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61D43" w14:textId="77777777" w:rsidR="00A60B60" w:rsidRPr="008113E8" w:rsidRDefault="00857981" w:rsidP="00092427">
      <w:pPr>
        <w:widowControl/>
        <w:autoSpaceDE/>
        <w:autoSpaceDN/>
        <w:adjustRightInd/>
        <w:spacing w:after="200" w:line="276" w:lineRule="auto"/>
        <w:ind w:firstLine="0"/>
        <w:jc w:val="center"/>
        <w:rPr>
          <w:b/>
          <w:bCs/>
        </w:rPr>
      </w:pPr>
      <w:r w:rsidRPr="008113E8">
        <w:rPr>
          <w:b/>
          <w:bCs/>
          <w:noProof/>
        </w:rPr>
        <w:drawing>
          <wp:inline distT="0" distB="0" distL="0" distR="0" wp14:anchorId="3F65DA32" wp14:editId="41707459">
            <wp:extent cx="5940425" cy="8458260"/>
            <wp:effectExtent l="19050" t="0" r="3175" b="0"/>
            <wp:docPr id="1" name="Рисунок 1" descr="C:\Documents and Settings\user469\Рабочий стол\СКАН ТИТУЛОВ\Бакалавриат\ЗАОЧКА\150302 з корч\скан1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469\Рабочий стол\СКАН ТИТУЛОВ\Бакалавриат\ЗАОЧКА\150302 з корч\скан1 004.jpg"/>
                    <pic:cNvPicPr>
                      <a:picLocks noChangeAspect="1" noChangeArrowheads="1"/>
                    </pic:cNvPicPr>
                  </pic:nvPicPr>
                  <pic:blipFill>
                    <a:blip r:embed="rId9" cstate="print"/>
                    <a:srcRect/>
                    <a:stretch>
                      <a:fillRect/>
                    </a:stretch>
                  </pic:blipFill>
                  <pic:spPr bwMode="auto">
                    <a:xfrm>
                      <a:off x="0" y="0"/>
                      <a:ext cx="5940425" cy="8458260"/>
                    </a:xfrm>
                    <a:prstGeom prst="rect">
                      <a:avLst/>
                    </a:prstGeom>
                    <a:noFill/>
                    <a:ln w="9525">
                      <a:noFill/>
                      <a:miter lim="800000"/>
                      <a:headEnd/>
                      <a:tailEnd/>
                    </a:ln>
                  </pic:spPr>
                </pic:pic>
              </a:graphicData>
            </a:graphic>
          </wp:inline>
        </w:drawing>
      </w:r>
    </w:p>
    <w:p w14:paraId="563D6636" w14:textId="77777777" w:rsidR="00A60B60" w:rsidRPr="008113E8" w:rsidRDefault="00A60B60" w:rsidP="00092427">
      <w:pPr>
        <w:widowControl/>
        <w:autoSpaceDE/>
        <w:autoSpaceDN/>
        <w:adjustRightInd/>
        <w:spacing w:after="200" w:line="276" w:lineRule="auto"/>
        <w:ind w:firstLine="0"/>
        <w:jc w:val="center"/>
        <w:rPr>
          <w:b/>
          <w:bCs/>
        </w:rPr>
      </w:pPr>
    </w:p>
    <w:p w14:paraId="0C86FB6A" w14:textId="77777777" w:rsidR="00A60B60" w:rsidRPr="008113E8" w:rsidRDefault="00A60B60" w:rsidP="00092427">
      <w:pPr>
        <w:widowControl/>
        <w:autoSpaceDE/>
        <w:autoSpaceDN/>
        <w:adjustRightInd/>
        <w:spacing w:after="200" w:line="276" w:lineRule="auto"/>
        <w:ind w:firstLine="0"/>
        <w:jc w:val="center"/>
        <w:rPr>
          <w:b/>
          <w:bCs/>
        </w:rPr>
      </w:pPr>
    </w:p>
    <w:p w14:paraId="3167C429" w14:textId="77777777" w:rsidR="00A60B60" w:rsidRPr="008113E8" w:rsidRDefault="00857981" w:rsidP="00092427">
      <w:pPr>
        <w:widowControl/>
        <w:autoSpaceDE/>
        <w:autoSpaceDN/>
        <w:adjustRightInd/>
        <w:spacing w:after="200" w:line="276" w:lineRule="auto"/>
        <w:ind w:firstLine="0"/>
        <w:jc w:val="center"/>
        <w:rPr>
          <w:b/>
          <w:bCs/>
        </w:rPr>
      </w:pPr>
      <w:r w:rsidRPr="008113E8">
        <w:rPr>
          <w:b/>
          <w:bCs/>
          <w:noProof/>
        </w:rPr>
        <w:lastRenderedPageBreak/>
        <w:drawing>
          <wp:inline distT="0" distB="0" distL="0" distR="0" wp14:anchorId="122C5F6A" wp14:editId="4B551A42">
            <wp:extent cx="5940425" cy="8458260"/>
            <wp:effectExtent l="19050" t="0" r="3175" b="0"/>
            <wp:docPr id="2" name="Рисунок 2" descr="C:\Documents and Settings\user469\Рабочий стол\СКАН ТИТУЛОВ\Бакалавриат\ЗАОЧКА\150302 з корч\ска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469\Рабочий стол\СКАН ТИТУЛОВ\Бакалавриат\ЗАОЧКА\150302 з корч\скан1.jpg"/>
                    <pic:cNvPicPr>
                      <a:picLocks noChangeAspect="1" noChangeArrowheads="1"/>
                    </pic:cNvPicPr>
                  </pic:nvPicPr>
                  <pic:blipFill>
                    <a:blip r:embed="rId10" cstate="print"/>
                    <a:srcRect/>
                    <a:stretch>
                      <a:fillRect/>
                    </a:stretch>
                  </pic:blipFill>
                  <pic:spPr bwMode="auto">
                    <a:xfrm>
                      <a:off x="0" y="0"/>
                      <a:ext cx="5940425" cy="8458260"/>
                    </a:xfrm>
                    <a:prstGeom prst="rect">
                      <a:avLst/>
                    </a:prstGeom>
                    <a:noFill/>
                    <a:ln w="9525">
                      <a:noFill/>
                      <a:miter lim="800000"/>
                      <a:headEnd/>
                      <a:tailEnd/>
                    </a:ln>
                  </pic:spPr>
                </pic:pic>
              </a:graphicData>
            </a:graphic>
          </wp:inline>
        </w:drawing>
      </w:r>
    </w:p>
    <w:p w14:paraId="74DD2AA3" w14:textId="77777777" w:rsidR="00A60B60" w:rsidRPr="008113E8" w:rsidRDefault="00A60B60" w:rsidP="00092427">
      <w:pPr>
        <w:widowControl/>
        <w:autoSpaceDE/>
        <w:autoSpaceDN/>
        <w:adjustRightInd/>
        <w:spacing w:after="200" w:line="276" w:lineRule="auto"/>
        <w:ind w:firstLine="0"/>
        <w:jc w:val="center"/>
        <w:rPr>
          <w:b/>
          <w:bCs/>
        </w:rPr>
      </w:pPr>
    </w:p>
    <w:p w14:paraId="63B9B5EF" w14:textId="77777777" w:rsidR="00A60B60" w:rsidRPr="008113E8" w:rsidRDefault="00834B1E" w:rsidP="00092427">
      <w:pPr>
        <w:widowControl/>
        <w:autoSpaceDE/>
        <w:autoSpaceDN/>
        <w:adjustRightInd/>
        <w:spacing w:after="200" w:line="276" w:lineRule="auto"/>
        <w:ind w:firstLine="0"/>
        <w:jc w:val="center"/>
        <w:rPr>
          <w:b/>
          <w:bCs/>
        </w:rPr>
      </w:pPr>
      <w:r>
        <w:rPr>
          <w:b/>
          <w:bCs/>
          <w:noProof/>
        </w:rPr>
        <w:lastRenderedPageBreak/>
        <w:drawing>
          <wp:inline distT="0" distB="0" distL="0" distR="0" wp14:anchorId="1ADD2B06" wp14:editId="31C83EE0">
            <wp:extent cx="5940425" cy="8411562"/>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0425" cy="8411562"/>
                    </a:xfrm>
                    <a:prstGeom prst="rect">
                      <a:avLst/>
                    </a:prstGeom>
                    <a:noFill/>
                    <a:ln w="9525">
                      <a:noFill/>
                      <a:miter lim="800000"/>
                      <a:headEnd/>
                      <a:tailEnd/>
                    </a:ln>
                  </pic:spPr>
                </pic:pic>
              </a:graphicData>
            </a:graphic>
          </wp:inline>
        </w:drawing>
      </w:r>
    </w:p>
    <w:p w14:paraId="66858270" w14:textId="77777777" w:rsidR="00795CA6" w:rsidRPr="008113E8" w:rsidRDefault="00795CA6" w:rsidP="0075665E">
      <w:pPr>
        <w:spacing w:line="276" w:lineRule="auto"/>
        <w:rPr>
          <w:b/>
        </w:rPr>
      </w:pPr>
    </w:p>
    <w:p w14:paraId="2AEA031E" w14:textId="77777777" w:rsidR="00857981" w:rsidRPr="008113E8" w:rsidRDefault="00857981" w:rsidP="0075665E">
      <w:pPr>
        <w:spacing w:line="276" w:lineRule="auto"/>
        <w:rPr>
          <w:b/>
        </w:rPr>
      </w:pPr>
    </w:p>
    <w:p w14:paraId="6E86561C" w14:textId="77777777" w:rsidR="00857981" w:rsidRPr="008113E8" w:rsidRDefault="00857981" w:rsidP="0075665E">
      <w:pPr>
        <w:spacing w:line="276" w:lineRule="auto"/>
        <w:rPr>
          <w:b/>
        </w:rPr>
      </w:pPr>
    </w:p>
    <w:p w14:paraId="32A26390" w14:textId="77777777" w:rsidR="00A75F94" w:rsidRPr="008113E8" w:rsidRDefault="00A75F94" w:rsidP="0075665E">
      <w:pPr>
        <w:spacing w:line="276" w:lineRule="auto"/>
        <w:rPr>
          <w:b/>
        </w:rPr>
      </w:pPr>
      <w:r w:rsidRPr="008113E8">
        <w:rPr>
          <w:b/>
        </w:rPr>
        <w:lastRenderedPageBreak/>
        <w:t>1. Цели освоения дисциплины</w:t>
      </w:r>
    </w:p>
    <w:p w14:paraId="1AD25AAA" w14:textId="77777777" w:rsidR="00AA34BD" w:rsidRPr="008113E8" w:rsidRDefault="00C034D8" w:rsidP="00AA34BD">
      <w:pPr>
        <w:rPr>
          <w:rStyle w:val="FontStyle16"/>
          <w:b w:val="0"/>
          <w:sz w:val="24"/>
          <w:szCs w:val="24"/>
        </w:rPr>
      </w:pPr>
      <w:r w:rsidRPr="008113E8">
        <w:rPr>
          <w:rStyle w:val="FontStyle16"/>
          <w:b w:val="0"/>
          <w:sz w:val="24"/>
          <w:szCs w:val="24"/>
        </w:rPr>
        <w:t>Цели</w:t>
      </w:r>
      <w:r w:rsidR="00AA34BD" w:rsidRPr="008113E8">
        <w:rPr>
          <w:rStyle w:val="FontStyle16"/>
          <w:b w:val="0"/>
          <w:sz w:val="24"/>
          <w:szCs w:val="24"/>
        </w:rPr>
        <w:t xml:space="preserve"> освоения дисциплины «Иностранный язык в профессиональной деятельности»</w:t>
      </w:r>
      <w:r w:rsidRPr="008113E8">
        <w:rPr>
          <w:rStyle w:val="FontStyle16"/>
          <w:b w:val="0"/>
          <w:sz w:val="24"/>
          <w:szCs w:val="24"/>
        </w:rPr>
        <w:t>:</w:t>
      </w:r>
      <w:r w:rsidR="00AA34BD" w:rsidRPr="008113E8">
        <w:rPr>
          <w:rStyle w:val="FontStyle16"/>
          <w:b w:val="0"/>
          <w:sz w:val="24"/>
          <w:szCs w:val="24"/>
        </w:rPr>
        <w:t xml:space="preserve"> -</w:t>
      </w:r>
      <w:r w:rsidR="00AA34BD" w:rsidRPr="008113E8">
        <w:t xml:space="preserve"> повышение исходного уровня </w:t>
      </w:r>
      <w:r w:rsidR="00AA34BD" w:rsidRPr="008113E8">
        <w:rPr>
          <w:bCs/>
        </w:rPr>
        <w:t xml:space="preserve">владения иностранным языком, достигнутого на предыдущей ступени </w:t>
      </w:r>
      <w:r w:rsidR="004632D9" w:rsidRPr="008113E8">
        <w:rPr>
          <w:bCs/>
        </w:rPr>
        <w:t>обучения</w:t>
      </w:r>
      <w:r w:rsidR="00AA34BD" w:rsidRPr="008113E8">
        <w:rPr>
          <w:bCs/>
        </w:rPr>
        <w:t>;</w:t>
      </w:r>
    </w:p>
    <w:p w14:paraId="12ECECF3" w14:textId="77777777" w:rsidR="00A75F94" w:rsidRPr="008113E8" w:rsidRDefault="00AA34BD" w:rsidP="000418F4">
      <w:pPr>
        <w:ind w:firstLine="0"/>
      </w:pPr>
      <w:r w:rsidRPr="008113E8">
        <w:rPr>
          <w:rStyle w:val="FontStyle16"/>
          <w:b w:val="0"/>
          <w:sz w:val="24"/>
          <w:szCs w:val="24"/>
        </w:rPr>
        <w:t xml:space="preserve">- </w:t>
      </w:r>
      <w:r w:rsidRPr="008113E8">
        <w:t>овладение студентами необходимым и достаточным количеством общекультурных и профессиональных компетенций, направленных на формирование системы языковых знаний, умений и навыков практического владения иностранным языком в профессиональной сфере</w:t>
      </w:r>
      <w:r w:rsidR="00A27832" w:rsidRPr="008113E8">
        <w:t>.</w:t>
      </w:r>
      <w:r w:rsidRPr="008113E8">
        <w:rPr>
          <w:b/>
        </w:rPr>
        <w:t xml:space="preserve"> </w:t>
      </w:r>
    </w:p>
    <w:p w14:paraId="264ADACE" w14:textId="77777777" w:rsidR="00A75F94" w:rsidRPr="008113E8" w:rsidRDefault="00A75F94" w:rsidP="0075665E">
      <w:pPr>
        <w:pStyle w:val="1"/>
        <w:tabs>
          <w:tab w:val="left" w:pos="993"/>
        </w:tabs>
        <w:spacing w:line="276" w:lineRule="auto"/>
        <w:rPr>
          <w:rStyle w:val="FontStyle21"/>
          <w:sz w:val="24"/>
          <w:szCs w:val="24"/>
        </w:rPr>
      </w:pPr>
      <w:r w:rsidRPr="008113E8">
        <w:rPr>
          <w:rStyle w:val="FontStyle21"/>
          <w:sz w:val="24"/>
          <w:szCs w:val="24"/>
        </w:rPr>
        <w:t>2.Место дисциплины в структуре образовательной программы</w:t>
      </w:r>
      <w:r w:rsidRPr="008113E8">
        <w:rPr>
          <w:rStyle w:val="FontStyle21"/>
          <w:sz w:val="24"/>
          <w:szCs w:val="24"/>
        </w:rPr>
        <w:br/>
      </w:r>
      <w:r w:rsidR="00857981" w:rsidRPr="008113E8">
        <w:rPr>
          <w:rStyle w:val="FontStyle21"/>
          <w:sz w:val="24"/>
          <w:szCs w:val="24"/>
        </w:rPr>
        <w:t>подготовки бакалавра</w:t>
      </w:r>
    </w:p>
    <w:p w14:paraId="20B8D0FA" w14:textId="77777777" w:rsidR="00AA34BD" w:rsidRPr="008113E8" w:rsidRDefault="00AA34BD" w:rsidP="00AA34BD">
      <w:pPr>
        <w:widowControl/>
        <w:ind w:firstLine="720"/>
        <w:rPr>
          <w:bCs/>
        </w:rPr>
      </w:pPr>
      <w:r w:rsidRPr="008113E8">
        <w:rPr>
          <w:bCs/>
        </w:rPr>
        <w:t xml:space="preserve">Дисциплина «Иностранный язык в профессиональной деятельности» входит в </w:t>
      </w:r>
      <w:r w:rsidRPr="008113E8">
        <w:t>вариативную часть образовательного стандарта бакалавра (Б</w:t>
      </w:r>
      <w:proofErr w:type="gramStart"/>
      <w:r w:rsidRPr="008113E8">
        <w:t>1</w:t>
      </w:r>
      <w:proofErr w:type="gramEnd"/>
      <w:r w:rsidRPr="008113E8">
        <w:t>.В.О1</w:t>
      </w:r>
      <w:r w:rsidR="00D43297" w:rsidRPr="008113E8">
        <w:t>)</w:t>
      </w:r>
      <w:r w:rsidRPr="008113E8">
        <w:t xml:space="preserve"> </w:t>
      </w:r>
      <w:r w:rsidR="001E4669" w:rsidRPr="008113E8">
        <w:t>«</w:t>
      </w:r>
      <w:r w:rsidRPr="008113E8">
        <w:rPr>
          <w:bCs/>
        </w:rPr>
        <w:t>Иностранный язык в профессиональной деятельности</w:t>
      </w:r>
      <w:r w:rsidR="001E4669" w:rsidRPr="008113E8">
        <w:rPr>
          <w:bCs/>
        </w:rPr>
        <w:t>»</w:t>
      </w:r>
      <w:r w:rsidRPr="008113E8">
        <w:t xml:space="preserve">. </w:t>
      </w:r>
    </w:p>
    <w:p w14:paraId="6D35CCE0" w14:textId="77777777" w:rsidR="00AA34BD" w:rsidRPr="008113E8" w:rsidRDefault="00AA34BD" w:rsidP="00AA34BD">
      <w:pPr>
        <w:ind w:firstLine="708"/>
        <w:rPr>
          <w:rFonts w:eastAsia="Times New Roman CYR"/>
        </w:rPr>
      </w:pPr>
      <w:r w:rsidRPr="008113E8">
        <w:rPr>
          <w:rFonts w:eastAsia="Times New Roman CYR"/>
        </w:rPr>
        <w:t xml:space="preserve">Для изучения дисциплины </w:t>
      </w:r>
      <w:r w:rsidR="00D43297" w:rsidRPr="008113E8">
        <w:rPr>
          <w:rFonts w:eastAsia="Times New Roman CYR"/>
        </w:rPr>
        <w:t xml:space="preserve">«Иностранный язык в профессиональной деятельности» </w:t>
      </w:r>
      <w:r w:rsidRPr="008113E8">
        <w:rPr>
          <w:rFonts w:eastAsia="Times New Roman CYR"/>
        </w:rPr>
        <w:t xml:space="preserve">необходимы знания, умения, </w:t>
      </w:r>
      <w:r w:rsidR="00D43297" w:rsidRPr="008113E8">
        <w:rPr>
          <w:rFonts w:eastAsia="Times New Roman CYR"/>
        </w:rPr>
        <w:t>навыки</w:t>
      </w:r>
      <w:r w:rsidRPr="008113E8">
        <w:rPr>
          <w:rFonts w:eastAsia="Times New Roman CYR"/>
        </w:rPr>
        <w:t xml:space="preserve">, сформированные в результате </w:t>
      </w:r>
      <w:r w:rsidR="00D43297" w:rsidRPr="008113E8">
        <w:rPr>
          <w:rFonts w:eastAsia="Times New Roman CYR"/>
        </w:rPr>
        <w:t>освоения</w:t>
      </w:r>
      <w:r w:rsidRPr="008113E8">
        <w:rPr>
          <w:rFonts w:eastAsia="Times New Roman CYR"/>
        </w:rPr>
        <w:t xml:space="preserve"> дисциплины «Иностранный язык». </w:t>
      </w:r>
    </w:p>
    <w:p w14:paraId="4401A735" w14:textId="77777777" w:rsidR="00AA34BD" w:rsidRPr="008113E8" w:rsidRDefault="00AA34BD" w:rsidP="000418F4">
      <w:pPr>
        <w:widowControl/>
        <w:ind w:firstLine="720"/>
        <w:rPr>
          <w:rStyle w:val="FontStyle16"/>
          <w:b w:val="0"/>
          <w:sz w:val="24"/>
          <w:szCs w:val="24"/>
        </w:rPr>
      </w:pPr>
      <w:r w:rsidRPr="008113E8">
        <w:rPr>
          <w:rFonts w:eastAsia="Times New Roman CYR"/>
        </w:rPr>
        <w:t xml:space="preserve">Знания, умения, </w:t>
      </w:r>
      <w:r w:rsidR="00D43297" w:rsidRPr="008113E8">
        <w:rPr>
          <w:rFonts w:eastAsia="Times New Roman CYR"/>
        </w:rPr>
        <w:t>навыки</w:t>
      </w:r>
      <w:r w:rsidRPr="008113E8">
        <w:rPr>
          <w:rFonts w:eastAsia="Times New Roman CYR"/>
        </w:rPr>
        <w:t>, полученные при изучении дисциплины</w:t>
      </w:r>
      <w:r w:rsidR="000418F4" w:rsidRPr="008113E8">
        <w:rPr>
          <w:rFonts w:eastAsia="Times New Roman CYR"/>
        </w:rPr>
        <w:t xml:space="preserve"> </w:t>
      </w:r>
      <w:r w:rsidR="000418F4" w:rsidRPr="008113E8">
        <w:t>«</w:t>
      </w:r>
      <w:r w:rsidR="000418F4" w:rsidRPr="008113E8">
        <w:rPr>
          <w:bCs/>
        </w:rPr>
        <w:t>Иностранный язык в профессиональной деятельности»</w:t>
      </w:r>
      <w:r w:rsidRPr="008113E8">
        <w:rPr>
          <w:rFonts w:eastAsia="Times New Roman CYR"/>
        </w:rPr>
        <w:t xml:space="preserve">, будут </w:t>
      </w:r>
      <w:r w:rsidR="00D43297" w:rsidRPr="008113E8">
        <w:rPr>
          <w:rFonts w:eastAsia="Times New Roman CYR"/>
        </w:rPr>
        <w:t xml:space="preserve">применяться </w:t>
      </w:r>
      <w:r w:rsidR="00E341FE" w:rsidRPr="008113E8">
        <w:rPr>
          <w:rFonts w:eastAsia="Times New Roman CYR"/>
        </w:rPr>
        <w:t>при</w:t>
      </w:r>
      <w:r w:rsidR="00D43297" w:rsidRPr="008113E8">
        <w:rPr>
          <w:rFonts w:eastAsia="Times New Roman CYR"/>
        </w:rPr>
        <w:t xml:space="preserve"> освоении</w:t>
      </w:r>
      <w:r w:rsidRPr="008113E8">
        <w:rPr>
          <w:rFonts w:eastAsia="Times New Roman CYR"/>
        </w:rPr>
        <w:t xml:space="preserve"> дисциплин профессионального цикла, использующих терминологию иностранных языков, в сфере научной деятельности и </w:t>
      </w:r>
      <w:r w:rsidR="0097356A" w:rsidRPr="008113E8">
        <w:rPr>
          <w:rFonts w:eastAsia="Times New Roman CYR"/>
        </w:rPr>
        <w:t xml:space="preserve">для </w:t>
      </w:r>
      <w:r w:rsidRPr="008113E8">
        <w:rPr>
          <w:rFonts w:eastAsia="Times New Roman CYR"/>
        </w:rPr>
        <w:t>самообразования.</w:t>
      </w:r>
    </w:p>
    <w:p w14:paraId="0E788395" w14:textId="77777777" w:rsidR="00542490" w:rsidRPr="008113E8" w:rsidRDefault="00A75F94" w:rsidP="0063740B">
      <w:pPr>
        <w:spacing w:line="276" w:lineRule="auto"/>
        <w:rPr>
          <w:rStyle w:val="FontStyle21"/>
          <w:b/>
          <w:sz w:val="24"/>
          <w:szCs w:val="24"/>
        </w:rPr>
      </w:pPr>
      <w:r w:rsidRPr="008113E8">
        <w:rPr>
          <w:rStyle w:val="FontStyle16"/>
          <w:sz w:val="24"/>
          <w:szCs w:val="24"/>
        </w:rPr>
        <w:t xml:space="preserve"> </w:t>
      </w:r>
      <w:r w:rsidR="00542490" w:rsidRPr="008113E8">
        <w:rPr>
          <w:rStyle w:val="FontStyle21"/>
          <w:b/>
          <w:sz w:val="24"/>
          <w:szCs w:val="24"/>
        </w:rPr>
        <w:t>3 Компетенции обучающегося, формируемые в результате освоения дисциплины (модуля) и планируемые результаты обучения</w:t>
      </w:r>
    </w:p>
    <w:p w14:paraId="405CB11D" w14:textId="77777777" w:rsidR="009B3723" w:rsidRPr="008113E8" w:rsidRDefault="009B3723" w:rsidP="009B3723">
      <w:pPr>
        <w:tabs>
          <w:tab w:val="left" w:pos="851"/>
        </w:tabs>
        <w:rPr>
          <w:rStyle w:val="FontStyle16"/>
          <w:b w:val="0"/>
          <w:sz w:val="24"/>
          <w:szCs w:val="24"/>
        </w:rPr>
      </w:pPr>
      <w:r w:rsidRPr="008113E8">
        <w:rPr>
          <w:rStyle w:val="FontStyle16"/>
          <w:b w:val="0"/>
          <w:sz w:val="24"/>
          <w:szCs w:val="24"/>
        </w:rPr>
        <w:t>В результате освоения дисциплины «Иностранный язык в профессиональной деятельности» обучающийся должен обладать следующ</w:t>
      </w:r>
      <w:r w:rsidR="00DA3B71" w:rsidRPr="008113E8">
        <w:rPr>
          <w:rStyle w:val="FontStyle16"/>
          <w:b w:val="0"/>
          <w:sz w:val="24"/>
          <w:szCs w:val="24"/>
        </w:rPr>
        <w:t xml:space="preserve">ими </w:t>
      </w:r>
      <w:r w:rsidRPr="008113E8">
        <w:rPr>
          <w:rStyle w:val="FontStyle16"/>
          <w:b w:val="0"/>
          <w:sz w:val="24"/>
          <w:szCs w:val="24"/>
        </w:rPr>
        <w:t>компетенциями:</w:t>
      </w:r>
    </w:p>
    <w:p w14:paraId="3F03720A" w14:textId="77777777" w:rsidR="009B3723" w:rsidRPr="008113E8" w:rsidRDefault="009B3723" w:rsidP="009B372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542490" w:rsidRPr="008113E8" w14:paraId="7DD1F462" w14:textId="77777777" w:rsidTr="00035E5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23AAE92" w14:textId="77777777" w:rsidR="00542490" w:rsidRPr="008113E8" w:rsidRDefault="00542490" w:rsidP="0075665E">
            <w:pPr>
              <w:spacing w:line="276" w:lineRule="auto"/>
              <w:ind w:firstLine="0"/>
              <w:jc w:val="center"/>
            </w:pPr>
            <w:r w:rsidRPr="008113E8">
              <w:rPr>
                <w:rStyle w:val="FontStyle16"/>
                <w:b w:val="0"/>
                <w:sz w:val="24"/>
                <w:szCs w:val="24"/>
              </w:rPr>
              <w:t>:</w:t>
            </w:r>
            <w:r w:rsidRPr="008113E8">
              <w:t xml:space="preserve">Структурный </w:t>
            </w:r>
            <w:r w:rsidRPr="008113E8">
              <w:br/>
              <w:t xml:space="preserve">элемент </w:t>
            </w:r>
            <w:r w:rsidRPr="008113E8">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047CEB7" w14:textId="77777777" w:rsidR="00542490" w:rsidRPr="008113E8" w:rsidRDefault="00542490" w:rsidP="0075665E">
            <w:pPr>
              <w:spacing w:line="276" w:lineRule="auto"/>
              <w:ind w:firstLine="0"/>
              <w:jc w:val="center"/>
            </w:pPr>
            <w:r w:rsidRPr="008113E8">
              <w:rPr>
                <w:bCs/>
              </w:rPr>
              <w:t xml:space="preserve">Планируемые результаты обучения </w:t>
            </w:r>
          </w:p>
        </w:tc>
      </w:tr>
      <w:tr w:rsidR="00542490" w:rsidRPr="008113E8" w14:paraId="018BD9A4" w14:textId="77777777" w:rsidTr="00035E5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A994364" w14:textId="77777777" w:rsidR="008113E8" w:rsidRPr="008113E8" w:rsidRDefault="001E4669" w:rsidP="008113E8">
            <w:pPr>
              <w:ind w:firstLine="0"/>
              <w:rPr>
                <w:b/>
              </w:rPr>
            </w:pPr>
            <w:proofErr w:type="gramStart"/>
            <w:r w:rsidRPr="008113E8">
              <w:rPr>
                <w:b/>
                <w:bCs/>
              </w:rPr>
              <w:t>ОК</w:t>
            </w:r>
            <w:proofErr w:type="gramEnd"/>
            <w:r w:rsidRPr="008113E8">
              <w:rPr>
                <w:b/>
                <w:bCs/>
              </w:rPr>
              <w:t xml:space="preserve"> -</w:t>
            </w:r>
            <w:r w:rsidR="008113E8" w:rsidRPr="008113E8">
              <w:rPr>
                <w:b/>
                <w:bCs/>
              </w:rPr>
              <w:t xml:space="preserve">5 </w:t>
            </w:r>
            <w:r w:rsidR="008113E8" w:rsidRPr="008113E8">
              <w:rPr>
                <w:b/>
                <w:sz w:val="22"/>
                <w:szCs w:val="22"/>
              </w:rPr>
              <w:t xml:space="preserve">-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p w14:paraId="64BB53D4" w14:textId="77777777" w:rsidR="00542490" w:rsidRPr="008113E8" w:rsidRDefault="00542490" w:rsidP="008113E8">
            <w:pPr>
              <w:ind w:firstLine="0"/>
              <w:rPr>
                <w:b/>
              </w:rPr>
            </w:pPr>
          </w:p>
        </w:tc>
      </w:tr>
      <w:tr w:rsidR="00795CA6" w:rsidRPr="008113E8" w14:paraId="7500111A" w14:textId="77777777" w:rsidTr="00035E5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D291216" w14:textId="77777777" w:rsidR="00795CA6" w:rsidRPr="008113E8" w:rsidRDefault="00795CA6" w:rsidP="00035E51">
            <w:pPr>
              <w:ind w:firstLine="0"/>
              <w:jc w:val="left"/>
            </w:pPr>
            <w:r w:rsidRPr="008113E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BA7C7F5" w14:textId="77777777" w:rsidR="00795CA6" w:rsidRPr="008113E8" w:rsidRDefault="00795CA6" w:rsidP="00795CA6">
            <w:pPr>
              <w:ind w:firstLine="0"/>
            </w:pPr>
            <w:r w:rsidRPr="008113E8">
              <w:t>- базовые лексические единицы по изученным темам на иностранном языке;</w:t>
            </w:r>
          </w:p>
          <w:p w14:paraId="4EAEF205" w14:textId="77777777" w:rsidR="00795CA6" w:rsidRPr="008113E8" w:rsidRDefault="00795CA6" w:rsidP="00795CA6">
            <w:pPr>
              <w:ind w:firstLine="0"/>
            </w:pPr>
            <w:r w:rsidRPr="008113E8">
              <w:t>- базовые грамматические конструкции, характерные для устной и письменной речи;</w:t>
            </w:r>
          </w:p>
          <w:p w14:paraId="288798DD" w14:textId="77777777" w:rsidR="00795CA6" w:rsidRPr="008113E8" w:rsidRDefault="00795CA6" w:rsidP="00795CA6">
            <w:pPr>
              <w:ind w:firstLine="0"/>
            </w:pPr>
          </w:p>
        </w:tc>
      </w:tr>
      <w:tr w:rsidR="00795CA6" w:rsidRPr="008113E8" w14:paraId="14BC2E10" w14:textId="77777777" w:rsidTr="00035E5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E9D02D7" w14:textId="77777777" w:rsidR="00795CA6" w:rsidRPr="008113E8" w:rsidRDefault="00795CA6" w:rsidP="00035E51">
            <w:pPr>
              <w:ind w:firstLine="0"/>
              <w:jc w:val="left"/>
            </w:pPr>
            <w:r w:rsidRPr="008113E8">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882B745" w14:textId="77777777" w:rsidR="00795CA6" w:rsidRPr="008113E8" w:rsidRDefault="00795CA6" w:rsidP="00795CA6">
            <w:pPr>
              <w:ind w:firstLine="0"/>
            </w:pPr>
            <w:r w:rsidRPr="008113E8">
              <w:t>- читать и извлекать информацию из адаптированных иноязычных текстов;</w:t>
            </w:r>
          </w:p>
          <w:p w14:paraId="19BD7848" w14:textId="77777777" w:rsidR="00795CA6" w:rsidRPr="008113E8" w:rsidRDefault="00795CA6" w:rsidP="00795CA6">
            <w:pPr>
              <w:ind w:firstLine="0"/>
            </w:pPr>
            <w:r w:rsidRPr="008113E8">
              <w:t>- оформлять информация на иностранном языке в устной и письменной формах.</w:t>
            </w:r>
          </w:p>
        </w:tc>
      </w:tr>
      <w:tr w:rsidR="00795CA6" w:rsidRPr="008113E8" w14:paraId="37B4277B" w14:textId="77777777"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23FCF5E" w14:textId="77777777" w:rsidR="00795CA6" w:rsidRPr="008113E8" w:rsidRDefault="00795CA6" w:rsidP="00035E51">
            <w:pPr>
              <w:ind w:firstLine="0"/>
              <w:jc w:val="left"/>
            </w:pPr>
            <w:r w:rsidRPr="008113E8">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502FB6D" w14:textId="77777777" w:rsidR="00795CA6" w:rsidRPr="008113E8" w:rsidRDefault="00795CA6" w:rsidP="00795CA6">
            <w:pPr>
              <w:ind w:firstLine="0"/>
            </w:pPr>
            <w:r w:rsidRPr="008113E8">
              <w:t>- навыками устной и письменной речи на иностранном языке;</w:t>
            </w:r>
          </w:p>
          <w:p w14:paraId="4E7459DE" w14:textId="77777777" w:rsidR="00795CA6" w:rsidRPr="008113E8" w:rsidRDefault="00795CA6" w:rsidP="00795CA6">
            <w:pPr>
              <w:ind w:firstLine="0"/>
            </w:pPr>
            <w:r w:rsidRPr="008113E8">
              <w:t>- навыками делать краткие сообщения (презентации) на иностранном языке;</w:t>
            </w:r>
          </w:p>
          <w:p w14:paraId="60A8683F" w14:textId="77777777" w:rsidR="00795CA6" w:rsidRPr="008113E8" w:rsidRDefault="00795CA6" w:rsidP="00795CA6">
            <w:pPr>
              <w:ind w:firstLine="0"/>
            </w:pPr>
            <w:r w:rsidRPr="008113E8">
              <w:t>- приёмами перевода адаптированных иноязычных текстов.</w:t>
            </w:r>
          </w:p>
        </w:tc>
      </w:tr>
      <w:tr w:rsidR="00C231C8" w:rsidRPr="008113E8" w14:paraId="710126A0" w14:textId="77777777" w:rsidTr="00C231C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55B776C" w14:textId="223493F4" w:rsidR="00C231C8" w:rsidRPr="008113E8" w:rsidRDefault="008113E8" w:rsidP="008113E8">
            <w:pPr>
              <w:pStyle w:val="24"/>
              <w:tabs>
                <w:tab w:val="left" w:pos="356"/>
                <w:tab w:val="left" w:pos="851"/>
              </w:tabs>
              <w:spacing w:after="0" w:line="240" w:lineRule="auto"/>
              <w:jc w:val="both"/>
            </w:pPr>
            <w:r w:rsidRPr="008113E8">
              <w:rPr>
                <w:b/>
                <w:bCs/>
              </w:rPr>
              <w:t>ПК-1</w:t>
            </w:r>
            <w:r w:rsidR="00C231C8" w:rsidRPr="008113E8">
              <w:rPr>
                <w:b/>
                <w:bCs/>
              </w:rPr>
              <w:t xml:space="preserve"> </w:t>
            </w:r>
            <w:r w:rsidRPr="008113E8">
              <w:rPr>
                <w:b/>
                <w:bCs/>
              </w:rPr>
              <w:t xml:space="preserve">- </w:t>
            </w:r>
            <w:r w:rsidR="00FC7283" w:rsidRPr="00FC7283">
              <w:rPr>
                <w:b/>
              </w:rPr>
              <w:t>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795CA6" w:rsidRPr="008113E8" w14:paraId="79FC5115" w14:textId="77777777"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433B166" w14:textId="77777777" w:rsidR="00795CA6" w:rsidRPr="008113E8" w:rsidRDefault="00795CA6" w:rsidP="00C231C8">
            <w:pPr>
              <w:ind w:firstLine="0"/>
              <w:jc w:val="left"/>
            </w:pPr>
            <w:r w:rsidRPr="008113E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E2977D6" w14:textId="77777777" w:rsidR="00795CA6" w:rsidRPr="008113E8" w:rsidRDefault="00795CA6" w:rsidP="00795CA6">
            <w:pPr>
              <w:ind w:firstLine="0"/>
            </w:pPr>
            <w:r w:rsidRPr="008113E8">
              <w:t>- лексический минимум для разработки технологической и профессиональной документации в профессиональной деятельности;</w:t>
            </w:r>
          </w:p>
          <w:p w14:paraId="77E72827" w14:textId="77777777" w:rsidR="00795CA6" w:rsidRPr="008113E8" w:rsidRDefault="00795CA6" w:rsidP="0063740B">
            <w:pPr>
              <w:ind w:firstLine="0"/>
            </w:pPr>
            <w:r w:rsidRPr="008113E8">
              <w:lastRenderedPageBreak/>
              <w:t>- основные принципы перевода и аннотирования текстов профессиональной направленности</w:t>
            </w:r>
          </w:p>
        </w:tc>
      </w:tr>
      <w:tr w:rsidR="00795CA6" w:rsidRPr="008113E8" w14:paraId="0EEC5014" w14:textId="77777777"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FBF88A4" w14:textId="77777777" w:rsidR="00795CA6" w:rsidRPr="008113E8" w:rsidRDefault="00795CA6" w:rsidP="00C231C8">
            <w:pPr>
              <w:ind w:firstLine="0"/>
              <w:jc w:val="left"/>
            </w:pPr>
            <w:r w:rsidRPr="008113E8">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1E9D8B7" w14:textId="77777777" w:rsidR="00795CA6" w:rsidRPr="008113E8" w:rsidRDefault="00795CA6" w:rsidP="00795CA6">
            <w:pPr>
              <w:ind w:firstLine="0"/>
            </w:pPr>
            <w:r w:rsidRPr="008113E8">
              <w:t>- выбирать адекватные языковые средства перевода аутентичной профессиональной литературы на русский язык;</w:t>
            </w:r>
          </w:p>
          <w:p w14:paraId="132BB5DB" w14:textId="77777777" w:rsidR="00795CA6" w:rsidRPr="008113E8" w:rsidRDefault="00795CA6" w:rsidP="00795CA6">
            <w:pPr>
              <w:ind w:firstLine="0"/>
              <w:jc w:val="left"/>
            </w:pPr>
            <w:r w:rsidRPr="008113E8">
              <w:t>- применять базовые принципы перевода текстов профессиональной направленности</w:t>
            </w:r>
          </w:p>
        </w:tc>
      </w:tr>
      <w:tr w:rsidR="00795CA6" w:rsidRPr="008113E8" w14:paraId="16DE9CF3" w14:textId="77777777"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AC8C79D" w14:textId="77777777" w:rsidR="00795CA6" w:rsidRPr="008113E8" w:rsidRDefault="00795CA6" w:rsidP="00C231C8">
            <w:pPr>
              <w:ind w:firstLine="0"/>
              <w:jc w:val="left"/>
            </w:pPr>
            <w:r w:rsidRPr="008113E8">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39E9C4B" w14:textId="77777777" w:rsidR="00795CA6" w:rsidRPr="008113E8" w:rsidRDefault="00795CA6" w:rsidP="00795CA6">
            <w:pPr>
              <w:pStyle w:val="24"/>
              <w:tabs>
                <w:tab w:val="left" w:pos="356"/>
                <w:tab w:val="left" w:pos="851"/>
              </w:tabs>
              <w:spacing w:after="0" w:line="240" w:lineRule="auto"/>
              <w:jc w:val="both"/>
            </w:pPr>
            <w:r w:rsidRPr="008113E8">
              <w:t xml:space="preserve"> -навыками аннотирования и перевода текстов профессиональной направленности</w:t>
            </w:r>
          </w:p>
        </w:tc>
      </w:tr>
    </w:tbl>
    <w:p w14:paraId="7537D67D" w14:textId="77777777" w:rsidR="00542490" w:rsidRPr="008113E8" w:rsidRDefault="00542490" w:rsidP="00C16308">
      <w:pPr>
        <w:ind w:firstLine="0"/>
        <w:sectPr w:rsidR="00542490" w:rsidRPr="008113E8" w:rsidSect="00035E51">
          <w:footerReference w:type="even" r:id="rId12"/>
          <w:footerReference w:type="default" r:id="rId13"/>
          <w:pgSz w:w="11907" w:h="16840" w:code="9"/>
          <w:pgMar w:top="1134" w:right="851" w:bottom="851" w:left="1701" w:header="720" w:footer="720" w:gutter="0"/>
          <w:cols w:space="720"/>
          <w:noEndnote/>
          <w:titlePg/>
          <w:docGrid w:linePitch="326"/>
        </w:sectPr>
      </w:pPr>
    </w:p>
    <w:p w14:paraId="7A2C6CCC" w14:textId="77777777" w:rsidR="00542490" w:rsidRPr="008113E8" w:rsidRDefault="00542490" w:rsidP="00C16308">
      <w:pPr>
        <w:pStyle w:val="1"/>
        <w:ind w:left="0"/>
        <w:rPr>
          <w:rStyle w:val="FontStyle18"/>
          <w:b/>
          <w:i/>
          <w:color w:val="C00000"/>
          <w:sz w:val="24"/>
          <w:szCs w:val="24"/>
        </w:rPr>
      </w:pPr>
      <w:r w:rsidRPr="008113E8">
        <w:rPr>
          <w:rStyle w:val="FontStyle18"/>
          <w:b/>
          <w:sz w:val="24"/>
          <w:szCs w:val="24"/>
        </w:rPr>
        <w:lastRenderedPageBreak/>
        <w:t>4 Структура и содержание дисциплины</w:t>
      </w:r>
    </w:p>
    <w:p w14:paraId="1556C3D3" w14:textId="77777777" w:rsidR="00542490" w:rsidRPr="008113E8" w:rsidRDefault="00542490" w:rsidP="00542490">
      <w:pPr>
        <w:tabs>
          <w:tab w:val="left" w:pos="851"/>
        </w:tabs>
        <w:rPr>
          <w:rStyle w:val="FontStyle18"/>
          <w:b w:val="0"/>
          <w:sz w:val="24"/>
          <w:szCs w:val="24"/>
        </w:rPr>
      </w:pPr>
      <w:r w:rsidRPr="008113E8">
        <w:rPr>
          <w:rStyle w:val="FontStyle18"/>
          <w:b w:val="0"/>
          <w:sz w:val="24"/>
          <w:szCs w:val="24"/>
        </w:rPr>
        <w:t>Общая трудоемкость дисциплины составляет __</w:t>
      </w:r>
      <w:r w:rsidR="00E341FE" w:rsidRPr="008113E8">
        <w:rPr>
          <w:rStyle w:val="FontStyle18"/>
          <w:b w:val="0"/>
          <w:sz w:val="24"/>
          <w:szCs w:val="24"/>
        </w:rPr>
        <w:t>4</w:t>
      </w:r>
      <w:r w:rsidRPr="008113E8">
        <w:rPr>
          <w:rStyle w:val="FontStyle18"/>
          <w:b w:val="0"/>
          <w:sz w:val="24"/>
          <w:szCs w:val="24"/>
        </w:rPr>
        <w:t xml:space="preserve">_ </w:t>
      </w:r>
      <w:r w:rsidR="00C16308" w:rsidRPr="008113E8">
        <w:rPr>
          <w:rStyle w:val="FontStyle18"/>
          <w:b w:val="0"/>
          <w:sz w:val="24"/>
          <w:szCs w:val="24"/>
        </w:rPr>
        <w:t>зачетные</w:t>
      </w:r>
      <w:r w:rsidRPr="008113E8">
        <w:rPr>
          <w:rStyle w:val="FontStyle18"/>
          <w:b w:val="0"/>
          <w:sz w:val="24"/>
          <w:szCs w:val="24"/>
        </w:rPr>
        <w:t xml:space="preserve"> единиц</w:t>
      </w:r>
      <w:r w:rsidR="00C16308" w:rsidRPr="008113E8">
        <w:rPr>
          <w:rStyle w:val="FontStyle18"/>
          <w:b w:val="0"/>
          <w:sz w:val="24"/>
          <w:szCs w:val="24"/>
        </w:rPr>
        <w:t>ы</w:t>
      </w:r>
      <w:r w:rsidRPr="008113E8">
        <w:rPr>
          <w:rStyle w:val="FontStyle18"/>
          <w:b w:val="0"/>
          <w:sz w:val="24"/>
          <w:szCs w:val="24"/>
        </w:rPr>
        <w:t xml:space="preserve"> __</w:t>
      </w:r>
      <w:r w:rsidR="00E341FE" w:rsidRPr="008113E8">
        <w:rPr>
          <w:rStyle w:val="FontStyle18"/>
          <w:b w:val="0"/>
          <w:sz w:val="24"/>
          <w:szCs w:val="24"/>
        </w:rPr>
        <w:t>144</w:t>
      </w:r>
      <w:r w:rsidRPr="008113E8">
        <w:rPr>
          <w:rStyle w:val="FontStyle18"/>
          <w:b w:val="0"/>
          <w:sz w:val="24"/>
          <w:szCs w:val="24"/>
        </w:rPr>
        <w:t xml:space="preserve">__ акад. </w:t>
      </w:r>
      <w:r w:rsidR="00C16308" w:rsidRPr="008113E8">
        <w:rPr>
          <w:rStyle w:val="FontStyle18"/>
          <w:b w:val="0"/>
          <w:sz w:val="24"/>
          <w:szCs w:val="24"/>
        </w:rPr>
        <w:t>часа</w:t>
      </w:r>
      <w:r w:rsidRPr="008113E8">
        <w:rPr>
          <w:rStyle w:val="FontStyle18"/>
          <w:b w:val="0"/>
          <w:sz w:val="24"/>
          <w:szCs w:val="24"/>
        </w:rPr>
        <w:t>, в том числе:</w:t>
      </w:r>
    </w:p>
    <w:p w14:paraId="3CA336EA" w14:textId="77777777" w:rsidR="00542490" w:rsidRPr="008113E8" w:rsidRDefault="00C16308" w:rsidP="00542490">
      <w:pPr>
        <w:tabs>
          <w:tab w:val="left" w:pos="851"/>
        </w:tabs>
        <w:rPr>
          <w:rStyle w:val="FontStyle18"/>
          <w:b w:val="0"/>
          <w:sz w:val="24"/>
          <w:szCs w:val="24"/>
        </w:rPr>
      </w:pPr>
      <w:r w:rsidRPr="008113E8">
        <w:rPr>
          <w:rStyle w:val="FontStyle18"/>
          <w:b w:val="0"/>
          <w:sz w:val="24"/>
          <w:szCs w:val="24"/>
        </w:rPr>
        <w:t>–</w:t>
      </w:r>
      <w:r w:rsidRPr="008113E8">
        <w:rPr>
          <w:rStyle w:val="FontStyle18"/>
          <w:b w:val="0"/>
          <w:sz w:val="24"/>
          <w:szCs w:val="24"/>
        </w:rPr>
        <w:tab/>
        <w:t xml:space="preserve">контактная работа – </w:t>
      </w:r>
      <w:r w:rsidR="008113E8" w:rsidRPr="008113E8">
        <w:rPr>
          <w:rStyle w:val="FontStyle18"/>
          <w:b w:val="0"/>
          <w:sz w:val="24"/>
          <w:szCs w:val="24"/>
        </w:rPr>
        <w:t>16</w:t>
      </w:r>
      <w:r w:rsidRPr="008113E8">
        <w:rPr>
          <w:rStyle w:val="FontStyle18"/>
          <w:b w:val="0"/>
          <w:sz w:val="24"/>
          <w:szCs w:val="24"/>
        </w:rPr>
        <w:t>,</w:t>
      </w:r>
      <w:r w:rsidR="00E341FE" w:rsidRPr="008113E8">
        <w:rPr>
          <w:rStyle w:val="FontStyle18"/>
          <w:b w:val="0"/>
          <w:sz w:val="24"/>
          <w:szCs w:val="24"/>
        </w:rPr>
        <w:t>2</w:t>
      </w:r>
      <w:r w:rsidR="00542490" w:rsidRPr="008113E8">
        <w:rPr>
          <w:rStyle w:val="FontStyle18"/>
          <w:b w:val="0"/>
          <w:sz w:val="24"/>
          <w:szCs w:val="24"/>
        </w:rPr>
        <w:t xml:space="preserve"> акад. часов:</w:t>
      </w:r>
    </w:p>
    <w:p w14:paraId="5C7E90DD" w14:textId="77777777" w:rsidR="00542490" w:rsidRPr="008113E8" w:rsidRDefault="00542490" w:rsidP="00542490">
      <w:pPr>
        <w:tabs>
          <w:tab w:val="left" w:pos="851"/>
          <w:tab w:val="left" w:pos="1134"/>
        </w:tabs>
        <w:rPr>
          <w:rStyle w:val="FontStyle18"/>
          <w:b w:val="0"/>
          <w:sz w:val="24"/>
          <w:szCs w:val="24"/>
        </w:rPr>
      </w:pPr>
      <w:r w:rsidRPr="008113E8">
        <w:rPr>
          <w:rStyle w:val="FontStyle18"/>
          <w:b w:val="0"/>
          <w:sz w:val="24"/>
          <w:szCs w:val="24"/>
        </w:rPr>
        <w:tab/>
      </w:r>
      <w:r w:rsidR="00C16308" w:rsidRPr="008113E8">
        <w:rPr>
          <w:rStyle w:val="FontStyle18"/>
          <w:b w:val="0"/>
          <w:sz w:val="24"/>
          <w:szCs w:val="24"/>
        </w:rPr>
        <w:t>–</w:t>
      </w:r>
      <w:r w:rsidR="00C16308" w:rsidRPr="008113E8">
        <w:rPr>
          <w:rStyle w:val="FontStyle18"/>
          <w:b w:val="0"/>
          <w:sz w:val="24"/>
          <w:szCs w:val="24"/>
        </w:rPr>
        <w:tab/>
      </w:r>
      <w:proofErr w:type="gramStart"/>
      <w:r w:rsidR="00C16308" w:rsidRPr="008113E8">
        <w:rPr>
          <w:rStyle w:val="FontStyle18"/>
          <w:b w:val="0"/>
          <w:sz w:val="24"/>
          <w:szCs w:val="24"/>
        </w:rPr>
        <w:t>аудиторная</w:t>
      </w:r>
      <w:proofErr w:type="gramEnd"/>
      <w:r w:rsidR="00C16308" w:rsidRPr="008113E8">
        <w:rPr>
          <w:rStyle w:val="FontStyle18"/>
          <w:b w:val="0"/>
          <w:sz w:val="24"/>
          <w:szCs w:val="24"/>
        </w:rPr>
        <w:t xml:space="preserve"> –  </w:t>
      </w:r>
      <w:r w:rsidR="008113E8" w:rsidRPr="008113E8">
        <w:rPr>
          <w:rStyle w:val="FontStyle18"/>
          <w:b w:val="0"/>
          <w:sz w:val="24"/>
          <w:szCs w:val="24"/>
        </w:rPr>
        <w:t>16</w:t>
      </w:r>
      <w:r w:rsidR="00C16308" w:rsidRPr="008113E8">
        <w:rPr>
          <w:rStyle w:val="FontStyle18"/>
          <w:b w:val="0"/>
          <w:sz w:val="24"/>
          <w:szCs w:val="24"/>
        </w:rPr>
        <w:t xml:space="preserve"> </w:t>
      </w:r>
      <w:r w:rsidRPr="008113E8">
        <w:rPr>
          <w:rStyle w:val="FontStyle18"/>
          <w:b w:val="0"/>
          <w:sz w:val="24"/>
          <w:szCs w:val="24"/>
        </w:rPr>
        <w:t>акад. часов;</w:t>
      </w:r>
    </w:p>
    <w:p w14:paraId="7E8850AA" w14:textId="77777777" w:rsidR="00542490" w:rsidRPr="008113E8" w:rsidRDefault="00C16308" w:rsidP="00542490">
      <w:pPr>
        <w:tabs>
          <w:tab w:val="left" w:pos="851"/>
          <w:tab w:val="left" w:pos="1134"/>
        </w:tabs>
        <w:rPr>
          <w:rStyle w:val="FontStyle18"/>
          <w:b w:val="0"/>
          <w:sz w:val="24"/>
          <w:szCs w:val="24"/>
        </w:rPr>
      </w:pPr>
      <w:r w:rsidRPr="008113E8">
        <w:rPr>
          <w:rStyle w:val="FontStyle18"/>
          <w:b w:val="0"/>
          <w:sz w:val="24"/>
          <w:szCs w:val="24"/>
        </w:rPr>
        <w:tab/>
        <w:t>–</w:t>
      </w:r>
      <w:r w:rsidRPr="008113E8">
        <w:rPr>
          <w:rStyle w:val="FontStyle18"/>
          <w:b w:val="0"/>
          <w:sz w:val="24"/>
          <w:szCs w:val="24"/>
        </w:rPr>
        <w:tab/>
      </w:r>
      <w:proofErr w:type="gramStart"/>
      <w:r w:rsidRPr="008113E8">
        <w:rPr>
          <w:rStyle w:val="FontStyle18"/>
          <w:b w:val="0"/>
          <w:sz w:val="24"/>
          <w:szCs w:val="24"/>
        </w:rPr>
        <w:t>внеаудиторная</w:t>
      </w:r>
      <w:proofErr w:type="gramEnd"/>
      <w:r w:rsidRPr="008113E8">
        <w:rPr>
          <w:rStyle w:val="FontStyle18"/>
          <w:b w:val="0"/>
          <w:sz w:val="24"/>
          <w:szCs w:val="24"/>
        </w:rPr>
        <w:t xml:space="preserve"> – 0,</w:t>
      </w:r>
      <w:r w:rsidR="00BC0766" w:rsidRPr="008113E8">
        <w:rPr>
          <w:rStyle w:val="FontStyle18"/>
          <w:b w:val="0"/>
          <w:sz w:val="24"/>
          <w:szCs w:val="24"/>
        </w:rPr>
        <w:t>2</w:t>
      </w:r>
      <w:r w:rsidRPr="008113E8">
        <w:rPr>
          <w:rStyle w:val="FontStyle18"/>
          <w:b w:val="0"/>
          <w:sz w:val="24"/>
          <w:szCs w:val="24"/>
        </w:rPr>
        <w:t xml:space="preserve"> акад. часа</w:t>
      </w:r>
      <w:r w:rsidR="00542490" w:rsidRPr="008113E8">
        <w:rPr>
          <w:rStyle w:val="FontStyle18"/>
          <w:b w:val="0"/>
          <w:sz w:val="24"/>
          <w:szCs w:val="24"/>
        </w:rPr>
        <w:t xml:space="preserve"> </w:t>
      </w:r>
    </w:p>
    <w:p w14:paraId="4E8B768E" w14:textId="77777777" w:rsidR="001E69B2" w:rsidRPr="008113E8" w:rsidRDefault="00542490" w:rsidP="00D229A6">
      <w:pPr>
        <w:tabs>
          <w:tab w:val="left" w:pos="851"/>
          <w:tab w:val="left" w:pos="1134"/>
        </w:tabs>
        <w:rPr>
          <w:rStyle w:val="FontStyle18"/>
          <w:b w:val="0"/>
          <w:sz w:val="24"/>
          <w:szCs w:val="24"/>
        </w:rPr>
      </w:pPr>
      <w:r w:rsidRPr="008113E8">
        <w:rPr>
          <w:rStyle w:val="FontStyle18"/>
          <w:b w:val="0"/>
          <w:sz w:val="24"/>
          <w:szCs w:val="24"/>
        </w:rPr>
        <w:t>–</w:t>
      </w:r>
      <w:r w:rsidR="00C16308" w:rsidRPr="008113E8">
        <w:rPr>
          <w:rStyle w:val="FontStyle18"/>
          <w:b w:val="0"/>
          <w:sz w:val="24"/>
          <w:szCs w:val="24"/>
        </w:rPr>
        <w:tab/>
        <w:t xml:space="preserve">самостоятельная работа – </w:t>
      </w:r>
      <w:r w:rsidR="00E341FE" w:rsidRPr="008113E8">
        <w:rPr>
          <w:rStyle w:val="FontStyle18"/>
          <w:b w:val="0"/>
          <w:sz w:val="24"/>
          <w:szCs w:val="24"/>
        </w:rPr>
        <w:t>12</w:t>
      </w:r>
      <w:r w:rsidR="008113E8" w:rsidRPr="008113E8">
        <w:rPr>
          <w:rStyle w:val="FontStyle18"/>
          <w:b w:val="0"/>
          <w:sz w:val="24"/>
          <w:szCs w:val="24"/>
        </w:rPr>
        <w:t>0</w:t>
      </w:r>
      <w:r w:rsidR="00C16308" w:rsidRPr="008113E8">
        <w:rPr>
          <w:rStyle w:val="FontStyle18"/>
          <w:b w:val="0"/>
          <w:sz w:val="24"/>
          <w:szCs w:val="24"/>
        </w:rPr>
        <w:t xml:space="preserve"> </w:t>
      </w:r>
      <w:r w:rsidR="00E341FE" w:rsidRPr="008113E8">
        <w:rPr>
          <w:rStyle w:val="FontStyle18"/>
          <w:b w:val="0"/>
          <w:sz w:val="24"/>
          <w:szCs w:val="24"/>
        </w:rPr>
        <w:t>а</w:t>
      </w:r>
      <w:r w:rsidR="00FB5028" w:rsidRPr="008113E8">
        <w:rPr>
          <w:rStyle w:val="FontStyle18"/>
          <w:b w:val="0"/>
          <w:sz w:val="24"/>
          <w:szCs w:val="24"/>
        </w:rPr>
        <w:t>кад. часов.</w:t>
      </w:r>
    </w:p>
    <w:p w14:paraId="574FF589" w14:textId="77777777" w:rsidR="00D229A6" w:rsidRPr="008113E8" w:rsidRDefault="00D229A6" w:rsidP="00D229A6">
      <w:pPr>
        <w:tabs>
          <w:tab w:val="left" w:pos="851"/>
          <w:tab w:val="left" w:pos="1134"/>
        </w:tabs>
        <w:ind w:firstLine="0"/>
        <w:rPr>
          <w:rStyle w:val="FontStyle18"/>
          <w:b w:val="0"/>
          <w:sz w:val="24"/>
          <w:szCs w:val="24"/>
        </w:rPr>
      </w:pPr>
      <w:r w:rsidRPr="008113E8">
        <w:rPr>
          <w:rStyle w:val="FontStyle18"/>
          <w:b w:val="0"/>
          <w:sz w:val="24"/>
          <w:szCs w:val="24"/>
        </w:rPr>
        <w:t xml:space="preserve">               - контроль – 7,8 акад. часов</w:t>
      </w:r>
    </w:p>
    <w:p w14:paraId="318B5B57" w14:textId="77777777" w:rsidR="00FB5028" w:rsidRPr="008113E8" w:rsidRDefault="00FB5028" w:rsidP="00542490">
      <w:pPr>
        <w:tabs>
          <w:tab w:val="left" w:pos="851"/>
          <w:tab w:val="left" w:pos="1134"/>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89"/>
        <w:gridCol w:w="580"/>
        <w:gridCol w:w="73"/>
        <w:gridCol w:w="534"/>
        <w:gridCol w:w="688"/>
        <w:gridCol w:w="755"/>
        <w:gridCol w:w="1042"/>
        <w:gridCol w:w="3388"/>
        <w:gridCol w:w="3381"/>
        <w:gridCol w:w="856"/>
      </w:tblGrid>
      <w:tr w:rsidR="00C31CC0" w:rsidRPr="008113E8" w14:paraId="418BE3A4" w14:textId="77777777" w:rsidTr="00F942D2">
        <w:trPr>
          <w:cantSplit/>
          <w:trHeight w:val="1156"/>
          <w:tblHeader/>
        </w:trPr>
        <w:tc>
          <w:tcPr>
            <w:tcW w:w="1422" w:type="pct"/>
            <w:vMerge w:val="restart"/>
            <w:vAlign w:val="center"/>
          </w:tcPr>
          <w:p w14:paraId="4A3BF8E3" w14:textId="77777777" w:rsidR="00C31CC0" w:rsidRPr="008113E8" w:rsidRDefault="00C31CC0" w:rsidP="00E82857">
            <w:pPr>
              <w:pStyle w:val="Style12"/>
              <w:widowControl/>
              <w:ind w:firstLine="0"/>
              <w:jc w:val="center"/>
              <w:rPr>
                <w:rStyle w:val="FontStyle31"/>
                <w:sz w:val="24"/>
                <w:szCs w:val="24"/>
              </w:rPr>
            </w:pPr>
            <w:r w:rsidRPr="008113E8">
              <w:rPr>
                <w:rStyle w:val="FontStyle31"/>
                <w:sz w:val="24"/>
                <w:szCs w:val="24"/>
              </w:rPr>
              <w:t>Раздел/ тема</w:t>
            </w:r>
          </w:p>
          <w:p w14:paraId="79C805F6" w14:textId="77777777" w:rsidR="00C31CC0" w:rsidRPr="008113E8" w:rsidRDefault="00C31CC0" w:rsidP="00E82857">
            <w:pPr>
              <w:pStyle w:val="Style12"/>
              <w:widowControl/>
              <w:ind w:firstLine="0"/>
              <w:jc w:val="center"/>
              <w:rPr>
                <w:rStyle w:val="FontStyle31"/>
                <w:sz w:val="24"/>
                <w:szCs w:val="24"/>
              </w:rPr>
            </w:pPr>
            <w:r w:rsidRPr="008113E8">
              <w:rPr>
                <w:rStyle w:val="FontStyle31"/>
                <w:sz w:val="24"/>
                <w:szCs w:val="24"/>
              </w:rPr>
              <w:t>дисциплины</w:t>
            </w:r>
          </w:p>
        </w:tc>
        <w:tc>
          <w:tcPr>
            <w:tcW w:w="184" w:type="pct"/>
            <w:vMerge w:val="restart"/>
            <w:textDirection w:val="btLr"/>
            <w:vAlign w:val="center"/>
          </w:tcPr>
          <w:p w14:paraId="0999A4FB" w14:textId="77777777" w:rsidR="00C31CC0" w:rsidRPr="008113E8" w:rsidRDefault="00C31CC0" w:rsidP="00E82857">
            <w:pPr>
              <w:pStyle w:val="Style13"/>
              <w:widowControl/>
              <w:ind w:left="113" w:right="113" w:firstLine="0"/>
              <w:jc w:val="center"/>
              <w:rPr>
                <w:rStyle w:val="FontStyle25"/>
                <w:i w:val="0"/>
                <w:sz w:val="24"/>
                <w:szCs w:val="24"/>
              </w:rPr>
            </w:pPr>
            <w:r w:rsidRPr="008113E8">
              <w:rPr>
                <w:rStyle w:val="FontStyle25"/>
                <w:i w:val="0"/>
                <w:sz w:val="24"/>
                <w:szCs w:val="24"/>
              </w:rPr>
              <w:t>Курс</w:t>
            </w:r>
          </w:p>
        </w:tc>
        <w:tc>
          <w:tcPr>
            <w:tcW w:w="649" w:type="pct"/>
            <w:gridSpan w:val="4"/>
            <w:vAlign w:val="center"/>
          </w:tcPr>
          <w:p w14:paraId="665AF956" w14:textId="77777777" w:rsidR="00C31CC0" w:rsidRPr="008113E8" w:rsidRDefault="00C31CC0" w:rsidP="00E82857">
            <w:pPr>
              <w:pStyle w:val="Style8"/>
              <w:ind w:firstLine="0"/>
              <w:jc w:val="center"/>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 xml:space="preserve">Аудиторная </w:t>
            </w:r>
            <w:r w:rsidRPr="008113E8">
              <w:rPr>
                <w:rStyle w:val="FontStyle31"/>
                <w:rFonts w:ascii="Times New Roman" w:hAnsi="Times New Roman" w:cs="Times New Roman"/>
                <w:sz w:val="24"/>
                <w:szCs w:val="24"/>
              </w:rPr>
              <w:br/>
              <w:t xml:space="preserve">контактная работа </w:t>
            </w:r>
            <w:r w:rsidRPr="008113E8">
              <w:rPr>
                <w:rStyle w:val="FontStyle31"/>
                <w:rFonts w:ascii="Times New Roman" w:hAnsi="Times New Roman" w:cs="Times New Roman"/>
                <w:sz w:val="24"/>
                <w:szCs w:val="24"/>
              </w:rPr>
              <w:br/>
              <w:t>(в акад. часах)</w:t>
            </w:r>
          </w:p>
        </w:tc>
        <w:tc>
          <w:tcPr>
            <w:tcW w:w="330" w:type="pct"/>
            <w:vMerge w:val="restart"/>
            <w:textDirection w:val="btLr"/>
            <w:vAlign w:val="center"/>
          </w:tcPr>
          <w:p w14:paraId="4B1C555F" w14:textId="77777777" w:rsidR="00C31CC0" w:rsidRPr="008113E8" w:rsidRDefault="00C31CC0" w:rsidP="00E82857">
            <w:pPr>
              <w:pStyle w:val="Style8"/>
              <w:widowControl/>
              <w:ind w:left="-40" w:right="113" w:firstLine="0"/>
              <w:jc w:val="center"/>
              <w:rPr>
                <w:rStyle w:val="FontStyle20"/>
                <w:rFonts w:ascii="Times New Roman" w:hAnsi="Times New Roman" w:cs="Times New Roman"/>
                <w:sz w:val="24"/>
                <w:szCs w:val="24"/>
              </w:rPr>
            </w:pPr>
            <w:r w:rsidRPr="008113E8">
              <w:rPr>
                <w:rStyle w:val="FontStyle20"/>
                <w:rFonts w:ascii="Times New Roman" w:hAnsi="Times New Roman" w:cs="Times New Roman"/>
                <w:sz w:val="24"/>
                <w:szCs w:val="24"/>
              </w:rPr>
              <w:t>Самостоятельная работа (в акад. часах)</w:t>
            </w:r>
          </w:p>
        </w:tc>
        <w:tc>
          <w:tcPr>
            <w:tcW w:w="1073" w:type="pct"/>
            <w:vMerge w:val="restart"/>
            <w:vAlign w:val="center"/>
          </w:tcPr>
          <w:p w14:paraId="19040464" w14:textId="77777777" w:rsidR="00C31CC0" w:rsidRPr="008113E8" w:rsidRDefault="00C31CC0" w:rsidP="00E82857">
            <w:pPr>
              <w:pStyle w:val="Style8"/>
              <w:widowControl/>
              <w:ind w:left="-40" w:firstLine="0"/>
              <w:jc w:val="center"/>
              <w:rPr>
                <w:rStyle w:val="FontStyle31"/>
                <w:sz w:val="24"/>
                <w:szCs w:val="24"/>
              </w:rPr>
            </w:pPr>
            <w:r w:rsidRPr="008113E8">
              <w:rPr>
                <w:rStyle w:val="FontStyle20"/>
                <w:sz w:val="24"/>
                <w:szCs w:val="24"/>
              </w:rPr>
              <w:t xml:space="preserve">Вид самостоятельной </w:t>
            </w:r>
            <w:r w:rsidRPr="008113E8">
              <w:rPr>
                <w:rStyle w:val="FontStyle20"/>
                <w:sz w:val="24"/>
                <w:szCs w:val="24"/>
              </w:rPr>
              <w:br/>
              <w:t>работы</w:t>
            </w:r>
          </w:p>
        </w:tc>
        <w:tc>
          <w:tcPr>
            <w:tcW w:w="1071" w:type="pct"/>
            <w:vMerge w:val="restart"/>
            <w:vAlign w:val="center"/>
          </w:tcPr>
          <w:p w14:paraId="4A2932DD" w14:textId="77777777" w:rsidR="00C31CC0" w:rsidRPr="008113E8" w:rsidRDefault="00C31CC0" w:rsidP="00E82857">
            <w:pPr>
              <w:pStyle w:val="Style8"/>
              <w:widowControl/>
              <w:ind w:left="-40" w:firstLine="0"/>
              <w:jc w:val="center"/>
              <w:rPr>
                <w:rStyle w:val="FontStyle32"/>
                <w:rFonts w:cs="Georgia"/>
                <w:i w:val="0"/>
                <w:iCs w:val="0"/>
                <w:sz w:val="24"/>
                <w:szCs w:val="24"/>
              </w:rPr>
            </w:pPr>
            <w:r w:rsidRPr="008113E8">
              <w:rPr>
                <w:rStyle w:val="FontStyle31"/>
                <w:sz w:val="24"/>
                <w:szCs w:val="24"/>
              </w:rPr>
              <w:t xml:space="preserve">Форма текущего контроля успеваемости и </w:t>
            </w:r>
            <w:r w:rsidRPr="008113E8">
              <w:rPr>
                <w:rStyle w:val="FontStyle31"/>
                <w:sz w:val="24"/>
                <w:szCs w:val="24"/>
              </w:rPr>
              <w:br/>
              <w:t>промежуточной аттестации</w:t>
            </w:r>
          </w:p>
        </w:tc>
        <w:tc>
          <w:tcPr>
            <w:tcW w:w="271" w:type="pct"/>
            <w:vMerge w:val="restart"/>
            <w:textDirection w:val="btLr"/>
            <w:vAlign w:val="center"/>
          </w:tcPr>
          <w:p w14:paraId="29912D84" w14:textId="77777777" w:rsidR="00C31CC0" w:rsidRPr="008113E8" w:rsidRDefault="00C31CC0" w:rsidP="00E82857">
            <w:pPr>
              <w:pStyle w:val="Style8"/>
              <w:widowControl/>
              <w:ind w:left="-40" w:right="113" w:firstLine="0"/>
              <w:jc w:val="center"/>
              <w:rPr>
                <w:rStyle w:val="FontStyle31"/>
                <w:sz w:val="24"/>
                <w:szCs w:val="24"/>
              </w:rPr>
            </w:pPr>
            <w:r w:rsidRPr="008113E8">
              <w:rPr>
                <w:rStyle w:val="FontStyle31"/>
                <w:sz w:val="22"/>
                <w:szCs w:val="22"/>
              </w:rPr>
              <w:t xml:space="preserve">Код и структурный </w:t>
            </w:r>
            <w:r w:rsidRPr="008113E8">
              <w:rPr>
                <w:rStyle w:val="FontStyle31"/>
                <w:sz w:val="22"/>
                <w:szCs w:val="22"/>
              </w:rPr>
              <w:br/>
              <w:t xml:space="preserve">элемент </w:t>
            </w:r>
            <w:r w:rsidRPr="008113E8">
              <w:rPr>
                <w:rStyle w:val="FontStyle31"/>
                <w:sz w:val="22"/>
                <w:szCs w:val="22"/>
              </w:rPr>
              <w:br/>
              <w:t>компетенции</w:t>
            </w:r>
          </w:p>
        </w:tc>
      </w:tr>
      <w:tr w:rsidR="00C31CC0" w:rsidRPr="008113E8" w14:paraId="485C0CA8" w14:textId="77777777" w:rsidTr="00F942D2">
        <w:trPr>
          <w:cantSplit/>
          <w:trHeight w:val="1134"/>
          <w:tblHeader/>
        </w:trPr>
        <w:tc>
          <w:tcPr>
            <w:tcW w:w="1422" w:type="pct"/>
            <w:vMerge/>
          </w:tcPr>
          <w:p w14:paraId="2EA8D762" w14:textId="77777777" w:rsidR="00C31CC0" w:rsidRPr="008113E8" w:rsidRDefault="00C31CC0" w:rsidP="00E82857">
            <w:pPr>
              <w:pStyle w:val="Style14"/>
              <w:widowControl/>
              <w:jc w:val="center"/>
            </w:pPr>
          </w:p>
        </w:tc>
        <w:tc>
          <w:tcPr>
            <w:tcW w:w="184" w:type="pct"/>
            <w:vMerge/>
          </w:tcPr>
          <w:p w14:paraId="1E5B850C" w14:textId="77777777" w:rsidR="00C31CC0" w:rsidRPr="008113E8" w:rsidRDefault="00C31CC0" w:rsidP="00E82857">
            <w:pPr>
              <w:pStyle w:val="Style14"/>
              <w:widowControl/>
              <w:jc w:val="center"/>
            </w:pPr>
          </w:p>
        </w:tc>
        <w:tc>
          <w:tcPr>
            <w:tcW w:w="192" w:type="pct"/>
            <w:gridSpan w:val="2"/>
            <w:textDirection w:val="btLr"/>
            <w:vAlign w:val="center"/>
          </w:tcPr>
          <w:p w14:paraId="380BEAE9" w14:textId="77777777" w:rsidR="00C31CC0" w:rsidRPr="008113E8" w:rsidRDefault="00C31CC0" w:rsidP="00E82857">
            <w:pPr>
              <w:pStyle w:val="Style14"/>
              <w:widowControl/>
              <w:ind w:firstLine="0"/>
              <w:jc w:val="center"/>
            </w:pPr>
            <w:r w:rsidRPr="008113E8">
              <w:t>лекции</w:t>
            </w:r>
          </w:p>
        </w:tc>
        <w:tc>
          <w:tcPr>
            <w:tcW w:w="218" w:type="pct"/>
            <w:textDirection w:val="btLr"/>
            <w:vAlign w:val="center"/>
          </w:tcPr>
          <w:p w14:paraId="3C3FC669" w14:textId="77777777" w:rsidR="00C31CC0" w:rsidRPr="008113E8" w:rsidRDefault="00C31CC0" w:rsidP="00E82857">
            <w:pPr>
              <w:pStyle w:val="Style14"/>
              <w:widowControl/>
              <w:ind w:firstLine="0"/>
              <w:jc w:val="center"/>
            </w:pPr>
            <w:r w:rsidRPr="008113E8">
              <w:t>лаборат.</w:t>
            </w:r>
          </w:p>
          <w:p w14:paraId="75AB74D8" w14:textId="77777777" w:rsidR="00C31CC0" w:rsidRPr="008113E8" w:rsidRDefault="00C31CC0" w:rsidP="00E82857">
            <w:pPr>
              <w:pStyle w:val="Style14"/>
              <w:widowControl/>
              <w:ind w:firstLine="0"/>
              <w:jc w:val="center"/>
            </w:pPr>
            <w:r w:rsidRPr="008113E8">
              <w:t>занятия</w:t>
            </w:r>
          </w:p>
        </w:tc>
        <w:tc>
          <w:tcPr>
            <w:tcW w:w="239" w:type="pct"/>
            <w:textDirection w:val="btLr"/>
            <w:vAlign w:val="center"/>
          </w:tcPr>
          <w:p w14:paraId="4DAE8658" w14:textId="77777777" w:rsidR="00C31CC0" w:rsidRPr="008113E8" w:rsidRDefault="00C31CC0" w:rsidP="00E82857">
            <w:pPr>
              <w:pStyle w:val="Style14"/>
              <w:widowControl/>
              <w:ind w:firstLine="0"/>
              <w:jc w:val="center"/>
            </w:pPr>
            <w:r w:rsidRPr="008113E8">
              <w:t>практич. занятия</w:t>
            </w:r>
          </w:p>
        </w:tc>
        <w:tc>
          <w:tcPr>
            <w:tcW w:w="330" w:type="pct"/>
            <w:vMerge/>
            <w:textDirection w:val="btLr"/>
          </w:tcPr>
          <w:p w14:paraId="3B64ABD2" w14:textId="77777777" w:rsidR="00C31CC0" w:rsidRPr="008113E8" w:rsidRDefault="00C31CC0" w:rsidP="00E82857">
            <w:pPr>
              <w:pStyle w:val="Style14"/>
              <w:widowControl/>
              <w:jc w:val="center"/>
            </w:pPr>
          </w:p>
        </w:tc>
        <w:tc>
          <w:tcPr>
            <w:tcW w:w="1073" w:type="pct"/>
            <w:vMerge/>
            <w:textDirection w:val="btLr"/>
          </w:tcPr>
          <w:p w14:paraId="20206691" w14:textId="77777777" w:rsidR="00C31CC0" w:rsidRPr="008113E8" w:rsidRDefault="00C31CC0" w:rsidP="00E82857">
            <w:pPr>
              <w:pStyle w:val="Style14"/>
              <w:widowControl/>
              <w:jc w:val="center"/>
            </w:pPr>
          </w:p>
        </w:tc>
        <w:tc>
          <w:tcPr>
            <w:tcW w:w="1071" w:type="pct"/>
            <w:vMerge/>
            <w:textDirection w:val="btLr"/>
            <w:vAlign w:val="center"/>
          </w:tcPr>
          <w:p w14:paraId="160B82E6" w14:textId="77777777" w:rsidR="00C31CC0" w:rsidRPr="008113E8" w:rsidRDefault="00C31CC0" w:rsidP="00E82857">
            <w:pPr>
              <w:pStyle w:val="Style14"/>
              <w:widowControl/>
              <w:jc w:val="center"/>
            </w:pPr>
          </w:p>
        </w:tc>
        <w:tc>
          <w:tcPr>
            <w:tcW w:w="271" w:type="pct"/>
            <w:vMerge/>
            <w:textDirection w:val="btLr"/>
          </w:tcPr>
          <w:p w14:paraId="52A96A33" w14:textId="77777777" w:rsidR="00C31CC0" w:rsidRPr="008113E8" w:rsidRDefault="00C31CC0" w:rsidP="00E82857">
            <w:pPr>
              <w:pStyle w:val="Style14"/>
              <w:widowControl/>
              <w:jc w:val="center"/>
            </w:pPr>
          </w:p>
        </w:tc>
      </w:tr>
      <w:tr w:rsidR="00121504" w:rsidRPr="008113E8" w14:paraId="539412BF" w14:textId="77777777" w:rsidTr="00F942D2">
        <w:trPr>
          <w:trHeight w:val="268"/>
        </w:trPr>
        <w:tc>
          <w:tcPr>
            <w:tcW w:w="5000" w:type="pct"/>
            <w:gridSpan w:val="10"/>
          </w:tcPr>
          <w:p w14:paraId="0E5E529D" w14:textId="77777777" w:rsidR="00121504" w:rsidRPr="008113E8" w:rsidRDefault="00523EC2" w:rsidP="00E82857">
            <w:pPr>
              <w:pStyle w:val="Style14"/>
              <w:widowControl/>
              <w:ind w:firstLine="0"/>
              <w:jc w:val="center"/>
              <w:rPr>
                <w:b/>
              </w:rPr>
            </w:pPr>
            <w:r w:rsidRPr="008113E8">
              <w:rPr>
                <w:b/>
              </w:rPr>
              <w:t>Зимняя</w:t>
            </w:r>
            <w:r w:rsidR="00121504" w:rsidRPr="008113E8">
              <w:rPr>
                <w:b/>
              </w:rPr>
              <w:t xml:space="preserve"> сессия</w:t>
            </w:r>
          </w:p>
        </w:tc>
      </w:tr>
      <w:tr w:rsidR="00C31CC0" w:rsidRPr="008113E8" w14:paraId="50A60F2E" w14:textId="77777777" w:rsidTr="00F942D2">
        <w:trPr>
          <w:trHeight w:val="268"/>
        </w:trPr>
        <w:tc>
          <w:tcPr>
            <w:tcW w:w="1422" w:type="pct"/>
          </w:tcPr>
          <w:p w14:paraId="72A00EB0" w14:textId="77777777" w:rsidR="00C31CC0" w:rsidRPr="008113E8" w:rsidRDefault="00C31CC0" w:rsidP="00E82857">
            <w:pPr>
              <w:pStyle w:val="Style14"/>
              <w:widowControl/>
              <w:tabs>
                <w:tab w:val="left" w:pos="435"/>
              </w:tabs>
              <w:ind w:firstLine="0"/>
            </w:pPr>
            <w:r w:rsidRPr="008113E8">
              <w:rPr>
                <w:b/>
              </w:rPr>
              <w:t>1. Сфера будущей профессиональной деятельности</w:t>
            </w:r>
          </w:p>
        </w:tc>
        <w:tc>
          <w:tcPr>
            <w:tcW w:w="184" w:type="pct"/>
          </w:tcPr>
          <w:p w14:paraId="016065F6" w14:textId="77777777" w:rsidR="00C31CC0" w:rsidRPr="008113E8" w:rsidRDefault="00F942D2" w:rsidP="00E82857">
            <w:pPr>
              <w:pStyle w:val="Style14"/>
              <w:widowControl/>
              <w:ind w:firstLine="0"/>
              <w:jc w:val="center"/>
            </w:pPr>
            <w:r>
              <w:t>3</w:t>
            </w:r>
          </w:p>
        </w:tc>
        <w:tc>
          <w:tcPr>
            <w:tcW w:w="192" w:type="pct"/>
            <w:gridSpan w:val="2"/>
          </w:tcPr>
          <w:p w14:paraId="6A3430C2" w14:textId="77777777" w:rsidR="00C31CC0" w:rsidRPr="008113E8" w:rsidRDefault="00C31CC0" w:rsidP="00E82857">
            <w:pPr>
              <w:pStyle w:val="Style14"/>
              <w:widowControl/>
              <w:ind w:firstLine="0"/>
              <w:jc w:val="center"/>
            </w:pPr>
          </w:p>
        </w:tc>
        <w:tc>
          <w:tcPr>
            <w:tcW w:w="218" w:type="pct"/>
          </w:tcPr>
          <w:p w14:paraId="6F3F6AA0" w14:textId="77777777" w:rsidR="00C31CC0" w:rsidRPr="008113E8" w:rsidRDefault="00C31CC0" w:rsidP="00E82857">
            <w:pPr>
              <w:pStyle w:val="Style14"/>
              <w:widowControl/>
              <w:ind w:firstLine="0"/>
              <w:jc w:val="center"/>
            </w:pPr>
          </w:p>
        </w:tc>
        <w:tc>
          <w:tcPr>
            <w:tcW w:w="239" w:type="pct"/>
          </w:tcPr>
          <w:p w14:paraId="6EEA73DC" w14:textId="77777777" w:rsidR="00C31CC0" w:rsidRPr="008113E8" w:rsidRDefault="00C31CC0" w:rsidP="00E82857">
            <w:pPr>
              <w:pStyle w:val="Style14"/>
              <w:widowControl/>
              <w:ind w:firstLine="0"/>
              <w:jc w:val="center"/>
            </w:pPr>
          </w:p>
        </w:tc>
        <w:tc>
          <w:tcPr>
            <w:tcW w:w="330" w:type="pct"/>
          </w:tcPr>
          <w:p w14:paraId="336BA2F4" w14:textId="77777777" w:rsidR="00C31CC0" w:rsidRPr="008113E8" w:rsidRDefault="00C31CC0" w:rsidP="00E82857">
            <w:pPr>
              <w:pStyle w:val="Style14"/>
              <w:widowControl/>
              <w:ind w:firstLine="0"/>
              <w:jc w:val="left"/>
            </w:pPr>
          </w:p>
        </w:tc>
        <w:tc>
          <w:tcPr>
            <w:tcW w:w="1073" w:type="pct"/>
          </w:tcPr>
          <w:p w14:paraId="43573100" w14:textId="77777777" w:rsidR="00C31CC0" w:rsidRPr="008113E8" w:rsidRDefault="00C31CC0" w:rsidP="00E82857">
            <w:pPr>
              <w:pStyle w:val="Style14"/>
              <w:widowControl/>
              <w:ind w:firstLine="0"/>
              <w:jc w:val="left"/>
            </w:pPr>
          </w:p>
        </w:tc>
        <w:tc>
          <w:tcPr>
            <w:tcW w:w="1071" w:type="pct"/>
          </w:tcPr>
          <w:p w14:paraId="02FF95FC" w14:textId="77777777" w:rsidR="00C31CC0" w:rsidRPr="008113E8" w:rsidRDefault="00C31CC0" w:rsidP="00E82857">
            <w:pPr>
              <w:pStyle w:val="Style14"/>
              <w:widowControl/>
              <w:ind w:firstLine="0"/>
              <w:jc w:val="left"/>
            </w:pPr>
          </w:p>
        </w:tc>
        <w:tc>
          <w:tcPr>
            <w:tcW w:w="271" w:type="pct"/>
          </w:tcPr>
          <w:p w14:paraId="222994E1" w14:textId="77777777" w:rsidR="00C31CC0" w:rsidRPr="008113E8" w:rsidRDefault="008113E8" w:rsidP="00E82857">
            <w:pPr>
              <w:pStyle w:val="Style14"/>
              <w:widowControl/>
              <w:ind w:firstLine="0"/>
              <w:jc w:val="left"/>
            </w:pPr>
            <w:r w:rsidRPr="008113E8">
              <w:rPr>
                <w:sz w:val="22"/>
                <w:szCs w:val="22"/>
              </w:rPr>
              <w:t>ОК-5</w:t>
            </w:r>
            <w:r w:rsidR="00BC43BF" w:rsidRPr="008113E8">
              <w:rPr>
                <w:sz w:val="22"/>
                <w:szCs w:val="22"/>
              </w:rPr>
              <w:t xml:space="preserve">, </w:t>
            </w:r>
            <w:r w:rsidRPr="008113E8">
              <w:rPr>
                <w:sz w:val="22"/>
                <w:szCs w:val="22"/>
              </w:rPr>
              <w:t>ПК-1</w:t>
            </w:r>
          </w:p>
          <w:p w14:paraId="30413549" w14:textId="77777777" w:rsidR="00D53523" w:rsidRPr="008113E8" w:rsidRDefault="00D53523" w:rsidP="00E82857">
            <w:pPr>
              <w:pStyle w:val="Style14"/>
              <w:widowControl/>
              <w:ind w:firstLine="0"/>
              <w:jc w:val="left"/>
            </w:pPr>
            <w:r w:rsidRPr="008113E8">
              <w:rPr>
                <w:sz w:val="22"/>
                <w:szCs w:val="22"/>
              </w:rPr>
              <w:t>(ЗУВ)</w:t>
            </w:r>
          </w:p>
        </w:tc>
      </w:tr>
      <w:tr w:rsidR="00B1077C" w:rsidRPr="008113E8" w14:paraId="7B1E9AA4" w14:textId="77777777" w:rsidTr="00F942D2">
        <w:trPr>
          <w:trHeight w:val="422"/>
        </w:trPr>
        <w:tc>
          <w:tcPr>
            <w:tcW w:w="1422" w:type="pct"/>
          </w:tcPr>
          <w:p w14:paraId="0DA13380" w14:textId="77777777" w:rsidR="00B1077C" w:rsidRPr="008113E8" w:rsidRDefault="00B1077C" w:rsidP="00B1077C">
            <w:pPr>
              <w:pStyle w:val="Style14"/>
              <w:widowControl/>
              <w:ind w:firstLine="0"/>
            </w:pPr>
            <w:r w:rsidRPr="008113E8">
              <w:t xml:space="preserve">1.1 Развитие навыков говорения и письма по теме </w:t>
            </w:r>
            <w:r w:rsidRPr="008113E8">
              <w:rPr>
                <w:b/>
              </w:rPr>
              <w:t>«Моя будущая специальность»</w:t>
            </w:r>
            <w:r w:rsidRPr="008113E8">
              <w:t>.</w:t>
            </w:r>
          </w:p>
        </w:tc>
        <w:tc>
          <w:tcPr>
            <w:tcW w:w="184" w:type="pct"/>
          </w:tcPr>
          <w:p w14:paraId="7C417C87" w14:textId="77777777" w:rsidR="00B1077C" w:rsidRPr="008113E8" w:rsidRDefault="00F942D2" w:rsidP="00E82857">
            <w:pPr>
              <w:pStyle w:val="Style14"/>
              <w:widowControl/>
              <w:ind w:firstLine="0"/>
              <w:jc w:val="center"/>
            </w:pPr>
            <w:r>
              <w:t>3</w:t>
            </w:r>
          </w:p>
        </w:tc>
        <w:tc>
          <w:tcPr>
            <w:tcW w:w="192" w:type="pct"/>
            <w:gridSpan w:val="2"/>
          </w:tcPr>
          <w:p w14:paraId="77534EBC" w14:textId="77777777" w:rsidR="00B1077C" w:rsidRPr="008113E8" w:rsidRDefault="00B1077C" w:rsidP="00E82857">
            <w:pPr>
              <w:pStyle w:val="Style14"/>
              <w:widowControl/>
              <w:ind w:firstLine="0"/>
              <w:jc w:val="center"/>
            </w:pPr>
          </w:p>
        </w:tc>
        <w:tc>
          <w:tcPr>
            <w:tcW w:w="218" w:type="pct"/>
          </w:tcPr>
          <w:p w14:paraId="520080B3" w14:textId="77777777" w:rsidR="00B1077C" w:rsidRPr="008113E8" w:rsidRDefault="00B1077C" w:rsidP="00E82857">
            <w:pPr>
              <w:pStyle w:val="Style14"/>
              <w:widowControl/>
              <w:ind w:firstLine="0"/>
              <w:jc w:val="center"/>
            </w:pPr>
          </w:p>
        </w:tc>
        <w:tc>
          <w:tcPr>
            <w:tcW w:w="239" w:type="pct"/>
          </w:tcPr>
          <w:p w14:paraId="78563D59" w14:textId="77777777" w:rsidR="00B1077C" w:rsidRPr="008113E8" w:rsidRDefault="00121504" w:rsidP="00E82857">
            <w:pPr>
              <w:pStyle w:val="Style14"/>
              <w:widowControl/>
              <w:ind w:firstLine="0"/>
              <w:jc w:val="center"/>
            </w:pPr>
            <w:r w:rsidRPr="008113E8">
              <w:t>1</w:t>
            </w:r>
          </w:p>
        </w:tc>
        <w:tc>
          <w:tcPr>
            <w:tcW w:w="330" w:type="pct"/>
          </w:tcPr>
          <w:p w14:paraId="1F7C75DF" w14:textId="77777777" w:rsidR="00B1077C" w:rsidRPr="008113E8" w:rsidRDefault="00F942D2" w:rsidP="00E82857">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73" w:type="pct"/>
          </w:tcPr>
          <w:p w14:paraId="04C2AD47" w14:textId="77777777" w:rsidR="00B1077C" w:rsidRPr="008113E8" w:rsidRDefault="00B1077C" w:rsidP="00F542D5">
            <w:pPr>
              <w:tabs>
                <w:tab w:val="left" w:pos="993"/>
              </w:tabs>
              <w:ind w:firstLine="0"/>
              <w:rPr>
                <w:bCs/>
                <w:iCs/>
              </w:rPr>
            </w:pPr>
            <w:r w:rsidRPr="008113E8">
              <w:rPr>
                <w:bCs/>
                <w:iCs/>
              </w:rPr>
              <w:t>Подготовка устного монологического высказывания</w:t>
            </w:r>
          </w:p>
        </w:tc>
        <w:tc>
          <w:tcPr>
            <w:tcW w:w="1071" w:type="pct"/>
          </w:tcPr>
          <w:p w14:paraId="3B7E3849" w14:textId="77777777" w:rsidR="00B1077C" w:rsidRPr="008113E8" w:rsidRDefault="00B1077C" w:rsidP="002F51CC">
            <w:pPr>
              <w:pStyle w:val="Style14"/>
              <w:widowControl/>
              <w:ind w:firstLine="0"/>
              <w:jc w:val="left"/>
            </w:pPr>
            <w:r w:rsidRPr="008113E8">
              <w:rPr>
                <w:color w:val="000000"/>
              </w:rPr>
              <w:t>Выборочный опрос</w:t>
            </w:r>
          </w:p>
        </w:tc>
        <w:tc>
          <w:tcPr>
            <w:tcW w:w="271" w:type="pct"/>
          </w:tcPr>
          <w:p w14:paraId="74422AE6" w14:textId="77777777" w:rsidR="00B1077C" w:rsidRPr="008113E8" w:rsidRDefault="008113E8" w:rsidP="00E82857">
            <w:pPr>
              <w:pStyle w:val="Style14"/>
              <w:widowControl/>
              <w:ind w:firstLine="0"/>
              <w:jc w:val="left"/>
            </w:pPr>
            <w:r w:rsidRPr="008113E8">
              <w:rPr>
                <w:sz w:val="22"/>
                <w:szCs w:val="22"/>
              </w:rPr>
              <w:t>ОК-5</w:t>
            </w:r>
            <w:r w:rsidR="00903786" w:rsidRPr="008113E8">
              <w:rPr>
                <w:sz w:val="22"/>
                <w:szCs w:val="22"/>
              </w:rPr>
              <w:t xml:space="preserve">, </w:t>
            </w:r>
            <w:r w:rsidRPr="008113E8">
              <w:rPr>
                <w:sz w:val="22"/>
                <w:szCs w:val="22"/>
              </w:rPr>
              <w:t>ПК-1</w:t>
            </w:r>
          </w:p>
          <w:p w14:paraId="2974A65A" w14:textId="77777777" w:rsidR="00D53523" w:rsidRPr="008113E8" w:rsidRDefault="00D53523" w:rsidP="00E82857">
            <w:pPr>
              <w:pStyle w:val="Style14"/>
              <w:widowControl/>
              <w:ind w:firstLine="0"/>
              <w:jc w:val="left"/>
            </w:pPr>
            <w:r w:rsidRPr="008113E8">
              <w:rPr>
                <w:sz w:val="22"/>
                <w:szCs w:val="22"/>
              </w:rPr>
              <w:t>(ЗУВ)</w:t>
            </w:r>
          </w:p>
        </w:tc>
      </w:tr>
      <w:tr w:rsidR="00B1077C" w:rsidRPr="008113E8" w14:paraId="77D74B1C" w14:textId="77777777" w:rsidTr="00F942D2">
        <w:trPr>
          <w:trHeight w:val="422"/>
        </w:trPr>
        <w:tc>
          <w:tcPr>
            <w:tcW w:w="1422" w:type="pct"/>
          </w:tcPr>
          <w:p w14:paraId="601F7E83" w14:textId="77777777" w:rsidR="00B1077C" w:rsidRPr="008113E8" w:rsidRDefault="00B1077C" w:rsidP="00E82857">
            <w:pPr>
              <w:pStyle w:val="Style14"/>
              <w:widowControl/>
              <w:ind w:firstLine="0"/>
            </w:pPr>
            <w:r w:rsidRPr="008113E8">
              <w:t xml:space="preserve">1.2. Развитие умений и навыков письма по теме: </w:t>
            </w:r>
            <w:r w:rsidRPr="008113E8">
              <w:rPr>
                <w:b/>
              </w:rPr>
              <w:t>«История развития профессии и профессиональной сферы»</w:t>
            </w:r>
          </w:p>
        </w:tc>
        <w:tc>
          <w:tcPr>
            <w:tcW w:w="184" w:type="pct"/>
          </w:tcPr>
          <w:p w14:paraId="33454806" w14:textId="77777777" w:rsidR="00B1077C" w:rsidRPr="008113E8" w:rsidRDefault="00F942D2" w:rsidP="00E82857">
            <w:pPr>
              <w:pStyle w:val="Style14"/>
              <w:widowControl/>
              <w:ind w:firstLine="0"/>
              <w:jc w:val="center"/>
            </w:pPr>
            <w:r>
              <w:t>3</w:t>
            </w:r>
          </w:p>
        </w:tc>
        <w:tc>
          <w:tcPr>
            <w:tcW w:w="192" w:type="pct"/>
            <w:gridSpan w:val="2"/>
          </w:tcPr>
          <w:p w14:paraId="03E8DF42" w14:textId="77777777" w:rsidR="00B1077C" w:rsidRPr="008113E8" w:rsidRDefault="00B1077C" w:rsidP="00E82857">
            <w:pPr>
              <w:pStyle w:val="Style14"/>
              <w:widowControl/>
              <w:ind w:firstLine="0"/>
              <w:jc w:val="center"/>
            </w:pPr>
          </w:p>
        </w:tc>
        <w:tc>
          <w:tcPr>
            <w:tcW w:w="218" w:type="pct"/>
          </w:tcPr>
          <w:p w14:paraId="17C9889F" w14:textId="77777777" w:rsidR="00B1077C" w:rsidRPr="008113E8" w:rsidRDefault="00B1077C" w:rsidP="00E82857">
            <w:pPr>
              <w:pStyle w:val="Style14"/>
              <w:widowControl/>
              <w:ind w:firstLine="0"/>
              <w:jc w:val="center"/>
            </w:pPr>
          </w:p>
        </w:tc>
        <w:tc>
          <w:tcPr>
            <w:tcW w:w="239" w:type="pct"/>
          </w:tcPr>
          <w:p w14:paraId="298B0498" w14:textId="77777777" w:rsidR="00B1077C" w:rsidRPr="008113E8" w:rsidRDefault="00121504" w:rsidP="00E82857">
            <w:pPr>
              <w:pStyle w:val="Style14"/>
              <w:widowControl/>
              <w:ind w:firstLine="0"/>
              <w:jc w:val="center"/>
            </w:pPr>
            <w:r w:rsidRPr="008113E8">
              <w:t>1</w:t>
            </w:r>
          </w:p>
        </w:tc>
        <w:tc>
          <w:tcPr>
            <w:tcW w:w="330" w:type="pct"/>
          </w:tcPr>
          <w:p w14:paraId="553C03F9" w14:textId="77777777" w:rsidR="00B1077C" w:rsidRPr="008113E8" w:rsidRDefault="00F942D2" w:rsidP="00E82857">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3" w:type="pct"/>
          </w:tcPr>
          <w:p w14:paraId="7A714F9B" w14:textId="77777777" w:rsidR="00B1077C" w:rsidRPr="008113E8" w:rsidRDefault="00B1077C" w:rsidP="00D445A2">
            <w:pPr>
              <w:tabs>
                <w:tab w:val="left" w:pos="993"/>
              </w:tabs>
              <w:ind w:firstLine="0"/>
              <w:rPr>
                <w:rStyle w:val="FontStyle31"/>
                <w:rFonts w:ascii="Times New Roman" w:hAnsi="Times New Roman" w:cs="Times New Roman"/>
                <w:sz w:val="24"/>
                <w:szCs w:val="24"/>
              </w:rPr>
            </w:pPr>
            <w:r w:rsidRPr="008113E8">
              <w:rPr>
                <w:bCs/>
                <w:iCs/>
              </w:rPr>
              <w:t>Подготовка письменного монологического высказывания</w:t>
            </w:r>
            <w:r w:rsidRPr="008113E8">
              <w:rPr>
                <w:rStyle w:val="FontStyle31"/>
                <w:sz w:val="24"/>
                <w:szCs w:val="24"/>
              </w:rPr>
              <w:t xml:space="preserve"> </w:t>
            </w:r>
          </w:p>
        </w:tc>
        <w:tc>
          <w:tcPr>
            <w:tcW w:w="1071" w:type="pct"/>
          </w:tcPr>
          <w:p w14:paraId="6807D994" w14:textId="77777777" w:rsidR="00B1077C" w:rsidRPr="008113E8" w:rsidRDefault="00B1077C" w:rsidP="00E82857">
            <w:pPr>
              <w:pStyle w:val="Style14"/>
              <w:widowControl/>
              <w:ind w:firstLine="0"/>
              <w:jc w:val="left"/>
            </w:pPr>
            <w:r w:rsidRPr="008113E8">
              <w:t>Проверка письменных работ</w:t>
            </w:r>
          </w:p>
        </w:tc>
        <w:tc>
          <w:tcPr>
            <w:tcW w:w="271" w:type="pct"/>
          </w:tcPr>
          <w:p w14:paraId="1032EEBE" w14:textId="77777777" w:rsidR="00B1077C" w:rsidRPr="008113E8" w:rsidRDefault="008113E8" w:rsidP="00E82857">
            <w:pPr>
              <w:pStyle w:val="Style14"/>
              <w:widowControl/>
              <w:ind w:firstLine="0"/>
              <w:jc w:val="left"/>
            </w:pPr>
            <w:r w:rsidRPr="008113E8">
              <w:rPr>
                <w:sz w:val="22"/>
                <w:szCs w:val="22"/>
              </w:rPr>
              <w:t>ОК-5</w:t>
            </w:r>
            <w:r w:rsidR="00903786" w:rsidRPr="008113E8">
              <w:rPr>
                <w:sz w:val="22"/>
                <w:szCs w:val="22"/>
              </w:rPr>
              <w:t xml:space="preserve">, </w:t>
            </w:r>
            <w:r w:rsidRPr="008113E8">
              <w:rPr>
                <w:sz w:val="22"/>
                <w:szCs w:val="22"/>
              </w:rPr>
              <w:t>ПК-1</w:t>
            </w:r>
          </w:p>
          <w:p w14:paraId="0CFD98B0" w14:textId="77777777" w:rsidR="00D53523" w:rsidRPr="008113E8" w:rsidRDefault="00D53523" w:rsidP="00E82857">
            <w:pPr>
              <w:pStyle w:val="Style14"/>
              <w:widowControl/>
              <w:ind w:firstLine="0"/>
              <w:jc w:val="left"/>
              <w:rPr>
                <w:rStyle w:val="FontStyle31"/>
                <w:sz w:val="24"/>
                <w:szCs w:val="24"/>
              </w:rPr>
            </w:pPr>
            <w:r w:rsidRPr="008113E8">
              <w:rPr>
                <w:sz w:val="22"/>
                <w:szCs w:val="22"/>
              </w:rPr>
              <w:t>(ЗУВ)</w:t>
            </w:r>
          </w:p>
        </w:tc>
      </w:tr>
      <w:tr w:rsidR="00B1077C" w:rsidRPr="008113E8" w14:paraId="7932644A" w14:textId="77777777" w:rsidTr="00F942D2">
        <w:trPr>
          <w:trHeight w:val="422"/>
        </w:trPr>
        <w:tc>
          <w:tcPr>
            <w:tcW w:w="1422" w:type="pct"/>
          </w:tcPr>
          <w:p w14:paraId="196973B3" w14:textId="77777777" w:rsidR="00B1077C" w:rsidRPr="008113E8" w:rsidRDefault="00B1077C" w:rsidP="00E82857">
            <w:pPr>
              <w:pStyle w:val="Style14"/>
              <w:widowControl/>
              <w:ind w:firstLine="0"/>
            </w:pPr>
            <w:r w:rsidRPr="008113E8">
              <w:t xml:space="preserve">1.3. Развитие навыков чтения текстов по теме. </w:t>
            </w:r>
            <w:r w:rsidRPr="008113E8">
              <w:rPr>
                <w:b/>
              </w:rPr>
              <w:t>«</w:t>
            </w:r>
            <w:r w:rsidRPr="008113E8">
              <w:rPr>
                <w:b/>
                <w:color w:val="000000"/>
              </w:rPr>
              <w:t>Современные технологии и перспективы развития профессии и профессиональной сферы»</w:t>
            </w:r>
          </w:p>
        </w:tc>
        <w:tc>
          <w:tcPr>
            <w:tcW w:w="184" w:type="pct"/>
          </w:tcPr>
          <w:p w14:paraId="7D885DAF" w14:textId="77777777" w:rsidR="00B1077C" w:rsidRPr="008113E8" w:rsidRDefault="00F942D2" w:rsidP="00E82857">
            <w:pPr>
              <w:pStyle w:val="Style14"/>
              <w:widowControl/>
              <w:ind w:firstLine="0"/>
              <w:jc w:val="center"/>
            </w:pPr>
            <w:r>
              <w:t>3</w:t>
            </w:r>
          </w:p>
        </w:tc>
        <w:tc>
          <w:tcPr>
            <w:tcW w:w="192" w:type="pct"/>
            <w:gridSpan w:val="2"/>
          </w:tcPr>
          <w:p w14:paraId="737F0399" w14:textId="77777777" w:rsidR="00B1077C" w:rsidRPr="008113E8" w:rsidRDefault="00B1077C" w:rsidP="00E82857">
            <w:pPr>
              <w:pStyle w:val="Style14"/>
              <w:widowControl/>
              <w:ind w:firstLine="0"/>
              <w:jc w:val="center"/>
            </w:pPr>
          </w:p>
        </w:tc>
        <w:tc>
          <w:tcPr>
            <w:tcW w:w="218" w:type="pct"/>
          </w:tcPr>
          <w:p w14:paraId="6AB9FCB1" w14:textId="77777777" w:rsidR="00B1077C" w:rsidRPr="008113E8" w:rsidRDefault="00B1077C" w:rsidP="00E82857">
            <w:pPr>
              <w:pStyle w:val="Style14"/>
              <w:widowControl/>
              <w:ind w:firstLine="0"/>
              <w:jc w:val="center"/>
            </w:pPr>
          </w:p>
        </w:tc>
        <w:tc>
          <w:tcPr>
            <w:tcW w:w="239" w:type="pct"/>
          </w:tcPr>
          <w:p w14:paraId="7C1FF2BB" w14:textId="77777777" w:rsidR="00B1077C" w:rsidRPr="008113E8" w:rsidRDefault="00121504" w:rsidP="00121504">
            <w:pPr>
              <w:pStyle w:val="Style14"/>
              <w:widowControl/>
              <w:ind w:firstLine="0"/>
              <w:jc w:val="center"/>
            </w:pPr>
            <w:r w:rsidRPr="008113E8">
              <w:t>1</w:t>
            </w:r>
          </w:p>
        </w:tc>
        <w:tc>
          <w:tcPr>
            <w:tcW w:w="330" w:type="pct"/>
          </w:tcPr>
          <w:p w14:paraId="70AFE75E" w14:textId="77777777" w:rsidR="00B1077C" w:rsidRPr="008113E8" w:rsidRDefault="00F942D2" w:rsidP="00F942D2">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3" w:type="pct"/>
          </w:tcPr>
          <w:p w14:paraId="274BEFAB" w14:textId="77777777" w:rsidR="00B1077C" w:rsidRPr="008113E8" w:rsidRDefault="00D84A27" w:rsidP="00E82857">
            <w:pPr>
              <w:tabs>
                <w:tab w:val="left" w:pos="993"/>
              </w:tabs>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Ответы на вопросы по тексту</w:t>
            </w:r>
          </w:p>
        </w:tc>
        <w:tc>
          <w:tcPr>
            <w:tcW w:w="1071" w:type="pct"/>
          </w:tcPr>
          <w:p w14:paraId="273649F7" w14:textId="77777777" w:rsidR="00B1077C" w:rsidRPr="008113E8" w:rsidRDefault="00B1077C" w:rsidP="00E82857">
            <w:pPr>
              <w:pStyle w:val="Style14"/>
              <w:widowControl/>
              <w:ind w:firstLine="0"/>
              <w:jc w:val="left"/>
            </w:pPr>
            <w:r w:rsidRPr="008113E8">
              <w:rPr>
                <w:color w:val="000000"/>
              </w:rPr>
              <w:t>Выборочный опрос</w:t>
            </w:r>
          </w:p>
        </w:tc>
        <w:tc>
          <w:tcPr>
            <w:tcW w:w="271" w:type="pct"/>
          </w:tcPr>
          <w:p w14:paraId="68C05036" w14:textId="77777777" w:rsidR="00B1077C" w:rsidRPr="008113E8" w:rsidRDefault="008113E8" w:rsidP="00E82857">
            <w:pPr>
              <w:pStyle w:val="Style14"/>
              <w:widowControl/>
              <w:ind w:firstLine="0"/>
              <w:jc w:val="left"/>
            </w:pPr>
            <w:r w:rsidRPr="008113E8">
              <w:rPr>
                <w:sz w:val="22"/>
                <w:szCs w:val="22"/>
              </w:rPr>
              <w:t>ОК-5</w:t>
            </w:r>
            <w:r w:rsidR="00903786" w:rsidRPr="008113E8">
              <w:rPr>
                <w:sz w:val="22"/>
                <w:szCs w:val="22"/>
              </w:rPr>
              <w:t xml:space="preserve">, </w:t>
            </w:r>
            <w:r w:rsidRPr="008113E8">
              <w:rPr>
                <w:sz w:val="22"/>
                <w:szCs w:val="22"/>
              </w:rPr>
              <w:t>ПК-1</w:t>
            </w:r>
          </w:p>
          <w:p w14:paraId="34D20C66" w14:textId="77777777" w:rsidR="00D53523" w:rsidRPr="008113E8" w:rsidRDefault="00D53523" w:rsidP="00E82857">
            <w:pPr>
              <w:pStyle w:val="Style14"/>
              <w:widowControl/>
              <w:ind w:firstLine="0"/>
              <w:jc w:val="left"/>
              <w:rPr>
                <w:rStyle w:val="FontStyle31"/>
                <w:sz w:val="24"/>
                <w:szCs w:val="24"/>
              </w:rPr>
            </w:pPr>
            <w:r w:rsidRPr="008113E8">
              <w:rPr>
                <w:sz w:val="22"/>
                <w:szCs w:val="22"/>
              </w:rPr>
              <w:t>(ЗУВ)</w:t>
            </w:r>
          </w:p>
        </w:tc>
      </w:tr>
      <w:tr w:rsidR="00D53523" w:rsidRPr="008113E8" w14:paraId="380A0723" w14:textId="77777777" w:rsidTr="00F942D2">
        <w:trPr>
          <w:trHeight w:val="422"/>
        </w:trPr>
        <w:tc>
          <w:tcPr>
            <w:tcW w:w="1422" w:type="pct"/>
          </w:tcPr>
          <w:p w14:paraId="1D3E76C7" w14:textId="77777777" w:rsidR="00D53523" w:rsidRPr="008113E8" w:rsidRDefault="00D53523" w:rsidP="00E82857">
            <w:pPr>
              <w:pStyle w:val="Style14"/>
              <w:widowControl/>
              <w:ind w:firstLine="0"/>
            </w:pPr>
            <w:r w:rsidRPr="008113E8">
              <w:t>1.4. Развитие навыков говорения по теме «</w:t>
            </w:r>
            <w:r w:rsidRPr="008113E8">
              <w:rPr>
                <w:b/>
              </w:rPr>
              <w:t xml:space="preserve">Мировые </w:t>
            </w:r>
            <w:r w:rsidRPr="008113E8">
              <w:rPr>
                <w:b/>
                <w:color w:val="000000"/>
              </w:rPr>
              <w:t xml:space="preserve">ведущие предприятия и </w:t>
            </w:r>
            <w:r w:rsidRPr="008113E8">
              <w:rPr>
                <w:b/>
                <w:color w:val="000000"/>
              </w:rPr>
              <w:lastRenderedPageBreak/>
              <w:t>компании профессиональной сферы»</w:t>
            </w:r>
          </w:p>
        </w:tc>
        <w:tc>
          <w:tcPr>
            <w:tcW w:w="184" w:type="pct"/>
          </w:tcPr>
          <w:p w14:paraId="005F6891" w14:textId="77777777" w:rsidR="00D53523" w:rsidRPr="008113E8" w:rsidRDefault="00F942D2" w:rsidP="00E82857">
            <w:pPr>
              <w:pStyle w:val="Style14"/>
              <w:widowControl/>
              <w:ind w:firstLine="0"/>
              <w:jc w:val="center"/>
            </w:pPr>
            <w:r>
              <w:lastRenderedPageBreak/>
              <w:t>3</w:t>
            </w:r>
          </w:p>
        </w:tc>
        <w:tc>
          <w:tcPr>
            <w:tcW w:w="192" w:type="pct"/>
            <w:gridSpan w:val="2"/>
          </w:tcPr>
          <w:p w14:paraId="673B45F6" w14:textId="77777777" w:rsidR="00D53523" w:rsidRPr="008113E8" w:rsidRDefault="00D53523" w:rsidP="00E82857">
            <w:pPr>
              <w:pStyle w:val="Style14"/>
              <w:widowControl/>
              <w:ind w:firstLine="0"/>
              <w:jc w:val="center"/>
            </w:pPr>
          </w:p>
        </w:tc>
        <w:tc>
          <w:tcPr>
            <w:tcW w:w="218" w:type="pct"/>
          </w:tcPr>
          <w:p w14:paraId="67F7CC8D" w14:textId="77777777" w:rsidR="00D53523" w:rsidRPr="008113E8" w:rsidRDefault="00D53523" w:rsidP="00E82857">
            <w:pPr>
              <w:pStyle w:val="Style14"/>
              <w:widowControl/>
              <w:ind w:firstLine="0"/>
              <w:jc w:val="center"/>
            </w:pPr>
          </w:p>
        </w:tc>
        <w:tc>
          <w:tcPr>
            <w:tcW w:w="239" w:type="pct"/>
          </w:tcPr>
          <w:p w14:paraId="286F31D0" w14:textId="77777777" w:rsidR="00D53523" w:rsidRPr="00F942D2" w:rsidRDefault="00F942D2" w:rsidP="00F942D2">
            <w:pPr>
              <w:pStyle w:val="Style14"/>
              <w:widowControl/>
              <w:ind w:firstLine="0"/>
              <w:jc w:val="center"/>
              <w:rPr>
                <w:rFonts w:ascii="Georgia" w:hAnsi="Georgia" w:cs="Georgia"/>
              </w:rPr>
            </w:pPr>
            <w:r>
              <w:t>1</w:t>
            </w:r>
          </w:p>
        </w:tc>
        <w:tc>
          <w:tcPr>
            <w:tcW w:w="330" w:type="pct"/>
          </w:tcPr>
          <w:p w14:paraId="4CD6C451" w14:textId="77777777" w:rsidR="00D53523" w:rsidRPr="008113E8" w:rsidRDefault="00F942D2" w:rsidP="00397EFF">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73" w:type="pct"/>
          </w:tcPr>
          <w:p w14:paraId="66362367" w14:textId="77777777" w:rsidR="00D53523" w:rsidRPr="008113E8" w:rsidRDefault="00D53523" w:rsidP="00E82857">
            <w:pPr>
              <w:tabs>
                <w:tab w:val="left" w:pos="993"/>
              </w:tabs>
              <w:ind w:firstLine="0"/>
            </w:pPr>
            <w:r w:rsidRPr="008113E8">
              <w:rPr>
                <w:bCs/>
                <w:iCs/>
              </w:rPr>
              <w:t>Подготовка устного сообщения по теме</w:t>
            </w:r>
          </w:p>
          <w:p w14:paraId="45F9074D" w14:textId="77777777" w:rsidR="00D53523" w:rsidRPr="008113E8" w:rsidRDefault="00D53523" w:rsidP="00E82857">
            <w:pPr>
              <w:tabs>
                <w:tab w:val="left" w:pos="993"/>
              </w:tabs>
              <w:rPr>
                <w:rStyle w:val="FontStyle31"/>
                <w:rFonts w:ascii="Times New Roman" w:hAnsi="Times New Roman" w:cs="Times New Roman"/>
                <w:sz w:val="24"/>
                <w:szCs w:val="24"/>
              </w:rPr>
            </w:pPr>
          </w:p>
        </w:tc>
        <w:tc>
          <w:tcPr>
            <w:tcW w:w="1071" w:type="pct"/>
          </w:tcPr>
          <w:p w14:paraId="7D99E97D" w14:textId="77777777" w:rsidR="00D53523" w:rsidRPr="008113E8" w:rsidRDefault="00D53523" w:rsidP="00E82857">
            <w:pPr>
              <w:ind w:firstLine="0"/>
            </w:pPr>
            <w:r w:rsidRPr="008113E8">
              <w:lastRenderedPageBreak/>
              <w:t>Устный опрос</w:t>
            </w:r>
          </w:p>
        </w:tc>
        <w:tc>
          <w:tcPr>
            <w:tcW w:w="271" w:type="pct"/>
          </w:tcPr>
          <w:p w14:paraId="149F5C6B" w14:textId="77777777" w:rsidR="00D53523" w:rsidRPr="008113E8" w:rsidRDefault="008113E8" w:rsidP="00BA5534">
            <w:pPr>
              <w:pStyle w:val="Style14"/>
              <w:widowControl/>
              <w:ind w:firstLine="0"/>
              <w:jc w:val="left"/>
            </w:pPr>
            <w:r w:rsidRPr="008113E8">
              <w:rPr>
                <w:sz w:val="22"/>
                <w:szCs w:val="22"/>
              </w:rPr>
              <w:t>ОК-5</w:t>
            </w:r>
            <w:r w:rsidR="00D53523" w:rsidRPr="008113E8">
              <w:rPr>
                <w:sz w:val="22"/>
                <w:szCs w:val="22"/>
              </w:rPr>
              <w:t xml:space="preserve">, </w:t>
            </w:r>
            <w:r w:rsidRPr="008113E8">
              <w:rPr>
                <w:sz w:val="22"/>
                <w:szCs w:val="22"/>
              </w:rPr>
              <w:t>ПК-1</w:t>
            </w:r>
          </w:p>
          <w:p w14:paraId="40A94006" w14:textId="77777777" w:rsidR="00D53523" w:rsidRPr="008113E8" w:rsidRDefault="00D53523" w:rsidP="00BA5534">
            <w:pPr>
              <w:pStyle w:val="Style14"/>
              <w:widowControl/>
              <w:ind w:firstLine="0"/>
              <w:jc w:val="left"/>
            </w:pPr>
            <w:r w:rsidRPr="008113E8">
              <w:rPr>
                <w:sz w:val="22"/>
                <w:szCs w:val="22"/>
              </w:rPr>
              <w:lastRenderedPageBreak/>
              <w:t>(ЗУВ)</w:t>
            </w:r>
          </w:p>
        </w:tc>
      </w:tr>
      <w:tr w:rsidR="00D53523" w:rsidRPr="008113E8" w14:paraId="4AA47539" w14:textId="77777777" w:rsidTr="00F942D2">
        <w:trPr>
          <w:trHeight w:val="499"/>
        </w:trPr>
        <w:tc>
          <w:tcPr>
            <w:tcW w:w="1422" w:type="pct"/>
          </w:tcPr>
          <w:p w14:paraId="73C0A533" w14:textId="77777777" w:rsidR="00D53523" w:rsidRPr="008113E8" w:rsidRDefault="00D53523" w:rsidP="00E82857">
            <w:pPr>
              <w:pStyle w:val="Style14"/>
              <w:widowControl/>
              <w:ind w:firstLine="0"/>
            </w:pPr>
            <w:r w:rsidRPr="008113E8">
              <w:lastRenderedPageBreak/>
              <w:t xml:space="preserve">1.5 Развитие умений и навыков оперирования основными грамматическими явлениями, характерными для профессиональной речи. Категория  </w:t>
            </w:r>
            <w:r w:rsidRPr="008113E8">
              <w:rPr>
                <w:b/>
              </w:rPr>
              <w:t xml:space="preserve">«Залог» </w:t>
            </w:r>
          </w:p>
        </w:tc>
        <w:tc>
          <w:tcPr>
            <w:tcW w:w="184" w:type="pct"/>
          </w:tcPr>
          <w:p w14:paraId="408E8D6A" w14:textId="77777777" w:rsidR="00D53523" w:rsidRPr="008113E8" w:rsidRDefault="00F942D2" w:rsidP="00E82857">
            <w:pPr>
              <w:pStyle w:val="Style14"/>
              <w:widowControl/>
              <w:ind w:firstLine="0"/>
              <w:jc w:val="center"/>
            </w:pPr>
            <w:r>
              <w:t>3</w:t>
            </w:r>
          </w:p>
        </w:tc>
        <w:tc>
          <w:tcPr>
            <w:tcW w:w="192" w:type="pct"/>
            <w:gridSpan w:val="2"/>
          </w:tcPr>
          <w:p w14:paraId="37D3E6F6" w14:textId="77777777" w:rsidR="00D53523" w:rsidRPr="008113E8" w:rsidRDefault="00D53523" w:rsidP="00E82857">
            <w:pPr>
              <w:pStyle w:val="Style14"/>
              <w:widowControl/>
              <w:ind w:firstLine="0"/>
              <w:jc w:val="center"/>
            </w:pPr>
          </w:p>
        </w:tc>
        <w:tc>
          <w:tcPr>
            <w:tcW w:w="218" w:type="pct"/>
          </w:tcPr>
          <w:p w14:paraId="575041D5" w14:textId="77777777" w:rsidR="00D53523" w:rsidRPr="008113E8" w:rsidRDefault="00D53523" w:rsidP="00E82857">
            <w:pPr>
              <w:pStyle w:val="Style14"/>
              <w:widowControl/>
              <w:ind w:firstLine="0"/>
              <w:jc w:val="center"/>
            </w:pPr>
          </w:p>
        </w:tc>
        <w:tc>
          <w:tcPr>
            <w:tcW w:w="239" w:type="pct"/>
          </w:tcPr>
          <w:p w14:paraId="3CFA79BF" w14:textId="77777777" w:rsidR="00D53523" w:rsidRPr="008113E8" w:rsidRDefault="00F942D2" w:rsidP="00E82857">
            <w:pPr>
              <w:pStyle w:val="Style14"/>
              <w:widowControl/>
              <w:ind w:firstLine="0"/>
              <w:jc w:val="center"/>
            </w:pPr>
            <w:r>
              <w:t>2</w:t>
            </w:r>
          </w:p>
        </w:tc>
        <w:tc>
          <w:tcPr>
            <w:tcW w:w="330" w:type="pct"/>
          </w:tcPr>
          <w:p w14:paraId="701D6768" w14:textId="77777777" w:rsidR="00D53523" w:rsidRPr="008113E8" w:rsidRDefault="00F942D2" w:rsidP="00E82857">
            <w:pPr>
              <w:ind w:firstLine="0"/>
              <w:rPr>
                <w:rStyle w:val="FontStyle31"/>
                <w:sz w:val="24"/>
                <w:szCs w:val="24"/>
              </w:rPr>
            </w:pPr>
            <w:r>
              <w:rPr>
                <w:rStyle w:val="FontStyle31"/>
                <w:sz w:val="24"/>
                <w:szCs w:val="24"/>
              </w:rPr>
              <w:t>10</w:t>
            </w:r>
          </w:p>
        </w:tc>
        <w:tc>
          <w:tcPr>
            <w:tcW w:w="1073" w:type="pct"/>
          </w:tcPr>
          <w:p w14:paraId="3314E483" w14:textId="77777777" w:rsidR="00D53523" w:rsidRPr="008113E8" w:rsidRDefault="00D53523" w:rsidP="00E82857">
            <w:pPr>
              <w:pStyle w:val="afa"/>
              <w:rPr>
                <w:rFonts w:ascii="Times New Roman" w:hAnsi="Times New Roman"/>
                <w:color w:val="000000"/>
                <w:sz w:val="24"/>
                <w:szCs w:val="24"/>
              </w:rPr>
            </w:pPr>
            <w:r w:rsidRPr="008113E8">
              <w:rPr>
                <w:rFonts w:ascii="Times New Roman" w:hAnsi="Times New Roman"/>
                <w:color w:val="000000"/>
                <w:sz w:val="24"/>
                <w:szCs w:val="24"/>
              </w:rPr>
              <w:t>Выполнение упражнений по грамматике изучаемого языка</w:t>
            </w:r>
          </w:p>
          <w:p w14:paraId="438F4670" w14:textId="77777777" w:rsidR="00D53523" w:rsidRPr="008113E8" w:rsidRDefault="00D53523" w:rsidP="00E82857">
            <w:pPr>
              <w:rPr>
                <w:rStyle w:val="FontStyle31"/>
                <w:sz w:val="24"/>
                <w:szCs w:val="24"/>
              </w:rPr>
            </w:pPr>
          </w:p>
        </w:tc>
        <w:tc>
          <w:tcPr>
            <w:tcW w:w="1071" w:type="pct"/>
          </w:tcPr>
          <w:p w14:paraId="6A8E1026" w14:textId="77777777" w:rsidR="00D53523" w:rsidRPr="008113E8" w:rsidRDefault="00D53523" w:rsidP="00E82857">
            <w:pPr>
              <w:ind w:firstLine="0"/>
            </w:pPr>
            <w:r w:rsidRPr="008113E8">
              <w:t>Проверка выполнения грамматических упражнений</w:t>
            </w:r>
          </w:p>
        </w:tc>
        <w:tc>
          <w:tcPr>
            <w:tcW w:w="271" w:type="pct"/>
          </w:tcPr>
          <w:p w14:paraId="670E7D5C" w14:textId="77777777" w:rsidR="00D53523" w:rsidRPr="008113E8" w:rsidRDefault="008113E8" w:rsidP="00BA5534">
            <w:pPr>
              <w:pStyle w:val="Style14"/>
              <w:widowControl/>
              <w:ind w:firstLine="0"/>
              <w:jc w:val="left"/>
            </w:pPr>
            <w:r w:rsidRPr="008113E8">
              <w:rPr>
                <w:sz w:val="22"/>
                <w:szCs w:val="22"/>
              </w:rPr>
              <w:t>ОК-5</w:t>
            </w:r>
            <w:r w:rsidR="00D53523" w:rsidRPr="008113E8">
              <w:rPr>
                <w:sz w:val="22"/>
                <w:szCs w:val="22"/>
              </w:rPr>
              <w:t xml:space="preserve">, </w:t>
            </w:r>
            <w:r w:rsidRPr="008113E8">
              <w:rPr>
                <w:sz w:val="22"/>
                <w:szCs w:val="22"/>
              </w:rPr>
              <w:t>ПК-1</w:t>
            </w:r>
          </w:p>
          <w:p w14:paraId="31EC206B" w14:textId="77777777" w:rsidR="00D53523" w:rsidRPr="008113E8" w:rsidRDefault="00D53523" w:rsidP="00BA5534">
            <w:pPr>
              <w:pStyle w:val="Style14"/>
              <w:widowControl/>
              <w:ind w:firstLine="0"/>
              <w:jc w:val="left"/>
            </w:pPr>
            <w:r w:rsidRPr="008113E8">
              <w:rPr>
                <w:sz w:val="22"/>
                <w:szCs w:val="22"/>
              </w:rPr>
              <w:t>(ЗУВ)</w:t>
            </w:r>
          </w:p>
        </w:tc>
      </w:tr>
      <w:tr w:rsidR="00121504" w:rsidRPr="008113E8" w14:paraId="4B716495" w14:textId="77777777" w:rsidTr="00F942D2">
        <w:trPr>
          <w:trHeight w:val="70"/>
        </w:trPr>
        <w:tc>
          <w:tcPr>
            <w:tcW w:w="1422" w:type="pct"/>
          </w:tcPr>
          <w:p w14:paraId="2231E912" w14:textId="77777777" w:rsidR="00121504" w:rsidRPr="008113E8" w:rsidRDefault="00121504" w:rsidP="00E82857">
            <w:pPr>
              <w:pStyle w:val="Style14"/>
              <w:widowControl/>
              <w:tabs>
                <w:tab w:val="left" w:pos="435"/>
              </w:tabs>
              <w:ind w:firstLine="0"/>
              <w:rPr>
                <w:b/>
              </w:rPr>
            </w:pPr>
            <w:r w:rsidRPr="008113E8">
              <w:rPr>
                <w:b/>
              </w:rPr>
              <w:t>Итого</w:t>
            </w:r>
          </w:p>
        </w:tc>
        <w:tc>
          <w:tcPr>
            <w:tcW w:w="184" w:type="pct"/>
          </w:tcPr>
          <w:p w14:paraId="6FC71773" w14:textId="77777777" w:rsidR="00121504" w:rsidRPr="008113E8" w:rsidRDefault="00121504" w:rsidP="00E82857">
            <w:pPr>
              <w:pStyle w:val="Style14"/>
              <w:widowControl/>
              <w:ind w:firstLine="0"/>
              <w:jc w:val="center"/>
            </w:pPr>
          </w:p>
        </w:tc>
        <w:tc>
          <w:tcPr>
            <w:tcW w:w="192" w:type="pct"/>
            <w:gridSpan w:val="2"/>
          </w:tcPr>
          <w:p w14:paraId="43DB94A8" w14:textId="77777777" w:rsidR="00121504" w:rsidRPr="008113E8" w:rsidRDefault="00121504" w:rsidP="00E82857">
            <w:pPr>
              <w:pStyle w:val="Style14"/>
              <w:widowControl/>
              <w:ind w:firstLine="0"/>
              <w:jc w:val="center"/>
            </w:pPr>
          </w:p>
        </w:tc>
        <w:tc>
          <w:tcPr>
            <w:tcW w:w="218" w:type="pct"/>
          </w:tcPr>
          <w:p w14:paraId="59E2D0DD" w14:textId="77777777" w:rsidR="00121504" w:rsidRPr="008113E8" w:rsidRDefault="00121504" w:rsidP="00E82857">
            <w:pPr>
              <w:pStyle w:val="Style14"/>
              <w:widowControl/>
              <w:ind w:firstLine="0"/>
              <w:jc w:val="center"/>
            </w:pPr>
          </w:p>
        </w:tc>
        <w:tc>
          <w:tcPr>
            <w:tcW w:w="239" w:type="pct"/>
          </w:tcPr>
          <w:p w14:paraId="6D739456" w14:textId="77777777" w:rsidR="00121504" w:rsidRPr="008113E8" w:rsidRDefault="00F942D2" w:rsidP="00E82857">
            <w:pPr>
              <w:pStyle w:val="Style14"/>
              <w:widowControl/>
              <w:ind w:firstLine="0"/>
              <w:jc w:val="center"/>
            </w:pPr>
            <w:r>
              <w:t>6</w:t>
            </w:r>
          </w:p>
        </w:tc>
        <w:tc>
          <w:tcPr>
            <w:tcW w:w="330" w:type="pct"/>
          </w:tcPr>
          <w:p w14:paraId="060E9038" w14:textId="77777777" w:rsidR="00121504" w:rsidRPr="008113E8" w:rsidRDefault="00121504" w:rsidP="00E82857">
            <w:pPr>
              <w:pStyle w:val="Style14"/>
              <w:widowControl/>
              <w:ind w:firstLine="0"/>
              <w:jc w:val="left"/>
            </w:pPr>
            <w:r w:rsidRPr="008113E8">
              <w:t>3</w:t>
            </w:r>
            <w:r w:rsidR="00F942D2">
              <w:t>0</w:t>
            </w:r>
          </w:p>
        </w:tc>
        <w:tc>
          <w:tcPr>
            <w:tcW w:w="1073" w:type="pct"/>
          </w:tcPr>
          <w:p w14:paraId="77BF7A40" w14:textId="77777777" w:rsidR="00121504" w:rsidRPr="008113E8" w:rsidRDefault="00121504" w:rsidP="00E82857">
            <w:pPr>
              <w:pStyle w:val="Style14"/>
              <w:widowControl/>
              <w:ind w:firstLine="0"/>
              <w:jc w:val="left"/>
            </w:pPr>
          </w:p>
        </w:tc>
        <w:tc>
          <w:tcPr>
            <w:tcW w:w="1071" w:type="pct"/>
          </w:tcPr>
          <w:p w14:paraId="07C1D527" w14:textId="77777777" w:rsidR="00121504" w:rsidRPr="008113E8" w:rsidRDefault="00121504" w:rsidP="00E82857">
            <w:pPr>
              <w:pStyle w:val="Style14"/>
              <w:widowControl/>
              <w:ind w:firstLine="0"/>
              <w:jc w:val="left"/>
            </w:pPr>
          </w:p>
        </w:tc>
        <w:tc>
          <w:tcPr>
            <w:tcW w:w="271" w:type="pct"/>
          </w:tcPr>
          <w:p w14:paraId="321ADBDC" w14:textId="77777777" w:rsidR="00121504" w:rsidRPr="008113E8" w:rsidRDefault="00121504" w:rsidP="00BA5534">
            <w:pPr>
              <w:pStyle w:val="Style14"/>
              <w:widowControl/>
              <w:ind w:firstLine="0"/>
              <w:jc w:val="left"/>
            </w:pPr>
          </w:p>
        </w:tc>
      </w:tr>
      <w:tr w:rsidR="00523EC2" w:rsidRPr="008113E8" w14:paraId="3ECD9567" w14:textId="77777777" w:rsidTr="00F942D2">
        <w:trPr>
          <w:trHeight w:val="70"/>
        </w:trPr>
        <w:tc>
          <w:tcPr>
            <w:tcW w:w="5000" w:type="pct"/>
            <w:gridSpan w:val="10"/>
          </w:tcPr>
          <w:p w14:paraId="582C83EA" w14:textId="77777777" w:rsidR="00523EC2" w:rsidRPr="008113E8" w:rsidRDefault="00523EC2" w:rsidP="00523EC2">
            <w:pPr>
              <w:pStyle w:val="Style14"/>
              <w:widowControl/>
              <w:ind w:firstLine="0"/>
              <w:jc w:val="center"/>
              <w:rPr>
                <w:b/>
              </w:rPr>
            </w:pPr>
            <w:r w:rsidRPr="008113E8">
              <w:rPr>
                <w:b/>
                <w:sz w:val="22"/>
                <w:szCs w:val="22"/>
              </w:rPr>
              <w:t>Летняя сессия</w:t>
            </w:r>
          </w:p>
        </w:tc>
      </w:tr>
      <w:tr w:rsidR="00D53523" w:rsidRPr="008113E8" w14:paraId="1935161F" w14:textId="77777777" w:rsidTr="00F942D2">
        <w:trPr>
          <w:trHeight w:val="70"/>
        </w:trPr>
        <w:tc>
          <w:tcPr>
            <w:tcW w:w="1422" w:type="pct"/>
          </w:tcPr>
          <w:p w14:paraId="6FE971BF" w14:textId="77777777" w:rsidR="00D53523" w:rsidRPr="008113E8" w:rsidRDefault="00D53523" w:rsidP="00E82857">
            <w:pPr>
              <w:pStyle w:val="Style14"/>
              <w:widowControl/>
              <w:tabs>
                <w:tab w:val="left" w:pos="435"/>
              </w:tabs>
              <w:ind w:firstLine="0"/>
            </w:pPr>
            <w:r w:rsidRPr="008113E8">
              <w:rPr>
                <w:b/>
              </w:rPr>
              <w:t>2.</w:t>
            </w:r>
            <w:r w:rsidRPr="008113E8">
              <w:rPr>
                <w:b/>
                <w:color w:val="000000" w:themeColor="text1"/>
              </w:rPr>
              <w:t xml:space="preserve"> </w:t>
            </w:r>
            <w:r w:rsidRPr="008113E8">
              <w:rPr>
                <w:b/>
                <w:color w:val="000000"/>
              </w:rPr>
              <w:t>Моя будущая карьера</w:t>
            </w:r>
            <w:r w:rsidRPr="008113E8">
              <w:rPr>
                <w:b/>
                <w:color w:val="000000" w:themeColor="text1"/>
              </w:rPr>
              <w:t>.</w:t>
            </w:r>
          </w:p>
        </w:tc>
        <w:tc>
          <w:tcPr>
            <w:tcW w:w="184" w:type="pct"/>
          </w:tcPr>
          <w:p w14:paraId="69BDAAB7" w14:textId="77777777" w:rsidR="00D53523" w:rsidRPr="008113E8" w:rsidRDefault="00F942D2" w:rsidP="00E82857">
            <w:pPr>
              <w:pStyle w:val="Style14"/>
              <w:widowControl/>
              <w:ind w:firstLine="0"/>
              <w:jc w:val="center"/>
            </w:pPr>
            <w:r>
              <w:t>3</w:t>
            </w:r>
          </w:p>
        </w:tc>
        <w:tc>
          <w:tcPr>
            <w:tcW w:w="192" w:type="pct"/>
            <w:gridSpan w:val="2"/>
          </w:tcPr>
          <w:p w14:paraId="2C4B11E9" w14:textId="77777777" w:rsidR="00D53523" w:rsidRPr="008113E8" w:rsidRDefault="00D53523" w:rsidP="00E82857">
            <w:pPr>
              <w:pStyle w:val="Style14"/>
              <w:widowControl/>
              <w:ind w:firstLine="0"/>
              <w:jc w:val="center"/>
            </w:pPr>
          </w:p>
        </w:tc>
        <w:tc>
          <w:tcPr>
            <w:tcW w:w="218" w:type="pct"/>
          </w:tcPr>
          <w:p w14:paraId="56FAF2E8" w14:textId="77777777" w:rsidR="00D53523" w:rsidRPr="008113E8" w:rsidRDefault="00D53523" w:rsidP="00E82857">
            <w:pPr>
              <w:pStyle w:val="Style14"/>
              <w:widowControl/>
              <w:ind w:firstLine="0"/>
              <w:jc w:val="center"/>
            </w:pPr>
          </w:p>
        </w:tc>
        <w:tc>
          <w:tcPr>
            <w:tcW w:w="239" w:type="pct"/>
          </w:tcPr>
          <w:p w14:paraId="74459142" w14:textId="77777777" w:rsidR="00D53523" w:rsidRPr="008113E8" w:rsidRDefault="00D53523" w:rsidP="00E82857">
            <w:pPr>
              <w:pStyle w:val="Style14"/>
              <w:widowControl/>
              <w:ind w:firstLine="0"/>
              <w:jc w:val="center"/>
            </w:pPr>
          </w:p>
        </w:tc>
        <w:tc>
          <w:tcPr>
            <w:tcW w:w="330" w:type="pct"/>
          </w:tcPr>
          <w:p w14:paraId="2BE28F28" w14:textId="77777777" w:rsidR="00D53523" w:rsidRPr="008113E8" w:rsidRDefault="00D53523" w:rsidP="00E82857">
            <w:pPr>
              <w:pStyle w:val="Style14"/>
              <w:widowControl/>
              <w:ind w:firstLine="0"/>
              <w:jc w:val="left"/>
            </w:pPr>
          </w:p>
        </w:tc>
        <w:tc>
          <w:tcPr>
            <w:tcW w:w="1073" w:type="pct"/>
          </w:tcPr>
          <w:p w14:paraId="2D9AC6E0" w14:textId="77777777" w:rsidR="00D53523" w:rsidRPr="008113E8" w:rsidRDefault="00D53523" w:rsidP="00E82857">
            <w:pPr>
              <w:pStyle w:val="Style14"/>
              <w:widowControl/>
              <w:ind w:firstLine="0"/>
              <w:jc w:val="left"/>
            </w:pPr>
          </w:p>
        </w:tc>
        <w:tc>
          <w:tcPr>
            <w:tcW w:w="1071" w:type="pct"/>
          </w:tcPr>
          <w:p w14:paraId="25CC54F2" w14:textId="77777777" w:rsidR="00D53523" w:rsidRPr="008113E8" w:rsidRDefault="00D53523" w:rsidP="00E82857">
            <w:pPr>
              <w:pStyle w:val="Style14"/>
              <w:widowControl/>
              <w:ind w:firstLine="0"/>
              <w:jc w:val="left"/>
            </w:pPr>
          </w:p>
        </w:tc>
        <w:tc>
          <w:tcPr>
            <w:tcW w:w="271" w:type="pct"/>
          </w:tcPr>
          <w:p w14:paraId="2AE38C07" w14:textId="77777777" w:rsidR="00D53523" w:rsidRPr="008113E8" w:rsidRDefault="008113E8" w:rsidP="00BA5534">
            <w:pPr>
              <w:pStyle w:val="Style14"/>
              <w:widowControl/>
              <w:ind w:firstLine="0"/>
              <w:jc w:val="left"/>
            </w:pPr>
            <w:r w:rsidRPr="008113E8">
              <w:rPr>
                <w:sz w:val="22"/>
                <w:szCs w:val="22"/>
              </w:rPr>
              <w:t>ОК-5</w:t>
            </w:r>
            <w:r w:rsidR="00D53523" w:rsidRPr="008113E8">
              <w:rPr>
                <w:sz w:val="22"/>
                <w:szCs w:val="22"/>
              </w:rPr>
              <w:t xml:space="preserve">, </w:t>
            </w:r>
            <w:r w:rsidRPr="008113E8">
              <w:rPr>
                <w:sz w:val="22"/>
                <w:szCs w:val="22"/>
              </w:rPr>
              <w:t>ПК-1</w:t>
            </w:r>
          </w:p>
          <w:p w14:paraId="767FA049" w14:textId="77777777" w:rsidR="00D53523" w:rsidRPr="008113E8" w:rsidRDefault="00D53523" w:rsidP="00BA5534">
            <w:pPr>
              <w:pStyle w:val="Style14"/>
              <w:widowControl/>
              <w:ind w:firstLine="0"/>
              <w:jc w:val="left"/>
              <w:rPr>
                <w:rStyle w:val="FontStyle31"/>
                <w:sz w:val="24"/>
                <w:szCs w:val="24"/>
              </w:rPr>
            </w:pPr>
            <w:r w:rsidRPr="008113E8">
              <w:rPr>
                <w:sz w:val="22"/>
                <w:szCs w:val="22"/>
              </w:rPr>
              <w:t>(ЗУВ)</w:t>
            </w:r>
          </w:p>
        </w:tc>
      </w:tr>
      <w:tr w:rsidR="00D53523" w:rsidRPr="008113E8" w14:paraId="5F8180CF" w14:textId="77777777" w:rsidTr="00F942D2">
        <w:trPr>
          <w:trHeight w:val="499"/>
        </w:trPr>
        <w:tc>
          <w:tcPr>
            <w:tcW w:w="1422" w:type="pct"/>
          </w:tcPr>
          <w:p w14:paraId="249E51A5" w14:textId="77777777" w:rsidR="00D53523" w:rsidRPr="008113E8" w:rsidRDefault="00D53523" w:rsidP="00E82857">
            <w:pPr>
              <w:pStyle w:val="Style14"/>
              <w:widowControl/>
              <w:ind w:firstLine="0"/>
            </w:pPr>
            <w:r w:rsidRPr="008113E8">
              <w:t xml:space="preserve">2.1. </w:t>
            </w:r>
            <w:r w:rsidRPr="008113E8">
              <w:rPr>
                <w:color w:val="000000" w:themeColor="text1"/>
              </w:rPr>
              <w:t xml:space="preserve"> </w:t>
            </w:r>
            <w:r w:rsidRPr="008113E8">
              <w:t xml:space="preserve">Развитие умений и навыков чтения, письма по теме </w:t>
            </w:r>
            <w:r w:rsidRPr="008113E8">
              <w:rPr>
                <w:b/>
              </w:rPr>
              <w:t>«Основные сферы применения моей специальности. Охрана труда и рабочее место специалиста</w:t>
            </w:r>
            <w:r w:rsidRPr="008113E8">
              <w:rPr>
                <w:b/>
                <w:color w:val="000000" w:themeColor="text1"/>
              </w:rPr>
              <w:t>»</w:t>
            </w:r>
          </w:p>
        </w:tc>
        <w:tc>
          <w:tcPr>
            <w:tcW w:w="184" w:type="pct"/>
          </w:tcPr>
          <w:p w14:paraId="68AEEB20" w14:textId="77777777" w:rsidR="00D53523" w:rsidRPr="008113E8" w:rsidRDefault="00F942D2" w:rsidP="00E82857">
            <w:pPr>
              <w:pStyle w:val="Style14"/>
              <w:widowControl/>
              <w:ind w:firstLine="0"/>
              <w:jc w:val="center"/>
            </w:pPr>
            <w:r>
              <w:t>3</w:t>
            </w:r>
          </w:p>
        </w:tc>
        <w:tc>
          <w:tcPr>
            <w:tcW w:w="192" w:type="pct"/>
            <w:gridSpan w:val="2"/>
          </w:tcPr>
          <w:p w14:paraId="197F0FB5" w14:textId="77777777" w:rsidR="00D53523" w:rsidRPr="008113E8" w:rsidRDefault="00D53523" w:rsidP="00E82857">
            <w:pPr>
              <w:pStyle w:val="Style14"/>
              <w:widowControl/>
              <w:ind w:firstLine="0"/>
              <w:jc w:val="center"/>
            </w:pPr>
          </w:p>
        </w:tc>
        <w:tc>
          <w:tcPr>
            <w:tcW w:w="218" w:type="pct"/>
          </w:tcPr>
          <w:p w14:paraId="3A8A4781" w14:textId="77777777" w:rsidR="00D53523" w:rsidRPr="008113E8" w:rsidRDefault="00D53523" w:rsidP="00E82857">
            <w:pPr>
              <w:pStyle w:val="Style14"/>
              <w:widowControl/>
              <w:ind w:firstLine="0"/>
              <w:jc w:val="center"/>
            </w:pPr>
          </w:p>
        </w:tc>
        <w:tc>
          <w:tcPr>
            <w:tcW w:w="239" w:type="pct"/>
          </w:tcPr>
          <w:p w14:paraId="65E5F4E8" w14:textId="77777777" w:rsidR="00D53523" w:rsidRPr="008113E8" w:rsidRDefault="00F942D2" w:rsidP="00E82857">
            <w:pPr>
              <w:pStyle w:val="Style14"/>
              <w:widowControl/>
              <w:ind w:firstLine="0"/>
              <w:jc w:val="center"/>
            </w:pPr>
            <w:r>
              <w:t>0,5</w:t>
            </w:r>
          </w:p>
        </w:tc>
        <w:tc>
          <w:tcPr>
            <w:tcW w:w="330" w:type="pct"/>
          </w:tcPr>
          <w:p w14:paraId="41F14857" w14:textId="77777777" w:rsidR="00D53523" w:rsidRPr="008113E8" w:rsidRDefault="00D53523" w:rsidP="00E82857">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5</w:t>
            </w:r>
          </w:p>
        </w:tc>
        <w:tc>
          <w:tcPr>
            <w:tcW w:w="1073" w:type="pct"/>
          </w:tcPr>
          <w:p w14:paraId="60710633" w14:textId="77777777" w:rsidR="00D53523" w:rsidRPr="008113E8" w:rsidRDefault="00D53523" w:rsidP="00E82857">
            <w:pPr>
              <w:pStyle w:val="Style14"/>
              <w:widowControl/>
              <w:ind w:firstLine="0"/>
              <w:jc w:val="left"/>
              <w:rPr>
                <w:rStyle w:val="FontStyle31"/>
                <w:sz w:val="24"/>
                <w:szCs w:val="24"/>
              </w:rPr>
            </w:pPr>
            <w:r w:rsidRPr="008113E8">
              <w:rPr>
                <w:bCs/>
                <w:iCs/>
              </w:rPr>
              <w:t xml:space="preserve">Чтение текста и ответы на вопросы  </w:t>
            </w:r>
          </w:p>
        </w:tc>
        <w:tc>
          <w:tcPr>
            <w:tcW w:w="1071" w:type="pct"/>
          </w:tcPr>
          <w:p w14:paraId="6B07AF23" w14:textId="77777777" w:rsidR="00D53523" w:rsidRPr="008113E8" w:rsidRDefault="00D53523" w:rsidP="00E82857">
            <w:pPr>
              <w:pStyle w:val="Style14"/>
              <w:widowControl/>
              <w:ind w:firstLine="0"/>
              <w:jc w:val="left"/>
            </w:pPr>
            <w:r w:rsidRPr="008113E8">
              <w:rPr>
                <w:color w:val="000000"/>
              </w:rPr>
              <w:t>Выборочный опрос</w:t>
            </w:r>
          </w:p>
        </w:tc>
        <w:tc>
          <w:tcPr>
            <w:tcW w:w="271" w:type="pct"/>
          </w:tcPr>
          <w:p w14:paraId="20D6BF0A" w14:textId="77777777" w:rsidR="00D53523" w:rsidRPr="008113E8" w:rsidRDefault="008113E8" w:rsidP="00BA5534">
            <w:pPr>
              <w:pStyle w:val="Style14"/>
              <w:widowControl/>
              <w:ind w:firstLine="0"/>
              <w:jc w:val="left"/>
            </w:pPr>
            <w:r w:rsidRPr="008113E8">
              <w:rPr>
                <w:sz w:val="22"/>
                <w:szCs w:val="22"/>
              </w:rPr>
              <w:t>ОК-5</w:t>
            </w:r>
            <w:r w:rsidR="00D53523" w:rsidRPr="008113E8">
              <w:rPr>
                <w:sz w:val="22"/>
                <w:szCs w:val="22"/>
              </w:rPr>
              <w:t xml:space="preserve">, </w:t>
            </w:r>
            <w:r w:rsidRPr="008113E8">
              <w:rPr>
                <w:sz w:val="22"/>
                <w:szCs w:val="22"/>
              </w:rPr>
              <w:t>ПК-1</w:t>
            </w:r>
          </w:p>
          <w:p w14:paraId="696B96B5" w14:textId="77777777" w:rsidR="00D53523" w:rsidRPr="008113E8" w:rsidRDefault="00D53523" w:rsidP="00BA5534">
            <w:pPr>
              <w:pStyle w:val="Style14"/>
              <w:widowControl/>
              <w:ind w:firstLine="0"/>
              <w:jc w:val="left"/>
              <w:rPr>
                <w:rStyle w:val="FontStyle31"/>
                <w:sz w:val="24"/>
                <w:szCs w:val="24"/>
              </w:rPr>
            </w:pPr>
            <w:r w:rsidRPr="008113E8">
              <w:rPr>
                <w:sz w:val="22"/>
                <w:szCs w:val="22"/>
              </w:rPr>
              <w:t>(ЗУВ)</w:t>
            </w:r>
          </w:p>
        </w:tc>
      </w:tr>
      <w:tr w:rsidR="00D53523" w:rsidRPr="008113E8" w14:paraId="7BF28E9F" w14:textId="77777777" w:rsidTr="00F942D2">
        <w:trPr>
          <w:trHeight w:val="499"/>
        </w:trPr>
        <w:tc>
          <w:tcPr>
            <w:tcW w:w="1422" w:type="pct"/>
          </w:tcPr>
          <w:p w14:paraId="063763FD" w14:textId="77777777" w:rsidR="00D53523" w:rsidRPr="008113E8" w:rsidRDefault="00D53523" w:rsidP="0090574F">
            <w:pPr>
              <w:ind w:firstLine="0"/>
            </w:pPr>
            <w:r w:rsidRPr="008113E8">
              <w:t xml:space="preserve">2.2. Развитие навыков говорения </w:t>
            </w:r>
            <w:r w:rsidRPr="008113E8">
              <w:rPr>
                <w:b/>
              </w:rPr>
              <w:t>«</w:t>
            </w:r>
            <w:r w:rsidRPr="008113E8">
              <w:rPr>
                <w:b/>
                <w:color w:val="000000"/>
              </w:rPr>
              <w:t>Профессиональные компетенции будущего специалиста»</w:t>
            </w:r>
          </w:p>
        </w:tc>
        <w:tc>
          <w:tcPr>
            <w:tcW w:w="184" w:type="pct"/>
          </w:tcPr>
          <w:p w14:paraId="16038BC6" w14:textId="77777777" w:rsidR="00D53523" w:rsidRPr="008113E8" w:rsidRDefault="00F942D2" w:rsidP="00E82857">
            <w:pPr>
              <w:pStyle w:val="Style14"/>
              <w:widowControl/>
              <w:ind w:firstLine="0"/>
              <w:jc w:val="center"/>
            </w:pPr>
            <w:r>
              <w:t>3</w:t>
            </w:r>
          </w:p>
        </w:tc>
        <w:tc>
          <w:tcPr>
            <w:tcW w:w="192" w:type="pct"/>
            <w:gridSpan w:val="2"/>
          </w:tcPr>
          <w:p w14:paraId="2115DA83" w14:textId="77777777" w:rsidR="00D53523" w:rsidRPr="008113E8" w:rsidRDefault="00D53523" w:rsidP="00E82857">
            <w:pPr>
              <w:pStyle w:val="Style14"/>
              <w:widowControl/>
              <w:ind w:firstLine="0"/>
              <w:jc w:val="center"/>
            </w:pPr>
          </w:p>
        </w:tc>
        <w:tc>
          <w:tcPr>
            <w:tcW w:w="218" w:type="pct"/>
          </w:tcPr>
          <w:p w14:paraId="5E6C942D" w14:textId="77777777" w:rsidR="00D53523" w:rsidRPr="008113E8" w:rsidRDefault="00D53523" w:rsidP="00E82857">
            <w:pPr>
              <w:pStyle w:val="Style14"/>
              <w:widowControl/>
              <w:ind w:firstLine="0"/>
              <w:jc w:val="center"/>
            </w:pPr>
          </w:p>
        </w:tc>
        <w:tc>
          <w:tcPr>
            <w:tcW w:w="239" w:type="pct"/>
          </w:tcPr>
          <w:p w14:paraId="067D7238" w14:textId="77777777" w:rsidR="00D53523" w:rsidRPr="008113E8" w:rsidRDefault="00F942D2" w:rsidP="00E82857">
            <w:pPr>
              <w:pStyle w:val="Style14"/>
              <w:widowControl/>
              <w:ind w:firstLine="0"/>
              <w:jc w:val="center"/>
            </w:pPr>
            <w:r>
              <w:t>0,5</w:t>
            </w:r>
          </w:p>
        </w:tc>
        <w:tc>
          <w:tcPr>
            <w:tcW w:w="330" w:type="pct"/>
          </w:tcPr>
          <w:p w14:paraId="15938917" w14:textId="77777777" w:rsidR="00D53523" w:rsidRPr="008113E8" w:rsidRDefault="00D53523" w:rsidP="00E82857">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5</w:t>
            </w:r>
          </w:p>
        </w:tc>
        <w:tc>
          <w:tcPr>
            <w:tcW w:w="1073" w:type="pct"/>
          </w:tcPr>
          <w:p w14:paraId="57FEFA6A" w14:textId="77777777" w:rsidR="00D53523" w:rsidRPr="008113E8" w:rsidRDefault="00D53523" w:rsidP="00E82857">
            <w:pPr>
              <w:tabs>
                <w:tab w:val="left" w:pos="993"/>
              </w:tabs>
              <w:ind w:firstLine="0"/>
            </w:pPr>
            <w:r w:rsidRPr="008113E8">
              <w:rPr>
                <w:bCs/>
                <w:iCs/>
              </w:rPr>
              <w:t xml:space="preserve">Подготовка </w:t>
            </w:r>
            <w:r w:rsidRPr="008113E8">
              <w:rPr>
                <w:color w:val="000000"/>
              </w:rPr>
              <w:t>монологического высказывания</w:t>
            </w:r>
          </w:p>
          <w:p w14:paraId="6BD9A426" w14:textId="77777777" w:rsidR="00D53523" w:rsidRPr="008113E8" w:rsidRDefault="00D53523" w:rsidP="00E82857">
            <w:pPr>
              <w:pStyle w:val="Style14"/>
              <w:widowControl/>
              <w:ind w:firstLine="0"/>
              <w:jc w:val="left"/>
              <w:rPr>
                <w:rStyle w:val="FontStyle31"/>
                <w:sz w:val="24"/>
                <w:szCs w:val="24"/>
              </w:rPr>
            </w:pPr>
          </w:p>
        </w:tc>
        <w:tc>
          <w:tcPr>
            <w:tcW w:w="1071" w:type="pct"/>
          </w:tcPr>
          <w:p w14:paraId="177B385F" w14:textId="77777777" w:rsidR="00D53523" w:rsidRPr="008113E8" w:rsidRDefault="00D53523" w:rsidP="00E82857">
            <w:pPr>
              <w:pStyle w:val="Style14"/>
              <w:widowControl/>
              <w:ind w:firstLine="0"/>
              <w:jc w:val="left"/>
            </w:pPr>
            <w:r w:rsidRPr="008113E8">
              <w:rPr>
                <w:color w:val="000000"/>
              </w:rPr>
              <w:t>Устный опрос</w:t>
            </w:r>
          </w:p>
        </w:tc>
        <w:tc>
          <w:tcPr>
            <w:tcW w:w="271" w:type="pct"/>
          </w:tcPr>
          <w:p w14:paraId="6D2E6402" w14:textId="77777777" w:rsidR="00D53523" w:rsidRPr="008113E8" w:rsidRDefault="008113E8" w:rsidP="00BA5534">
            <w:pPr>
              <w:pStyle w:val="Style14"/>
              <w:widowControl/>
              <w:ind w:firstLine="0"/>
              <w:jc w:val="left"/>
            </w:pPr>
            <w:r w:rsidRPr="008113E8">
              <w:rPr>
                <w:sz w:val="22"/>
                <w:szCs w:val="22"/>
              </w:rPr>
              <w:t>ОК-5</w:t>
            </w:r>
            <w:r w:rsidR="00D53523" w:rsidRPr="008113E8">
              <w:rPr>
                <w:sz w:val="22"/>
                <w:szCs w:val="22"/>
              </w:rPr>
              <w:t xml:space="preserve">, </w:t>
            </w:r>
            <w:r w:rsidRPr="008113E8">
              <w:rPr>
                <w:sz w:val="22"/>
                <w:szCs w:val="22"/>
              </w:rPr>
              <w:t>ПК-1</w:t>
            </w:r>
          </w:p>
          <w:p w14:paraId="27BF9637" w14:textId="77777777" w:rsidR="00D53523" w:rsidRPr="008113E8" w:rsidRDefault="00D53523" w:rsidP="00BA5534">
            <w:pPr>
              <w:pStyle w:val="Style14"/>
              <w:widowControl/>
              <w:ind w:firstLine="0"/>
              <w:jc w:val="left"/>
            </w:pPr>
            <w:r w:rsidRPr="008113E8">
              <w:rPr>
                <w:sz w:val="22"/>
                <w:szCs w:val="22"/>
              </w:rPr>
              <w:t>(ЗУВ)</w:t>
            </w:r>
          </w:p>
        </w:tc>
      </w:tr>
      <w:tr w:rsidR="00D53523" w:rsidRPr="008113E8" w14:paraId="0FBB9665" w14:textId="77777777" w:rsidTr="00F942D2">
        <w:trPr>
          <w:trHeight w:val="499"/>
        </w:trPr>
        <w:tc>
          <w:tcPr>
            <w:tcW w:w="1422" w:type="pct"/>
          </w:tcPr>
          <w:p w14:paraId="23567761" w14:textId="77777777" w:rsidR="00D53523" w:rsidRPr="008113E8" w:rsidRDefault="00D53523" w:rsidP="00E82857">
            <w:pPr>
              <w:ind w:firstLine="0"/>
              <w:rPr>
                <w:b/>
                <w:color w:val="FF0000"/>
              </w:rPr>
            </w:pPr>
            <w:r w:rsidRPr="008113E8">
              <w:t xml:space="preserve">2.3 Развитие навыков письма по теме </w:t>
            </w:r>
            <w:r w:rsidRPr="008113E8">
              <w:rPr>
                <w:b/>
              </w:rPr>
              <w:t>«Устройство на работу. Прохождение собеседования. Деловая этика»</w:t>
            </w:r>
          </w:p>
          <w:p w14:paraId="472E8367" w14:textId="77777777" w:rsidR="00D53523" w:rsidRPr="008113E8" w:rsidRDefault="00D53523" w:rsidP="00E82857">
            <w:pPr>
              <w:ind w:firstLine="0"/>
            </w:pPr>
          </w:p>
        </w:tc>
        <w:tc>
          <w:tcPr>
            <w:tcW w:w="184" w:type="pct"/>
          </w:tcPr>
          <w:p w14:paraId="5E73E4FA" w14:textId="77777777" w:rsidR="00D53523" w:rsidRPr="008113E8" w:rsidRDefault="00F942D2" w:rsidP="00E82857">
            <w:pPr>
              <w:pStyle w:val="Style14"/>
              <w:widowControl/>
              <w:ind w:firstLine="0"/>
              <w:jc w:val="center"/>
            </w:pPr>
            <w:r>
              <w:t>3</w:t>
            </w:r>
          </w:p>
        </w:tc>
        <w:tc>
          <w:tcPr>
            <w:tcW w:w="192" w:type="pct"/>
            <w:gridSpan w:val="2"/>
          </w:tcPr>
          <w:p w14:paraId="1F242D81" w14:textId="77777777" w:rsidR="00D53523" w:rsidRPr="008113E8" w:rsidRDefault="00D53523" w:rsidP="00E82857">
            <w:pPr>
              <w:pStyle w:val="Style14"/>
              <w:widowControl/>
              <w:ind w:firstLine="0"/>
              <w:jc w:val="center"/>
            </w:pPr>
          </w:p>
        </w:tc>
        <w:tc>
          <w:tcPr>
            <w:tcW w:w="218" w:type="pct"/>
          </w:tcPr>
          <w:p w14:paraId="49F269CE" w14:textId="77777777" w:rsidR="00D53523" w:rsidRPr="008113E8" w:rsidRDefault="00D53523" w:rsidP="00E82857">
            <w:pPr>
              <w:pStyle w:val="Style14"/>
              <w:widowControl/>
              <w:ind w:firstLine="0"/>
              <w:jc w:val="center"/>
            </w:pPr>
          </w:p>
        </w:tc>
        <w:tc>
          <w:tcPr>
            <w:tcW w:w="239" w:type="pct"/>
          </w:tcPr>
          <w:p w14:paraId="73D1E9A9" w14:textId="77777777" w:rsidR="00D53523" w:rsidRPr="008113E8" w:rsidRDefault="00F942D2" w:rsidP="00E82857">
            <w:pPr>
              <w:pStyle w:val="Style14"/>
              <w:widowControl/>
              <w:ind w:firstLine="0"/>
              <w:jc w:val="center"/>
            </w:pPr>
            <w:r>
              <w:t>0,5/1</w:t>
            </w:r>
          </w:p>
        </w:tc>
        <w:tc>
          <w:tcPr>
            <w:tcW w:w="330" w:type="pct"/>
          </w:tcPr>
          <w:p w14:paraId="56FDF2D4" w14:textId="77777777" w:rsidR="00D53523" w:rsidRPr="008113E8" w:rsidRDefault="00523EC2" w:rsidP="00E82857">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10</w:t>
            </w:r>
          </w:p>
        </w:tc>
        <w:tc>
          <w:tcPr>
            <w:tcW w:w="1073" w:type="pct"/>
          </w:tcPr>
          <w:p w14:paraId="6759815C" w14:textId="77777777" w:rsidR="00D53523" w:rsidRPr="008113E8" w:rsidRDefault="00D53523" w:rsidP="00E82857">
            <w:pPr>
              <w:tabs>
                <w:tab w:val="left" w:pos="993"/>
              </w:tabs>
              <w:ind w:firstLine="0"/>
              <w:rPr>
                <w:bCs/>
                <w:iCs/>
              </w:rPr>
            </w:pPr>
            <w:r w:rsidRPr="008113E8">
              <w:rPr>
                <w:bCs/>
                <w:iCs/>
              </w:rPr>
              <w:t>Составление заявления о приеме на работу</w:t>
            </w:r>
          </w:p>
          <w:p w14:paraId="6FC49829" w14:textId="77777777" w:rsidR="00D53523" w:rsidRPr="008113E8" w:rsidRDefault="00D53523" w:rsidP="00E82857">
            <w:pPr>
              <w:tabs>
                <w:tab w:val="left" w:pos="993"/>
              </w:tabs>
              <w:ind w:firstLine="0"/>
              <w:rPr>
                <w:bCs/>
                <w:iCs/>
              </w:rPr>
            </w:pPr>
          </w:p>
        </w:tc>
        <w:tc>
          <w:tcPr>
            <w:tcW w:w="1071" w:type="pct"/>
          </w:tcPr>
          <w:p w14:paraId="640E52C1" w14:textId="77777777" w:rsidR="00D53523" w:rsidRPr="008113E8" w:rsidRDefault="00D53523" w:rsidP="00E82857">
            <w:pPr>
              <w:pStyle w:val="Style14"/>
              <w:widowControl/>
              <w:ind w:firstLine="0"/>
              <w:jc w:val="left"/>
              <w:rPr>
                <w:color w:val="000000"/>
              </w:rPr>
            </w:pPr>
            <w:r w:rsidRPr="008113E8">
              <w:rPr>
                <w:color w:val="000000"/>
              </w:rPr>
              <w:t>Выборочный опрос</w:t>
            </w:r>
          </w:p>
          <w:p w14:paraId="1489ABAE" w14:textId="77777777" w:rsidR="00D53523" w:rsidRPr="008113E8" w:rsidRDefault="00D53523" w:rsidP="00E82857">
            <w:pPr>
              <w:pStyle w:val="Style14"/>
              <w:widowControl/>
              <w:ind w:firstLine="0"/>
              <w:jc w:val="left"/>
              <w:rPr>
                <w:color w:val="000000"/>
              </w:rPr>
            </w:pPr>
          </w:p>
        </w:tc>
        <w:tc>
          <w:tcPr>
            <w:tcW w:w="271" w:type="pct"/>
          </w:tcPr>
          <w:p w14:paraId="008BE577" w14:textId="77777777" w:rsidR="00D53523" w:rsidRPr="008113E8" w:rsidRDefault="008113E8" w:rsidP="00BA5534">
            <w:pPr>
              <w:pStyle w:val="Style14"/>
              <w:widowControl/>
              <w:ind w:firstLine="0"/>
              <w:jc w:val="left"/>
            </w:pPr>
            <w:r w:rsidRPr="008113E8">
              <w:rPr>
                <w:sz w:val="22"/>
                <w:szCs w:val="22"/>
              </w:rPr>
              <w:t>ОК-5</w:t>
            </w:r>
            <w:r w:rsidR="00D53523" w:rsidRPr="008113E8">
              <w:rPr>
                <w:sz w:val="22"/>
                <w:szCs w:val="22"/>
              </w:rPr>
              <w:t xml:space="preserve">, </w:t>
            </w:r>
            <w:r w:rsidRPr="008113E8">
              <w:rPr>
                <w:sz w:val="22"/>
                <w:szCs w:val="22"/>
              </w:rPr>
              <w:t>ПК-1</w:t>
            </w:r>
          </w:p>
          <w:p w14:paraId="11EEC300" w14:textId="77777777" w:rsidR="00D53523" w:rsidRPr="008113E8" w:rsidRDefault="00D53523" w:rsidP="00BA5534">
            <w:pPr>
              <w:pStyle w:val="Style14"/>
              <w:widowControl/>
              <w:ind w:firstLine="0"/>
              <w:jc w:val="left"/>
              <w:rPr>
                <w:rStyle w:val="FontStyle31"/>
                <w:sz w:val="24"/>
                <w:szCs w:val="24"/>
              </w:rPr>
            </w:pPr>
            <w:r w:rsidRPr="008113E8">
              <w:rPr>
                <w:sz w:val="22"/>
                <w:szCs w:val="22"/>
              </w:rPr>
              <w:t>(ЗУВ)</w:t>
            </w:r>
          </w:p>
        </w:tc>
      </w:tr>
      <w:tr w:rsidR="00D53523" w:rsidRPr="008113E8" w14:paraId="4E050F1D" w14:textId="77777777" w:rsidTr="00F942D2">
        <w:trPr>
          <w:trHeight w:val="499"/>
        </w:trPr>
        <w:tc>
          <w:tcPr>
            <w:tcW w:w="1422" w:type="pct"/>
          </w:tcPr>
          <w:p w14:paraId="2A8552EF" w14:textId="77777777" w:rsidR="00D53523" w:rsidRPr="008113E8" w:rsidRDefault="00D53523" w:rsidP="00E82857">
            <w:pPr>
              <w:ind w:firstLine="0"/>
              <w:rPr>
                <w:b/>
              </w:rPr>
            </w:pPr>
            <w:r w:rsidRPr="008113E8">
              <w:lastRenderedPageBreak/>
              <w:t>2.4 Диагностика сформированности навыков, умений по всем видам деятельности</w:t>
            </w:r>
          </w:p>
        </w:tc>
        <w:tc>
          <w:tcPr>
            <w:tcW w:w="184" w:type="pct"/>
          </w:tcPr>
          <w:p w14:paraId="57CB596D" w14:textId="77777777" w:rsidR="00D53523" w:rsidRPr="008113E8" w:rsidRDefault="00F942D2" w:rsidP="00E82857">
            <w:pPr>
              <w:pStyle w:val="Style14"/>
              <w:widowControl/>
              <w:ind w:firstLine="0"/>
              <w:jc w:val="center"/>
            </w:pPr>
            <w:r>
              <w:t>3</w:t>
            </w:r>
          </w:p>
        </w:tc>
        <w:tc>
          <w:tcPr>
            <w:tcW w:w="192" w:type="pct"/>
            <w:gridSpan w:val="2"/>
          </w:tcPr>
          <w:p w14:paraId="2F328E71" w14:textId="77777777" w:rsidR="00D53523" w:rsidRPr="008113E8" w:rsidRDefault="00D53523" w:rsidP="00E82857">
            <w:pPr>
              <w:pStyle w:val="Style14"/>
              <w:widowControl/>
              <w:ind w:firstLine="0"/>
              <w:jc w:val="center"/>
            </w:pPr>
          </w:p>
        </w:tc>
        <w:tc>
          <w:tcPr>
            <w:tcW w:w="218" w:type="pct"/>
          </w:tcPr>
          <w:p w14:paraId="418F4D22" w14:textId="77777777" w:rsidR="00D53523" w:rsidRPr="008113E8" w:rsidRDefault="00D53523" w:rsidP="00E82857">
            <w:pPr>
              <w:pStyle w:val="Style14"/>
              <w:widowControl/>
              <w:ind w:firstLine="0"/>
              <w:jc w:val="center"/>
            </w:pPr>
          </w:p>
        </w:tc>
        <w:tc>
          <w:tcPr>
            <w:tcW w:w="239" w:type="pct"/>
          </w:tcPr>
          <w:p w14:paraId="318EE127" w14:textId="77777777" w:rsidR="00D53523" w:rsidRPr="008113E8" w:rsidRDefault="00523EC2" w:rsidP="00E82857">
            <w:pPr>
              <w:pStyle w:val="Style14"/>
              <w:widowControl/>
              <w:ind w:firstLine="0"/>
              <w:jc w:val="center"/>
            </w:pPr>
            <w:r w:rsidRPr="008113E8">
              <w:t>0,5</w:t>
            </w:r>
            <w:r w:rsidR="00F942D2">
              <w:t>/1</w:t>
            </w:r>
          </w:p>
        </w:tc>
        <w:tc>
          <w:tcPr>
            <w:tcW w:w="330" w:type="pct"/>
          </w:tcPr>
          <w:p w14:paraId="516059CD" w14:textId="77777777" w:rsidR="00D53523" w:rsidRPr="008113E8" w:rsidRDefault="00D53523" w:rsidP="00D445A2">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10</w:t>
            </w:r>
          </w:p>
        </w:tc>
        <w:tc>
          <w:tcPr>
            <w:tcW w:w="1073" w:type="pct"/>
          </w:tcPr>
          <w:p w14:paraId="7861F5FF" w14:textId="77777777" w:rsidR="00D53523" w:rsidRPr="008113E8" w:rsidRDefault="00D53523" w:rsidP="00E82857">
            <w:pPr>
              <w:tabs>
                <w:tab w:val="left" w:pos="993"/>
              </w:tabs>
              <w:ind w:firstLine="0"/>
              <w:rPr>
                <w:bCs/>
                <w:iCs/>
              </w:rPr>
            </w:pPr>
            <w:r w:rsidRPr="008113E8">
              <w:rPr>
                <w:bCs/>
                <w:iCs/>
              </w:rPr>
              <w:t>Письменное выполнение контрольной работы № 4</w:t>
            </w:r>
          </w:p>
        </w:tc>
        <w:tc>
          <w:tcPr>
            <w:tcW w:w="1071" w:type="pct"/>
          </w:tcPr>
          <w:p w14:paraId="61272063" w14:textId="77777777" w:rsidR="00D53523" w:rsidRPr="008113E8" w:rsidRDefault="00D53523" w:rsidP="00E82857">
            <w:pPr>
              <w:pStyle w:val="Style14"/>
              <w:widowControl/>
              <w:ind w:firstLine="0"/>
              <w:jc w:val="left"/>
              <w:rPr>
                <w:color w:val="000000"/>
              </w:rPr>
            </w:pPr>
            <w:r w:rsidRPr="008113E8">
              <w:rPr>
                <w:color w:val="000000"/>
              </w:rPr>
              <w:t>Проверка контрольных работ</w:t>
            </w:r>
          </w:p>
        </w:tc>
        <w:tc>
          <w:tcPr>
            <w:tcW w:w="271" w:type="pct"/>
          </w:tcPr>
          <w:p w14:paraId="35124D68" w14:textId="77777777" w:rsidR="00D53523" w:rsidRPr="008113E8" w:rsidRDefault="008113E8" w:rsidP="00BA5534">
            <w:pPr>
              <w:pStyle w:val="Style14"/>
              <w:widowControl/>
              <w:ind w:firstLine="0"/>
              <w:jc w:val="left"/>
            </w:pPr>
            <w:r w:rsidRPr="008113E8">
              <w:rPr>
                <w:sz w:val="22"/>
                <w:szCs w:val="22"/>
              </w:rPr>
              <w:t>ОК-5</w:t>
            </w:r>
            <w:r w:rsidR="00D53523" w:rsidRPr="008113E8">
              <w:rPr>
                <w:sz w:val="22"/>
                <w:szCs w:val="22"/>
              </w:rPr>
              <w:t xml:space="preserve">, </w:t>
            </w:r>
            <w:r w:rsidRPr="008113E8">
              <w:rPr>
                <w:sz w:val="22"/>
                <w:szCs w:val="22"/>
              </w:rPr>
              <w:t>ПК-1</w:t>
            </w:r>
          </w:p>
          <w:p w14:paraId="1A3067A6" w14:textId="77777777" w:rsidR="00D53523" w:rsidRPr="008113E8" w:rsidRDefault="00D53523" w:rsidP="00BA5534">
            <w:pPr>
              <w:pStyle w:val="Style14"/>
              <w:widowControl/>
              <w:ind w:firstLine="0"/>
              <w:jc w:val="left"/>
              <w:rPr>
                <w:rStyle w:val="FontStyle31"/>
                <w:sz w:val="24"/>
                <w:szCs w:val="24"/>
              </w:rPr>
            </w:pPr>
            <w:r w:rsidRPr="008113E8">
              <w:rPr>
                <w:sz w:val="22"/>
                <w:szCs w:val="22"/>
              </w:rPr>
              <w:t>(ЗУВ)</w:t>
            </w:r>
          </w:p>
        </w:tc>
      </w:tr>
      <w:tr w:rsidR="00E204A2" w:rsidRPr="008113E8" w14:paraId="0468C07C" w14:textId="77777777" w:rsidTr="00F942D2">
        <w:trPr>
          <w:trHeight w:val="499"/>
        </w:trPr>
        <w:tc>
          <w:tcPr>
            <w:tcW w:w="1422" w:type="pct"/>
          </w:tcPr>
          <w:p w14:paraId="3321B423" w14:textId="77777777" w:rsidR="00E204A2" w:rsidRPr="008113E8" w:rsidRDefault="00E204A2" w:rsidP="00423D38">
            <w:pPr>
              <w:pStyle w:val="Style14"/>
              <w:widowControl/>
              <w:ind w:firstLine="0"/>
              <w:rPr>
                <w:b/>
              </w:rPr>
            </w:pPr>
            <w:r w:rsidRPr="008113E8">
              <w:rPr>
                <w:b/>
              </w:rPr>
              <w:t xml:space="preserve">Итого </w:t>
            </w:r>
          </w:p>
        </w:tc>
        <w:tc>
          <w:tcPr>
            <w:tcW w:w="184" w:type="pct"/>
          </w:tcPr>
          <w:p w14:paraId="2F086C12" w14:textId="77777777" w:rsidR="00E204A2" w:rsidRPr="008113E8" w:rsidRDefault="00E204A2" w:rsidP="00423D38">
            <w:pPr>
              <w:pStyle w:val="Style14"/>
              <w:widowControl/>
              <w:ind w:firstLine="0"/>
              <w:jc w:val="center"/>
              <w:rPr>
                <w:b/>
              </w:rPr>
            </w:pPr>
          </w:p>
        </w:tc>
        <w:tc>
          <w:tcPr>
            <w:tcW w:w="192" w:type="pct"/>
            <w:gridSpan w:val="2"/>
          </w:tcPr>
          <w:p w14:paraId="7126C1B5" w14:textId="77777777" w:rsidR="00E204A2" w:rsidRPr="008113E8" w:rsidRDefault="00E204A2" w:rsidP="00423D38">
            <w:pPr>
              <w:pStyle w:val="Style14"/>
              <w:widowControl/>
              <w:ind w:firstLine="0"/>
              <w:jc w:val="center"/>
              <w:rPr>
                <w:b/>
              </w:rPr>
            </w:pPr>
          </w:p>
        </w:tc>
        <w:tc>
          <w:tcPr>
            <w:tcW w:w="218" w:type="pct"/>
          </w:tcPr>
          <w:p w14:paraId="76E22E6B" w14:textId="77777777" w:rsidR="00E204A2" w:rsidRPr="008113E8" w:rsidRDefault="00E204A2" w:rsidP="00423D38">
            <w:pPr>
              <w:pStyle w:val="Style14"/>
              <w:widowControl/>
              <w:ind w:firstLine="0"/>
              <w:jc w:val="center"/>
              <w:rPr>
                <w:b/>
              </w:rPr>
            </w:pPr>
          </w:p>
        </w:tc>
        <w:tc>
          <w:tcPr>
            <w:tcW w:w="239" w:type="pct"/>
          </w:tcPr>
          <w:p w14:paraId="5E1BADD7" w14:textId="77777777" w:rsidR="00E204A2" w:rsidRPr="00F942D2" w:rsidRDefault="00F942D2" w:rsidP="00423D38">
            <w:pPr>
              <w:pStyle w:val="Style14"/>
              <w:widowControl/>
              <w:ind w:firstLine="0"/>
              <w:jc w:val="center"/>
              <w:rPr>
                <w:b/>
              </w:rPr>
            </w:pPr>
            <w:r w:rsidRPr="00F942D2">
              <w:rPr>
                <w:b/>
              </w:rPr>
              <w:t>2/2</w:t>
            </w:r>
          </w:p>
        </w:tc>
        <w:tc>
          <w:tcPr>
            <w:tcW w:w="330" w:type="pct"/>
          </w:tcPr>
          <w:p w14:paraId="66E8EB64" w14:textId="77777777" w:rsidR="00E204A2" w:rsidRPr="008113E8" w:rsidRDefault="00E204A2" w:rsidP="00423D38">
            <w:pPr>
              <w:pStyle w:val="Style14"/>
              <w:widowControl/>
              <w:ind w:firstLine="0"/>
              <w:jc w:val="left"/>
              <w:rPr>
                <w:rStyle w:val="FontStyle31"/>
                <w:rFonts w:ascii="Times New Roman" w:hAnsi="Times New Roman" w:cs="Times New Roman"/>
                <w:b/>
                <w:sz w:val="24"/>
                <w:szCs w:val="24"/>
              </w:rPr>
            </w:pPr>
            <w:r w:rsidRPr="008113E8">
              <w:rPr>
                <w:rStyle w:val="FontStyle31"/>
                <w:rFonts w:ascii="Times New Roman" w:hAnsi="Times New Roman" w:cs="Times New Roman"/>
                <w:b/>
                <w:sz w:val="24"/>
                <w:szCs w:val="24"/>
              </w:rPr>
              <w:t>30</w:t>
            </w:r>
          </w:p>
        </w:tc>
        <w:tc>
          <w:tcPr>
            <w:tcW w:w="1073" w:type="pct"/>
          </w:tcPr>
          <w:p w14:paraId="109B56D0" w14:textId="77777777" w:rsidR="00E204A2" w:rsidRPr="008113E8" w:rsidRDefault="00E204A2" w:rsidP="00BA5534">
            <w:pPr>
              <w:tabs>
                <w:tab w:val="left" w:pos="993"/>
              </w:tabs>
              <w:ind w:firstLine="0"/>
              <w:rPr>
                <w:bCs/>
                <w:iCs/>
              </w:rPr>
            </w:pPr>
          </w:p>
        </w:tc>
        <w:tc>
          <w:tcPr>
            <w:tcW w:w="1071" w:type="pct"/>
          </w:tcPr>
          <w:p w14:paraId="325E2A3A" w14:textId="77777777" w:rsidR="00E204A2" w:rsidRPr="008113E8" w:rsidRDefault="00E204A2" w:rsidP="00BA5534">
            <w:pPr>
              <w:pStyle w:val="Style14"/>
              <w:widowControl/>
              <w:ind w:firstLine="0"/>
              <w:jc w:val="left"/>
              <w:rPr>
                <w:color w:val="000000"/>
              </w:rPr>
            </w:pPr>
          </w:p>
        </w:tc>
        <w:tc>
          <w:tcPr>
            <w:tcW w:w="271" w:type="pct"/>
          </w:tcPr>
          <w:p w14:paraId="6186C38B" w14:textId="77777777" w:rsidR="00E204A2" w:rsidRPr="008113E8" w:rsidRDefault="008113E8" w:rsidP="00423D38">
            <w:pPr>
              <w:pStyle w:val="Style14"/>
              <w:widowControl/>
              <w:ind w:firstLine="0"/>
              <w:jc w:val="left"/>
            </w:pPr>
            <w:r w:rsidRPr="008113E8">
              <w:rPr>
                <w:sz w:val="22"/>
                <w:szCs w:val="22"/>
              </w:rPr>
              <w:t>ОК-5</w:t>
            </w:r>
            <w:r w:rsidR="00E204A2" w:rsidRPr="008113E8">
              <w:rPr>
                <w:sz w:val="22"/>
                <w:szCs w:val="22"/>
              </w:rPr>
              <w:t xml:space="preserve">, </w:t>
            </w:r>
            <w:r w:rsidRPr="008113E8">
              <w:rPr>
                <w:sz w:val="22"/>
                <w:szCs w:val="22"/>
              </w:rPr>
              <w:t>ПК-1</w:t>
            </w:r>
          </w:p>
          <w:p w14:paraId="0A08887C" w14:textId="77777777" w:rsidR="00E204A2" w:rsidRPr="008113E8" w:rsidRDefault="00E204A2" w:rsidP="00423D38">
            <w:pPr>
              <w:pStyle w:val="Style14"/>
              <w:widowControl/>
              <w:ind w:firstLine="0"/>
              <w:jc w:val="left"/>
              <w:rPr>
                <w:rStyle w:val="FontStyle31"/>
                <w:sz w:val="24"/>
                <w:szCs w:val="24"/>
              </w:rPr>
            </w:pPr>
            <w:r w:rsidRPr="008113E8">
              <w:rPr>
                <w:sz w:val="22"/>
                <w:szCs w:val="22"/>
              </w:rPr>
              <w:t>(ЗУВ)</w:t>
            </w:r>
          </w:p>
        </w:tc>
      </w:tr>
      <w:tr w:rsidR="00E204A2" w:rsidRPr="008113E8" w14:paraId="4233D14C" w14:textId="77777777" w:rsidTr="00F942D2">
        <w:trPr>
          <w:trHeight w:val="499"/>
        </w:trPr>
        <w:tc>
          <w:tcPr>
            <w:tcW w:w="1422" w:type="pct"/>
          </w:tcPr>
          <w:p w14:paraId="41AD1ACE" w14:textId="77777777" w:rsidR="00E204A2" w:rsidRPr="008113E8" w:rsidRDefault="00E204A2" w:rsidP="00423D38">
            <w:pPr>
              <w:pStyle w:val="Style14"/>
              <w:widowControl/>
              <w:ind w:firstLine="0"/>
            </w:pPr>
            <w:r w:rsidRPr="008113E8">
              <w:t>Подготовка к зачету</w:t>
            </w:r>
          </w:p>
        </w:tc>
        <w:tc>
          <w:tcPr>
            <w:tcW w:w="184" w:type="pct"/>
          </w:tcPr>
          <w:p w14:paraId="28EA2ECC" w14:textId="77777777" w:rsidR="00E204A2" w:rsidRPr="008113E8" w:rsidRDefault="00F942D2" w:rsidP="00423D38">
            <w:pPr>
              <w:pStyle w:val="Style14"/>
              <w:widowControl/>
              <w:ind w:firstLine="0"/>
              <w:jc w:val="center"/>
            </w:pPr>
            <w:r>
              <w:t>3</w:t>
            </w:r>
          </w:p>
        </w:tc>
        <w:tc>
          <w:tcPr>
            <w:tcW w:w="192" w:type="pct"/>
            <w:gridSpan w:val="2"/>
          </w:tcPr>
          <w:p w14:paraId="3B121968" w14:textId="77777777" w:rsidR="00E204A2" w:rsidRPr="008113E8" w:rsidRDefault="00E204A2" w:rsidP="00423D38">
            <w:pPr>
              <w:pStyle w:val="Style14"/>
              <w:widowControl/>
              <w:ind w:firstLine="0"/>
              <w:jc w:val="center"/>
            </w:pPr>
          </w:p>
        </w:tc>
        <w:tc>
          <w:tcPr>
            <w:tcW w:w="218" w:type="pct"/>
          </w:tcPr>
          <w:p w14:paraId="406587B1" w14:textId="77777777" w:rsidR="00E204A2" w:rsidRPr="008113E8" w:rsidRDefault="00E204A2" w:rsidP="00423D38">
            <w:pPr>
              <w:pStyle w:val="Style14"/>
              <w:widowControl/>
              <w:ind w:firstLine="0"/>
              <w:jc w:val="center"/>
            </w:pPr>
          </w:p>
        </w:tc>
        <w:tc>
          <w:tcPr>
            <w:tcW w:w="239" w:type="pct"/>
          </w:tcPr>
          <w:p w14:paraId="12137422" w14:textId="77777777" w:rsidR="00E204A2" w:rsidRPr="00F942D2" w:rsidRDefault="00E204A2" w:rsidP="00F942D2">
            <w:pPr>
              <w:pStyle w:val="Style14"/>
              <w:widowControl/>
              <w:ind w:firstLine="0"/>
            </w:pPr>
          </w:p>
        </w:tc>
        <w:tc>
          <w:tcPr>
            <w:tcW w:w="330" w:type="pct"/>
          </w:tcPr>
          <w:p w14:paraId="0F5B063C" w14:textId="77777777" w:rsidR="00E204A2" w:rsidRPr="008113E8" w:rsidRDefault="00E204A2" w:rsidP="00423D38">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3,9</w:t>
            </w:r>
          </w:p>
        </w:tc>
        <w:tc>
          <w:tcPr>
            <w:tcW w:w="1073" w:type="pct"/>
          </w:tcPr>
          <w:p w14:paraId="320AE305" w14:textId="77777777" w:rsidR="00E204A2" w:rsidRPr="008113E8" w:rsidRDefault="00E204A2" w:rsidP="00423D38">
            <w:pPr>
              <w:tabs>
                <w:tab w:val="left" w:pos="993"/>
              </w:tabs>
              <w:ind w:firstLine="0"/>
              <w:rPr>
                <w:bCs/>
                <w:iCs/>
              </w:rPr>
            </w:pPr>
            <w:r w:rsidRPr="008113E8">
              <w:rPr>
                <w:bCs/>
                <w:iCs/>
              </w:rPr>
              <w:t>Подготовка к зачету</w:t>
            </w:r>
          </w:p>
        </w:tc>
        <w:tc>
          <w:tcPr>
            <w:tcW w:w="1071" w:type="pct"/>
          </w:tcPr>
          <w:p w14:paraId="66B40BA2" w14:textId="77777777" w:rsidR="00E204A2" w:rsidRPr="008113E8" w:rsidRDefault="00E204A2" w:rsidP="00423D38">
            <w:pPr>
              <w:pStyle w:val="Style14"/>
              <w:widowControl/>
              <w:ind w:firstLine="0"/>
              <w:jc w:val="left"/>
              <w:rPr>
                <w:color w:val="000000"/>
              </w:rPr>
            </w:pPr>
            <w:r w:rsidRPr="008113E8">
              <w:rPr>
                <w:color w:val="000000"/>
              </w:rPr>
              <w:t>Зачёт</w:t>
            </w:r>
          </w:p>
        </w:tc>
        <w:tc>
          <w:tcPr>
            <w:tcW w:w="271" w:type="pct"/>
          </w:tcPr>
          <w:p w14:paraId="242F375F" w14:textId="77777777" w:rsidR="00E204A2" w:rsidRPr="008113E8" w:rsidRDefault="00E204A2" w:rsidP="00423D38">
            <w:pPr>
              <w:pStyle w:val="Style14"/>
              <w:widowControl/>
              <w:ind w:firstLine="0"/>
              <w:jc w:val="left"/>
              <w:rPr>
                <w:rStyle w:val="FontStyle31"/>
                <w:rFonts w:ascii="Times New Roman" w:hAnsi="Times New Roman" w:cs="Times New Roman"/>
                <w:sz w:val="24"/>
                <w:szCs w:val="24"/>
              </w:rPr>
            </w:pPr>
            <w:proofErr w:type="gramStart"/>
            <w:r w:rsidRPr="008113E8">
              <w:rPr>
                <w:rStyle w:val="FontStyle31"/>
                <w:rFonts w:ascii="Times New Roman" w:hAnsi="Times New Roman" w:cs="Times New Roman"/>
                <w:sz w:val="24"/>
                <w:szCs w:val="24"/>
              </w:rPr>
              <w:t>ОК</w:t>
            </w:r>
            <w:proofErr w:type="gramEnd"/>
            <w:r w:rsidRPr="008113E8">
              <w:rPr>
                <w:rStyle w:val="FontStyle31"/>
                <w:rFonts w:ascii="Times New Roman" w:hAnsi="Times New Roman" w:cs="Times New Roman"/>
                <w:sz w:val="24"/>
                <w:szCs w:val="24"/>
              </w:rPr>
              <w:t xml:space="preserve"> -3,</w:t>
            </w:r>
          </w:p>
          <w:p w14:paraId="426BF21B" w14:textId="77777777" w:rsidR="00E204A2" w:rsidRPr="008113E8" w:rsidRDefault="00E204A2" w:rsidP="00423D38">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ПК - 10 (ЗУВ)</w:t>
            </w:r>
          </w:p>
        </w:tc>
      </w:tr>
      <w:tr w:rsidR="00E204A2" w:rsidRPr="008113E8" w14:paraId="35B73DCE" w14:textId="77777777" w:rsidTr="00F942D2">
        <w:trPr>
          <w:trHeight w:val="499"/>
        </w:trPr>
        <w:tc>
          <w:tcPr>
            <w:tcW w:w="5000" w:type="pct"/>
            <w:gridSpan w:val="10"/>
          </w:tcPr>
          <w:p w14:paraId="58F12221" w14:textId="77777777" w:rsidR="00E204A2" w:rsidRPr="008113E8" w:rsidRDefault="00E204A2" w:rsidP="000D1383">
            <w:pPr>
              <w:pStyle w:val="Style14"/>
              <w:widowControl/>
              <w:ind w:firstLine="0"/>
              <w:jc w:val="center"/>
              <w:rPr>
                <w:b/>
              </w:rPr>
            </w:pPr>
            <w:r w:rsidRPr="008113E8">
              <w:rPr>
                <w:b/>
              </w:rPr>
              <w:t>Установочная сессия</w:t>
            </w:r>
          </w:p>
        </w:tc>
      </w:tr>
      <w:tr w:rsidR="00E204A2" w:rsidRPr="008113E8" w14:paraId="313FBD97" w14:textId="77777777" w:rsidTr="00F942D2">
        <w:trPr>
          <w:trHeight w:val="499"/>
        </w:trPr>
        <w:tc>
          <w:tcPr>
            <w:tcW w:w="1422" w:type="pct"/>
          </w:tcPr>
          <w:p w14:paraId="51CADE4D" w14:textId="77777777" w:rsidR="00E204A2" w:rsidRPr="008113E8" w:rsidRDefault="00E204A2" w:rsidP="00E82857">
            <w:pPr>
              <w:ind w:firstLine="0"/>
              <w:rPr>
                <w:b/>
              </w:rPr>
            </w:pPr>
            <w:r w:rsidRPr="008113E8">
              <w:rPr>
                <w:b/>
                <w:sz w:val="22"/>
                <w:szCs w:val="22"/>
              </w:rPr>
              <w:t xml:space="preserve">3. Основы </w:t>
            </w:r>
          </w:p>
          <w:p w14:paraId="6EBF2156" w14:textId="77777777" w:rsidR="00E204A2" w:rsidRPr="008113E8" w:rsidRDefault="00E204A2" w:rsidP="00E82857">
            <w:pPr>
              <w:pStyle w:val="Style14"/>
              <w:widowControl/>
              <w:ind w:firstLine="0"/>
              <w:rPr>
                <w:b/>
              </w:rPr>
            </w:pPr>
            <w:r w:rsidRPr="008113E8">
              <w:rPr>
                <w:b/>
                <w:sz w:val="22"/>
                <w:szCs w:val="22"/>
              </w:rPr>
              <w:t>профессиональной коммуникации</w:t>
            </w:r>
          </w:p>
        </w:tc>
        <w:tc>
          <w:tcPr>
            <w:tcW w:w="207" w:type="pct"/>
            <w:gridSpan w:val="2"/>
          </w:tcPr>
          <w:p w14:paraId="356ED9A1" w14:textId="77777777" w:rsidR="00E204A2" w:rsidRPr="008113E8" w:rsidRDefault="00F942D2" w:rsidP="00E82857">
            <w:pPr>
              <w:pStyle w:val="Style14"/>
              <w:widowControl/>
              <w:ind w:firstLine="0"/>
              <w:jc w:val="center"/>
            </w:pPr>
            <w:r>
              <w:t>4</w:t>
            </w:r>
          </w:p>
        </w:tc>
        <w:tc>
          <w:tcPr>
            <w:tcW w:w="169" w:type="pct"/>
          </w:tcPr>
          <w:p w14:paraId="789FB2DA" w14:textId="77777777" w:rsidR="00E204A2" w:rsidRPr="008113E8" w:rsidRDefault="00E204A2" w:rsidP="00E82857">
            <w:pPr>
              <w:pStyle w:val="Style14"/>
              <w:widowControl/>
              <w:ind w:firstLine="0"/>
              <w:jc w:val="center"/>
              <w:rPr>
                <w:b/>
              </w:rPr>
            </w:pPr>
          </w:p>
        </w:tc>
        <w:tc>
          <w:tcPr>
            <w:tcW w:w="218" w:type="pct"/>
          </w:tcPr>
          <w:p w14:paraId="219D4C55" w14:textId="77777777" w:rsidR="00E204A2" w:rsidRPr="008113E8" w:rsidRDefault="00E204A2" w:rsidP="00E82857">
            <w:pPr>
              <w:pStyle w:val="Style14"/>
              <w:widowControl/>
              <w:ind w:firstLine="0"/>
              <w:jc w:val="center"/>
              <w:rPr>
                <w:b/>
              </w:rPr>
            </w:pPr>
          </w:p>
        </w:tc>
        <w:tc>
          <w:tcPr>
            <w:tcW w:w="239" w:type="pct"/>
          </w:tcPr>
          <w:p w14:paraId="2A862B87" w14:textId="77777777" w:rsidR="00E204A2" w:rsidRPr="008113E8" w:rsidRDefault="00E204A2" w:rsidP="00E82857">
            <w:pPr>
              <w:pStyle w:val="Style14"/>
              <w:widowControl/>
              <w:ind w:firstLine="0"/>
              <w:jc w:val="center"/>
              <w:rPr>
                <w:b/>
              </w:rPr>
            </w:pPr>
          </w:p>
        </w:tc>
        <w:tc>
          <w:tcPr>
            <w:tcW w:w="330" w:type="pct"/>
          </w:tcPr>
          <w:p w14:paraId="78409AEE" w14:textId="77777777" w:rsidR="00E204A2" w:rsidRPr="008113E8" w:rsidRDefault="00E204A2" w:rsidP="00E82857">
            <w:pPr>
              <w:pStyle w:val="Style14"/>
              <w:widowControl/>
              <w:ind w:firstLine="0"/>
              <w:jc w:val="left"/>
              <w:rPr>
                <w:rStyle w:val="FontStyle31"/>
                <w:b/>
                <w:sz w:val="22"/>
                <w:szCs w:val="22"/>
              </w:rPr>
            </w:pPr>
          </w:p>
        </w:tc>
        <w:tc>
          <w:tcPr>
            <w:tcW w:w="1073" w:type="pct"/>
          </w:tcPr>
          <w:p w14:paraId="618481D6" w14:textId="77777777" w:rsidR="00E204A2" w:rsidRPr="008113E8" w:rsidRDefault="00E204A2" w:rsidP="00E82857">
            <w:pPr>
              <w:pStyle w:val="Style14"/>
              <w:widowControl/>
              <w:ind w:firstLine="0"/>
              <w:jc w:val="left"/>
              <w:rPr>
                <w:rStyle w:val="FontStyle31"/>
                <w:b/>
                <w:sz w:val="22"/>
                <w:szCs w:val="22"/>
              </w:rPr>
            </w:pPr>
          </w:p>
        </w:tc>
        <w:tc>
          <w:tcPr>
            <w:tcW w:w="1071" w:type="pct"/>
          </w:tcPr>
          <w:p w14:paraId="3375E5CE" w14:textId="77777777" w:rsidR="00E204A2" w:rsidRPr="008113E8" w:rsidRDefault="00E204A2" w:rsidP="00E82857">
            <w:pPr>
              <w:pStyle w:val="Style14"/>
              <w:widowControl/>
              <w:ind w:firstLine="0"/>
              <w:jc w:val="left"/>
              <w:rPr>
                <w:rStyle w:val="FontStyle31"/>
                <w:b/>
                <w:sz w:val="22"/>
                <w:szCs w:val="22"/>
              </w:rPr>
            </w:pPr>
          </w:p>
        </w:tc>
        <w:tc>
          <w:tcPr>
            <w:tcW w:w="271" w:type="pct"/>
          </w:tcPr>
          <w:p w14:paraId="4CFDDB5D" w14:textId="77777777" w:rsidR="00E204A2" w:rsidRPr="008113E8" w:rsidRDefault="008113E8" w:rsidP="00BA5534">
            <w:pPr>
              <w:pStyle w:val="Style14"/>
              <w:widowControl/>
              <w:ind w:firstLine="0"/>
              <w:jc w:val="left"/>
            </w:pPr>
            <w:r w:rsidRPr="008113E8">
              <w:rPr>
                <w:sz w:val="22"/>
                <w:szCs w:val="22"/>
              </w:rPr>
              <w:t>ОК-5</w:t>
            </w:r>
            <w:r w:rsidR="00E204A2" w:rsidRPr="008113E8">
              <w:rPr>
                <w:sz w:val="22"/>
                <w:szCs w:val="22"/>
              </w:rPr>
              <w:t xml:space="preserve">, </w:t>
            </w:r>
            <w:r w:rsidRPr="008113E8">
              <w:rPr>
                <w:sz w:val="22"/>
                <w:szCs w:val="22"/>
              </w:rPr>
              <w:t>ПК-1</w:t>
            </w:r>
          </w:p>
          <w:p w14:paraId="41D55C39" w14:textId="77777777" w:rsidR="00E204A2" w:rsidRPr="008113E8" w:rsidRDefault="00E204A2" w:rsidP="00BA5534">
            <w:pPr>
              <w:pStyle w:val="Style14"/>
              <w:widowControl/>
              <w:ind w:firstLine="0"/>
              <w:jc w:val="left"/>
            </w:pPr>
            <w:r w:rsidRPr="008113E8">
              <w:rPr>
                <w:sz w:val="22"/>
                <w:szCs w:val="22"/>
              </w:rPr>
              <w:t>(ЗУВ)</w:t>
            </w:r>
          </w:p>
        </w:tc>
      </w:tr>
      <w:tr w:rsidR="00E204A2" w:rsidRPr="008113E8" w14:paraId="3B61480C" w14:textId="77777777" w:rsidTr="00F942D2">
        <w:trPr>
          <w:trHeight w:val="422"/>
        </w:trPr>
        <w:tc>
          <w:tcPr>
            <w:tcW w:w="1422" w:type="pct"/>
          </w:tcPr>
          <w:p w14:paraId="75591D3F" w14:textId="77777777" w:rsidR="00E204A2" w:rsidRPr="008113E8" w:rsidRDefault="00E204A2" w:rsidP="00ED656C">
            <w:pPr>
              <w:ind w:firstLine="0"/>
            </w:pPr>
            <w:r w:rsidRPr="008113E8">
              <w:rPr>
                <w:sz w:val="22"/>
                <w:szCs w:val="22"/>
              </w:rPr>
              <w:t xml:space="preserve"> 3.1 Развитие навыков перевода профессиональной лексики, формул, метрических единиц </w:t>
            </w:r>
          </w:p>
        </w:tc>
        <w:tc>
          <w:tcPr>
            <w:tcW w:w="207" w:type="pct"/>
            <w:gridSpan w:val="2"/>
          </w:tcPr>
          <w:p w14:paraId="76C40074" w14:textId="77777777" w:rsidR="00E204A2" w:rsidRPr="008113E8" w:rsidRDefault="00F942D2" w:rsidP="006D0E98">
            <w:pPr>
              <w:pStyle w:val="Style14"/>
              <w:widowControl/>
              <w:ind w:firstLine="0"/>
              <w:jc w:val="center"/>
            </w:pPr>
            <w:r>
              <w:t>4</w:t>
            </w:r>
          </w:p>
        </w:tc>
        <w:tc>
          <w:tcPr>
            <w:tcW w:w="169" w:type="pct"/>
          </w:tcPr>
          <w:p w14:paraId="58526B09" w14:textId="77777777" w:rsidR="00E204A2" w:rsidRPr="008113E8" w:rsidRDefault="00E204A2" w:rsidP="006D0E98">
            <w:pPr>
              <w:pStyle w:val="Style14"/>
              <w:widowControl/>
              <w:ind w:firstLine="0"/>
              <w:jc w:val="center"/>
              <w:rPr>
                <w:b/>
              </w:rPr>
            </w:pPr>
          </w:p>
        </w:tc>
        <w:tc>
          <w:tcPr>
            <w:tcW w:w="218" w:type="pct"/>
          </w:tcPr>
          <w:p w14:paraId="6CE10CB6" w14:textId="77777777" w:rsidR="00E204A2" w:rsidRPr="008113E8" w:rsidRDefault="00E204A2" w:rsidP="006D0E98">
            <w:pPr>
              <w:pStyle w:val="Style14"/>
              <w:widowControl/>
              <w:ind w:firstLine="0"/>
              <w:jc w:val="center"/>
              <w:rPr>
                <w:b/>
              </w:rPr>
            </w:pPr>
          </w:p>
        </w:tc>
        <w:tc>
          <w:tcPr>
            <w:tcW w:w="239" w:type="pct"/>
          </w:tcPr>
          <w:p w14:paraId="10B19729" w14:textId="77777777" w:rsidR="00E204A2" w:rsidRPr="008113E8" w:rsidRDefault="00F942D2" w:rsidP="00BD7601">
            <w:pPr>
              <w:pStyle w:val="Style14"/>
              <w:widowControl/>
              <w:ind w:firstLine="0"/>
              <w:jc w:val="center"/>
            </w:pPr>
            <w:r>
              <w:rPr>
                <w:sz w:val="22"/>
                <w:szCs w:val="22"/>
              </w:rPr>
              <w:t>2</w:t>
            </w:r>
          </w:p>
        </w:tc>
        <w:tc>
          <w:tcPr>
            <w:tcW w:w="330" w:type="pct"/>
          </w:tcPr>
          <w:p w14:paraId="0800A8E2" w14:textId="77777777" w:rsidR="00E204A2" w:rsidRPr="008113E8" w:rsidRDefault="00F942D2" w:rsidP="006D0E98">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10</w:t>
            </w:r>
          </w:p>
        </w:tc>
        <w:tc>
          <w:tcPr>
            <w:tcW w:w="1073" w:type="pct"/>
          </w:tcPr>
          <w:p w14:paraId="1C5BA74B" w14:textId="77777777" w:rsidR="00E204A2" w:rsidRPr="008113E8" w:rsidRDefault="00E204A2" w:rsidP="006D0E98">
            <w:pPr>
              <w:pStyle w:val="Style14"/>
              <w:widowControl/>
              <w:ind w:firstLine="0"/>
              <w:rPr>
                <w:rStyle w:val="FontStyle31"/>
                <w:rFonts w:ascii="Times New Roman" w:hAnsi="Times New Roman" w:cs="Times New Roman"/>
                <w:sz w:val="22"/>
                <w:szCs w:val="22"/>
              </w:rPr>
            </w:pPr>
            <w:r w:rsidRPr="008113E8">
              <w:rPr>
                <w:rStyle w:val="FontStyle31"/>
                <w:rFonts w:ascii="Times New Roman" w:hAnsi="Times New Roman" w:cs="Times New Roman"/>
                <w:sz w:val="22"/>
                <w:szCs w:val="22"/>
              </w:rPr>
              <w:t>Составление терминологического словаря</w:t>
            </w:r>
          </w:p>
        </w:tc>
        <w:tc>
          <w:tcPr>
            <w:tcW w:w="1071" w:type="pct"/>
          </w:tcPr>
          <w:p w14:paraId="032D9CC6" w14:textId="77777777" w:rsidR="00E204A2" w:rsidRPr="008113E8" w:rsidRDefault="00E204A2" w:rsidP="006D0E98">
            <w:pPr>
              <w:pStyle w:val="Style14"/>
              <w:widowControl/>
              <w:ind w:firstLine="0"/>
              <w:rPr>
                <w:rStyle w:val="FontStyle31"/>
                <w:rFonts w:ascii="Times New Roman" w:hAnsi="Times New Roman" w:cs="Times New Roman"/>
                <w:sz w:val="22"/>
                <w:szCs w:val="22"/>
              </w:rPr>
            </w:pPr>
            <w:r w:rsidRPr="008113E8">
              <w:rPr>
                <w:rStyle w:val="FontStyle31"/>
                <w:rFonts w:ascii="Times New Roman" w:hAnsi="Times New Roman" w:cs="Times New Roman"/>
                <w:sz w:val="22"/>
                <w:szCs w:val="22"/>
              </w:rPr>
              <w:t>Проверка письменных заданий</w:t>
            </w:r>
          </w:p>
        </w:tc>
        <w:tc>
          <w:tcPr>
            <w:tcW w:w="271" w:type="pct"/>
          </w:tcPr>
          <w:p w14:paraId="07E41812" w14:textId="77777777" w:rsidR="00E204A2" w:rsidRPr="008113E8" w:rsidRDefault="008113E8" w:rsidP="00BA5534">
            <w:pPr>
              <w:pStyle w:val="Style14"/>
              <w:widowControl/>
              <w:ind w:firstLine="0"/>
              <w:jc w:val="left"/>
            </w:pPr>
            <w:r w:rsidRPr="008113E8">
              <w:rPr>
                <w:sz w:val="22"/>
                <w:szCs w:val="22"/>
              </w:rPr>
              <w:t>ОК-5</w:t>
            </w:r>
            <w:r w:rsidR="00E204A2" w:rsidRPr="008113E8">
              <w:rPr>
                <w:sz w:val="22"/>
                <w:szCs w:val="22"/>
              </w:rPr>
              <w:t xml:space="preserve">, </w:t>
            </w:r>
            <w:r w:rsidRPr="008113E8">
              <w:rPr>
                <w:sz w:val="22"/>
                <w:szCs w:val="22"/>
              </w:rPr>
              <w:t>ПК-1</w:t>
            </w:r>
          </w:p>
          <w:p w14:paraId="547C3099" w14:textId="77777777" w:rsidR="00E204A2" w:rsidRPr="008113E8" w:rsidRDefault="00E204A2" w:rsidP="00BA5534">
            <w:pPr>
              <w:pStyle w:val="Style14"/>
              <w:widowControl/>
              <w:ind w:firstLine="0"/>
              <w:jc w:val="left"/>
              <w:rPr>
                <w:rStyle w:val="FontStyle31"/>
                <w:sz w:val="24"/>
                <w:szCs w:val="24"/>
              </w:rPr>
            </w:pPr>
            <w:r w:rsidRPr="008113E8">
              <w:rPr>
                <w:sz w:val="22"/>
                <w:szCs w:val="22"/>
              </w:rPr>
              <w:t>(ЗУВ)</w:t>
            </w:r>
          </w:p>
        </w:tc>
      </w:tr>
      <w:tr w:rsidR="00E204A2" w:rsidRPr="008113E8" w14:paraId="356194BE" w14:textId="77777777" w:rsidTr="00F942D2">
        <w:trPr>
          <w:trHeight w:val="499"/>
        </w:trPr>
        <w:tc>
          <w:tcPr>
            <w:tcW w:w="1422" w:type="pct"/>
          </w:tcPr>
          <w:p w14:paraId="1E15C330" w14:textId="77777777" w:rsidR="00E204A2" w:rsidRPr="008113E8" w:rsidRDefault="00E204A2" w:rsidP="006D0E98">
            <w:pPr>
              <w:ind w:firstLine="0"/>
            </w:pPr>
            <w:r w:rsidRPr="008113E8">
              <w:rPr>
                <w:sz w:val="22"/>
                <w:szCs w:val="22"/>
              </w:rPr>
              <w:t>3.2. Развитие навыков чтения текстов по специальности и деловой корреспонденции.</w:t>
            </w:r>
          </w:p>
        </w:tc>
        <w:tc>
          <w:tcPr>
            <w:tcW w:w="207" w:type="pct"/>
            <w:gridSpan w:val="2"/>
          </w:tcPr>
          <w:p w14:paraId="43EDBF36" w14:textId="77777777" w:rsidR="00E204A2" w:rsidRPr="008113E8" w:rsidRDefault="00F942D2" w:rsidP="006D0E98">
            <w:pPr>
              <w:pStyle w:val="Style14"/>
              <w:widowControl/>
              <w:ind w:firstLine="0"/>
              <w:jc w:val="center"/>
            </w:pPr>
            <w:r>
              <w:t>4</w:t>
            </w:r>
          </w:p>
        </w:tc>
        <w:tc>
          <w:tcPr>
            <w:tcW w:w="169" w:type="pct"/>
          </w:tcPr>
          <w:p w14:paraId="12CD4BFE" w14:textId="77777777" w:rsidR="00E204A2" w:rsidRPr="008113E8" w:rsidRDefault="00E204A2" w:rsidP="006D0E98">
            <w:pPr>
              <w:pStyle w:val="Style14"/>
              <w:widowControl/>
              <w:ind w:firstLine="0"/>
              <w:jc w:val="center"/>
            </w:pPr>
          </w:p>
        </w:tc>
        <w:tc>
          <w:tcPr>
            <w:tcW w:w="218" w:type="pct"/>
          </w:tcPr>
          <w:p w14:paraId="68E90CCA" w14:textId="77777777" w:rsidR="00E204A2" w:rsidRPr="008113E8" w:rsidRDefault="00E204A2" w:rsidP="006D0E98">
            <w:pPr>
              <w:pStyle w:val="Style14"/>
              <w:widowControl/>
              <w:ind w:firstLine="0"/>
              <w:jc w:val="center"/>
            </w:pPr>
          </w:p>
        </w:tc>
        <w:tc>
          <w:tcPr>
            <w:tcW w:w="239" w:type="pct"/>
          </w:tcPr>
          <w:p w14:paraId="4F9C8017" w14:textId="77777777" w:rsidR="00E204A2" w:rsidRPr="008113E8" w:rsidRDefault="00F942D2" w:rsidP="006D0E98">
            <w:pPr>
              <w:pStyle w:val="Style14"/>
              <w:widowControl/>
              <w:ind w:firstLine="0"/>
              <w:jc w:val="center"/>
            </w:pPr>
            <w:r>
              <w:rPr>
                <w:sz w:val="22"/>
                <w:szCs w:val="22"/>
              </w:rPr>
              <w:t>2</w:t>
            </w:r>
          </w:p>
        </w:tc>
        <w:tc>
          <w:tcPr>
            <w:tcW w:w="330" w:type="pct"/>
          </w:tcPr>
          <w:p w14:paraId="41EAE2F9" w14:textId="77777777" w:rsidR="00E204A2" w:rsidRPr="008113E8" w:rsidRDefault="00F942D2" w:rsidP="006D0E98">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10</w:t>
            </w:r>
          </w:p>
        </w:tc>
        <w:tc>
          <w:tcPr>
            <w:tcW w:w="1073" w:type="pct"/>
          </w:tcPr>
          <w:p w14:paraId="6B124485" w14:textId="77777777" w:rsidR="00E204A2" w:rsidRPr="008113E8" w:rsidRDefault="00E204A2" w:rsidP="006D0E98">
            <w:pPr>
              <w:pStyle w:val="Style14"/>
              <w:widowControl/>
              <w:ind w:firstLine="0"/>
              <w:rPr>
                <w:rStyle w:val="FontStyle31"/>
                <w:rFonts w:ascii="Times New Roman" w:hAnsi="Times New Roman" w:cs="Times New Roman"/>
                <w:sz w:val="22"/>
                <w:szCs w:val="22"/>
              </w:rPr>
            </w:pPr>
            <w:r w:rsidRPr="008113E8">
              <w:rPr>
                <w:rStyle w:val="FontStyle31"/>
                <w:rFonts w:ascii="Times New Roman" w:hAnsi="Times New Roman" w:cs="Times New Roman"/>
                <w:sz w:val="22"/>
                <w:szCs w:val="22"/>
              </w:rPr>
              <w:t>Перевод текста</w:t>
            </w:r>
          </w:p>
        </w:tc>
        <w:tc>
          <w:tcPr>
            <w:tcW w:w="1071" w:type="pct"/>
          </w:tcPr>
          <w:p w14:paraId="36DB88E5" w14:textId="77777777" w:rsidR="00E204A2" w:rsidRPr="008113E8" w:rsidRDefault="00E204A2" w:rsidP="006D0E98">
            <w:pPr>
              <w:pStyle w:val="Style14"/>
              <w:widowControl/>
              <w:ind w:firstLine="0"/>
              <w:rPr>
                <w:rStyle w:val="FontStyle31"/>
                <w:rFonts w:ascii="Times New Roman" w:hAnsi="Times New Roman" w:cs="Times New Roman"/>
                <w:b/>
                <w:sz w:val="22"/>
                <w:szCs w:val="22"/>
              </w:rPr>
            </w:pPr>
            <w:r w:rsidRPr="008113E8">
              <w:rPr>
                <w:rStyle w:val="FontStyle31"/>
                <w:rFonts w:ascii="Times New Roman" w:hAnsi="Times New Roman" w:cs="Times New Roman"/>
                <w:sz w:val="22"/>
                <w:szCs w:val="22"/>
              </w:rPr>
              <w:t>Проверка выполнения письменных домашних заданий</w:t>
            </w:r>
          </w:p>
        </w:tc>
        <w:tc>
          <w:tcPr>
            <w:tcW w:w="271" w:type="pct"/>
          </w:tcPr>
          <w:p w14:paraId="1F1F864C" w14:textId="77777777" w:rsidR="00E204A2" w:rsidRPr="008113E8" w:rsidRDefault="008113E8" w:rsidP="00BA5534">
            <w:pPr>
              <w:pStyle w:val="Style14"/>
              <w:widowControl/>
              <w:ind w:firstLine="0"/>
              <w:jc w:val="left"/>
            </w:pPr>
            <w:r w:rsidRPr="008113E8">
              <w:rPr>
                <w:sz w:val="22"/>
                <w:szCs w:val="22"/>
              </w:rPr>
              <w:t>ОК-5</w:t>
            </w:r>
            <w:r w:rsidR="00E204A2" w:rsidRPr="008113E8">
              <w:rPr>
                <w:sz w:val="22"/>
                <w:szCs w:val="22"/>
              </w:rPr>
              <w:t xml:space="preserve">, </w:t>
            </w:r>
            <w:r w:rsidRPr="008113E8">
              <w:rPr>
                <w:sz w:val="22"/>
                <w:szCs w:val="22"/>
              </w:rPr>
              <w:t>ПК-1</w:t>
            </w:r>
          </w:p>
          <w:p w14:paraId="176FC191" w14:textId="77777777" w:rsidR="00E204A2" w:rsidRPr="008113E8" w:rsidRDefault="00E204A2" w:rsidP="00BA5534">
            <w:pPr>
              <w:pStyle w:val="Style14"/>
              <w:widowControl/>
              <w:ind w:firstLine="0"/>
              <w:jc w:val="left"/>
              <w:rPr>
                <w:rStyle w:val="FontStyle31"/>
                <w:sz w:val="24"/>
                <w:szCs w:val="24"/>
              </w:rPr>
            </w:pPr>
            <w:r w:rsidRPr="008113E8">
              <w:rPr>
                <w:sz w:val="22"/>
                <w:szCs w:val="22"/>
              </w:rPr>
              <w:t>(ЗУВ)</w:t>
            </w:r>
          </w:p>
        </w:tc>
      </w:tr>
      <w:tr w:rsidR="00E204A2" w:rsidRPr="008113E8" w14:paraId="7F2140B8" w14:textId="77777777" w:rsidTr="00F942D2">
        <w:trPr>
          <w:trHeight w:val="499"/>
        </w:trPr>
        <w:tc>
          <w:tcPr>
            <w:tcW w:w="1422" w:type="pct"/>
          </w:tcPr>
          <w:p w14:paraId="7B941848" w14:textId="77777777" w:rsidR="00E204A2" w:rsidRPr="008113E8" w:rsidRDefault="00E204A2" w:rsidP="006D0E98">
            <w:pPr>
              <w:ind w:firstLine="0"/>
            </w:pPr>
            <w:r w:rsidRPr="008113E8">
              <w:rPr>
                <w:sz w:val="22"/>
                <w:szCs w:val="22"/>
              </w:rPr>
              <w:t>3.3 Развитие навыков ведения деловой корреспонденции.</w:t>
            </w:r>
          </w:p>
        </w:tc>
        <w:tc>
          <w:tcPr>
            <w:tcW w:w="207" w:type="pct"/>
            <w:gridSpan w:val="2"/>
          </w:tcPr>
          <w:p w14:paraId="7B748B7F" w14:textId="77777777" w:rsidR="00E204A2" w:rsidRPr="008113E8" w:rsidRDefault="00F942D2" w:rsidP="006D0E98">
            <w:pPr>
              <w:pStyle w:val="Style14"/>
              <w:widowControl/>
              <w:ind w:firstLine="0"/>
              <w:jc w:val="center"/>
            </w:pPr>
            <w:r>
              <w:t>4</w:t>
            </w:r>
          </w:p>
        </w:tc>
        <w:tc>
          <w:tcPr>
            <w:tcW w:w="169" w:type="pct"/>
          </w:tcPr>
          <w:p w14:paraId="41188564" w14:textId="77777777" w:rsidR="00E204A2" w:rsidRPr="008113E8" w:rsidRDefault="00E204A2" w:rsidP="006D0E98">
            <w:pPr>
              <w:pStyle w:val="Style14"/>
              <w:widowControl/>
              <w:ind w:firstLine="0"/>
              <w:jc w:val="center"/>
            </w:pPr>
          </w:p>
        </w:tc>
        <w:tc>
          <w:tcPr>
            <w:tcW w:w="218" w:type="pct"/>
          </w:tcPr>
          <w:p w14:paraId="64C229B6" w14:textId="77777777" w:rsidR="00E204A2" w:rsidRPr="008113E8" w:rsidRDefault="00E204A2" w:rsidP="006D0E98">
            <w:pPr>
              <w:pStyle w:val="Style14"/>
              <w:widowControl/>
              <w:ind w:firstLine="0"/>
              <w:jc w:val="center"/>
            </w:pPr>
          </w:p>
        </w:tc>
        <w:tc>
          <w:tcPr>
            <w:tcW w:w="239" w:type="pct"/>
          </w:tcPr>
          <w:p w14:paraId="07C729E6" w14:textId="77777777" w:rsidR="00E204A2" w:rsidRPr="008113E8" w:rsidRDefault="00F942D2" w:rsidP="00903786">
            <w:pPr>
              <w:pStyle w:val="Style14"/>
              <w:widowControl/>
              <w:ind w:firstLine="0"/>
              <w:jc w:val="center"/>
            </w:pPr>
            <w:r>
              <w:rPr>
                <w:sz w:val="22"/>
                <w:szCs w:val="22"/>
              </w:rPr>
              <w:t>2</w:t>
            </w:r>
            <w:r w:rsidR="00E204A2" w:rsidRPr="008113E8">
              <w:rPr>
                <w:sz w:val="22"/>
                <w:szCs w:val="22"/>
              </w:rPr>
              <w:t>/</w:t>
            </w:r>
            <w:r w:rsidR="00E204A2" w:rsidRPr="008113E8">
              <w:rPr>
                <w:sz w:val="22"/>
                <w:szCs w:val="22"/>
                <w:u w:val="single"/>
              </w:rPr>
              <w:t>2И</w:t>
            </w:r>
          </w:p>
        </w:tc>
        <w:tc>
          <w:tcPr>
            <w:tcW w:w="330" w:type="pct"/>
          </w:tcPr>
          <w:p w14:paraId="7E9F1CEA" w14:textId="77777777" w:rsidR="00E204A2" w:rsidRPr="008113E8" w:rsidRDefault="00F942D2" w:rsidP="00903786">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10</w:t>
            </w:r>
          </w:p>
        </w:tc>
        <w:tc>
          <w:tcPr>
            <w:tcW w:w="1073" w:type="pct"/>
          </w:tcPr>
          <w:p w14:paraId="39253E56" w14:textId="77777777" w:rsidR="00E204A2" w:rsidRPr="008113E8" w:rsidRDefault="00E204A2" w:rsidP="006D0E98">
            <w:pPr>
              <w:pStyle w:val="Style14"/>
              <w:widowControl/>
              <w:ind w:firstLine="0"/>
              <w:rPr>
                <w:rStyle w:val="FontStyle31"/>
                <w:rFonts w:ascii="Times New Roman" w:hAnsi="Times New Roman" w:cs="Times New Roman"/>
                <w:sz w:val="22"/>
                <w:szCs w:val="22"/>
              </w:rPr>
            </w:pPr>
            <w:r w:rsidRPr="008113E8">
              <w:rPr>
                <w:rStyle w:val="FontStyle31"/>
                <w:rFonts w:ascii="Times New Roman" w:hAnsi="Times New Roman" w:cs="Times New Roman"/>
                <w:sz w:val="22"/>
                <w:szCs w:val="22"/>
              </w:rPr>
              <w:t>Составление делового письма</w:t>
            </w:r>
          </w:p>
        </w:tc>
        <w:tc>
          <w:tcPr>
            <w:tcW w:w="1071" w:type="pct"/>
          </w:tcPr>
          <w:p w14:paraId="64D5307F" w14:textId="77777777" w:rsidR="00E204A2" w:rsidRPr="008113E8" w:rsidRDefault="00E204A2" w:rsidP="00100C04">
            <w:pPr>
              <w:pStyle w:val="Style14"/>
              <w:widowControl/>
              <w:ind w:firstLine="0"/>
              <w:rPr>
                <w:rStyle w:val="FontStyle31"/>
                <w:rFonts w:ascii="Times New Roman" w:hAnsi="Times New Roman" w:cs="Times New Roman"/>
                <w:sz w:val="22"/>
                <w:szCs w:val="22"/>
              </w:rPr>
            </w:pPr>
            <w:r w:rsidRPr="008113E8">
              <w:rPr>
                <w:rStyle w:val="FontStyle31"/>
                <w:rFonts w:ascii="Times New Roman" w:hAnsi="Times New Roman" w:cs="Times New Roman"/>
                <w:sz w:val="22"/>
                <w:szCs w:val="22"/>
              </w:rPr>
              <w:t>Проверка составления делового письма</w:t>
            </w:r>
          </w:p>
        </w:tc>
        <w:tc>
          <w:tcPr>
            <w:tcW w:w="271" w:type="pct"/>
          </w:tcPr>
          <w:p w14:paraId="61B26E5F" w14:textId="77777777" w:rsidR="00E204A2" w:rsidRPr="008113E8" w:rsidRDefault="008113E8" w:rsidP="00BA5534">
            <w:pPr>
              <w:pStyle w:val="Style14"/>
              <w:widowControl/>
              <w:ind w:firstLine="0"/>
              <w:jc w:val="left"/>
            </w:pPr>
            <w:r w:rsidRPr="008113E8">
              <w:rPr>
                <w:sz w:val="22"/>
                <w:szCs w:val="22"/>
              </w:rPr>
              <w:t>ОК-5</w:t>
            </w:r>
            <w:r w:rsidR="00E204A2" w:rsidRPr="008113E8">
              <w:rPr>
                <w:sz w:val="22"/>
                <w:szCs w:val="22"/>
              </w:rPr>
              <w:t xml:space="preserve">, </w:t>
            </w:r>
            <w:r w:rsidRPr="008113E8">
              <w:rPr>
                <w:sz w:val="22"/>
                <w:szCs w:val="22"/>
              </w:rPr>
              <w:t>ПК-1</w:t>
            </w:r>
          </w:p>
          <w:p w14:paraId="1541247B" w14:textId="77777777" w:rsidR="00E204A2" w:rsidRPr="008113E8" w:rsidRDefault="00E204A2" w:rsidP="00BA5534">
            <w:pPr>
              <w:pStyle w:val="Style14"/>
              <w:widowControl/>
              <w:ind w:firstLine="0"/>
              <w:jc w:val="left"/>
            </w:pPr>
            <w:r w:rsidRPr="008113E8">
              <w:rPr>
                <w:sz w:val="22"/>
                <w:szCs w:val="22"/>
              </w:rPr>
              <w:t>(ЗУВ)</w:t>
            </w:r>
          </w:p>
        </w:tc>
      </w:tr>
      <w:tr w:rsidR="00F942D2" w:rsidRPr="008113E8" w14:paraId="2EA85851" w14:textId="77777777" w:rsidTr="00834B1E">
        <w:trPr>
          <w:trHeight w:val="70"/>
        </w:trPr>
        <w:tc>
          <w:tcPr>
            <w:tcW w:w="1422" w:type="pct"/>
          </w:tcPr>
          <w:p w14:paraId="39BCE255" w14:textId="77777777" w:rsidR="00F942D2" w:rsidRPr="008113E8" w:rsidRDefault="00F942D2" w:rsidP="00834B1E">
            <w:pPr>
              <w:pStyle w:val="Style14"/>
              <w:widowControl/>
              <w:tabs>
                <w:tab w:val="left" w:pos="435"/>
              </w:tabs>
              <w:ind w:firstLine="0"/>
              <w:rPr>
                <w:b/>
              </w:rPr>
            </w:pPr>
            <w:r w:rsidRPr="008113E8">
              <w:rPr>
                <w:b/>
              </w:rPr>
              <w:t>Итого</w:t>
            </w:r>
          </w:p>
        </w:tc>
        <w:tc>
          <w:tcPr>
            <w:tcW w:w="184" w:type="pct"/>
          </w:tcPr>
          <w:p w14:paraId="1E43AABA" w14:textId="77777777" w:rsidR="00F942D2" w:rsidRPr="008113E8" w:rsidRDefault="00F942D2" w:rsidP="00834B1E">
            <w:pPr>
              <w:pStyle w:val="Style14"/>
              <w:widowControl/>
              <w:ind w:firstLine="0"/>
              <w:jc w:val="center"/>
            </w:pPr>
          </w:p>
        </w:tc>
        <w:tc>
          <w:tcPr>
            <w:tcW w:w="192" w:type="pct"/>
            <w:gridSpan w:val="2"/>
          </w:tcPr>
          <w:p w14:paraId="24F95EDD" w14:textId="77777777" w:rsidR="00F942D2" w:rsidRPr="008113E8" w:rsidRDefault="00F942D2" w:rsidP="00834B1E">
            <w:pPr>
              <w:pStyle w:val="Style14"/>
              <w:widowControl/>
              <w:ind w:firstLine="0"/>
              <w:jc w:val="center"/>
            </w:pPr>
          </w:p>
        </w:tc>
        <w:tc>
          <w:tcPr>
            <w:tcW w:w="218" w:type="pct"/>
          </w:tcPr>
          <w:p w14:paraId="0DB90E18" w14:textId="77777777" w:rsidR="00F942D2" w:rsidRPr="008113E8" w:rsidRDefault="00F942D2" w:rsidP="00834B1E">
            <w:pPr>
              <w:pStyle w:val="Style14"/>
              <w:widowControl/>
              <w:ind w:firstLine="0"/>
              <w:jc w:val="center"/>
            </w:pPr>
          </w:p>
        </w:tc>
        <w:tc>
          <w:tcPr>
            <w:tcW w:w="239" w:type="pct"/>
          </w:tcPr>
          <w:p w14:paraId="0F5E5EFA" w14:textId="77777777" w:rsidR="00F942D2" w:rsidRPr="00F942D2" w:rsidRDefault="00F942D2" w:rsidP="00834B1E">
            <w:pPr>
              <w:pStyle w:val="Style14"/>
              <w:widowControl/>
              <w:ind w:firstLine="0"/>
              <w:jc w:val="center"/>
              <w:rPr>
                <w:b/>
              </w:rPr>
            </w:pPr>
            <w:r w:rsidRPr="00F942D2">
              <w:rPr>
                <w:b/>
              </w:rPr>
              <w:t>6/2</w:t>
            </w:r>
          </w:p>
        </w:tc>
        <w:tc>
          <w:tcPr>
            <w:tcW w:w="330" w:type="pct"/>
          </w:tcPr>
          <w:p w14:paraId="326E4F66" w14:textId="77777777" w:rsidR="00F942D2" w:rsidRPr="00F942D2" w:rsidRDefault="00F942D2" w:rsidP="00834B1E">
            <w:pPr>
              <w:pStyle w:val="Style14"/>
              <w:widowControl/>
              <w:ind w:firstLine="0"/>
              <w:jc w:val="left"/>
              <w:rPr>
                <w:b/>
              </w:rPr>
            </w:pPr>
            <w:r w:rsidRPr="00F942D2">
              <w:rPr>
                <w:b/>
              </w:rPr>
              <w:t>30</w:t>
            </w:r>
          </w:p>
        </w:tc>
        <w:tc>
          <w:tcPr>
            <w:tcW w:w="1073" w:type="pct"/>
          </w:tcPr>
          <w:p w14:paraId="4CE8C6D5" w14:textId="77777777" w:rsidR="00F942D2" w:rsidRPr="008113E8" w:rsidRDefault="00F942D2" w:rsidP="00834B1E">
            <w:pPr>
              <w:pStyle w:val="Style14"/>
              <w:widowControl/>
              <w:ind w:firstLine="0"/>
              <w:jc w:val="left"/>
            </w:pPr>
          </w:p>
        </w:tc>
        <w:tc>
          <w:tcPr>
            <w:tcW w:w="1071" w:type="pct"/>
          </w:tcPr>
          <w:p w14:paraId="1920BDDC" w14:textId="77777777" w:rsidR="00F942D2" w:rsidRPr="008113E8" w:rsidRDefault="00F942D2" w:rsidP="00834B1E">
            <w:pPr>
              <w:pStyle w:val="Style14"/>
              <w:widowControl/>
              <w:ind w:firstLine="0"/>
              <w:jc w:val="left"/>
            </w:pPr>
          </w:p>
        </w:tc>
        <w:tc>
          <w:tcPr>
            <w:tcW w:w="271" w:type="pct"/>
          </w:tcPr>
          <w:p w14:paraId="18206AA7" w14:textId="77777777" w:rsidR="00F942D2" w:rsidRPr="008113E8" w:rsidRDefault="00F942D2" w:rsidP="00834B1E">
            <w:pPr>
              <w:pStyle w:val="Style14"/>
              <w:widowControl/>
              <w:ind w:firstLine="0"/>
              <w:jc w:val="left"/>
            </w:pPr>
          </w:p>
        </w:tc>
      </w:tr>
      <w:tr w:rsidR="00E204A2" w:rsidRPr="008113E8" w14:paraId="3C599DD1" w14:textId="77777777" w:rsidTr="00F942D2">
        <w:trPr>
          <w:trHeight w:val="499"/>
        </w:trPr>
        <w:tc>
          <w:tcPr>
            <w:tcW w:w="5000" w:type="pct"/>
            <w:gridSpan w:val="10"/>
          </w:tcPr>
          <w:p w14:paraId="0B50F87E" w14:textId="77777777" w:rsidR="00E204A2" w:rsidRPr="00F942D2" w:rsidRDefault="00E204A2" w:rsidP="00523EC2">
            <w:pPr>
              <w:pStyle w:val="Style14"/>
              <w:widowControl/>
              <w:ind w:firstLine="0"/>
              <w:jc w:val="center"/>
              <w:rPr>
                <w:b/>
              </w:rPr>
            </w:pPr>
            <w:r w:rsidRPr="00F942D2">
              <w:rPr>
                <w:b/>
                <w:sz w:val="22"/>
                <w:szCs w:val="22"/>
              </w:rPr>
              <w:t>Зимняя сессия</w:t>
            </w:r>
          </w:p>
        </w:tc>
      </w:tr>
      <w:tr w:rsidR="00E204A2" w:rsidRPr="008113E8" w14:paraId="6FF6F801" w14:textId="77777777" w:rsidTr="00F942D2">
        <w:trPr>
          <w:trHeight w:val="499"/>
        </w:trPr>
        <w:tc>
          <w:tcPr>
            <w:tcW w:w="1422" w:type="pct"/>
          </w:tcPr>
          <w:p w14:paraId="55081C90" w14:textId="77777777" w:rsidR="00E204A2" w:rsidRPr="008113E8" w:rsidRDefault="00E204A2" w:rsidP="006D0E98">
            <w:pPr>
              <w:ind w:firstLine="0"/>
            </w:pPr>
            <w:r w:rsidRPr="008113E8">
              <w:rPr>
                <w:sz w:val="22"/>
                <w:szCs w:val="22"/>
              </w:rPr>
              <w:lastRenderedPageBreak/>
              <w:t>3.4. Развитие навыков письма. Аннотирование и реферирование текстов по специальности.</w:t>
            </w:r>
          </w:p>
        </w:tc>
        <w:tc>
          <w:tcPr>
            <w:tcW w:w="184" w:type="pct"/>
          </w:tcPr>
          <w:p w14:paraId="333C9EA6" w14:textId="77777777" w:rsidR="00E204A2" w:rsidRPr="008113E8" w:rsidRDefault="00F942D2" w:rsidP="006D0E98">
            <w:pPr>
              <w:pStyle w:val="Style14"/>
              <w:widowControl/>
              <w:ind w:firstLine="0"/>
              <w:jc w:val="center"/>
            </w:pPr>
            <w:r>
              <w:t>4</w:t>
            </w:r>
          </w:p>
        </w:tc>
        <w:tc>
          <w:tcPr>
            <w:tcW w:w="192" w:type="pct"/>
            <w:gridSpan w:val="2"/>
          </w:tcPr>
          <w:p w14:paraId="379F1415" w14:textId="77777777" w:rsidR="00E204A2" w:rsidRPr="008113E8" w:rsidRDefault="00E204A2" w:rsidP="006D0E98">
            <w:pPr>
              <w:pStyle w:val="Style14"/>
              <w:widowControl/>
              <w:ind w:firstLine="0"/>
              <w:jc w:val="center"/>
            </w:pPr>
          </w:p>
        </w:tc>
        <w:tc>
          <w:tcPr>
            <w:tcW w:w="218" w:type="pct"/>
          </w:tcPr>
          <w:p w14:paraId="6CD231EF" w14:textId="77777777" w:rsidR="00E204A2" w:rsidRPr="008113E8" w:rsidRDefault="00E204A2" w:rsidP="006D0E98">
            <w:pPr>
              <w:pStyle w:val="Style14"/>
              <w:widowControl/>
              <w:ind w:firstLine="0"/>
              <w:jc w:val="center"/>
            </w:pPr>
          </w:p>
        </w:tc>
        <w:tc>
          <w:tcPr>
            <w:tcW w:w="239" w:type="pct"/>
          </w:tcPr>
          <w:p w14:paraId="56D28287" w14:textId="77777777" w:rsidR="00E204A2" w:rsidRPr="008113E8" w:rsidRDefault="00E204A2" w:rsidP="006D0E98">
            <w:pPr>
              <w:pStyle w:val="Style14"/>
              <w:widowControl/>
              <w:ind w:firstLine="0"/>
              <w:jc w:val="center"/>
            </w:pPr>
            <w:r w:rsidRPr="008113E8">
              <w:rPr>
                <w:sz w:val="22"/>
                <w:szCs w:val="22"/>
              </w:rPr>
              <w:t>1</w:t>
            </w:r>
          </w:p>
        </w:tc>
        <w:tc>
          <w:tcPr>
            <w:tcW w:w="330" w:type="pct"/>
          </w:tcPr>
          <w:p w14:paraId="64E653AD" w14:textId="77777777" w:rsidR="00E204A2" w:rsidRPr="008113E8" w:rsidRDefault="00CD1B1F" w:rsidP="006D0E98">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20</w:t>
            </w:r>
          </w:p>
        </w:tc>
        <w:tc>
          <w:tcPr>
            <w:tcW w:w="1073" w:type="pct"/>
          </w:tcPr>
          <w:p w14:paraId="7324FD7E" w14:textId="77777777" w:rsidR="00E204A2" w:rsidRPr="008113E8" w:rsidRDefault="00E204A2" w:rsidP="006D0E98">
            <w:pPr>
              <w:pStyle w:val="Style14"/>
              <w:widowControl/>
              <w:ind w:firstLine="0"/>
              <w:rPr>
                <w:rStyle w:val="FontStyle31"/>
                <w:rFonts w:ascii="Times New Roman" w:hAnsi="Times New Roman" w:cs="Times New Roman"/>
                <w:sz w:val="22"/>
                <w:szCs w:val="22"/>
              </w:rPr>
            </w:pPr>
            <w:r w:rsidRPr="008113E8">
              <w:rPr>
                <w:rStyle w:val="FontStyle31"/>
                <w:rFonts w:ascii="Times New Roman" w:hAnsi="Times New Roman" w:cs="Times New Roman"/>
                <w:sz w:val="22"/>
                <w:szCs w:val="22"/>
              </w:rPr>
              <w:t xml:space="preserve">Составление аннотации </w:t>
            </w:r>
          </w:p>
        </w:tc>
        <w:tc>
          <w:tcPr>
            <w:tcW w:w="1071" w:type="pct"/>
          </w:tcPr>
          <w:p w14:paraId="6D1DCF52" w14:textId="77777777" w:rsidR="00E204A2" w:rsidRPr="008113E8" w:rsidRDefault="00E204A2" w:rsidP="006D0E98">
            <w:pPr>
              <w:pStyle w:val="Style14"/>
              <w:widowControl/>
              <w:ind w:firstLine="0"/>
              <w:rPr>
                <w:rStyle w:val="FontStyle31"/>
                <w:rFonts w:ascii="Times New Roman" w:hAnsi="Times New Roman" w:cs="Times New Roman"/>
                <w:sz w:val="22"/>
                <w:szCs w:val="22"/>
              </w:rPr>
            </w:pPr>
            <w:r w:rsidRPr="008113E8">
              <w:rPr>
                <w:rStyle w:val="FontStyle31"/>
                <w:rFonts w:ascii="Times New Roman" w:hAnsi="Times New Roman" w:cs="Times New Roman"/>
                <w:sz w:val="22"/>
                <w:szCs w:val="22"/>
              </w:rPr>
              <w:t>Выборочный опрос</w:t>
            </w:r>
          </w:p>
        </w:tc>
        <w:tc>
          <w:tcPr>
            <w:tcW w:w="271" w:type="pct"/>
          </w:tcPr>
          <w:p w14:paraId="2BA76311" w14:textId="77777777" w:rsidR="00E204A2" w:rsidRPr="008113E8" w:rsidRDefault="008113E8" w:rsidP="00BA5534">
            <w:pPr>
              <w:pStyle w:val="Style14"/>
              <w:widowControl/>
              <w:ind w:firstLine="0"/>
              <w:jc w:val="left"/>
            </w:pPr>
            <w:r w:rsidRPr="008113E8">
              <w:rPr>
                <w:sz w:val="22"/>
                <w:szCs w:val="22"/>
              </w:rPr>
              <w:t>ОК-5</w:t>
            </w:r>
            <w:r w:rsidR="00E204A2" w:rsidRPr="008113E8">
              <w:rPr>
                <w:sz w:val="22"/>
                <w:szCs w:val="22"/>
              </w:rPr>
              <w:t xml:space="preserve">, </w:t>
            </w:r>
            <w:r w:rsidRPr="008113E8">
              <w:rPr>
                <w:sz w:val="22"/>
                <w:szCs w:val="22"/>
              </w:rPr>
              <w:t>ПК-1</w:t>
            </w:r>
          </w:p>
          <w:p w14:paraId="4F905AC4" w14:textId="77777777" w:rsidR="00E204A2" w:rsidRPr="008113E8" w:rsidRDefault="00E204A2" w:rsidP="00BA5534">
            <w:pPr>
              <w:pStyle w:val="Style14"/>
              <w:widowControl/>
              <w:ind w:firstLine="0"/>
              <w:jc w:val="left"/>
              <w:rPr>
                <w:rStyle w:val="FontStyle31"/>
                <w:sz w:val="24"/>
                <w:szCs w:val="24"/>
              </w:rPr>
            </w:pPr>
            <w:r w:rsidRPr="008113E8">
              <w:rPr>
                <w:sz w:val="22"/>
                <w:szCs w:val="22"/>
              </w:rPr>
              <w:t>(ЗУВ)</w:t>
            </w:r>
          </w:p>
        </w:tc>
      </w:tr>
      <w:tr w:rsidR="00E204A2" w:rsidRPr="008113E8" w14:paraId="6088B2F8" w14:textId="77777777" w:rsidTr="00F942D2">
        <w:trPr>
          <w:trHeight w:val="499"/>
        </w:trPr>
        <w:tc>
          <w:tcPr>
            <w:tcW w:w="1422" w:type="pct"/>
          </w:tcPr>
          <w:p w14:paraId="7095204B" w14:textId="77777777" w:rsidR="00E204A2" w:rsidRPr="008113E8" w:rsidRDefault="00E204A2" w:rsidP="00E82857">
            <w:pPr>
              <w:ind w:firstLine="0"/>
              <w:rPr>
                <w:b/>
              </w:rPr>
            </w:pPr>
            <w:r w:rsidRPr="008113E8">
              <w:rPr>
                <w:sz w:val="22"/>
                <w:szCs w:val="22"/>
              </w:rPr>
              <w:t>3.5. Диагностика сформированности навыков, умений по всем видам деятельности</w:t>
            </w:r>
          </w:p>
        </w:tc>
        <w:tc>
          <w:tcPr>
            <w:tcW w:w="184" w:type="pct"/>
          </w:tcPr>
          <w:p w14:paraId="2404C6AC" w14:textId="77777777" w:rsidR="00E204A2" w:rsidRPr="008113E8" w:rsidRDefault="00F942D2" w:rsidP="00E82857">
            <w:pPr>
              <w:pStyle w:val="Style14"/>
              <w:widowControl/>
              <w:ind w:firstLine="0"/>
              <w:jc w:val="center"/>
            </w:pPr>
            <w:r>
              <w:t>4</w:t>
            </w:r>
          </w:p>
        </w:tc>
        <w:tc>
          <w:tcPr>
            <w:tcW w:w="192" w:type="pct"/>
            <w:gridSpan w:val="2"/>
          </w:tcPr>
          <w:p w14:paraId="66467DD6" w14:textId="77777777" w:rsidR="00E204A2" w:rsidRPr="008113E8" w:rsidRDefault="00E204A2" w:rsidP="00E82857">
            <w:pPr>
              <w:pStyle w:val="Style14"/>
              <w:widowControl/>
              <w:ind w:firstLine="0"/>
              <w:jc w:val="center"/>
            </w:pPr>
          </w:p>
        </w:tc>
        <w:tc>
          <w:tcPr>
            <w:tcW w:w="218" w:type="pct"/>
          </w:tcPr>
          <w:p w14:paraId="39567447" w14:textId="77777777" w:rsidR="00E204A2" w:rsidRPr="008113E8" w:rsidRDefault="00E204A2" w:rsidP="00E82857">
            <w:pPr>
              <w:pStyle w:val="Style14"/>
              <w:widowControl/>
              <w:ind w:firstLine="0"/>
              <w:jc w:val="center"/>
            </w:pPr>
          </w:p>
        </w:tc>
        <w:tc>
          <w:tcPr>
            <w:tcW w:w="239" w:type="pct"/>
          </w:tcPr>
          <w:p w14:paraId="44B79319" w14:textId="77777777" w:rsidR="00E204A2" w:rsidRPr="008113E8" w:rsidRDefault="00CD1B1F" w:rsidP="00E82857">
            <w:pPr>
              <w:pStyle w:val="Style14"/>
              <w:widowControl/>
              <w:ind w:firstLine="0"/>
              <w:jc w:val="center"/>
            </w:pPr>
            <w:r>
              <w:t>1</w:t>
            </w:r>
          </w:p>
        </w:tc>
        <w:tc>
          <w:tcPr>
            <w:tcW w:w="330" w:type="pct"/>
          </w:tcPr>
          <w:p w14:paraId="5192EE9D" w14:textId="77777777" w:rsidR="00E204A2" w:rsidRPr="008113E8" w:rsidRDefault="00E204A2" w:rsidP="00E82857">
            <w:pPr>
              <w:pStyle w:val="Style14"/>
              <w:widowControl/>
              <w:ind w:firstLine="0"/>
              <w:jc w:val="left"/>
              <w:rPr>
                <w:rStyle w:val="FontStyle31"/>
                <w:rFonts w:ascii="Times New Roman" w:hAnsi="Times New Roman" w:cs="Times New Roman"/>
                <w:sz w:val="22"/>
                <w:szCs w:val="22"/>
              </w:rPr>
            </w:pPr>
            <w:r w:rsidRPr="008113E8">
              <w:rPr>
                <w:rStyle w:val="FontStyle31"/>
                <w:rFonts w:ascii="Times New Roman" w:hAnsi="Times New Roman" w:cs="Times New Roman"/>
                <w:sz w:val="22"/>
                <w:szCs w:val="22"/>
              </w:rPr>
              <w:t>10</w:t>
            </w:r>
          </w:p>
        </w:tc>
        <w:tc>
          <w:tcPr>
            <w:tcW w:w="1073" w:type="pct"/>
          </w:tcPr>
          <w:p w14:paraId="0CD8D049" w14:textId="77777777" w:rsidR="00E204A2" w:rsidRPr="008113E8" w:rsidRDefault="00E204A2" w:rsidP="00E82857">
            <w:pPr>
              <w:tabs>
                <w:tab w:val="left" w:pos="993"/>
              </w:tabs>
              <w:ind w:firstLine="0"/>
              <w:rPr>
                <w:bCs/>
                <w:iCs/>
              </w:rPr>
            </w:pPr>
            <w:r w:rsidRPr="008113E8">
              <w:rPr>
                <w:bCs/>
                <w:iCs/>
                <w:sz w:val="22"/>
                <w:szCs w:val="22"/>
              </w:rPr>
              <w:t>Письменное выполнение контрольной работы № 5</w:t>
            </w:r>
          </w:p>
        </w:tc>
        <w:tc>
          <w:tcPr>
            <w:tcW w:w="1071" w:type="pct"/>
          </w:tcPr>
          <w:p w14:paraId="74BB2C6D" w14:textId="77777777" w:rsidR="00E204A2" w:rsidRPr="008113E8" w:rsidRDefault="00E204A2" w:rsidP="00E82857">
            <w:pPr>
              <w:pStyle w:val="Style14"/>
              <w:widowControl/>
              <w:ind w:firstLine="0"/>
              <w:jc w:val="left"/>
              <w:rPr>
                <w:color w:val="000000"/>
              </w:rPr>
            </w:pPr>
            <w:r w:rsidRPr="008113E8">
              <w:rPr>
                <w:color w:val="000000"/>
                <w:sz w:val="22"/>
                <w:szCs w:val="22"/>
              </w:rPr>
              <w:t>Проверка контрольных работ</w:t>
            </w:r>
          </w:p>
        </w:tc>
        <w:tc>
          <w:tcPr>
            <w:tcW w:w="271" w:type="pct"/>
          </w:tcPr>
          <w:p w14:paraId="4BA43C5F" w14:textId="77777777" w:rsidR="00E204A2" w:rsidRPr="008113E8" w:rsidRDefault="008113E8" w:rsidP="00BA5534">
            <w:pPr>
              <w:pStyle w:val="Style14"/>
              <w:widowControl/>
              <w:ind w:firstLine="0"/>
              <w:jc w:val="left"/>
            </w:pPr>
            <w:r w:rsidRPr="008113E8">
              <w:rPr>
                <w:sz w:val="22"/>
                <w:szCs w:val="22"/>
              </w:rPr>
              <w:t>ОК-5</w:t>
            </w:r>
            <w:r w:rsidR="00E204A2" w:rsidRPr="008113E8">
              <w:rPr>
                <w:sz w:val="22"/>
                <w:szCs w:val="22"/>
              </w:rPr>
              <w:t xml:space="preserve">, </w:t>
            </w:r>
            <w:r w:rsidRPr="008113E8">
              <w:rPr>
                <w:sz w:val="22"/>
                <w:szCs w:val="22"/>
              </w:rPr>
              <w:t>ПК-1</w:t>
            </w:r>
          </w:p>
          <w:p w14:paraId="76ACDC34" w14:textId="77777777" w:rsidR="00E204A2" w:rsidRPr="008113E8" w:rsidRDefault="00E204A2" w:rsidP="00BA5534">
            <w:pPr>
              <w:pStyle w:val="Style14"/>
              <w:widowControl/>
              <w:ind w:firstLine="0"/>
              <w:jc w:val="left"/>
              <w:rPr>
                <w:rStyle w:val="FontStyle31"/>
                <w:sz w:val="24"/>
                <w:szCs w:val="24"/>
              </w:rPr>
            </w:pPr>
            <w:r w:rsidRPr="008113E8">
              <w:rPr>
                <w:sz w:val="22"/>
                <w:szCs w:val="22"/>
              </w:rPr>
              <w:t>(ЗУВ)</w:t>
            </w:r>
          </w:p>
        </w:tc>
      </w:tr>
      <w:tr w:rsidR="00E204A2" w:rsidRPr="008113E8" w14:paraId="7E2EF988" w14:textId="77777777" w:rsidTr="00F942D2">
        <w:trPr>
          <w:trHeight w:val="499"/>
        </w:trPr>
        <w:tc>
          <w:tcPr>
            <w:tcW w:w="1422" w:type="pct"/>
          </w:tcPr>
          <w:p w14:paraId="7746CC80" w14:textId="77777777" w:rsidR="00E204A2" w:rsidRPr="008113E8" w:rsidRDefault="00E204A2" w:rsidP="00423D38">
            <w:pPr>
              <w:pStyle w:val="Style14"/>
              <w:widowControl/>
              <w:ind w:firstLine="0"/>
              <w:rPr>
                <w:b/>
              </w:rPr>
            </w:pPr>
            <w:r w:rsidRPr="008113E8">
              <w:rPr>
                <w:b/>
                <w:sz w:val="22"/>
                <w:szCs w:val="22"/>
              </w:rPr>
              <w:t xml:space="preserve">Итого </w:t>
            </w:r>
          </w:p>
        </w:tc>
        <w:tc>
          <w:tcPr>
            <w:tcW w:w="184" w:type="pct"/>
          </w:tcPr>
          <w:p w14:paraId="722046BA" w14:textId="77777777" w:rsidR="00E204A2" w:rsidRPr="008113E8" w:rsidRDefault="00E204A2" w:rsidP="00423D38">
            <w:pPr>
              <w:pStyle w:val="Style14"/>
              <w:widowControl/>
              <w:ind w:firstLine="0"/>
              <w:jc w:val="center"/>
            </w:pPr>
          </w:p>
        </w:tc>
        <w:tc>
          <w:tcPr>
            <w:tcW w:w="192" w:type="pct"/>
            <w:gridSpan w:val="2"/>
          </w:tcPr>
          <w:p w14:paraId="5B465411" w14:textId="77777777" w:rsidR="00E204A2" w:rsidRPr="008113E8" w:rsidRDefault="00E204A2" w:rsidP="00423D38">
            <w:pPr>
              <w:pStyle w:val="Style14"/>
              <w:widowControl/>
              <w:ind w:firstLine="0"/>
              <w:jc w:val="center"/>
              <w:rPr>
                <w:b/>
              </w:rPr>
            </w:pPr>
          </w:p>
        </w:tc>
        <w:tc>
          <w:tcPr>
            <w:tcW w:w="218" w:type="pct"/>
          </w:tcPr>
          <w:p w14:paraId="3413EBD0" w14:textId="77777777" w:rsidR="00E204A2" w:rsidRPr="008113E8" w:rsidRDefault="00E204A2" w:rsidP="00423D38">
            <w:pPr>
              <w:pStyle w:val="Style14"/>
              <w:widowControl/>
              <w:ind w:firstLine="0"/>
              <w:jc w:val="center"/>
              <w:rPr>
                <w:b/>
              </w:rPr>
            </w:pPr>
          </w:p>
        </w:tc>
        <w:tc>
          <w:tcPr>
            <w:tcW w:w="239" w:type="pct"/>
          </w:tcPr>
          <w:p w14:paraId="7B4A6A05" w14:textId="77777777" w:rsidR="00E204A2" w:rsidRPr="008113E8" w:rsidRDefault="00CD1B1F" w:rsidP="00423D38">
            <w:pPr>
              <w:pStyle w:val="Style14"/>
              <w:widowControl/>
              <w:ind w:firstLine="0"/>
              <w:jc w:val="center"/>
              <w:rPr>
                <w:b/>
              </w:rPr>
            </w:pPr>
            <w:r>
              <w:rPr>
                <w:b/>
                <w:sz w:val="22"/>
                <w:szCs w:val="22"/>
              </w:rPr>
              <w:t>2</w:t>
            </w:r>
          </w:p>
        </w:tc>
        <w:tc>
          <w:tcPr>
            <w:tcW w:w="330" w:type="pct"/>
          </w:tcPr>
          <w:p w14:paraId="70D22B63" w14:textId="77777777" w:rsidR="00E204A2" w:rsidRPr="008113E8" w:rsidRDefault="00E204A2" w:rsidP="00CD1B1F">
            <w:pPr>
              <w:pStyle w:val="Style14"/>
              <w:widowControl/>
              <w:ind w:firstLine="0"/>
              <w:jc w:val="left"/>
              <w:rPr>
                <w:b/>
              </w:rPr>
            </w:pPr>
            <w:r w:rsidRPr="008113E8">
              <w:rPr>
                <w:b/>
              </w:rPr>
              <w:t>3</w:t>
            </w:r>
            <w:r w:rsidR="00CD1B1F">
              <w:rPr>
                <w:b/>
              </w:rPr>
              <w:t>0</w:t>
            </w:r>
          </w:p>
        </w:tc>
        <w:tc>
          <w:tcPr>
            <w:tcW w:w="1073" w:type="pct"/>
          </w:tcPr>
          <w:p w14:paraId="49D7729F" w14:textId="77777777" w:rsidR="00E204A2" w:rsidRPr="008113E8" w:rsidRDefault="00E204A2" w:rsidP="00BA5534">
            <w:pPr>
              <w:tabs>
                <w:tab w:val="left" w:pos="993"/>
              </w:tabs>
              <w:ind w:firstLine="0"/>
              <w:rPr>
                <w:bCs/>
                <w:iCs/>
              </w:rPr>
            </w:pPr>
          </w:p>
        </w:tc>
        <w:tc>
          <w:tcPr>
            <w:tcW w:w="1071" w:type="pct"/>
          </w:tcPr>
          <w:p w14:paraId="695508C3" w14:textId="77777777" w:rsidR="00E204A2" w:rsidRPr="008113E8" w:rsidRDefault="00E204A2" w:rsidP="00BA5534">
            <w:pPr>
              <w:pStyle w:val="Style14"/>
              <w:widowControl/>
              <w:ind w:firstLine="0"/>
              <w:jc w:val="left"/>
              <w:rPr>
                <w:color w:val="000000"/>
              </w:rPr>
            </w:pPr>
          </w:p>
        </w:tc>
        <w:tc>
          <w:tcPr>
            <w:tcW w:w="271" w:type="pct"/>
          </w:tcPr>
          <w:p w14:paraId="7E3E1A38" w14:textId="77777777" w:rsidR="00E204A2" w:rsidRPr="008113E8" w:rsidRDefault="008113E8" w:rsidP="00E204A2">
            <w:pPr>
              <w:pStyle w:val="Style14"/>
              <w:widowControl/>
              <w:ind w:firstLine="0"/>
              <w:jc w:val="left"/>
            </w:pPr>
            <w:r w:rsidRPr="008113E8">
              <w:rPr>
                <w:sz w:val="22"/>
                <w:szCs w:val="22"/>
              </w:rPr>
              <w:t>ОК-5</w:t>
            </w:r>
            <w:r w:rsidR="00E204A2" w:rsidRPr="008113E8">
              <w:rPr>
                <w:sz w:val="22"/>
                <w:szCs w:val="22"/>
              </w:rPr>
              <w:t xml:space="preserve">, </w:t>
            </w:r>
            <w:r w:rsidRPr="008113E8">
              <w:rPr>
                <w:sz w:val="22"/>
                <w:szCs w:val="22"/>
              </w:rPr>
              <w:t>ПК-1</w:t>
            </w:r>
          </w:p>
          <w:p w14:paraId="2F80E070" w14:textId="77777777" w:rsidR="00E204A2" w:rsidRPr="008113E8" w:rsidRDefault="00E204A2" w:rsidP="00E204A2">
            <w:pPr>
              <w:pStyle w:val="Style14"/>
              <w:widowControl/>
              <w:ind w:firstLine="0"/>
              <w:jc w:val="left"/>
              <w:rPr>
                <w:rStyle w:val="FontStyle31"/>
                <w:rFonts w:ascii="Times New Roman" w:hAnsi="Times New Roman" w:cs="Times New Roman"/>
                <w:sz w:val="24"/>
                <w:szCs w:val="24"/>
              </w:rPr>
            </w:pPr>
            <w:r w:rsidRPr="008113E8">
              <w:rPr>
                <w:sz w:val="22"/>
                <w:szCs w:val="22"/>
              </w:rPr>
              <w:t>(ЗУВ)</w:t>
            </w:r>
          </w:p>
        </w:tc>
      </w:tr>
      <w:tr w:rsidR="00E204A2" w:rsidRPr="008113E8" w14:paraId="7873D375" w14:textId="77777777" w:rsidTr="00F942D2">
        <w:trPr>
          <w:trHeight w:val="499"/>
        </w:trPr>
        <w:tc>
          <w:tcPr>
            <w:tcW w:w="1422" w:type="pct"/>
          </w:tcPr>
          <w:p w14:paraId="6B27D63B" w14:textId="77777777" w:rsidR="00E204A2" w:rsidRPr="008113E8" w:rsidRDefault="00E204A2" w:rsidP="00423D38">
            <w:pPr>
              <w:pStyle w:val="Style14"/>
              <w:widowControl/>
              <w:ind w:firstLine="0"/>
            </w:pPr>
            <w:r w:rsidRPr="008113E8">
              <w:t>3.6 Подготовка к зачету</w:t>
            </w:r>
          </w:p>
        </w:tc>
        <w:tc>
          <w:tcPr>
            <w:tcW w:w="184" w:type="pct"/>
          </w:tcPr>
          <w:p w14:paraId="72529123" w14:textId="77777777" w:rsidR="00E204A2" w:rsidRPr="008113E8" w:rsidRDefault="00E204A2" w:rsidP="00423D38">
            <w:pPr>
              <w:pStyle w:val="Style14"/>
              <w:widowControl/>
              <w:ind w:firstLine="0"/>
              <w:jc w:val="center"/>
            </w:pPr>
          </w:p>
        </w:tc>
        <w:tc>
          <w:tcPr>
            <w:tcW w:w="192" w:type="pct"/>
            <w:gridSpan w:val="2"/>
          </w:tcPr>
          <w:p w14:paraId="6496E7B8" w14:textId="77777777" w:rsidR="00E204A2" w:rsidRPr="008113E8" w:rsidRDefault="00E204A2" w:rsidP="00423D38">
            <w:pPr>
              <w:pStyle w:val="Style14"/>
              <w:widowControl/>
              <w:ind w:firstLine="0"/>
              <w:jc w:val="center"/>
            </w:pPr>
          </w:p>
        </w:tc>
        <w:tc>
          <w:tcPr>
            <w:tcW w:w="218" w:type="pct"/>
          </w:tcPr>
          <w:p w14:paraId="0C446F5D" w14:textId="77777777" w:rsidR="00E204A2" w:rsidRPr="008113E8" w:rsidRDefault="00E204A2" w:rsidP="00423D38">
            <w:pPr>
              <w:pStyle w:val="Style14"/>
              <w:widowControl/>
              <w:ind w:firstLine="0"/>
              <w:jc w:val="center"/>
            </w:pPr>
          </w:p>
        </w:tc>
        <w:tc>
          <w:tcPr>
            <w:tcW w:w="239" w:type="pct"/>
          </w:tcPr>
          <w:p w14:paraId="3870FD61" w14:textId="77777777" w:rsidR="00E204A2" w:rsidRPr="008113E8" w:rsidRDefault="00E204A2" w:rsidP="00423D38">
            <w:pPr>
              <w:pStyle w:val="Style14"/>
              <w:widowControl/>
              <w:ind w:firstLine="0"/>
              <w:jc w:val="center"/>
              <w:rPr>
                <w:lang w:val="en-US"/>
              </w:rPr>
            </w:pPr>
          </w:p>
        </w:tc>
        <w:tc>
          <w:tcPr>
            <w:tcW w:w="330" w:type="pct"/>
          </w:tcPr>
          <w:p w14:paraId="61B54DB9" w14:textId="77777777" w:rsidR="00E204A2" w:rsidRPr="008113E8" w:rsidRDefault="00E204A2" w:rsidP="00423D38">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3,9</w:t>
            </w:r>
          </w:p>
        </w:tc>
        <w:tc>
          <w:tcPr>
            <w:tcW w:w="1073" w:type="pct"/>
          </w:tcPr>
          <w:p w14:paraId="0373AA19" w14:textId="77777777" w:rsidR="00E204A2" w:rsidRPr="008113E8" w:rsidRDefault="00E204A2" w:rsidP="00423D38">
            <w:pPr>
              <w:tabs>
                <w:tab w:val="left" w:pos="993"/>
              </w:tabs>
              <w:ind w:firstLine="0"/>
              <w:rPr>
                <w:bCs/>
                <w:iCs/>
              </w:rPr>
            </w:pPr>
            <w:r w:rsidRPr="008113E8">
              <w:rPr>
                <w:bCs/>
                <w:iCs/>
              </w:rPr>
              <w:t>Подготовка к зачету</w:t>
            </w:r>
          </w:p>
        </w:tc>
        <w:tc>
          <w:tcPr>
            <w:tcW w:w="1071" w:type="pct"/>
          </w:tcPr>
          <w:p w14:paraId="0751262D" w14:textId="77777777" w:rsidR="00E204A2" w:rsidRPr="008113E8" w:rsidRDefault="00E204A2" w:rsidP="00423D38">
            <w:pPr>
              <w:pStyle w:val="Style14"/>
              <w:widowControl/>
              <w:ind w:firstLine="0"/>
              <w:jc w:val="left"/>
              <w:rPr>
                <w:color w:val="000000"/>
              </w:rPr>
            </w:pPr>
            <w:r w:rsidRPr="008113E8">
              <w:rPr>
                <w:color w:val="000000"/>
              </w:rPr>
              <w:t>зачёт</w:t>
            </w:r>
          </w:p>
        </w:tc>
        <w:tc>
          <w:tcPr>
            <w:tcW w:w="271" w:type="pct"/>
          </w:tcPr>
          <w:p w14:paraId="4F323C73" w14:textId="77777777" w:rsidR="00E204A2" w:rsidRPr="008113E8" w:rsidRDefault="00E204A2" w:rsidP="00423D38">
            <w:pPr>
              <w:pStyle w:val="Style14"/>
              <w:widowControl/>
              <w:ind w:firstLine="0"/>
              <w:jc w:val="left"/>
              <w:rPr>
                <w:rStyle w:val="FontStyle31"/>
                <w:rFonts w:ascii="Times New Roman" w:hAnsi="Times New Roman" w:cs="Times New Roman"/>
                <w:sz w:val="24"/>
                <w:szCs w:val="24"/>
              </w:rPr>
            </w:pPr>
            <w:proofErr w:type="gramStart"/>
            <w:r w:rsidRPr="008113E8">
              <w:rPr>
                <w:rStyle w:val="FontStyle31"/>
                <w:rFonts w:ascii="Times New Roman" w:hAnsi="Times New Roman" w:cs="Times New Roman"/>
                <w:sz w:val="24"/>
                <w:szCs w:val="24"/>
              </w:rPr>
              <w:t>ОК</w:t>
            </w:r>
            <w:proofErr w:type="gramEnd"/>
            <w:r w:rsidRPr="008113E8">
              <w:rPr>
                <w:rStyle w:val="FontStyle31"/>
                <w:rFonts w:ascii="Times New Roman" w:hAnsi="Times New Roman" w:cs="Times New Roman"/>
                <w:sz w:val="24"/>
                <w:szCs w:val="24"/>
              </w:rPr>
              <w:t xml:space="preserve"> -3,</w:t>
            </w:r>
          </w:p>
          <w:p w14:paraId="5545F925" w14:textId="77777777" w:rsidR="00E204A2" w:rsidRPr="008113E8" w:rsidRDefault="00E204A2" w:rsidP="00423D38">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ПК - 10 (ЗУВ)</w:t>
            </w:r>
          </w:p>
        </w:tc>
      </w:tr>
      <w:tr w:rsidR="00E204A2" w:rsidRPr="008113E8" w14:paraId="3D54694B" w14:textId="77777777" w:rsidTr="00F942D2">
        <w:trPr>
          <w:trHeight w:val="499"/>
        </w:trPr>
        <w:tc>
          <w:tcPr>
            <w:tcW w:w="1422" w:type="pct"/>
          </w:tcPr>
          <w:p w14:paraId="0E84399A" w14:textId="77777777" w:rsidR="00E204A2" w:rsidRPr="008113E8" w:rsidRDefault="00E204A2" w:rsidP="00E82857">
            <w:pPr>
              <w:pStyle w:val="Style14"/>
              <w:widowControl/>
              <w:ind w:firstLine="0"/>
              <w:rPr>
                <w:b/>
              </w:rPr>
            </w:pPr>
            <w:r w:rsidRPr="008113E8">
              <w:rPr>
                <w:b/>
                <w:sz w:val="22"/>
                <w:szCs w:val="22"/>
              </w:rPr>
              <w:t>Итого по дисциплине</w:t>
            </w:r>
          </w:p>
        </w:tc>
        <w:tc>
          <w:tcPr>
            <w:tcW w:w="184" w:type="pct"/>
          </w:tcPr>
          <w:p w14:paraId="01A2736F" w14:textId="77777777" w:rsidR="00E204A2" w:rsidRPr="008113E8" w:rsidRDefault="00E204A2" w:rsidP="00E82857">
            <w:pPr>
              <w:pStyle w:val="Style14"/>
              <w:widowControl/>
              <w:ind w:firstLine="0"/>
              <w:jc w:val="center"/>
            </w:pPr>
          </w:p>
        </w:tc>
        <w:tc>
          <w:tcPr>
            <w:tcW w:w="192" w:type="pct"/>
            <w:gridSpan w:val="2"/>
          </w:tcPr>
          <w:p w14:paraId="50331C6D" w14:textId="77777777" w:rsidR="00E204A2" w:rsidRPr="008113E8" w:rsidRDefault="00E204A2" w:rsidP="00E82857">
            <w:pPr>
              <w:pStyle w:val="Style14"/>
              <w:widowControl/>
              <w:ind w:firstLine="0"/>
              <w:jc w:val="center"/>
              <w:rPr>
                <w:b/>
              </w:rPr>
            </w:pPr>
          </w:p>
        </w:tc>
        <w:tc>
          <w:tcPr>
            <w:tcW w:w="218" w:type="pct"/>
          </w:tcPr>
          <w:p w14:paraId="53D656CB" w14:textId="77777777" w:rsidR="00E204A2" w:rsidRPr="008113E8" w:rsidRDefault="00E204A2" w:rsidP="00E82857">
            <w:pPr>
              <w:pStyle w:val="Style14"/>
              <w:widowControl/>
              <w:ind w:firstLine="0"/>
              <w:jc w:val="center"/>
              <w:rPr>
                <w:b/>
              </w:rPr>
            </w:pPr>
          </w:p>
        </w:tc>
        <w:tc>
          <w:tcPr>
            <w:tcW w:w="239" w:type="pct"/>
          </w:tcPr>
          <w:p w14:paraId="60CC7CD7" w14:textId="77777777" w:rsidR="00E204A2" w:rsidRPr="008113E8" w:rsidRDefault="00E204A2" w:rsidP="00CD1B1F">
            <w:pPr>
              <w:pStyle w:val="Style14"/>
              <w:widowControl/>
              <w:ind w:firstLine="0"/>
              <w:jc w:val="center"/>
              <w:rPr>
                <w:b/>
              </w:rPr>
            </w:pPr>
            <w:r w:rsidRPr="008113E8">
              <w:rPr>
                <w:b/>
              </w:rPr>
              <w:t>1</w:t>
            </w:r>
            <w:r w:rsidR="00CD1B1F">
              <w:rPr>
                <w:b/>
              </w:rPr>
              <w:t>6</w:t>
            </w:r>
            <w:r w:rsidRPr="008113E8">
              <w:rPr>
                <w:b/>
              </w:rPr>
              <w:t>/4И</w:t>
            </w:r>
          </w:p>
        </w:tc>
        <w:tc>
          <w:tcPr>
            <w:tcW w:w="330" w:type="pct"/>
          </w:tcPr>
          <w:p w14:paraId="1FDE2ECE" w14:textId="77777777" w:rsidR="00E204A2" w:rsidRPr="008113E8" w:rsidRDefault="00CD1B1F" w:rsidP="00E204A2">
            <w:pPr>
              <w:pStyle w:val="Style14"/>
              <w:widowControl/>
              <w:ind w:firstLine="0"/>
              <w:jc w:val="left"/>
            </w:pPr>
            <w:r>
              <w:t>120</w:t>
            </w:r>
          </w:p>
        </w:tc>
        <w:tc>
          <w:tcPr>
            <w:tcW w:w="1073" w:type="pct"/>
          </w:tcPr>
          <w:p w14:paraId="29B6617D" w14:textId="77777777" w:rsidR="00E204A2" w:rsidRPr="008113E8" w:rsidRDefault="00E204A2" w:rsidP="00E82857">
            <w:pPr>
              <w:pStyle w:val="Style14"/>
              <w:widowControl/>
              <w:ind w:firstLine="0"/>
              <w:jc w:val="left"/>
              <w:rPr>
                <w:b/>
              </w:rPr>
            </w:pPr>
          </w:p>
        </w:tc>
        <w:tc>
          <w:tcPr>
            <w:tcW w:w="1071" w:type="pct"/>
          </w:tcPr>
          <w:p w14:paraId="54C6CB48" w14:textId="77777777" w:rsidR="00E204A2" w:rsidRPr="008113E8" w:rsidRDefault="00E204A2" w:rsidP="00E82857">
            <w:pPr>
              <w:pStyle w:val="Style14"/>
              <w:widowControl/>
              <w:ind w:firstLine="0"/>
              <w:jc w:val="left"/>
              <w:rPr>
                <w:b/>
              </w:rPr>
            </w:pPr>
          </w:p>
        </w:tc>
        <w:tc>
          <w:tcPr>
            <w:tcW w:w="271" w:type="pct"/>
          </w:tcPr>
          <w:p w14:paraId="69715EF2" w14:textId="77777777" w:rsidR="00E204A2" w:rsidRPr="008113E8" w:rsidRDefault="00E204A2" w:rsidP="00E82857">
            <w:pPr>
              <w:pStyle w:val="Style14"/>
              <w:widowControl/>
              <w:ind w:firstLine="0"/>
              <w:jc w:val="left"/>
              <w:rPr>
                <w:b/>
              </w:rPr>
            </w:pPr>
          </w:p>
        </w:tc>
      </w:tr>
    </w:tbl>
    <w:p w14:paraId="5647AF6D" w14:textId="77777777" w:rsidR="007C693E" w:rsidRPr="007C693E" w:rsidRDefault="007C693E" w:rsidP="007C693E">
      <w:pPr>
        <w:rPr>
          <w:rStyle w:val="FontStyle20"/>
          <w:rFonts w:ascii="Times New Roman" w:hAnsi="Times New Roman" w:cs="Times New Roman"/>
          <w:i/>
          <w:sz w:val="24"/>
          <w:szCs w:val="24"/>
        </w:rPr>
      </w:pPr>
      <w:r w:rsidRPr="007C693E">
        <w:rPr>
          <w:rStyle w:val="FontStyle20"/>
          <w:rFonts w:ascii="Times New Roman" w:hAnsi="Times New Roman" w:cs="Times New Roman"/>
          <w:b/>
          <w:bCs/>
          <w:i/>
          <w:sz w:val="24"/>
          <w:szCs w:val="24"/>
        </w:rPr>
        <w:t xml:space="preserve">И – в том числе, </w:t>
      </w:r>
      <w:r w:rsidRPr="007C693E">
        <w:rPr>
          <w:rStyle w:val="FontStyle20"/>
          <w:rFonts w:ascii="Times New Roman" w:hAnsi="Times New Roman" w:cs="Times New Roman"/>
          <w:i/>
          <w:sz w:val="24"/>
          <w:szCs w:val="24"/>
        </w:rPr>
        <w:t>часы, отведенные на работу в интерактивной форме.</w:t>
      </w:r>
    </w:p>
    <w:p w14:paraId="16490172" w14:textId="77777777" w:rsidR="00542490" w:rsidRDefault="00542490" w:rsidP="007C693E">
      <w:pPr>
        <w:ind w:firstLine="0"/>
        <w:rPr>
          <w:rStyle w:val="FontStyle31"/>
          <w:rFonts w:ascii="Times New Roman" w:hAnsi="Times New Roman" w:cs="Times New Roman"/>
          <w:sz w:val="24"/>
          <w:szCs w:val="24"/>
        </w:rPr>
      </w:pPr>
    </w:p>
    <w:p w14:paraId="54CF77A1" w14:textId="721121C2" w:rsidR="007C693E" w:rsidRPr="008113E8" w:rsidRDefault="007C693E" w:rsidP="007C693E">
      <w:pPr>
        <w:ind w:firstLine="0"/>
        <w:rPr>
          <w:rStyle w:val="FontStyle31"/>
          <w:rFonts w:ascii="Times New Roman" w:hAnsi="Times New Roman" w:cs="Times New Roman"/>
          <w:sz w:val="24"/>
          <w:szCs w:val="24"/>
        </w:rPr>
        <w:sectPr w:rsidR="007C693E" w:rsidRPr="008113E8" w:rsidSect="00035E51">
          <w:pgSz w:w="16840" w:h="11907" w:orient="landscape" w:code="9"/>
          <w:pgMar w:top="1701" w:right="567" w:bottom="851" w:left="567" w:header="720" w:footer="720" w:gutter="0"/>
          <w:cols w:space="720"/>
          <w:noEndnote/>
          <w:titlePg/>
          <w:docGrid w:linePitch="326"/>
        </w:sectPr>
      </w:pPr>
    </w:p>
    <w:p w14:paraId="362D4BF5" w14:textId="77777777" w:rsidR="005E01CB" w:rsidRPr="008113E8" w:rsidRDefault="00542490" w:rsidP="0075665E">
      <w:pPr>
        <w:pStyle w:val="1"/>
        <w:spacing w:line="276" w:lineRule="auto"/>
        <w:rPr>
          <w:rStyle w:val="FontStyle31"/>
          <w:sz w:val="22"/>
          <w:szCs w:val="22"/>
        </w:rPr>
      </w:pPr>
      <w:r w:rsidRPr="008113E8">
        <w:rPr>
          <w:rStyle w:val="FontStyle31"/>
          <w:sz w:val="22"/>
          <w:szCs w:val="22"/>
        </w:rPr>
        <w:lastRenderedPageBreak/>
        <w:t>5 Образовательные и информационные технологии</w:t>
      </w:r>
    </w:p>
    <w:p w14:paraId="02C7C223" w14:textId="77777777" w:rsidR="005E01CB" w:rsidRPr="008113E8" w:rsidRDefault="005E01CB" w:rsidP="0075665E">
      <w:pPr>
        <w:widowControl/>
        <w:spacing w:line="276" w:lineRule="auto"/>
        <w:ind w:firstLine="709"/>
        <w:rPr>
          <w:sz w:val="22"/>
          <w:szCs w:val="22"/>
        </w:rPr>
      </w:pPr>
      <w:r w:rsidRPr="008113E8">
        <w:rPr>
          <w:sz w:val="22"/>
          <w:szCs w:val="22"/>
        </w:rPr>
        <w:t xml:space="preserve">В соответствии с требованиями ФГОС </w:t>
      </w:r>
      <w:proofErr w:type="gramStart"/>
      <w:r w:rsidRPr="008113E8">
        <w:rPr>
          <w:sz w:val="22"/>
          <w:szCs w:val="22"/>
        </w:rPr>
        <w:t>ВО</w:t>
      </w:r>
      <w:proofErr w:type="gramEnd"/>
      <w:r w:rsidRPr="008113E8">
        <w:rPr>
          <w:sz w:val="22"/>
          <w:szCs w:val="22"/>
        </w:rPr>
        <w:t xml:space="preserve"> </w:t>
      </w:r>
      <w:proofErr w:type="gramStart"/>
      <w:r w:rsidRPr="008113E8">
        <w:rPr>
          <w:sz w:val="22"/>
          <w:szCs w:val="22"/>
        </w:rPr>
        <w:t>по</w:t>
      </w:r>
      <w:proofErr w:type="gramEnd"/>
      <w:r w:rsidRPr="008113E8">
        <w:rPr>
          <w:sz w:val="22"/>
          <w:szCs w:val="22"/>
        </w:rPr>
        <w:t xml:space="preserve"> реализации компетентностного подхода программа дисциплины «</w:t>
      </w:r>
      <w:r w:rsidR="00162CCC" w:rsidRPr="008113E8">
        <w:rPr>
          <w:sz w:val="22"/>
          <w:szCs w:val="22"/>
        </w:rPr>
        <w:t xml:space="preserve">Иностранный </w:t>
      </w:r>
      <w:r w:rsidRPr="008113E8">
        <w:rPr>
          <w:sz w:val="22"/>
          <w:szCs w:val="22"/>
        </w:rPr>
        <w:t>язык</w:t>
      </w:r>
      <w:r w:rsidR="00162CCC" w:rsidRPr="008113E8">
        <w:rPr>
          <w:sz w:val="22"/>
          <w:szCs w:val="22"/>
        </w:rPr>
        <w:t xml:space="preserve"> профессиональной деятельности»</w:t>
      </w:r>
      <w:r w:rsidR="00677714" w:rsidRPr="008113E8">
        <w:rPr>
          <w:rStyle w:val="FontStyle28"/>
          <w:b w:val="0"/>
          <w:i/>
          <w:smallCaps w:val="0"/>
          <w:color w:val="C00000"/>
          <w:sz w:val="22"/>
          <w:szCs w:val="22"/>
        </w:rPr>
        <w:t xml:space="preserve"> </w:t>
      </w:r>
      <w:r w:rsidRPr="008113E8">
        <w:rPr>
          <w:sz w:val="22"/>
          <w:szCs w:val="22"/>
        </w:rPr>
        <w:t xml:space="preserve">предусматривает: </w:t>
      </w:r>
    </w:p>
    <w:p w14:paraId="446F5ACF" w14:textId="77777777" w:rsidR="005E01CB" w:rsidRPr="008113E8" w:rsidRDefault="005E01CB" w:rsidP="0075665E">
      <w:pPr>
        <w:widowControl/>
        <w:spacing w:line="276" w:lineRule="auto"/>
        <w:ind w:firstLine="709"/>
        <w:rPr>
          <w:sz w:val="22"/>
          <w:szCs w:val="22"/>
        </w:rPr>
      </w:pPr>
      <w:r w:rsidRPr="008113E8">
        <w:rPr>
          <w:sz w:val="22"/>
          <w:szCs w:val="22"/>
        </w:rPr>
        <w:t xml:space="preserve">– использование в учебном процессе активных и интерактивных форм проведения занятий </w:t>
      </w:r>
      <w:r w:rsidRPr="008113E8">
        <w:rPr>
          <w:bCs/>
          <w:sz w:val="22"/>
          <w:szCs w:val="22"/>
        </w:rPr>
        <w:t xml:space="preserve">с </w:t>
      </w:r>
      <w:r w:rsidRPr="008113E8">
        <w:rPr>
          <w:sz w:val="22"/>
          <w:szCs w:val="22"/>
        </w:rPr>
        <w:t xml:space="preserve">целью </w:t>
      </w:r>
      <w:r w:rsidRPr="008113E8">
        <w:rPr>
          <w:bCs/>
          <w:sz w:val="22"/>
          <w:szCs w:val="22"/>
        </w:rPr>
        <w:t xml:space="preserve">формирования </w:t>
      </w:r>
      <w:r w:rsidRPr="008113E8">
        <w:rPr>
          <w:sz w:val="22"/>
          <w:szCs w:val="22"/>
        </w:rPr>
        <w:t>и развития</w:t>
      </w:r>
      <w:r w:rsidR="009D7726" w:rsidRPr="008113E8">
        <w:rPr>
          <w:sz w:val="22"/>
          <w:szCs w:val="22"/>
        </w:rPr>
        <w:t xml:space="preserve"> иноязычной</w:t>
      </w:r>
      <w:r w:rsidRPr="008113E8">
        <w:rPr>
          <w:sz w:val="22"/>
          <w:szCs w:val="22"/>
        </w:rPr>
        <w:t xml:space="preserve"> </w:t>
      </w:r>
      <w:r w:rsidR="009D7726" w:rsidRPr="008113E8">
        <w:rPr>
          <w:bCs/>
          <w:sz w:val="22"/>
          <w:szCs w:val="22"/>
        </w:rPr>
        <w:t>коммуникативной компетенции</w:t>
      </w:r>
      <w:r w:rsidRPr="008113E8">
        <w:rPr>
          <w:sz w:val="22"/>
          <w:szCs w:val="22"/>
        </w:rPr>
        <w:t xml:space="preserve"> </w:t>
      </w:r>
      <w:r w:rsidRPr="008113E8">
        <w:rPr>
          <w:bCs/>
          <w:sz w:val="22"/>
          <w:szCs w:val="22"/>
        </w:rPr>
        <w:t xml:space="preserve"> </w:t>
      </w:r>
      <w:r w:rsidRPr="008113E8">
        <w:rPr>
          <w:sz w:val="22"/>
          <w:szCs w:val="22"/>
        </w:rPr>
        <w:t>обучающихся;</w:t>
      </w:r>
    </w:p>
    <w:p w14:paraId="7EFB837A" w14:textId="77777777" w:rsidR="005E01CB" w:rsidRPr="008113E8" w:rsidRDefault="005E01CB" w:rsidP="0075665E">
      <w:pPr>
        <w:widowControl/>
        <w:spacing w:line="276" w:lineRule="auto"/>
        <w:ind w:firstLine="709"/>
        <w:rPr>
          <w:sz w:val="22"/>
          <w:szCs w:val="22"/>
        </w:rPr>
      </w:pPr>
      <w:r w:rsidRPr="008113E8">
        <w:rPr>
          <w:sz w:val="22"/>
          <w:szCs w:val="22"/>
        </w:rPr>
        <w:t>– использование аудио- и видеоматериалов, ИНТЕРНЕТ - ресурсов на практических занятиях;</w:t>
      </w:r>
    </w:p>
    <w:p w14:paraId="11EFCCB8" w14:textId="77777777" w:rsidR="005E01CB" w:rsidRPr="008113E8" w:rsidRDefault="005E01CB" w:rsidP="0075665E">
      <w:pPr>
        <w:widowControl/>
        <w:spacing w:line="276" w:lineRule="auto"/>
        <w:ind w:firstLine="709"/>
        <w:rPr>
          <w:sz w:val="22"/>
          <w:szCs w:val="22"/>
        </w:rPr>
      </w:pPr>
      <w:r w:rsidRPr="008113E8">
        <w:rPr>
          <w:sz w:val="22"/>
          <w:szCs w:val="22"/>
        </w:rPr>
        <w:t>– использование электронных образовательных ресурсов по темам практических занятий;</w:t>
      </w:r>
    </w:p>
    <w:p w14:paraId="378D69D0" w14:textId="77777777" w:rsidR="005E01CB" w:rsidRPr="008113E8" w:rsidRDefault="00677714" w:rsidP="0075665E">
      <w:pPr>
        <w:widowControl/>
        <w:spacing w:line="276" w:lineRule="auto"/>
        <w:ind w:firstLine="709"/>
        <w:rPr>
          <w:sz w:val="22"/>
          <w:szCs w:val="22"/>
        </w:rPr>
      </w:pPr>
      <w:r w:rsidRPr="008113E8">
        <w:rPr>
          <w:sz w:val="22"/>
          <w:szCs w:val="22"/>
        </w:rPr>
        <w:t>– поиск и изучение</w:t>
      </w:r>
      <w:r w:rsidR="005E01CB" w:rsidRPr="008113E8">
        <w:rPr>
          <w:sz w:val="22"/>
          <w:szCs w:val="22"/>
        </w:rPr>
        <w:t xml:space="preserve"> медийных текстов по обозначенной проблематике;</w:t>
      </w:r>
    </w:p>
    <w:p w14:paraId="47212887" w14:textId="77777777" w:rsidR="005E01CB" w:rsidRPr="008113E8" w:rsidRDefault="005E01CB" w:rsidP="0075665E">
      <w:pPr>
        <w:widowControl/>
        <w:spacing w:line="276" w:lineRule="auto"/>
        <w:ind w:firstLine="709"/>
        <w:rPr>
          <w:sz w:val="22"/>
          <w:szCs w:val="22"/>
        </w:rPr>
      </w:pPr>
      <w:r w:rsidRPr="008113E8">
        <w:rPr>
          <w:sz w:val="22"/>
          <w:szCs w:val="22"/>
        </w:rPr>
        <w:t xml:space="preserve">– использование разных форм внеаудиторной работы, таких как организация праздников и тематических вечеров, студенческих  научных конференций; </w:t>
      </w:r>
      <w:r w:rsidRPr="008113E8">
        <w:rPr>
          <w:bCs/>
          <w:sz w:val="22"/>
          <w:szCs w:val="22"/>
        </w:rPr>
        <w:t>встречи с носителями языка</w:t>
      </w:r>
      <w:r w:rsidRPr="008113E8">
        <w:rPr>
          <w:sz w:val="22"/>
          <w:szCs w:val="22"/>
        </w:rPr>
        <w:t>.</w:t>
      </w:r>
    </w:p>
    <w:p w14:paraId="5E1CA652" w14:textId="77777777" w:rsidR="009D7726" w:rsidRPr="008113E8" w:rsidRDefault="009D7726" w:rsidP="0075665E">
      <w:pPr>
        <w:pStyle w:val="paragraph"/>
        <w:spacing w:before="0" w:beforeAutospacing="0" w:after="0" w:afterAutospacing="0" w:line="276" w:lineRule="auto"/>
        <w:ind w:firstLine="555"/>
        <w:jc w:val="both"/>
        <w:textAlignment w:val="baseline"/>
        <w:rPr>
          <w:sz w:val="22"/>
          <w:szCs w:val="22"/>
        </w:rPr>
      </w:pPr>
      <w:r w:rsidRPr="008113E8">
        <w:rPr>
          <w:rStyle w:val="normaltextrun"/>
          <w:sz w:val="22"/>
          <w:szCs w:val="22"/>
        </w:rPr>
        <w:t xml:space="preserve">    Для достижения планируемых результатов обучения в  курсе «</w:t>
      </w:r>
      <w:r w:rsidR="00162CCC" w:rsidRPr="008113E8">
        <w:rPr>
          <w:rStyle w:val="normaltextrun"/>
          <w:sz w:val="22"/>
          <w:szCs w:val="22"/>
        </w:rPr>
        <w:t>Иностранный язык в профессиональной деятельности</w:t>
      </w:r>
      <w:r w:rsidRPr="008113E8">
        <w:rPr>
          <w:rStyle w:val="normaltextrun"/>
          <w:sz w:val="22"/>
          <w:szCs w:val="22"/>
        </w:rPr>
        <w:t>» используются следующие образовательные технологии:</w:t>
      </w:r>
      <w:r w:rsidRPr="008113E8">
        <w:rPr>
          <w:rStyle w:val="eop"/>
          <w:sz w:val="22"/>
          <w:szCs w:val="22"/>
        </w:rPr>
        <w:t> </w:t>
      </w:r>
    </w:p>
    <w:p w14:paraId="0C258B7B" w14:textId="77777777" w:rsidR="009D7726" w:rsidRPr="008113E8" w:rsidRDefault="009D7726" w:rsidP="00F475D7">
      <w:pPr>
        <w:pStyle w:val="paragraph"/>
        <w:numPr>
          <w:ilvl w:val="0"/>
          <w:numId w:val="1"/>
        </w:numPr>
        <w:spacing w:before="0" w:beforeAutospacing="0" w:after="0" w:afterAutospacing="0" w:line="276" w:lineRule="auto"/>
        <w:ind w:left="0" w:firstLine="900"/>
        <w:jc w:val="both"/>
        <w:textAlignment w:val="baseline"/>
        <w:rPr>
          <w:sz w:val="22"/>
          <w:szCs w:val="22"/>
        </w:rPr>
      </w:pPr>
      <w:r w:rsidRPr="008113E8">
        <w:rPr>
          <w:rStyle w:val="normaltextrun"/>
          <w:i/>
          <w:iCs/>
          <w:sz w:val="22"/>
          <w:szCs w:val="22"/>
        </w:rPr>
        <w:t>Информационно-развивающие технологии, </w:t>
      </w:r>
      <w:r w:rsidRPr="008113E8">
        <w:rPr>
          <w:rStyle w:val="normaltextrun"/>
          <w:sz w:val="22"/>
          <w:szCs w:val="22"/>
        </w:rPr>
        <w:t xml:space="preserve">направленные </w:t>
      </w:r>
      <w:r w:rsidR="006D0E98" w:rsidRPr="008113E8">
        <w:rPr>
          <w:rStyle w:val="normaltextrun"/>
          <w:sz w:val="22"/>
          <w:szCs w:val="22"/>
        </w:rPr>
        <w:t xml:space="preserve">на формирование системы знаний </w:t>
      </w:r>
      <w:r w:rsidRPr="008113E8">
        <w:rPr>
          <w:rStyle w:val="normaltextrun"/>
          <w:sz w:val="22"/>
          <w:szCs w:val="22"/>
        </w:rPr>
        <w:t>и свободное оперирование ими.</w:t>
      </w:r>
      <w:r w:rsidRPr="008113E8">
        <w:rPr>
          <w:rStyle w:val="eop"/>
          <w:sz w:val="22"/>
          <w:szCs w:val="22"/>
        </w:rPr>
        <w:t> </w:t>
      </w:r>
    </w:p>
    <w:p w14:paraId="1764B28C" w14:textId="77777777" w:rsidR="009D7726" w:rsidRPr="008113E8" w:rsidRDefault="009D7726" w:rsidP="0075665E">
      <w:pPr>
        <w:pStyle w:val="paragraph"/>
        <w:spacing w:before="0" w:beforeAutospacing="0" w:after="0" w:afterAutospacing="0" w:line="276" w:lineRule="auto"/>
        <w:ind w:firstLine="540"/>
        <w:jc w:val="both"/>
        <w:textAlignment w:val="baseline"/>
        <w:rPr>
          <w:sz w:val="22"/>
          <w:szCs w:val="22"/>
        </w:rPr>
      </w:pPr>
      <w:r w:rsidRPr="008113E8">
        <w:rPr>
          <w:rStyle w:val="normaltextrun"/>
          <w:sz w:val="22"/>
          <w:szCs w:val="22"/>
        </w:rPr>
        <w:t>Используется коммуникативно - когнитивный метод, самостоятельное изучение литературы,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r w:rsidRPr="008113E8">
        <w:rPr>
          <w:rStyle w:val="eop"/>
          <w:sz w:val="22"/>
          <w:szCs w:val="22"/>
        </w:rPr>
        <w:t> </w:t>
      </w:r>
    </w:p>
    <w:p w14:paraId="0D225591" w14:textId="77777777" w:rsidR="009D7726" w:rsidRPr="008113E8" w:rsidRDefault="009D7726" w:rsidP="00F475D7">
      <w:pPr>
        <w:pStyle w:val="paragraph"/>
        <w:numPr>
          <w:ilvl w:val="0"/>
          <w:numId w:val="2"/>
        </w:numPr>
        <w:spacing w:before="0" w:beforeAutospacing="0" w:after="0" w:afterAutospacing="0" w:line="276" w:lineRule="auto"/>
        <w:ind w:left="0" w:firstLine="900"/>
        <w:jc w:val="both"/>
        <w:textAlignment w:val="baseline"/>
        <w:rPr>
          <w:sz w:val="22"/>
          <w:szCs w:val="22"/>
        </w:rPr>
      </w:pPr>
      <w:r w:rsidRPr="008113E8">
        <w:rPr>
          <w:rStyle w:val="normaltextrun"/>
          <w:i/>
          <w:iCs/>
          <w:sz w:val="22"/>
          <w:szCs w:val="22"/>
        </w:rPr>
        <w:t>Деятельностные, практико-ориентированные технологии</w:t>
      </w:r>
      <w:r w:rsidRPr="008113E8">
        <w:rPr>
          <w:rStyle w:val="normaltextrun"/>
          <w:sz w:val="22"/>
          <w:szCs w:val="22"/>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w:t>
      </w:r>
      <w:r w:rsidRPr="008113E8">
        <w:rPr>
          <w:rStyle w:val="eop"/>
          <w:sz w:val="22"/>
          <w:szCs w:val="22"/>
        </w:rPr>
        <w:t> </w:t>
      </w:r>
    </w:p>
    <w:p w14:paraId="793951B2" w14:textId="77777777" w:rsidR="009D7726" w:rsidRPr="008113E8" w:rsidRDefault="009D7726" w:rsidP="00F475D7">
      <w:pPr>
        <w:pStyle w:val="paragraph"/>
        <w:numPr>
          <w:ilvl w:val="0"/>
          <w:numId w:val="3"/>
        </w:numPr>
        <w:spacing w:before="0" w:beforeAutospacing="0" w:after="0" w:afterAutospacing="0" w:line="276" w:lineRule="auto"/>
        <w:ind w:left="0" w:firstLine="900"/>
        <w:jc w:val="both"/>
        <w:textAlignment w:val="baseline"/>
        <w:rPr>
          <w:sz w:val="22"/>
          <w:szCs w:val="22"/>
        </w:rPr>
      </w:pPr>
      <w:r w:rsidRPr="008113E8">
        <w:rPr>
          <w:rStyle w:val="normaltextrun"/>
          <w:i/>
          <w:iCs/>
          <w:sz w:val="22"/>
          <w:szCs w:val="22"/>
        </w:rPr>
        <w:t>Развивающие проблемно-ориентированные технологии</w:t>
      </w:r>
      <w:r w:rsidRPr="008113E8">
        <w:rPr>
          <w:rStyle w:val="normaltextrun"/>
          <w:sz w:val="22"/>
          <w:szCs w:val="22"/>
        </w:rPr>
        <w:t>,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Используется коллективная деятельность в группах при выполнении практических заданий, решение задач в условных ситуациях деловой и профессиональной коммуникации. </w:t>
      </w:r>
      <w:r w:rsidRPr="008113E8">
        <w:rPr>
          <w:rStyle w:val="eop"/>
          <w:sz w:val="22"/>
          <w:szCs w:val="22"/>
        </w:rPr>
        <w:t> </w:t>
      </w:r>
    </w:p>
    <w:p w14:paraId="27001872" w14:textId="0636963C" w:rsidR="009D7726" w:rsidRDefault="009D7726" w:rsidP="00F475D7">
      <w:pPr>
        <w:pStyle w:val="paragraph"/>
        <w:numPr>
          <w:ilvl w:val="0"/>
          <w:numId w:val="4"/>
        </w:numPr>
        <w:spacing w:before="0" w:beforeAutospacing="0" w:after="0" w:afterAutospacing="0" w:line="276" w:lineRule="auto"/>
        <w:ind w:left="0" w:firstLine="900"/>
        <w:jc w:val="both"/>
        <w:textAlignment w:val="baseline"/>
        <w:rPr>
          <w:rStyle w:val="eop"/>
          <w:sz w:val="22"/>
          <w:szCs w:val="22"/>
        </w:rPr>
      </w:pPr>
      <w:r w:rsidRPr="008113E8">
        <w:rPr>
          <w:rStyle w:val="normaltextrun"/>
          <w:i/>
          <w:iCs/>
          <w:sz w:val="22"/>
          <w:szCs w:val="22"/>
        </w:rPr>
        <w:t>Личностно-ориентированные технологии обучения</w:t>
      </w:r>
      <w:r w:rsidRPr="008113E8">
        <w:rPr>
          <w:rStyle w:val="normaltextrun"/>
          <w:sz w:val="22"/>
          <w:szCs w:val="22"/>
        </w:rPr>
        <w:t>, уч</w:t>
      </w:r>
      <w:r w:rsidR="00AF57ED" w:rsidRPr="008113E8">
        <w:rPr>
          <w:rStyle w:val="normaltextrun"/>
          <w:sz w:val="22"/>
          <w:szCs w:val="22"/>
        </w:rPr>
        <w:t>и</w:t>
      </w:r>
      <w:r w:rsidRPr="008113E8">
        <w:rPr>
          <w:rStyle w:val="normaltextrun"/>
          <w:sz w:val="22"/>
          <w:szCs w:val="22"/>
        </w:rPr>
        <w:t>т</w:t>
      </w:r>
      <w:r w:rsidR="00AF57ED" w:rsidRPr="008113E8">
        <w:rPr>
          <w:rStyle w:val="normaltextrun"/>
          <w:sz w:val="22"/>
          <w:szCs w:val="22"/>
        </w:rPr>
        <w:t>ывающие</w:t>
      </w:r>
      <w:r w:rsidRPr="008113E8">
        <w:rPr>
          <w:rStyle w:val="normaltextrun"/>
          <w:sz w:val="22"/>
          <w:szCs w:val="22"/>
        </w:rPr>
        <w:t xml:space="preserve"> различны</w:t>
      </w:r>
      <w:r w:rsidR="00AF57ED" w:rsidRPr="008113E8">
        <w:rPr>
          <w:rStyle w:val="normaltextrun"/>
          <w:sz w:val="22"/>
          <w:szCs w:val="22"/>
        </w:rPr>
        <w:t>е</w:t>
      </w:r>
      <w:r w:rsidRPr="008113E8">
        <w:rPr>
          <w:rStyle w:val="normaltextrun"/>
          <w:sz w:val="22"/>
          <w:szCs w:val="22"/>
        </w:rPr>
        <w:t xml:space="preserve"> способност</w:t>
      </w:r>
      <w:r w:rsidR="00AF57ED" w:rsidRPr="008113E8">
        <w:rPr>
          <w:rStyle w:val="normaltextrun"/>
          <w:sz w:val="22"/>
          <w:szCs w:val="22"/>
        </w:rPr>
        <w:t>и</w:t>
      </w:r>
      <w:r w:rsidRPr="008113E8">
        <w:rPr>
          <w:rStyle w:val="normaltextrun"/>
          <w:sz w:val="22"/>
          <w:szCs w:val="22"/>
        </w:rPr>
        <w:t xml:space="preserve"> о</w:t>
      </w:r>
      <w:r w:rsidR="00162CCC" w:rsidRPr="008113E8">
        <w:rPr>
          <w:rStyle w:val="normaltextrun"/>
          <w:sz w:val="22"/>
          <w:szCs w:val="22"/>
        </w:rPr>
        <w:t>бучаемых, созда</w:t>
      </w:r>
      <w:r w:rsidR="00BC1DF3" w:rsidRPr="008113E8">
        <w:rPr>
          <w:rStyle w:val="normaltextrun"/>
          <w:sz w:val="22"/>
          <w:szCs w:val="22"/>
        </w:rPr>
        <w:t>ющие</w:t>
      </w:r>
      <w:r w:rsidR="00162CCC" w:rsidRPr="008113E8">
        <w:rPr>
          <w:rStyle w:val="normaltextrun"/>
          <w:sz w:val="22"/>
          <w:szCs w:val="22"/>
        </w:rPr>
        <w:t xml:space="preserve"> </w:t>
      </w:r>
      <w:r w:rsidRPr="008113E8">
        <w:rPr>
          <w:rStyle w:val="normaltextrun"/>
          <w:sz w:val="22"/>
          <w:szCs w:val="22"/>
        </w:rPr>
        <w:t>необходимы</w:t>
      </w:r>
      <w:r w:rsidR="00BC1DF3" w:rsidRPr="008113E8">
        <w:rPr>
          <w:rStyle w:val="normaltextrun"/>
          <w:sz w:val="22"/>
          <w:szCs w:val="22"/>
        </w:rPr>
        <w:t>е</w:t>
      </w:r>
      <w:r w:rsidRPr="008113E8">
        <w:rPr>
          <w:rStyle w:val="normaltextrun"/>
          <w:sz w:val="22"/>
          <w:szCs w:val="22"/>
        </w:rPr>
        <w:t xml:space="preserve"> услови</w:t>
      </w:r>
      <w:r w:rsidR="00BC1DF3" w:rsidRPr="008113E8">
        <w:rPr>
          <w:rStyle w:val="normaltextrun"/>
          <w:sz w:val="22"/>
          <w:szCs w:val="22"/>
        </w:rPr>
        <w:t>я</w:t>
      </w:r>
      <w:r w:rsidRPr="008113E8">
        <w:rPr>
          <w:rStyle w:val="normaltextrun"/>
          <w:sz w:val="22"/>
          <w:szCs w:val="22"/>
        </w:rPr>
        <w:t xml:space="preserve"> для развития их </w:t>
      </w:r>
      <w:r w:rsidR="00BC1DF3" w:rsidRPr="008113E8">
        <w:rPr>
          <w:rStyle w:val="normaltextrun"/>
          <w:sz w:val="22"/>
          <w:szCs w:val="22"/>
        </w:rPr>
        <w:t>индивидуальных навыков, развития</w:t>
      </w:r>
      <w:r w:rsidRPr="008113E8">
        <w:rPr>
          <w:rStyle w:val="normaltextrun"/>
          <w:sz w:val="22"/>
          <w:szCs w:val="22"/>
        </w:rPr>
        <w:t xml:space="preserve"> активности личности в учебном процессе. Личностно-ориентированные технологии обучения реализуются в результате индивидуального общения преподавателя и студента при през</w:t>
      </w:r>
      <w:r w:rsidR="00162CCC" w:rsidRPr="008113E8">
        <w:rPr>
          <w:rStyle w:val="normaltextrun"/>
          <w:sz w:val="22"/>
          <w:szCs w:val="22"/>
        </w:rPr>
        <w:t xml:space="preserve">ентациях </w:t>
      </w:r>
      <w:r w:rsidRPr="008113E8">
        <w:rPr>
          <w:rStyle w:val="normaltextrun"/>
          <w:sz w:val="22"/>
          <w:szCs w:val="22"/>
        </w:rPr>
        <w:t xml:space="preserve">сообщений </w:t>
      </w:r>
      <w:r w:rsidR="00162CCC" w:rsidRPr="008113E8">
        <w:rPr>
          <w:rStyle w:val="normaltextrun"/>
          <w:sz w:val="22"/>
          <w:szCs w:val="22"/>
        </w:rPr>
        <w:t xml:space="preserve">и докладов, письменных работ и </w:t>
      </w:r>
      <w:r w:rsidRPr="008113E8">
        <w:rPr>
          <w:rStyle w:val="normaltextrun"/>
          <w:sz w:val="22"/>
          <w:szCs w:val="22"/>
        </w:rPr>
        <w:t>при выполнении домашних индивидуальных задан</w:t>
      </w:r>
      <w:r w:rsidR="007275AD" w:rsidRPr="008113E8">
        <w:rPr>
          <w:rStyle w:val="normaltextrun"/>
          <w:sz w:val="22"/>
          <w:szCs w:val="22"/>
        </w:rPr>
        <w:t>ий</w:t>
      </w:r>
      <w:r w:rsidRPr="008113E8">
        <w:rPr>
          <w:rStyle w:val="normaltextrun"/>
          <w:sz w:val="22"/>
          <w:szCs w:val="22"/>
        </w:rPr>
        <w:t>.</w:t>
      </w:r>
    </w:p>
    <w:p w14:paraId="772E393C" w14:textId="4356B0E7" w:rsidR="007C693E" w:rsidRDefault="007C693E" w:rsidP="007C693E">
      <w:pPr>
        <w:pStyle w:val="paragraph"/>
        <w:spacing w:before="0" w:beforeAutospacing="0" w:after="0" w:afterAutospacing="0" w:line="276" w:lineRule="auto"/>
        <w:jc w:val="both"/>
        <w:textAlignment w:val="baseline"/>
        <w:rPr>
          <w:rStyle w:val="normaltextrun"/>
          <w:i/>
          <w:iCs/>
          <w:sz w:val="22"/>
          <w:szCs w:val="22"/>
        </w:rPr>
      </w:pPr>
    </w:p>
    <w:p w14:paraId="49B68DC7" w14:textId="77777777" w:rsidR="00C656CA" w:rsidRPr="008113E8" w:rsidRDefault="00C656CA">
      <w:pPr>
        <w:widowControl/>
        <w:autoSpaceDE/>
        <w:autoSpaceDN/>
        <w:adjustRightInd/>
        <w:spacing w:after="200" w:line="276" w:lineRule="auto"/>
        <w:ind w:firstLine="0"/>
        <w:jc w:val="left"/>
        <w:rPr>
          <w:rStyle w:val="FontStyle31"/>
          <w:b/>
          <w:iCs/>
          <w:sz w:val="22"/>
          <w:szCs w:val="22"/>
        </w:rPr>
      </w:pPr>
      <w:r w:rsidRPr="008113E8">
        <w:rPr>
          <w:rStyle w:val="FontStyle31"/>
          <w:b/>
          <w:iCs/>
          <w:sz w:val="22"/>
          <w:szCs w:val="22"/>
        </w:rPr>
        <w:br w:type="page"/>
      </w:r>
    </w:p>
    <w:p w14:paraId="7B69E641" w14:textId="77777777" w:rsidR="00C656CA" w:rsidRPr="008113E8" w:rsidRDefault="00C656CA" w:rsidP="00DF42DD">
      <w:pPr>
        <w:widowControl/>
        <w:autoSpaceDE/>
        <w:autoSpaceDN/>
        <w:adjustRightInd/>
        <w:spacing w:after="200" w:line="276" w:lineRule="auto"/>
        <w:ind w:firstLine="0"/>
        <w:jc w:val="left"/>
        <w:rPr>
          <w:rStyle w:val="FontStyle31"/>
          <w:rFonts w:ascii="Times New Roman" w:hAnsi="Times New Roman" w:cs="Times New Roman"/>
          <w:b/>
          <w:iCs/>
          <w:sz w:val="24"/>
          <w:szCs w:val="24"/>
        </w:rPr>
        <w:sectPr w:rsidR="00C656CA" w:rsidRPr="008113E8" w:rsidSect="00C656CA">
          <w:pgSz w:w="11907" w:h="16840" w:code="9"/>
          <w:pgMar w:top="1134" w:right="851" w:bottom="851" w:left="1701" w:header="720" w:footer="720" w:gutter="0"/>
          <w:cols w:space="720"/>
          <w:noEndnote/>
          <w:titlePg/>
          <w:docGrid w:linePitch="326"/>
        </w:sectPr>
      </w:pPr>
    </w:p>
    <w:p w14:paraId="28B33916" w14:textId="77777777" w:rsidR="00DF42DD" w:rsidRPr="008113E8" w:rsidRDefault="00DF42DD" w:rsidP="00DF42DD">
      <w:pPr>
        <w:widowControl/>
        <w:autoSpaceDE/>
        <w:autoSpaceDN/>
        <w:adjustRightInd/>
        <w:spacing w:after="200" w:line="276" w:lineRule="auto"/>
        <w:ind w:firstLine="0"/>
        <w:jc w:val="left"/>
        <w:rPr>
          <w:rStyle w:val="FontStyle31"/>
          <w:b/>
          <w:iCs/>
          <w:sz w:val="22"/>
          <w:szCs w:val="22"/>
        </w:rPr>
      </w:pPr>
    </w:p>
    <w:p w14:paraId="7EA1C300" w14:textId="77777777" w:rsidR="00542490" w:rsidRPr="008113E8" w:rsidRDefault="00542490" w:rsidP="0075665E">
      <w:pPr>
        <w:pStyle w:val="1"/>
        <w:spacing w:line="276" w:lineRule="auto"/>
        <w:ind w:left="0"/>
        <w:rPr>
          <w:rStyle w:val="FontStyle31"/>
          <w:sz w:val="22"/>
          <w:szCs w:val="22"/>
        </w:rPr>
      </w:pPr>
      <w:r w:rsidRPr="008113E8">
        <w:rPr>
          <w:rStyle w:val="FontStyle31"/>
          <w:sz w:val="22"/>
          <w:szCs w:val="22"/>
        </w:rPr>
        <w:t xml:space="preserve">6 Учебно-методическое обеспечение самостоятельной работы </w:t>
      </w:r>
      <w:r w:rsidR="000418F4" w:rsidRPr="008113E8">
        <w:rPr>
          <w:rStyle w:val="FontStyle31"/>
          <w:sz w:val="22"/>
          <w:szCs w:val="22"/>
        </w:rPr>
        <w:t>студента</w:t>
      </w:r>
    </w:p>
    <w:p w14:paraId="1EC2D82E" w14:textId="77777777" w:rsidR="00542490" w:rsidRPr="008113E8" w:rsidRDefault="00542490" w:rsidP="0075665E">
      <w:pPr>
        <w:widowControl/>
        <w:spacing w:line="276" w:lineRule="auto"/>
      </w:pPr>
      <w:r w:rsidRPr="008113E8">
        <w:t>По дисц</w:t>
      </w:r>
      <w:r w:rsidR="00FC1DF9" w:rsidRPr="008113E8">
        <w:t xml:space="preserve">иплине </w:t>
      </w:r>
      <w:r w:rsidR="00162CCC" w:rsidRPr="008113E8">
        <w:t xml:space="preserve">«Иностранный </w:t>
      </w:r>
      <w:r w:rsidR="00FC1DF9" w:rsidRPr="008113E8">
        <w:t>язык</w:t>
      </w:r>
      <w:r w:rsidR="002850D9" w:rsidRPr="008113E8">
        <w:t xml:space="preserve"> в профессиональной деятельности</w:t>
      </w:r>
      <w:r w:rsidR="00FC1DF9" w:rsidRPr="008113E8">
        <w:t>» а</w:t>
      </w:r>
      <w:r w:rsidRPr="008113E8">
        <w:t>удиторная самостоятельная работа студентов предполагает</w:t>
      </w:r>
      <w:r w:rsidR="00923200" w:rsidRPr="008113E8">
        <w:t xml:space="preserve"> чтение, перевод, анализ текста, </w:t>
      </w:r>
      <w:r w:rsidR="000418F4" w:rsidRPr="008113E8">
        <w:t>овладение профессиональной терминологией</w:t>
      </w:r>
      <w:r w:rsidR="00923200" w:rsidRPr="008113E8">
        <w:t>, подготовк</w:t>
      </w:r>
      <w:r w:rsidR="008760E3" w:rsidRPr="008113E8">
        <w:t>у</w:t>
      </w:r>
      <w:r w:rsidR="00923200" w:rsidRPr="008113E8">
        <w:t xml:space="preserve"> </w:t>
      </w:r>
      <w:r w:rsidR="008760E3" w:rsidRPr="008113E8">
        <w:t>устных</w:t>
      </w:r>
      <w:r w:rsidR="00923200" w:rsidRPr="008113E8">
        <w:t xml:space="preserve"> высказываний, выполнение письменных заданий по указанным темам.</w:t>
      </w:r>
    </w:p>
    <w:p w14:paraId="33EC15E2" w14:textId="77777777" w:rsidR="0022519C" w:rsidRPr="008113E8" w:rsidRDefault="0022519C" w:rsidP="00721A32">
      <w:pPr>
        <w:widowControl/>
        <w:spacing w:line="276" w:lineRule="auto"/>
        <w:ind w:firstLine="0"/>
        <w:jc w:val="center"/>
        <w:rPr>
          <w:b/>
        </w:rPr>
      </w:pPr>
      <w:r w:rsidRPr="008113E8">
        <w:rPr>
          <w:b/>
        </w:rPr>
        <w:t>АНГЛИЙСКИЙ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31"/>
        <w:gridCol w:w="2992"/>
        <w:gridCol w:w="6519"/>
        <w:gridCol w:w="997"/>
      </w:tblGrid>
      <w:tr w:rsidR="0022519C" w:rsidRPr="008113E8" w14:paraId="7C91A51A" w14:textId="77777777" w:rsidTr="007C0461">
        <w:trPr>
          <w:cantSplit/>
          <w:trHeight w:val="1156"/>
          <w:tblHeader/>
        </w:trPr>
        <w:tc>
          <w:tcPr>
            <w:tcW w:w="1386" w:type="pct"/>
            <w:vMerge w:val="restart"/>
            <w:vAlign w:val="center"/>
          </w:tcPr>
          <w:p w14:paraId="03104949" w14:textId="77777777" w:rsidR="0022519C" w:rsidRPr="008113E8" w:rsidRDefault="0022519C" w:rsidP="007C0461">
            <w:pPr>
              <w:pStyle w:val="Style12"/>
              <w:widowControl/>
              <w:ind w:firstLine="0"/>
              <w:jc w:val="center"/>
              <w:rPr>
                <w:rStyle w:val="FontStyle31"/>
                <w:sz w:val="24"/>
                <w:szCs w:val="24"/>
              </w:rPr>
            </w:pPr>
            <w:r w:rsidRPr="008113E8">
              <w:rPr>
                <w:rStyle w:val="FontStyle31"/>
                <w:sz w:val="24"/>
                <w:szCs w:val="24"/>
              </w:rPr>
              <w:t>Раздел/ тема</w:t>
            </w:r>
          </w:p>
          <w:p w14:paraId="22D82241" w14:textId="77777777" w:rsidR="0022519C" w:rsidRPr="008113E8" w:rsidRDefault="0022519C" w:rsidP="007C0461">
            <w:pPr>
              <w:pStyle w:val="Style12"/>
              <w:widowControl/>
              <w:ind w:firstLine="0"/>
              <w:jc w:val="center"/>
              <w:rPr>
                <w:rStyle w:val="FontStyle31"/>
                <w:sz w:val="24"/>
                <w:szCs w:val="24"/>
              </w:rPr>
            </w:pPr>
            <w:r w:rsidRPr="008113E8">
              <w:rPr>
                <w:rStyle w:val="FontStyle31"/>
                <w:sz w:val="24"/>
                <w:szCs w:val="24"/>
              </w:rPr>
              <w:t>Дисциплины</w:t>
            </w:r>
          </w:p>
        </w:tc>
        <w:tc>
          <w:tcPr>
            <w:tcW w:w="1029" w:type="pct"/>
            <w:vMerge w:val="restart"/>
            <w:vAlign w:val="center"/>
          </w:tcPr>
          <w:p w14:paraId="58A6DBF3" w14:textId="77777777" w:rsidR="0022519C" w:rsidRPr="008113E8" w:rsidRDefault="0022519C" w:rsidP="007C0461">
            <w:pPr>
              <w:pStyle w:val="Style8"/>
              <w:widowControl/>
              <w:ind w:left="-40" w:firstLine="0"/>
              <w:jc w:val="center"/>
              <w:rPr>
                <w:rStyle w:val="FontStyle31"/>
                <w:sz w:val="24"/>
                <w:szCs w:val="24"/>
              </w:rPr>
            </w:pPr>
            <w:r w:rsidRPr="008113E8">
              <w:rPr>
                <w:rStyle w:val="FontStyle31"/>
                <w:sz w:val="24"/>
                <w:szCs w:val="24"/>
              </w:rPr>
              <w:t xml:space="preserve">Форма текущего контроля успеваемости и </w:t>
            </w:r>
            <w:r w:rsidRPr="008113E8">
              <w:rPr>
                <w:rStyle w:val="FontStyle31"/>
                <w:sz w:val="24"/>
                <w:szCs w:val="24"/>
              </w:rPr>
              <w:br/>
              <w:t>промежуточной аттестации</w:t>
            </w:r>
            <w:r w:rsidRPr="008113E8">
              <w:rPr>
                <w:rStyle w:val="FontStyle20"/>
                <w:sz w:val="24"/>
                <w:szCs w:val="24"/>
              </w:rPr>
              <w:t xml:space="preserve"> </w:t>
            </w:r>
          </w:p>
        </w:tc>
        <w:tc>
          <w:tcPr>
            <w:tcW w:w="2242" w:type="pct"/>
            <w:vMerge w:val="restart"/>
            <w:vAlign w:val="center"/>
          </w:tcPr>
          <w:p w14:paraId="1450DCEF" w14:textId="77777777" w:rsidR="0022519C" w:rsidRPr="008113E8" w:rsidRDefault="0022519C" w:rsidP="007C0461">
            <w:pPr>
              <w:pStyle w:val="Style8"/>
              <w:widowControl/>
              <w:ind w:left="-40" w:firstLine="0"/>
              <w:jc w:val="center"/>
              <w:rPr>
                <w:rStyle w:val="FontStyle32"/>
                <w:rFonts w:cs="Georgia"/>
                <w:i w:val="0"/>
                <w:iCs w:val="0"/>
                <w:sz w:val="24"/>
                <w:szCs w:val="24"/>
              </w:rPr>
            </w:pPr>
            <w:r w:rsidRPr="008113E8">
              <w:rPr>
                <w:rStyle w:val="FontStyle31"/>
                <w:rFonts w:ascii="Times New Roman" w:hAnsi="Times New Roman" w:cs="Times New Roman"/>
                <w:sz w:val="24"/>
                <w:szCs w:val="24"/>
              </w:rPr>
              <w:t xml:space="preserve">Примеры заданий для  текущего контроля успеваемости и </w:t>
            </w:r>
            <w:r w:rsidRPr="008113E8">
              <w:rPr>
                <w:rStyle w:val="FontStyle31"/>
                <w:rFonts w:ascii="Times New Roman" w:hAnsi="Times New Roman" w:cs="Times New Roman"/>
                <w:sz w:val="24"/>
                <w:szCs w:val="24"/>
              </w:rPr>
              <w:br/>
              <w:t>промежуточной аттестации</w:t>
            </w:r>
          </w:p>
        </w:tc>
        <w:tc>
          <w:tcPr>
            <w:tcW w:w="343" w:type="pct"/>
            <w:vMerge w:val="restart"/>
            <w:textDirection w:val="btLr"/>
            <w:vAlign w:val="center"/>
          </w:tcPr>
          <w:p w14:paraId="7D3886A0" w14:textId="77777777" w:rsidR="0022519C" w:rsidRPr="008113E8" w:rsidRDefault="0022519C" w:rsidP="007C0461">
            <w:pPr>
              <w:pStyle w:val="Style8"/>
              <w:widowControl/>
              <w:ind w:left="-40" w:right="113" w:firstLine="0"/>
              <w:jc w:val="center"/>
              <w:rPr>
                <w:rStyle w:val="FontStyle31"/>
                <w:sz w:val="24"/>
                <w:szCs w:val="24"/>
              </w:rPr>
            </w:pPr>
            <w:r w:rsidRPr="008113E8">
              <w:rPr>
                <w:rStyle w:val="FontStyle31"/>
                <w:sz w:val="22"/>
                <w:szCs w:val="22"/>
              </w:rPr>
              <w:t xml:space="preserve">Код и структурный </w:t>
            </w:r>
            <w:r w:rsidRPr="008113E8">
              <w:rPr>
                <w:rStyle w:val="FontStyle31"/>
                <w:sz w:val="22"/>
                <w:szCs w:val="22"/>
              </w:rPr>
              <w:br/>
              <w:t xml:space="preserve">элемент </w:t>
            </w:r>
            <w:r w:rsidRPr="008113E8">
              <w:rPr>
                <w:rStyle w:val="FontStyle31"/>
                <w:sz w:val="22"/>
                <w:szCs w:val="22"/>
              </w:rPr>
              <w:br/>
              <w:t>компетенции</w:t>
            </w:r>
          </w:p>
        </w:tc>
      </w:tr>
      <w:tr w:rsidR="0022519C" w:rsidRPr="008113E8" w14:paraId="2D4FF7E3" w14:textId="77777777" w:rsidTr="007C0461">
        <w:trPr>
          <w:cantSplit/>
          <w:trHeight w:val="1134"/>
          <w:tblHeader/>
        </w:trPr>
        <w:tc>
          <w:tcPr>
            <w:tcW w:w="1386" w:type="pct"/>
            <w:vMerge/>
          </w:tcPr>
          <w:p w14:paraId="7A77D5BF" w14:textId="77777777" w:rsidR="0022519C" w:rsidRPr="008113E8" w:rsidRDefault="0022519C" w:rsidP="007C0461">
            <w:pPr>
              <w:pStyle w:val="Style14"/>
              <w:widowControl/>
              <w:jc w:val="center"/>
            </w:pPr>
          </w:p>
        </w:tc>
        <w:tc>
          <w:tcPr>
            <w:tcW w:w="1029" w:type="pct"/>
            <w:vMerge/>
            <w:textDirection w:val="btLr"/>
          </w:tcPr>
          <w:p w14:paraId="624FF19A" w14:textId="77777777" w:rsidR="0022519C" w:rsidRPr="008113E8" w:rsidRDefault="0022519C" w:rsidP="007C0461">
            <w:pPr>
              <w:pStyle w:val="Style14"/>
              <w:widowControl/>
              <w:jc w:val="center"/>
            </w:pPr>
          </w:p>
        </w:tc>
        <w:tc>
          <w:tcPr>
            <w:tcW w:w="2242" w:type="pct"/>
            <w:vMerge/>
            <w:textDirection w:val="btLr"/>
            <w:vAlign w:val="center"/>
          </w:tcPr>
          <w:p w14:paraId="2FF48C78" w14:textId="77777777" w:rsidR="0022519C" w:rsidRPr="008113E8" w:rsidRDefault="0022519C" w:rsidP="007C0461">
            <w:pPr>
              <w:pStyle w:val="Style14"/>
              <w:widowControl/>
              <w:jc w:val="center"/>
            </w:pPr>
          </w:p>
        </w:tc>
        <w:tc>
          <w:tcPr>
            <w:tcW w:w="343" w:type="pct"/>
            <w:vMerge/>
            <w:textDirection w:val="btLr"/>
          </w:tcPr>
          <w:p w14:paraId="53BDA42B" w14:textId="77777777" w:rsidR="0022519C" w:rsidRPr="008113E8" w:rsidRDefault="0022519C" w:rsidP="007C0461">
            <w:pPr>
              <w:pStyle w:val="Style14"/>
              <w:widowControl/>
              <w:jc w:val="center"/>
            </w:pPr>
          </w:p>
        </w:tc>
      </w:tr>
      <w:tr w:rsidR="0022519C" w:rsidRPr="008113E8" w14:paraId="750CD854" w14:textId="77777777" w:rsidTr="007C0461">
        <w:trPr>
          <w:trHeight w:val="268"/>
        </w:trPr>
        <w:tc>
          <w:tcPr>
            <w:tcW w:w="1386" w:type="pct"/>
          </w:tcPr>
          <w:p w14:paraId="6FE59960" w14:textId="77777777" w:rsidR="0022519C" w:rsidRPr="008113E8" w:rsidRDefault="0022519C" w:rsidP="0052363E">
            <w:pPr>
              <w:pStyle w:val="Style14"/>
              <w:widowControl/>
              <w:tabs>
                <w:tab w:val="left" w:pos="0"/>
              </w:tabs>
              <w:ind w:firstLine="0"/>
            </w:pPr>
            <w:r w:rsidRPr="008113E8">
              <w:rPr>
                <w:b/>
              </w:rPr>
              <w:t>1. Сфера будущей профессиональной деятельности</w:t>
            </w:r>
          </w:p>
        </w:tc>
        <w:tc>
          <w:tcPr>
            <w:tcW w:w="1029" w:type="pct"/>
          </w:tcPr>
          <w:p w14:paraId="5639F6E1" w14:textId="77777777" w:rsidR="0022519C" w:rsidRPr="008113E8" w:rsidRDefault="0022519C" w:rsidP="007C0461">
            <w:pPr>
              <w:pStyle w:val="Style14"/>
              <w:widowControl/>
              <w:ind w:firstLine="0"/>
              <w:jc w:val="left"/>
            </w:pPr>
          </w:p>
        </w:tc>
        <w:tc>
          <w:tcPr>
            <w:tcW w:w="2242" w:type="pct"/>
          </w:tcPr>
          <w:p w14:paraId="08C0EB16" w14:textId="77777777" w:rsidR="0022519C" w:rsidRPr="008113E8" w:rsidRDefault="0022519C" w:rsidP="007C0461">
            <w:pPr>
              <w:pStyle w:val="Style14"/>
              <w:widowControl/>
              <w:ind w:firstLine="0"/>
              <w:jc w:val="left"/>
            </w:pPr>
          </w:p>
        </w:tc>
        <w:tc>
          <w:tcPr>
            <w:tcW w:w="343" w:type="pct"/>
          </w:tcPr>
          <w:p w14:paraId="6C075A32" w14:textId="77777777" w:rsidR="00232FE3" w:rsidRPr="008113E8" w:rsidRDefault="008113E8" w:rsidP="007C0461">
            <w:pPr>
              <w:pStyle w:val="Style14"/>
              <w:widowControl/>
              <w:ind w:firstLine="0"/>
              <w:jc w:val="left"/>
            </w:pPr>
            <w:r w:rsidRPr="008113E8">
              <w:t>ОК-5</w:t>
            </w:r>
            <w:r w:rsidR="00232FE3" w:rsidRPr="008113E8">
              <w:t>,</w:t>
            </w:r>
          </w:p>
          <w:p w14:paraId="711C1AA2" w14:textId="77777777" w:rsidR="0022519C" w:rsidRPr="008113E8" w:rsidRDefault="008113E8" w:rsidP="007C0461">
            <w:pPr>
              <w:pStyle w:val="Style14"/>
              <w:widowControl/>
              <w:ind w:firstLine="0"/>
              <w:jc w:val="left"/>
            </w:pPr>
            <w:r w:rsidRPr="008113E8">
              <w:t>ПК-1</w:t>
            </w:r>
          </w:p>
          <w:p w14:paraId="5E36BD66" w14:textId="77777777" w:rsidR="0047692C" w:rsidRPr="008113E8" w:rsidRDefault="0047692C" w:rsidP="007C0461">
            <w:pPr>
              <w:pStyle w:val="Style14"/>
              <w:widowControl/>
              <w:ind w:firstLine="0"/>
              <w:jc w:val="left"/>
            </w:pPr>
            <w:r w:rsidRPr="008113E8">
              <w:t>(ЗУВ)</w:t>
            </w:r>
          </w:p>
        </w:tc>
      </w:tr>
      <w:tr w:rsidR="00BD7601" w:rsidRPr="008113E8" w14:paraId="392A9B40" w14:textId="77777777" w:rsidTr="007C0461">
        <w:trPr>
          <w:trHeight w:val="422"/>
        </w:trPr>
        <w:tc>
          <w:tcPr>
            <w:tcW w:w="1386" w:type="pct"/>
          </w:tcPr>
          <w:p w14:paraId="08D40C66" w14:textId="77777777" w:rsidR="00BD7601" w:rsidRPr="008113E8" w:rsidRDefault="00BD7601" w:rsidP="007C0461">
            <w:pPr>
              <w:pStyle w:val="Style14"/>
              <w:widowControl/>
              <w:ind w:firstLine="0"/>
            </w:pPr>
            <w:r w:rsidRPr="008113E8">
              <w:t xml:space="preserve">1.1 Развитие навыков говорения и письма по теме </w:t>
            </w:r>
            <w:r w:rsidRPr="008113E8">
              <w:rPr>
                <w:b/>
              </w:rPr>
              <w:t>«Моя будущая специальность»</w:t>
            </w:r>
            <w:r w:rsidRPr="008113E8">
              <w:t>.</w:t>
            </w:r>
          </w:p>
        </w:tc>
        <w:tc>
          <w:tcPr>
            <w:tcW w:w="1029" w:type="pct"/>
          </w:tcPr>
          <w:p w14:paraId="49EC5E86" w14:textId="77777777" w:rsidR="00BD7601" w:rsidRPr="008113E8" w:rsidRDefault="00F542D5" w:rsidP="007C0461">
            <w:pPr>
              <w:pStyle w:val="afa"/>
              <w:jc w:val="both"/>
              <w:rPr>
                <w:rFonts w:ascii="Times New Roman" w:hAnsi="Times New Roman"/>
                <w:sz w:val="24"/>
                <w:szCs w:val="24"/>
              </w:rPr>
            </w:pPr>
            <w:r w:rsidRPr="008113E8">
              <w:rPr>
                <w:rFonts w:ascii="Times New Roman" w:hAnsi="Times New Roman"/>
                <w:color w:val="000000"/>
                <w:sz w:val="24"/>
                <w:szCs w:val="24"/>
              </w:rPr>
              <w:t>Выборочный опрос</w:t>
            </w:r>
          </w:p>
        </w:tc>
        <w:tc>
          <w:tcPr>
            <w:tcW w:w="2242" w:type="pct"/>
          </w:tcPr>
          <w:p w14:paraId="0BF320BC" w14:textId="77777777" w:rsidR="00BD7601" w:rsidRPr="008113E8" w:rsidRDefault="00F542D5" w:rsidP="007C0461">
            <w:pPr>
              <w:pStyle w:val="20"/>
              <w:shd w:val="clear" w:color="auto" w:fill="FFFFFF"/>
              <w:spacing w:before="150" w:after="150"/>
              <w:ind w:firstLine="0"/>
              <w:rPr>
                <w:bCs w:val="0"/>
                <w:szCs w:val="24"/>
                <w:lang w:val="en-US"/>
              </w:rPr>
            </w:pPr>
            <w:r w:rsidRPr="008113E8">
              <w:rPr>
                <w:bCs w:val="0"/>
                <w:szCs w:val="24"/>
                <w:lang w:val="en-US"/>
              </w:rPr>
              <w:t xml:space="preserve">Make up a small description of your specialty, focusing on the main fields of its application. Mention if your specialty is in demand in other countries.  </w:t>
            </w:r>
          </w:p>
        </w:tc>
        <w:tc>
          <w:tcPr>
            <w:tcW w:w="343" w:type="pct"/>
          </w:tcPr>
          <w:p w14:paraId="093B8EE9" w14:textId="77777777" w:rsidR="00BD7601" w:rsidRPr="008113E8" w:rsidRDefault="008113E8" w:rsidP="007C0461">
            <w:pPr>
              <w:pStyle w:val="Style14"/>
              <w:widowControl/>
              <w:ind w:firstLine="0"/>
              <w:jc w:val="left"/>
            </w:pPr>
            <w:r w:rsidRPr="008113E8">
              <w:t>ОК-5</w:t>
            </w:r>
            <w:r w:rsidR="00903786" w:rsidRPr="008113E8">
              <w:t xml:space="preserve">, </w:t>
            </w:r>
            <w:r w:rsidRPr="008113E8">
              <w:t>ПК-1</w:t>
            </w:r>
          </w:p>
          <w:p w14:paraId="4CE6467A" w14:textId="77777777" w:rsidR="0047692C" w:rsidRPr="008113E8" w:rsidRDefault="0047692C" w:rsidP="007C0461">
            <w:pPr>
              <w:pStyle w:val="Style14"/>
              <w:widowControl/>
              <w:ind w:firstLine="0"/>
              <w:jc w:val="left"/>
              <w:rPr>
                <w:rStyle w:val="FontStyle31"/>
                <w:rFonts w:ascii="Times New Roman" w:hAnsi="Times New Roman" w:cs="Times New Roman"/>
                <w:sz w:val="24"/>
                <w:szCs w:val="24"/>
                <w:lang w:val="en-US"/>
              </w:rPr>
            </w:pPr>
            <w:r w:rsidRPr="008113E8">
              <w:t>(ЗУВ)</w:t>
            </w:r>
          </w:p>
        </w:tc>
      </w:tr>
      <w:tr w:rsidR="0022519C" w:rsidRPr="008113E8" w14:paraId="46F6CBB6" w14:textId="77777777" w:rsidTr="007C0461">
        <w:trPr>
          <w:trHeight w:val="422"/>
        </w:trPr>
        <w:tc>
          <w:tcPr>
            <w:tcW w:w="1386" w:type="pct"/>
          </w:tcPr>
          <w:p w14:paraId="3292B36D" w14:textId="77777777" w:rsidR="0022519C" w:rsidRPr="008113E8" w:rsidRDefault="00BD7601" w:rsidP="007C0461">
            <w:pPr>
              <w:pStyle w:val="Style14"/>
              <w:widowControl/>
              <w:ind w:firstLine="0"/>
            </w:pPr>
            <w:r w:rsidRPr="008113E8">
              <w:t>1.2</w:t>
            </w:r>
            <w:r w:rsidR="0022519C" w:rsidRPr="008113E8">
              <w:t xml:space="preserve">. Развитие умений и навыков письма по теме: </w:t>
            </w:r>
            <w:r w:rsidR="0022519C" w:rsidRPr="008113E8">
              <w:rPr>
                <w:b/>
              </w:rPr>
              <w:t>«История развития профессии и профессиональной сферы»</w:t>
            </w:r>
          </w:p>
        </w:tc>
        <w:tc>
          <w:tcPr>
            <w:tcW w:w="1029" w:type="pct"/>
          </w:tcPr>
          <w:p w14:paraId="40FA39E2" w14:textId="77777777" w:rsidR="0022519C" w:rsidRPr="008113E8" w:rsidRDefault="0022519C" w:rsidP="007C0461">
            <w:pPr>
              <w:pStyle w:val="afa"/>
              <w:jc w:val="both"/>
              <w:rPr>
                <w:rStyle w:val="FontStyle31"/>
                <w:rFonts w:ascii="Times New Roman" w:hAnsi="Times New Roman" w:cs="Times New Roman"/>
                <w:sz w:val="24"/>
                <w:szCs w:val="24"/>
              </w:rPr>
            </w:pPr>
            <w:r w:rsidRPr="008113E8">
              <w:rPr>
                <w:rFonts w:ascii="Times New Roman" w:hAnsi="Times New Roman"/>
                <w:sz w:val="24"/>
                <w:szCs w:val="24"/>
              </w:rPr>
              <w:t>Проверка письменных работ</w:t>
            </w:r>
          </w:p>
          <w:p w14:paraId="5A8B7269" w14:textId="77777777" w:rsidR="0022519C" w:rsidRPr="008113E8" w:rsidRDefault="0022519C" w:rsidP="007C0461">
            <w:pPr>
              <w:tabs>
                <w:tab w:val="left" w:pos="993"/>
              </w:tabs>
              <w:ind w:firstLine="0"/>
              <w:rPr>
                <w:bCs/>
                <w:iCs/>
              </w:rPr>
            </w:pPr>
            <w:r w:rsidRPr="008113E8">
              <w:rPr>
                <w:color w:val="000000"/>
              </w:rPr>
              <w:t>.</w:t>
            </w:r>
          </w:p>
          <w:p w14:paraId="32B101C8" w14:textId="77777777" w:rsidR="0022519C" w:rsidRPr="008113E8" w:rsidRDefault="0022519C" w:rsidP="007C0461">
            <w:pPr>
              <w:tabs>
                <w:tab w:val="left" w:pos="2205"/>
              </w:tabs>
              <w:ind w:firstLine="0"/>
              <w:rPr>
                <w:bCs/>
                <w:iCs/>
              </w:rPr>
            </w:pPr>
            <w:r w:rsidRPr="008113E8">
              <w:rPr>
                <w:bCs/>
                <w:iCs/>
              </w:rPr>
              <w:tab/>
            </w:r>
          </w:p>
          <w:p w14:paraId="4B9E351D" w14:textId="77777777" w:rsidR="0022519C" w:rsidRPr="008113E8" w:rsidRDefault="0022519C" w:rsidP="007C0461">
            <w:pPr>
              <w:pStyle w:val="Style14"/>
              <w:widowControl/>
              <w:ind w:firstLine="0"/>
              <w:jc w:val="left"/>
              <w:rPr>
                <w:rStyle w:val="FontStyle31"/>
                <w:sz w:val="24"/>
                <w:szCs w:val="24"/>
              </w:rPr>
            </w:pPr>
          </w:p>
        </w:tc>
        <w:tc>
          <w:tcPr>
            <w:tcW w:w="2242" w:type="pct"/>
          </w:tcPr>
          <w:p w14:paraId="0F68831D" w14:textId="77777777" w:rsidR="0022519C" w:rsidRPr="008113E8" w:rsidRDefault="0022519C" w:rsidP="007C0461">
            <w:pPr>
              <w:pStyle w:val="20"/>
              <w:shd w:val="clear" w:color="auto" w:fill="FFFFFF"/>
              <w:spacing w:before="150" w:after="150"/>
              <w:ind w:firstLine="0"/>
              <w:rPr>
                <w:bCs w:val="0"/>
                <w:szCs w:val="24"/>
                <w:lang w:val="en-US"/>
              </w:rPr>
            </w:pPr>
            <w:r w:rsidRPr="008113E8">
              <w:rPr>
                <w:bCs w:val="0"/>
                <w:szCs w:val="24"/>
                <w:lang w:val="en-US"/>
              </w:rPr>
              <w:t>Describe the field you are working/going to work with the help of the following expressions</w:t>
            </w:r>
          </w:p>
          <w:p w14:paraId="377AA064" w14:textId="77777777" w:rsidR="0022519C" w:rsidRPr="008113E8" w:rsidRDefault="0022519C" w:rsidP="00D41A6B">
            <w:pPr>
              <w:pStyle w:val="af7"/>
              <w:shd w:val="clear" w:color="auto" w:fill="FFFFFF"/>
              <w:spacing w:before="0" w:beforeAutospacing="0" w:after="150" w:afterAutospacing="0" w:line="240" w:lineRule="auto"/>
              <w:ind w:firstLine="0"/>
              <w:rPr>
                <w:lang w:val="en-US"/>
              </w:rPr>
            </w:pPr>
            <w:r w:rsidRPr="008113E8">
              <w:rPr>
                <w:sz w:val="24"/>
                <w:lang w:val="en-US"/>
              </w:rPr>
              <w:t>Electrical, military, software</w:t>
            </w:r>
            <w:r w:rsidR="00527F2B" w:rsidRPr="008113E8">
              <w:rPr>
                <w:sz w:val="24"/>
                <w:lang w:val="en-US"/>
              </w:rPr>
              <w:t>,</w:t>
            </w:r>
            <w:r w:rsidRPr="008113E8">
              <w:rPr>
                <w:sz w:val="24"/>
                <w:lang w:val="en-US"/>
              </w:rPr>
              <w:t xml:space="preserve"> service</w:t>
            </w:r>
            <w:r w:rsidR="00527F2B" w:rsidRPr="008113E8">
              <w:rPr>
                <w:sz w:val="24"/>
                <w:lang w:val="en-US"/>
              </w:rPr>
              <w:t>,</w:t>
            </w:r>
            <w:r w:rsidRPr="008113E8">
              <w:rPr>
                <w:sz w:val="24"/>
                <w:lang w:val="en-US"/>
              </w:rPr>
              <w:t xml:space="preserve"> computer</w:t>
            </w:r>
            <w:r w:rsidR="00527F2B" w:rsidRPr="008113E8">
              <w:rPr>
                <w:sz w:val="24"/>
                <w:lang w:val="en-US"/>
              </w:rPr>
              <w:t>,</w:t>
            </w:r>
            <w:r w:rsidRPr="008113E8">
              <w:rPr>
                <w:sz w:val="24"/>
                <w:lang w:val="en-US"/>
              </w:rPr>
              <w:t xml:space="preserve"> programming</w:t>
            </w:r>
            <w:r w:rsidR="00527F2B" w:rsidRPr="008113E8">
              <w:rPr>
                <w:sz w:val="24"/>
                <w:lang w:val="en-US"/>
              </w:rPr>
              <w:t xml:space="preserve">, </w:t>
            </w:r>
            <w:r w:rsidRPr="008113E8">
              <w:rPr>
                <w:sz w:val="24"/>
                <w:lang w:val="en-US"/>
              </w:rPr>
              <w:t>mechanical</w:t>
            </w:r>
            <w:r w:rsidR="00527F2B" w:rsidRPr="008113E8">
              <w:rPr>
                <w:sz w:val="24"/>
                <w:lang w:val="en-US"/>
              </w:rPr>
              <w:t>,</w:t>
            </w:r>
            <w:r w:rsidRPr="008113E8">
              <w:rPr>
                <w:sz w:val="24"/>
                <w:lang w:val="en-US"/>
              </w:rPr>
              <w:t xml:space="preserve"> water preservation</w:t>
            </w:r>
            <w:r w:rsidR="00527F2B" w:rsidRPr="008113E8">
              <w:rPr>
                <w:sz w:val="24"/>
                <w:lang w:val="en-US"/>
              </w:rPr>
              <w:t>,</w:t>
            </w:r>
            <w:r w:rsidRPr="008113E8">
              <w:rPr>
                <w:sz w:val="24"/>
                <w:lang w:val="en-US"/>
              </w:rPr>
              <w:t xml:space="preserve"> civil</w:t>
            </w:r>
            <w:r w:rsidR="00527F2B" w:rsidRPr="008113E8">
              <w:rPr>
                <w:sz w:val="24"/>
                <w:lang w:val="en-US"/>
              </w:rPr>
              <w:t>,</w:t>
            </w:r>
            <w:r w:rsidRPr="008113E8">
              <w:rPr>
                <w:sz w:val="24"/>
                <w:lang w:val="en-US"/>
              </w:rPr>
              <w:t xml:space="preserve"> nuclear</w:t>
            </w:r>
            <w:r w:rsidR="00527F2B" w:rsidRPr="008113E8">
              <w:rPr>
                <w:sz w:val="24"/>
                <w:lang w:val="en-US"/>
              </w:rPr>
              <w:t>,</w:t>
            </w:r>
            <w:r w:rsidRPr="008113E8">
              <w:rPr>
                <w:sz w:val="24"/>
                <w:lang w:val="en-US"/>
              </w:rPr>
              <w:t xml:space="preserve"> laboratory</w:t>
            </w:r>
          </w:p>
        </w:tc>
        <w:tc>
          <w:tcPr>
            <w:tcW w:w="343" w:type="pct"/>
          </w:tcPr>
          <w:p w14:paraId="7667E049" w14:textId="77777777" w:rsidR="0022519C" w:rsidRPr="008113E8" w:rsidRDefault="008113E8" w:rsidP="007C0461">
            <w:pPr>
              <w:pStyle w:val="Style14"/>
              <w:widowControl/>
              <w:ind w:firstLine="0"/>
              <w:jc w:val="left"/>
            </w:pPr>
            <w:r w:rsidRPr="008113E8">
              <w:t>ОК-5</w:t>
            </w:r>
            <w:r w:rsidR="00903786" w:rsidRPr="008113E8">
              <w:t xml:space="preserve">, </w:t>
            </w:r>
            <w:r w:rsidRPr="008113E8">
              <w:t>ПК-1</w:t>
            </w:r>
          </w:p>
          <w:p w14:paraId="0A14470F" w14:textId="77777777" w:rsidR="0047692C" w:rsidRPr="008113E8" w:rsidRDefault="0047692C" w:rsidP="007C0461">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33004B06" w14:textId="77777777" w:rsidTr="007C0461">
        <w:trPr>
          <w:trHeight w:val="422"/>
        </w:trPr>
        <w:tc>
          <w:tcPr>
            <w:tcW w:w="1386" w:type="pct"/>
          </w:tcPr>
          <w:p w14:paraId="04F1E6FA" w14:textId="77777777" w:rsidR="005502D4" w:rsidRPr="008113E8" w:rsidRDefault="005502D4" w:rsidP="007C0461">
            <w:pPr>
              <w:pStyle w:val="Style14"/>
              <w:widowControl/>
              <w:ind w:firstLine="0"/>
            </w:pPr>
            <w:r w:rsidRPr="008113E8">
              <w:t xml:space="preserve">1.3. Развитие навыков чтения текстов по теме: </w:t>
            </w:r>
            <w:r w:rsidRPr="008113E8">
              <w:rPr>
                <w:b/>
              </w:rPr>
              <w:t>«</w:t>
            </w:r>
            <w:r w:rsidRPr="008113E8">
              <w:rPr>
                <w:b/>
                <w:color w:val="000000"/>
              </w:rPr>
              <w:t>Современные технологии и перспективы развития профессии и профессиональной сферы»</w:t>
            </w:r>
          </w:p>
        </w:tc>
        <w:tc>
          <w:tcPr>
            <w:tcW w:w="1029" w:type="pct"/>
          </w:tcPr>
          <w:p w14:paraId="4F36C0D6" w14:textId="77777777" w:rsidR="005502D4" w:rsidRPr="008113E8" w:rsidRDefault="005502D4" w:rsidP="007C0461">
            <w:pPr>
              <w:tabs>
                <w:tab w:val="left" w:pos="993"/>
              </w:tabs>
              <w:ind w:firstLine="0"/>
              <w:rPr>
                <w:rStyle w:val="FontStyle31"/>
                <w:rFonts w:ascii="Times New Roman" w:hAnsi="Times New Roman" w:cs="Times New Roman"/>
                <w:sz w:val="24"/>
                <w:szCs w:val="24"/>
              </w:rPr>
            </w:pPr>
            <w:r w:rsidRPr="008113E8">
              <w:rPr>
                <w:color w:val="000000"/>
              </w:rPr>
              <w:t>Выборочный опрос</w:t>
            </w:r>
          </w:p>
        </w:tc>
        <w:tc>
          <w:tcPr>
            <w:tcW w:w="2242" w:type="pct"/>
          </w:tcPr>
          <w:p w14:paraId="0290BE8B" w14:textId="77777777" w:rsidR="005502D4" w:rsidRPr="008113E8" w:rsidRDefault="005502D4" w:rsidP="007C0461">
            <w:pPr>
              <w:pStyle w:val="20"/>
              <w:ind w:firstLine="0"/>
              <w:rPr>
                <w:lang w:val="de-DE"/>
              </w:rPr>
            </w:pPr>
            <w:r w:rsidRPr="008113E8">
              <w:rPr>
                <w:lang w:val="de-DE"/>
              </w:rPr>
              <w:t>Retell the text</w:t>
            </w:r>
          </w:p>
        </w:tc>
        <w:tc>
          <w:tcPr>
            <w:tcW w:w="343" w:type="pct"/>
          </w:tcPr>
          <w:p w14:paraId="05EA8416" w14:textId="77777777" w:rsidR="005502D4" w:rsidRPr="008113E8" w:rsidRDefault="008113E8" w:rsidP="00CD0E4F">
            <w:pPr>
              <w:pStyle w:val="Style14"/>
              <w:widowControl/>
              <w:ind w:firstLine="0"/>
              <w:jc w:val="left"/>
            </w:pPr>
            <w:r w:rsidRPr="008113E8">
              <w:t>ОК-5</w:t>
            </w:r>
            <w:r w:rsidR="005502D4" w:rsidRPr="008113E8">
              <w:t>,</w:t>
            </w:r>
          </w:p>
          <w:p w14:paraId="10D9EC35" w14:textId="77777777" w:rsidR="005502D4" w:rsidRPr="008113E8" w:rsidRDefault="008113E8" w:rsidP="00CD0E4F">
            <w:pPr>
              <w:pStyle w:val="Style14"/>
              <w:widowControl/>
              <w:ind w:firstLine="0"/>
              <w:jc w:val="left"/>
            </w:pPr>
            <w:r w:rsidRPr="008113E8">
              <w:t>ПК-1</w:t>
            </w:r>
          </w:p>
          <w:p w14:paraId="134757CF" w14:textId="77777777" w:rsidR="005502D4" w:rsidRPr="008113E8" w:rsidRDefault="005502D4" w:rsidP="00CD0E4F">
            <w:pPr>
              <w:pStyle w:val="Style14"/>
              <w:widowControl/>
              <w:ind w:firstLine="0"/>
              <w:jc w:val="left"/>
            </w:pPr>
            <w:r w:rsidRPr="008113E8">
              <w:t>(ЗУВ)</w:t>
            </w:r>
          </w:p>
        </w:tc>
      </w:tr>
      <w:tr w:rsidR="005502D4" w:rsidRPr="008113E8" w14:paraId="37DD8250" w14:textId="77777777" w:rsidTr="007C0461">
        <w:trPr>
          <w:trHeight w:val="499"/>
        </w:trPr>
        <w:tc>
          <w:tcPr>
            <w:tcW w:w="1386" w:type="pct"/>
          </w:tcPr>
          <w:p w14:paraId="2D4AE475" w14:textId="77777777" w:rsidR="005502D4" w:rsidRPr="008113E8" w:rsidRDefault="005502D4" w:rsidP="007C0461">
            <w:pPr>
              <w:pStyle w:val="Style14"/>
              <w:widowControl/>
              <w:ind w:firstLine="0"/>
            </w:pPr>
            <w:r w:rsidRPr="008113E8">
              <w:t>1.4. Развитие навыков говорения по теме «</w:t>
            </w:r>
            <w:r w:rsidRPr="008113E8">
              <w:rPr>
                <w:b/>
              </w:rPr>
              <w:t xml:space="preserve">Мировые </w:t>
            </w:r>
            <w:r w:rsidRPr="008113E8">
              <w:rPr>
                <w:b/>
                <w:color w:val="000000"/>
              </w:rPr>
              <w:t xml:space="preserve">ведущие </w:t>
            </w:r>
            <w:r w:rsidRPr="008113E8">
              <w:rPr>
                <w:b/>
                <w:color w:val="000000"/>
              </w:rPr>
              <w:lastRenderedPageBreak/>
              <w:t>предприятия и компании профессиональной сферы»</w:t>
            </w:r>
          </w:p>
        </w:tc>
        <w:tc>
          <w:tcPr>
            <w:tcW w:w="1029" w:type="pct"/>
          </w:tcPr>
          <w:p w14:paraId="2D2B3256" w14:textId="77777777" w:rsidR="005502D4" w:rsidRPr="008113E8" w:rsidRDefault="005502D4" w:rsidP="007C0461">
            <w:pPr>
              <w:tabs>
                <w:tab w:val="left" w:pos="993"/>
              </w:tabs>
              <w:ind w:firstLine="0"/>
              <w:rPr>
                <w:rStyle w:val="FontStyle31"/>
                <w:rFonts w:ascii="Times New Roman" w:hAnsi="Times New Roman" w:cs="Times New Roman"/>
                <w:sz w:val="24"/>
                <w:szCs w:val="24"/>
              </w:rPr>
            </w:pPr>
            <w:r w:rsidRPr="008113E8">
              <w:lastRenderedPageBreak/>
              <w:t xml:space="preserve">Устный опрос </w:t>
            </w:r>
          </w:p>
        </w:tc>
        <w:tc>
          <w:tcPr>
            <w:tcW w:w="2242" w:type="pct"/>
          </w:tcPr>
          <w:p w14:paraId="6D36D68F" w14:textId="77777777" w:rsidR="005502D4" w:rsidRPr="008113E8" w:rsidRDefault="000418F4" w:rsidP="000418F4">
            <w:pPr>
              <w:ind w:firstLine="0"/>
              <w:rPr>
                <w:b/>
                <w:i/>
                <w:lang w:val="en-US"/>
              </w:rPr>
            </w:pPr>
            <w:r w:rsidRPr="008113E8">
              <w:rPr>
                <w:b/>
                <w:i/>
                <w:lang w:val="en-US"/>
              </w:rPr>
              <w:t>Read the texts</w:t>
            </w:r>
            <w:r w:rsidR="005502D4" w:rsidRPr="008113E8">
              <w:rPr>
                <w:b/>
                <w:i/>
                <w:lang w:val="en-US"/>
              </w:rPr>
              <w:t xml:space="preserve"> „Apple“,</w:t>
            </w:r>
            <w:r w:rsidRPr="008113E8">
              <w:rPr>
                <w:b/>
                <w:i/>
                <w:lang w:val="en-US"/>
              </w:rPr>
              <w:t xml:space="preserve"> </w:t>
            </w:r>
            <w:r w:rsidR="005502D4" w:rsidRPr="008113E8">
              <w:rPr>
                <w:b/>
                <w:i/>
                <w:lang w:val="en-US"/>
              </w:rPr>
              <w:t>“Microsoft“, „Rolls Royce“</w:t>
            </w:r>
            <w:r w:rsidRPr="008113E8">
              <w:rPr>
                <w:b/>
                <w:i/>
                <w:lang w:val="en-US"/>
              </w:rPr>
              <w:t xml:space="preserve"> and answer the questions</w:t>
            </w:r>
          </w:p>
        </w:tc>
        <w:tc>
          <w:tcPr>
            <w:tcW w:w="343" w:type="pct"/>
          </w:tcPr>
          <w:p w14:paraId="6BD20ED1"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748F4881"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lastRenderedPageBreak/>
              <w:t>(ЗУВ)</w:t>
            </w:r>
          </w:p>
        </w:tc>
      </w:tr>
      <w:tr w:rsidR="005502D4" w:rsidRPr="008113E8" w14:paraId="0B949772" w14:textId="77777777" w:rsidTr="007C0461">
        <w:trPr>
          <w:trHeight w:val="499"/>
        </w:trPr>
        <w:tc>
          <w:tcPr>
            <w:tcW w:w="1386" w:type="pct"/>
          </w:tcPr>
          <w:p w14:paraId="47DCFDDF" w14:textId="77777777" w:rsidR="005502D4" w:rsidRPr="008113E8" w:rsidRDefault="005502D4" w:rsidP="00BD7601">
            <w:pPr>
              <w:pStyle w:val="Style14"/>
              <w:widowControl/>
              <w:ind w:firstLine="0"/>
            </w:pPr>
            <w:r w:rsidRPr="008113E8">
              <w:lastRenderedPageBreak/>
              <w:t xml:space="preserve">1.5 Развитие умений и навыков оперирования основными грамматическими явлениями, характерными для профессиональной речи. Категория </w:t>
            </w:r>
            <w:r w:rsidRPr="008113E8">
              <w:rPr>
                <w:b/>
              </w:rPr>
              <w:t xml:space="preserve">«Залог» </w:t>
            </w:r>
          </w:p>
        </w:tc>
        <w:tc>
          <w:tcPr>
            <w:tcW w:w="1029" w:type="pct"/>
          </w:tcPr>
          <w:p w14:paraId="04042071" w14:textId="77777777" w:rsidR="005502D4" w:rsidRPr="008113E8" w:rsidRDefault="005502D4" w:rsidP="007C0461">
            <w:pPr>
              <w:pStyle w:val="afa"/>
              <w:jc w:val="both"/>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Проверка выполнения грамматических упражнений</w:t>
            </w:r>
          </w:p>
        </w:tc>
        <w:tc>
          <w:tcPr>
            <w:tcW w:w="2242" w:type="pct"/>
          </w:tcPr>
          <w:p w14:paraId="2D5D4D05" w14:textId="77777777" w:rsidR="005502D4" w:rsidRPr="008113E8" w:rsidRDefault="005502D4" w:rsidP="00CF14F9">
            <w:pPr>
              <w:ind w:firstLine="0"/>
              <w:rPr>
                <w:b/>
                <w:i/>
                <w:shd w:val="clear" w:color="auto" w:fill="FFFFFF"/>
                <w:lang w:val="en-US"/>
              </w:rPr>
            </w:pPr>
            <w:r w:rsidRPr="008113E8">
              <w:rPr>
                <w:b/>
                <w:i/>
                <w:shd w:val="clear" w:color="auto" w:fill="FFFFFF"/>
                <w:lang w:val="en-US"/>
              </w:rPr>
              <w:t>Fill in the correct passive form of the verb in parentheses.</w:t>
            </w:r>
          </w:p>
          <w:p w14:paraId="6F60749B" w14:textId="77777777" w:rsidR="005502D4" w:rsidRPr="008113E8" w:rsidRDefault="005502D4" w:rsidP="000418F4">
            <w:pPr>
              <w:ind w:firstLine="0"/>
              <w:rPr>
                <w:b/>
                <w:i/>
                <w:shd w:val="clear" w:color="auto" w:fill="FFFFFF"/>
                <w:lang w:val="en-US"/>
              </w:rPr>
            </w:pPr>
            <w:r w:rsidRPr="008113E8">
              <w:rPr>
                <w:lang w:val="en-US"/>
              </w:rPr>
              <w:t xml:space="preserve">Penicillin ______ by Alexander Fleming in 1928. (discover) Statements ______ from all the witnesses at this moment. (take) </w:t>
            </w:r>
            <w:proofErr w:type="gramStart"/>
            <w:r w:rsidRPr="008113E8">
              <w:rPr>
                <w:lang w:val="en-US"/>
              </w:rPr>
              <w:t>Whales</w:t>
            </w:r>
            <w:proofErr w:type="gramEnd"/>
            <w:r w:rsidRPr="008113E8">
              <w:rPr>
                <w:lang w:val="en-US"/>
              </w:rPr>
              <w:t xml:space="preserve"> ______ by an international ban on whaling. (must protect) Both weddings ______ by Good Taste. (cater) A Picasso ____ from</w:t>
            </w:r>
            <w:r w:rsidR="000418F4" w:rsidRPr="008113E8">
              <w:rPr>
                <w:lang w:val="en-US"/>
              </w:rPr>
              <w:t xml:space="preserve"> the Metropolitan Museum of Art </w:t>
            </w:r>
            <w:r w:rsidRPr="008113E8">
              <w:rPr>
                <w:lang w:val="en-US"/>
              </w:rPr>
              <w:t>(steal) ____ this washing machine ______in Germany? (make) Tea _____ in China. (grow) When we reached the airport, we found that all the flights____ due to the storm. (cancel) The fax _____ until tomorrow morning. (not send) The soundtrack of a movie _____ always _____ after the filming is finished. (is/add)</w:t>
            </w:r>
          </w:p>
        </w:tc>
        <w:tc>
          <w:tcPr>
            <w:tcW w:w="343" w:type="pct"/>
          </w:tcPr>
          <w:p w14:paraId="62665C90"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0BF9DCB4"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13236415" w14:textId="77777777" w:rsidTr="007C0461">
        <w:trPr>
          <w:trHeight w:val="268"/>
        </w:trPr>
        <w:tc>
          <w:tcPr>
            <w:tcW w:w="1386" w:type="pct"/>
          </w:tcPr>
          <w:p w14:paraId="5E82B0C7" w14:textId="77777777" w:rsidR="005502D4" w:rsidRPr="008113E8" w:rsidRDefault="005502D4" w:rsidP="007C0461">
            <w:pPr>
              <w:pStyle w:val="Style14"/>
              <w:widowControl/>
              <w:tabs>
                <w:tab w:val="left" w:pos="435"/>
              </w:tabs>
              <w:ind w:firstLine="0"/>
            </w:pPr>
            <w:r w:rsidRPr="008113E8">
              <w:rPr>
                <w:b/>
              </w:rPr>
              <w:t>2.</w:t>
            </w:r>
            <w:r w:rsidRPr="008113E8">
              <w:rPr>
                <w:b/>
                <w:color w:val="000000" w:themeColor="text1"/>
              </w:rPr>
              <w:t xml:space="preserve"> </w:t>
            </w:r>
            <w:r w:rsidRPr="008113E8">
              <w:rPr>
                <w:b/>
                <w:color w:val="000000"/>
              </w:rPr>
              <w:t>Моя будущая карьера</w:t>
            </w:r>
            <w:r w:rsidRPr="008113E8">
              <w:rPr>
                <w:b/>
                <w:color w:val="000000" w:themeColor="text1"/>
              </w:rPr>
              <w:t>.</w:t>
            </w:r>
          </w:p>
        </w:tc>
        <w:tc>
          <w:tcPr>
            <w:tcW w:w="1029" w:type="pct"/>
          </w:tcPr>
          <w:p w14:paraId="56C49D41" w14:textId="77777777" w:rsidR="005502D4" w:rsidRPr="008113E8" w:rsidRDefault="005502D4" w:rsidP="007C0461">
            <w:pPr>
              <w:pStyle w:val="Style14"/>
              <w:widowControl/>
              <w:ind w:firstLine="0"/>
              <w:jc w:val="left"/>
            </w:pPr>
          </w:p>
        </w:tc>
        <w:tc>
          <w:tcPr>
            <w:tcW w:w="2242" w:type="pct"/>
          </w:tcPr>
          <w:p w14:paraId="4FD1B415" w14:textId="77777777" w:rsidR="005502D4" w:rsidRPr="008113E8" w:rsidRDefault="005502D4" w:rsidP="007C0461">
            <w:pPr>
              <w:pStyle w:val="Style14"/>
              <w:widowControl/>
              <w:ind w:firstLine="0"/>
              <w:jc w:val="left"/>
            </w:pPr>
          </w:p>
        </w:tc>
        <w:tc>
          <w:tcPr>
            <w:tcW w:w="343" w:type="pct"/>
          </w:tcPr>
          <w:p w14:paraId="3AF671EE" w14:textId="77777777" w:rsidR="005502D4" w:rsidRPr="008113E8" w:rsidRDefault="008113E8" w:rsidP="00CD0E4F">
            <w:pPr>
              <w:pStyle w:val="Style14"/>
              <w:widowControl/>
              <w:ind w:firstLine="0"/>
              <w:jc w:val="left"/>
            </w:pPr>
            <w:r w:rsidRPr="008113E8">
              <w:t>ОК-5</w:t>
            </w:r>
            <w:r w:rsidR="005502D4" w:rsidRPr="008113E8">
              <w:t>,</w:t>
            </w:r>
          </w:p>
          <w:p w14:paraId="1B7D8B4F" w14:textId="77777777" w:rsidR="005502D4" w:rsidRPr="008113E8" w:rsidRDefault="008113E8" w:rsidP="00CD0E4F">
            <w:pPr>
              <w:pStyle w:val="Style14"/>
              <w:widowControl/>
              <w:ind w:firstLine="0"/>
              <w:jc w:val="left"/>
            </w:pPr>
            <w:r w:rsidRPr="008113E8">
              <w:t>ПК-1</w:t>
            </w:r>
          </w:p>
          <w:p w14:paraId="3A5612FE" w14:textId="77777777" w:rsidR="005502D4" w:rsidRPr="008113E8" w:rsidRDefault="005502D4" w:rsidP="00CD0E4F">
            <w:pPr>
              <w:pStyle w:val="Style14"/>
              <w:widowControl/>
              <w:ind w:firstLine="0"/>
              <w:jc w:val="left"/>
            </w:pPr>
            <w:r w:rsidRPr="008113E8">
              <w:t>(ЗУВ)</w:t>
            </w:r>
          </w:p>
        </w:tc>
      </w:tr>
      <w:tr w:rsidR="005502D4" w:rsidRPr="008113E8" w14:paraId="79BA4582" w14:textId="77777777" w:rsidTr="00AF57ED">
        <w:trPr>
          <w:trHeight w:val="422"/>
        </w:trPr>
        <w:tc>
          <w:tcPr>
            <w:tcW w:w="1386" w:type="pct"/>
          </w:tcPr>
          <w:p w14:paraId="4FC329E2" w14:textId="77777777" w:rsidR="005502D4" w:rsidRPr="008113E8" w:rsidRDefault="005502D4" w:rsidP="007C0461">
            <w:pPr>
              <w:pStyle w:val="Style14"/>
              <w:widowControl/>
              <w:ind w:firstLine="0"/>
            </w:pPr>
            <w:r w:rsidRPr="008113E8">
              <w:t xml:space="preserve">2.1. </w:t>
            </w:r>
            <w:r w:rsidRPr="008113E8">
              <w:rPr>
                <w:color w:val="000000" w:themeColor="text1"/>
              </w:rPr>
              <w:t xml:space="preserve"> </w:t>
            </w:r>
            <w:r w:rsidRPr="008113E8">
              <w:t xml:space="preserve">Развитие умений и навыков чтения, письма по теме </w:t>
            </w:r>
            <w:r w:rsidRPr="008113E8">
              <w:rPr>
                <w:b/>
              </w:rPr>
              <w:t>«Основные сферы применения моей специальности. Охрана труда и рабочее место специалиста</w:t>
            </w:r>
            <w:r w:rsidRPr="008113E8">
              <w:rPr>
                <w:b/>
                <w:color w:val="000000" w:themeColor="text1"/>
              </w:rPr>
              <w:t>»</w:t>
            </w:r>
          </w:p>
        </w:tc>
        <w:tc>
          <w:tcPr>
            <w:tcW w:w="1029" w:type="pct"/>
          </w:tcPr>
          <w:p w14:paraId="0D2A9C0B" w14:textId="77777777" w:rsidR="005502D4" w:rsidRPr="008113E8" w:rsidRDefault="005502D4" w:rsidP="007C0461">
            <w:pPr>
              <w:pStyle w:val="Style14"/>
              <w:widowControl/>
              <w:ind w:firstLine="0"/>
              <w:jc w:val="left"/>
              <w:rPr>
                <w:rStyle w:val="FontStyle31"/>
                <w:sz w:val="24"/>
                <w:szCs w:val="24"/>
              </w:rPr>
            </w:pPr>
            <w:r w:rsidRPr="008113E8">
              <w:rPr>
                <w:color w:val="000000"/>
              </w:rPr>
              <w:t>Выборочный опрос.</w:t>
            </w:r>
          </w:p>
        </w:tc>
        <w:tc>
          <w:tcPr>
            <w:tcW w:w="2242" w:type="pct"/>
          </w:tcPr>
          <w:p w14:paraId="36B11CC7" w14:textId="77777777" w:rsidR="005502D4" w:rsidRPr="008113E8" w:rsidRDefault="005502D4" w:rsidP="00AF57ED">
            <w:pPr>
              <w:pStyle w:val="afa"/>
              <w:rPr>
                <w:rFonts w:ascii="Times New Roman" w:hAnsi="Times New Roman"/>
                <w:b/>
                <w:i/>
                <w:sz w:val="24"/>
                <w:szCs w:val="24"/>
                <w:lang w:val="en-US"/>
              </w:rPr>
            </w:pPr>
            <w:r w:rsidRPr="008113E8">
              <w:rPr>
                <w:rFonts w:ascii="Times New Roman" w:hAnsi="Times New Roman"/>
                <w:b/>
                <w:i/>
                <w:sz w:val="24"/>
                <w:szCs w:val="24"/>
                <w:lang w:val="en-US"/>
              </w:rPr>
              <w:t>Answer the questions</w:t>
            </w:r>
          </w:p>
          <w:p w14:paraId="43A9BC69" w14:textId="77777777" w:rsidR="005502D4" w:rsidRPr="008113E8" w:rsidRDefault="005502D4" w:rsidP="00AF57ED">
            <w:pPr>
              <w:pStyle w:val="afa"/>
              <w:rPr>
                <w:rFonts w:ascii="Times New Roman" w:hAnsi="Times New Roman"/>
                <w:sz w:val="24"/>
                <w:szCs w:val="24"/>
                <w:lang w:val="en-US"/>
              </w:rPr>
            </w:pPr>
            <w:r w:rsidRPr="008113E8">
              <w:rPr>
                <w:rFonts w:ascii="Times New Roman" w:hAnsi="Times New Roman"/>
                <w:sz w:val="24"/>
                <w:szCs w:val="24"/>
                <w:lang w:val="en-US"/>
              </w:rPr>
              <w:t>1</w:t>
            </w:r>
            <w:hyperlink r:id="rId14" w:tooltip="SCIENCE AND ENGINEERING AS A PROFESSION: ." w:history="1">
              <w:r w:rsidRPr="008113E8">
                <w:rPr>
                  <w:rStyle w:val="afb"/>
                  <w:rFonts w:ascii="Times New Roman" w:hAnsi="Times New Roman"/>
                  <w:color w:val="auto"/>
                  <w:sz w:val="24"/>
                  <w:szCs w:val="24"/>
                  <w:lang w:val="en-US"/>
                </w:rPr>
                <w:t>.</w:t>
              </w:r>
            </w:hyperlink>
            <w:r w:rsidRPr="008113E8">
              <w:rPr>
                <w:rFonts w:ascii="Times New Roman" w:hAnsi="Times New Roman"/>
                <w:sz w:val="24"/>
                <w:szCs w:val="24"/>
                <w:lang w:val="en-US"/>
              </w:rPr>
              <w:t xml:space="preserve"> Why is it important to ensure a safe working environment? </w:t>
            </w:r>
          </w:p>
          <w:p w14:paraId="61ADD1DF" w14:textId="77777777" w:rsidR="005502D4" w:rsidRPr="008113E8" w:rsidRDefault="005502D4" w:rsidP="00AF57ED">
            <w:pPr>
              <w:pStyle w:val="afa"/>
              <w:rPr>
                <w:rFonts w:ascii="Times New Roman" w:hAnsi="Times New Roman"/>
                <w:sz w:val="24"/>
                <w:szCs w:val="24"/>
                <w:lang w:val="en-US"/>
              </w:rPr>
            </w:pPr>
            <w:r w:rsidRPr="008113E8">
              <w:rPr>
                <w:rFonts w:ascii="Times New Roman" w:hAnsi="Times New Roman"/>
                <w:sz w:val="24"/>
                <w:szCs w:val="24"/>
                <w:lang w:val="en-US"/>
              </w:rPr>
              <w:t xml:space="preserve">2 Which law regulates workers' welfare in the United Kingdom? </w:t>
            </w:r>
          </w:p>
          <w:p w14:paraId="64594E06" w14:textId="77777777" w:rsidR="005502D4" w:rsidRPr="008113E8" w:rsidRDefault="005502D4" w:rsidP="00AF57ED">
            <w:pPr>
              <w:pStyle w:val="afa"/>
              <w:rPr>
                <w:rFonts w:ascii="Times New Roman" w:hAnsi="Times New Roman"/>
                <w:sz w:val="24"/>
                <w:szCs w:val="24"/>
                <w:lang w:val="en-US"/>
              </w:rPr>
            </w:pPr>
            <w:r w:rsidRPr="008113E8">
              <w:rPr>
                <w:rFonts w:ascii="Times New Roman" w:hAnsi="Times New Roman"/>
                <w:sz w:val="24"/>
                <w:szCs w:val="24"/>
                <w:lang w:val="en-US"/>
              </w:rPr>
              <w:t xml:space="preserve">3 What does the Act define? 4 What are the duties of employers? </w:t>
            </w:r>
          </w:p>
          <w:p w14:paraId="5113193D" w14:textId="77777777" w:rsidR="005502D4" w:rsidRPr="008113E8" w:rsidRDefault="005502D4" w:rsidP="00AF57ED">
            <w:pPr>
              <w:pStyle w:val="afa"/>
              <w:rPr>
                <w:rFonts w:ascii="Times New Roman" w:hAnsi="Times New Roman"/>
                <w:sz w:val="24"/>
                <w:szCs w:val="24"/>
                <w:lang w:val="en-US"/>
              </w:rPr>
            </w:pPr>
            <w:r w:rsidRPr="008113E8">
              <w:rPr>
                <w:rFonts w:ascii="Times New Roman" w:hAnsi="Times New Roman"/>
                <w:sz w:val="24"/>
                <w:szCs w:val="24"/>
                <w:lang w:val="en-US"/>
              </w:rPr>
              <w:t>5 Why is it important to provide employees with adequate training?</w:t>
            </w:r>
          </w:p>
          <w:p w14:paraId="64BC29ED" w14:textId="77777777" w:rsidR="000418F4" w:rsidRPr="008113E8" w:rsidRDefault="000418F4" w:rsidP="000418F4">
            <w:pPr>
              <w:pStyle w:val="20"/>
              <w:shd w:val="clear" w:color="auto" w:fill="FFFFFF"/>
              <w:spacing w:before="150" w:after="150"/>
              <w:ind w:firstLine="0"/>
              <w:rPr>
                <w:bCs w:val="0"/>
                <w:szCs w:val="24"/>
                <w:lang w:val="en-US"/>
              </w:rPr>
            </w:pPr>
            <w:r w:rsidRPr="008113E8">
              <w:rPr>
                <w:bCs w:val="0"/>
                <w:szCs w:val="24"/>
                <w:lang w:val="en-US"/>
              </w:rPr>
              <w:t>Translate from Russian into English</w:t>
            </w:r>
          </w:p>
          <w:p w14:paraId="21A1511A" w14:textId="77777777" w:rsidR="005502D4" w:rsidRPr="008113E8" w:rsidRDefault="005502D4" w:rsidP="0054679B">
            <w:pPr>
              <w:widowControl/>
              <w:numPr>
                <w:ilvl w:val="0"/>
                <w:numId w:val="6"/>
              </w:numPr>
              <w:shd w:val="clear" w:color="auto" w:fill="FFFFFF"/>
              <w:autoSpaceDE/>
              <w:autoSpaceDN/>
              <w:adjustRightInd/>
              <w:spacing w:before="100" w:beforeAutospacing="1" w:after="100" w:afterAutospacing="1"/>
              <w:ind w:left="490"/>
              <w:jc w:val="left"/>
            </w:pPr>
            <w:r w:rsidRPr="008113E8">
              <w:t>Человек может подвергаться следующим опасностям на  рабочем месте.</w:t>
            </w:r>
          </w:p>
          <w:p w14:paraId="44B10A6B" w14:textId="77777777" w:rsidR="005502D4" w:rsidRPr="008113E8" w:rsidRDefault="005502D4" w:rsidP="0054679B">
            <w:pPr>
              <w:widowControl/>
              <w:numPr>
                <w:ilvl w:val="0"/>
                <w:numId w:val="6"/>
              </w:numPr>
              <w:shd w:val="clear" w:color="auto" w:fill="FFFFFF"/>
              <w:autoSpaceDE/>
              <w:autoSpaceDN/>
              <w:adjustRightInd/>
              <w:spacing w:before="100" w:beforeAutospacing="1" w:after="100" w:afterAutospacing="1"/>
              <w:ind w:left="490"/>
              <w:jc w:val="left"/>
            </w:pPr>
            <w:r w:rsidRPr="008113E8">
              <w:lastRenderedPageBreak/>
              <w:t>Ослепление вольтовой дугой</w:t>
            </w:r>
            <w:hyperlink r:id="rId15" w:tooltip="SCIENCE AND ENGINEERING AS A PROFESSION: ." w:history="1">
              <w:r w:rsidRPr="008113E8">
                <w:rPr>
                  <w:rStyle w:val="afb"/>
                  <w:color w:val="auto"/>
                  <w:u w:val="none"/>
                </w:rPr>
                <w:t>.</w:t>
              </w:r>
            </w:hyperlink>
          </w:p>
          <w:p w14:paraId="56E978A5" w14:textId="77777777" w:rsidR="005502D4" w:rsidRPr="008113E8" w:rsidRDefault="005502D4" w:rsidP="0054679B">
            <w:pPr>
              <w:pStyle w:val="af7"/>
              <w:numPr>
                <w:ilvl w:val="0"/>
                <w:numId w:val="6"/>
              </w:numPr>
              <w:shd w:val="clear" w:color="auto" w:fill="FFFFFF"/>
              <w:spacing w:before="0" w:beforeAutospacing="0" w:after="150" w:afterAutospacing="0" w:line="240" w:lineRule="auto"/>
              <w:ind w:left="490"/>
              <w:jc w:val="left"/>
              <w:rPr>
                <w:sz w:val="24"/>
              </w:rPr>
            </w:pPr>
            <w:r w:rsidRPr="008113E8">
              <w:rPr>
                <w:sz w:val="24"/>
              </w:rPr>
              <w:t>Ожог расплавленным металлом</w:t>
            </w:r>
            <w:hyperlink r:id="rId16" w:tooltip="SCIENCE AND ENGINEERING AS A PROFESSION: ." w:history="1">
              <w:r w:rsidRPr="008113E8">
                <w:rPr>
                  <w:rStyle w:val="afb"/>
                  <w:color w:val="auto"/>
                  <w:sz w:val="24"/>
                  <w:u w:val="none"/>
                </w:rPr>
                <w:t>.</w:t>
              </w:r>
            </w:hyperlink>
          </w:p>
          <w:p w14:paraId="55C6409C" w14:textId="77777777" w:rsidR="005502D4" w:rsidRPr="008113E8" w:rsidRDefault="005502D4" w:rsidP="0054679B">
            <w:pPr>
              <w:widowControl/>
              <w:numPr>
                <w:ilvl w:val="0"/>
                <w:numId w:val="6"/>
              </w:numPr>
              <w:shd w:val="clear" w:color="auto" w:fill="FFFFFF"/>
              <w:autoSpaceDE/>
              <w:autoSpaceDN/>
              <w:adjustRightInd/>
              <w:spacing w:before="100" w:beforeAutospacing="1" w:after="100" w:afterAutospacing="1"/>
              <w:ind w:left="490"/>
              <w:jc w:val="left"/>
            </w:pPr>
            <w:r w:rsidRPr="008113E8">
              <w:t>Поражение электрическим током в случае отсутствия или неисправности заземления трансформатора</w:t>
            </w:r>
            <w:hyperlink r:id="rId17" w:tooltip="SCIENCE AND ENGINEERING AS A PROFESSION: ." w:history="1">
              <w:r w:rsidRPr="008113E8">
                <w:rPr>
                  <w:rStyle w:val="afb"/>
                  <w:color w:val="auto"/>
                  <w:u w:val="none"/>
                </w:rPr>
                <w:t>.</w:t>
              </w:r>
            </w:hyperlink>
          </w:p>
          <w:p w14:paraId="31A98560" w14:textId="77777777" w:rsidR="005502D4" w:rsidRPr="008113E8" w:rsidRDefault="005502D4" w:rsidP="0054679B">
            <w:pPr>
              <w:pStyle w:val="af7"/>
              <w:numPr>
                <w:ilvl w:val="0"/>
                <w:numId w:val="6"/>
              </w:numPr>
              <w:shd w:val="clear" w:color="auto" w:fill="FFFFFF"/>
              <w:spacing w:before="0" w:beforeAutospacing="0" w:after="150" w:afterAutospacing="0" w:line="240" w:lineRule="auto"/>
              <w:ind w:left="490"/>
              <w:jc w:val="left"/>
              <w:rPr>
                <w:sz w:val="24"/>
              </w:rPr>
            </w:pPr>
            <w:r w:rsidRPr="008113E8">
              <w:rPr>
                <w:sz w:val="24"/>
              </w:rPr>
              <w:t> До начала работы рабочий должен:</w:t>
            </w:r>
          </w:p>
          <w:p w14:paraId="4F6E9282" w14:textId="77777777" w:rsidR="005502D4" w:rsidRPr="008113E8" w:rsidRDefault="005502D4" w:rsidP="0054679B">
            <w:pPr>
              <w:pStyle w:val="af7"/>
              <w:numPr>
                <w:ilvl w:val="0"/>
                <w:numId w:val="6"/>
              </w:numPr>
              <w:shd w:val="clear" w:color="auto" w:fill="FFFFFF"/>
              <w:spacing w:before="0" w:beforeAutospacing="0" w:after="150" w:afterAutospacing="0" w:line="240" w:lineRule="auto"/>
              <w:ind w:left="490"/>
              <w:jc w:val="left"/>
              <w:rPr>
                <w:sz w:val="24"/>
              </w:rPr>
            </w:pPr>
            <w:r w:rsidRPr="008113E8">
              <w:rPr>
                <w:sz w:val="24"/>
              </w:rPr>
              <w:t>Надеть спецодежду и головной убор, приготовьте защитную маску, щиток или очки</w:t>
            </w:r>
            <w:hyperlink r:id="rId18" w:tooltip="SCIENCE AND ENGINEERING AS A PROFESSION: ." w:history="1">
              <w:r w:rsidRPr="008113E8">
                <w:rPr>
                  <w:rStyle w:val="afb"/>
                  <w:color w:val="auto"/>
                  <w:sz w:val="24"/>
                  <w:u w:val="none"/>
                </w:rPr>
                <w:t>.</w:t>
              </w:r>
            </w:hyperlink>
          </w:p>
          <w:p w14:paraId="5FF76EE0" w14:textId="77777777" w:rsidR="005502D4" w:rsidRPr="008113E8" w:rsidRDefault="005502D4" w:rsidP="0054679B">
            <w:pPr>
              <w:pStyle w:val="af7"/>
              <w:numPr>
                <w:ilvl w:val="0"/>
                <w:numId w:val="6"/>
              </w:numPr>
              <w:shd w:val="clear" w:color="auto" w:fill="FFFFFF"/>
              <w:spacing w:before="0" w:beforeAutospacing="0" w:after="150" w:afterAutospacing="0" w:line="240" w:lineRule="auto"/>
              <w:ind w:left="490"/>
              <w:jc w:val="left"/>
              <w:rPr>
                <w:sz w:val="24"/>
              </w:rPr>
            </w:pPr>
            <w:r w:rsidRPr="008113E8">
              <w:rPr>
                <w:sz w:val="24"/>
              </w:rPr>
              <w:t>Удалить с рабочего места посторонние и ненужные для работы предметы</w:t>
            </w:r>
            <w:hyperlink r:id="rId19" w:tooltip="SCIENCE AND ENGINEERING AS A PROFESSION: ." w:history="1">
              <w:r w:rsidRPr="008113E8">
                <w:rPr>
                  <w:rStyle w:val="afb"/>
                  <w:color w:val="auto"/>
                  <w:sz w:val="24"/>
                  <w:u w:val="none"/>
                </w:rPr>
                <w:t>.</w:t>
              </w:r>
            </w:hyperlink>
          </w:p>
          <w:p w14:paraId="32656590" w14:textId="77777777" w:rsidR="005502D4" w:rsidRPr="008113E8" w:rsidRDefault="005502D4" w:rsidP="0054679B">
            <w:pPr>
              <w:pStyle w:val="af7"/>
              <w:numPr>
                <w:ilvl w:val="0"/>
                <w:numId w:val="6"/>
              </w:numPr>
              <w:shd w:val="clear" w:color="auto" w:fill="FFFFFF"/>
              <w:spacing w:before="0" w:beforeAutospacing="0" w:after="150" w:afterAutospacing="0" w:line="240" w:lineRule="auto"/>
              <w:ind w:left="490"/>
              <w:jc w:val="left"/>
              <w:rPr>
                <w:sz w:val="24"/>
              </w:rPr>
            </w:pPr>
            <w:r w:rsidRPr="008113E8">
              <w:rPr>
                <w:sz w:val="24"/>
              </w:rPr>
              <w:t>Убедиться, что вблизи места работы нет легковоспламеняющихся материалов</w:t>
            </w:r>
            <w:hyperlink r:id="rId20" w:tooltip="SCIENCE AND ENGINEERING AS A PROFESSION: ." w:history="1">
              <w:r w:rsidRPr="008113E8">
                <w:rPr>
                  <w:rStyle w:val="afb"/>
                  <w:color w:val="auto"/>
                  <w:sz w:val="24"/>
                  <w:u w:val="none"/>
                </w:rPr>
                <w:t>.</w:t>
              </w:r>
            </w:hyperlink>
          </w:p>
        </w:tc>
        <w:tc>
          <w:tcPr>
            <w:tcW w:w="343" w:type="pct"/>
          </w:tcPr>
          <w:p w14:paraId="76F60526" w14:textId="77777777" w:rsidR="005502D4" w:rsidRPr="008113E8" w:rsidRDefault="008113E8" w:rsidP="00CD0E4F">
            <w:pPr>
              <w:pStyle w:val="Style14"/>
              <w:widowControl/>
              <w:ind w:firstLine="0"/>
              <w:jc w:val="left"/>
            </w:pPr>
            <w:r w:rsidRPr="008113E8">
              <w:lastRenderedPageBreak/>
              <w:t>ОК-5</w:t>
            </w:r>
            <w:r w:rsidR="005502D4" w:rsidRPr="008113E8">
              <w:t xml:space="preserve">, </w:t>
            </w:r>
            <w:r w:rsidRPr="008113E8">
              <w:t>ПК-1</w:t>
            </w:r>
          </w:p>
          <w:p w14:paraId="573079B7"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5BA31ACA" w14:textId="77777777" w:rsidTr="007C0461">
        <w:trPr>
          <w:trHeight w:val="422"/>
        </w:trPr>
        <w:tc>
          <w:tcPr>
            <w:tcW w:w="1386" w:type="pct"/>
          </w:tcPr>
          <w:p w14:paraId="7A0978DF" w14:textId="77777777" w:rsidR="005502D4" w:rsidRPr="008113E8" w:rsidRDefault="005502D4" w:rsidP="007C0461">
            <w:pPr>
              <w:ind w:firstLine="0"/>
              <w:rPr>
                <w:b/>
                <w:color w:val="000000"/>
              </w:rPr>
            </w:pPr>
            <w:r w:rsidRPr="008113E8">
              <w:lastRenderedPageBreak/>
              <w:t xml:space="preserve">2.2. Развитие навыков говорения </w:t>
            </w:r>
            <w:r w:rsidRPr="008113E8">
              <w:rPr>
                <w:b/>
              </w:rPr>
              <w:t>«</w:t>
            </w:r>
            <w:r w:rsidRPr="008113E8">
              <w:rPr>
                <w:b/>
                <w:color w:val="000000"/>
              </w:rPr>
              <w:t>Профессиональные компетенции будущего специалиста»</w:t>
            </w:r>
          </w:p>
          <w:p w14:paraId="586EEB89" w14:textId="77777777" w:rsidR="005502D4" w:rsidRPr="008113E8" w:rsidRDefault="005502D4" w:rsidP="007C0461">
            <w:pPr>
              <w:pStyle w:val="Style14"/>
              <w:widowControl/>
              <w:ind w:firstLine="0"/>
            </w:pPr>
          </w:p>
        </w:tc>
        <w:tc>
          <w:tcPr>
            <w:tcW w:w="1029" w:type="pct"/>
          </w:tcPr>
          <w:p w14:paraId="324ECF98" w14:textId="77777777" w:rsidR="005502D4" w:rsidRPr="008113E8" w:rsidRDefault="005502D4" w:rsidP="007C0461">
            <w:pPr>
              <w:tabs>
                <w:tab w:val="left" w:pos="993"/>
              </w:tabs>
              <w:ind w:firstLine="0"/>
              <w:rPr>
                <w:rStyle w:val="FontStyle31"/>
                <w:sz w:val="24"/>
                <w:szCs w:val="24"/>
                <w:lang w:val="en-US"/>
              </w:rPr>
            </w:pPr>
            <w:r w:rsidRPr="008113E8">
              <w:rPr>
                <w:color w:val="000000"/>
              </w:rPr>
              <w:t>Устный</w:t>
            </w:r>
            <w:r w:rsidRPr="008113E8">
              <w:rPr>
                <w:color w:val="000000"/>
                <w:lang w:val="en-US"/>
              </w:rPr>
              <w:t xml:space="preserve"> </w:t>
            </w:r>
            <w:r w:rsidRPr="008113E8">
              <w:rPr>
                <w:color w:val="000000"/>
              </w:rPr>
              <w:t>опрос</w:t>
            </w:r>
          </w:p>
        </w:tc>
        <w:tc>
          <w:tcPr>
            <w:tcW w:w="2242" w:type="pct"/>
          </w:tcPr>
          <w:p w14:paraId="147ED87B" w14:textId="77777777" w:rsidR="005502D4" w:rsidRPr="008113E8" w:rsidRDefault="005502D4" w:rsidP="007C0461">
            <w:pPr>
              <w:pStyle w:val="20"/>
              <w:shd w:val="clear" w:color="auto" w:fill="FFFFFF"/>
              <w:spacing w:before="150" w:after="150"/>
              <w:rPr>
                <w:bCs w:val="0"/>
                <w:szCs w:val="24"/>
                <w:lang w:val="en-US"/>
              </w:rPr>
            </w:pPr>
            <w:r w:rsidRPr="008113E8">
              <w:rPr>
                <w:bCs w:val="0"/>
                <w:szCs w:val="24"/>
                <w:lang w:val="en-US"/>
              </w:rPr>
              <w:t>Using your active vocabulary try to prove you can be a professional. Tell about your positive and negative qualities. Will they help you to find a good job?</w:t>
            </w:r>
          </w:p>
          <w:p w14:paraId="6143AD7D" w14:textId="77777777" w:rsidR="005502D4" w:rsidRPr="008113E8" w:rsidRDefault="005502D4" w:rsidP="007C0461">
            <w:pPr>
              <w:pStyle w:val="Style14"/>
              <w:widowControl/>
              <w:ind w:firstLine="0"/>
              <w:rPr>
                <w:lang w:val="en-US"/>
              </w:rPr>
            </w:pPr>
          </w:p>
        </w:tc>
        <w:tc>
          <w:tcPr>
            <w:tcW w:w="343" w:type="pct"/>
          </w:tcPr>
          <w:p w14:paraId="7C638732"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114693DC"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7F192B76" w14:textId="77777777" w:rsidTr="007C0461">
        <w:trPr>
          <w:trHeight w:val="989"/>
        </w:trPr>
        <w:tc>
          <w:tcPr>
            <w:tcW w:w="1386" w:type="pct"/>
          </w:tcPr>
          <w:p w14:paraId="1B47963F" w14:textId="77777777" w:rsidR="005502D4" w:rsidRPr="008113E8" w:rsidRDefault="005502D4" w:rsidP="007C0461">
            <w:pPr>
              <w:ind w:firstLine="0"/>
            </w:pPr>
            <w:r w:rsidRPr="008113E8">
              <w:t xml:space="preserve">2.3 Развитие навыков письма по теме </w:t>
            </w:r>
            <w:r w:rsidRPr="008113E8">
              <w:rPr>
                <w:b/>
              </w:rPr>
              <w:t>«Устройство на работу. Прохождение собеседования. Деловая этика»</w:t>
            </w:r>
          </w:p>
        </w:tc>
        <w:tc>
          <w:tcPr>
            <w:tcW w:w="1029" w:type="pct"/>
          </w:tcPr>
          <w:p w14:paraId="245BA0B7" w14:textId="77777777" w:rsidR="005502D4" w:rsidRPr="008113E8" w:rsidRDefault="005502D4" w:rsidP="007C0461">
            <w:pPr>
              <w:pStyle w:val="Style14"/>
              <w:widowControl/>
              <w:ind w:firstLine="0"/>
              <w:rPr>
                <w:color w:val="000000"/>
              </w:rPr>
            </w:pPr>
            <w:r w:rsidRPr="008113E8">
              <w:rPr>
                <w:color w:val="000000"/>
              </w:rPr>
              <w:t xml:space="preserve"> Выборочный опрос</w:t>
            </w:r>
          </w:p>
          <w:p w14:paraId="6A315E4D" w14:textId="77777777" w:rsidR="005502D4" w:rsidRPr="008113E8" w:rsidRDefault="005502D4" w:rsidP="007C0461">
            <w:pPr>
              <w:tabs>
                <w:tab w:val="left" w:pos="993"/>
              </w:tabs>
              <w:ind w:firstLine="0"/>
              <w:rPr>
                <w:bCs/>
                <w:iCs/>
              </w:rPr>
            </w:pPr>
          </w:p>
        </w:tc>
        <w:tc>
          <w:tcPr>
            <w:tcW w:w="2242" w:type="pct"/>
          </w:tcPr>
          <w:p w14:paraId="02FB974E" w14:textId="77777777" w:rsidR="005502D4" w:rsidRPr="008113E8" w:rsidRDefault="005502D4" w:rsidP="007C0461">
            <w:pPr>
              <w:pStyle w:val="Style14"/>
              <w:widowControl/>
              <w:ind w:firstLine="0"/>
              <w:jc w:val="left"/>
              <w:rPr>
                <w:b/>
                <w:i/>
                <w:color w:val="000000"/>
                <w:lang w:val="en-US"/>
              </w:rPr>
            </w:pPr>
            <w:r w:rsidRPr="008113E8">
              <w:rPr>
                <w:b/>
                <w:i/>
                <w:color w:val="000000"/>
                <w:lang w:val="en-US"/>
              </w:rPr>
              <w:t>Put the parts of Application letter in a correct order</w:t>
            </w:r>
          </w:p>
          <w:p w14:paraId="08E82AF6" w14:textId="77777777" w:rsidR="005502D4" w:rsidRPr="008113E8" w:rsidRDefault="005502D4" w:rsidP="0054679B">
            <w:pPr>
              <w:pStyle w:val="af6"/>
              <w:numPr>
                <w:ilvl w:val="0"/>
                <w:numId w:val="7"/>
              </w:numPr>
              <w:shd w:val="clear" w:color="auto" w:fill="FFFFFF"/>
              <w:spacing w:before="100" w:beforeAutospacing="1" w:after="100" w:afterAutospacing="1"/>
              <w:jc w:val="left"/>
              <w:rPr>
                <w:iCs/>
              </w:rPr>
            </w:pPr>
            <w:r w:rsidRPr="008113E8">
              <w:rPr>
                <w:iCs/>
              </w:rPr>
              <w:t>September 1, 2018</w:t>
            </w:r>
          </w:p>
          <w:p w14:paraId="4DC4C582" w14:textId="77777777" w:rsidR="005502D4" w:rsidRPr="008113E8" w:rsidRDefault="005502D4" w:rsidP="0054679B">
            <w:pPr>
              <w:pStyle w:val="af6"/>
              <w:numPr>
                <w:ilvl w:val="0"/>
                <w:numId w:val="7"/>
              </w:numPr>
              <w:shd w:val="clear" w:color="auto" w:fill="FFFFFF"/>
              <w:spacing w:before="100" w:beforeAutospacing="1" w:after="100" w:afterAutospacing="1"/>
              <w:jc w:val="left"/>
            </w:pPr>
            <w:r w:rsidRPr="008113E8">
              <w:rPr>
                <w:iCs/>
              </w:rPr>
              <w:t>Thank you for your time and consideration. I look forward to speaking with you about this employment opportunity.</w:t>
            </w:r>
          </w:p>
          <w:p w14:paraId="10D9E828" w14:textId="77777777" w:rsidR="005502D4" w:rsidRPr="008113E8" w:rsidRDefault="005502D4" w:rsidP="0054679B">
            <w:pPr>
              <w:pStyle w:val="af6"/>
              <w:numPr>
                <w:ilvl w:val="0"/>
                <w:numId w:val="7"/>
              </w:numPr>
              <w:shd w:val="clear" w:color="auto" w:fill="FFFFFF"/>
              <w:spacing w:before="100" w:beforeAutospacing="1" w:after="100" w:afterAutospacing="1"/>
              <w:jc w:val="left"/>
            </w:pPr>
            <w:r w:rsidRPr="008113E8">
              <w:rPr>
                <w:iCs/>
              </w:rPr>
              <w:t>I can be reached anytime via email at john.donaldson@emailexample.com or by cell phone, 909-</w:t>
            </w:r>
            <w:r w:rsidRPr="008113E8">
              <w:rPr>
                <w:iCs/>
              </w:rPr>
              <w:lastRenderedPageBreak/>
              <w:t>555-5555.</w:t>
            </w:r>
          </w:p>
          <w:p w14:paraId="12AC0C38" w14:textId="77777777" w:rsidR="005502D4" w:rsidRPr="008113E8" w:rsidRDefault="005502D4" w:rsidP="0054679B">
            <w:pPr>
              <w:pStyle w:val="af6"/>
              <w:numPr>
                <w:ilvl w:val="0"/>
                <w:numId w:val="7"/>
              </w:numPr>
              <w:shd w:val="clear" w:color="auto" w:fill="FFFFFF"/>
              <w:spacing w:before="100" w:beforeAutospacing="1" w:after="100" w:afterAutospacing="1"/>
              <w:jc w:val="left"/>
            </w:pPr>
            <w:r w:rsidRPr="008113E8">
              <w:rPr>
                <w:iCs/>
              </w:rPr>
              <w:t>Sincerely, John Donaldson</w:t>
            </w:r>
          </w:p>
          <w:p w14:paraId="6D5D70F8" w14:textId="77777777" w:rsidR="005502D4" w:rsidRPr="008113E8" w:rsidRDefault="005502D4" w:rsidP="0054679B">
            <w:pPr>
              <w:pStyle w:val="af6"/>
              <w:numPr>
                <w:ilvl w:val="0"/>
                <w:numId w:val="7"/>
              </w:numPr>
              <w:shd w:val="clear" w:color="auto" w:fill="FFFFFF"/>
              <w:spacing w:before="100" w:beforeAutospacing="1" w:after="100" w:afterAutospacing="1"/>
              <w:jc w:val="left"/>
            </w:pPr>
            <w:r w:rsidRPr="008113E8">
              <w:rPr>
                <w:iCs/>
              </w:rPr>
              <w:t>I am writing to apply for the programmer position advertised in the Times Union. As requested, I enclose a completed job application, my certification, my resume and three references.</w:t>
            </w:r>
          </w:p>
          <w:p w14:paraId="34C3D5E0" w14:textId="77777777" w:rsidR="005502D4" w:rsidRPr="008113E8" w:rsidRDefault="005502D4" w:rsidP="007C0461">
            <w:pPr>
              <w:widowControl/>
              <w:shd w:val="clear" w:color="auto" w:fill="FFFFFF"/>
              <w:autoSpaceDE/>
              <w:autoSpaceDN/>
              <w:adjustRightInd/>
              <w:spacing w:before="100" w:beforeAutospacing="1" w:after="100" w:afterAutospacing="1"/>
              <w:ind w:firstLine="0"/>
              <w:jc w:val="left"/>
              <w:rPr>
                <w:lang w:val="en-US"/>
              </w:rPr>
            </w:pPr>
            <w:r w:rsidRPr="008113E8">
              <w:rPr>
                <w:iCs/>
                <w:lang w:val="en-US"/>
              </w:rPr>
              <w:t>The role is very appealing to me, and I believe that my strong technical experience and education make me a highly competitive candidate for this position. My key strengths that would support my success in this position include the following:</w:t>
            </w:r>
          </w:p>
          <w:p w14:paraId="57F0CEE9" w14:textId="77777777" w:rsidR="005502D4" w:rsidRPr="008113E8" w:rsidRDefault="005502D4" w:rsidP="009F38A9">
            <w:pPr>
              <w:widowControl/>
              <w:numPr>
                <w:ilvl w:val="0"/>
                <w:numId w:val="5"/>
              </w:numPr>
              <w:shd w:val="clear" w:color="auto" w:fill="FFFFFF"/>
              <w:autoSpaceDE/>
              <w:autoSpaceDN/>
              <w:adjustRightInd/>
              <w:spacing w:before="100" w:beforeAutospacing="1" w:after="100" w:afterAutospacing="1"/>
              <w:jc w:val="left"/>
              <w:rPr>
                <w:lang w:val="en-US"/>
              </w:rPr>
            </w:pPr>
            <w:r w:rsidRPr="008113E8">
              <w:rPr>
                <w:iCs/>
                <w:lang w:val="en-US"/>
              </w:rPr>
              <w:t>I have successfully designed, developed and supported live-use applications.</w:t>
            </w:r>
          </w:p>
          <w:p w14:paraId="4C3EA6FF" w14:textId="77777777" w:rsidR="005502D4" w:rsidRPr="008113E8" w:rsidRDefault="005502D4" w:rsidP="009F38A9">
            <w:pPr>
              <w:widowControl/>
              <w:numPr>
                <w:ilvl w:val="0"/>
                <w:numId w:val="5"/>
              </w:numPr>
              <w:shd w:val="clear" w:color="auto" w:fill="FFFFFF"/>
              <w:autoSpaceDE/>
              <w:autoSpaceDN/>
              <w:adjustRightInd/>
              <w:spacing w:before="100" w:beforeAutospacing="1" w:after="100" w:afterAutospacing="1"/>
              <w:jc w:val="left"/>
              <w:rPr>
                <w:lang w:val="en-US"/>
              </w:rPr>
            </w:pPr>
            <w:r w:rsidRPr="008113E8">
              <w:rPr>
                <w:iCs/>
                <w:lang w:val="en-US"/>
              </w:rPr>
              <w:t>I strive continually for excellence.</w:t>
            </w:r>
          </w:p>
          <w:p w14:paraId="1A996320" w14:textId="77777777" w:rsidR="005502D4" w:rsidRPr="008113E8" w:rsidRDefault="005502D4" w:rsidP="009F38A9">
            <w:pPr>
              <w:widowControl/>
              <w:numPr>
                <w:ilvl w:val="0"/>
                <w:numId w:val="5"/>
              </w:numPr>
              <w:shd w:val="clear" w:color="auto" w:fill="FFFFFF"/>
              <w:autoSpaceDE/>
              <w:autoSpaceDN/>
              <w:adjustRightInd/>
              <w:spacing w:before="100" w:beforeAutospacing="1" w:after="100" w:afterAutospacing="1"/>
              <w:jc w:val="left"/>
              <w:rPr>
                <w:lang w:val="en-US"/>
              </w:rPr>
            </w:pPr>
            <w:r w:rsidRPr="008113E8">
              <w:rPr>
                <w:iCs/>
                <w:lang w:val="en-US"/>
              </w:rPr>
              <w:t>I provide exceptional contributions to customer service for all customers.</w:t>
            </w:r>
          </w:p>
          <w:p w14:paraId="097C77FA" w14:textId="77777777" w:rsidR="005502D4" w:rsidRPr="008113E8" w:rsidRDefault="005502D4" w:rsidP="00FD66F7">
            <w:pPr>
              <w:widowControl/>
              <w:shd w:val="clear" w:color="auto" w:fill="FFFFFF"/>
              <w:autoSpaceDE/>
              <w:autoSpaceDN/>
              <w:adjustRightInd/>
              <w:spacing w:before="100" w:beforeAutospacing="1" w:after="100" w:afterAutospacing="1"/>
              <w:ind w:firstLine="0"/>
              <w:rPr>
                <w:iCs/>
                <w:lang w:val="en-US"/>
              </w:rPr>
            </w:pPr>
            <w:r w:rsidRPr="008113E8">
              <w:rPr>
                <w:iCs/>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14:paraId="071371E3" w14:textId="77777777" w:rsidR="005502D4" w:rsidRPr="008113E8" w:rsidRDefault="005502D4" w:rsidP="0054679B">
            <w:pPr>
              <w:pStyle w:val="af6"/>
              <w:numPr>
                <w:ilvl w:val="0"/>
                <w:numId w:val="7"/>
              </w:numPr>
              <w:shd w:val="clear" w:color="auto" w:fill="FFFFFF"/>
              <w:spacing w:before="100" w:beforeAutospacing="1" w:after="100" w:afterAutospacing="1"/>
              <w:jc w:val="left"/>
            </w:pPr>
            <w:r w:rsidRPr="008113E8">
              <w:rPr>
                <w:iCs/>
              </w:rPr>
              <w:t>George Gilhooley </w:t>
            </w:r>
            <w:r w:rsidRPr="008113E8">
              <w:br/>
            </w:r>
            <w:r w:rsidRPr="008113E8">
              <w:rPr>
                <w:iCs/>
              </w:rPr>
              <w:lastRenderedPageBreak/>
              <w:t>Times Union</w:t>
            </w:r>
            <w:r w:rsidRPr="008113E8">
              <w:br/>
            </w:r>
            <w:r w:rsidRPr="008113E8">
              <w:rPr>
                <w:iCs/>
              </w:rPr>
              <w:t>87 Delaware Road </w:t>
            </w:r>
            <w:r w:rsidRPr="008113E8">
              <w:br/>
            </w:r>
            <w:r w:rsidRPr="008113E8">
              <w:rPr>
                <w:iCs/>
              </w:rPr>
              <w:t>Hatfield, CA 08065</w:t>
            </w:r>
          </w:p>
          <w:p w14:paraId="1004D08F" w14:textId="77777777" w:rsidR="005502D4" w:rsidRPr="008113E8" w:rsidRDefault="005502D4" w:rsidP="0054679B">
            <w:pPr>
              <w:pStyle w:val="af6"/>
              <w:numPr>
                <w:ilvl w:val="0"/>
                <w:numId w:val="7"/>
              </w:numPr>
              <w:shd w:val="clear" w:color="auto" w:fill="FFFFFF"/>
              <w:spacing w:before="100" w:beforeAutospacing="1" w:after="100" w:afterAutospacing="1"/>
              <w:jc w:val="left"/>
            </w:pPr>
            <w:r w:rsidRPr="008113E8">
              <w:rPr>
                <w:rFonts w:ascii="Arial" w:hAnsi="Arial" w:cs="Arial"/>
                <w:iCs/>
                <w:sz w:val="26"/>
              </w:rPr>
              <w:t>Jo</w:t>
            </w:r>
            <w:r w:rsidRPr="008113E8">
              <w:rPr>
                <w:iCs/>
              </w:rPr>
              <w:t>hn Donaldson </w:t>
            </w:r>
          </w:p>
          <w:p w14:paraId="23C1AF2E" w14:textId="77777777" w:rsidR="005502D4" w:rsidRPr="008113E8" w:rsidRDefault="005502D4" w:rsidP="0054679B">
            <w:pPr>
              <w:pStyle w:val="af6"/>
              <w:numPr>
                <w:ilvl w:val="0"/>
                <w:numId w:val="7"/>
              </w:numPr>
              <w:shd w:val="clear" w:color="auto" w:fill="FFFFFF"/>
              <w:spacing w:before="100" w:beforeAutospacing="1" w:after="100" w:afterAutospacing="1"/>
              <w:jc w:val="left"/>
            </w:pPr>
            <w:r w:rsidRPr="008113E8">
              <w:rPr>
                <w:iCs/>
              </w:rPr>
              <w:t>Sue Circle </w:t>
            </w:r>
            <w:r w:rsidRPr="008113E8">
              <w:br/>
            </w:r>
            <w:r w:rsidRPr="008113E8">
              <w:rPr>
                <w:iCs/>
              </w:rPr>
              <w:t>Smithtown, CA 08067 </w:t>
            </w:r>
            <w:r w:rsidRPr="008113E8">
              <w:br/>
            </w:r>
            <w:r w:rsidRPr="008113E8">
              <w:rPr>
                <w:iCs/>
              </w:rPr>
              <w:t>909-555-5555 </w:t>
            </w:r>
            <w:r w:rsidRPr="008113E8">
              <w:br/>
            </w:r>
            <w:hyperlink r:id="rId21" w:history="1">
              <w:r w:rsidRPr="008113E8">
                <w:rPr>
                  <w:rStyle w:val="afb"/>
                  <w:iCs/>
                </w:rPr>
                <w:t>john.donaldson@emailexample.com</w:t>
              </w:r>
            </w:hyperlink>
          </w:p>
          <w:p w14:paraId="586A3826" w14:textId="77777777" w:rsidR="005502D4" w:rsidRPr="008113E8" w:rsidRDefault="005502D4" w:rsidP="0054679B">
            <w:pPr>
              <w:pStyle w:val="af6"/>
              <w:numPr>
                <w:ilvl w:val="0"/>
                <w:numId w:val="7"/>
              </w:numPr>
              <w:shd w:val="clear" w:color="auto" w:fill="FFFFFF"/>
              <w:spacing w:before="100" w:beforeAutospacing="1" w:after="100" w:afterAutospacing="1"/>
              <w:jc w:val="left"/>
              <w:rPr>
                <w:color w:val="000000"/>
              </w:rPr>
            </w:pPr>
            <w:r w:rsidRPr="008113E8">
              <w:rPr>
                <w:iCs/>
              </w:rPr>
              <w:t>Dear Mr. Gilhooley,</w:t>
            </w:r>
          </w:p>
        </w:tc>
        <w:tc>
          <w:tcPr>
            <w:tcW w:w="343" w:type="pct"/>
          </w:tcPr>
          <w:p w14:paraId="7DF8EBBC" w14:textId="77777777" w:rsidR="005502D4" w:rsidRPr="008113E8" w:rsidRDefault="008113E8" w:rsidP="00CD0E4F">
            <w:pPr>
              <w:pStyle w:val="Style14"/>
              <w:widowControl/>
              <w:ind w:firstLine="0"/>
              <w:jc w:val="left"/>
            </w:pPr>
            <w:r w:rsidRPr="008113E8">
              <w:lastRenderedPageBreak/>
              <w:t>ОК-5</w:t>
            </w:r>
            <w:r w:rsidR="005502D4" w:rsidRPr="008113E8">
              <w:t>,</w:t>
            </w:r>
          </w:p>
          <w:p w14:paraId="517874A5" w14:textId="77777777" w:rsidR="005502D4" w:rsidRPr="008113E8" w:rsidRDefault="008113E8" w:rsidP="00CD0E4F">
            <w:pPr>
              <w:pStyle w:val="Style14"/>
              <w:widowControl/>
              <w:ind w:firstLine="0"/>
              <w:jc w:val="left"/>
            </w:pPr>
            <w:r w:rsidRPr="008113E8">
              <w:t>ПК-1</w:t>
            </w:r>
          </w:p>
          <w:p w14:paraId="151FC6C5" w14:textId="77777777" w:rsidR="005502D4" w:rsidRPr="008113E8" w:rsidRDefault="005502D4" w:rsidP="00CD0E4F">
            <w:pPr>
              <w:pStyle w:val="Style14"/>
              <w:widowControl/>
              <w:ind w:firstLine="0"/>
              <w:jc w:val="left"/>
            </w:pPr>
            <w:r w:rsidRPr="008113E8">
              <w:t>(ЗУВ)</w:t>
            </w:r>
          </w:p>
        </w:tc>
      </w:tr>
      <w:tr w:rsidR="005502D4" w:rsidRPr="008113E8" w14:paraId="7623C8AB" w14:textId="77777777" w:rsidTr="007C0461">
        <w:trPr>
          <w:trHeight w:val="499"/>
        </w:trPr>
        <w:tc>
          <w:tcPr>
            <w:tcW w:w="1386" w:type="pct"/>
          </w:tcPr>
          <w:p w14:paraId="03A53B0B" w14:textId="77777777" w:rsidR="005502D4" w:rsidRPr="008113E8" w:rsidRDefault="005502D4" w:rsidP="007C0461">
            <w:pPr>
              <w:pStyle w:val="Style14"/>
              <w:widowControl/>
              <w:ind w:firstLine="0"/>
              <w:rPr>
                <w:b/>
              </w:rPr>
            </w:pPr>
            <w:r w:rsidRPr="008113E8">
              <w:lastRenderedPageBreak/>
              <w:t xml:space="preserve"> Диагностика сформированности навыков, умений по всем видам деятельности</w:t>
            </w:r>
          </w:p>
        </w:tc>
        <w:tc>
          <w:tcPr>
            <w:tcW w:w="1029" w:type="pct"/>
          </w:tcPr>
          <w:p w14:paraId="74D6BB22" w14:textId="77777777" w:rsidR="005502D4" w:rsidRPr="008113E8" w:rsidRDefault="007E2531" w:rsidP="007C0461">
            <w:pPr>
              <w:pStyle w:val="Style14"/>
              <w:widowControl/>
              <w:ind w:firstLine="0"/>
              <w:jc w:val="left"/>
              <w:rPr>
                <w:rStyle w:val="FontStyle31"/>
                <w:b/>
                <w:sz w:val="24"/>
                <w:szCs w:val="24"/>
              </w:rPr>
            </w:pPr>
            <w:r w:rsidRPr="008113E8">
              <w:rPr>
                <w:bCs/>
                <w:iCs/>
              </w:rPr>
              <w:t>Проверка контрольных работ</w:t>
            </w:r>
          </w:p>
        </w:tc>
        <w:tc>
          <w:tcPr>
            <w:tcW w:w="2242" w:type="pct"/>
          </w:tcPr>
          <w:p w14:paraId="6CD5F2A5" w14:textId="77777777" w:rsidR="005502D4" w:rsidRPr="008113E8" w:rsidRDefault="005502D4" w:rsidP="00741087">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Контрольная работа</w:t>
            </w:r>
            <w:r w:rsidR="00C14127" w:rsidRPr="008113E8">
              <w:rPr>
                <w:rStyle w:val="FontStyle31"/>
                <w:rFonts w:ascii="Times New Roman" w:hAnsi="Times New Roman" w:cs="Times New Roman"/>
                <w:sz w:val="24"/>
                <w:szCs w:val="24"/>
              </w:rPr>
              <w:t xml:space="preserve"> № 4</w:t>
            </w:r>
            <w:r w:rsidRPr="008113E8">
              <w:rPr>
                <w:rStyle w:val="FontStyle31"/>
                <w:rFonts w:ascii="Times New Roman" w:hAnsi="Times New Roman" w:cs="Times New Roman"/>
                <w:sz w:val="24"/>
                <w:szCs w:val="24"/>
              </w:rPr>
              <w:t xml:space="preserve"> (в приложении</w:t>
            </w:r>
            <w:r w:rsidR="0054679B" w:rsidRPr="008113E8">
              <w:rPr>
                <w:rStyle w:val="FontStyle31"/>
                <w:rFonts w:ascii="Times New Roman" w:hAnsi="Times New Roman" w:cs="Times New Roman"/>
                <w:sz w:val="24"/>
                <w:szCs w:val="24"/>
              </w:rPr>
              <w:t xml:space="preserve"> </w:t>
            </w:r>
            <w:r w:rsidR="00741087" w:rsidRPr="008113E8">
              <w:rPr>
                <w:rStyle w:val="FontStyle31"/>
                <w:rFonts w:ascii="Times New Roman" w:hAnsi="Times New Roman" w:cs="Times New Roman"/>
                <w:sz w:val="24"/>
                <w:szCs w:val="24"/>
              </w:rPr>
              <w:t>3</w:t>
            </w:r>
            <w:r w:rsidRPr="008113E8">
              <w:rPr>
                <w:rStyle w:val="FontStyle31"/>
                <w:rFonts w:ascii="Times New Roman" w:hAnsi="Times New Roman" w:cs="Times New Roman"/>
                <w:sz w:val="24"/>
                <w:szCs w:val="24"/>
              </w:rPr>
              <w:t>)</w:t>
            </w:r>
          </w:p>
        </w:tc>
        <w:tc>
          <w:tcPr>
            <w:tcW w:w="343" w:type="pct"/>
          </w:tcPr>
          <w:p w14:paraId="66CAA856"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07A8E9F3"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rPr>
            </w:pPr>
            <w:r w:rsidRPr="008113E8">
              <w:t>(ЗУВ)</w:t>
            </w:r>
          </w:p>
        </w:tc>
      </w:tr>
      <w:tr w:rsidR="005502D4" w:rsidRPr="008113E8" w14:paraId="4FB55612" w14:textId="77777777" w:rsidTr="007C0461">
        <w:trPr>
          <w:trHeight w:val="499"/>
        </w:trPr>
        <w:tc>
          <w:tcPr>
            <w:tcW w:w="1386" w:type="pct"/>
          </w:tcPr>
          <w:p w14:paraId="55D64D91" w14:textId="77777777" w:rsidR="005502D4" w:rsidRPr="008113E8" w:rsidRDefault="005502D4" w:rsidP="007C0461">
            <w:pPr>
              <w:ind w:firstLine="0"/>
              <w:rPr>
                <w:b/>
              </w:rPr>
            </w:pPr>
            <w:r w:rsidRPr="008113E8">
              <w:rPr>
                <w:b/>
              </w:rPr>
              <w:t xml:space="preserve">3. Основы </w:t>
            </w:r>
          </w:p>
          <w:p w14:paraId="196AA0D9" w14:textId="77777777" w:rsidR="005502D4" w:rsidRPr="008113E8" w:rsidRDefault="005502D4" w:rsidP="007C0461">
            <w:pPr>
              <w:pStyle w:val="Style14"/>
              <w:widowControl/>
              <w:ind w:firstLine="0"/>
              <w:rPr>
                <w:b/>
              </w:rPr>
            </w:pPr>
            <w:r w:rsidRPr="008113E8">
              <w:rPr>
                <w:b/>
              </w:rPr>
              <w:t>профессиональной коммуникации</w:t>
            </w:r>
          </w:p>
        </w:tc>
        <w:tc>
          <w:tcPr>
            <w:tcW w:w="1029" w:type="pct"/>
          </w:tcPr>
          <w:p w14:paraId="2AA97143" w14:textId="77777777" w:rsidR="005502D4" w:rsidRPr="008113E8" w:rsidRDefault="005502D4" w:rsidP="007C0461">
            <w:pPr>
              <w:pStyle w:val="Style14"/>
              <w:widowControl/>
              <w:ind w:firstLine="0"/>
              <w:jc w:val="left"/>
              <w:rPr>
                <w:rStyle w:val="FontStyle31"/>
                <w:b/>
                <w:sz w:val="24"/>
                <w:szCs w:val="24"/>
              </w:rPr>
            </w:pPr>
          </w:p>
        </w:tc>
        <w:tc>
          <w:tcPr>
            <w:tcW w:w="2242" w:type="pct"/>
          </w:tcPr>
          <w:p w14:paraId="416AD54E" w14:textId="77777777" w:rsidR="005502D4" w:rsidRPr="008113E8" w:rsidRDefault="005502D4" w:rsidP="007C0461">
            <w:pPr>
              <w:pStyle w:val="Style14"/>
              <w:widowControl/>
              <w:ind w:firstLine="0"/>
              <w:jc w:val="left"/>
              <w:rPr>
                <w:rStyle w:val="FontStyle31"/>
                <w:b/>
                <w:sz w:val="24"/>
                <w:szCs w:val="24"/>
              </w:rPr>
            </w:pPr>
          </w:p>
        </w:tc>
        <w:tc>
          <w:tcPr>
            <w:tcW w:w="343" w:type="pct"/>
          </w:tcPr>
          <w:p w14:paraId="3A85F37E"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3FDB00AA"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599494C9" w14:textId="77777777" w:rsidTr="007C0461">
        <w:trPr>
          <w:trHeight w:val="499"/>
        </w:trPr>
        <w:tc>
          <w:tcPr>
            <w:tcW w:w="1386" w:type="pct"/>
          </w:tcPr>
          <w:p w14:paraId="7AB3C1FC" w14:textId="77777777" w:rsidR="005502D4" w:rsidRPr="008113E8" w:rsidRDefault="005502D4" w:rsidP="007C0461">
            <w:pPr>
              <w:ind w:firstLine="0"/>
            </w:pPr>
            <w:r w:rsidRPr="008113E8">
              <w:t xml:space="preserve"> 3.1. Развитие навыков перевода профессиональной лексики, формул, метрических единиц </w:t>
            </w:r>
          </w:p>
        </w:tc>
        <w:tc>
          <w:tcPr>
            <w:tcW w:w="1029" w:type="pct"/>
          </w:tcPr>
          <w:p w14:paraId="5D25CB65" w14:textId="77777777" w:rsidR="005502D4" w:rsidRPr="008113E8" w:rsidRDefault="005502D4" w:rsidP="007C0461">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Проверка письменных заданий</w:t>
            </w:r>
          </w:p>
        </w:tc>
        <w:tc>
          <w:tcPr>
            <w:tcW w:w="2242" w:type="pct"/>
          </w:tcPr>
          <w:p w14:paraId="0DF8BC6F" w14:textId="77777777" w:rsidR="000418F4" w:rsidRPr="008113E8" w:rsidRDefault="000418F4" w:rsidP="000418F4">
            <w:pPr>
              <w:pStyle w:val="Style14"/>
              <w:widowControl/>
              <w:ind w:firstLine="0"/>
              <w:rPr>
                <w:rStyle w:val="FontStyle31"/>
                <w:rFonts w:ascii="Times New Roman" w:hAnsi="Times New Roman" w:cs="Times New Roman"/>
                <w:b/>
                <w:i/>
                <w:sz w:val="24"/>
                <w:szCs w:val="24"/>
                <w:lang w:val="en-US"/>
              </w:rPr>
            </w:pPr>
            <w:r w:rsidRPr="008113E8">
              <w:rPr>
                <w:rStyle w:val="FontStyle31"/>
                <w:rFonts w:ascii="Times New Roman" w:hAnsi="Times New Roman" w:cs="Times New Roman"/>
                <w:b/>
                <w:i/>
                <w:sz w:val="24"/>
                <w:szCs w:val="24"/>
                <w:lang w:val="en-US"/>
              </w:rPr>
              <w:t>Translate the folloing terms</w:t>
            </w:r>
          </w:p>
          <w:p w14:paraId="1A61A087" w14:textId="77777777" w:rsidR="005502D4" w:rsidRPr="008113E8" w:rsidRDefault="000418F4" w:rsidP="000418F4">
            <w:pPr>
              <w:pStyle w:val="Style14"/>
              <w:widowControl/>
              <w:ind w:firstLine="0"/>
              <w:rPr>
                <w:rStyle w:val="FontStyle31"/>
                <w:rFonts w:ascii="Times New Roman" w:hAnsi="Times New Roman" w:cs="Times New Roman"/>
                <w:sz w:val="24"/>
                <w:szCs w:val="24"/>
                <w:lang w:val="en-US"/>
              </w:rPr>
            </w:pPr>
            <w:r w:rsidRPr="008113E8">
              <w:rPr>
                <w:rStyle w:val="FontStyle31"/>
                <w:rFonts w:ascii="Times New Roman" w:hAnsi="Times New Roman" w:cs="Times New Roman"/>
                <w:sz w:val="24"/>
                <w:szCs w:val="24"/>
                <w:lang w:val="en-US"/>
              </w:rPr>
              <w:t xml:space="preserve"> Transport, </w:t>
            </w:r>
            <w:r w:rsidR="005502D4" w:rsidRPr="008113E8">
              <w:rPr>
                <w:rStyle w:val="FontStyle31"/>
                <w:rFonts w:ascii="Times New Roman" w:hAnsi="Times New Roman" w:cs="Times New Roman"/>
                <w:sz w:val="24"/>
                <w:szCs w:val="24"/>
                <w:lang w:val="en-US"/>
              </w:rPr>
              <w:t>technology, logistics, multiplication, division, meter, centimeter, kilogram, pound</w:t>
            </w:r>
          </w:p>
        </w:tc>
        <w:tc>
          <w:tcPr>
            <w:tcW w:w="343" w:type="pct"/>
          </w:tcPr>
          <w:p w14:paraId="2E582958" w14:textId="77777777" w:rsidR="005502D4" w:rsidRPr="008113E8" w:rsidRDefault="008113E8" w:rsidP="00CD0E4F">
            <w:pPr>
              <w:pStyle w:val="Style14"/>
              <w:widowControl/>
              <w:ind w:firstLine="0"/>
              <w:jc w:val="left"/>
            </w:pPr>
            <w:r w:rsidRPr="008113E8">
              <w:t>ОК-5</w:t>
            </w:r>
            <w:r w:rsidR="005502D4" w:rsidRPr="008113E8">
              <w:t>,</w:t>
            </w:r>
          </w:p>
          <w:p w14:paraId="0736E7B2" w14:textId="77777777" w:rsidR="005502D4" w:rsidRPr="008113E8" w:rsidRDefault="008113E8" w:rsidP="00CD0E4F">
            <w:pPr>
              <w:pStyle w:val="Style14"/>
              <w:widowControl/>
              <w:ind w:firstLine="0"/>
              <w:jc w:val="left"/>
            </w:pPr>
            <w:r w:rsidRPr="008113E8">
              <w:t>ПК-1</w:t>
            </w:r>
          </w:p>
          <w:p w14:paraId="60633928" w14:textId="77777777" w:rsidR="005502D4" w:rsidRPr="008113E8" w:rsidRDefault="005502D4" w:rsidP="00CD0E4F">
            <w:pPr>
              <w:pStyle w:val="Style14"/>
              <w:widowControl/>
              <w:ind w:firstLine="0"/>
              <w:jc w:val="left"/>
            </w:pPr>
            <w:r w:rsidRPr="008113E8">
              <w:t>(ЗУВ)</w:t>
            </w:r>
          </w:p>
        </w:tc>
      </w:tr>
      <w:tr w:rsidR="005502D4" w:rsidRPr="008113E8" w14:paraId="791E4A0E" w14:textId="77777777" w:rsidTr="007C0461">
        <w:trPr>
          <w:trHeight w:val="499"/>
        </w:trPr>
        <w:tc>
          <w:tcPr>
            <w:tcW w:w="1386" w:type="pct"/>
          </w:tcPr>
          <w:p w14:paraId="341CDA62" w14:textId="77777777" w:rsidR="005502D4" w:rsidRPr="008113E8" w:rsidRDefault="005502D4" w:rsidP="007C0461">
            <w:pPr>
              <w:ind w:firstLine="0"/>
            </w:pPr>
            <w:r w:rsidRPr="008113E8">
              <w:t>3.2. Развитие навыков чтения: текстов по специальности и деловой корреспонденции.</w:t>
            </w:r>
          </w:p>
        </w:tc>
        <w:tc>
          <w:tcPr>
            <w:tcW w:w="1029" w:type="pct"/>
          </w:tcPr>
          <w:p w14:paraId="51F2A2A3" w14:textId="77777777" w:rsidR="005502D4" w:rsidRPr="008113E8" w:rsidRDefault="005502D4" w:rsidP="007C0461">
            <w:pPr>
              <w:pStyle w:val="Style14"/>
              <w:widowControl/>
              <w:ind w:firstLine="0"/>
              <w:rPr>
                <w:rStyle w:val="FontStyle31"/>
                <w:rFonts w:ascii="Times New Roman" w:hAnsi="Times New Roman" w:cs="Times New Roman"/>
                <w:b/>
                <w:sz w:val="24"/>
                <w:szCs w:val="24"/>
              </w:rPr>
            </w:pPr>
            <w:r w:rsidRPr="008113E8">
              <w:rPr>
                <w:rStyle w:val="FontStyle31"/>
                <w:rFonts w:ascii="Times New Roman" w:hAnsi="Times New Roman" w:cs="Times New Roman"/>
                <w:sz w:val="24"/>
                <w:szCs w:val="24"/>
              </w:rPr>
              <w:t>Проверка выполнения письменных домашних заданий</w:t>
            </w:r>
          </w:p>
        </w:tc>
        <w:tc>
          <w:tcPr>
            <w:tcW w:w="2242" w:type="pct"/>
          </w:tcPr>
          <w:p w14:paraId="64563A87" w14:textId="77777777" w:rsidR="005502D4" w:rsidRPr="008113E8" w:rsidRDefault="000418F4" w:rsidP="004672A7">
            <w:pPr>
              <w:pStyle w:val="Style14"/>
              <w:widowControl/>
              <w:ind w:firstLine="0"/>
              <w:rPr>
                <w:rStyle w:val="FontStyle31"/>
                <w:rFonts w:ascii="Times New Roman" w:hAnsi="Times New Roman" w:cs="Times New Roman"/>
                <w:b/>
                <w:i/>
                <w:sz w:val="24"/>
                <w:szCs w:val="24"/>
                <w:lang w:val="en-US"/>
              </w:rPr>
            </w:pPr>
            <w:r w:rsidRPr="008113E8">
              <w:rPr>
                <w:rStyle w:val="FontStyle31"/>
                <w:rFonts w:ascii="Times New Roman" w:hAnsi="Times New Roman" w:cs="Times New Roman"/>
                <w:b/>
                <w:i/>
                <w:sz w:val="24"/>
                <w:szCs w:val="24"/>
                <w:lang w:val="en-US"/>
              </w:rPr>
              <w:t>Read the text and s</w:t>
            </w:r>
            <w:r w:rsidR="005502D4" w:rsidRPr="008113E8">
              <w:rPr>
                <w:rStyle w:val="FontStyle31"/>
                <w:rFonts w:ascii="Times New Roman" w:hAnsi="Times New Roman" w:cs="Times New Roman"/>
                <w:b/>
                <w:i/>
                <w:sz w:val="24"/>
                <w:szCs w:val="24"/>
                <w:lang w:val="en-US"/>
              </w:rPr>
              <w:t>ay whether these sentences are true or false:</w:t>
            </w:r>
          </w:p>
          <w:p w14:paraId="5B103BC9" w14:textId="77777777" w:rsidR="005502D4" w:rsidRPr="008113E8" w:rsidRDefault="000418F4" w:rsidP="004672A7">
            <w:pPr>
              <w:pStyle w:val="Style14"/>
              <w:widowControl/>
              <w:ind w:firstLine="0"/>
              <w:rPr>
                <w:rStyle w:val="FontStyle31"/>
                <w:rFonts w:ascii="Times New Roman" w:hAnsi="Times New Roman" w:cs="Times New Roman"/>
                <w:b/>
                <w:i/>
                <w:sz w:val="24"/>
                <w:szCs w:val="24"/>
                <w:lang w:val="en-US"/>
              </w:rPr>
            </w:pPr>
            <w:r w:rsidRPr="008113E8">
              <w:rPr>
                <w:rStyle w:val="FontStyle31"/>
                <w:rFonts w:ascii="Times New Roman" w:hAnsi="Times New Roman" w:cs="Times New Roman"/>
                <w:b/>
                <w:i/>
                <w:sz w:val="24"/>
                <w:szCs w:val="24"/>
                <w:lang w:val="en-US"/>
              </w:rPr>
              <w:t>(</w:t>
            </w:r>
            <w:proofErr w:type="gramStart"/>
            <w:r w:rsidRPr="008113E8">
              <w:rPr>
                <w:rStyle w:val="FontStyle31"/>
                <w:rFonts w:ascii="Times New Roman" w:hAnsi="Times New Roman" w:cs="Times New Roman"/>
                <w:b/>
                <w:i/>
                <w:sz w:val="24"/>
                <w:szCs w:val="24"/>
                <w:lang w:val="en-US"/>
              </w:rPr>
              <w:t>the</w:t>
            </w:r>
            <w:proofErr w:type="gramEnd"/>
            <w:r w:rsidRPr="008113E8">
              <w:rPr>
                <w:rStyle w:val="FontStyle31"/>
                <w:rFonts w:ascii="Times New Roman" w:hAnsi="Times New Roman" w:cs="Times New Roman"/>
                <w:b/>
                <w:i/>
                <w:sz w:val="24"/>
                <w:szCs w:val="24"/>
                <w:lang w:val="en-US"/>
              </w:rPr>
              <w:t xml:space="preserve"> text is given in the application).</w:t>
            </w:r>
          </w:p>
          <w:p w14:paraId="18D279B2" w14:textId="77777777" w:rsidR="005502D4" w:rsidRPr="008113E8" w:rsidRDefault="005502D4" w:rsidP="004672A7">
            <w:pPr>
              <w:pStyle w:val="Style14"/>
              <w:widowControl/>
              <w:ind w:firstLine="0"/>
              <w:rPr>
                <w:rStyle w:val="FontStyle31"/>
                <w:rFonts w:ascii="Times New Roman" w:hAnsi="Times New Roman" w:cs="Times New Roman"/>
                <w:sz w:val="24"/>
                <w:szCs w:val="24"/>
                <w:lang w:val="en-US"/>
              </w:rPr>
            </w:pPr>
            <w:r w:rsidRPr="008113E8">
              <w:rPr>
                <w:rStyle w:val="FontStyle31"/>
                <w:rFonts w:ascii="Times New Roman" w:hAnsi="Times New Roman" w:cs="Times New Roman"/>
                <w:sz w:val="24"/>
                <w:szCs w:val="24"/>
                <w:lang w:val="en-US"/>
              </w:rPr>
              <w:t>1. When an extended conductor has the same potential at its ends, free electrons are drifting from one end to another. ________ (True or False).</w:t>
            </w:r>
          </w:p>
          <w:p w14:paraId="5D9355D0" w14:textId="77777777" w:rsidR="005502D4" w:rsidRPr="008113E8" w:rsidRDefault="005502D4" w:rsidP="004672A7">
            <w:pPr>
              <w:pStyle w:val="Style14"/>
              <w:widowControl/>
              <w:ind w:firstLine="0"/>
              <w:rPr>
                <w:rStyle w:val="FontStyle31"/>
                <w:rFonts w:ascii="Times New Roman" w:hAnsi="Times New Roman" w:cs="Times New Roman"/>
                <w:sz w:val="24"/>
                <w:szCs w:val="24"/>
                <w:lang w:val="en-US"/>
              </w:rPr>
            </w:pPr>
            <w:r w:rsidRPr="008113E8">
              <w:rPr>
                <w:rStyle w:val="FontStyle31"/>
                <w:rFonts w:ascii="Times New Roman" w:hAnsi="Times New Roman" w:cs="Times New Roman"/>
                <w:sz w:val="24"/>
                <w:szCs w:val="24"/>
                <w:lang w:val="en-US"/>
              </w:rPr>
              <w:t xml:space="preserve">2. The wire and the electric source together form an electric </w:t>
            </w:r>
            <w:r w:rsidRPr="008113E8">
              <w:rPr>
                <w:rStyle w:val="FontStyle31"/>
                <w:rFonts w:ascii="Times New Roman" w:hAnsi="Times New Roman" w:cs="Times New Roman"/>
                <w:sz w:val="24"/>
                <w:szCs w:val="24"/>
                <w:lang w:val="en-US"/>
              </w:rPr>
              <w:lastRenderedPageBreak/>
              <w:t>circuit. ________ (True or False).</w:t>
            </w:r>
          </w:p>
          <w:p w14:paraId="784FF695" w14:textId="77777777" w:rsidR="005502D4" w:rsidRPr="008113E8" w:rsidRDefault="005502D4" w:rsidP="004672A7">
            <w:pPr>
              <w:pStyle w:val="Style14"/>
              <w:widowControl/>
              <w:ind w:firstLine="0"/>
              <w:rPr>
                <w:rStyle w:val="FontStyle31"/>
                <w:rFonts w:ascii="Times New Roman" w:hAnsi="Times New Roman" w:cs="Times New Roman"/>
                <w:sz w:val="24"/>
                <w:szCs w:val="24"/>
                <w:lang w:val="en-US"/>
              </w:rPr>
            </w:pPr>
            <w:r w:rsidRPr="008113E8">
              <w:rPr>
                <w:rStyle w:val="FontStyle31"/>
                <w:rFonts w:ascii="Times New Roman" w:hAnsi="Times New Roman" w:cs="Times New Roman"/>
                <w:sz w:val="24"/>
                <w:szCs w:val="24"/>
                <w:lang w:val="en-US"/>
              </w:rPr>
              <w:t>3. A path of any material will allow current to exist. ________ (True or False).</w:t>
            </w:r>
          </w:p>
          <w:p w14:paraId="2EB3B328" w14:textId="77777777" w:rsidR="005502D4" w:rsidRPr="008113E8" w:rsidRDefault="005502D4" w:rsidP="004672A7">
            <w:pPr>
              <w:pStyle w:val="Style14"/>
              <w:widowControl/>
              <w:ind w:firstLine="0"/>
              <w:rPr>
                <w:rStyle w:val="FontStyle31"/>
                <w:rFonts w:ascii="Times New Roman" w:hAnsi="Times New Roman" w:cs="Times New Roman"/>
                <w:sz w:val="24"/>
                <w:szCs w:val="24"/>
                <w:lang w:val="en-US"/>
              </w:rPr>
            </w:pPr>
            <w:r w:rsidRPr="008113E8">
              <w:rPr>
                <w:rStyle w:val="FontStyle31"/>
                <w:rFonts w:ascii="Times New Roman" w:hAnsi="Times New Roman" w:cs="Times New Roman"/>
                <w:sz w:val="24"/>
                <w:szCs w:val="24"/>
                <w:lang w:val="en-US"/>
              </w:rPr>
              <w:t>4. Silver, copper and gold oppose very strongly. ________ (True or False).</w:t>
            </w:r>
          </w:p>
          <w:p w14:paraId="3EECD747" w14:textId="77777777" w:rsidR="005502D4" w:rsidRPr="008113E8" w:rsidRDefault="005502D4" w:rsidP="004672A7">
            <w:pPr>
              <w:pStyle w:val="Style14"/>
              <w:widowControl/>
              <w:ind w:firstLine="0"/>
              <w:rPr>
                <w:rStyle w:val="FontStyle31"/>
                <w:rFonts w:ascii="Times New Roman" w:hAnsi="Times New Roman" w:cs="Times New Roman"/>
                <w:sz w:val="24"/>
                <w:szCs w:val="24"/>
                <w:lang w:val="en-US"/>
              </w:rPr>
            </w:pPr>
            <w:r w:rsidRPr="008113E8">
              <w:rPr>
                <w:rStyle w:val="FontStyle31"/>
                <w:rFonts w:ascii="Times New Roman" w:hAnsi="Times New Roman" w:cs="Times New Roman"/>
                <w:sz w:val="24"/>
                <w:szCs w:val="24"/>
                <w:lang w:val="en-US"/>
              </w:rPr>
              <w:t>5. The slighter the opposition is, the better the insulator is. ________ (True or False).</w:t>
            </w:r>
          </w:p>
          <w:p w14:paraId="1F0B9F27" w14:textId="77777777" w:rsidR="005502D4" w:rsidRPr="008113E8" w:rsidRDefault="005502D4" w:rsidP="004672A7">
            <w:pPr>
              <w:pStyle w:val="Style14"/>
              <w:widowControl/>
              <w:ind w:firstLine="0"/>
              <w:rPr>
                <w:rStyle w:val="FontStyle31"/>
                <w:rFonts w:ascii="Times New Roman" w:hAnsi="Times New Roman" w:cs="Times New Roman"/>
                <w:sz w:val="24"/>
                <w:szCs w:val="24"/>
                <w:lang w:val="en-US"/>
              </w:rPr>
            </w:pPr>
            <w:r w:rsidRPr="008113E8">
              <w:rPr>
                <w:rStyle w:val="FontStyle31"/>
                <w:rFonts w:ascii="Times New Roman" w:hAnsi="Times New Roman" w:cs="Times New Roman"/>
                <w:sz w:val="24"/>
                <w:szCs w:val="24"/>
                <w:lang w:val="en-US"/>
              </w:rPr>
              <w:t>6. There is only one type of electric circuit. ________ (True or False).</w:t>
            </w:r>
          </w:p>
          <w:p w14:paraId="1BE56546" w14:textId="77777777" w:rsidR="005502D4" w:rsidRPr="008113E8" w:rsidRDefault="005502D4" w:rsidP="00100C04">
            <w:pPr>
              <w:pStyle w:val="Style14"/>
              <w:widowControl/>
              <w:ind w:firstLine="0"/>
              <w:rPr>
                <w:rStyle w:val="FontStyle31"/>
                <w:rFonts w:ascii="Times New Roman" w:hAnsi="Times New Roman" w:cs="Times New Roman"/>
                <w:b/>
                <w:i/>
                <w:sz w:val="24"/>
                <w:szCs w:val="24"/>
              </w:rPr>
            </w:pPr>
            <w:r w:rsidRPr="008113E8">
              <w:rPr>
                <w:rStyle w:val="FontStyle31"/>
                <w:rFonts w:ascii="Times New Roman" w:hAnsi="Times New Roman" w:cs="Times New Roman"/>
                <w:sz w:val="24"/>
                <w:szCs w:val="24"/>
                <w:lang w:val="en-US"/>
              </w:rPr>
              <w:t xml:space="preserve">7. We close the circuit when we switch on our electric device. </w:t>
            </w:r>
            <w:r w:rsidRPr="008113E8">
              <w:rPr>
                <w:rStyle w:val="FontStyle31"/>
                <w:rFonts w:ascii="Times New Roman" w:hAnsi="Times New Roman" w:cs="Times New Roman"/>
                <w:sz w:val="24"/>
                <w:szCs w:val="24"/>
              </w:rPr>
              <w:t>________ (True or False).</w:t>
            </w:r>
          </w:p>
        </w:tc>
        <w:tc>
          <w:tcPr>
            <w:tcW w:w="343" w:type="pct"/>
          </w:tcPr>
          <w:p w14:paraId="4A6AFA8E" w14:textId="77777777" w:rsidR="005502D4" w:rsidRPr="008113E8" w:rsidRDefault="008113E8" w:rsidP="00CD0E4F">
            <w:pPr>
              <w:pStyle w:val="Style14"/>
              <w:widowControl/>
              <w:ind w:firstLine="0"/>
              <w:jc w:val="left"/>
            </w:pPr>
            <w:r w:rsidRPr="008113E8">
              <w:lastRenderedPageBreak/>
              <w:t>ОК-5</w:t>
            </w:r>
            <w:r w:rsidR="005502D4" w:rsidRPr="008113E8">
              <w:t xml:space="preserve">, </w:t>
            </w:r>
            <w:r w:rsidRPr="008113E8">
              <w:t>ПК-1</w:t>
            </w:r>
          </w:p>
          <w:p w14:paraId="051B0869"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618AC22F" w14:textId="77777777" w:rsidTr="007C0461">
        <w:trPr>
          <w:trHeight w:val="499"/>
        </w:trPr>
        <w:tc>
          <w:tcPr>
            <w:tcW w:w="1386" w:type="pct"/>
          </w:tcPr>
          <w:p w14:paraId="1A0BF7D8" w14:textId="77777777" w:rsidR="005502D4" w:rsidRPr="008113E8" w:rsidRDefault="005502D4" w:rsidP="007C0461">
            <w:pPr>
              <w:ind w:firstLine="0"/>
            </w:pPr>
            <w:r w:rsidRPr="008113E8">
              <w:lastRenderedPageBreak/>
              <w:t>3.3 Развитие навыков ведения деловой корреспонденции.</w:t>
            </w:r>
          </w:p>
        </w:tc>
        <w:tc>
          <w:tcPr>
            <w:tcW w:w="1029" w:type="pct"/>
          </w:tcPr>
          <w:p w14:paraId="582FDD94" w14:textId="77777777" w:rsidR="005502D4" w:rsidRPr="008113E8" w:rsidRDefault="005502D4" w:rsidP="007C0461">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Проверка составления делового письма</w:t>
            </w:r>
          </w:p>
        </w:tc>
        <w:tc>
          <w:tcPr>
            <w:tcW w:w="2242" w:type="pct"/>
          </w:tcPr>
          <w:p w14:paraId="3F5454E0" w14:textId="77777777" w:rsidR="005502D4" w:rsidRPr="008113E8" w:rsidRDefault="005502D4" w:rsidP="004672A7">
            <w:pPr>
              <w:pStyle w:val="Style14"/>
              <w:widowControl/>
              <w:ind w:firstLine="0"/>
              <w:rPr>
                <w:rStyle w:val="FontStyle31"/>
                <w:rFonts w:ascii="Times New Roman" w:hAnsi="Times New Roman" w:cs="Times New Roman"/>
                <w:b/>
                <w:i/>
                <w:sz w:val="24"/>
                <w:szCs w:val="24"/>
                <w:lang w:val="en-US"/>
              </w:rPr>
            </w:pPr>
            <w:r w:rsidRPr="008113E8">
              <w:rPr>
                <w:rStyle w:val="FontStyle31"/>
                <w:rFonts w:ascii="Times New Roman" w:hAnsi="Times New Roman" w:cs="Times New Roman"/>
                <w:b/>
                <w:i/>
                <w:sz w:val="24"/>
                <w:szCs w:val="24"/>
                <w:lang w:val="en-US"/>
              </w:rPr>
              <w:t>Put the parts of the letter in the right order</w:t>
            </w:r>
          </w:p>
        </w:tc>
        <w:tc>
          <w:tcPr>
            <w:tcW w:w="343" w:type="pct"/>
          </w:tcPr>
          <w:p w14:paraId="2148F49C"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06DCD958"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42324CC3" w14:textId="77777777" w:rsidTr="007C0461">
        <w:trPr>
          <w:trHeight w:val="499"/>
        </w:trPr>
        <w:tc>
          <w:tcPr>
            <w:tcW w:w="1386" w:type="pct"/>
          </w:tcPr>
          <w:p w14:paraId="23486E47" w14:textId="77777777" w:rsidR="005502D4" w:rsidRPr="008113E8" w:rsidRDefault="005502D4" w:rsidP="00634F50">
            <w:pPr>
              <w:ind w:firstLine="0"/>
            </w:pPr>
            <w:r w:rsidRPr="008113E8">
              <w:t>3.4. Развитие навыков письма. Аннотирование и реферирование текстов по специальности.</w:t>
            </w:r>
          </w:p>
        </w:tc>
        <w:tc>
          <w:tcPr>
            <w:tcW w:w="1029" w:type="pct"/>
          </w:tcPr>
          <w:p w14:paraId="2CBB4E2B" w14:textId="77777777" w:rsidR="005502D4" w:rsidRPr="008113E8" w:rsidRDefault="005502D4" w:rsidP="007C0461">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Выборочный опрос</w:t>
            </w:r>
          </w:p>
        </w:tc>
        <w:tc>
          <w:tcPr>
            <w:tcW w:w="2242" w:type="pct"/>
          </w:tcPr>
          <w:p w14:paraId="28B2A030" w14:textId="77777777" w:rsidR="005502D4" w:rsidRPr="008113E8" w:rsidRDefault="000418F4" w:rsidP="000418F4">
            <w:pPr>
              <w:pStyle w:val="Style14"/>
              <w:widowControl/>
              <w:ind w:firstLine="0"/>
              <w:rPr>
                <w:rStyle w:val="FontStyle31"/>
                <w:rFonts w:ascii="Times New Roman" w:hAnsi="Times New Roman" w:cs="Times New Roman"/>
                <w:b/>
                <w:i/>
                <w:sz w:val="24"/>
                <w:szCs w:val="24"/>
                <w:lang w:val="en-US"/>
              </w:rPr>
            </w:pPr>
            <w:r w:rsidRPr="008113E8">
              <w:rPr>
                <w:rStyle w:val="FontStyle31"/>
                <w:rFonts w:ascii="Times New Roman" w:hAnsi="Times New Roman" w:cs="Times New Roman"/>
                <w:b/>
                <w:i/>
                <w:sz w:val="24"/>
                <w:szCs w:val="24"/>
                <w:lang w:val="en-US"/>
              </w:rPr>
              <w:t>Write an</w:t>
            </w:r>
            <w:r w:rsidR="005502D4" w:rsidRPr="008113E8">
              <w:rPr>
                <w:rStyle w:val="FontStyle31"/>
                <w:rFonts w:ascii="Times New Roman" w:hAnsi="Times New Roman" w:cs="Times New Roman"/>
                <w:b/>
                <w:i/>
                <w:sz w:val="24"/>
                <w:szCs w:val="24"/>
                <w:lang w:val="en-US"/>
              </w:rPr>
              <w:t xml:space="preserve"> abstract </w:t>
            </w:r>
            <w:r w:rsidRPr="008113E8">
              <w:rPr>
                <w:rStyle w:val="FontStyle31"/>
                <w:rFonts w:ascii="Times New Roman" w:hAnsi="Times New Roman" w:cs="Times New Roman"/>
                <w:b/>
                <w:i/>
                <w:sz w:val="24"/>
                <w:szCs w:val="24"/>
                <w:lang w:val="en-US"/>
              </w:rPr>
              <w:t>of the text</w:t>
            </w:r>
          </w:p>
        </w:tc>
        <w:tc>
          <w:tcPr>
            <w:tcW w:w="343" w:type="pct"/>
          </w:tcPr>
          <w:p w14:paraId="67B81FBC" w14:textId="77777777" w:rsidR="005502D4" w:rsidRPr="008113E8" w:rsidRDefault="008113E8" w:rsidP="00CD0E4F">
            <w:pPr>
              <w:pStyle w:val="Style14"/>
              <w:widowControl/>
              <w:ind w:firstLine="0"/>
              <w:jc w:val="left"/>
            </w:pPr>
            <w:r w:rsidRPr="008113E8">
              <w:t>ОК-5</w:t>
            </w:r>
            <w:r w:rsidR="005502D4" w:rsidRPr="008113E8">
              <w:t>,</w:t>
            </w:r>
          </w:p>
          <w:p w14:paraId="1DA66862" w14:textId="77777777" w:rsidR="005502D4" w:rsidRPr="008113E8" w:rsidRDefault="008113E8" w:rsidP="00CD0E4F">
            <w:pPr>
              <w:pStyle w:val="Style14"/>
              <w:widowControl/>
              <w:ind w:firstLine="0"/>
              <w:jc w:val="left"/>
            </w:pPr>
            <w:r w:rsidRPr="008113E8">
              <w:t>ПК-1</w:t>
            </w:r>
          </w:p>
          <w:p w14:paraId="13FF3F76" w14:textId="77777777" w:rsidR="005502D4" w:rsidRPr="008113E8" w:rsidRDefault="005502D4" w:rsidP="00CD0E4F">
            <w:pPr>
              <w:pStyle w:val="Style14"/>
              <w:widowControl/>
              <w:ind w:firstLine="0"/>
              <w:jc w:val="left"/>
            </w:pPr>
            <w:r w:rsidRPr="008113E8">
              <w:t>(ЗУВ)</w:t>
            </w:r>
          </w:p>
        </w:tc>
      </w:tr>
      <w:tr w:rsidR="005502D4" w:rsidRPr="008113E8" w14:paraId="3AD75CDF" w14:textId="77777777" w:rsidTr="007C0461">
        <w:trPr>
          <w:trHeight w:val="499"/>
        </w:trPr>
        <w:tc>
          <w:tcPr>
            <w:tcW w:w="1386" w:type="pct"/>
          </w:tcPr>
          <w:p w14:paraId="1EB7A5D7" w14:textId="77777777" w:rsidR="005502D4" w:rsidRPr="008113E8" w:rsidRDefault="005502D4" w:rsidP="00634F50">
            <w:pPr>
              <w:pStyle w:val="Style14"/>
              <w:widowControl/>
              <w:ind w:firstLine="0"/>
              <w:rPr>
                <w:b/>
              </w:rPr>
            </w:pPr>
            <w:r w:rsidRPr="008113E8">
              <w:t xml:space="preserve"> Диагностика сформированности навыков, умений по всем видам деятельности</w:t>
            </w:r>
          </w:p>
        </w:tc>
        <w:tc>
          <w:tcPr>
            <w:tcW w:w="1029" w:type="pct"/>
          </w:tcPr>
          <w:p w14:paraId="0661EA26" w14:textId="77777777" w:rsidR="005502D4" w:rsidRPr="008113E8" w:rsidRDefault="00C14127" w:rsidP="006D0E98">
            <w:pPr>
              <w:pStyle w:val="Style14"/>
              <w:widowControl/>
              <w:ind w:firstLine="0"/>
              <w:jc w:val="left"/>
              <w:rPr>
                <w:rStyle w:val="FontStyle31"/>
                <w:b/>
                <w:sz w:val="24"/>
                <w:szCs w:val="24"/>
              </w:rPr>
            </w:pPr>
            <w:r w:rsidRPr="008113E8">
              <w:rPr>
                <w:bCs/>
                <w:iCs/>
              </w:rPr>
              <w:t>Проверка контрольных работ</w:t>
            </w:r>
          </w:p>
        </w:tc>
        <w:tc>
          <w:tcPr>
            <w:tcW w:w="2242" w:type="pct"/>
          </w:tcPr>
          <w:p w14:paraId="75605A64" w14:textId="77777777" w:rsidR="005502D4" w:rsidRPr="008113E8" w:rsidRDefault="005502D4" w:rsidP="00741087">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Контрольная работа</w:t>
            </w:r>
            <w:r w:rsidR="00C14127" w:rsidRPr="008113E8">
              <w:rPr>
                <w:rStyle w:val="FontStyle31"/>
                <w:rFonts w:ascii="Times New Roman" w:hAnsi="Times New Roman" w:cs="Times New Roman"/>
                <w:sz w:val="24"/>
                <w:szCs w:val="24"/>
              </w:rPr>
              <w:t xml:space="preserve"> № 5</w:t>
            </w:r>
            <w:r w:rsidRPr="008113E8">
              <w:rPr>
                <w:rStyle w:val="FontStyle31"/>
                <w:rFonts w:ascii="Times New Roman" w:hAnsi="Times New Roman" w:cs="Times New Roman"/>
                <w:sz w:val="24"/>
                <w:szCs w:val="24"/>
              </w:rPr>
              <w:t xml:space="preserve"> (в приложении</w:t>
            </w:r>
            <w:r w:rsidR="0054679B" w:rsidRPr="008113E8">
              <w:rPr>
                <w:rStyle w:val="FontStyle31"/>
                <w:rFonts w:ascii="Times New Roman" w:hAnsi="Times New Roman" w:cs="Times New Roman"/>
                <w:sz w:val="24"/>
                <w:szCs w:val="24"/>
              </w:rPr>
              <w:t xml:space="preserve"> </w:t>
            </w:r>
            <w:r w:rsidR="00741087" w:rsidRPr="008113E8">
              <w:rPr>
                <w:rStyle w:val="FontStyle31"/>
                <w:rFonts w:ascii="Times New Roman" w:hAnsi="Times New Roman" w:cs="Times New Roman"/>
                <w:sz w:val="24"/>
                <w:szCs w:val="24"/>
              </w:rPr>
              <w:t>3</w:t>
            </w:r>
            <w:r w:rsidRPr="008113E8">
              <w:rPr>
                <w:rStyle w:val="FontStyle31"/>
                <w:rFonts w:ascii="Times New Roman" w:hAnsi="Times New Roman" w:cs="Times New Roman"/>
                <w:sz w:val="24"/>
                <w:szCs w:val="24"/>
              </w:rPr>
              <w:t>)</w:t>
            </w:r>
          </w:p>
        </w:tc>
        <w:tc>
          <w:tcPr>
            <w:tcW w:w="343" w:type="pct"/>
          </w:tcPr>
          <w:p w14:paraId="0C789D13"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0A2EA75D"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rPr>
            </w:pPr>
            <w:r w:rsidRPr="008113E8">
              <w:t>(ЗУВ)</w:t>
            </w:r>
          </w:p>
        </w:tc>
      </w:tr>
    </w:tbl>
    <w:p w14:paraId="7312B8CA" w14:textId="77777777" w:rsidR="0022519C" w:rsidRPr="008113E8" w:rsidRDefault="0022519C" w:rsidP="0022519C">
      <w:pPr>
        <w:widowControl/>
        <w:spacing w:line="276" w:lineRule="auto"/>
        <w:jc w:val="center"/>
        <w:rPr>
          <w:b/>
        </w:rPr>
      </w:pPr>
    </w:p>
    <w:p w14:paraId="30481F29" w14:textId="77777777" w:rsidR="0054679B" w:rsidRPr="008113E8" w:rsidRDefault="0054679B" w:rsidP="0022519C">
      <w:pPr>
        <w:widowControl/>
        <w:spacing w:line="276" w:lineRule="auto"/>
        <w:jc w:val="center"/>
        <w:rPr>
          <w:b/>
        </w:rPr>
      </w:pPr>
    </w:p>
    <w:p w14:paraId="59E03272" w14:textId="77777777" w:rsidR="0054679B" w:rsidRPr="008113E8" w:rsidRDefault="0054679B" w:rsidP="0022519C">
      <w:pPr>
        <w:widowControl/>
        <w:spacing w:line="276" w:lineRule="auto"/>
        <w:jc w:val="center"/>
        <w:rPr>
          <w:b/>
        </w:rPr>
      </w:pPr>
    </w:p>
    <w:p w14:paraId="08FC355B" w14:textId="77777777" w:rsidR="0054679B" w:rsidRPr="008113E8" w:rsidRDefault="0054679B" w:rsidP="0022519C">
      <w:pPr>
        <w:widowControl/>
        <w:spacing w:line="276" w:lineRule="auto"/>
        <w:jc w:val="center"/>
        <w:rPr>
          <w:b/>
        </w:rPr>
      </w:pPr>
    </w:p>
    <w:p w14:paraId="4E9793CA" w14:textId="77777777" w:rsidR="0054679B" w:rsidRPr="008113E8" w:rsidRDefault="0054679B" w:rsidP="0022519C">
      <w:pPr>
        <w:widowControl/>
        <w:spacing w:line="276" w:lineRule="auto"/>
        <w:jc w:val="center"/>
        <w:rPr>
          <w:b/>
        </w:rPr>
      </w:pPr>
    </w:p>
    <w:p w14:paraId="280D7AE9" w14:textId="77777777" w:rsidR="0054679B" w:rsidRPr="008113E8" w:rsidRDefault="0054679B" w:rsidP="0022519C">
      <w:pPr>
        <w:widowControl/>
        <w:spacing w:line="276" w:lineRule="auto"/>
        <w:jc w:val="center"/>
        <w:rPr>
          <w:b/>
        </w:rPr>
      </w:pPr>
    </w:p>
    <w:p w14:paraId="2830FDE9" w14:textId="77777777" w:rsidR="000D57A4" w:rsidRPr="008113E8" w:rsidRDefault="000D57A4" w:rsidP="0022519C">
      <w:pPr>
        <w:widowControl/>
        <w:spacing w:line="276" w:lineRule="auto"/>
        <w:jc w:val="center"/>
        <w:rPr>
          <w:b/>
        </w:rPr>
      </w:pPr>
      <w:r w:rsidRPr="008113E8">
        <w:rPr>
          <w:b/>
        </w:rPr>
        <w:lastRenderedPageBreak/>
        <w:t>НЕМЕЦКИЙ ЯЗЫК</w:t>
      </w:r>
    </w:p>
    <w:p w14:paraId="7A898F22" w14:textId="77777777" w:rsidR="0022519C" w:rsidRPr="008113E8" w:rsidRDefault="0022519C" w:rsidP="0075665E">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31"/>
        <w:gridCol w:w="2992"/>
        <w:gridCol w:w="6519"/>
        <w:gridCol w:w="997"/>
      </w:tblGrid>
      <w:tr w:rsidR="001B1D9A" w:rsidRPr="008113E8" w14:paraId="4072922B" w14:textId="77777777" w:rsidTr="001B1D9A">
        <w:trPr>
          <w:cantSplit/>
          <w:trHeight w:val="1156"/>
          <w:tblHeader/>
        </w:trPr>
        <w:tc>
          <w:tcPr>
            <w:tcW w:w="1386" w:type="pct"/>
            <w:vMerge w:val="restart"/>
            <w:vAlign w:val="center"/>
          </w:tcPr>
          <w:p w14:paraId="0A451419" w14:textId="77777777" w:rsidR="001B1D9A" w:rsidRPr="008113E8" w:rsidRDefault="001B1D9A" w:rsidP="007F7EC6">
            <w:pPr>
              <w:pStyle w:val="Style12"/>
              <w:widowControl/>
              <w:ind w:firstLine="0"/>
              <w:jc w:val="center"/>
              <w:rPr>
                <w:rStyle w:val="FontStyle31"/>
                <w:sz w:val="24"/>
                <w:szCs w:val="24"/>
              </w:rPr>
            </w:pPr>
            <w:r w:rsidRPr="008113E8">
              <w:rPr>
                <w:rStyle w:val="FontStyle31"/>
                <w:sz w:val="24"/>
                <w:szCs w:val="24"/>
              </w:rPr>
              <w:t>Раздел/ тема</w:t>
            </w:r>
          </w:p>
          <w:p w14:paraId="1720C998" w14:textId="77777777" w:rsidR="001B1D9A" w:rsidRPr="008113E8" w:rsidRDefault="001B1D9A" w:rsidP="007F7EC6">
            <w:pPr>
              <w:pStyle w:val="Style12"/>
              <w:widowControl/>
              <w:ind w:firstLine="0"/>
              <w:jc w:val="center"/>
              <w:rPr>
                <w:rStyle w:val="FontStyle31"/>
                <w:sz w:val="24"/>
                <w:szCs w:val="24"/>
              </w:rPr>
            </w:pPr>
            <w:r w:rsidRPr="008113E8">
              <w:rPr>
                <w:rStyle w:val="FontStyle31"/>
                <w:sz w:val="24"/>
                <w:szCs w:val="24"/>
              </w:rPr>
              <w:t>Дисциплины</w:t>
            </w:r>
          </w:p>
        </w:tc>
        <w:tc>
          <w:tcPr>
            <w:tcW w:w="1029" w:type="pct"/>
            <w:vMerge w:val="restart"/>
            <w:vAlign w:val="center"/>
          </w:tcPr>
          <w:p w14:paraId="5FE27CC5" w14:textId="77777777" w:rsidR="001B1D9A" w:rsidRPr="008113E8" w:rsidRDefault="001B1D9A" w:rsidP="001B1D9A">
            <w:pPr>
              <w:pStyle w:val="Style8"/>
              <w:widowControl/>
              <w:ind w:left="-40" w:firstLine="0"/>
              <w:jc w:val="center"/>
              <w:rPr>
                <w:rStyle w:val="FontStyle31"/>
                <w:sz w:val="24"/>
                <w:szCs w:val="24"/>
              </w:rPr>
            </w:pPr>
            <w:r w:rsidRPr="008113E8">
              <w:rPr>
                <w:rStyle w:val="FontStyle31"/>
                <w:sz w:val="24"/>
                <w:szCs w:val="24"/>
              </w:rPr>
              <w:t xml:space="preserve">Форма текущего контроля успеваемости и </w:t>
            </w:r>
            <w:r w:rsidRPr="008113E8">
              <w:rPr>
                <w:rStyle w:val="FontStyle31"/>
                <w:sz w:val="24"/>
                <w:szCs w:val="24"/>
              </w:rPr>
              <w:br/>
              <w:t>промежуточной аттестации</w:t>
            </w:r>
            <w:r w:rsidRPr="008113E8">
              <w:rPr>
                <w:rStyle w:val="FontStyle20"/>
                <w:sz w:val="24"/>
                <w:szCs w:val="24"/>
              </w:rPr>
              <w:t xml:space="preserve"> </w:t>
            </w:r>
          </w:p>
        </w:tc>
        <w:tc>
          <w:tcPr>
            <w:tcW w:w="2242" w:type="pct"/>
            <w:vMerge w:val="restart"/>
            <w:vAlign w:val="center"/>
          </w:tcPr>
          <w:p w14:paraId="0ED98662" w14:textId="77777777" w:rsidR="001B1D9A" w:rsidRPr="008113E8" w:rsidRDefault="001B1D9A" w:rsidP="007F7EC6">
            <w:pPr>
              <w:pStyle w:val="Style8"/>
              <w:widowControl/>
              <w:ind w:left="-40" w:firstLine="0"/>
              <w:jc w:val="center"/>
              <w:rPr>
                <w:rStyle w:val="FontStyle32"/>
                <w:rFonts w:cs="Georgia"/>
                <w:i w:val="0"/>
                <w:iCs w:val="0"/>
                <w:sz w:val="24"/>
                <w:szCs w:val="24"/>
              </w:rPr>
            </w:pPr>
            <w:r w:rsidRPr="008113E8">
              <w:rPr>
                <w:rStyle w:val="FontStyle31"/>
                <w:rFonts w:ascii="Times New Roman" w:hAnsi="Times New Roman" w:cs="Times New Roman"/>
                <w:sz w:val="24"/>
                <w:szCs w:val="24"/>
              </w:rPr>
              <w:t xml:space="preserve">Примеры заданий для  текущего контроля успеваемости и </w:t>
            </w:r>
            <w:r w:rsidRPr="008113E8">
              <w:rPr>
                <w:rStyle w:val="FontStyle31"/>
                <w:rFonts w:ascii="Times New Roman" w:hAnsi="Times New Roman" w:cs="Times New Roman"/>
                <w:sz w:val="24"/>
                <w:szCs w:val="24"/>
              </w:rPr>
              <w:br/>
              <w:t>промежуточной аттестации</w:t>
            </w:r>
          </w:p>
        </w:tc>
        <w:tc>
          <w:tcPr>
            <w:tcW w:w="343" w:type="pct"/>
            <w:vMerge w:val="restart"/>
            <w:textDirection w:val="btLr"/>
            <w:vAlign w:val="center"/>
          </w:tcPr>
          <w:p w14:paraId="4A0517E5" w14:textId="77777777" w:rsidR="001B1D9A" w:rsidRPr="008113E8" w:rsidRDefault="001B1D9A" w:rsidP="007F7EC6">
            <w:pPr>
              <w:pStyle w:val="Style8"/>
              <w:widowControl/>
              <w:ind w:left="-40" w:right="113" w:firstLine="0"/>
              <w:jc w:val="center"/>
              <w:rPr>
                <w:rStyle w:val="FontStyle31"/>
                <w:sz w:val="24"/>
                <w:szCs w:val="24"/>
              </w:rPr>
            </w:pPr>
            <w:r w:rsidRPr="008113E8">
              <w:rPr>
                <w:rStyle w:val="FontStyle31"/>
                <w:sz w:val="22"/>
                <w:szCs w:val="22"/>
              </w:rPr>
              <w:t xml:space="preserve">Код и структурный </w:t>
            </w:r>
            <w:r w:rsidRPr="008113E8">
              <w:rPr>
                <w:rStyle w:val="FontStyle31"/>
                <w:sz w:val="22"/>
                <w:szCs w:val="22"/>
              </w:rPr>
              <w:br/>
              <w:t xml:space="preserve">элемент </w:t>
            </w:r>
            <w:r w:rsidRPr="008113E8">
              <w:rPr>
                <w:rStyle w:val="FontStyle31"/>
                <w:sz w:val="22"/>
                <w:szCs w:val="22"/>
              </w:rPr>
              <w:br/>
              <w:t>компетенции</w:t>
            </w:r>
          </w:p>
        </w:tc>
      </w:tr>
      <w:tr w:rsidR="001B1D9A" w:rsidRPr="008113E8" w14:paraId="13FC0100" w14:textId="77777777" w:rsidTr="001B1D9A">
        <w:trPr>
          <w:cantSplit/>
          <w:trHeight w:val="1134"/>
          <w:tblHeader/>
        </w:trPr>
        <w:tc>
          <w:tcPr>
            <w:tcW w:w="1386" w:type="pct"/>
            <w:vMerge/>
          </w:tcPr>
          <w:p w14:paraId="065E5DA2" w14:textId="77777777" w:rsidR="001B1D9A" w:rsidRPr="008113E8" w:rsidRDefault="001B1D9A" w:rsidP="007F7EC6">
            <w:pPr>
              <w:pStyle w:val="Style14"/>
              <w:widowControl/>
              <w:jc w:val="center"/>
            </w:pPr>
          </w:p>
        </w:tc>
        <w:tc>
          <w:tcPr>
            <w:tcW w:w="1029" w:type="pct"/>
            <w:vMerge/>
            <w:textDirection w:val="btLr"/>
          </w:tcPr>
          <w:p w14:paraId="6D3AB371" w14:textId="77777777" w:rsidR="001B1D9A" w:rsidRPr="008113E8" w:rsidRDefault="001B1D9A" w:rsidP="007F7EC6">
            <w:pPr>
              <w:pStyle w:val="Style14"/>
              <w:widowControl/>
              <w:jc w:val="center"/>
            </w:pPr>
          </w:p>
        </w:tc>
        <w:tc>
          <w:tcPr>
            <w:tcW w:w="2242" w:type="pct"/>
            <w:vMerge/>
            <w:textDirection w:val="btLr"/>
            <w:vAlign w:val="center"/>
          </w:tcPr>
          <w:p w14:paraId="0002DA9C" w14:textId="77777777" w:rsidR="001B1D9A" w:rsidRPr="008113E8" w:rsidRDefault="001B1D9A" w:rsidP="007F7EC6">
            <w:pPr>
              <w:pStyle w:val="Style14"/>
              <w:widowControl/>
              <w:jc w:val="center"/>
            </w:pPr>
          </w:p>
        </w:tc>
        <w:tc>
          <w:tcPr>
            <w:tcW w:w="343" w:type="pct"/>
            <w:vMerge/>
            <w:textDirection w:val="btLr"/>
          </w:tcPr>
          <w:p w14:paraId="08893D29" w14:textId="77777777" w:rsidR="001B1D9A" w:rsidRPr="008113E8" w:rsidRDefault="001B1D9A" w:rsidP="007F7EC6">
            <w:pPr>
              <w:pStyle w:val="Style14"/>
              <w:widowControl/>
              <w:jc w:val="center"/>
            </w:pPr>
          </w:p>
        </w:tc>
      </w:tr>
      <w:tr w:rsidR="005502D4" w:rsidRPr="008113E8" w14:paraId="0C0486BD" w14:textId="77777777" w:rsidTr="001B1D9A">
        <w:trPr>
          <w:trHeight w:val="268"/>
        </w:trPr>
        <w:tc>
          <w:tcPr>
            <w:tcW w:w="1386" w:type="pct"/>
          </w:tcPr>
          <w:p w14:paraId="45BF19AA" w14:textId="77777777" w:rsidR="005502D4" w:rsidRPr="008113E8" w:rsidRDefault="005502D4" w:rsidP="007F7EC6">
            <w:pPr>
              <w:pStyle w:val="Style14"/>
              <w:widowControl/>
              <w:tabs>
                <w:tab w:val="left" w:pos="435"/>
              </w:tabs>
              <w:ind w:firstLine="0"/>
            </w:pPr>
            <w:r w:rsidRPr="008113E8">
              <w:rPr>
                <w:b/>
              </w:rPr>
              <w:t>1. Сфера будущей профессиональной деятельности</w:t>
            </w:r>
          </w:p>
        </w:tc>
        <w:tc>
          <w:tcPr>
            <w:tcW w:w="1029" w:type="pct"/>
          </w:tcPr>
          <w:p w14:paraId="4F486620" w14:textId="77777777" w:rsidR="005502D4" w:rsidRPr="008113E8" w:rsidRDefault="005502D4" w:rsidP="007F7EC6">
            <w:pPr>
              <w:pStyle w:val="Style14"/>
              <w:widowControl/>
              <w:ind w:firstLine="0"/>
              <w:jc w:val="left"/>
            </w:pPr>
          </w:p>
        </w:tc>
        <w:tc>
          <w:tcPr>
            <w:tcW w:w="2242" w:type="pct"/>
          </w:tcPr>
          <w:p w14:paraId="2782AB86" w14:textId="77777777" w:rsidR="005502D4" w:rsidRPr="008113E8" w:rsidRDefault="005502D4" w:rsidP="007F7EC6">
            <w:pPr>
              <w:pStyle w:val="Style14"/>
              <w:widowControl/>
              <w:ind w:firstLine="0"/>
              <w:jc w:val="left"/>
            </w:pPr>
          </w:p>
        </w:tc>
        <w:tc>
          <w:tcPr>
            <w:tcW w:w="343" w:type="pct"/>
          </w:tcPr>
          <w:p w14:paraId="5AFAFB9C" w14:textId="77777777" w:rsidR="005502D4" w:rsidRPr="008113E8" w:rsidRDefault="008113E8" w:rsidP="00CD0E4F">
            <w:pPr>
              <w:pStyle w:val="Style14"/>
              <w:widowControl/>
              <w:ind w:firstLine="0"/>
              <w:jc w:val="left"/>
            </w:pPr>
            <w:r w:rsidRPr="008113E8">
              <w:t>ОК-5</w:t>
            </w:r>
            <w:r w:rsidR="005502D4" w:rsidRPr="008113E8">
              <w:t>,</w:t>
            </w:r>
          </w:p>
          <w:p w14:paraId="699377E5" w14:textId="77777777" w:rsidR="005502D4" w:rsidRPr="008113E8" w:rsidRDefault="008113E8" w:rsidP="00CD0E4F">
            <w:pPr>
              <w:pStyle w:val="Style14"/>
              <w:widowControl/>
              <w:ind w:firstLine="0"/>
              <w:jc w:val="left"/>
            </w:pPr>
            <w:r w:rsidRPr="008113E8">
              <w:t>ПК-1</w:t>
            </w:r>
          </w:p>
          <w:p w14:paraId="596B7F6E" w14:textId="77777777" w:rsidR="005502D4" w:rsidRPr="008113E8" w:rsidRDefault="005502D4" w:rsidP="00CD0E4F">
            <w:pPr>
              <w:pStyle w:val="Style14"/>
              <w:widowControl/>
              <w:ind w:firstLine="0"/>
              <w:jc w:val="left"/>
            </w:pPr>
            <w:r w:rsidRPr="008113E8">
              <w:t>(ЗУВ)</w:t>
            </w:r>
          </w:p>
        </w:tc>
      </w:tr>
      <w:tr w:rsidR="005502D4" w:rsidRPr="008113E8" w14:paraId="05FE00FF" w14:textId="77777777" w:rsidTr="001B1D9A">
        <w:trPr>
          <w:trHeight w:val="422"/>
        </w:trPr>
        <w:tc>
          <w:tcPr>
            <w:tcW w:w="1386" w:type="pct"/>
          </w:tcPr>
          <w:p w14:paraId="24B1CA18" w14:textId="77777777" w:rsidR="005502D4" w:rsidRPr="008113E8" w:rsidRDefault="005502D4" w:rsidP="00903786">
            <w:pPr>
              <w:pStyle w:val="Style14"/>
              <w:widowControl/>
              <w:ind w:firstLine="0"/>
            </w:pPr>
            <w:r w:rsidRPr="008113E8">
              <w:t xml:space="preserve">1.1 Развитие навыков говорения и письма по теме </w:t>
            </w:r>
            <w:r w:rsidRPr="008113E8">
              <w:rPr>
                <w:b/>
              </w:rPr>
              <w:t>«Моя будущая специальность»</w:t>
            </w:r>
            <w:r w:rsidRPr="008113E8">
              <w:t>.</w:t>
            </w:r>
          </w:p>
        </w:tc>
        <w:tc>
          <w:tcPr>
            <w:tcW w:w="1029" w:type="pct"/>
          </w:tcPr>
          <w:p w14:paraId="53A2AE7E" w14:textId="77777777" w:rsidR="005502D4" w:rsidRPr="008113E8" w:rsidRDefault="005502D4" w:rsidP="00903786">
            <w:pPr>
              <w:pStyle w:val="afa"/>
              <w:jc w:val="both"/>
              <w:rPr>
                <w:rFonts w:ascii="Times New Roman" w:hAnsi="Times New Roman"/>
                <w:sz w:val="24"/>
                <w:szCs w:val="24"/>
              </w:rPr>
            </w:pPr>
            <w:r w:rsidRPr="008113E8">
              <w:rPr>
                <w:rFonts w:ascii="Times New Roman" w:hAnsi="Times New Roman"/>
                <w:color w:val="000000"/>
                <w:sz w:val="24"/>
                <w:szCs w:val="24"/>
              </w:rPr>
              <w:t>Выборочный опрос</w:t>
            </w:r>
          </w:p>
        </w:tc>
        <w:tc>
          <w:tcPr>
            <w:tcW w:w="2242" w:type="pct"/>
          </w:tcPr>
          <w:p w14:paraId="230D0552" w14:textId="77777777" w:rsidR="005502D4" w:rsidRPr="008113E8" w:rsidRDefault="005502D4" w:rsidP="00903786">
            <w:pPr>
              <w:pStyle w:val="20"/>
              <w:shd w:val="clear" w:color="auto" w:fill="FFFFFF"/>
              <w:spacing w:before="150" w:after="150"/>
              <w:ind w:firstLine="0"/>
              <w:rPr>
                <w:bCs w:val="0"/>
                <w:szCs w:val="24"/>
                <w:lang w:val="en-US"/>
              </w:rPr>
            </w:pPr>
            <w:r w:rsidRPr="008113E8">
              <w:rPr>
                <w:bCs w:val="0"/>
                <w:szCs w:val="24"/>
                <w:lang w:val="en-US"/>
              </w:rPr>
              <w:t>Beschriben Sie Ihren Beruf, geben Sie die Aufmerksamkeit zum Gebrauchsgebiet. Sagen Sie, ob Ihr Beruf Nachfrage erziehlt.</w:t>
            </w:r>
          </w:p>
        </w:tc>
        <w:tc>
          <w:tcPr>
            <w:tcW w:w="343" w:type="pct"/>
          </w:tcPr>
          <w:p w14:paraId="4591E3B2"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08D8F364"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5E39FA39" w14:textId="77777777" w:rsidTr="001B1D9A">
        <w:trPr>
          <w:trHeight w:val="422"/>
        </w:trPr>
        <w:tc>
          <w:tcPr>
            <w:tcW w:w="1386" w:type="pct"/>
          </w:tcPr>
          <w:p w14:paraId="7C78FCEB" w14:textId="77777777" w:rsidR="005502D4" w:rsidRPr="008113E8" w:rsidRDefault="005502D4" w:rsidP="007F7EC6">
            <w:pPr>
              <w:pStyle w:val="Style14"/>
              <w:widowControl/>
              <w:ind w:firstLine="0"/>
            </w:pPr>
            <w:r w:rsidRPr="008113E8">
              <w:t xml:space="preserve">1.2. Развитие умений и навыков письма по теме: </w:t>
            </w:r>
            <w:r w:rsidRPr="008113E8">
              <w:rPr>
                <w:b/>
              </w:rPr>
              <w:t>«История развития профессии и профессиональной сферы»</w:t>
            </w:r>
          </w:p>
        </w:tc>
        <w:tc>
          <w:tcPr>
            <w:tcW w:w="1029" w:type="pct"/>
          </w:tcPr>
          <w:p w14:paraId="488BABBF" w14:textId="77777777" w:rsidR="005502D4" w:rsidRPr="008113E8" w:rsidRDefault="005502D4" w:rsidP="001B1D9A">
            <w:pPr>
              <w:pStyle w:val="afa"/>
              <w:jc w:val="both"/>
              <w:rPr>
                <w:rStyle w:val="FontStyle31"/>
                <w:rFonts w:ascii="Times New Roman" w:hAnsi="Times New Roman" w:cs="Times New Roman"/>
                <w:sz w:val="24"/>
                <w:szCs w:val="24"/>
              </w:rPr>
            </w:pPr>
            <w:r w:rsidRPr="008113E8">
              <w:rPr>
                <w:rFonts w:ascii="Times New Roman" w:hAnsi="Times New Roman"/>
                <w:sz w:val="24"/>
                <w:szCs w:val="24"/>
              </w:rPr>
              <w:t>Проверка письменных работ</w:t>
            </w:r>
          </w:p>
          <w:p w14:paraId="31489947" w14:textId="77777777" w:rsidR="005502D4" w:rsidRPr="008113E8" w:rsidRDefault="005502D4" w:rsidP="007F7EC6">
            <w:pPr>
              <w:tabs>
                <w:tab w:val="left" w:pos="993"/>
              </w:tabs>
              <w:ind w:firstLine="0"/>
              <w:rPr>
                <w:bCs/>
                <w:iCs/>
              </w:rPr>
            </w:pPr>
            <w:r w:rsidRPr="008113E8">
              <w:rPr>
                <w:color w:val="000000"/>
              </w:rPr>
              <w:t>.</w:t>
            </w:r>
          </w:p>
          <w:p w14:paraId="492CF8EE" w14:textId="77777777" w:rsidR="005502D4" w:rsidRPr="008113E8" w:rsidRDefault="005502D4" w:rsidP="007F7EC6">
            <w:pPr>
              <w:tabs>
                <w:tab w:val="left" w:pos="2205"/>
              </w:tabs>
              <w:ind w:firstLine="0"/>
              <w:rPr>
                <w:bCs/>
                <w:iCs/>
              </w:rPr>
            </w:pPr>
            <w:r w:rsidRPr="008113E8">
              <w:rPr>
                <w:bCs/>
                <w:iCs/>
              </w:rPr>
              <w:tab/>
            </w:r>
          </w:p>
          <w:p w14:paraId="5D56AEE1" w14:textId="77777777" w:rsidR="005502D4" w:rsidRPr="008113E8" w:rsidRDefault="005502D4" w:rsidP="007F7EC6">
            <w:pPr>
              <w:pStyle w:val="Style14"/>
              <w:widowControl/>
              <w:ind w:firstLine="0"/>
              <w:jc w:val="left"/>
              <w:rPr>
                <w:rStyle w:val="FontStyle31"/>
                <w:sz w:val="24"/>
                <w:szCs w:val="24"/>
              </w:rPr>
            </w:pPr>
          </w:p>
        </w:tc>
        <w:tc>
          <w:tcPr>
            <w:tcW w:w="2242" w:type="pct"/>
          </w:tcPr>
          <w:p w14:paraId="617FE792" w14:textId="77777777" w:rsidR="005502D4" w:rsidRPr="008113E8" w:rsidRDefault="005502D4" w:rsidP="001B1D9A">
            <w:pPr>
              <w:pStyle w:val="Style14"/>
              <w:widowControl/>
              <w:ind w:firstLine="0"/>
              <w:jc w:val="left"/>
              <w:rPr>
                <w:b/>
                <w:i/>
                <w:lang w:val="de-DE"/>
              </w:rPr>
            </w:pPr>
            <w:r w:rsidRPr="008113E8">
              <w:rPr>
                <w:b/>
                <w:i/>
                <w:lang w:val="de-DE"/>
              </w:rPr>
              <w:t>Welche Merkmale zeichnen einen guten Ingenieur aus? Wählen Sie die entsprechende Antwort und schreiben Sie, warum Sie sie gewählt haben.</w:t>
            </w:r>
          </w:p>
          <w:p w14:paraId="02E3B338" w14:textId="77777777" w:rsidR="005502D4" w:rsidRPr="008113E8" w:rsidRDefault="005502D4" w:rsidP="001B1D9A">
            <w:pPr>
              <w:pStyle w:val="Style14"/>
              <w:widowControl/>
              <w:ind w:firstLine="0"/>
              <w:jc w:val="left"/>
              <w:rPr>
                <w:lang w:val="de-DE"/>
              </w:rPr>
            </w:pPr>
            <w:r w:rsidRPr="008113E8">
              <w:rPr>
                <w:lang w:val="de-DE"/>
              </w:rPr>
              <w:t>Ein guter Ingenieur:</w:t>
            </w:r>
          </w:p>
          <w:p w14:paraId="745F2363" w14:textId="77777777" w:rsidR="005502D4" w:rsidRPr="008113E8" w:rsidRDefault="005502D4" w:rsidP="001B1D9A">
            <w:pPr>
              <w:pStyle w:val="Style14"/>
              <w:widowControl/>
              <w:ind w:firstLine="0"/>
              <w:jc w:val="left"/>
              <w:rPr>
                <w:lang w:val="de-DE"/>
              </w:rPr>
            </w:pPr>
            <w:r w:rsidRPr="008113E8">
              <w:rPr>
                <w:lang w:val="de-DE"/>
              </w:rPr>
              <w:t>-besitzt ein fachübergreifendes Grundlagenwissen;</w:t>
            </w:r>
          </w:p>
          <w:p w14:paraId="00DD8814" w14:textId="77777777" w:rsidR="005502D4" w:rsidRPr="008113E8" w:rsidRDefault="005502D4" w:rsidP="001B1D9A">
            <w:pPr>
              <w:pStyle w:val="Style14"/>
              <w:widowControl/>
              <w:ind w:firstLine="0"/>
              <w:jc w:val="left"/>
              <w:rPr>
                <w:lang w:val="de-DE"/>
              </w:rPr>
            </w:pPr>
            <w:r w:rsidRPr="008113E8">
              <w:rPr>
                <w:lang w:val="de-DE"/>
              </w:rPr>
              <w:t>-ist in der Lage, technische Systeme und Geräte nicht nur im Teilen, sondern systemübergreifend zu verstehen;</w:t>
            </w:r>
          </w:p>
          <w:p w14:paraId="4DBA1C17" w14:textId="77777777" w:rsidR="005502D4" w:rsidRPr="008113E8" w:rsidRDefault="005502D4" w:rsidP="001B1D9A">
            <w:pPr>
              <w:pStyle w:val="Style14"/>
              <w:widowControl/>
              <w:ind w:firstLine="0"/>
              <w:jc w:val="left"/>
              <w:rPr>
                <w:lang w:val="de-DE"/>
              </w:rPr>
            </w:pPr>
            <w:r w:rsidRPr="008113E8">
              <w:rPr>
                <w:lang w:val="de-DE"/>
              </w:rPr>
              <w:t>-arbeitet stets zielorientiert;</w:t>
            </w:r>
          </w:p>
          <w:p w14:paraId="77D47A5E" w14:textId="77777777" w:rsidR="005502D4" w:rsidRPr="008113E8" w:rsidRDefault="005502D4" w:rsidP="001B1D9A">
            <w:pPr>
              <w:pStyle w:val="Style14"/>
              <w:widowControl/>
              <w:ind w:firstLine="0"/>
              <w:jc w:val="left"/>
              <w:rPr>
                <w:lang w:val="de-DE"/>
              </w:rPr>
            </w:pPr>
            <w:r w:rsidRPr="008113E8">
              <w:rPr>
                <w:lang w:val="de-DE"/>
              </w:rPr>
              <w:t>-ist auf die Effizienz seiner technischen Lösung bedacht;</w:t>
            </w:r>
          </w:p>
          <w:p w14:paraId="2D674F8D" w14:textId="77777777" w:rsidR="005502D4" w:rsidRPr="008113E8" w:rsidRDefault="005502D4" w:rsidP="001B1D9A">
            <w:pPr>
              <w:pStyle w:val="Style14"/>
              <w:widowControl/>
              <w:ind w:firstLine="0"/>
              <w:jc w:val="left"/>
              <w:rPr>
                <w:lang w:val="de-DE"/>
              </w:rPr>
            </w:pPr>
            <w:r w:rsidRPr="008113E8">
              <w:rPr>
                <w:lang w:val="de-DE"/>
              </w:rPr>
              <w:t>-verfügt über betriebswirtschaftliches Verständnis;</w:t>
            </w:r>
          </w:p>
          <w:p w14:paraId="6F63A12C" w14:textId="77777777" w:rsidR="005502D4" w:rsidRPr="008113E8" w:rsidRDefault="005502D4" w:rsidP="001B1D9A">
            <w:pPr>
              <w:pStyle w:val="Style14"/>
              <w:widowControl/>
              <w:ind w:firstLine="0"/>
              <w:jc w:val="left"/>
              <w:rPr>
                <w:lang w:val="de-DE"/>
              </w:rPr>
            </w:pPr>
            <w:r w:rsidRPr="008113E8">
              <w:rPr>
                <w:lang w:val="de-DE"/>
              </w:rPr>
              <w:t>- zeigt soziales Engagement;</w:t>
            </w:r>
          </w:p>
          <w:p w14:paraId="5C2B03BA" w14:textId="77777777" w:rsidR="005502D4" w:rsidRPr="008113E8" w:rsidRDefault="005502D4" w:rsidP="001B1D9A">
            <w:pPr>
              <w:pStyle w:val="Style14"/>
              <w:widowControl/>
              <w:ind w:firstLine="0"/>
              <w:jc w:val="left"/>
              <w:rPr>
                <w:lang w:val="de-DE"/>
              </w:rPr>
            </w:pPr>
            <w:r w:rsidRPr="008113E8">
              <w:rPr>
                <w:lang w:val="de-DE"/>
              </w:rPr>
              <w:t>- sein Handeln ist geprägt durch seine Verantwortung gegenüber der Gesellschaft.</w:t>
            </w:r>
          </w:p>
        </w:tc>
        <w:tc>
          <w:tcPr>
            <w:tcW w:w="343" w:type="pct"/>
          </w:tcPr>
          <w:p w14:paraId="793AE264"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630BFEC7"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160CB667" w14:textId="77777777" w:rsidTr="001B1D9A">
        <w:trPr>
          <w:trHeight w:val="422"/>
        </w:trPr>
        <w:tc>
          <w:tcPr>
            <w:tcW w:w="1386" w:type="pct"/>
          </w:tcPr>
          <w:p w14:paraId="7141460E" w14:textId="77777777" w:rsidR="005502D4" w:rsidRPr="008113E8" w:rsidRDefault="005502D4" w:rsidP="007F7EC6">
            <w:pPr>
              <w:pStyle w:val="Style14"/>
              <w:widowControl/>
              <w:ind w:firstLine="0"/>
            </w:pPr>
            <w:r w:rsidRPr="008113E8">
              <w:t xml:space="preserve">1.3. Развитие навыков чтения текстов по теме. </w:t>
            </w:r>
            <w:r w:rsidRPr="008113E8">
              <w:rPr>
                <w:b/>
              </w:rPr>
              <w:t>«</w:t>
            </w:r>
            <w:r w:rsidRPr="008113E8">
              <w:rPr>
                <w:b/>
                <w:color w:val="000000"/>
              </w:rPr>
              <w:t>Современные технологии и перспективы развития профессии и профессиональной сферы»</w:t>
            </w:r>
          </w:p>
        </w:tc>
        <w:tc>
          <w:tcPr>
            <w:tcW w:w="1029" w:type="pct"/>
          </w:tcPr>
          <w:p w14:paraId="70296FC2" w14:textId="77777777" w:rsidR="005502D4" w:rsidRPr="008113E8" w:rsidRDefault="005502D4" w:rsidP="007F7EC6">
            <w:pPr>
              <w:tabs>
                <w:tab w:val="left" w:pos="993"/>
              </w:tabs>
              <w:ind w:firstLine="0"/>
              <w:rPr>
                <w:rStyle w:val="FontStyle31"/>
                <w:rFonts w:ascii="Times New Roman" w:hAnsi="Times New Roman" w:cs="Times New Roman"/>
                <w:sz w:val="24"/>
                <w:szCs w:val="24"/>
              </w:rPr>
            </w:pPr>
            <w:r w:rsidRPr="008113E8">
              <w:rPr>
                <w:color w:val="000000"/>
              </w:rPr>
              <w:t>Выборочный опрос</w:t>
            </w:r>
          </w:p>
        </w:tc>
        <w:tc>
          <w:tcPr>
            <w:tcW w:w="2242" w:type="pct"/>
          </w:tcPr>
          <w:p w14:paraId="00B15C3E" w14:textId="77777777" w:rsidR="005502D4" w:rsidRPr="008113E8" w:rsidRDefault="005502D4" w:rsidP="001B1D9A">
            <w:pPr>
              <w:pStyle w:val="20"/>
              <w:ind w:firstLine="0"/>
              <w:rPr>
                <w:sz w:val="36"/>
                <w:szCs w:val="36"/>
                <w:lang w:val="de-DE"/>
              </w:rPr>
            </w:pPr>
            <w:r w:rsidRPr="008113E8">
              <w:rPr>
                <w:lang w:val="de-DE"/>
              </w:rPr>
              <w:t>Geben Sie eine kurze Wiedergabe des Textes.</w:t>
            </w:r>
          </w:p>
          <w:p w14:paraId="2F2C6641" w14:textId="77777777" w:rsidR="005502D4" w:rsidRPr="008113E8" w:rsidRDefault="005502D4" w:rsidP="007F7EC6">
            <w:pPr>
              <w:pStyle w:val="Style14"/>
              <w:widowControl/>
              <w:ind w:firstLine="0"/>
              <w:jc w:val="left"/>
              <w:rPr>
                <w:lang w:val="de-DE"/>
              </w:rPr>
            </w:pPr>
          </w:p>
        </w:tc>
        <w:tc>
          <w:tcPr>
            <w:tcW w:w="343" w:type="pct"/>
          </w:tcPr>
          <w:p w14:paraId="555B9A23" w14:textId="77777777" w:rsidR="005502D4" w:rsidRPr="008113E8" w:rsidRDefault="008113E8" w:rsidP="00CD0E4F">
            <w:pPr>
              <w:pStyle w:val="Style14"/>
              <w:widowControl/>
              <w:ind w:firstLine="0"/>
              <w:jc w:val="left"/>
            </w:pPr>
            <w:r w:rsidRPr="008113E8">
              <w:t>ОК-5</w:t>
            </w:r>
            <w:r w:rsidR="005502D4" w:rsidRPr="008113E8">
              <w:t>,</w:t>
            </w:r>
          </w:p>
          <w:p w14:paraId="363523D8" w14:textId="77777777" w:rsidR="005502D4" w:rsidRPr="008113E8" w:rsidRDefault="008113E8" w:rsidP="00CD0E4F">
            <w:pPr>
              <w:pStyle w:val="Style14"/>
              <w:widowControl/>
              <w:ind w:firstLine="0"/>
              <w:jc w:val="left"/>
            </w:pPr>
            <w:r w:rsidRPr="008113E8">
              <w:t>ПК-1</w:t>
            </w:r>
          </w:p>
          <w:p w14:paraId="2FACDFA6" w14:textId="77777777" w:rsidR="005502D4" w:rsidRPr="008113E8" w:rsidRDefault="005502D4" w:rsidP="00CD0E4F">
            <w:pPr>
              <w:pStyle w:val="Style14"/>
              <w:widowControl/>
              <w:ind w:firstLine="0"/>
              <w:jc w:val="left"/>
            </w:pPr>
            <w:r w:rsidRPr="008113E8">
              <w:t>(ЗУВ)</w:t>
            </w:r>
          </w:p>
        </w:tc>
      </w:tr>
      <w:tr w:rsidR="005502D4" w:rsidRPr="008113E8" w14:paraId="46E5812D" w14:textId="77777777" w:rsidTr="001B1D9A">
        <w:trPr>
          <w:trHeight w:val="499"/>
        </w:trPr>
        <w:tc>
          <w:tcPr>
            <w:tcW w:w="1386" w:type="pct"/>
          </w:tcPr>
          <w:p w14:paraId="00BE51C2" w14:textId="77777777" w:rsidR="005502D4" w:rsidRPr="008113E8" w:rsidRDefault="005502D4" w:rsidP="007F7EC6">
            <w:pPr>
              <w:pStyle w:val="Style14"/>
              <w:widowControl/>
              <w:ind w:firstLine="0"/>
            </w:pPr>
            <w:r w:rsidRPr="008113E8">
              <w:t xml:space="preserve">1.4. Развитие навыков говорения по </w:t>
            </w:r>
            <w:r w:rsidRPr="008113E8">
              <w:lastRenderedPageBreak/>
              <w:t>теме «</w:t>
            </w:r>
            <w:r w:rsidRPr="008113E8">
              <w:rPr>
                <w:b/>
              </w:rPr>
              <w:t xml:space="preserve">Мировые </w:t>
            </w:r>
            <w:r w:rsidRPr="008113E8">
              <w:rPr>
                <w:b/>
                <w:color w:val="000000"/>
              </w:rPr>
              <w:t>ведущие предприятия и компании профессиональной сферы»</w:t>
            </w:r>
          </w:p>
        </w:tc>
        <w:tc>
          <w:tcPr>
            <w:tcW w:w="1029" w:type="pct"/>
          </w:tcPr>
          <w:p w14:paraId="205325C4" w14:textId="77777777" w:rsidR="005502D4" w:rsidRPr="008113E8" w:rsidRDefault="005502D4" w:rsidP="001B1D9A">
            <w:pPr>
              <w:tabs>
                <w:tab w:val="left" w:pos="993"/>
              </w:tabs>
              <w:ind w:firstLine="0"/>
              <w:rPr>
                <w:rStyle w:val="FontStyle31"/>
                <w:rFonts w:ascii="Times New Roman" w:hAnsi="Times New Roman" w:cs="Times New Roman"/>
                <w:sz w:val="24"/>
                <w:szCs w:val="24"/>
              </w:rPr>
            </w:pPr>
            <w:r w:rsidRPr="008113E8">
              <w:lastRenderedPageBreak/>
              <w:t xml:space="preserve">Устный опрос </w:t>
            </w:r>
          </w:p>
        </w:tc>
        <w:tc>
          <w:tcPr>
            <w:tcW w:w="2242" w:type="pct"/>
          </w:tcPr>
          <w:p w14:paraId="30DCA314" w14:textId="77777777" w:rsidR="005502D4" w:rsidRPr="008113E8" w:rsidRDefault="000418F4" w:rsidP="000418F4">
            <w:pPr>
              <w:ind w:firstLine="0"/>
              <w:rPr>
                <w:b/>
                <w:i/>
                <w:lang w:val="de-DE"/>
              </w:rPr>
            </w:pPr>
            <w:r w:rsidRPr="008113E8">
              <w:rPr>
                <w:b/>
                <w:i/>
                <w:lang w:val="de-DE"/>
              </w:rPr>
              <w:t xml:space="preserve">Lesen Sie die Texte  </w:t>
            </w:r>
            <w:r w:rsidR="005502D4" w:rsidRPr="008113E8">
              <w:rPr>
                <w:b/>
                <w:i/>
                <w:lang w:val="de-DE"/>
              </w:rPr>
              <w:t>„BMW“, „Siemens“, „Apple“</w:t>
            </w:r>
            <w:r w:rsidRPr="008113E8">
              <w:rPr>
                <w:b/>
                <w:i/>
                <w:lang w:val="de-DE"/>
              </w:rPr>
              <w:t xml:space="preserve"> und </w:t>
            </w:r>
            <w:r w:rsidRPr="008113E8">
              <w:rPr>
                <w:b/>
                <w:i/>
                <w:lang w:val="de-DE"/>
              </w:rPr>
              <w:lastRenderedPageBreak/>
              <w:t>antworten auf  folgende Fragen</w:t>
            </w:r>
          </w:p>
        </w:tc>
        <w:tc>
          <w:tcPr>
            <w:tcW w:w="343" w:type="pct"/>
          </w:tcPr>
          <w:p w14:paraId="1B68F133" w14:textId="77777777" w:rsidR="005502D4" w:rsidRPr="008113E8" w:rsidRDefault="008113E8" w:rsidP="00CD0E4F">
            <w:pPr>
              <w:pStyle w:val="Style14"/>
              <w:widowControl/>
              <w:ind w:firstLine="0"/>
              <w:jc w:val="left"/>
            </w:pPr>
            <w:r w:rsidRPr="008113E8">
              <w:lastRenderedPageBreak/>
              <w:t>ОК-5</w:t>
            </w:r>
            <w:r w:rsidR="005502D4" w:rsidRPr="008113E8">
              <w:t xml:space="preserve">, </w:t>
            </w:r>
            <w:r w:rsidRPr="008113E8">
              <w:lastRenderedPageBreak/>
              <w:t>ПК-1</w:t>
            </w:r>
          </w:p>
          <w:p w14:paraId="23F9F2D4"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53405A99" w14:textId="77777777" w:rsidTr="001B1D9A">
        <w:trPr>
          <w:trHeight w:val="499"/>
        </w:trPr>
        <w:tc>
          <w:tcPr>
            <w:tcW w:w="1386" w:type="pct"/>
          </w:tcPr>
          <w:p w14:paraId="6D99687C" w14:textId="77777777" w:rsidR="005502D4" w:rsidRPr="008113E8" w:rsidRDefault="005502D4" w:rsidP="007F7EC6">
            <w:pPr>
              <w:pStyle w:val="Style14"/>
              <w:widowControl/>
              <w:ind w:firstLine="0"/>
            </w:pPr>
            <w:r w:rsidRPr="008113E8">
              <w:lastRenderedPageBreak/>
              <w:t xml:space="preserve">1.5 Развитие умений и навыков оперирования основными грамматическими явлениями, характерными для профессиональной речи. Категория </w:t>
            </w:r>
            <w:r w:rsidRPr="008113E8">
              <w:rPr>
                <w:b/>
              </w:rPr>
              <w:t xml:space="preserve">«Залог» </w:t>
            </w:r>
          </w:p>
        </w:tc>
        <w:tc>
          <w:tcPr>
            <w:tcW w:w="1029" w:type="pct"/>
          </w:tcPr>
          <w:p w14:paraId="314A49FE" w14:textId="77777777" w:rsidR="005502D4" w:rsidRPr="008113E8" w:rsidRDefault="005502D4" w:rsidP="003C1681">
            <w:pPr>
              <w:pStyle w:val="afa"/>
              <w:jc w:val="both"/>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Проверка выполнения грамматических упражнений</w:t>
            </w:r>
          </w:p>
        </w:tc>
        <w:tc>
          <w:tcPr>
            <w:tcW w:w="2242" w:type="pct"/>
          </w:tcPr>
          <w:p w14:paraId="0A057350" w14:textId="77777777" w:rsidR="005502D4" w:rsidRPr="008113E8" w:rsidRDefault="005502D4" w:rsidP="007F7EC6">
            <w:pPr>
              <w:ind w:firstLine="0"/>
              <w:rPr>
                <w:b/>
                <w:i/>
                <w:lang w:val="de-DE"/>
              </w:rPr>
            </w:pPr>
            <w:r w:rsidRPr="008113E8">
              <w:rPr>
                <w:b/>
                <w:i/>
                <w:lang w:val="de-DE"/>
              </w:rPr>
              <w:t>Bilden Sie die Sätze in Passiv</w:t>
            </w:r>
          </w:p>
          <w:p w14:paraId="0E2575F8" w14:textId="77777777" w:rsidR="005502D4" w:rsidRPr="008113E8" w:rsidRDefault="005502D4" w:rsidP="007F7EC6">
            <w:pPr>
              <w:ind w:firstLine="0"/>
              <w:rPr>
                <w:lang w:val="de-DE"/>
              </w:rPr>
            </w:pPr>
            <w:r w:rsidRPr="008113E8">
              <w:rPr>
                <w:lang w:val="de-DE"/>
              </w:rPr>
              <w:t>1. Die Entdeckung von neuer Eigenschaften der Stoffe übt einen grossen Einfluss auf die Menschheit aus</w:t>
            </w:r>
          </w:p>
          <w:p w14:paraId="4E2B5D85" w14:textId="77777777" w:rsidR="005502D4" w:rsidRPr="008113E8" w:rsidRDefault="005502D4" w:rsidP="003C1681">
            <w:pPr>
              <w:ind w:firstLine="0"/>
              <w:rPr>
                <w:lang w:val="de-DE"/>
              </w:rPr>
            </w:pPr>
            <w:r w:rsidRPr="008113E8">
              <w:rPr>
                <w:lang w:val="de-DE"/>
              </w:rPr>
              <w:t>2. Jons Jacob Berzelius entdeckte Silizium im Jahr 1824.</w:t>
            </w:r>
          </w:p>
          <w:p w14:paraId="70AF9A85" w14:textId="77777777" w:rsidR="005502D4" w:rsidRPr="008113E8" w:rsidRDefault="005502D4" w:rsidP="00232FE3">
            <w:pPr>
              <w:ind w:firstLine="0"/>
              <w:rPr>
                <w:lang w:val="de-DE"/>
              </w:rPr>
            </w:pPr>
            <w:r w:rsidRPr="008113E8">
              <w:rPr>
                <w:lang w:val="de-DE"/>
              </w:rPr>
              <w:t>3. Man verwendet den Begriff „Innovation“, wenn man neue Ideen und Erfindungen in neue Produkte, Dienstleistungen oder Verfahren umsetzt, die erfolgreiche Anwendung finden und den Markt durchdringen.</w:t>
            </w:r>
          </w:p>
        </w:tc>
        <w:tc>
          <w:tcPr>
            <w:tcW w:w="343" w:type="pct"/>
          </w:tcPr>
          <w:p w14:paraId="1BC7CD0A"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5B11C1B0"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3F9E27CF" w14:textId="77777777" w:rsidTr="001B1D9A">
        <w:trPr>
          <w:trHeight w:val="268"/>
        </w:trPr>
        <w:tc>
          <w:tcPr>
            <w:tcW w:w="1386" w:type="pct"/>
          </w:tcPr>
          <w:p w14:paraId="66E07B5E" w14:textId="77777777" w:rsidR="005502D4" w:rsidRPr="008113E8" w:rsidRDefault="005502D4" w:rsidP="007F7EC6">
            <w:pPr>
              <w:pStyle w:val="Style14"/>
              <w:widowControl/>
              <w:tabs>
                <w:tab w:val="left" w:pos="435"/>
              </w:tabs>
              <w:ind w:firstLine="0"/>
            </w:pPr>
            <w:r w:rsidRPr="008113E8">
              <w:rPr>
                <w:b/>
              </w:rPr>
              <w:t>2.</w:t>
            </w:r>
            <w:r w:rsidRPr="008113E8">
              <w:rPr>
                <w:b/>
                <w:color w:val="000000" w:themeColor="text1"/>
              </w:rPr>
              <w:t xml:space="preserve"> </w:t>
            </w:r>
            <w:r w:rsidRPr="008113E8">
              <w:rPr>
                <w:b/>
                <w:color w:val="000000"/>
              </w:rPr>
              <w:t>Моя будущая карьера</w:t>
            </w:r>
            <w:r w:rsidRPr="008113E8">
              <w:rPr>
                <w:b/>
                <w:color w:val="000000" w:themeColor="text1"/>
              </w:rPr>
              <w:t>.</w:t>
            </w:r>
          </w:p>
        </w:tc>
        <w:tc>
          <w:tcPr>
            <w:tcW w:w="1029" w:type="pct"/>
          </w:tcPr>
          <w:p w14:paraId="4CE9B28B" w14:textId="77777777" w:rsidR="005502D4" w:rsidRPr="008113E8" w:rsidRDefault="005502D4" w:rsidP="007F7EC6">
            <w:pPr>
              <w:pStyle w:val="Style14"/>
              <w:widowControl/>
              <w:ind w:firstLine="0"/>
              <w:jc w:val="left"/>
            </w:pPr>
          </w:p>
        </w:tc>
        <w:tc>
          <w:tcPr>
            <w:tcW w:w="2242" w:type="pct"/>
          </w:tcPr>
          <w:p w14:paraId="3C735FD4" w14:textId="77777777" w:rsidR="005502D4" w:rsidRPr="008113E8" w:rsidRDefault="005502D4" w:rsidP="007F7EC6">
            <w:pPr>
              <w:pStyle w:val="Style14"/>
              <w:widowControl/>
              <w:ind w:firstLine="0"/>
              <w:jc w:val="left"/>
            </w:pPr>
          </w:p>
        </w:tc>
        <w:tc>
          <w:tcPr>
            <w:tcW w:w="343" w:type="pct"/>
          </w:tcPr>
          <w:p w14:paraId="31301FFC" w14:textId="77777777" w:rsidR="005502D4" w:rsidRPr="008113E8" w:rsidRDefault="008113E8" w:rsidP="00CD0E4F">
            <w:pPr>
              <w:pStyle w:val="Style14"/>
              <w:widowControl/>
              <w:ind w:firstLine="0"/>
              <w:jc w:val="left"/>
            </w:pPr>
            <w:r w:rsidRPr="008113E8">
              <w:t>ОК-5</w:t>
            </w:r>
            <w:r w:rsidR="005502D4" w:rsidRPr="008113E8">
              <w:t>,</w:t>
            </w:r>
          </w:p>
          <w:p w14:paraId="1E47C377" w14:textId="77777777" w:rsidR="005502D4" w:rsidRPr="008113E8" w:rsidRDefault="008113E8" w:rsidP="00CD0E4F">
            <w:pPr>
              <w:pStyle w:val="Style14"/>
              <w:widowControl/>
              <w:ind w:firstLine="0"/>
              <w:jc w:val="left"/>
            </w:pPr>
            <w:r w:rsidRPr="008113E8">
              <w:t>ПК-1</w:t>
            </w:r>
          </w:p>
          <w:p w14:paraId="4222798F" w14:textId="77777777" w:rsidR="005502D4" w:rsidRPr="008113E8" w:rsidRDefault="005502D4" w:rsidP="00CD0E4F">
            <w:pPr>
              <w:pStyle w:val="Style14"/>
              <w:widowControl/>
              <w:ind w:firstLine="0"/>
              <w:jc w:val="left"/>
            </w:pPr>
            <w:r w:rsidRPr="008113E8">
              <w:t>(ЗУВ)</w:t>
            </w:r>
          </w:p>
        </w:tc>
      </w:tr>
      <w:tr w:rsidR="005502D4" w:rsidRPr="008113E8" w14:paraId="134C74FD" w14:textId="77777777" w:rsidTr="001B1D9A">
        <w:trPr>
          <w:trHeight w:val="422"/>
        </w:trPr>
        <w:tc>
          <w:tcPr>
            <w:tcW w:w="1386" w:type="pct"/>
          </w:tcPr>
          <w:p w14:paraId="316A0744" w14:textId="77777777" w:rsidR="005502D4" w:rsidRPr="008113E8" w:rsidRDefault="005502D4" w:rsidP="007F7EC6">
            <w:pPr>
              <w:pStyle w:val="Style14"/>
              <w:widowControl/>
              <w:ind w:firstLine="0"/>
            </w:pPr>
            <w:r w:rsidRPr="008113E8">
              <w:t xml:space="preserve">2.1. </w:t>
            </w:r>
            <w:r w:rsidRPr="008113E8">
              <w:rPr>
                <w:color w:val="000000" w:themeColor="text1"/>
              </w:rPr>
              <w:t xml:space="preserve"> </w:t>
            </w:r>
            <w:r w:rsidRPr="008113E8">
              <w:t xml:space="preserve">Развитие умений и навыков чтения, письма по теме </w:t>
            </w:r>
            <w:r w:rsidRPr="008113E8">
              <w:rPr>
                <w:b/>
              </w:rPr>
              <w:t>«Основные сферы применения моей специальности. Охрана труда и рабочее место специалиста</w:t>
            </w:r>
            <w:r w:rsidRPr="008113E8">
              <w:rPr>
                <w:b/>
                <w:color w:val="000000" w:themeColor="text1"/>
              </w:rPr>
              <w:t>»</w:t>
            </w:r>
          </w:p>
        </w:tc>
        <w:tc>
          <w:tcPr>
            <w:tcW w:w="1029" w:type="pct"/>
          </w:tcPr>
          <w:p w14:paraId="4BA59817" w14:textId="77777777" w:rsidR="005502D4" w:rsidRPr="008113E8" w:rsidRDefault="005502D4" w:rsidP="005A4537">
            <w:pPr>
              <w:pStyle w:val="Style14"/>
              <w:widowControl/>
              <w:ind w:firstLine="0"/>
              <w:jc w:val="left"/>
              <w:rPr>
                <w:rStyle w:val="FontStyle31"/>
                <w:sz w:val="24"/>
                <w:szCs w:val="24"/>
              </w:rPr>
            </w:pPr>
            <w:r w:rsidRPr="008113E8">
              <w:rPr>
                <w:color w:val="000000"/>
              </w:rPr>
              <w:t>Выборочный опрос</w:t>
            </w:r>
          </w:p>
        </w:tc>
        <w:tc>
          <w:tcPr>
            <w:tcW w:w="2242" w:type="pct"/>
          </w:tcPr>
          <w:p w14:paraId="2AC882C6" w14:textId="77777777" w:rsidR="005502D4" w:rsidRPr="008113E8" w:rsidRDefault="005502D4" w:rsidP="00D864B5">
            <w:pPr>
              <w:pStyle w:val="Style14"/>
              <w:widowControl/>
              <w:ind w:firstLine="0"/>
              <w:jc w:val="left"/>
              <w:rPr>
                <w:b/>
                <w:i/>
                <w:lang w:val="de-DE"/>
              </w:rPr>
            </w:pPr>
            <w:r w:rsidRPr="008113E8">
              <w:rPr>
                <w:b/>
                <w:i/>
                <w:lang w:val="de-DE"/>
              </w:rPr>
              <w:t>Beantworten Sie folgende Fragen.</w:t>
            </w:r>
          </w:p>
          <w:p w14:paraId="694DA64A" w14:textId="77777777" w:rsidR="005502D4" w:rsidRPr="008113E8" w:rsidRDefault="005502D4" w:rsidP="00D864B5">
            <w:pPr>
              <w:pStyle w:val="Style14"/>
              <w:widowControl/>
              <w:ind w:firstLine="0"/>
              <w:rPr>
                <w:lang w:val="de-DE"/>
              </w:rPr>
            </w:pPr>
            <w:r w:rsidRPr="008113E8">
              <w:rPr>
                <w:lang w:val="de-DE"/>
              </w:rPr>
              <w:t>1. Wie gut kennen Sie sich mit dem Arbeitsschutz aus? 2. Warum ist Arbeitsschutz ein wichtiges Thema? 3. In welchem Gesetz stehen die Arbeitnehmerrechte? 4. Was sind die wesentlichen Ziele der Ma</w:t>
            </w:r>
            <w:r w:rsidRPr="008113E8">
              <w:t>β</w:t>
            </w:r>
            <w:r w:rsidRPr="008113E8">
              <w:rPr>
                <w:lang w:val="de-DE"/>
              </w:rPr>
              <w:t>nahmen zur Arbeitssicherheit und zum Gesundheitsschutz? 5. Kennen Sie die Pflichten</w:t>
            </w:r>
          </w:p>
          <w:p w14:paraId="62F16635" w14:textId="77777777" w:rsidR="005502D4" w:rsidRPr="008113E8" w:rsidRDefault="005502D4" w:rsidP="00D864B5">
            <w:pPr>
              <w:pStyle w:val="Style14"/>
              <w:widowControl/>
              <w:ind w:firstLine="0"/>
              <w:jc w:val="left"/>
              <w:rPr>
                <w:lang w:val="de-DE"/>
              </w:rPr>
            </w:pPr>
            <w:r w:rsidRPr="008113E8">
              <w:rPr>
                <w:lang w:val="de-DE"/>
              </w:rPr>
              <w:t>des Arbeitgebers? 6. Kann der Chef Arbeitszeiten einfach ändern? 7. Was sagt das Arbeitsrecht im Krankheitsfall? 8. Wozu dient eine Arbeitsschutzorganisation?</w:t>
            </w:r>
          </w:p>
          <w:p w14:paraId="61EAECB9" w14:textId="77777777" w:rsidR="005502D4" w:rsidRPr="008113E8" w:rsidRDefault="005502D4" w:rsidP="00551BCC">
            <w:pPr>
              <w:pStyle w:val="Style14"/>
              <w:widowControl/>
              <w:ind w:firstLine="0"/>
              <w:jc w:val="left"/>
              <w:rPr>
                <w:b/>
                <w:i/>
              </w:rPr>
            </w:pPr>
            <w:r w:rsidRPr="008113E8">
              <w:rPr>
                <w:b/>
                <w:i/>
              </w:rPr>
              <w:t>Ü</w:t>
            </w:r>
            <w:r w:rsidRPr="008113E8">
              <w:rPr>
                <w:b/>
                <w:i/>
                <w:lang w:val="de-DE"/>
              </w:rPr>
              <w:t>bersetzen</w:t>
            </w:r>
            <w:r w:rsidRPr="008113E8">
              <w:rPr>
                <w:b/>
                <w:i/>
              </w:rPr>
              <w:t xml:space="preserve"> </w:t>
            </w:r>
            <w:r w:rsidRPr="008113E8">
              <w:rPr>
                <w:b/>
                <w:i/>
                <w:lang w:val="de-DE"/>
              </w:rPr>
              <w:t>Sie</w:t>
            </w:r>
            <w:r w:rsidRPr="008113E8">
              <w:rPr>
                <w:b/>
                <w:i/>
              </w:rPr>
              <w:t>.</w:t>
            </w:r>
          </w:p>
          <w:p w14:paraId="0C885D83" w14:textId="77777777" w:rsidR="005502D4" w:rsidRPr="008113E8" w:rsidRDefault="005502D4" w:rsidP="004C201F">
            <w:pPr>
              <w:widowControl/>
              <w:shd w:val="clear" w:color="auto" w:fill="FFFFFF"/>
              <w:autoSpaceDE/>
              <w:autoSpaceDN/>
              <w:adjustRightInd/>
              <w:ind w:firstLine="0"/>
              <w:jc w:val="left"/>
            </w:pPr>
            <w:r w:rsidRPr="008113E8">
              <w:t>1. Человек может подвергаться следующим опасностям на  рабочем месте</w:t>
            </w:r>
            <w:hyperlink r:id="rId22" w:tooltip="SCIENCE AND ENGINEERING AS A PROFESSION: ." w:history="1">
              <w:r w:rsidRPr="008113E8">
                <w:rPr>
                  <w:rStyle w:val="afb"/>
                  <w:color w:val="auto"/>
                  <w:u w:val="none"/>
                </w:rPr>
                <w:t>.</w:t>
              </w:r>
            </w:hyperlink>
          </w:p>
          <w:p w14:paraId="66781812" w14:textId="77777777" w:rsidR="005502D4" w:rsidRPr="008113E8" w:rsidRDefault="005502D4" w:rsidP="004C201F">
            <w:pPr>
              <w:widowControl/>
              <w:shd w:val="clear" w:color="auto" w:fill="FFFFFF"/>
              <w:autoSpaceDE/>
              <w:autoSpaceDN/>
              <w:adjustRightInd/>
              <w:ind w:firstLine="0"/>
              <w:jc w:val="left"/>
            </w:pPr>
            <w:r w:rsidRPr="008113E8">
              <w:t>2. Ослепление вольтовой дугой</w:t>
            </w:r>
            <w:hyperlink r:id="rId23" w:tooltip="SCIENCE AND ENGINEERING AS A PROFESSION: ." w:history="1">
              <w:r w:rsidRPr="008113E8">
                <w:rPr>
                  <w:rStyle w:val="afb"/>
                  <w:color w:val="auto"/>
                  <w:u w:val="none"/>
                </w:rPr>
                <w:t>.</w:t>
              </w:r>
            </w:hyperlink>
          </w:p>
          <w:p w14:paraId="28404E32" w14:textId="77777777" w:rsidR="005502D4" w:rsidRPr="008113E8" w:rsidRDefault="005502D4" w:rsidP="004C201F">
            <w:pPr>
              <w:pStyle w:val="af7"/>
              <w:shd w:val="clear" w:color="auto" w:fill="FFFFFF"/>
              <w:spacing w:before="0" w:beforeAutospacing="0" w:after="0" w:afterAutospacing="0" w:line="240" w:lineRule="auto"/>
              <w:ind w:firstLine="0"/>
              <w:jc w:val="left"/>
              <w:rPr>
                <w:sz w:val="24"/>
              </w:rPr>
            </w:pPr>
            <w:r w:rsidRPr="008113E8">
              <w:rPr>
                <w:sz w:val="24"/>
              </w:rPr>
              <w:lastRenderedPageBreak/>
              <w:t>3. Ожог расплавленным металлом</w:t>
            </w:r>
            <w:hyperlink r:id="rId24" w:tooltip="SCIENCE AND ENGINEERING AS A PROFESSION: ." w:history="1">
              <w:r w:rsidRPr="008113E8">
                <w:rPr>
                  <w:rStyle w:val="afb"/>
                  <w:color w:val="auto"/>
                  <w:sz w:val="24"/>
                  <w:u w:val="none"/>
                </w:rPr>
                <w:t>.</w:t>
              </w:r>
            </w:hyperlink>
          </w:p>
          <w:p w14:paraId="46049DF8" w14:textId="77777777" w:rsidR="005502D4" w:rsidRPr="008113E8" w:rsidRDefault="005502D4" w:rsidP="004C201F">
            <w:pPr>
              <w:widowControl/>
              <w:shd w:val="clear" w:color="auto" w:fill="FFFFFF"/>
              <w:autoSpaceDE/>
              <w:autoSpaceDN/>
              <w:adjustRightInd/>
              <w:ind w:firstLine="0"/>
              <w:jc w:val="left"/>
            </w:pPr>
            <w:r w:rsidRPr="008113E8">
              <w:t>4. Поражение электрическим током в случае отсутствия или неисправности заземления трансформатора</w:t>
            </w:r>
            <w:hyperlink r:id="rId25" w:tooltip="SCIENCE AND ENGINEERING AS A PROFESSION: ." w:history="1">
              <w:r w:rsidRPr="008113E8">
                <w:rPr>
                  <w:rStyle w:val="afb"/>
                  <w:color w:val="auto"/>
                  <w:u w:val="none"/>
                </w:rPr>
                <w:t>.</w:t>
              </w:r>
            </w:hyperlink>
          </w:p>
          <w:p w14:paraId="3A2D09B6" w14:textId="77777777" w:rsidR="005502D4" w:rsidRPr="008113E8" w:rsidRDefault="005502D4" w:rsidP="004C201F">
            <w:pPr>
              <w:pStyle w:val="af7"/>
              <w:shd w:val="clear" w:color="auto" w:fill="FFFFFF"/>
              <w:spacing w:before="0" w:beforeAutospacing="0" w:after="0" w:afterAutospacing="0" w:line="240" w:lineRule="auto"/>
              <w:ind w:firstLine="0"/>
              <w:rPr>
                <w:sz w:val="24"/>
              </w:rPr>
            </w:pPr>
            <w:r w:rsidRPr="008113E8">
              <w:rPr>
                <w:sz w:val="24"/>
              </w:rPr>
              <w:t>5</w:t>
            </w:r>
            <w:hyperlink r:id="rId26" w:tooltip="SCIENCE AND ENGINEERING AS A PROFESSION: ." w:history="1">
              <w:r w:rsidRPr="008113E8">
                <w:rPr>
                  <w:rStyle w:val="afb"/>
                  <w:color w:val="auto"/>
                  <w:sz w:val="24"/>
                  <w:u w:val="none"/>
                </w:rPr>
                <w:t>.</w:t>
              </w:r>
            </w:hyperlink>
            <w:r w:rsidRPr="008113E8">
              <w:rPr>
                <w:sz w:val="24"/>
              </w:rPr>
              <w:t> До начала работы рабочий должен:</w:t>
            </w:r>
          </w:p>
          <w:p w14:paraId="6CDA640E" w14:textId="77777777" w:rsidR="005502D4" w:rsidRPr="008113E8" w:rsidRDefault="005502D4" w:rsidP="004C201F">
            <w:pPr>
              <w:pStyle w:val="af7"/>
              <w:shd w:val="clear" w:color="auto" w:fill="FFFFFF"/>
              <w:spacing w:before="0" w:beforeAutospacing="0" w:after="0" w:afterAutospacing="0" w:line="240" w:lineRule="auto"/>
              <w:ind w:firstLine="0"/>
              <w:rPr>
                <w:sz w:val="24"/>
              </w:rPr>
            </w:pPr>
            <w:r w:rsidRPr="008113E8">
              <w:rPr>
                <w:sz w:val="24"/>
              </w:rPr>
              <w:t>6</w:t>
            </w:r>
            <w:hyperlink r:id="rId27" w:tooltip="SCIENCE AND ENGINEERING AS A PROFESSION: ." w:history="1">
              <w:r w:rsidRPr="008113E8">
                <w:rPr>
                  <w:rStyle w:val="afb"/>
                  <w:color w:val="auto"/>
                  <w:sz w:val="24"/>
                  <w:u w:val="none"/>
                </w:rPr>
                <w:t>.</w:t>
              </w:r>
            </w:hyperlink>
            <w:r w:rsidRPr="008113E8">
              <w:rPr>
                <w:sz w:val="24"/>
              </w:rPr>
              <w:t> Надеть спецодежду и головной убор, приготовьте защитную маску, щиток или очки</w:t>
            </w:r>
            <w:hyperlink r:id="rId28" w:tooltip="SCIENCE AND ENGINEERING AS A PROFESSION: ." w:history="1">
              <w:r w:rsidRPr="008113E8">
                <w:rPr>
                  <w:rStyle w:val="afb"/>
                  <w:color w:val="auto"/>
                  <w:sz w:val="24"/>
                  <w:u w:val="none"/>
                </w:rPr>
                <w:t>.</w:t>
              </w:r>
            </w:hyperlink>
          </w:p>
          <w:p w14:paraId="113D5E3B" w14:textId="77777777" w:rsidR="005502D4" w:rsidRPr="008113E8" w:rsidRDefault="005502D4" w:rsidP="004C201F">
            <w:pPr>
              <w:pStyle w:val="af7"/>
              <w:shd w:val="clear" w:color="auto" w:fill="FFFFFF"/>
              <w:spacing w:before="0" w:beforeAutospacing="0" w:after="0" w:afterAutospacing="0" w:line="240" w:lineRule="auto"/>
              <w:ind w:firstLine="0"/>
              <w:rPr>
                <w:sz w:val="24"/>
              </w:rPr>
            </w:pPr>
            <w:r w:rsidRPr="008113E8">
              <w:rPr>
                <w:sz w:val="24"/>
              </w:rPr>
              <w:t>7</w:t>
            </w:r>
            <w:hyperlink r:id="rId29" w:tooltip="SCIENCE AND ENGINEERING AS A PROFESSION: ." w:history="1">
              <w:r w:rsidRPr="008113E8">
                <w:rPr>
                  <w:rStyle w:val="afb"/>
                  <w:color w:val="auto"/>
                  <w:sz w:val="24"/>
                  <w:u w:val="none"/>
                </w:rPr>
                <w:t>.</w:t>
              </w:r>
            </w:hyperlink>
            <w:r w:rsidRPr="008113E8">
              <w:rPr>
                <w:sz w:val="24"/>
              </w:rPr>
              <w:t> Удалить с рабочего места посторонние и ненужные для работы предметы</w:t>
            </w:r>
            <w:hyperlink r:id="rId30" w:tooltip="SCIENCE AND ENGINEERING AS A PROFESSION: ." w:history="1">
              <w:r w:rsidRPr="008113E8">
                <w:rPr>
                  <w:rStyle w:val="afb"/>
                  <w:color w:val="auto"/>
                  <w:sz w:val="24"/>
                  <w:u w:val="none"/>
                </w:rPr>
                <w:t>.</w:t>
              </w:r>
            </w:hyperlink>
          </w:p>
          <w:p w14:paraId="7A54BBB2" w14:textId="77777777" w:rsidR="005502D4" w:rsidRPr="008113E8" w:rsidRDefault="005502D4" w:rsidP="004C201F">
            <w:pPr>
              <w:pStyle w:val="af7"/>
              <w:shd w:val="clear" w:color="auto" w:fill="FFFFFF"/>
              <w:spacing w:before="0" w:beforeAutospacing="0" w:after="0" w:afterAutospacing="0" w:line="240" w:lineRule="auto"/>
              <w:ind w:firstLine="0"/>
              <w:rPr>
                <w:sz w:val="24"/>
              </w:rPr>
            </w:pPr>
            <w:r w:rsidRPr="008113E8">
              <w:rPr>
                <w:sz w:val="24"/>
              </w:rPr>
              <w:t>8</w:t>
            </w:r>
            <w:hyperlink r:id="rId31" w:tooltip="SCIENCE AND ENGINEERING AS A PROFESSION: ." w:history="1">
              <w:r w:rsidRPr="008113E8">
                <w:rPr>
                  <w:rStyle w:val="afb"/>
                  <w:color w:val="auto"/>
                  <w:sz w:val="24"/>
                  <w:u w:val="none"/>
                </w:rPr>
                <w:t>.</w:t>
              </w:r>
            </w:hyperlink>
            <w:r w:rsidRPr="008113E8">
              <w:rPr>
                <w:sz w:val="24"/>
              </w:rPr>
              <w:t>Убедиться, что вблизи места работы нет легковоспламеняющихся материалов</w:t>
            </w:r>
            <w:hyperlink r:id="rId32" w:tooltip="SCIENCE AND ENGINEERING AS A PROFESSION: ." w:history="1">
              <w:r w:rsidRPr="008113E8">
                <w:rPr>
                  <w:rStyle w:val="afb"/>
                  <w:color w:val="auto"/>
                  <w:sz w:val="24"/>
                  <w:u w:val="none"/>
                </w:rPr>
                <w:t>.</w:t>
              </w:r>
            </w:hyperlink>
          </w:p>
          <w:p w14:paraId="1FB199B2" w14:textId="77777777" w:rsidR="005502D4" w:rsidRPr="008113E8" w:rsidRDefault="005502D4" w:rsidP="004C201F">
            <w:pPr>
              <w:pStyle w:val="Style14"/>
              <w:widowControl/>
              <w:ind w:firstLine="0"/>
              <w:jc w:val="left"/>
            </w:pPr>
          </w:p>
        </w:tc>
        <w:tc>
          <w:tcPr>
            <w:tcW w:w="343" w:type="pct"/>
          </w:tcPr>
          <w:p w14:paraId="7B620938" w14:textId="77777777" w:rsidR="005502D4" w:rsidRPr="008113E8" w:rsidRDefault="008113E8" w:rsidP="00CD0E4F">
            <w:pPr>
              <w:pStyle w:val="Style14"/>
              <w:widowControl/>
              <w:ind w:firstLine="0"/>
              <w:jc w:val="left"/>
            </w:pPr>
            <w:r w:rsidRPr="008113E8">
              <w:lastRenderedPageBreak/>
              <w:t>ОК-5</w:t>
            </w:r>
            <w:r w:rsidR="005502D4" w:rsidRPr="008113E8">
              <w:t xml:space="preserve">, </w:t>
            </w:r>
            <w:r w:rsidRPr="008113E8">
              <w:t>ПК-1</w:t>
            </w:r>
          </w:p>
          <w:p w14:paraId="7B089516"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398A1305" w14:textId="77777777" w:rsidTr="001B1D9A">
        <w:trPr>
          <w:trHeight w:val="422"/>
        </w:trPr>
        <w:tc>
          <w:tcPr>
            <w:tcW w:w="1386" w:type="pct"/>
          </w:tcPr>
          <w:p w14:paraId="7730DB75" w14:textId="77777777" w:rsidR="005502D4" w:rsidRPr="008113E8" w:rsidRDefault="005502D4" w:rsidP="007F7EC6">
            <w:pPr>
              <w:ind w:firstLine="0"/>
              <w:rPr>
                <w:b/>
                <w:color w:val="000000"/>
              </w:rPr>
            </w:pPr>
            <w:r w:rsidRPr="008113E8">
              <w:lastRenderedPageBreak/>
              <w:t xml:space="preserve">2.2. Развитие навыков говорения </w:t>
            </w:r>
            <w:r w:rsidRPr="008113E8">
              <w:rPr>
                <w:b/>
              </w:rPr>
              <w:t>«</w:t>
            </w:r>
            <w:r w:rsidRPr="008113E8">
              <w:rPr>
                <w:b/>
                <w:color w:val="000000"/>
              </w:rPr>
              <w:t>Профессиональные компетенции будущего специалиста»</w:t>
            </w:r>
          </w:p>
          <w:p w14:paraId="286017A2" w14:textId="77777777" w:rsidR="005502D4" w:rsidRPr="008113E8" w:rsidRDefault="005502D4" w:rsidP="007F7EC6">
            <w:pPr>
              <w:pStyle w:val="Style14"/>
              <w:widowControl/>
              <w:ind w:firstLine="0"/>
            </w:pPr>
          </w:p>
        </w:tc>
        <w:tc>
          <w:tcPr>
            <w:tcW w:w="1029" w:type="pct"/>
          </w:tcPr>
          <w:p w14:paraId="09776CB5" w14:textId="77777777" w:rsidR="005502D4" w:rsidRPr="008113E8" w:rsidRDefault="005502D4" w:rsidP="00551BCC">
            <w:pPr>
              <w:tabs>
                <w:tab w:val="left" w:pos="993"/>
              </w:tabs>
              <w:ind w:firstLine="0"/>
              <w:rPr>
                <w:rStyle w:val="FontStyle31"/>
                <w:sz w:val="24"/>
                <w:szCs w:val="24"/>
              </w:rPr>
            </w:pPr>
            <w:r w:rsidRPr="008113E8">
              <w:rPr>
                <w:color w:val="000000"/>
              </w:rPr>
              <w:t>Устный опрос</w:t>
            </w:r>
          </w:p>
        </w:tc>
        <w:tc>
          <w:tcPr>
            <w:tcW w:w="2242" w:type="pct"/>
          </w:tcPr>
          <w:p w14:paraId="459220D6" w14:textId="77777777" w:rsidR="005502D4" w:rsidRPr="008113E8" w:rsidRDefault="005502D4" w:rsidP="00551BCC">
            <w:pPr>
              <w:pStyle w:val="Style14"/>
              <w:widowControl/>
              <w:ind w:firstLine="0"/>
              <w:rPr>
                <w:lang w:val="de-DE"/>
              </w:rPr>
            </w:pPr>
            <w:r w:rsidRPr="008113E8">
              <w:rPr>
                <w:b/>
                <w:i/>
                <w:lang w:val="de-DE"/>
              </w:rPr>
              <w:t>Bilden Sie den Dialog mit Hilfe der Fragen</w:t>
            </w:r>
          </w:p>
          <w:p w14:paraId="12029DB8" w14:textId="77777777" w:rsidR="005502D4" w:rsidRPr="008113E8" w:rsidRDefault="005502D4" w:rsidP="00551BCC">
            <w:pPr>
              <w:pStyle w:val="Style14"/>
              <w:widowControl/>
              <w:ind w:firstLine="0"/>
              <w:rPr>
                <w:lang w:val="de-DE"/>
              </w:rPr>
            </w:pPr>
            <w:r w:rsidRPr="008113E8">
              <w:rPr>
                <w:lang w:val="de-DE"/>
              </w:rPr>
              <w:t>1. Wer muβ die Verantwortung für den Arbeitsschutz und die Förderung der Gesundheit tragen?</w:t>
            </w:r>
          </w:p>
          <w:p w14:paraId="09694582" w14:textId="77777777" w:rsidR="005502D4" w:rsidRPr="008113E8" w:rsidRDefault="005502D4" w:rsidP="00551BCC">
            <w:pPr>
              <w:pStyle w:val="Style14"/>
              <w:widowControl/>
              <w:ind w:firstLine="0"/>
              <w:rPr>
                <w:lang w:val="de-DE"/>
              </w:rPr>
            </w:pPr>
            <w:r w:rsidRPr="008113E8">
              <w:rPr>
                <w:lang w:val="de-DE"/>
              </w:rPr>
              <w:t>2. Welche besonderen Maβnahmen zum Arbeitsschutz und zur Förderung</w:t>
            </w:r>
          </w:p>
          <w:p w14:paraId="269C3F68" w14:textId="77777777" w:rsidR="005502D4" w:rsidRPr="008113E8" w:rsidRDefault="005502D4" w:rsidP="00551BCC">
            <w:pPr>
              <w:pStyle w:val="Style14"/>
              <w:widowControl/>
              <w:ind w:firstLine="0"/>
              <w:rPr>
                <w:lang w:val="de-DE"/>
              </w:rPr>
            </w:pPr>
            <w:proofErr w:type="gramStart"/>
            <w:r w:rsidRPr="008113E8">
              <w:rPr>
                <w:lang w:val="de-DE"/>
              </w:rPr>
              <w:t>der</w:t>
            </w:r>
            <w:proofErr w:type="gramEnd"/>
            <w:r w:rsidRPr="008113E8">
              <w:rPr>
                <w:lang w:val="de-DE"/>
              </w:rPr>
              <w:t xml:space="preserve"> Gesundheit aller Mitarbeiter kann man durchführen?</w:t>
            </w:r>
          </w:p>
          <w:p w14:paraId="53392E94" w14:textId="77777777" w:rsidR="005502D4" w:rsidRPr="008113E8" w:rsidRDefault="005502D4" w:rsidP="00551BCC">
            <w:pPr>
              <w:pStyle w:val="Style14"/>
              <w:widowControl/>
              <w:ind w:firstLine="0"/>
              <w:rPr>
                <w:lang w:val="de-DE"/>
              </w:rPr>
            </w:pPr>
            <w:r w:rsidRPr="008113E8">
              <w:rPr>
                <w:lang w:val="de-DE"/>
              </w:rPr>
              <w:t>3. Was kann man gegen die Gefährdung bei der Arbeit tun?</w:t>
            </w:r>
          </w:p>
          <w:p w14:paraId="53BCCDA3" w14:textId="77777777" w:rsidR="005502D4" w:rsidRPr="008113E8" w:rsidRDefault="005502D4" w:rsidP="007F7EC6">
            <w:pPr>
              <w:pStyle w:val="Style14"/>
              <w:widowControl/>
              <w:ind w:firstLine="0"/>
              <w:jc w:val="left"/>
              <w:rPr>
                <w:lang w:val="de-DE"/>
              </w:rPr>
            </w:pPr>
          </w:p>
        </w:tc>
        <w:tc>
          <w:tcPr>
            <w:tcW w:w="343" w:type="pct"/>
          </w:tcPr>
          <w:p w14:paraId="0D29D94F"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19825F2D"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5D8643A5" w14:textId="77777777" w:rsidTr="00AE5A55">
        <w:trPr>
          <w:trHeight w:val="989"/>
        </w:trPr>
        <w:tc>
          <w:tcPr>
            <w:tcW w:w="1386" w:type="pct"/>
          </w:tcPr>
          <w:p w14:paraId="01088036" w14:textId="77777777" w:rsidR="005502D4" w:rsidRPr="008113E8" w:rsidRDefault="005502D4" w:rsidP="002C0FAC">
            <w:pPr>
              <w:ind w:firstLine="0"/>
            </w:pPr>
            <w:r w:rsidRPr="008113E8">
              <w:t xml:space="preserve">2.3 Развитие навыков письма по теме </w:t>
            </w:r>
            <w:r w:rsidRPr="008113E8">
              <w:rPr>
                <w:b/>
              </w:rPr>
              <w:t>«Устройство на работу. Прохождение собеседования. Деловая этика»</w:t>
            </w:r>
          </w:p>
        </w:tc>
        <w:tc>
          <w:tcPr>
            <w:tcW w:w="1029" w:type="pct"/>
          </w:tcPr>
          <w:p w14:paraId="3E2B3F7B" w14:textId="77777777" w:rsidR="005502D4" w:rsidRPr="008113E8" w:rsidRDefault="005502D4" w:rsidP="00356883">
            <w:pPr>
              <w:pStyle w:val="Style14"/>
              <w:widowControl/>
              <w:ind w:firstLine="0"/>
              <w:rPr>
                <w:color w:val="000000"/>
              </w:rPr>
            </w:pPr>
            <w:r w:rsidRPr="008113E8">
              <w:rPr>
                <w:color w:val="000000"/>
              </w:rPr>
              <w:t xml:space="preserve"> Выборочный опрос</w:t>
            </w:r>
          </w:p>
          <w:p w14:paraId="1C2F1D71" w14:textId="77777777" w:rsidR="005502D4" w:rsidRPr="008113E8" w:rsidRDefault="005502D4" w:rsidP="007F7EC6">
            <w:pPr>
              <w:tabs>
                <w:tab w:val="left" w:pos="993"/>
              </w:tabs>
              <w:ind w:firstLine="0"/>
              <w:rPr>
                <w:bCs/>
                <w:iCs/>
              </w:rPr>
            </w:pPr>
          </w:p>
        </w:tc>
        <w:tc>
          <w:tcPr>
            <w:tcW w:w="2242" w:type="pct"/>
          </w:tcPr>
          <w:p w14:paraId="56892921" w14:textId="77777777" w:rsidR="005502D4" w:rsidRPr="008113E8" w:rsidRDefault="005502D4" w:rsidP="00D864B5">
            <w:pPr>
              <w:pStyle w:val="Style14"/>
              <w:widowControl/>
              <w:ind w:firstLine="0"/>
              <w:rPr>
                <w:color w:val="000000"/>
                <w:lang w:val="de-DE"/>
              </w:rPr>
            </w:pPr>
            <w:r w:rsidRPr="008113E8">
              <w:rPr>
                <w:b/>
                <w:i/>
                <w:color w:val="000000"/>
                <w:lang w:val="de-DE"/>
              </w:rPr>
              <w:t>Setzen Sie folgende Bewerbungsteile in richtiger Reihenfolge ein</w:t>
            </w:r>
            <w:r w:rsidRPr="008113E8">
              <w:rPr>
                <w:color w:val="000000"/>
                <w:lang w:val="de-DE"/>
              </w:rPr>
              <w:t>.</w:t>
            </w:r>
          </w:p>
          <w:p w14:paraId="66FBAFDA" w14:textId="77777777" w:rsidR="005502D4" w:rsidRPr="008113E8" w:rsidRDefault="005502D4" w:rsidP="008760E3">
            <w:pPr>
              <w:pStyle w:val="Style14"/>
              <w:widowControl/>
              <w:ind w:firstLine="0"/>
              <w:rPr>
                <w:color w:val="000000"/>
                <w:lang w:val="de-DE"/>
              </w:rPr>
            </w:pPr>
            <w:r w:rsidRPr="008113E8">
              <w:rPr>
                <w:color w:val="000000"/>
                <w:lang w:val="de-DE"/>
              </w:rPr>
              <w:t xml:space="preserve">  1. Ihr Stellenangebot in der ... Zeitung vom...</w:t>
            </w:r>
          </w:p>
          <w:p w14:paraId="6096285E" w14:textId="77777777" w:rsidR="005502D4" w:rsidRPr="008113E8" w:rsidRDefault="005502D4" w:rsidP="000E2757">
            <w:pPr>
              <w:pStyle w:val="Style14"/>
              <w:widowControl/>
              <w:ind w:firstLine="0"/>
              <w:jc w:val="left"/>
              <w:rPr>
                <w:color w:val="000000"/>
                <w:lang w:val="de-DE"/>
              </w:rPr>
            </w:pPr>
            <w:r w:rsidRPr="008113E8">
              <w:rPr>
                <w:color w:val="000000"/>
                <w:lang w:val="de-DE"/>
              </w:rPr>
              <w:t>2. I.A.M.</w:t>
            </w:r>
          </w:p>
          <w:p w14:paraId="7B9786BF" w14:textId="77777777" w:rsidR="005502D4" w:rsidRPr="008113E8" w:rsidRDefault="005502D4" w:rsidP="000E2757">
            <w:pPr>
              <w:pStyle w:val="Style14"/>
              <w:widowControl/>
              <w:ind w:firstLine="0"/>
              <w:jc w:val="left"/>
              <w:rPr>
                <w:color w:val="000000"/>
                <w:lang w:val="de-DE"/>
              </w:rPr>
            </w:pPr>
            <w:r w:rsidRPr="008113E8">
              <w:rPr>
                <w:color w:val="000000"/>
                <w:lang w:val="de-DE"/>
              </w:rPr>
              <w:t>Internationale Angelgeräte</w:t>
            </w:r>
          </w:p>
          <w:p w14:paraId="7F193D1A" w14:textId="77777777" w:rsidR="005502D4" w:rsidRPr="008113E8" w:rsidRDefault="005502D4" w:rsidP="000E2757">
            <w:pPr>
              <w:pStyle w:val="Style14"/>
              <w:widowControl/>
              <w:ind w:firstLine="0"/>
              <w:jc w:val="left"/>
              <w:rPr>
                <w:color w:val="000000"/>
                <w:lang w:val="de-DE"/>
              </w:rPr>
            </w:pPr>
            <w:r w:rsidRPr="008113E8">
              <w:rPr>
                <w:color w:val="000000"/>
                <w:lang w:val="de-DE"/>
              </w:rPr>
              <w:t>Manufaktur</w:t>
            </w:r>
          </w:p>
          <w:p w14:paraId="064A080F" w14:textId="77777777" w:rsidR="005502D4" w:rsidRPr="008113E8" w:rsidRDefault="005502D4" w:rsidP="000E2757">
            <w:pPr>
              <w:pStyle w:val="Style14"/>
              <w:widowControl/>
              <w:ind w:firstLine="0"/>
              <w:jc w:val="left"/>
              <w:rPr>
                <w:color w:val="000000"/>
                <w:lang w:val="de-DE"/>
              </w:rPr>
            </w:pPr>
            <w:r w:rsidRPr="008113E8">
              <w:rPr>
                <w:color w:val="000000"/>
                <w:lang w:val="de-DE"/>
              </w:rPr>
              <w:t>Postfach</w:t>
            </w:r>
          </w:p>
          <w:p w14:paraId="6123D36E" w14:textId="77777777" w:rsidR="005502D4" w:rsidRPr="008113E8" w:rsidRDefault="005502D4" w:rsidP="000E2757">
            <w:pPr>
              <w:pStyle w:val="Style14"/>
              <w:widowControl/>
              <w:ind w:firstLine="0"/>
              <w:jc w:val="left"/>
              <w:rPr>
                <w:color w:val="000000"/>
                <w:lang w:val="de-DE"/>
              </w:rPr>
            </w:pPr>
            <w:r w:rsidRPr="008113E8">
              <w:rPr>
                <w:color w:val="000000"/>
                <w:lang w:val="de-DE"/>
              </w:rPr>
              <w:t xml:space="preserve">91709 Gunzenhausen                                                                         </w:t>
            </w:r>
            <w:r w:rsidRPr="008113E8">
              <w:rPr>
                <w:color w:val="000000"/>
                <w:lang w:val="de-DE"/>
              </w:rPr>
              <w:lastRenderedPageBreak/>
              <w:t>Fischbach, den 29.3.20..</w:t>
            </w:r>
          </w:p>
          <w:p w14:paraId="367314B4" w14:textId="77777777" w:rsidR="005502D4" w:rsidRPr="008113E8" w:rsidRDefault="005502D4" w:rsidP="000E2757">
            <w:pPr>
              <w:pStyle w:val="Style14"/>
              <w:widowControl/>
              <w:ind w:firstLine="0"/>
              <w:jc w:val="left"/>
              <w:rPr>
                <w:color w:val="000000"/>
                <w:lang w:val="de-DE"/>
              </w:rPr>
            </w:pPr>
          </w:p>
          <w:p w14:paraId="77EE0CE3" w14:textId="77777777" w:rsidR="005502D4" w:rsidRPr="008113E8" w:rsidRDefault="005502D4" w:rsidP="000E2757">
            <w:pPr>
              <w:pStyle w:val="Style14"/>
              <w:widowControl/>
              <w:ind w:firstLine="0"/>
              <w:jc w:val="left"/>
              <w:rPr>
                <w:color w:val="000000"/>
                <w:lang w:val="de-DE"/>
              </w:rPr>
            </w:pPr>
            <w:r w:rsidRPr="008113E8">
              <w:rPr>
                <w:color w:val="000000"/>
                <w:lang w:val="de-DE"/>
              </w:rPr>
              <w:t>3. Mit freundlichen Grüßen</w:t>
            </w:r>
          </w:p>
          <w:p w14:paraId="027155F5" w14:textId="77777777" w:rsidR="005502D4" w:rsidRPr="008113E8" w:rsidRDefault="005502D4" w:rsidP="000E2757">
            <w:pPr>
              <w:pStyle w:val="Style14"/>
              <w:widowControl/>
              <w:ind w:firstLine="0"/>
              <w:jc w:val="left"/>
              <w:rPr>
                <w:color w:val="000000"/>
                <w:lang w:val="de-DE"/>
              </w:rPr>
            </w:pPr>
            <w:r w:rsidRPr="008113E8">
              <w:rPr>
                <w:color w:val="000000"/>
                <w:lang w:val="de-DE"/>
              </w:rPr>
              <w:t>Hermann Hecht</w:t>
            </w:r>
          </w:p>
          <w:p w14:paraId="50FB4449" w14:textId="77777777" w:rsidR="005502D4" w:rsidRPr="008113E8" w:rsidRDefault="005502D4" w:rsidP="000E2757">
            <w:pPr>
              <w:pStyle w:val="Style14"/>
              <w:widowControl/>
              <w:ind w:firstLine="0"/>
              <w:jc w:val="left"/>
              <w:rPr>
                <w:color w:val="000000"/>
                <w:lang w:val="de-DE"/>
              </w:rPr>
            </w:pPr>
            <w:r w:rsidRPr="008113E8">
              <w:rPr>
                <w:color w:val="000000"/>
                <w:lang w:val="de-DE"/>
              </w:rPr>
              <w:t>(Unterschrift)</w:t>
            </w:r>
          </w:p>
          <w:p w14:paraId="52778BC6" w14:textId="77777777" w:rsidR="005502D4" w:rsidRPr="008113E8" w:rsidRDefault="005502D4" w:rsidP="000E2757">
            <w:pPr>
              <w:pStyle w:val="Style14"/>
              <w:widowControl/>
              <w:ind w:firstLine="0"/>
              <w:jc w:val="left"/>
              <w:rPr>
                <w:color w:val="000000"/>
                <w:lang w:val="de-DE"/>
              </w:rPr>
            </w:pPr>
          </w:p>
          <w:p w14:paraId="4F3A00F2" w14:textId="77777777" w:rsidR="005502D4" w:rsidRPr="008113E8" w:rsidRDefault="005502D4" w:rsidP="000E2757">
            <w:pPr>
              <w:pStyle w:val="Style14"/>
              <w:widowControl/>
              <w:ind w:firstLine="0"/>
              <w:jc w:val="left"/>
              <w:rPr>
                <w:color w:val="000000"/>
                <w:lang w:val="de-DE"/>
              </w:rPr>
            </w:pPr>
            <w:r w:rsidRPr="008113E8">
              <w:rPr>
                <w:color w:val="000000"/>
                <w:lang w:val="de-DE"/>
              </w:rPr>
              <w:t>4. Sehr geehrte Damen und Herren,</w:t>
            </w:r>
          </w:p>
          <w:p w14:paraId="7F4331D5" w14:textId="77777777" w:rsidR="005502D4" w:rsidRPr="008113E8" w:rsidRDefault="005502D4" w:rsidP="000E2757">
            <w:pPr>
              <w:pStyle w:val="Style14"/>
              <w:widowControl/>
              <w:ind w:firstLine="0"/>
              <w:jc w:val="left"/>
              <w:rPr>
                <w:color w:val="000000"/>
                <w:lang w:val="de-DE"/>
              </w:rPr>
            </w:pPr>
          </w:p>
          <w:p w14:paraId="4FDBA420" w14:textId="77777777" w:rsidR="005502D4" w:rsidRPr="008113E8" w:rsidRDefault="005502D4" w:rsidP="000E2757">
            <w:pPr>
              <w:pStyle w:val="Style14"/>
              <w:widowControl/>
              <w:ind w:firstLine="0"/>
              <w:jc w:val="left"/>
              <w:rPr>
                <w:color w:val="000000"/>
                <w:lang w:val="de-DE"/>
              </w:rPr>
            </w:pPr>
            <w:r w:rsidRPr="008113E8">
              <w:rPr>
                <w:color w:val="000000"/>
                <w:lang w:val="de-DE"/>
              </w:rPr>
              <w:t>5. Hermann Hecht</w:t>
            </w:r>
          </w:p>
          <w:p w14:paraId="38344142" w14:textId="77777777" w:rsidR="005502D4" w:rsidRPr="008113E8" w:rsidRDefault="005502D4" w:rsidP="000E2757">
            <w:pPr>
              <w:pStyle w:val="Style14"/>
              <w:widowControl/>
              <w:ind w:firstLine="0"/>
              <w:jc w:val="left"/>
              <w:rPr>
                <w:color w:val="000000"/>
                <w:lang w:val="de-DE"/>
              </w:rPr>
            </w:pPr>
            <w:r w:rsidRPr="008113E8">
              <w:rPr>
                <w:color w:val="000000"/>
                <w:lang w:val="de-DE"/>
              </w:rPr>
              <w:t>Forellenweg 12</w:t>
            </w:r>
          </w:p>
          <w:p w14:paraId="47B84E74" w14:textId="77777777" w:rsidR="005502D4" w:rsidRPr="008113E8" w:rsidRDefault="005502D4" w:rsidP="000E2757">
            <w:pPr>
              <w:pStyle w:val="Style14"/>
              <w:widowControl/>
              <w:ind w:firstLine="0"/>
              <w:jc w:val="left"/>
              <w:rPr>
                <w:color w:val="000000"/>
                <w:lang w:val="de-DE"/>
              </w:rPr>
            </w:pPr>
            <w:r w:rsidRPr="008113E8">
              <w:rPr>
                <w:color w:val="000000"/>
                <w:lang w:val="de-DE"/>
              </w:rPr>
              <w:t xml:space="preserve">98553 Fischbach </w:t>
            </w:r>
          </w:p>
          <w:p w14:paraId="04A68AF1" w14:textId="77777777" w:rsidR="005502D4" w:rsidRPr="008113E8" w:rsidRDefault="005502D4" w:rsidP="000E2757">
            <w:pPr>
              <w:pStyle w:val="Style14"/>
              <w:widowControl/>
              <w:ind w:firstLine="0"/>
              <w:jc w:val="left"/>
              <w:rPr>
                <w:color w:val="000000"/>
                <w:lang w:val="de-DE"/>
              </w:rPr>
            </w:pPr>
            <w:r w:rsidRPr="008113E8">
              <w:rPr>
                <w:color w:val="000000"/>
                <w:lang w:val="de-DE"/>
              </w:rPr>
              <w:t>Tel.: (02 11) 8 04 57</w:t>
            </w:r>
          </w:p>
          <w:p w14:paraId="042CE804" w14:textId="77777777" w:rsidR="005502D4" w:rsidRPr="008113E8" w:rsidRDefault="005502D4" w:rsidP="000E2757">
            <w:pPr>
              <w:pStyle w:val="Style14"/>
              <w:widowControl/>
              <w:ind w:firstLine="0"/>
              <w:jc w:val="left"/>
              <w:rPr>
                <w:color w:val="000000"/>
                <w:lang w:val="de-DE"/>
              </w:rPr>
            </w:pPr>
          </w:p>
          <w:p w14:paraId="49CD983A" w14:textId="77777777" w:rsidR="005502D4" w:rsidRPr="008113E8" w:rsidRDefault="005502D4" w:rsidP="000E2757">
            <w:pPr>
              <w:pStyle w:val="Style14"/>
              <w:widowControl/>
              <w:ind w:firstLine="0"/>
              <w:jc w:val="left"/>
              <w:rPr>
                <w:color w:val="000000"/>
                <w:lang w:val="de-DE"/>
              </w:rPr>
            </w:pPr>
            <w:r w:rsidRPr="008113E8">
              <w:rPr>
                <w:color w:val="000000"/>
                <w:lang w:val="de-DE"/>
              </w:rPr>
              <w:t>6. mit großem Interesse habe ich Ihre Anzeige in der SZ vom 26.3.20</w:t>
            </w:r>
            <w:proofErr w:type="gramStart"/>
            <w:r w:rsidRPr="008113E8">
              <w:rPr>
                <w:color w:val="000000"/>
                <w:lang w:val="de-DE"/>
              </w:rPr>
              <w:t>..</w:t>
            </w:r>
            <w:proofErr w:type="gramEnd"/>
            <w:r w:rsidRPr="008113E8">
              <w:rPr>
                <w:color w:val="000000"/>
                <w:lang w:val="de-DE"/>
              </w:rPr>
              <w:t xml:space="preserve">  gelesen. Sie suchen für Ihre Einkaufsabteilung einen Zentraleinkäufer.</w:t>
            </w:r>
          </w:p>
          <w:p w14:paraId="6F55BA71" w14:textId="77777777" w:rsidR="005502D4" w:rsidRPr="008113E8" w:rsidRDefault="005502D4" w:rsidP="000E2757">
            <w:pPr>
              <w:pStyle w:val="Style14"/>
              <w:widowControl/>
              <w:ind w:firstLine="0"/>
              <w:jc w:val="left"/>
              <w:rPr>
                <w:color w:val="000000"/>
                <w:lang w:val="de-DE"/>
              </w:rPr>
            </w:pPr>
            <w:r w:rsidRPr="008113E8">
              <w:rPr>
                <w:color w:val="000000"/>
                <w:lang w:val="de-DE"/>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14:paraId="46DE64EE" w14:textId="77777777" w:rsidR="005502D4" w:rsidRPr="008113E8" w:rsidRDefault="005502D4" w:rsidP="000E2757">
            <w:pPr>
              <w:pStyle w:val="Style14"/>
              <w:widowControl/>
              <w:ind w:firstLine="0"/>
              <w:jc w:val="left"/>
              <w:rPr>
                <w:color w:val="000000"/>
                <w:lang w:val="de-DE"/>
              </w:rPr>
            </w:pPr>
            <w:r w:rsidRPr="008113E8">
              <w:rPr>
                <w:color w:val="000000"/>
                <w:lang w:val="de-DE"/>
              </w:rPr>
              <w:t>Ich arbeite bevorzugt mit Kollegen in einem Team. Da ich mich in meiner Freizeit gerne mit Angeln be-schäftige, habe ich mir auch einige Kenntnisse über Fische und Anglerausrüstung angeeignet.</w:t>
            </w:r>
          </w:p>
          <w:p w14:paraId="5CD2DD3E" w14:textId="77777777" w:rsidR="005502D4" w:rsidRPr="008113E8" w:rsidRDefault="005502D4" w:rsidP="000E2757">
            <w:pPr>
              <w:pStyle w:val="Style14"/>
              <w:widowControl/>
              <w:ind w:firstLine="0"/>
              <w:jc w:val="left"/>
              <w:rPr>
                <w:color w:val="000000"/>
                <w:lang w:val="de-DE"/>
              </w:rPr>
            </w:pPr>
          </w:p>
          <w:p w14:paraId="207E8B1C" w14:textId="77777777" w:rsidR="005502D4" w:rsidRPr="008113E8" w:rsidRDefault="005502D4" w:rsidP="000E2757">
            <w:pPr>
              <w:pStyle w:val="Style14"/>
              <w:widowControl/>
              <w:ind w:firstLine="0"/>
              <w:jc w:val="left"/>
              <w:rPr>
                <w:color w:val="000000"/>
                <w:lang w:val="de-DE"/>
              </w:rPr>
            </w:pPr>
            <w:r w:rsidRPr="008113E8">
              <w:rPr>
                <w:color w:val="000000"/>
                <w:lang w:val="de-DE"/>
              </w:rPr>
              <w:lastRenderedPageBreak/>
              <w:t>7. Anlagen: Lebenslauf, Zeugnisse, Passfoto</w:t>
            </w:r>
          </w:p>
          <w:p w14:paraId="31AB871E" w14:textId="77777777" w:rsidR="005502D4" w:rsidRPr="008113E8" w:rsidRDefault="005502D4" w:rsidP="000E2757">
            <w:pPr>
              <w:pStyle w:val="Style14"/>
              <w:widowControl/>
              <w:ind w:firstLine="0"/>
              <w:jc w:val="left"/>
              <w:rPr>
                <w:color w:val="000000"/>
                <w:lang w:val="de-DE"/>
              </w:rPr>
            </w:pPr>
          </w:p>
          <w:p w14:paraId="1C6B4A7D" w14:textId="77777777" w:rsidR="005502D4" w:rsidRPr="008113E8" w:rsidRDefault="005502D4" w:rsidP="000E2757">
            <w:pPr>
              <w:pStyle w:val="Style14"/>
              <w:widowControl/>
              <w:ind w:firstLine="0"/>
              <w:jc w:val="left"/>
              <w:rPr>
                <w:color w:val="000000"/>
                <w:lang w:val="de-DE"/>
              </w:rPr>
            </w:pPr>
            <w:r w:rsidRPr="008113E8">
              <w:rPr>
                <w:color w:val="000000"/>
                <w:lang w:val="de-DE"/>
              </w:rPr>
              <w:t>8. Über eine Einladung zu einem Vorstellungsgespräch würde ich mich sehr freuen.</w:t>
            </w:r>
          </w:p>
        </w:tc>
        <w:tc>
          <w:tcPr>
            <w:tcW w:w="343" w:type="pct"/>
          </w:tcPr>
          <w:p w14:paraId="5B1566EA" w14:textId="77777777" w:rsidR="005502D4" w:rsidRPr="008113E8" w:rsidRDefault="008113E8" w:rsidP="00CD0E4F">
            <w:pPr>
              <w:pStyle w:val="Style14"/>
              <w:widowControl/>
              <w:ind w:firstLine="0"/>
              <w:jc w:val="left"/>
            </w:pPr>
            <w:r w:rsidRPr="008113E8">
              <w:lastRenderedPageBreak/>
              <w:t>ОК-5</w:t>
            </w:r>
            <w:r w:rsidR="005502D4" w:rsidRPr="008113E8">
              <w:t>,</w:t>
            </w:r>
          </w:p>
          <w:p w14:paraId="5F1A001D" w14:textId="77777777" w:rsidR="005502D4" w:rsidRPr="008113E8" w:rsidRDefault="008113E8" w:rsidP="00CD0E4F">
            <w:pPr>
              <w:pStyle w:val="Style14"/>
              <w:widowControl/>
              <w:ind w:firstLine="0"/>
              <w:jc w:val="left"/>
            </w:pPr>
            <w:r w:rsidRPr="008113E8">
              <w:t>ПК-1</w:t>
            </w:r>
          </w:p>
          <w:p w14:paraId="038341F7" w14:textId="77777777" w:rsidR="005502D4" w:rsidRPr="008113E8" w:rsidRDefault="005502D4" w:rsidP="00CD0E4F">
            <w:pPr>
              <w:pStyle w:val="Style14"/>
              <w:widowControl/>
              <w:ind w:firstLine="0"/>
              <w:jc w:val="left"/>
            </w:pPr>
            <w:r w:rsidRPr="008113E8">
              <w:t>(ЗУВ)</w:t>
            </w:r>
          </w:p>
        </w:tc>
      </w:tr>
      <w:tr w:rsidR="005502D4" w:rsidRPr="008113E8" w14:paraId="6B6C6BB8" w14:textId="77777777" w:rsidTr="00AE5A55">
        <w:trPr>
          <w:trHeight w:val="989"/>
        </w:trPr>
        <w:tc>
          <w:tcPr>
            <w:tcW w:w="1386" w:type="pct"/>
          </w:tcPr>
          <w:p w14:paraId="02DE0383" w14:textId="77777777" w:rsidR="005502D4" w:rsidRPr="008113E8" w:rsidRDefault="005502D4" w:rsidP="006D0E98">
            <w:pPr>
              <w:pStyle w:val="Style14"/>
              <w:widowControl/>
              <w:ind w:firstLine="0"/>
              <w:rPr>
                <w:b/>
              </w:rPr>
            </w:pPr>
            <w:r w:rsidRPr="008113E8">
              <w:lastRenderedPageBreak/>
              <w:t xml:space="preserve"> Диагностика сформированности навыков, умений по всем видам деятельности</w:t>
            </w:r>
          </w:p>
        </w:tc>
        <w:tc>
          <w:tcPr>
            <w:tcW w:w="1029" w:type="pct"/>
          </w:tcPr>
          <w:p w14:paraId="1A3961A7" w14:textId="77777777" w:rsidR="005502D4" w:rsidRPr="008113E8" w:rsidRDefault="00C14127" w:rsidP="006D0E98">
            <w:pPr>
              <w:pStyle w:val="Style14"/>
              <w:widowControl/>
              <w:ind w:firstLine="0"/>
              <w:jc w:val="left"/>
              <w:rPr>
                <w:rStyle w:val="FontStyle31"/>
                <w:b/>
                <w:sz w:val="24"/>
                <w:szCs w:val="24"/>
              </w:rPr>
            </w:pPr>
            <w:r w:rsidRPr="008113E8">
              <w:rPr>
                <w:bCs/>
                <w:iCs/>
              </w:rPr>
              <w:t>Проверка контрольных работ</w:t>
            </w:r>
          </w:p>
        </w:tc>
        <w:tc>
          <w:tcPr>
            <w:tcW w:w="2242" w:type="pct"/>
          </w:tcPr>
          <w:p w14:paraId="26640BD4" w14:textId="77777777" w:rsidR="005502D4" w:rsidRPr="008113E8" w:rsidRDefault="005502D4" w:rsidP="00741087">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 xml:space="preserve">Контрольная работа </w:t>
            </w:r>
            <w:r w:rsidR="00C14127" w:rsidRPr="008113E8">
              <w:rPr>
                <w:rStyle w:val="FontStyle31"/>
                <w:rFonts w:ascii="Times New Roman" w:hAnsi="Times New Roman" w:cs="Times New Roman"/>
                <w:sz w:val="24"/>
                <w:szCs w:val="24"/>
              </w:rPr>
              <w:t xml:space="preserve">№ 4 </w:t>
            </w:r>
            <w:r w:rsidRPr="008113E8">
              <w:rPr>
                <w:rStyle w:val="FontStyle31"/>
                <w:rFonts w:ascii="Times New Roman" w:hAnsi="Times New Roman" w:cs="Times New Roman"/>
                <w:sz w:val="24"/>
                <w:szCs w:val="24"/>
              </w:rPr>
              <w:t>(в приложении</w:t>
            </w:r>
            <w:r w:rsidR="0054679B" w:rsidRPr="008113E8">
              <w:rPr>
                <w:rStyle w:val="FontStyle31"/>
                <w:rFonts w:ascii="Times New Roman" w:hAnsi="Times New Roman" w:cs="Times New Roman"/>
                <w:sz w:val="24"/>
                <w:szCs w:val="24"/>
              </w:rPr>
              <w:t xml:space="preserve"> </w:t>
            </w:r>
            <w:r w:rsidR="00741087" w:rsidRPr="008113E8">
              <w:rPr>
                <w:rStyle w:val="FontStyle31"/>
                <w:rFonts w:ascii="Times New Roman" w:hAnsi="Times New Roman" w:cs="Times New Roman"/>
                <w:sz w:val="24"/>
                <w:szCs w:val="24"/>
              </w:rPr>
              <w:t>3</w:t>
            </w:r>
            <w:r w:rsidRPr="008113E8">
              <w:rPr>
                <w:rStyle w:val="FontStyle31"/>
                <w:rFonts w:ascii="Times New Roman" w:hAnsi="Times New Roman" w:cs="Times New Roman"/>
                <w:sz w:val="24"/>
                <w:szCs w:val="24"/>
              </w:rPr>
              <w:t>)</w:t>
            </w:r>
          </w:p>
        </w:tc>
        <w:tc>
          <w:tcPr>
            <w:tcW w:w="343" w:type="pct"/>
          </w:tcPr>
          <w:p w14:paraId="67268B6C"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4CBF8C0B"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rPr>
            </w:pPr>
            <w:r w:rsidRPr="008113E8">
              <w:t>(ЗУВ)</w:t>
            </w:r>
          </w:p>
        </w:tc>
      </w:tr>
      <w:tr w:rsidR="005502D4" w:rsidRPr="008113E8" w14:paraId="04F2797A" w14:textId="77777777" w:rsidTr="001B1D9A">
        <w:trPr>
          <w:trHeight w:val="499"/>
        </w:trPr>
        <w:tc>
          <w:tcPr>
            <w:tcW w:w="1386" w:type="pct"/>
          </w:tcPr>
          <w:p w14:paraId="396D56FF" w14:textId="77777777" w:rsidR="005502D4" w:rsidRPr="008113E8" w:rsidRDefault="005502D4" w:rsidP="007F7EC6">
            <w:pPr>
              <w:ind w:firstLine="0"/>
              <w:rPr>
                <w:b/>
              </w:rPr>
            </w:pPr>
            <w:r w:rsidRPr="008113E8">
              <w:rPr>
                <w:b/>
              </w:rPr>
              <w:t xml:space="preserve">3. Основы </w:t>
            </w:r>
          </w:p>
          <w:p w14:paraId="32AF56DE" w14:textId="77777777" w:rsidR="005502D4" w:rsidRPr="008113E8" w:rsidRDefault="005502D4" w:rsidP="007F7EC6">
            <w:pPr>
              <w:pStyle w:val="Style14"/>
              <w:widowControl/>
              <w:ind w:firstLine="0"/>
              <w:rPr>
                <w:b/>
              </w:rPr>
            </w:pPr>
            <w:r w:rsidRPr="008113E8">
              <w:rPr>
                <w:b/>
              </w:rPr>
              <w:t>профессиональной коммуникации</w:t>
            </w:r>
          </w:p>
        </w:tc>
        <w:tc>
          <w:tcPr>
            <w:tcW w:w="1029" w:type="pct"/>
          </w:tcPr>
          <w:p w14:paraId="0BA46183" w14:textId="77777777" w:rsidR="005502D4" w:rsidRPr="008113E8" w:rsidRDefault="005502D4" w:rsidP="007F7EC6">
            <w:pPr>
              <w:pStyle w:val="Style14"/>
              <w:widowControl/>
              <w:ind w:firstLine="0"/>
              <w:jc w:val="left"/>
              <w:rPr>
                <w:rStyle w:val="FontStyle31"/>
                <w:b/>
                <w:sz w:val="24"/>
                <w:szCs w:val="24"/>
              </w:rPr>
            </w:pPr>
          </w:p>
        </w:tc>
        <w:tc>
          <w:tcPr>
            <w:tcW w:w="2242" w:type="pct"/>
          </w:tcPr>
          <w:p w14:paraId="3C3D906B" w14:textId="77777777" w:rsidR="005502D4" w:rsidRPr="008113E8" w:rsidRDefault="005502D4" w:rsidP="007F7EC6">
            <w:pPr>
              <w:pStyle w:val="Style14"/>
              <w:widowControl/>
              <w:ind w:firstLine="0"/>
              <w:jc w:val="left"/>
              <w:rPr>
                <w:rStyle w:val="FontStyle31"/>
                <w:b/>
                <w:sz w:val="24"/>
                <w:szCs w:val="24"/>
              </w:rPr>
            </w:pPr>
          </w:p>
        </w:tc>
        <w:tc>
          <w:tcPr>
            <w:tcW w:w="343" w:type="pct"/>
          </w:tcPr>
          <w:p w14:paraId="20DA2AB2"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6CA4AFA0"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7446584D" w14:textId="77777777" w:rsidTr="001B1D9A">
        <w:trPr>
          <w:trHeight w:val="499"/>
        </w:trPr>
        <w:tc>
          <w:tcPr>
            <w:tcW w:w="1386" w:type="pct"/>
          </w:tcPr>
          <w:p w14:paraId="652AE39B" w14:textId="77777777" w:rsidR="005502D4" w:rsidRPr="008113E8" w:rsidRDefault="005502D4" w:rsidP="00590846">
            <w:pPr>
              <w:ind w:firstLine="0"/>
            </w:pPr>
            <w:r w:rsidRPr="008113E8">
              <w:t xml:space="preserve"> 3.1. Развитие навыков перевода профессиональной лексики, формул, метрических единиц </w:t>
            </w:r>
          </w:p>
        </w:tc>
        <w:tc>
          <w:tcPr>
            <w:tcW w:w="1029" w:type="pct"/>
          </w:tcPr>
          <w:p w14:paraId="396AAA8B" w14:textId="77777777" w:rsidR="005502D4" w:rsidRPr="008113E8" w:rsidRDefault="005502D4" w:rsidP="00590846">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Проверка письменных заданий</w:t>
            </w:r>
          </w:p>
        </w:tc>
        <w:tc>
          <w:tcPr>
            <w:tcW w:w="2242" w:type="pct"/>
          </w:tcPr>
          <w:p w14:paraId="4C1D6C4A" w14:textId="77777777" w:rsidR="000418F4" w:rsidRPr="008113E8" w:rsidRDefault="000418F4" w:rsidP="000D57A4">
            <w:pPr>
              <w:pStyle w:val="Style14"/>
              <w:widowControl/>
              <w:ind w:firstLine="0"/>
              <w:rPr>
                <w:rStyle w:val="FontStyle31"/>
                <w:rFonts w:ascii="Times New Roman" w:hAnsi="Times New Roman" w:cs="Times New Roman"/>
                <w:b/>
                <w:i/>
                <w:sz w:val="24"/>
                <w:szCs w:val="24"/>
                <w:lang w:val="en-US"/>
              </w:rPr>
            </w:pPr>
            <w:r w:rsidRPr="008113E8">
              <w:rPr>
                <w:rStyle w:val="FontStyle31"/>
                <w:rFonts w:ascii="Times New Roman" w:hAnsi="Times New Roman" w:cs="Times New Roman"/>
                <w:b/>
                <w:i/>
                <w:sz w:val="24"/>
                <w:szCs w:val="24"/>
                <w:lang w:val="en-US"/>
              </w:rPr>
              <w:t>Uberzetsen Sie diese Termen</w:t>
            </w:r>
          </w:p>
          <w:p w14:paraId="1FD02BE6" w14:textId="77777777" w:rsidR="005502D4" w:rsidRPr="008113E8" w:rsidRDefault="005502D4" w:rsidP="000D57A4">
            <w:pPr>
              <w:pStyle w:val="Style14"/>
              <w:widowControl/>
              <w:ind w:firstLine="0"/>
              <w:rPr>
                <w:rStyle w:val="FontStyle31"/>
                <w:rFonts w:ascii="Times New Roman" w:hAnsi="Times New Roman" w:cs="Times New Roman"/>
                <w:sz w:val="24"/>
                <w:szCs w:val="24"/>
                <w:lang w:val="de-DE"/>
              </w:rPr>
            </w:pPr>
            <w:r w:rsidRPr="008113E8">
              <w:rPr>
                <w:rStyle w:val="FontStyle31"/>
                <w:rFonts w:ascii="Times New Roman" w:hAnsi="Times New Roman" w:cs="Times New Roman"/>
                <w:sz w:val="24"/>
                <w:szCs w:val="24"/>
                <w:lang w:val="de-DE"/>
              </w:rPr>
              <w:t xml:space="preserve">Nanotechnologie, Mine, Zement, Beton, Produktionsautomatisierung, Transporttechnologie, Logistik, Multiplikation, Division, Meter, Zentimeter, Kilogramm, Pfund </w:t>
            </w:r>
          </w:p>
          <w:p w14:paraId="1030E84E" w14:textId="77777777" w:rsidR="005502D4" w:rsidRPr="008113E8" w:rsidRDefault="005502D4" w:rsidP="000D57A4">
            <w:pPr>
              <w:pStyle w:val="Style14"/>
              <w:widowControl/>
              <w:ind w:firstLine="0"/>
              <w:rPr>
                <w:rStyle w:val="FontStyle31"/>
                <w:rFonts w:ascii="Times New Roman" w:hAnsi="Times New Roman" w:cs="Times New Roman"/>
                <w:sz w:val="24"/>
                <w:szCs w:val="24"/>
                <w:lang w:val="de-DE"/>
              </w:rPr>
            </w:pPr>
          </w:p>
        </w:tc>
        <w:tc>
          <w:tcPr>
            <w:tcW w:w="343" w:type="pct"/>
          </w:tcPr>
          <w:p w14:paraId="3F4CB255" w14:textId="77777777" w:rsidR="005502D4" w:rsidRPr="008113E8" w:rsidRDefault="008113E8" w:rsidP="00CD0E4F">
            <w:pPr>
              <w:pStyle w:val="Style14"/>
              <w:widowControl/>
              <w:ind w:firstLine="0"/>
              <w:jc w:val="left"/>
            </w:pPr>
            <w:r w:rsidRPr="008113E8">
              <w:t>ОК-5</w:t>
            </w:r>
            <w:r w:rsidR="005502D4" w:rsidRPr="008113E8">
              <w:t>,</w:t>
            </w:r>
          </w:p>
          <w:p w14:paraId="7C6230FB" w14:textId="77777777" w:rsidR="005502D4" w:rsidRPr="008113E8" w:rsidRDefault="008113E8" w:rsidP="00CD0E4F">
            <w:pPr>
              <w:pStyle w:val="Style14"/>
              <w:widowControl/>
              <w:ind w:firstLine="0"/>
              <w:jc w:val="left"/>
            </w:pPr>
            <w:r w:rsidRPr="008113E8">
              <w:t>ПК-1</w:t>
            </w:r>
          </w:p>
          <w:p w14:paraId="5DFDFFAC" w14:textId="77777777" w:rsidR="005502D4" w:rsidRPr="008113E8" w:rsidRDefault="005502D4" w:rsidP="00CD0E4F">
            <w:pPr>
              <w:pStyle w:val="Style14"/>
              <w:widowControl/>
              <w:ind w:firstLine="0"/>
              <w:jc w:val="left"/>
            </w:pPr>
            <w:r w:rsidRPr="008113E8">
              <w:t>(ЗУВ)</w:t>
            </w:r>
          </w:p>
        </w:tc>
      </w:tr>
      <w:tr w:rsidR="005502D4" w:rsidRPr="008113E8" w14:paraId="6D680B14" w14:textId="77777777" w:rsidTr="001B1D9A">
        <w:trPr>
          <w:trHeight w:val="499"/>
        </w:trPr>
        <w:tc>
          <w:tcPr>
            <w:tcW w:w="1386" w:type="pct"/>
          </w:tcPr>
          <w:p w14:paraId="49B6749D" w14:textId="77777777" w:rsidR="005502D4" w:rsidRPr="008113E8" w:rsidRDefault="005502D4" w:rsidP="00903786">
            <w:pPr>
              <w:ind w:firstLine="0"/>
            </w:pPr>
            <w:r w:rsidRPr="008113E8">
              <w:t>3.2. Развитие навыков чтения текстов по специальности и деловой корреспонденции.</w:t>
            </w:r>
          </w:p>
        </w:tc>
        <w:tc>
          <w:tcPr>
            <w:tcW w:w="1029" w:type="pct"/>
          </w:tcPr>
          <w:p w14:paraId="77A48193" w14:textId="77777777" w:rsidR="005502D4" w:rsidRPr="008113E8" w:rsidRDefault="005502D4" w:rsidP="00590846">
            <w:pPr>
              <w:pStyle w:val="Style14"/>
              <w:widowControl/>
              <w:ind w:firstLine="0"/>
              <w:rPr>
                <w:rStyle w:val="FontStyle31"/>
                <w:rFonts w:ascii="Times New Roman" w:hAnsi="Times New Roman" w:cs="Times New Roman"/>
                <w:b/>
                <w:sz w:val="24"/>
                <w:szCs w:val="24"/>
              </w:rPr>
            </w:pPr>
            <w:r w:rsidRPr="008113E8">
              <w:rPr>
                <w:rStyle w:val="FontStyle31"/>
                <w:rFonts w:ascii="Times New Roman" w:hAnsi="Times New Roman" w:cs="Times New Roman"/>
                <w:sz w:val="24"/>
                <w:szCs w:val="24"/>
              </w:rPr>
              <w:t>Проверка выполнения письменных домашних заданий</w:t>
            </w:r>
          </w:p>
        </w:tc>
        <w:tc>
          <w:tcPr>
            <w:tcW w:w="2242" w:type="pct"/>
          </w:tcPr>
          <w:p w14:paraId="7D0BDCBC" w14:textId="77777777" w:rsidR="005502D4" w:rsidRPr="008113E8" w:rsidRDefault="000418F4" w:rsidP="00491BC6">
            <w:pPr>
              <w:pStyle w:val="Style14"/>
              <w:widowControl/>
              <w:ind w:firstLine="0"/>
              <w:rPr>
                <w:rStyle w:val="FontStyle31"/>
                <w:rFonts w:ascii="Times New Roman" w:hAnsi="Times New Roman" w:cs="Times New Roman"/>
                <w:b/>
                <w:i/>
                <w:sz w:val="24"/>
                <w:szCs w:val="24"/>
                <w:lang w:val="de-DE"/>
              </w:rPr>
            </w:pPr>
            <w:r w:rsidRPr="008113E8">
              <w:rPr>
                <w:rStyle w:val="FontStyle31"/>
                <w:rFonts w:ascii="Times New Roman" w:hAnsi="Times New Roman" w:cs="Times New Roman"/>
                <w:b/>
                <w:i/>
                <w:sz w:val="24"/>
                <w:szCs w:val="24"/>
                <w:lang w:val="de-DE"/>
              </w:rPr>
              <w:t xml:space="preserve">Lesen Sie diesen Text und </w:t>
            </w:r>
            <w:r w:rsidR="005502D4" w:rsidRPr="008113E8">
              <w:rPr>
                <w:rStyle w:val="FontStyle31"/>
                <w:rFonts w:ascii="Times New Roman" w:hAnsi="Times New Roman" w:cs="Times New Roman"/>
                <w:b/>
                <w:i/>
                <w:sz w:val="24"/>
                <w:szCs w:val="24"/>
                <w:lang w:val="de-DE"/>
              </w:rPr>
              <w:t>Sag</w:t>
            </w:r>
            <w:r w:rsidRPr="008113E8">
              <w:rPr>
                <w:rStyle w:val="FontStyle31"/>
                <w:rFonts w:ascii="Times New Roman" w:hAnsi="Times New Roman" w:cs="Times New Roman"/>
                <w:b/>
                <w:i/>
                <w:sz w:val="24"/>
                <w:szCs w:val="24"/>
                <w:lang w:val="de-DE"/>
              </w:rPr>
              <w:t>en Sie, ob es stimmt oder nicht (der Text wird in der App gegeben)</w:t>
            </w:r>
          </w:p>
          <w:p w14:paraId="4B200DB6" w14:textId="77777777" w:rsidR="005502D4" w:rsidRPr="008113E8" w:rsidRDefault="005502D4" w:rsidP="00491BC6">
            <w:pPr>
              <w:pStyle w:val="Style14"/>
              <w:widowControl/>
              <w:ind w:firstLine="0"/>
              <w:rPr>
                <w:rStyle w:val="FontStyle31"/>
                <w:rFonts w:ascii="Times New Roman" w:hAnsi="Times New Roman" w:cs="Times New Roman"/>
                <w:sz w:val="24"/>
                <w:szCs w:val="24"/>
                <w:lang w:val="de-DE"/>
              </w:rPr>
            </w:pPr>
            <w:r w:rsidRPr="008113E8">
              <w:rPr>
                <w:rStyle w:val="FontStyle31"/>
                <w:rFonts w:ascii="Times New Roman" w:hAnsi="Times New Roman" w:cs="Times New Roman"/>
                <w:sz w:val="24"/>
                <w:szCs w:val="24"/>
                <w:lang w:val="de-DE"/>
              </w:rPr>
              <w:t>a) Viele Werkstoffe wurden durch Plaste ersetzt.</w:t>
            </w:r>
          </w:p>
          <w:p w14:paraId="27BACADF" w14:textId="77777777" w:rsidR="005502D4" w:rsidRPr="008113E8" w:rsidRDefault="005502D4" w:rsidP="00491BC6">
            <w:pPr>
              <w:pStyle w:val="Style14"/>
              <w:widowControl/>
              <w:ind w:firstLine="0"/>
              <w:rPr>
                <w:rStyle w:val="FontStyle31"/>
                <w:rFonts w:ascii="Times New Roman" w:hAnsi="Times New Roman" w:cs="Times New Roman"/>
                <w:sz w:val="24"/>
                <w:szCs w:val="24"/>
                <w:lang w:val="de-DE"/>
              </w:rPr>
            </w:pPr>
            <w:r w:rsidRPr="008113E8">
              <w:rPr>
                <w:rStyle w:val="FontStyle31"/>
                <w:rFonts w:ascii="Times New Roman" w:hAnsi="Times New Roman" w:cs="Times New Roman"/>
                <w:sz w:val="24"/>
                <w:szCs w:val="24"/>
                <w:lang w:val="de-DE"/>
              </w:rPr>
              <w:t>b) Plaste sind ein relativ alter Werkstoff.</w:t>
            </w:r>
          </w:p>
          <w:p w14:paraId="440598FD" w14:textId="77777777" w:rsidR="005502D4" w:rsidRPr="008113E8" w:rsidRDefault="005502D4" w:rsidP="00491BC6">
            <w:pPr>
              <w:pStyle w:val="Style14"/>
              <w:widowControl/>
              <w:ind w:firstLine="0"/>
              <w:rPr>
                <w:rStyle w:val="FontStyle31"/>
                <w:rFonts w:ascii="Times New Roman" w:hAnsi="Times New Roman" w:cs="Times New Roman"/>
                <w:sz w:val="24"/>
                <w:szCs w:val="24"/>
                <w:lang w:val="de-DE"/>
              </w:rPr>
            </w:pPr>
            <w:r w:rsidRPr="008113E8">
              <w:rPr>
                <w:rStyle w:val="FontStyle31"/>
                <w:rFonts w:ascii="Times New Roman" w:hAnsi="Times New Roman" w:cs="Times New Roman"/>
                <w:sz w:val="24"/>
                <w:szCs w:val="24"/>
                <w:lang w:val="de-DE"/>
              </w:rPr>
              <w:t>c) Als Rohstoff dienen vor allem Holz und Papier.</w:t>
            </w:r>
          </w:p>
          <w:p w14:paraId="25CB02CB" w14:textId="77777777" w:rsidR="005502D4" w:rsidRPr="008113E8" w:rsidRDefault="005502D4" w:rsidP="00491BC6">
            <w:pPr>
              <w:pStyle w:val="Style14"/>
              <w:widowControl/>
              <w:ind w:firstLine="0"/>
              <w:rPr>
                <w:rStyle w:val="FontStyle31"/>
                <w:rFonts w:ascii="Times New Roman" w:hAnsi="Times New Roman" w:cs="Times New Roman"/>
                <w:sz w:val="24"/>
                <w:szCs w:val="24"/>
                <w:lang w:val="de-DE"/>
              </w:rPr>
            </w:pPr>
            <w:r w:rsidRPr="008113E8">
              <w:rPr>
                <w:rStyle w:val="FontStyle31"/>
                <w:rFonts w:ascii="Times New Roman" w:hAnsi="Times New Roman" w:cs="Times New Roman"/>
                <w:sz w:val="24"/>
                <w:szCs w:val="24"/>
                <w:lang w:val="de-DE"/>
              </w:rPr>
              <w:t>d) Alle 5 Jahre verdoppelte sich die Plastproduktion.</w:t>
            </w:r>
          </w:p>
          <w:p w14:paraId="7836FA43" w14:textId="77777777" w:rsidR="005502D4" w:rsidRPr="008113E8" w:rsidRDefault="005502D4" w:rsidP="00CF14F9">
            <w:pPr>
              <w:pStyle w:val="Style14"/>
              <w:widowControl/>
              <w:ind w:firstLine="0"/>
              <w:rPr>
                <w:rStyle w:val="FontStyle31"/>
                <w:rFonts w:ascii="Times New Roman" w:hAnsi="Times New Roman" w:cs="Times New Roman"/>
                <w:sz w:val="24"/>
                <w:szCs w:val="24"/>
                <w:lang w:val="de-DE"/>
              </w:rPr>
            </w:pPr>
            <w:r w:rsidRPr="008113E8">
              <w:rPr>
                <w:rStyle w:val="FontStyle31"/>
                <w:rFonts w:ascii="Times New Roman" w:hAnsi="Times New Roman" w:cs="Times New Roman"/>
                <w:sz w:val="24"/>
                <w:szCs w:val="24"/>
                <w:lang w:val="de-DE"/>
              </w:rPr>
              <w:t>e) Die gegenwärtig zur Verfügung stehenden Plaste haben keinen Nachteil.</w:t>
            </w:r>
          </w:p>
        </w:tc>
        <w:tc>
          <w:tcPr>
            <w:tcW w:w="343" w:type="pct"/>
          </w:tcPr>
          <w:p w14:paraId="702BD858"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5D17997C"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7C1C96FA" w14:textId="77777777" w:rsidTr="001B1D9A">
        <w:trPr>
          <w:trHeight w:val="499"/>
        </w:trPr>
        <w:tc>
          <w:tcPr>
            <w:tcW w:w="1386" w:type="pct"/>
          </w:tcPr>
          <w:p w14:paraId="4B7DE0B9" w14:textId="77777777" w:rsidR="005502D4" w:rsidRPr="008113E8" w:rsidRDefault="005502D4" w:rsidP="00903786">
            <w:pPr>
              <w:ind w:firstLine="0"/>
            </w:pPr>
            <w:r w:rsidRPr="008113E8">
              <w:t>3.3 Развитие навыков ведения деловой корреспонденции.</w:t>
            </w:r>
          </w:p>
        </w:tc>
        <w:tc>
          <w:tcPr>
            <w:tcW w:w="1029" w:type="pct"/>
          </w:tcPr>
          <w:p w14:paraId="3722E6C2" w14:textId="77777777" w:rsidR="005502D4" w:rsidRPr="008113E8" w:rsidRDefault="005502D4" w:rsidP="00590846">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Проверка составления делового письма</w:t>
            </w:r>
          </w:p>
        </w:tc>
        <w:tc>
          <w:tcPr>
            <w:tcW w:w="2242" w:type="pct"/>
          </w:tcPr>
          <w:p w14:paraId="50FB7A3D" w14:textId="77777777" w:rsidR="005502D4" w:rsidRPr="008113E8" w:rsidRDefault="005502D4" w:rsidP="00913653">
            <w:pPr>
              <w:pStyle w:val="Style14"/>
              <w:widowControl/>
              <w:ind w:firstLine="0"/>
              <w:rPr>
                <w:rStyle w:val="FontStyle31"/>
                <w:rFonts w:ascii="Times New Roman" w:hAnsi="Times New Roman" w:cs="Times New Roman"/>
                <w:b/>
                <w:i/>
                <w:sz w:val="24"/>
                <w:szCs w:val="24"/>
                <w:lang w:val="en-US"/>
              </w:rPr>
            </w:pPr>
            <w:r w:rsidRPr="008113E8">
              <w:rPr>
                <w:rStyle w:val="FontStyle31"/>
                <w:rFonts w:ascii="Times New Roman" w:hAnsi="Times New Roman" w:cs="Times New Roman"/>
                <w:b/>
                <w:i/>
                <w:sz w:val="24"/>
                <w:szCs w:val="24"/>
                <w:lang w:val="en-US"/>
              </w:rPr>
              <w:t xml:space="preserve">Stellen Sie </w:t>
            </w:r>
            <w:proofErr w:type="gramStart"/>
            <w:r w:rsidRPr="008113E8">
              <w:rPr>
                <w:rStyle w:val="FontStyle31"/>
                <w:rFonts w:ascii="Times New Roman" w:hAnsi="Times New Roman" w:cs="Times New Roman"/>
                <w:b/>
                <w:i/>
                <w:sz w:val="24"/>
                <w:szCs w:val="24"/>
                <w:lang w:val="en-US"/>
              </w:rPr>
              <w:t>die</w:t>
            </w:r>
            <w:proofErr w:type="gramEnd"/>
            <w:r w:rsidRPr="008113E8">
              <w:rPr>
                <w:rStyle w:val="FontStyle31"/>
                <w:rFonts w:ascii="Times New Roman" w:hAnsi="Times New Roman" w:cs="Times New Roman"/>
                <w:b/>
                <w:i/>
                <w:sz w:val="24"/>
                <w:szCs w:val="24"/>
                <w:lang w:val="en-US"/>
              </w:rPr>
              <w:t xml:space="preserve"> Teile des Briefes in der richtigen Ordnung. </w:t>
            </w:r>
          </w:p>
        </w:tc>
        <w:tc>
          <w:tcPr>
            <w:tcW w:w="343" w:type="pct"/>
          </w:tcPr>
          <w:p w14:paraId="5A8D673A"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7DBDF994"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64769493" w14:textId="77777777" w:rsidTr="001B1D9A">
        <w:trPr>
          <w:trHeight w:val="499"/>
        </w:trPr>
        <w:tc>
          <w:tcPr>
            <w:tcW w:w="1386" w:type="pct"/>
          </w:tcPr>
          <w:p w14:paraId="6FD8EA88" w14:textId="77777777" w:rsidR="005502D4" w:rsidRPr="008113E8" w:rsidRDefault="005502D4" w:rsidP="00590846">
            <w:pPr>
              <w:ind w:firstLine="0"/>
            </w:pPr>
            <w:r w:rsidRPr="008113E8">
              <w:lastRenderedPageBreak/>
              <w:t>3.4. Развитие навыков письма. Аннотирование и реферирование текстов по специальности.</w:t>
            </w:r>
          </w:p>
        </w:tc>
        <w:tc>
          <w:tcPr>
            <w:tcW w:w="1029" w:type="pct"/>
          </w:tcPr>
          <w:p w14:paraId="6FAA4B08" w14:textId="77777777" w:rsidR="005502D4" w:rsidRPr="008113E8" w:rsidRDefault="005502D4" w:rsidP="00590846">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Выборочный опрос</w:t>
            </w:r>
          </w:p>
        </w:tc>
        <w:tc>
          <w:tcPr>
            <w:tcW w:w="2242" w:type="pct"/>
          </w:tcPr>
          <w:p w14:paraId="730D53D6" w14:textId="77777777" w:rsidR="005502D4" w:rsidRPr="008113E8" w:rsidRDefault="005502D4" w:rsidP="00590846">
            <w:pPr>
              <w:pStyle w:val="Style14"/>
              <w:widowControl/>
              <w:ind w:firstLine="0"/>
              <w:rPr>
                <w:rStyle w:val="FontStyle31"/>
                <w:rFonts w:ascii="Times New Roman" w:hAnsi="Times New Roman" w:cs="Times New Roman"/>
                <w:b/>
                <w:i/>
                <w:sz w:val="24"/>
                <w:szCs w:val="24"/>
                <w:lang w:val="en-US"/>
              </w:rPr>
            </w:pPr>
            <w:r w:rsidRPr="008113E8">
              <w:rPr>
                <w:rStyle w:val="FontStyle31"/>
                <w:rFonts w:ascii="Times New Roman" w:hAnsi="Times New Roman" w:cs="Times New Roman"/>
                <w:b/>
                <w:i/>
                <w:sz w:val="24"/>
                <w:szCs w:val="24"/>
                <w:lang w:val="en-US"/>
              </w:rPr>
              <w:t>Schreiben Sie die Annotation</w:t>
            </w:r>
          </w:p>
        </w:tc>
        <w:tc>
          <w:tcPr>
            <w:tcW w:w="343" w:type="pct"/>
          </w:tcPr>
          <w:p w14:paraId="6156222A" w14:textId="77777777" w:rsidR="005502D4" w:rsidRPr="008113E8" w:rsidRDefault="008113E8" w:rsidP="00CD0E4F">
            <w:pPr>
              <w:pStyle w:val="Style14"/>
              <w:widowControl/>
              <w:ind w:firstLine="0"/>
              <w:jc w:val="left"/>
            </w:pPr>
            <w:r w:rsidRPr="008113E8">
              <w:t>ОК-5</w:t>
            </w:r>
            <w:r w:rsidR="005502D4" w:rsidRPr="008113E8">
              <w:t>,</w:t>
            </w:r>
          </w:p>
          <w:p w14:paraId="406994FA" w14:textId="77777777" w:rsidR="005502D4" w:rsidRPr="008113E8" w:rsidRDefault="008113E8" w:rsidP="00CD0E4F">
            <w:pPr>
              <w:pStyle w:val="Style14"/>
              <w:widowControl/>
              <w:ind w:firstLine="0"/>
              <w:jc w:val="left"/>
            </w:pPr>
            <w:r w:rsidRPr="008113E8">
              <w:t>ПК-1</w:t>
            </w:r>
          </w:p>
          <w:p w14:paraId="2D850DFE" w14:textId="77777777" w:rsidR="005502D4" w:rsidRPr="008113E8" w:rsidRDefault="005502D4" w:rsidP="00CD0E4F">
            <w:pPr>
              <w:pStyle w:val="Style14"/>
              <w:widowControl/>
              <w:ind w:firstLine="0"/>
              <w:jc w:val="left"/>
            </w:pPr>
            <w:r w:rsidRPr="008113E8">
              <w:t>(ЗУВ)</w:t>
            </w:r>
          </w:p>
        </w:tc>
      </w:tr>
      <w:tr w:rsidR="005502D4" w:rsidRPr="008113E8" w14:paraId="50D4BBE5" w14:textId="77777777" w:rsidTr="001B1D9A">
        <w:trPr>
          <w:trHeight w:val="499"/>
        </w:trPr>
        <w:tc>
          <w:tcPr>
            <w:tcW w:w="1386" w:type="pct"/>
          </w:tcPr>
          <w:p w14:paraId="342EBA4C" w14:textId="77777777" w:rsidR="005502D4" w:rsidRPr="008113E8" w:rsidRDefault="005502D4" w:rsidP="006D0E98">
            <w:pPr>
              <w:pStyle w:val="Style14"/>
              <w:widowControl/>
              <w:ind w:firstLine="0"/>
              <w:rPr>
                <w:b/>
              </w:rPr>
            </w:pPr>
            <w:r w:rsidRPr="008113E8">
              <w:t xml:space="preserve"> Диагностика сформированности навыков, умений по всем видам деятельности</w:t>
            </w:r>
          </w:p>
        </w:tc>
        <w:tc>
          <w:tcPr>
            <w:tcW w:w="1029" w:type="pct"/>
          </w:tcPr>
          <w:p w14:paraId="7FADC8DA" w14:textId="77777777" w:rsidR="005502D4" w:rsidRPr="008113E8" w:rsidRDefault="00C14127" w:rsidP="006D0E98">
            <w:pPr>
              <w:pStyle w:val="Style14"/>
              <w:widowControl/>
              <w:ind w:firstLine="0"/>
              <w:jc w:val="left"/>
              <w:rPr>
                <w:rStyle w:val="FontStyle31"/>
                <w:b/>
                <w:sz w:val="24"/>
                <w:szCs w:val="24"/>
              </w:rPr>
            </w:pPr>
            <w:r w:rsidRPr="008113E8">
              <w:rPr>
                <w:bCs/>
                <w:iCs/>
              </w:rPr>
              <w:t>Проверка контрольных работ</w:t>
            </w:r>
          </w:p>
        </w:tc>
        <w:tc>
          <w:tcPr>
            <w:tcW w:w="2242" w:type="pct"/>
          </w:tcPr>
          <w:p w14:paraId="48FF4BD4" w14:textId="77777777" w:rsidR="005502D4" w:rsidRPr="008113E8" w:rsidRDefault="005502D4" w:rsidP="00741087">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 xml:space="preserve">Контрольная работа </w:t>
            </w:r>
            <w:r w:rsidR="00C14127" w:rsidRPr="008113E8">
              <w:rPr>
                <w:rStyle w:val="FontStyle31"/>
                <w:rFonts w:ascii="Times New Roman" w:hAnsi="Times New Roman" w:cs="Times New Roman"/>
                <w:sz w:val="24"/>
                <w:szCs w:val="24"/>
              </w:rPr>
              <w:t xml:space="preserve">№ 5 </w:t>
            </w:r>
            <w:r w:rsidRPr="008113E8">
              <w:rPr>
                <w:rStyle w:val="FontStyle31"/>
                <w:rFonts w:ascii="Times New Roman" w:hAnsi="Times New Roman" w:cs="Times New Roman"/>
                <w:sz w:val="24"/>
                <w:szCs w:val="24"/>
              </w:rPr>
              <w:t>(в приложении</w:t>
            </w:r>
            <w:r w:rsidR="0054679B" w:rsidRPr="008113E8">
              <w:rPr>
                <w:rStyle w:val="FontStyle31"/>
                <w:rFonts w:ascii="Times New Roman" w:hAnsi="Times New Roman" w:cs="Times New Roman"/>
                <w:sz w:val="24"/>
                <w:szCs w:val="24"/>
              </w:rPr>
              <w:t xml:space="preserve"> </w:t>
            </w:r>
            <w:r w:rsidR="00741087" w:rsidRPr="008113E8">
              <w:rPr>
                <w:rStyle w:val="FontStyle31"/>
                <w:rFonts w:ascii="Times New Roman" w:hAnsi="Times New Roman" w:cs="Times New Roman"/>
                <w:sz w:val="24"/>
                <w:szCs w:val="24"/>
              </w:rPr>
              <w:t>3</w:t>
            </w:r>
            <w:r w:rsidRPr="008113E8">
              <w:rPr>
                <w:rStyle w:val="FontStyle31"/>
                <w:rFonts w:ascii="Times New Roman" w:hAnsi="Times New Roman" w:cs="Times New Roman"/>
                <w:sz w:val="24"/>
                <w:szCs w:val="24"/>
              </w:rPr>
              <w:t>)</w:t>
            </w:r>
          </w:p>
        </w:tc>
        <w:tc>
          <w:tcPr>
            <w:tcW w:w="343" w:type="pct"/>
          </w:tcPr>
          <w:p w14:paraId="050CEEF1"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5C374EBE"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rPr>
            </w:pPr>
            <w:r w:rsidRPr="008113E8">
              <w:t>(ЗУВ)</w:t>
            </w:r>
          </w:p>
        </w:tc>
      </w:tr>
    </w:tbl>
    <w:p w14:paraId="0C39171D" w14:textId="77777777" w:rsidR="00C656CA" w:rsidRPr="008113E8" w:rsidRDefault="00C656CA" w:rsidP="0075665E">
      <w:pPr>
        <w:widowControl/>
        <w:spacing w:line="276" w:lineRule="auto"/>
        <w:rPr>
          <w:sz w:val="22"/>
          <w:szCs w:val="22"/>
        </w:rPr>
      </w:pPr>
    </w:p>
    <w:p w14:paraId="05385BA0" w14:textId="77777777" w:rsidR="005A4537" w:rsidRPr="008113E8" w:rsidRDefault="005A4537" w:rsidP="005A4537">
      <w:pPr>
        <w:widowControl/>
        <w:spacing w:line="276" w:lineRule="auto"/>
        <w:jc w:val="center"/>
        <w:rPr>
          <w:b/>
        </w:rPr>
      </w:pPr>
      <w:r w:rsidRPr="008113E8">
        <w:rPr>
          <w:b/>
        </w:rPr>
        <w:t>ФРАНЦУЗСКИЙ ЯЗЫК</w:t>
      </w:r>
    </w:p>
    <w:p w14:paraId="5E1FC36B" w14:textId="77777777" w:rsidR="005A4537" w:rsidRPr="008113E8" w:rsidRDefault="005A4537" w:rsidP="005A4537">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7"/>
        <w:gridCol w:w="2969"/>
        <w:gridCol w:w="6496"/>
        <w:gridCol w:w="1067"/>
      </w:tblGrid>
      <w:tr w:rsidR="005A4537" w:rsidRPr="008113E8" w14:paraId="1A8BE158" w14:textId="77777777" w:rsidTr="00984F47">
        <w:trPr>
          <w:cantSplit/>
          <w:trHeight w:val="1156"/>
          <w:tblHeader/>
        </w:trPr>
        <w:tc>
          <w:tcPr>
            <w:tcW w:w="1378" w:type="pct"/>
            <w:vMerge w:val="restart"/>
            <w:vAlign w:val="center"/>
          </w:tcPr>
          <w:p w14:paraId="0398C5DA" w14:textId="77777777" w:rsidR="005A4537" w:rsidRPr="008113E8" w:rsidRDefault="005A4537" w:rsidP="00CD0E4F">
            <w:pPr>
              <w:pStyle w:val="Style12"/>
              <w:widowControl/>
              <w:ind w:firstLine="0"/>
              <w:jc w:val="center"/>
              <w:rPr>
                <w:rStyle w:val="FontStyle31"/>
                <w:sz w:val="24"/>
                <w:szCs w:val="24"/>
              </w:rPr>
            </w:pPr>
            <w:r w:rsidRPr="008113E8">
              <w:rPr>
                <w:rStyle w:val="FontStyle31"/>
                <w:sz w:val="24"/>
                <w:szCs w:val="24"/>
              </w:rPr>
              <w:t>Раздел/ тема</w:t>
            </w:r>
          </w:p>
          <w:p w14:paraId="16EAF7D7" w14:textId="77777777" w:rsidR="005A4537" w:rsidRPr="008113E8" w:rsidRDefault="005A4537" w:rsidP="00CD0E4F">
            <w:pPr>
              <w:pStyle w:val="Style12"/>
              <w:widowControl/>
              <w:ind w:firstLine="0"/>
              <w:jc w:val="center"/>
              <w:rPr>
                <w:rStyle w:val="FontStyle31"/>
                <w:sz w:val="24"/>
                <w:szCs w:val="24"/>
              </w:rPr>
            </w:pPr>
            <w:r w:rsidRPr="008113E8">
              <w:rPr>
                <w:rStyle w:val="FontStyle31"/>
                <w:sz w:val="24"/>
                <w:szCs w:val="24"/>
              </w:rPr>
              <w:t>Дисциплины</w:t>
            </w:r>
          </w:p>
        </w:tc>
        <w:tc>
          <w:tcPr>
            <w:tcW w:w="1021" w:type="pct"/>
            <w:vMerge w:val="restart"/>
            <w:vAlign w:val="center"/>
          </w:tcPr>
          <w:p w14:paraId="4F32BD0F" w14:textId="77777777" w:rsidR="005A4537" w:rsidRPr="008113E8" w:rsidRDefault="005A4537" w:rsidP="00CD0E4F">
            <w:pPr>
              <w:pStyle w:val="Style8"/>
              <w:widowControl/>
              <w:ind w:left="-40" w:firstLine="0"/>
              <w:jc w:val="center"/>
              <w:rPr>
                <w:rStyle w:val="FontStyle31"/>
                <w:sz w:val="24"/>
                <w:szCs w:val="24"/>
              </w:rPr>
            </w:pPr>
            <w:r w:rsidRPr="008113E8">
              <w:rPr>
                <w:rStyle w:val="FontStyle31"/>
                <w:sz w:val="24"/>
                <w:szCs w:val="24"/>
              </w:rPr>
              <w:t xml:space="preserve">Форма текущего контроля успеваемости и </w:t>
            </w:r>
            <w:r w:rsidRPr="008113E8">
              <w:rPr>
                <w:rStyle w:val="FontStyle31"/>
                <w:sz w:val="24"/>
                <w:szCs w:val="24"/>
              </w:rPr>
              <w:br/>
              <w:t>промежуточной аттестации</w:t>
            </w:r>
            <w:r w:rsidRPr="008113E8">
              <w:rPr>
                <w:rStyle w:val="FontStyle20"/>
                <w:sz w:val="24"/>
                <w:szCs w:val="24"/>
              </w:rPr>
              <w:t xml:space="preserve"> </w:t>
            </w:r>
          </w:p>
        </w:tc>
        <w:tc>
          <w:tcPr>
            <w:tcW w:w="2234" w:type="pct"/>
            <w:vMerge w:val="restart"/>
            <w:vAlign w:val="center"/>
          </w:tcPr>
          <w:p w14:paraId="688BCD00" w14:textId="77777777" w:rsidR="005A4537" w:rsidRPr="008113E8" w:rsidRDefault="005A4537" w:rsidP="00CD0E4F">
            <w:pPr>
              <w:pStyle w:val="Style8"/>
              <w:widowControl/>
              <w:ind w:left="-40" w:firstLine="0"/>
              <w:jc w:val="center"/>
              <w:rPr>
                <w:rStyle w:val="FontStyle32"/>
                <w:rFonts w:cs="Georgia"/>
                <w:i w:val="0"/>
                <w:iCs w:val="0"/>
                <w:sz w:val="24"/>
                <w:szCs w:val="24"/>
              </w:rPr>
            </w:pPr>
            <w:r w:rsidRPr="008113E8">
              <w:rPr>
                <w:rStyle w:val="FontStyle31"/>
                <w:rFonts w:ascii="Times New Roman" w:hAnsi="Times New Roman" w:cs="Times New Roman"/>
                <w:sz w:val="24"/>
                <w:szCs w:val="24"/>
              </w:rPr>
              <w:t xml:space="preserve">Примеры заданий для  текущего контроля успеваемости и </w:t>
            </w:r>
            <w:r w:rsidRPr="008113E8">
              <w:rPr>
                <w:rStyle w:val="FontStyle31"/>
                <w:rFonts w:ascii="Times New Roman" w:hAnsi="Times New Roman" w:cs="Times New Roman"/>
                <w:sz w:val="24"/>
                <w:szCs w:val="24"/>
              </w:rPr>
              <w:br/>
              <w:t>промежуточной аттестации</w:t>
            </w:r>
          </w:p>
        </w:tc>
        <w:tc>
          <w:tcPr>
            <w:tcW w:w="367" w:type="pct"/>
            <w:vMerge w:val="restart"/>
            <w:textDirection w:val="btLr"/>
            <w:vAlign w:val="center"/>
          </w:tcPr>
          <w:p w14:paraId="5644700F" w14:textId="77777777" w:rsidR="005A4537" w:rsidRPr="008113E8" w:rsidRDefault="005A4537" w:rsidP="00CD0E4F">
            <w:pPr>
              <w:pStyle w:val="Style8"/>
              <w:widowControl/>
              <w:ind w:left="-40" w:right="113" w:firstLine="0"/>
              <w:jc w:val="center"/>
              <w:rPr>
                <w:rStyle w:val="FontStyle31"/>
                <w:sz w:val="24"/>
                <w:szCs w:val="24"/>
              </w:rPr>
            </w:pPr>
            <w:r w:rsidRPr="008113E8">
              <w:rPr>
                <w:rStyle w:val="FontStyle31"/>
                <w:sz w:val="22"/>
                <w:szCs w:val="22"/>
              </w:rPr>
              <w:t xml:space="preserve">Код и структурный </w:t>
            </w:r>
            <w:r w:rsidRPr="008113E8">
              <w:rPr>
                <w:rStyle w:val="FontStyle31"/>
                <w:sz w:val="22"/>
                <w:szCs w:val="22"/>
              </w:rPr>
              <w:br/>
              <w:t xml:space="preserve">элемент </w:t>
            </w:r>
            <w:r w:rsidRPr="008113E8">
              <w:rPr>
                <w:rStyle w:val="FontStyle31"/>
                <w:sz w:val="22"/>
                <w:szCs w:val="22"/>
              </w:rPr>
              <w:br/>
              <w:t>компетенции</w:t>
            </w:r>
          </w:p>
        </w:tc>
      </w:tr>
      <w:tr w:rsidR="005A4537" w:rsidRPr="008113E8" w14:paraId="7E9003C6" w14:textId="77777777" w:rsidTr="00842FA0">
        <w:trPr>
          <w:cantSplit/>
          <w:trHeight w:val="613"/>
          <w:tblHeader/>
        </w:trPr>
        <w:tc>
          <w:tcPr>
            <w:tcW w:w="1378" w:type="pct"/>
            <w:vMerge/>
          </w:tcPr>
          <w:p w14:paraId="0350A40C" w14:textId="77777777" w:rsidR="005A4537" w:rsidRPr="008113E8" w:rsidRDefault="005A4537" w:rsidP="00CD0E4F">
            <w:pPr>
              <w:pStyle w:val="Style14"/>
              <w:widowControl/>
              <w:jc w:val="center"/>
            </w:pPr>
          </w:p>
        </w:tc>
        <w:tc>
          <w:tcPr>
            <w:tcW w:w="1021" w:type="pct"/>
            <w:vMerge/>
            <w:textDirection w:val="btLr"/>
          </w:tcPr>
          <w:p w14:paraId="47B200E1" w14:textId="77777777" w:rsidR="005A4537" w:rsidRPr="008113E8" w:rsidRDefault="005A4537" w:rsidP="00CD0E4F">
            <w:pPr>
              <w:pStyle w:val="Style14"/>
              <w:widowControl/>
              <w:jc w:val="center"/>
            </w:pPr>
          </w:p>
        </w:tc>
        <w:tc>
          <w:tcPr>
            <w:tcW w:w="2234" w:type="pct"/>
            <w:vMerge/>
            <w:textDirection w:val="btLr"/>
            <w:vAlign w:val="center"/>
          </w:tcPr>
          <w:p w14:paraId="12D88B24" w14:textId="77777777" w:rsidR="005A4537" w:rsidRPr="008113E8" w:rsidRDefault="005A4537" w:rsidP="00CD0E4F">
            <w:pPr>
              <w:pStyle w:val="Style14"/>
              <w:widowControl/>
              <w:jc w:val="center"/>
            </w:pPr>
          </w:p>
        </w:tc>
        <w:tc>
          <w:tcPr>
            <w:tcW w:w="367" w:type="pct"/>
            <w:vMerge/>
            <w:textDirection w:val="btLr"/>
          </w:tcPr>
          <w:p w14:paraId="185E8E91" w14:textId="77777777" w:rsidR="005A4537" w:rsidRPr="008113E8" w:rsidRDefault="005A4537" w:rsidP="00CD0E4F">
            <w:pPr>
              <w:pStyle w:val="Style14"/>
              <w:widowControl/>
              <w:jc w:val="center"/>
            </w:pPr>
          </w:p>
        </w:tc>
      </w:tr>
      <w:tr w:rsidR="005502D4" w:rsidRPr="008113E8" w14:paraId="5AB3BF90" w14:textId="77777777" w:rsidTr="00984F47">
        <w:trPr>
          <w:trHeight w:val="268"/>
        </w:trPr>
        <w:tc>
          <w:tcPr>
            <w:tcW w:w="1378" w:type="pct"/>
          </w:tcPr>
          <w:p w14:paraId="75EDBE7C" w14:textId="77777777" w:rsidR="005502D4" w:rsidRPr="008113E8" w:rsidRDefault="005502D4" w:rsidP="00CD0E4F">
            <w:pPr>
              <w:pStyle w:val="Style14"/>
              <w:widowControl/>
              <w:tabs>
                <w:tab w:val="left" w:pos="435"/>
              </w:tabs>
              <w:ind w:firstLine="0"/>
            </w:pPr>
            <w:r w:rsidRPr="008113E8">
              <w:rPr>
                <w:b/>
              </w:rPr>
              <w:t>1. Сфера будущей профессиональной деятельности</w:t>
            </w:r>
          </w:p>
        </w:tc>
        <w:tc>
          <w:tcPr>
            <w:tcW w:w="1021" w:type="pct"/>
          </w:tcPr>
          <w:p w14:paraId="3CB1891E" w14:textId="77777777" w:rsidR="005502D4" w:rsidRPr="008113E8" w:rsidRDefault="005502D4" w:rsidP="00CD0E4F">
            <w:pPr>
              <w:pStyle w:val="Style14"/>
              <w:widowControl/>
              <w:ind w:firstLine="0"/>
              <w:jc w:val="left"/>
            </w:pPr>
          </w:p>
        </w:tc>
        <w:tc>
          <w:tcPr>
            <w:tcW w:w="2234" w:type="pct"/>
          </w:tcPr>
          <w:p w14:paraId="01E6174C" w14:textId="77777777" w:rsidR="005502D4" w:rsidRPr="008113E8" w:rsidRDefault="005502D4" w:rsidP="00CD0E4F">
            <w:pPr>
              <w:pStyle w:val="Style14"/>
              <w:widowControl/>
              <w:ind w:firstLine="0"/>
              <w:jc w:val="left"/>
            </w:pPr>
          </w:p>
        </w:tc>
        <w:tc>
          <w:tcPr>
            <w:tcW w:w="367" w:type="pct"/>
          </w:tcPr>
          <w:p w14:paraId="73187874" w14:textId="77777777" w:rsidR="005502D4" w:rsidRPr="008113E8" w:rsidRDefault="008113E8" w:rsidP="00CD0E4F">
            <w:pPr>
              <w:pStyle w:val="Style14"/>
              <w:widowControl/>
              <w:ind w:firstLine="0"/>
              <w:jc w:val="left"/>
            </w:pPr>
            <w:r w:rsidRPr="008113E8">
              <w:t>ОК-5</w:t>
            </w:r>
            <w:r w:rsidR="005502D4" w:rsidRPr="008113E8">
              <w:t>,</w:t>
            </w:r>
          </w:p>
          <w:p w14:paraId="0CD1DCAD" w14:textId="77777777" w:rsidR="005502D4" w:rsidRPr="008113E8" w:rsidRDefault="008113E8" w:rsidP="00CD0E4F">
            <w:pPr>
              <w:pStyle w:val="Style14"/>
              <w:widowControl/>
              <w:ind w:firstLine="0"/>
              <w:jc w:val="left"/>
            </w:pPr>
            <w:r w:rsidRPr="008113E8">
              <w:t>ПК-1</w:t>
            </w:r>
          </w:p>
          <w:p w14:paraId="6A0B9DDB" w14:textId="77777777" w:rsidR="005502D4" w:rsidRPr="008113E8" w:rsidRDefault="005502D4" w:rsidP="00CD0E4F">
            <w:pPr>
              <w:pStyle w:val="Style14"/>
              <w:widowControl/>
              <w:ind w:firstLine="0"/>
              <w:jc w:val="left"/>
            </w:pPr>
            <w:r w:rsidRPr="008113E8">
              <w:t>(ЗУВ)</w:t>
            </w:r>
          </w:p>
        </w:tc>
      </w:tr>
      <w:tr w:rsidR="005502D4" w:rsidRPr="008113E8" w14:paraId="1C4AC71D" w14:textId="77777777" w:rsidTr="00984F47">
        <w:trPr>
          <w:trHeight w:val="268"/>
        </w:trPr>
        <w:tc>
          <w:tcPr>
            <w:tcW w:w="1378" w:type="pct"/>
          </w:tcPr>
          <w:p w14:paraId="3CC8CB75" w14:textId="77777777" w:rsidR="005502D4" w:rsidRPr="008113E8" w:rsidRDefault="005502D4" w:rsidP="00CD0E4F">
            <w:pPr>
              <w:pStyle w:val="Style14"/>
              <w:widowControl/>
              <w:ind w:firstLine="0"/>
            </w:pPr>
            <w:r w:rsidRPr="008113E8">
              <w:t xml:space="preserve">1.1 Развитие навыков говорения и письма по теме </w:t>
            </w:r>
            <w:r w:rsidRPr="008113E8">
              <w:rPr>
                <w:b/>
              </w:rPr>
              <w:t>«Моя будущая специальность»</w:t>
            </w:r>
            <w:r w:rsidRPr="008113E8">
              <w:t>.</w:t>
            </w:r>
          </w:p>
        </w:tc>
        <w:tc>
          <w:tcPr>
            <w:tcW w:w="1021" w:type="pct"/>
          </w:tcPr>
          <w:p w14:paraId="7E3220AA" w14:textId="77777777" w:rsidR="005502D4" w:rsidRPr="008113E8" w:rsidRDefault="005502D4" w:rsidP="00CD0E4F">
            <w:pPr>
              <w:pStyle w:val="afa"/>
              <w:jc w:val="both"/>
              <w:rPr>
                <w:rFonts w:ascii="Times New Roman" w:hAnsi="Times New Roman"/>
                <w:sz w:val="24"/>
                <w:szCs w:val="24"/>
              </w:rPr>
            </w:pPr>
            <w:r w:rsidRPr="008113E8">
              <w:rPr>
                <w:rFonts w:ascii="Times New Roman" w:hAnsi="Times New Roman"/>
                <w:color w:val="000000"/>
                <w:sz w:val="24"/>
                <w:szCs w:val="24"/>
              </w:rPr>
              <w:t>Выборочный опрос</w:t>
            </w:r>
          </w:p>
        </w:tc>
        <w:tc>
          <w:tcPr>
            <w:tcW w:w="2234" w:type="pct"/>
          </w:tcPr>
          <w:p w14:paraId="641C1FCD" w14:textId="77777777" w:rsidR="005502D4" w:rsidRPr="008113E8" w:rsidRDefault="005502D4" w:rsidP="00CD0E4F">
            <w:pPr>
              <w:pStyle w:val="20"/>
              <w:shd w:val="clear" w:color="auto" w:fill="FFFFFF"/>
              <w:spacing w:before="150" w:after="150"/>
              <w:ind w:firstLine="0"/>
              <w:rPr>
                <w:bCs w:val="0"/>
                <w:szCs w:val="24"/>
                <w:lang w:val="en-US"/>
              </w:rPr>
            </w:pPr>
            <w:r w:rsidRPr="008113E8">
              <w:rPr>
                <w:bCs w:val="0"/>
                <w:szCs w:val="24"/>
                <w:lang w:val="en-US"/>
              </w:rPr>
              <w:t xml:space="preserve">Décrivez votre spécialité en faisant attention aux domaines principaux de </w:t>
            </w:r>
            <w:proofErr w:type="gramStart"/>
            <w:r w:rsidRPr="008113E8">
              <w:rPr>
                <w:bCs w:val="0"/>
                <w:szCs w:val="24"/>
                <w:lang w:val="en-US"/>
              </w:rPr>
              <w:t>sa</w:t>
            </w:r>
            <w:proofErr w:type="gramEnd"/>
            <w:r w:rsidRPr="008113E8">
              <w:rPr>
                <w:bCs w:val="0"/>
                <w:szCs w:val="24"/>
                <w:lang w:val="en-US"/>
              </w:rPr>
              <w:t xml:space="preserve"> réalisation. Dites si votre spécialité est </w:t>
            </w:r>
            <w:proofErr w:type="gramStart"/>
            <w:r w:rsidRPr="008113E8">
              <w:rPr>
                <w:bCs w:val="0"/>
                <w:szCs w:val="24"/>
                <w:lang w:val="en-US"/>
              </w:rPr>
              <w:t>demandée  à</w:t>
            </w:r>
            <w:proofErr w:type="gramEnd"/>
            <w:r w:rsidRPr="008113E8">
              <w:rPr>
                <w:bCs w:val="0"/>
                <w:szCs w:val="24"/>
                <w:lang w:val="en-US"/>
              </w:rPr>
              <w:t xml:space="preserve"> l'étranger.</w:t>
            </w:r>
          </w:p>
        </w:tc>
        <w:tc>
          <w:tcPr>
            <w:tcW w:w="367" w:type="pct"/>
          </w:tcPr>
          <w:p w14:paraId="25FCFA07"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7510B05D"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54813B61" w14:textId="77777777" w:rsidTr="00984F47">
        <w:trPr>
          <w:trHeight w:val="422"/>
        </w:trPr>
        <w:tc>
          <w:tcPr>
            <w:tcW w:w="1378" w:type="pct"/>
          </w:tcPr>
          <w:p w14:paraId="7BC56997" w14:textId="77777777" w:rsidR="005502D4" w:rsidRPr="008113E8" w:rsidRDefault="005502D4" w:rsidP="00CD0E4F">
            <w:pPr>
              <w:pStyle w:val="Style14"/>
              <w:widowControl/>
              <w:ind w:firstLine="0"/>
            </w:pPr>
            <w:r w:rsidRPr="008113E8">
              <w:t xml:space="preserve">1.2. Развитие умений и навыков письма по теме: </w:t>
            </w:r>
            <w:r w:rsidRPr="008113E8">
              <w:rPr>
                <w:b/>
              </w:rPr>
              <w:t>«История развития профессии и профессиональной сферы»</w:t>
            </w:r>
          </w:p>
        </w:tc>
        <w:tc>
          <w:tcPr>
            <w:tcW w:w="1021" w:type="pct"/>
          </w:tcPr>
          <w:p w14:paraId="5F70BFB0" w14:textId="77777777" w:rsidR="005502D4" w:rsidRPr="008113E8" w:rsidRDefault="005502D4" w:rsidP="00CD0E4F">
            <w:pPr>
              <w:pStyle w:val="afa"/>
              <w:jc w:val="both"/>
              <w:rPr>
                <w:rStyle w:val="FontStyle31"/>
                <w:rFonts w:ascii="Times New Roman" w:hAnsi="Times New Roman" w:cs="Times New Roman"/>
                <w:sz w:val="24"/>
                <w:szCs w:val="24"/>
              </w:rPr>
            </w:pPr>
            <w:r w:rsidRPr="008113E8">
              <w:rPr>
                <w:rFonts w:ascii="Times New Roman" w:hAnsi="Times New Roman"/>
                <w:sz w:val="24"/>
                <w:szCs w:val="24"/>
              </w:rPr>
              <w:t>Проверка письменных работ</w:t>
            </w:r>
          </w:p>
          <w:p w14:paraId="0376AA45" w14:textId="77777777" w:rsidR="005502D4" w:rsidRPr="008113E8" w:rsidRDefault="005502D4" w:rsidP="00CD0E4F">
            <w:pPr>
              <w:tabs>
                <w:tab w:val="left" w:pos="993"/>
              </w:tabs>
              <w:ind w:firstLine="0"/>
              <w:rPr>
                <w:bCs/>
                <w:iCs/>
              </w:rPr>
            </w:pPr>
            <w:r w:rsidRPr="008113E8">
              <w:rPr>
                <w:color w:val="000000"/>
              </w:rPr>
              <w:t>.</w:t>
            </w:r>
          </w:p>
          <w:p w14:paraId="7A6EB8AF" w14:textId="77777777" w:rsidR="005502D4" w:rsidRPr="008113E8" w:rsidRDefault="005502D4" w:rsidP="00CD0E4F">
            <w:pPr>
              <w:tabs>
                <w:tab w:val="left" w:pos="2205"/>
              </w:tabs>
              <w:ind w:firstLine="0"/>
              <w:rPr>
                <w:bCs/>
                <w:iCs/>
              </w:rPr>
            </w:pPr>
            <w:r w:rsidRPr="008113E8">
              <w:rPr>
                <w:bCs/>
                <w:iCs/>
              </w:rPr>
              <w:tab/>
            </w:r>
          </w:p>
          <w:p w14:paraId="04B00471" w14:textId="77777777" w:rsidR="005502D4" w:rsidRPr="008113E8" w:rsidRDefault="005502D4" w:rsidP="00CD0E4F">
            <w:pPr>
              <w:pStyle w:val="Style14"/>
              <w:widowControl/>
              <w:ind w:firstLine="0"/>
              <w:jc w:val="left"/>
              <w:rPr>
                <w:rStyle w:val="FontStyle31"/>
                <w:sz w:val="24"/>
                <w:szCs w:val="24"/>
              </w:rPr>
            </w:pPr>
          </w:p>
        </w:tc>
        <w:tc>
          <w:tcPr>
            <w:tcW w:w="2234" w:type="pct"/>
          </w:tcPr>
          <w:p w14:paraId="6FA7280F" w14:textId="77777777" w:rsidR="005502D4" w:rsidRPr="008113E8" w:rsidRDefault="005502D4" w:rsidP="00CD0E4F">
            <w:pPr>
              <w:pStyle w:val="Default"/>
              <w:pageBreakBefore/>
              <w:rPr>
                <w:color w:val="auto"/>
                <w:lang w:val="en-US"/>
              </w:rPr>
            </w:pPr>
            <w:r w:rsidRPr="008113E8">
              <w:rPr>
                <w:b/>
                <w:bCs/>
                <w:i/>
                <w:color w:val="auto"/>
                <w:lang w:val="en-US"/>
              </w:rPr>
              <w:lastRenderedPageBreak/>
              <w:t>Associez à chacun de ces titres de poste d’ingénieur son profil décrit ci-après:</w:t>
            </w:r>
            <w:r w:rsidRPr="008113E8">
              <w:rPr>
                <w:bCs/>
                <w:color w:val="auto"/>
                <w:lang w:val="en-US"/>
              </w:rPr>
              <w:t xml:space="preserve"> </w:t>
            </w:r>
            <w:r w:rsidRPr="008113E8">
              <w:rPr>
                <w:bCs/>
                <w:i/>
                <w:iCs/>
                <w:color w:val="auto"/>
                <w:lang w:val="en-US"/>
              </w:rPr>
              <w:t xml:space="preserve">1. Ingénieur industiel; 2. Ingénieur civil; 3. Ingénieur agronome. </w:t>
            </w:r>
          </w:p>
          <w:p w14:paraId="7AB8AC73" w14:textId="77777777" w:rsidR="005502D4" w:rsidRPr="008113E8" w:rsidRDefault="005502D4" w:rsidP="00CD0E4F">
            <w:pPr>
              <w:pStyle w:val="Default"/>
              <w:rPr>
                <w:color w:val="auto"/>
                <w:lang w:val="en-US"/>
              </w:rPr>
            </w:pPr>
            <w:r w:rsidRPr="008113E8">
              <w:rPr>
                <w:color w:val="auto"/>
                <w:lang w:val="en-US"/>
              </w:rPr>
              <w:t xml:space="preserve">a) ……………………… </w:t>
            </w:r>
          </w:p>
          <w:p w14:paraId="19BCB24A" w14:textId="77777777" w:rsidR="005502D4" w:rsidRPr="008113E8" w:rsidRDefault="005502D4" w:rsidP="00CD0E4F">
            <w:pPr>
              <w:pStyle w:val="Default"/>
              <w:rPr>
                <w:color w:val="auto"/>
                <w:lang w:val="en-US"/>
              </w:rPr>
            </w:pPr>
            <w:r w:rsidRPr="008113E8">
              <w:rPr>
                <w:color w:val="auto"/>
                <w:lang w:val="en-US"/>
              </w:rPr>
              <w:lastRenderedPageBreak/>
              <w:t xml:space="preserve">Il est spécialiste des Eaux et Forêts, il </w:t>
            </w:r>
            <w:proofErr w:type="gramStart"/>
            <w:r w:rsidRPr="008113E8">
              <w:rPr>
                <w:color w:val="auto"/>
                <w:lang w:val="en-US"/>
              </w:rPr>
              <w:t>a</w:t>
            </w:r>
            <w:proofErr w:type="gramEnd"/>
            <w:r w:rsidRPr="008113E8">
              <w:rPr>
                <w:color w:val="auto"/>
                <w:lang w:val="en-US"/>
              </w:rPr>
              <w:t xml:space="preserve"> en charge1 un service qui gère des milliers d’hectares de forêts. Toutes les décisions lui </w:t>
            </w:r>
            <w:proofErr w:type="gramStart"/>
            <w:r w:rsidRPr="008113E8">
              <w:rPr>
                <w:color w:val="auto"/>
                <w:lang w:val="en-US"/>
              </w:rPr>
              <w:t>reviennent :</w:t>
            </w:r>
            <w:proofErr w:type="gramEnd"/>
            <w:r w:rsidRPr="008113E8">
              <w:rPr>
                <w:color w:val="auto"/>
                <w:lang w:val="en-US"/>
              </w:rPr>
              <w:t xml:space="preserve"> il planifie, il établit des plans de gestion des forêts et il encadre les techniciens qui, eux, agissent sur le terrain. </w:t>
            </w:r>
          </w:p>
          <w:p w14:paraId="771073C2" w14:textId="77777777" w:rsidR="005502D4" w:rsidRPr="008113E8" w:rsidRDefault="005502D4" w:rsidP="00CD0E4F">
            <w:pPr>
              <w:pStyle w:val="Default"/>
              <w:rPr>
                <w:color w:val="auto"/>
                <w:lang w:val="en-US"/>
              </w:rPr>
            </w:pPr>
            <w:r w:rsidRPr="008113E8">
              <w:rPr>
                <w:color w:val="auto"/>
                <w:lang w:val="en-US"/>
              </w:rPr>
              <w:t xml:space="preserve">b) ……………………… </w:t>
            </w:r>
          </w:p>
          <w:p w14:paraId="4D35C021" w14:textId="77777777" w:rsidR="005502D4" w:rsidRPr="008113E8" w:rsidRDefault="005502D4" w:rsidP="00CD0E4F">
            <w:pPr>
              <w:pStyle w:val="Default"/>
              <w:rPr>
                <w:color w:val="auto"/>
                <w:lang w:val="de-DE"/>
              </w:rPr>
            </w:pPr>
            <w:r w:rsidRPr="008113E8">
              <w:rPr>
                <w:color w:val="auto"/>
                <w:lang w:val="en-US"/>
              </w:rPr>
              <w:t xml:space="preserve">Il détermine le moment, l’ordre et la manière d’exécuter l’ensemble des tâches sur la chaîne de production. </w:t>
            </w:r>
            <w:r w:rsidRPr="008113E8">
              <w:rPr>
                <w:color w:val="auto"/>
                <w:lang w:val="de-DE"/>
              </w:rPr>
              <w:t xml:space="preserve">Ce, en fonction de l’évolution de la demande des articles, des délais de livraison et de la disponibilité des matières premières. </w:t>
            </w:r>
          </w:p>
          <w:p w14:paraId="22188623" w14:textId="77777777" w:rsidR="005502D4" w:rsidRPr="008113E8" w:rsidRDefault="005502D4" w:rsidP="00CD0E4F">
            <w:pPr>
              <w:pStyle w:val="Default"/>
              <w:rPr>
                <w:color w:val="auto"/>
                <w:lang w:val="de-DE"/>
              </w:rPr>
            </w:pPr>
            <w:r w:rsidRPr="008113E8">
              <w:rPr>
                <w:color w:val="auto"/>
                <w:lang w:val="de-DE"/>
              </w:rPr>
              <w:t xml:space="preserve">c) ……………………… </w:t>
            </w:r>
          </w:p>
          <w:p w14:paraId="21DE9F85" w14:textId="77777777" w:rsidR="005502D4" w:rsidRPr="008113E8" w:rsidRDefault="005502D4" w:rsidP="00CD0E4F">
            <w:pPr>
              <w:pStyle w:val="Default"/>
              <w:rPr>
                <w:color w:val="auto"/>
                <w:lang w:val="en-US"/>
              </w:rPr>
            </w:pPr>
            <w:r w:rsidRPr="008113E8">
              <w:rPr>
                <w:color w:val="auto"/>
                <w:lang w:val="de-DE"/>
              </w:rPr>
              <w:t xml:space="preserve">Il est formé dans le sens de concevoir, réaliser et gérer des aménagements, des infrastructures et des systèmes, au service de l’homme et de la société. </w:t>
            </w:r>
            <w:r w:rsidRPr="008113E8">
              <w:rPr>
                <w:color w:val="auto"/>
                <w:lang w:val="en-US"/>
              </w:rPr>
              <w:t xml:space="preserve">Il réalise des bâtiments (pour l’habitat, le commerce, l’administration et l’industrie), des voies de communication et des équipements énergétiques. </w:t>
            </w:r>
          </w:p>
          <w:p w14:paraId="749A6AA2" w14:textId="77777777" w:rsidR="005502D4" w:rsidRPr="008113E8" w:rsidRDefault="005502D4" w:rsidP="00CD0E4F">
            <w:pPr>
              <w:pStyle w:val="Style14"/>
              <w:widowControl/>
              <w:ind w:firstLine="0"/>
              <w:jc w:val="left"/>
              <w:rPr>
                <w:lang w:val="en-US"/>
              </w:rPr>
            </w:pPr>
          </w:p>
        </w:tc>
        <w:tc>
          <w:tcPr>
            <w:tcW w:w="367" w:type="pct"/>
          </w:tcPr>
          <w:p w14:paraId="62F9C754" w14:textId="77777777" w:rsidR="005502D4" w:rsidRPr="008113E8" w:rsidRDefault="008113E8" w:rsidP="00CD0E4F">
            <w:pPr>
              <w:pStyle w:val="Style14"/>
              <w:widowControl/>
              <w:ind w:firstLine="0"/>
              <w:jc w:val="left"/>
            </w:pPr>
            <w:r w:rsidRPr="008113E8">
              <w:lastRenderedPageBreak/>
              <w:t>ОК-5</w:t>
            </w:r>
            <w:r w:rsidR="005502D4" w:rsidRPr="008113E8">
              <w:t xml:space="preserve">, </w:t>
            </w:r>
            <w:r w:rsidRPr="008113E8">
              <w:t>ПК-1</w:t>
            </w:r>
          </w:p>
          <w:p w14:paraId="2360D2BC"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24D07194" w14:textId="77777777" w:rsidTr="00984F47">
        <w:trPr>
          <w:trHeight w:val="422"/>
        </w:trPr>
        <w:tc>
          <w:tcPr>
            <w:tcW w:w="1378" w:type="pct"/>
          </w:tcPr>
          <w:p w14:paraId="7CCFE435" w14:textId="77777777" w:rsidR="005502D4" w:rsidRPr="008113E8" w:rsidRDefault="005502D4" w:rsidP="00CD0E4F">
            <w:pPr>
              <w:pStyle w:val="Style14"/>
              <w:widowControl/>
              <w:ind w:firstLine="0"/>
            </w:pPr>
            <w:r w:rsidRPr="008113E8">
              <w:lastRenderedPageBreak/>
              <w:t xml:space="preserve">1.3. Развитие навыков чтения текстов по теме. </w:t>
            </w:r>
            <w:r w:rsidRPr="008113E8">
              <w:rPr>
                <w:b/>
              </w:rPr>
              <w:t>«</w:t>
            </w:r>
            <w:r w:rsidRPr="008113E8">
              <w:rPr>
                <w:b/>
                <w:color w:val="000000"/>
              </w:rPr>
              <w:t>Современные технологии и перспективы развития профессии и профессиональной сферы»</w:t>
            </w:r>
          </w:p>
        </w:tc>
        <w:tc>
          <w:tcPr>
            <w:tcW w:w="1021" w:type="pct"/>
          </w:tcPr>
          <w:p w14:paraId="4E72BBA4" w14:textId="77777777" w:rsidR="005502D4" w:rsidRPr="008113E8" w:rsidRDefault="005502D4" w:rsidP="00CD0E4F">
            <w:pPr>
              <w:tabs>
                <w:tab w:val="left" w:pos="993"/>
              </w:tabs>
              <w:ind w:firstLine="0"/>
              <w:rPr>
                <w:rStyle w:val="FontStyle31"/>
                <w:rFonts w:ascii="Times New Roman" w:hAnsi="Times New Roman" w:cs="Times New Roman"/>
                <w:sz w:val="24"/>
                <w:szCs w:val="24"/>
              </w:rPr>
            </w:pPr>
            <w:r w:rsidRPr="008113E8">
              <w:rPr>
                <w:color w:val="000000"/>
              </w:rPr>
              <w:t>Выборочный опрос</w:t>
            </w:r>
          </w:p>
        </w:tc>
        <w:tc>
          <w:tcPr>
            <w:tcW w:w="2234" w:type="pct"/>
          </w:tcPr>
          <w:p w14:paraId="22955C1F" w14:textId="77777777" w:rsidR="005502D4" w:rsidRPr="008113E8" w:rsidRDefault="005502D4" w:rsidP="00CD0E4F">
            <w:pPr>
              <w:pStyle w:val="20"/>
              <w:ind w:firstLine="0"/>
              <w:rPr>
                <w:szCs w:val="24"/>
                <w:lang w:val="de-DE"/>
              </w:rPr>
            </w:pPr>
            <w:r w:rsidRPr="008113E8">
              <w:rPr>
                <w:szCs w:val="24"/>
                <w:lang w:val="de-DE"/>
              </w:rPr>
              <w:t xml:space="preserve">Exposez en bref le texte. </w:t>
            </w:r>
          </w:p>
        </w:tc>
        <w:tc>
          <w:tcPr>
            <w:tcW w:w="367" w:type="pct"/>
          </w:tcPr>
          <w:p w14:paraId="56FBC70F" w14:textId="77777777" w:rsidR="005502D4" w:rsidRPr="008113E8" w:rsidRDefault="008113E8" w:rsidP="00CD0E4F">
            <w:pPr>
              <w:pStyle w:val="Style14"/>
              <w:widowControl/>
              <w:ind w:firstLine="0"/>
              <w:jc w:val="left"/>
            </w:pPr>
            <w:r w:rsidRPr="008113E8">
              <w:t>ОК-5</w:t>
            </w:r>
            <w:r w:rsidR="005502D4" w:rsidRPr="008113E8">
              <w:t>,</w:t>
            </w:r>
          </w:p>
          <w:p w14:paraId="14107453" w14:textId="77777777" w:rsidR="005502D4" w:rsidRPr="008113E8" w:rsidRDefault="008113E8" w:rsidP="00CD0E4F">
            <w:pPr>
              <w:pStyle w:val="Style14"/>
              <w:widowControl/>
              <w:ind w:firstLine="0"/>
              <w:jc w:val="left"/>
            </w:pPr>
            <w:r w:rsidRPr="008113E8">
              <w:t>ПК-1</w:t>
            </w:r>
          </w:p>
          <w:p w14:paraId="564B60E1" w14:textId="77777777" w:rsidR="005502D4" w:rsidRPr="008113E8" w:rsidRDefault="005502D4" w:rsidP="00CD0E4F">
            <w:pPr>
              <w:pStyle w:val="Style14"/>
              <w:widowControl/>
              <w:ind w:firstLine="0"/>
              <w:jc w:val="left"/>
            </w:pPr>
            <w:r w:rsidRPr="008113E8">
              <w:t>(ЗУВ)</w:t>
            </w:r>
          </w:p>
        </w:tc>
      </w:tr>
      <w:tr w:rsidR="005502D4" w:rsidRPr="008113E8" w14:paraId="25D15569" w14:textId="77777777" w:rsidTr="00984F47">
        <w:trPr>
          <w:trHeight w:val="499"/>
        </w:trPr>
        <w:tc>
          <w:tcPr>
            <w:tcW w:w="1378" w:type="pct"/>
          </w:tcPr>
          <w:p w14:paraId="6BA20C6F" w14:textId="77777777" w:rsidR="005502D4" w:rsidRPr="008113E8" w:rsidRDefault="005502D4" w:rsidP="00F834CE">
            <w:pPr>
              <w:pStyle w:val="Style14"/>
              <w:widowControl/>
              <w:ind w:firstLine="0"/>
            </w:pPr>
            <w:r w:rsidRPr="008113E8">
              <w:t>1.4. Развитие навыков говорения по теме «</w:t>
            </w:r>
            <w:r w:rsidRPr="008113E8">
              <w:rPr>
                <w:b/>
              </w:rPr>
              <w:t xml:space="preserve">Мировые </w:t>
            </w:r>
            <w:r w:rsidRPr="008113E8">
              <w:rPr>
                <w:b/>
                <w:color w:val="000000"/>
              </w:rPr>
              <w:t>ведущие предприятия и компании профессиональной сферы»</w:t>
            </w:r>
          </w:p>
        </w:tc>
        <w:tc>
          <w:tcPr>
            <w:tcW w:w="1021" w:type="pct"/>
          </w:tcPr>
          <w:p w14:paraId="42C3FE14" w14:textId="77777777" w:rsidR="005502D4" w:rsidRPr="008113E8" w:rsidRDefault="005502D4" w:rsidP="00CD0E4F">
            <w:pPr>
              <w:tabs>
                <w:tab w:val="left" w:pos="993"/>
              </w:tabs>
              <w:ind w:firstLine="0"/>
              <w:rPr>
                <w:rStyle w:val="FontStyle31"/>
                <w:rFonts w:ascii="Times New Roman" w:hAnsi="Times New Roman" w:cs="Times New Roman"/>
                <w:sz w:val="24"/>
                <w:szCs w:val="24"/>
              </w:rPr>
            </w:pPr>
            <w:r w:rsidRPr="008113E8">
              <w:t xml:space="preserve">Устный опрос </w:t>
            </w:r>
          </w:p>
        </w:tc>
        <w:tc>
          <w:tcPr>
            <w:tcW w:w="2234" w:type="pct"/>
          </w:tcPr>
          <w:p w14:paraId="73F71390" w14:textId="77777777" w:rsidR="005502D4" w:rsidRPr="008113E8" w:rsidRDefault="000418F4" w:rsidP="00CD0E4F">
            <w:pPr>
              <w:ind w:firstLine="0"/>
              <w:rPr>
                <w:b/>
                <w:i/>
                <w:lang w:val="en-US"/>
              </w:rPr>
            </w:pPr>
            <w:r w:rsidRPr="008113E8">
              <w:rPr>
                <w:b/>
                <w:i/>
                <w:shd w:val="clear" w:color="auto" w:fill="FFFFFF"/>
                <w:lang w:val="en-US"/>
              </w:rPr>
              <w:t xml:space="preserve">Lire le text </w:t>
            </w:r>
            <w:r w:rsidR="005502D4" w:rsidRPr="008113E8">
              <w:rPr>
                <w:b/>
                <w:i/>
                <w:shd w:val="clear" w:color="auto" w:fill="FFFFFF"/>
                <w:lang w:val="en-US"/>
              </w:rPr>
              <w:t>''Renault'', “France Télécom”, “Peugeot”, “Alcatel-Lucent”, “</w:t>
            </w:r>
            <w:r w:rsidRPr="008113E8">
              <w:rPr>
                <w:b/>
                <w:i/>
                <w:shd w:val="clear" w:color="auto" w:fill="FFFFFF"/>
                <w:lang w:val="en-US"/>
              </w:rPr>
              <w:t>Air Liquide”, “Apple”, “Siemens” et repondez aux questions.</w:t>
            </w:r>
            <w:r w:rsidR="005502D4" w:rsidRPr="008113E8">
              <w:rPr>
                <w:b/>
                <w:i/>
                <w:lang w:val="en-US"/>
              </w:rPr>
              <w:t xml:space="preserve"> </w:t>
            </w:r>
          </w:p>
          <w:p w14:paraId="68B67465" w14:textId="77777777" w:rsidR="005502D4" w:rsidRPr="008113E8" w:rsidRDefault="005502D4" w:rsidP="00CD0E4F">
            <w:pPr>
              <w:ind w:firstLine="0"/>
              <w:rPr>
                <w:b/>
                <w:i/>
                <w:lang w:val="en-US"/>
              </w:rPr>
            </w:pPr>
          </w:p>
        </w:tc>
        <w:tc>
          <w:tcPr>
            <w:tcW w:w="367" w:type="pct"/>
          </w:tcPr>
          <w:p w14:paraId="3A9C34E9" w14:textId="77777777" w:rsidR="005502D4" w:rsidRPr="008113E8" w:rsidRDefault="008113E8" w:rsidP="00CD0E4F">
            <w:pPr>
              <w:pStyle w:val="Style14"/>
              <w:widowControl/>
              <w:ind w:firstLine="0"/>
              <w:jc w:val="left"/>
            </w:pPr>
            <w:r w:rsidRPr="008113E8">
              <w:t>ОК-5</w:t>
            </w:r>
            <w:r w:rsidR="005502D4" w:rsidRPr="008113E8">
              <w:t>,</w:t>
            </w:r>
          </w:p>
          <w:p w14:paraId="15A6AFE8" w14:textId="77777777" w:rsidR="005502D4" w:rsidRPr="008113E8" w:rsidRDefault="008113E8" w:rsidP="00CD0E4F">
            <w:pPr>
              <w:pStyle w:val="Style14"/>
              <w:widowControl/>
              <w:ind w:firstLine="0"/>
              <w:jc w:val="left"/>
            </w:pPr>
            <w:r w:rsidRPr="008113E8">
              <w:t>ПК-1</w:t>
            </w:r>
          </w:p>
          <w:p w14:paraId="36B701EB" w14:textId="77777777" w:rsidR="005502D4" w:rsidRPr="008113E8" w:rsidRDefault="005502D4" w:rsidP="00CD0E4F">
            <w:pPr>
              <w:pStyle w:val="Style14"/>
              <w:widowControl/>
              <w:ind w:firstLine="0"/>
              <w:jc w:val="left"/>
            </w:pPr>
            <w:r w:rsidRPr="008113E8">
              <w:t>(ЗУВ)</w:t>
            </w:r>
          </w:p>
        </w:tc>
      </w:tr>
      <w:tr w:rsidR="005502D4" w:rsidRPr="008113E8" w14:paraId="561DFB06" w14:textId="77777777" w:rsidTr="00984F47">
        <w:trPr>
          <w:trHeight w:val="499"/>
        </w:trPr>
        <w:tc>
          <w:tcPr>
            <w:tcW w:w="1378" w:type="pct"/>
          </w:tcPr>
          <w:p w14:paraId="6AC66A18" w14:textId="77777777" w:rsidR="005502D4" w:rsidRPr="008113E8" w:rsidRDefault="005502D4" w:rsidP="00CD0E4F">
            <w:pPr>
              <w:pStyle w:val="Style14"/>
              <w:widowControl/>
              <w:ind w:firstLine="0"/>
            </w:pPr>
            <w:r w:rsidRPr="008113E8">
              <w:t xml:space="preserve">1.5 Развитие умений и навыков оперирования основными грамматическими явлениями, характерными для профессиональной речи. Категория </w:t>
            </w:r>
            <w:r w:rsidRPr="008113E8">
              <w:rPr>
                <w:b/>
              </w:rPr>
              <w:t xml:space="preserve">«Залог» </w:t>
            </w:r>
          </w:p>
        </w:tc>
        <w:tc>
          <w:tcPr>
            <w:tcW w:w="1021" w:type="pct"/>
          </w:tcPr>
          <w:p w14:paraId="58E10976" w14:textId="77777777" w:rsidR="005502D4" w:rsidRPr="008113E8" w:rsidRDefault="005502D4" w:rsidP="00CD0E4F">
            <w:pPr>
              <w:pStyle w:val="afa"/>
              <w:jc w:val="both"/>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Проверка выполнения грамматических упражнений</w:t>
            </w:r>
          </w:p>
        </w:tc>
        <w:tc>
          <w:tcPr>
            <w:tcW w:w="2234" w:type="pct"/>
          </w:tcPr>
          <w:p w14:paraId="4C34DFB0" w14:textId="77777777" w:rsidR="005502D4" w:rsidRPr="008113E8" w:rsidRDefault="005502D4" w:rsidP="00CD0E4F">
            <w:pPr>
              <w:ind w:firstLine="0"/>
              <w:rPr>
                <w:b/>
                <w:i/>
                <w:lang w:val="de-DE"/>
              </w:rPr>
            </w:pPr>
            <w:r w:rsidRPr="008113E8">
              <w:rPr>
                <w:b/>
                <w:i/>
                <w:lang w:val="de-DE"/>
              </w:rPr>
              <w:t>Mettez les phrases en forme passive.</w:t>
            </w:r>
          </w:p>
          <w:p w14:paraId="23764B64" w14:textId="77777777" w:rsidR="005502D4" w:rsidRPr="008113E8" w:rsidRDefault="005502D4" w:rsidP="00CD0E4F">
            <w:pPr>
              <w:shd w:val="clear" w:color="auto" w:fill="FFFFFF"/>
              <w:ind w:firstLine="0"/>
              <w:rPr>
                <w:lang w:val="de-DE"/>
              </w:rPr>
            </w:pPr>
            <w:r w:rsidRPr="008113E8">
              <w:rPr>
                <w:spacing w:val="4"/>
                <w:kern w:val="16"/>
                <w:lang w:val="fr-FR"/>
              </w:rPr>
              <w:t>1. Marie Curie a envoyé Ir</w:t>
            </w:r>
            <w:r w:rsidRPr="008113E8">
              <w:rPr>
                <w:bCs/>
                <w:spacing w:val="4"/>
                <w:kern w:val="16"/>
                <w:lang w:val="fr-FR"/>
              </w:rPr>
              <w:t>è</w:t>
            </w:r>
            <w:r w:rsidRPr="008113E8">
              <w:rPr>
                <w:spacing w:val="4"/>
                <w:kern w:val="16"/>
                <w:lang w:val="fr-FR"/>
              </w:rPr>
              <w:t xml:space="preserve">ne dans les hôpitaux. 2. Ces savants ont fait beaucoup de découvertes. </w:t>
            </w:r>
            <w:proofErr w:type="gramStart"/>
            <w:r w:rsidRPr="008113E8">
              <w:rPr>
                <w:spacing w:val="4"/>
                <w:kern w:val="16"/>
                <w:lang w:val="fr-FR"/>
              </w:rPr>
              <w:t>3.Paul</w:t>
            </w:r>
            <w:proofErr w:type="gramEnd"/>
            <w:r w:rsidRPr="008113E8">
              <w:rPr>
                <w:spacing w:val="4"/>
                <w:kern w:val="16"/>
                <w:lang w:val="fr-FR"/>
              </w:rPr>
              <w:t xml:space="preserve"> Langevin a exerçé sur lui une énorme influence. 4. Irène et Frédéric ont développé les expériences de Pierre et Marie Curie. 5.</w:t>
            </w:r>
            <w:r w:rsidRPr="008113E8">
              <w:rPr>
                <w:lang w:val="en-US"/>
              </w:rPr>
              <w:t xml:space="preserve"> Le technicien chef </w:t>
            </w:r>
            <w:r w:rsidRPr="008113E8">
              <w:rPr>
                <w:lang w:val="en-US"/>
              </w:rPr>
              <w:lastRenderedPageBreak/>
              <w:t>dirige des projets qui ne nécessitent pas la présence d’un ingénieur.</w:t>
            </w:r>
          </w:p>
        </w:tc>
        <w:tc>
          <w:tcPr>
            <w:tcW w:w="367" w:type="pct"/>
          </w:tcPr>
          <w:p w14:paraId="0C36F6C0" w14:textId="77777777" w:rsidR="005502D4" w:rsidRPr="008113E8" w:rsidRDefault="008113E8" w:rsidP="00CD0E4F">
            <w:pPr>
              <w:pStyle w:val="Style14"/>
              <w:widowControl/>
              <w:ind w:firstLine="0"/>
              <w:jc w:val="left"/>
            </w:pPr>
            <w:r w:rsidRPr="008113E8">
              <w:lastRenderedPageBreak/>
              <w:t>ОК-5</w:t>
            </w:r>
            <w:r w:rsidR="005502D4" w:rsidRPr="008113E8">
              <w:t xml:space="preserve">, </w:t>
            </w:r>
            <w:r w:rsidRPr="008113E8">
              <w:t>ПК-1</w:t>
            </w:r>
          </w:p>
          <w:p w14:paraId="33A4D8CD"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079C62D9" w14:textId="77777777" w:rsidTr="00984F47">
        <w:trPr>
          <w:trHeight w:val="268"/>
        </w:trPr>
        <w:tc>
          <w:tcPr>
            <w:tcW w:w="1378" w:type="pct"/>
          </w:tcPr>
          <w:p w14:paraId="57340B1E" w14:textId="77777777" w:rsidR="005502D4" w:rsidRPr="008113E8" w:rsidRDefault="005502D4" w:rsidP="00CD0E4F">
            <w:pPr>
              <w:pStyle w:val="Style14"/>
              <w:widowControl/>
              <w:tabs>
                <w:tab w:val="left" w:pos="435"/>
              </w:tabs>
              <w:ind w:firstLine="0"/>
            </w:pPr>
            <w:r w:rsidRPr="008113E8">
              <w:rPr>
                <w:b/>
              </w:rPr>
              <w:lastRenderedPageBreak/>
              <w:t>2.</w:t>
            </w:r>
            <w:r w:rsidRPr="008113E8">
              <w:rPr>
                <w:b/>
                <w:color w:val="000000" w:themeColor="text1"/>
              </w:rPr>
              <w:t xml:space="preserve"> </w:t>
            </w:r>
            <w:r w:rsidRPr="008113E8">
              <w:rPr>
                <w:b/>
                <w:color w:val="000000"/>
              </w:rPr>
              <w:t>Моя будущая карьера</w:t>
            </w:r>
            <w:r w:rsidRPr="008113E8">
              <w:rPr>
                <w:b/>
                <w:color w:val="000000" w:themeColor="text1"/>
              </w:rPr>
              <w:t>.</w:t>
            </w:r>
          </w:p>
        </w:tc>
        <w:tc>
          <w:tcPr>
            <w:tcW w:w="1021" w:type="pct"/>
          </w:tcPr>
          <w:p w14:paraId="029B53FF" w14:textId="77777777" w:rsidR="005502D4" w:rsidRPr="008113E8" w:rsidRDefault="005502D4" w:rsidP="00CD0E4F">
            <w:pPr>
              <w:pStyle w:val="Style14"/>
              <w:widowControl/>
              <w:ind w:firstLine="0"/>
              <w:jc w:val="left"/>
            </w:pPr>
          </w:p>
        </w:tc>
        <w:tc>
          <w:tcPr>
            <w:tcW w:w="2234" w:type="pct"/>
          </w:tcPr>
          <w:p w14:paraId="1BF205CD" w14:textId="77777777" w:rsidR="005502D4" w:rsidRPr="008113E8" w:rsidRDefault="005502D4" w:rsidP="00CD0E4F">
            <w:pPr>
              <w:pStyle w:val="Style14"/>
              <w:widowControl/>
              <w:ind w:firstLine="0"/>
              <w:jc w:val="left"/>
            </w:pPr>
          </w:p>
        </w:tc>
        <w:tc>
          <w:tcPr>
            <w:tcW w:w="367" w:type="pct"/>
          </w:tcPr>
          <w:p w14:paraId="2ED54ABD"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47A10728"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2EEB3699" w14:textId="77777777" w:rsidTr="00984F47">
        <w:trPr>
          <w:trHeight w:val="422"/>
        </w:trPr>
        <w:tc>
          <w:tcPr>
            <w:tcW w:w="1378" w:type="pct"/>
          </w:tcPr>
          <w:p w14:paraId="1588E617" w14:textId="77777777" w:rsidR="005502D4" w:rsidRPr="008113E8" w:rsidRDefault="005502D4" w:rsidP="00CD0E4F">
            <w:pPr>
              <w:pStyle w:val="Style14"/>
              <w:widowControl/>
              <w:ind w:firstLine="0"/>
            </w:pPr>
            <w:r w:rsidRPr="008113E8">
              <w:t xml:space="preserve">2.1. </w:t>
            </w:r>
            <w:r w:rsidRPr="008113E8">
              <w:rPr>
                <w:color w:val="000000" w:themeColor="text1"/>
              </w:rPr>
              <w:t xml:space="preserve"> </w:t>
            </w:r>
            <w:r w:rsidRPr="008113E8">
              <w:t xml:space="preserve">Развитие умений и навыков чтения, письма по теме </w:t>
            </w:r>
            <w:r w:rsidRPr="008113E8">
              <w:rPr>
                <w:b/>
              </w:rPr>
              <w:t>«Основные сферы применения моей специальности. Охрана труда и рабочее место специалиста</w:t>
            </w:r>
            <w:r w:rsidRPr="008113E8">
              <w:rPr>
                <w:b/>
                <w:color w:val="000000" w:themeColor="text1"/>
              </w:rPr>
              <w:t>»</w:t>
            </w:r>
          </w:p>
        </w:tc>
        <w:tc>
          <w:tcPr>
            <w:tcW w:w="1021" w:type="pct"/>
          </w:tcPr>
          <w:p w14:paraId="3FEFD03B" w14:textId="77777777" w:rsidR="005502D4" w:rsidRPr="008113E8" w:rsidRDefault="005502D4" w:rsidP="007C0DBC">
            <w:pPr>
              <w:pStyle w:val="Style14"/>
              <w:widowControl/>
              <w:ind w:firstLine="0"/>
              <w:jc w:val="left"/>
              <w:rPr>
                <w:rStyle w:val="FontStyle31"/>
                <w:sz w:val="24"/>
                <w:szCs w:val="24"/>
                <w:lang w:val="en-US"/>
              </w:rPr>
            </w:pPr>
            <w:r w:rsidRPr="008113E8">
              <w:rPr>
                <w:color w:val="000000"/>
              </w:rPr>
              <w:t>Выборочный опрос</w:t>
            </w:r>
          </w:p>
        </w:tc>
        <w:tc>
          <w:tcPr>
            <w:tcW w:w="2234" w:type="pct"/>
          </w:tcPr>
          <w:p w14:paraId="6E143309" w14:textId="77777777" w:rsidR="005502D4" w:rsidRPr="008113E8" w:rsidRDefault="000418F4" w:rsidP="00CD0E4F">
            <w:pPr>
              <w:pStyle w:val="Default"/>
              <w:rPr>
                <w:b/>
                <w:i/>
                <w:lang w:val="en-US"/>
              </w:rPr>
            </w:pPr>
            <w:r w:rsidRPr="008113E8">
              <w:rPr>
                <w:b/>
                <w:bCs/>
                <w:i/>
                <w:lang w:val="en-US"/>
              </w:rPr>
              <w:t>Lire le text et r</w:t>
            </w:r>
            <w:r w:rsidR="005502D4" w:rsidRPr="008113E8">
              <w:rPr>
                <w:b/>
                <w:bCs/>
                <w:i/>
                <w:lang w:val="en-US"/>
              </w:rPr>
              <w:t>épondez aux questions:</w:t>
            </w:r>
            <w:r w:rsidR="005502D4" w:rsidRPr="008113E8">
              <w:rPr>
                <w:b/>
                <w:i/>
                <w:lang w:val="en-US"/>
              </w:rPr>
              <w:t xml:space="preserve"> </w:t>
            </w:r>
          </w:p>
          <w:p w14:paraId="17F6C4AD" w14:textId="77777777" w:rsidR="005502D4" w:rsidRPr="008113E8" w:rsidRDefault="005502D4" w:rsidP="00CD0E4F">
            <w:pPr>
              <w:pStyle w:val="Default"/>
              <w:rPr>
                <w:lang w:val="en-US"/>
              </w:rPr>
            </w:pPr>
            <w:r w:rsidRPr="008113E8">
              <w:rPr>
                <w:lang w:val="en-US"/>
              </w:rPr>
              <w:t xml:space="preserve">1. </w:t>
            </w:r>
            <w:r w:rsidRPr="008113E8">
              <w:rPr>
                <w:bCs/>
                <w:lang w:val="en-US"/>
              </w:rPr>
              <w:t xml:space="preserve">Qu’est-ce qu’un accident du </w:t>
            </w:r>
            <w:proofErr w:type="gramStart"/>
            <w:r w:rsidRPr="008113E8">
              <w:rPr>
                <w:bCs/>
                <w:lang w:val="en-US"/>
              </w:rPr>
              <w:t>travail ?</w:t>
            </w:r>
            <w:proofErr w:type="gramEnd"/>
            <w:r w:rsidRPr="008113E8">
              <w:rPr>
                <w:bCs/>
                <w:lang w:val="en-US"/>
              </w:rPr>
              <w:t xml:space="preserve"> </w:t>
            </w:r>
          </w:p>
          <w:p w14:paraId="70E3E39B" w14:textId="77777777" w:rsidR="005502D4" w:rsidRPr="008113E8" w:rsidRDefault="005502D4" w:rsidP="00CD0E4F">
            <w:pPr>
              <w:pStyle w:val="Default"/>
              <w:rPr>
                <w:bCs/>
                <w:lang w:val="en-US"/>
              </w:rPr>
            </w:pPr>
            <w:r w:rsidRPr="008113E8">
              <w:rPr>
                <w:lang w:val="en-US"/>
              </w:rPr>
              <w:t xml:space="preserve">2. </w:t>
            </w:r>
            <w:r w:rsidRPr="008113E8">
              <w:rPr>
                <w:bCs/>
                <w:lang w:val="en-US"/>
              </w:rPr>
              <w:t xml:space="preserve">Qu’est-ce qu’un accident de </w:t>
            </w:r>
            <w:proofErr w:type="gramStart"/>
            <w:r w:rsidRPr="008113E8">
              <w:rPr>
                <w:bCs/>
                <w:lang w:val="en-US"/>
              </w:rPr>
              <w:t>trajet ?</w:t>
            </w:r>
            <w:proofErr w:type="gramEnd"/>
            <w:r w:rsidRPr="008113E8">
              <w:rPr>
                <w:bCs/>
                <w:lang w:val="en-US"/>
              </w:rPr>
              <w:t xml:space="preserve"> </w:t>
            </w:r>
          </w:p>
          <w:p w14:paraId="719FAB70" w14:textId="77777777" w:rsidR="005502D4" w:rsidRPr="008113E8" w:rsidRDefault="005502D4" w:rsidP="00CD0E4F">
            <w:pPr>
              <w:pStyle w:val="Default"/>
              <w:rPr>
                <w:lang w:val="de-DE"/>
              </w:rPr>
            </w:pPr>
            <w:r w:rsidRPr="008113E8">
              <w:rPr>
                <w:lang w:val="de-DE"/>
              </w:rPr>
              <w:t>3.</w:t>
            </w:r>
            <w:r w:rsidRPr="008113E8">
              <w:rPr>
                <w:bCs/>
                <w:lang w:val="de-DE"/>
              </w:rPr>
              <w:t xml:space="preserve"> Qu’est-ce qu’une maladie </w:t>
            </w:r>
            <w:proofErr w:type="gramStart"/>
            <w:r w:rsidRPr="008113E8">
              <w:rPr>
                <w:bCs/>
                <w:lang w:val="de-DE"/>
              </w:rPr>
              <w:t>professionnelle ?</w:t>
            </w:r>
            <w:proofErr w:type="gramEnd"/>
            <w:r w:rsidRPr="008113E8">
              <w:rPr>
                <w:bCs/>
                <w:lang w:val="de-DE"/>
              </w:rPr>
              <w:t xml:space="preserve"> </w:t>
            </w:r>
          </w:p>
          <w:p w14:paraId="1580EAE4" w14:textId="77777777" w:rsidR="005502D4" w:rsidRPr="008113E8" w:rsidRDefault="005502D4" w:rsidP="00CD0E4F">
            <w:pPr>
              <w:pStyle w:val="Style14"/>
              <w:widowControl/>
              <w:ind w:firstLine="0"/>
              <w:jc w:val="left"/>
              <w:rPr>
                <w:b/>
                <w:i/>
                <w:lang w:val="de-DE"/>
              </w:rPr>
            </w:pPr>
            <w:r w:rsidRPr="008113E8">
              <w:rPr>
                <w:b/>
                <w:i/>
                <w:lang w:val="de-DE"/>
              </w:rPr>
              <w:t>Traduisez en français:</w:t>
            </w:r>
          </w:p>
          <w:p w14:paraId="0DBFE268" w14:textId="77777777" w:rsidR="005502D4" w:rsidRPr="008113E8" w:rsidRDefault="005502D4" w:rsidP="00CD0E4F">
            <w:pPr>
              <w:shd w:val="clear" w:color="auto" w:fill="FFFFFF"/>
              <w:ind w:firstLine="0"/>
              <w:jc w:val="left"/>
            </w:pPr>
            <w:r w:rsidRPr="008113E8">
              <w:t xml:space="preserve">1.Работник получает особую защиту и компенсацию. </w:t>
            </w:r>
          </w:p>
          <w:p w14:paraId="155D5E64" w14:textId="77777777" w:rsidR="005502D4" w:rsidRPr="008113E8" w:rsidRDefault="005502D4" w:rsidP="00CD0E4F">
            <w:pPr>
              <w:shd w:val="clear" w:color="auto" w:fill="FFFFFF"/>
              <w:ind w:firstLine="0"/>
              <w:jc w:val="left"/>
            </w:pPr>
            <w:r w:rsidRPr="008113E8">
              <w:t>2. Он должен уведомить своего работодателя в течение 24 часов о несчастном случае на работе. 3. Несчастный случай на производстве - это авария, которая произошла в процессе выполнения работы лицом, работающим в 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c>
          <w:tcPr>
            <w:tcW w:w="367" w:type="pct"/>
          </w:tcPr>
          <w:p w14:paraId="39FAD50E" w14:textId="77777777" w:rsidR="005502D4" w:rsidRPr="008113E8" w:rsidRDefault="008113E8" w:rsidP="00CD0E4F">
            <w:pPr>
              <w:pStyle w:val="Style14"/>
              <w:widowControl/>
              <w:ind w:firstLine="0"/>
              <w:jc w:val="left"/>
            </w:pPr>
            <w:r w:rsidRPr="008113E8">
              <w:t>ОК-5</w:t>
            </w:r>
            <w:r w:rsidR="005502D4" w:rsidRPr="008113E8">
              <w:t>,</w:t>
            </w:r>
          </w:p>
          <w:p w14:paraId="66CC52CD" w14:textId="77777777" w:rsidR="005502D4" w:rsidRPr="008113E8" w:rsidRDefault="008113E8" w:rsidP="00CD0E4F">
            <w:pPr>
              <w:pStyle w:val="Style14"/>
              <w:widowControl/>
              <w:ind w:firstLine="0"/>
              <w:jc w:val="left"/>
            </w:pPr>
            <w:r w:rsidRPr="008113E8">
              <w:t>ПК-1</w:t>
            </w:r>
          </w:p>
          <w:p w14:paraId="47915EB6" w14:textId="77777777" w:rsidR="005502D4" w:rsidRPr="008113E8" w:rsidRDefault="005502D4" w:rsidP="00CD0E4F">
            <w:pPr>
              <w:pStyle w:val="Style14"/>
              <w:widowControl/>
              <w:ind w:firstLine="0"/>
              <w:jc w:val="left"/>
            </w:pPr>
            <w:r w:rsidRPr="008113E8">
              <w:t>(ЗУВ)</w:t>
            </w:r>
          </w:p>
        </w:tc>
      </w:tr>
      <w:tr w:rsidR="005502D4" w:rsidRPr="008113E8" w14:paraId="5C17E0D7" w14:textId="77777777" w:rsidTr="00984F47">
        <w:trPr>
          <w:trHeight w:val="422"/>
        </w:trPr>
        <w:tc>
          <w:tcPr>
            <w:tcW w:w="1378" w:type="pct"/>
          </w:tcPr>
          <w:p w14:paraId="109A5431" w14:textId="77777777" w:rsidR="005502D4" w:rsidRPr="008113E8" w:rsidRDefault="005502D4" w:rsidP="00CD0E4F">
            <w:pPr>
              <w:ind w:firstLine="0"/>
              <w:rPr>
                <w:b/>
                <w:color w:val="000000"/>
              </w:rPr>
            </w:pPr>
            <w:r w:rsidRPr="008113E8">
              <w:t xml:space="preserve">2.2. Развитие навыков говорения </w:t>
            </w:r>
            <w:r w:rsidRPr="008113E8">
              <w:rPr>
                <w:b/>
              </w:rPr>
              <w:t>«</w:t>
            </w:r>
            <w:r w:rsidRPr="008113E8">
              <w:rPr>
                <w:b/>
                <w:color w:val="000000"/>
              </w:rPr>
              <w:t>Профессиональные компетенции будущего специалиста»</w:t>
            </w:r>
          </w:p>
          <w:p w14:paraId="0B9C8FA8" w14:textId="77777777" w:rsidR="005502D4" w:rsidRPr="008113E8" w:rsidRDefault="005502D4" w:rsidP="00CD0E4F">
            <w:pPr>
              <w:pStyle w:val="Style14"/>
              <w:widowControl/>
              <w:ind w:firstLine="0"/>
            </w:pPr>
          </w:p>
        </w:tc>
        <w:tc>
          <w:tcPr>
            <w:tcW w:w="1021" w:type="pct"/>
          </w:tcPr>
          <w:p w14:paraId="103FC7D2" w14:textId="77777777" w:rsidR="005502D4" w:rsidRPr="008113E8" w:rsidRDefault="005502D4" w:rsidP="00CD0E4F">
            <w:pPr>
              <w:tabs>
                <w:tab w:val="left" w:pos="993"/>
              </w:tabs>
              <w:ind w:firstLine="0"/>
              <w:rPr>
                <w:rStyle w:val="FontStyle31"/>
                <w:sz w:val="24"/>
                <w:szCs w:val="24"/>
              </w:rPr>
            </w:pPr>
            <w:r w:rsidRPr="008113E8">
              <w:rPr>
                <w:color w:val="000000"/>
              </w:rPr>
              <w:t>Устный опрос</w:t>
            </w:r>
          </w:p>
        </w:tc>
        <w:tc>
          <w:tcPr>
            <w:tcW w:w="2234" w:type="pct"/>
          </w:tcPr>
          <w:p w14:paraId="79E18812" w14:textId="77777777" w:rsidR="005502D4" w:rsidRPr="008113E8" w:rsidRDefault="005502D4" w:rsidP="00CD0E4F">
            <w:pPr>
              <w:pStyle w:val="Style14"/>
              <w:widowControl/>
              <w:ind w:firstLine="0"/>
              <w:jc w:val="left"/>
              <w:rPr>
                <w:lang w:val="en-US"/>
              </w:rPr>
            </w:pPr>
            <w:r w:rsidRPr="008113E8">
              <w:rPr>
                <w:b/>
                <w:i/>
                <w:lang w:val="en-US"/>
              </w:rPr>
              <w:t>En utilisant votre vocabulaire actif, essayez de prouver que vous pouvez être un professionnel. Parlez de vos qualités positives et négatives. Est-ce qu‘elles vous aideront-à trouver un bon travail?</w:t>
            </w:r>
          </w:p>
        </w:tc>
        <w:tc>
          <w:tcPr>
            <w:tcW w:w="367" w:type="pct"/>
          </w:tcPr>
          <w:p w14:paraId="5C2E1100" w14:textId="77777777" w:rsidR="005502D4" w:rsidRPr="008113E8" w:rsidRDefault="008113E8" w:rsidP="00CD0E4F">
            <w:pPr>
              <w:pStyle w:val="Style14"/>
              <w:widowControl/>
              <w:ind w:firstLine="0"/>
              <w:jc w:val="left"/>
            </w:pPr>
            <w:r w:rsidRPr="008113E8">
              <w:t>ОК-5</w:t>
            </w:r>
            <w:r w:rsidR="005502D4" w:rsidRPr="008113E8">
              <w:t>,</w:t>
            </w:r>
          </w:p>
          <w:p w14:paraId="6E4F0D94" w14:textId="77777777" w:rsidR="005502D4" w:rsidRPr="008113E8" w:rsidRDefault="008113E8" w:rsidP="00CD0E4F">
            <w:pPr>
              <w:pStyle w:val="Style14"/>
              <w:widowControl/>
              <w:ind w:firstLine="0"/>
              <w:jc w:val="left"/>
            </w:pPr>
            <w:r w:rsidRPr="008113E8">
              <w:t>ПК-1</w:t>
            </w:r>
          </w:p>
          <w:p w14:paraId="69C8EC23" w14:textId="77777777" w:rsidR="005502D4" w:rsidRPr="008113E8" w:rsidRDefault="005502D4" w:rsidP="00CD0E4F">
            <w:pPr>
              <w:pStyle w:val="Style14"/>
              <w:widowControl/>
              <w:ind w:firstLine="0"/>
              <w:jc w:val="left"/>
            </w:pPr>
            <w:r w:rsidRPr="008113E8">
              <w:t>(ЗУВ)</w:t>
            </w:r>
          </w:p>
        </w:tc>
      </w:tr>
      <w:tr w:rsidR="005502D4" w:rsidRPr="008113E8" w14:paraId="120DE798" w14:textId="77777777" w:rsidTr="00984F47">
        <w:trPr>
          <w:trHeight w:val="989"/>
        </w:trPr>
        <w:tc>
          <w:tcPr>
            <w:tcW w:w="1378" w:type="pct"/>
          </w:tcPr>
          <w:p w14:paraId="1B19880D" w14:textId="77777777" w:rsidR="005502D4" w:rsidRPr="008113E8" w:rsidRDefault="005502D4" w:rsidP="00CD0E4F">
            <w:pPr>
              <w:ind w:firstLine="0"/>
              <w:rPr>
                <w:lang w:val="de-DE"/>
              </w:rPr>
            </w:pPr>
            <w:r w:rsidRPr="008113E8">
              <w:lastRenderedPageBreak/>
              <w:t xml:space="preserve">2.3 Развитие навыков письма по теме </w:t>
            </w:r>
            <w:r w:rsidRPr="008113E8">
              <w:rPr>
                <w:b/>
              </w:rPr>
              <w:t>«Устройство на работу. Прохождение</w:t>
            </w:r>
            <w:r w:rsidRPr="008113E8">
              <w:rPr>
                <w:b/>
                <w:lang w:val="de-DE"/>
              </w:rPr>
              <w:t xml:space="preserve"> </w:t>
            </w:r>
            <w:r w:rsidRPr="008113E8">
              <w:rPr>
                <w:b/>
              </w:rPr>
              <w:t>собеседования</w:t>
            </w:r>
            <w:r w:rsidRPr="008113E8">
              <w:rPr>
                <w:b/>
                <w:lang w:val="de-DE"/>
              </w:rPr>
              <w:t xml:space="preserve">. </w:t>
            </w:r>
            <w:r w:rsidRPr="008113E8">
              <w:rPr>
                <w:b/>
              </w:rPr>
              <w:t>Деловая</w:t>
            </w:r>
            <w:r w:rsidRPr="008113E8">
              <w:rPr>
                <w:b/>
                <w:lang w:val="de-DE"/>
              </w:rPr>
              <w:t xml:space="preserve"> </w:t>
            </w:r>
            <w:r w:rsidRPr="008113E8">
              <w:rPr>
                <w:b/>
              </w:rPr>
              <w:t>этика</w:t>
            </w:r>
            <w:r w:rsidRPr="008113E8">
              <w:rPr>
                <w:b/>
                <w:lang w:val="de-DE"/>
              </w:rPr>
              <w:t>»</w:t>
            </w:r>
          </w:p>
        </w:tc>
        <w:tc>
          <w:tcPr>
            <w:tcW w:w="1021" w:type="pct"/>
          </w:tcPr>
          <w:p w14:paraId="3D851C6F" w14:textId="77777777" w:rsidR="005502D4" w:rsidRPr="008113E8" w:rsidRDefault="005502D4" w:rsidP="00CD0E4F">
            <w:pPr>
              <w:pStyle w:val="Style14"/>
              <w:widowControl/>
              <w:ind w:firstLine="0"/>
              <w:rPr>
                <w:color w:val="000000"/>
                <w:lang w:val="de-DE"/>
              </w:rPr>
            </w:pPr>
            <w:r w:rsidRPr="008113E8">
              <w:rPr>
                <w:color w:val="000000"/>
                <w:lang w:val="de-DE"/>
              </w:rPr>
              <w:t xml:space="preserve"> </w:t>
            </w:r>
            <w:r w:rsidRPr="008113E8">
              <w:rPr>
                <w:color w:val="000000"/>
              </w:rPr>
              <w:t>Выборочный</w:t>
            </w:r>
            <w:r w:rsidRPr="008113E8">
              <w:rPr>
                <w:color w:val="000000"/>
                <w:lang w:val="de-DE"/>
              </w:rPr>
              <w:t xml:space="preserve"> </w:t>
            </w:r>
            <w:r w:rsidRPr="008113E8">
              <w:rPr>
                <w:color w:val="000000"/>
              </w:rPr>
              <w:t>опрос</w:t>
            </w:r>
          </w:p>
          <w:p w14:paraId="36A0B3A1" w14:textId="77777777" w:rsidR="005502D4" w:rsidRPr="008113E8" w:rsidRDefault="005502D4" w:rsidP="00CD0E4F">
            <w:pPr>
              <w:tabs>
                <w:tab w:val="left" w:pos="993"/>
              </w:tabs>
              <w:ind w:firstLine="0"/>
              <w:rPr>
                <w:bCs/>
                <w:iCs/>
                <w:lang w:val="de-DE"/>
              </w:rPr>
            </w:pPr>
          </w:p>
        </w:tc>
        <w:tc>
          <w:tcPr>
            <w:tcW w:w="2234" w:type="pct"/>
          </w:tcPr>
          <w:p w14:paraId="4E17F124" w14:textId="77777777" w:rsidR="005502D4" w:rsidRPr="008113E8" w:rsidRDefault="005502D4" w:rsidP="00CD0E4F">
            <w:pPr>
              <w:pStyle w:val="Style14"/>
              <w:widowControl/>
              <w:ind w:firstLine="0"/>
              <w:rPr>
                <w:b/>
                <w:i/>
                <w:color w:val="000000"/>
                <w:lang w:val="en-US"/>
              </w:rPr>
            </w:pPr>
            <w:r w:rsidRPr="008113E8">
              <w:rPr>
                <w:b/>
                <w:i/>
                <w:color w:val="000000"/>
                <w:lang w:val="en-US"/>
              </w:rPr>
              <w:t>Arrangez les parties du lettre-type: offre d'emploi à L'ANPE</w:t>
            </w:r>
          </w:p>
          <w:p w14:paraId="078AE120" w14:textId="77777777" w:rsidR="005502D4" w:rsidRPr="008113E8" w:rsidRDefault="005502D4" w:rsidP="00CD0E4F">
            <w:pPr>
              <w:pStyle w:val="Style14"/>
              <w:widowControl/>
              <w:ind w:firstLine="0"/>
              <w:rPr>
                <w:color w:val="000000"/>
                <w:lang w:val="en-US"/>
              </w:rPr>
            </w:pPr>
          </w:p>
          <w:p w14:paraId="75EB4371" w14:textId="77777777" w:rsidR="005502D4" w:rsidRPr="008113E8" w:rsidRDefault="005502D4" w:rsidP="00CD0E4F">
            <w:pPr>
              <w:pStyle w:val="Style14"/>
              <w:widowControl/>
              <w:ind w:firstLine="0"/>
              <w:rPr>
                <w:color w:val="000000"/>
                <w:lang w:val="en-US"/>
              </w:rPr>
            </w:pPr>
            <w:proofErr w:type="gramStart"/>
            <w:r w:rsidRPr="008113E8">
              <w:rPr>
                <w:color w:val="000000"/>
                <w:lang w:val="en-US"/>
              </w:rPr>
              <w:t>2)Notre</w:t>
            </w:r>
            <w:proofErr w:type="gramEnd"/>
            <w:r w:rsidRPr="008113E8">
              <w:rPr>
                <w:color w:val="000000"/>
                <w:lang w:val="en-US"/>
              </w:rPr>
              <w:t xml:space="preserve"> société: ... (</w:t>
            </w:r>
            <w:proofErr w:type="gramStart"/>
            <w:r w:rsidRPr="008113E8">
              <w:rPr>
                <w:color w:val="000000"/>
                <w:lang w:val="en-US"/>
              </w:rPr>
              <w:t>nom</w:t>
            </w:r>
            <w:proofErr w:type="gramEnd"/>
            <w:r w:rsidRPr="008113E8">
              <w:rPr>
                <w:color w:val="000000"/>
                <w:lang w:val="en-US"/>
              </w:rPr>
              <w:t xml:space="preserve"> et adresse de l'entreprise) recherche un... (</w:t>
            </w:r>
            <w:proofErr w:type="gramStart"/>
            <w:r w:rsidRPr="008113E8">
              <w:rPr>
                <w:color w:val="000000"/>
                <w:lang w:val="en-US"/>
              </w:rPr>
              <w:t>détailler</w:t>
            </w:r>
            <w:proofErr w:type="gramEnd"/>
            <w:r w:rsidRPr="008113E8">
              <w:rPr>
                <w:color w:val="000000"/>
                <w:lang w:val="en-US"/>
              </w:rPr>
              <w:t xml:space="preserve"> la ou les fonctions) pour une durée indéterminée.</w:t>
            </w:r>
          </w:p>
          <w:p w14:paraId="5D873671" w14:textId="77777777" w:rsidR="005502D4" w:rsidRPr="008113E8" w:rsidRDefault="005502D4" w:rsidP="00CD0E4F">
            <w:pPr>
              <w:pStyle w:val="Style14"/>
              <w:widowControl/>
              <w:ind w:firstLine="0"/>
              <w:rPr>
                <w:color w:val="000000"/>
                <w:lang w:val="de-DE"/>
              </w:rPr>
            </w:pPr>
            <w:r w:rsidRPr="008113E8">
              <w:rPr>
                <w:color w:val="000000"/>
                <w:lang w:val="en-US"/>
              </w:rPr>
              <w:t xml:space="preserve">Le (la) </w:t>
            </w:r>
            <w:proofErr w:type="gramStart"/>
            <w:r w:rsidRPr="008113E8">
              <w:rPr>
                <w:color w:val="000000"/>
                <w:lang w:val="en-US"/>
              </w:rPr>
              <w:t>candidat(</w:t>
            </w:r>
            <w:proofErr w:type="gramEnd"/>
            <w:r w:rsidRPr="008113E8">
              <w:rPr>
                <w:color w:val="000000"/>
                <w:lang w:val="en-US"/>
              </w:rPr>
              <w:t xml:space="preserve">e) devra avoir... </w:t>
            </w:r>
            <w:r w:rsidRPr="008113E8">
              <w:rPr>
                <w:color w:val="000000"/>
                <w:lang w:val="de-DE"/>
              </w:rPr>
              <w:t>(âge) minimum et... (âge) au plus.</w:t>
            </w:r>
          </w:p>
          <w:p w14:paraId="27407893" w14:textId="77777777" w:rsidR="005502D4" w:rsidRPr="008113E8" w:rsidRDefault="005502D4" w:rsidP="00CD0E4F">
            <w:pPr>
              <w:pStyle w:val="Style14"/>
              <w:widowControl/>
              <w:ind w:firstLine="0"/>
              <w:rPr>
                <w:color w:val="000000"/>
                <w:lang w:val="en-US"/>
              </w:rPr>
            </w:pPr>
            <w:r w:rsidRPr="008113E8">
              <w:rPr>
                <w:color w:val="000000"/>
                <w:lang w:val="en-US"/>
              </w:rPr>
              <w:t>Son expérience professionnelle devra être de... (</w:t>
            </w:r>
            <w:proofErr w:type="gramStart"/>
            <w:r w:rsidRPr="008113E8">
              <w:rPr>
                <w:color w:val="000000"/>
                <w:lang w:val="en-US"/>
              </w:rPr>
              <w:t>années</w:t>
            </w:r>
            <w:proofErr w:type="gramEnd"/>
            <w:r w:rsidRPr="008113E8">
              <w:rPr>
                <w:color w:val="000000"/>
                <w:lang w:val="en-US"/>
              </w:rPr>
              <w:t>) au moins et il (elle) devra être titulaire d'un... (</w:t>
            </w:r>
            <w:proofErr w:type="gramStart"/>
            <w:r w:rsidRPr="008113E8">
              <w:rPr>
                <w:color w:val="000000"/>
                <w:lang w:val="en-US"/>
              </w:rPr>
              <w:t>indiquer</w:t>
            </w:r>
            <w:proofErr w:type="gramEnd"/>
            <w:r w:rsidRPr="008113E8">
              <w:rPr>
                <w:color w:val="000000"/>
                <w:lang w:val="en-US"/>
              </w:rPr>
              <w:t xml:space="preserve"> le ou les diplômes reguis) ou une équivalence.</w:t>
            </w:r>
          </w:p>
          <w:p w14:paraId="6F5E6BFA" w14:textId="77777777" w:rsidR="005502D4" w:rsidRPr="008113E8" w:rsidRDefault="005502D4" w:rsidP="00CD0E4F">
            <w:pPr>
              <w:pStyle w:val="Style14"/>
              <w:widowControl/>
              <w:ind w:firstLine="0"/>
              <w:rPr>
                <w:color w:val="000000"/>
                <w:lang w:val="en-US"/>
              </w:rPr>
            </w:pPr>
            <w:r w:rsidRPr="008113E8">
              <w:rPr>
                <w:color w:val="000000"/>
                <w:lang w:val="en-US"/>
              </w:rPr>
              <w:t>Son salaire sera de... € bruts par mois.</w:t>
            </w:r>
          </w:p>
          <w:p w14:paraId="14614817" w14:textId="77777777" w:rsidR="005502D4" w:rsidRPr="008113E8" w:rsidRDefault="005502D4" w:rsidP="00CD0E4F">
            <w:pPr>
              <w:pStyle w:val="Style14"/>
              <w:widowControl/>
              <w:ind w:firstLine="0"/>
              <w:rPr>
                <w:color w:val="000000"/>
                <w:lang w:val="en-US"/>
              </w:rPr>
            </w:pPr>
            <w:r w:rsidRPr="008113E8">
              <w:rPr>
                <w:color w:val="000000"/>
                <w:lang w:val="en-US"/>
              </w:rPr>
              <w:t>Les avantages sociaux dans notre société sont:</w:t>
            </w:r>
          </w:p>
          <w:p w14:paraId="73174DFA" w14:textId="77777777" w:rsidR="005502D4" w:rsidRPr="008113E8" w:rsidRDefault="005502D4" w:rsidP="00CD0E4F">
            <w:pPr>
              <w:pStyle w:val="Style14"/>
              <w:widowControl/>
              <w:ind w:firstLine="0"/>
              <w:rPr>
                <w:color w:val="000000"/>
                <w:lang w:val="en-US"/>
              </w:rPr>
            </w:pPr>
            <w:r w:rsidRPr="008113E8">
              <w:rPr>
                <w:color w:val="000000"/>
                <w:lang w:val="en-US"/>
              </w:rPr>
              <w:t>– 13e mois,</w:t>
            </w:r>
          </w:p>
          <w:p w14:paraId="601775CA" w14:textId="77777777" w:rsidR="005502D4" w:rsidRPr="008113E8" w:rsidRDefault="005502D4" w:rsidP="00CD0E4F">
            <w:pPr>
              <w:pStyle w:val="Style14"/>
              <w:widowControl/>
              <w:ind w:firstLine="0"/>
              <w:rPr>
                <w:color w:val="000000"/>
                <w:lang w:val="en-US"/>
              </w:rPr>
            </w:pPr>
            <w:r w:rsidRPr="008113E8">
              <w:rPr>
                <w:color w:val="000000"/>
                <w:lang w:val="en-US"/>
              </w:rPr>
              <w:t>– restaurant d'entreprise,</w:t>
            </w:r>
          </w:p>
          <w:p w14:paraId="7F0EBDE4" w14:textId="77777777" w:rsidR="005502D4" w:rsidRPr="008113E8" w:rsidRDefault="005502D4" w:rsidP="00CD0E4F">
            <w:pPr>
              <w:pStyle w:val="Style14"/>
              <w:widowControl/>
              <w:ind w:firstLine="0"/>
              <w:rPr>
                <w:color w:val="000000"/>
                <w:lang w:val="en-US"/>
              </w:rPr>
            </w:pPr>
            <w:r w:rsidRPr="008113E8">
              <w:rPr>
                <w:color w:val="000000"/>
                <w:lang w:val="en-US"/>
              </w:rPr>
              <w:t xml:space="preserve">– </w:t>
            </w:r>
            <w:proofErr w:type="gramStart"/>
            <w:r w:rsidRPr="008113E8">
              <w:rPr>
                <w:color w:val="000000"/>
                <w:lang w:val="en-US"/>
              </w:rPr>
              <w:t>prime</w:t>
            </w:r>
            <w:proofErr w:type="gramEnd"/>
            <w:r w:rsidRPr="008113E8">
              <w:rPr>
                <w:color w:val="000000"/>
                <w:lang w:val="en-US"/>
              </w:rPr>
              <w:t xml:space="preserve"> d'intéressement.</w:t>
            </w:r>
          </w:p>
          <w:p w14:paraId="7397C92A" w14:textId="77777777" w:rsidR="005502D4" w:rsidRPr="008113E8" w:rsidRDefault="005502D4" w:rsidP="00CD0E4F">
            <w:pPr>
              <w:pStyle w:val="Style14"/>
              <w:widowControl/>
              <w:ind w:firstLine="0"/>
              <w:rPr>
                <w:color w:val="000000"/>
                <w:lang w:val="en-US"/>
              </w:rPr>
            </w:pPr>
            <w:r w:rsidRPr="008113E8">
              <w:rPr>
                <w:color w:val="000000"/>
                <w:lang w:val="en-US"/>
              </w:rPr>
              <w:t>Le (s) candidat(s) devront adresser une lettre manuscrite, accompagnée d'un curriculum vitae détaillé et d'une photo récente à votre agence qui transmettra.</w:t>
            </w:r>
          </w:p>
          <w:p w14:paraId="210D3B7B" w14:textId="77777777" w:rsidR="005502D4" w:rsidRPr="008113E8" w:rsidRDefault="005502D4" w:rsidP="00CD0E4F">
            <w:pPr>
              <w:pStyle w:val="Style14"/>
              <w:widowControl/>
              <w:ind w:firstLine="0"/>
              <w:rPr>
                <w:color w:val="000000"/>
                <w:lang w:val="en-US"/>
              </w:rPr>
            </w:pPr>
            <w:r w:rsidRPr="008113E8">
              <w:rPr>
                <w:color w:val="000000"/>
                <w:lang w:val="en-US"/>
              </w:rPr>
              <w:t>5) Agence ANPE</w:t>
            </w:r>
          </w:p>
          <w:p w14:paraId="13AFB4D4" w14:textId="77777777" w:rsidR="005502D4" w:rsidRPr="008113E8" w:rsidRDefault="005502D4" w:rsidP="00CD0E4F">
            <w:pPr>
              <w:pStyle w:val="Style14"/>
              <w:widowControl/>
              <w:ind w:firstLine="0"/>
              <w:rPr>
                <w:color w:val="000000"/>
                <w:lang w:val="en-US"/>
              </w:rPr>
            </w:pPr>
            <w:r w:rsidRPr="008113E8">
              <w:rPr>
                <w:color w:val="000000"/>
                <w:lang w:val="en-US"/>
              </w:rPr>
              <w:t>237, rue de Belleville</w:t>
            </w:r>
          </w:p>
          <w:p w14:paraId="56B8E602" w14:textId="77777777" w:rsidR="005502D4" w:rsidRPr="008113E8" w:rsidRDefault="005502D4" w:rsidP="00CD0E4F">
            <w:pPr>
              <w:pStyle w:val="Style14"/>
              <w:widowControl/>
              <w:ind w:firstLine="0"/>
              <w:rPr>
                <w:color w:val="000000"/>
                <w:lang w:val="en-US"/>
              </w:rPr>
            </w:pPr>
            <w:r w:rsidRPr="008113E8">
              <w:rPr>
                <w:color w:val="000000"/>
                <w:lang w:val="en-US"/>
              </w:rPr>
              <w:t>75019 PARIS</w:t>
            </w:r>
          </w:p>
          <w:p w14:paraId="0E5CAF06" w14:textId="77777777" w:rsidR="005502D4" w:rsidRPr="008113E8" w:rsidRDefault="005502D4" w:rsidP="00CD0E4F">
            <w:pPr>
              <w:pStyle w:val="Style14"/>
              <w:widowControl/>
              <w:ind w:firstLine="0"/>
              <w:rPr>
                <w:color w:val="000000"/>
                <w:lang w:val="en-US"/>
              </w:rPr>
            </w:pPr>
            <w:r w:rsidRPr="008113E8">
              <w:rPr>
                <w:color w:val="000000"/>
                <w:lang w:val="en-US"/>
              </w:rPr>
              <w:t>Paris, le 3 mars 2016</w:t>
            </w:r>
          </w:p>
          <w:p w14:paraId="14B339EC" w14:textId="77777777" w:rsidR="005502D4" w:rsidRPr="008113E8" w:rsidRDefault="005502D4" w:rsidP="00CD0E4F">
            <w:pPr>
              <w:pStyle w:val="Style14"/>
              <w:widowControl/>
              <w:ind w:firstLine="0"/>
              <w:rPr>
                <w:color w:val="000000"/>
                <w:lang w:val="en-US"/>
              </w:rPr>
            </w:pPr>
          </w:p>
          <w:p w14:paraId="3AC1C3D0" w14:textId="77777777" w:rsidR="005502D4" w:rsidRPr="008113E8" w:rsidRDefault="005502D4" w:rsidP="00CD0E4F">
            <w:pPr>
              <w:pStyle w:val="Style14"/>
              <w:widowControl/>
              <w:ind w:firstLine="0"/>
              <w:rPr>
                <w:color w:val="000000"/>
                <w:lang w:val="en-US"/>
              </w:rPr>
            </w:pPr>
            <w:r w:rsidRPr="008113E8">
              <w:rPr>
                <w:color w:val="000000"/>
                <w:lang w:val="en-US"/>
              </w:rPr>
              <w:t>1) Objet: Offre d'emploi</w:t>
            </w:r>
          </w:p>
          <w:p w14:paraId="3681DB6E" w14:textId="77777777" w:rsidR="005502D4" w:rsidRPr="008113E8" w:rsidRDefault="005502D4" w:rsidP="00CD0E4F">
            <w:pPr>
              <w:pStyle w:val="Style14"/>
              <w:widowControl/>
              <w:ind w:firstLine="0"/>
              <w:rPr>
                <w:color w:val="000000"/>
                <w:lang w:val="en-US"/>
              </w:rPr>
            </w:pPr>
            <w:r w:rsidRPr="008113E8">
              <w:rPr>
                <w:color w:val="000000"/>
                <w:lang w:val="en-US"/>
              </w:rPr>
              <w:t>3)Signature manuscrite</w:t>
            </w:r>
          </w:p>
          <w:p w14:paraId="2ECBCEC6" w14:textId="77777777" w:rsidR="005502D4" w:rsidRPr="008113E8" w:rsidRDefault="005502D4" w:rsidP="00CD0E4F">
            <w:pPr>
              <w:pStyle w:val="Style14"/>
              <w:widowControl/>
              <w:ind w:firstLine="0"/>
              <w:rPr>
                <w:color w:val="000000"/>
                <w:lang w:val="en-US"/>
              </w:rPr>
            </w:pPr>
            <w:r w:rsidRPr="008113E8">
              <w:rPr>
                <w:color w:val="000000"/>
                <w:lang w:val="en-US"/>
              </w:rPr>
              <w:t>4)Messieurs,</w:t>
            </w:r>
          </w:p>
          <w:p w14:paraId="5BC8442A" w14:textId="77777777" w:rsidR="005502D4" w:rsidRPr="008113E8" w:rsidRDefault="005502D4" w:rsidP="00CD0E4F">
            <w:pPr>
              <w:pStyle w:val="Style14"/>
              <w:widowControl/>
              <w:ind w:firstLine="0"/>
              <w:rPr>
                <w:color w:val="000000"/>
                <w:lang w:val="en-US"/>
              </w:rPr>
            </w:pPr>
            <w:proofErr w:type="gramStart"/>
            <w:r w:rsidRPr="008113E8">
              <w:rPr>
                <w:color w:val="000000"/>
                <w:lang w:val="en-US"/>
              </w:rPr>
              <w:t>6)Avec</w:t>
            </w:r>
            <w:proofErr w:type="gramEnd"/>
            <w:r w:rsidRPr="008113E8">
              <w:rPr>
                <w:color w:val="000000"/>
                <w:lang w:val="en-US"/>
              </w:rPr>
              <w:t xml:space="preserve"> nos remerciements, le Directeur du Personnel, Cédric Morin.</w:t>
            </w:r>
          </w:p>
          <w:p w14:paraId="2CEBEEFA" w14:textId="77777777" w:rsidR="005502D4" w:rsidRPr="008113E8" w:rsidRDefault="005502D4" w:rsidP="00CD0E4F">
            <w:pPr>
              <w:pStyle w:val="Style14"/>
              <w:widowControl/>
              <w:ind w:firstLine="0"/>
              <w:rPr>
                <w:color w:val="000000"/>
                <w:lang w:val="en-US"/>
              </w:rPr>
            </w:pPr>
            <w:r w:rsidRPr="008113E8">
              <w:rPr>
                <w:color w:val="000000"/>
                <w:lang w:val="en-US"/>
              </w:rPr>
              <w:t>7) S.A.A.G.I.I.</w:t>
            </w:r>
          </w:p>
          <w:p w14:paraId="723BBFFD" w14:textId="77777777" w:rsidR="005502D4" w:rsidRPr="008113E8" w:rsidRDefault="005502D4" w:rsidP="00CD0E4F">
            <w:pPr>
              <w:pStyle w:val="Style14"/>
              <w:widowControl/>
              <w:ind w:firstLine="0"/>
              <w:rPr>
                <w:color w:val="000000"/>
                <w:lang w:val="en-US"/>
              </w:rPr>
            </w:pPr>
            <w:r w:rsidRPr="008113E8">
              <w:rPr>
                <w:color w:val="000000"/>
                <w:lang w:val="en-US"/>
              </w:rPr>
              <w:t>245 bd de la Villette</w:t>
            </w:r>
          </w:p>
          <w:p w14:paraId="79413E93" w14:textId="77777777" w:rsidR="005502D4" w:rsidRPr="008113E8" w:rsidRDefault="005502D4" w:rsidP="00CD0E4F">
            <w:pPr>
              <w:pStyle w:val="Style14"/>
              <w:widowControl/>
              <w:ind w:firstLine="0"/>
              <w:rPr>
                <w:color w:val="000000"/>
                <w:lang w:val="de-DE"/>
              </w:rPr>
            </w:pPr>
            <w:r w:rsidRPr="008113E8">
              <w:rPr>
                <w:color w:val="000000"/>
                <w:lang w:val="de-DE"/>
              </w:rPr>
              <w:lastRenderedPageBreak/>
              <w:t>75019 PARIS</w:t>
            </w:r>
          </w:p>
        </w:tc>
        <w:tc>
          <w:tcPr>
            <w:tcW w:w="367" w:type="pct"/>
          </w:tcPr>
          <w:p w14:paraId="570A7C5F" w14:textId="77777777" w:rsidR="005502D4" w:rsidRPr="008113E8" w:rsidRDefault="008113E8" w:rsidP="00CD0E4F">
            <w:pPr>
              <w:pStyle w:val="Style14"/>
              <w:widowControl/>
              <w:ind w:firstLine="0"/>
              <w:jc w:val="left"/>
            </w:pPr>
            <w:r w:rsidRPr="008113E8">
              <w:lastRenderedPageBreak/>
              <w:t>ОК-5</w:t>
            </w:r>
            <w:r w:rsidR="005502D4" w:rsidRPr="008113E8">
              <w:t xml:space="preserve">, </w:t>
            </w:r>
            <w:r w:rsidRPr="008113E8">
              <w:t>ПК-1</w:t>
            </w:r>
          </w:p>
          <w:p w14:paraId="485222CD"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7AA4D253" w14:textId="77777777" w:rsidTr="00984F47">
        <w:trPr>
          <w:trHeight w:val="989"/>
        </w:trPr>
        <w:tc>
          <w:tcPr>
            <w:tcW w:w="1378" w:type="pct"/>
          </w:tcPr>
          <w:p w14:paraId="3A7A72E2" w14:textId="77777777" w:rsidR="005502D4" w:rsidRPr="008113E8" w:rsidRDefault="005502D4" w:rsidP="00CD0E4F">
            <w:pPr>
              <w:pStyle w:val="Style14"/>
              <w:widowControl/>
              <w:ind w:firstLine="0"/>
              <w:rPr>
                <w:b/>
              </w:rPr>
            </w:pPr>
            <w:r w:rsidRPr="008113E8">
              <w:lastRenderedPageBreak/>
              <w:t>Диагностика сформированности навыков, умений по всем видам деятельности</w:t>
            </w:r>
          </w:p>
        </w:tc>
        <w:tc>
          <w:tcPr>
            <w:tcW w:w="1021" w:type="pct"/>
          </w:tcPr>
          <w:p w14:paraId="06961894" w14:textId="77777777" w:rsidR="005502D4" w:rsidRPr="008113E8" w:rsidRDefault="00C14127" w:rsidP="00CD0E4F">
            <w:pPr>
              <w:pStyle w:val="Style14"/>
              <w:widowControl/>
              <w:ind w:firstLine="0"/>
              <w:jc w:val="left"/>
              <w:rPr>
                <w:rStyle w:val="FontStyle31"/>
                <w:b/>
                <w:sz w:val="24"/>
                <w:szCs w:val="24"/>
              </w:rPr>
            </w:pPr>
            <w:r w:rsidRPr="008113E8">
              <w:rPr>
                <w:bCs/>
                <w:iCs/>
              </w:rPr>
              <w:t>Проверка контрольных работ</w:t>
            </w:r>
          </w:p>
        </w:tc>
        <w:tc>
          <w:tcPr>
            <w:tcW w:w="2234" w:type="pct"/>
          </w:tcPr>
          <w:p w14:paraId="47399C63" w14:textId="77777777" w:rsidR="005502D4" w:rsidRPr="008113E8" w:rsidRDefault="005502D4" w:rsidP="00741087">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 xml:space="preserve">Контрольная работа </w:t>
            </w:r>
            <w:r w:rsidR="00C14127" w:rsidRPr="008113E8">
              <w:rPr>
                <w:rStyle w:val="FontStyle31"/>
                <w:rFonts w:ascii="Times New Roman" w:hAnsi="Times New Roman" w:cs="Times New Roman"/>
                <w:sz w:val="24"/>
                <w:szCs w:val="24"/>
              </w:rPr>
              <w:t xml:space="preserve">№ 4 </w:t>
            </w:r>
            <w:r w:rsidRPr="008113E8">
              <w:rPr>
                <w:rStyle w:val="FontStyle31"/>
                <w:rFonts w:ascii="Times New Roman" w:hAnsi="Times New Roman" w:cs="Times New Roman"/>
                <w:sz w:val="24"/>
                <w:szCs w:val="24"/>
              </w:rPr>
              <w:t>(в приложении</w:t>
            </w:r>
            <w:r w:rsidR="0054679B" w:rsidRPr="008113E8">
              <w:rPr>
                <w:rStyle w:val="FontStyle31"/>
                <w:rFonts w:ascii="Times New Roman" w:hAnsi="Times New Roman" w:cs="Times New Roman"/>
                <w:sz w:val="24"/>
                <w:szCs w:val="24"/>
              </w:rPr>
              <w:t xml:space="preserve"> </w:t>
            </w:r>
            <w:r w:rsidR="00741087" w:rsidRPr="008113E8">
              <w:rPr>
                <w:rStyle w:val="FontStyle31"/>
                <w:rFonts w:ascii="Times New Roman" w:hAnsi="Times New Roman" w:cs="Times New Roman"/>
                <w:sz w:val="24"/>
                <w:szCs w:val="24"/>
              </w:rPr>
              <w:t>3</w:t>
            </w:r>
            <w:r w:rsidRPr="008113E8">
              <w:rPr>
                <w:rStyle w:val="FontStyle31"/>
                <w:rFonts w:ascii="Times New Roman" w:hAnsi="Times New Roman" w:cs="Times New Roman"/>
                <w:sz w:val="24"/>
                <w:szCs w:val="24"/>
              </w:rPr>
              <w:t>)</w:t>
            </w:r>
          </w:p>
        </w:tc>
        <w:tc>
          <w:tcPr>
            <w:tcW w:w="367" w:type="pct"/>
          </w:tcPr>
          <w:p w14:paraId="08316BC4"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6B0003F6"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3B130FCC" w14:textId="77777777" w:rsidTr="00984F47">
        <w:trPr>
          <w:trHeight w:val="499"/>
        </w:trPr>
        <w:tc>
          <w:tcPr>
            <w:tcW w:w="1378" w:type="pct"/>
          </w:tcPr>
          <w:p w14:paraId="2025B1F7" w14:textId="77777777" w:rsidR="005502D4" w:rsidRPr="008113E8" w:rsidRDefault="005502D4" w:rsidP="00CD0E4F">
            <w:pPr>
              <w:ind w:firstLine="0"/>
              <w:rPr>
                <w:b/>
              </w:rPr>
            </w:pPr>
            <w:r w:rsidRPr="008113E8">
              <w:rPr>
                <w:b/>
              </w:rPr>
              <w:t xml:space="preserve">3. Основы </w:t>
            </w:r>
          </w:p>
          <w:p w14:paraId="6129154A" w14:textId="77777777" w:rsidR="005502D4" w:rsidRPr="008113E8" w:rsidRDefault="005502D4" w:rsidP="00CD0E4F">
            <w:pPr>
              <w:pStyle w:val="Style14"/>
              <w:widowControl/>
              <w:ind w:firstLine="0"/>
              <w:rPr>
                <w:b/>
              </w:rPr>
            </w:pPr>
            <w:r w:rsidRPr="008113E8">
              <w:rPr>
                <w:b/>
              </w:rPr>
              <w:t>профессиональной коммуникации</w:t>
            </w:r>
          </w:p>
        </w:tc>
        <w:tc>
          <w:tcPr>
            <w:tcW w:w="1021" w:type="pct"/>
          </w:tcPr>
          <w:p w14:paraId="00229972" w14:textId="77777777" w:rsidR="005502D4" w:rsidRPr="008113E8" w:rsidRDefault="005502D4" w:rsidP="00CD0E4F">
            <w:pPr>
              <w:pStyle w:val="Style14"/>
              <w:widowControl/>
              <w:ind w:firstLine="0"/>
              <w:jc w:val="left"/>
              <w:rPr>
                <w:rStyle w:val="FontStyle31"/>
                <w:b/>
                <w:sz w:val="24"/>
                <w:szCs w:val="24"/>
              </w:rPr>
            </w:pPr>
          </w:p>
        </w:tc>
        <w:tc>
          <w:tcPr>
            <w:tcW w:w="2234" w:type="pct"/>
          </w:tcPr>
          <w:p w14:paraId="4A654A8F" w14:textId="77777777" w:rsidR="005502D4" w:rsidRPr="008113E8" w:rsidRDefault="005502D4" w:rsidP="00CD0E4F">
            <w:pPr>
              <w:pStyle w:val="Style14"/>
              <w:widowControl/>
              <w:ind w:firstLine="0"/>
              <w:jc w:val="left"/>
              <w:rPr>
                <w:rStyle w:val="FontStyle31"/>
                <w:b/>
                <w:sz w:val="24"/>
                <w:szCs w:val="24"/>
              </w:rPr>
            </w:pPr>
          </w:p>
        </w:tc>
        <w:tc>
          <w:tcPr>
            <w:tcW w:w="367" w:type="pct"/>
          </w:tcPr>
          <w:p w14:paraId="2AEA26DE" w14:textId="77777777" w:rsidR="005502D4" w:rsidRPr="008113E8" w:rsidRDefault="008113E8" w:rsidP="00CD0E4F">
            <w:pPr>
              <w:pStyle w:val="Style14"/>
              <w:widowControl/>
              <w:ind w:firstLine="0"/>
              <w:jc w:val="left"/>
            </w:pPr>
            <w:r w:rsidRPr="008113E8">
              <w:t>ОК-5</w:t>
            </w:r>
            <w:r w:rsidR="005502D4" w:rsidRPr="008113E8">
              <w:t>,</w:t>
            </w:r>
          </w:p>
          <w:p w14:paraId="73E1EF7B" w14:textId="77777777" w:rsidR="005502D4" w:rsidRPr="008113E8" w:rsidRDefault="008113E8" w:rsidP="00CD0E4F">
            <w:pPr>
              <w:pStyle w:val="Style14"/>
              <w:widowControl/>
              <w:ind w:firstLine="0"/>
              <w:jc w:val="left"/>
            </w:pPr>
            <w:r w:rsidRPr="008113E8">
              <w:t>ПК-1</w:t>
            </w:r>
          </w:p>
          <w:p w14:paraId="3DAD43E9" w14:textId="77777777" w:rsidR="005502D4" w:rsidRPr="008113E8" w:rsidRDefault="005502D4" w:rsidP="00CD0E4F">
            <w:pPr>
              <w:pStyle w:val="Style14"/>
              <w:widowControl/>
              <w:ind w:firstLine="0"/>
              <w:jc w:val="left"/>
            </w:pPr>
            <w:r w:rsidRPr="008113E8">
              <w:t>(ЗУВ)</w:t>
            </w:r>
          </w:p>
        </w:tc>
      </w:tr>
      <w:tr w:rsidR="005502D4" w:rsidRPr="008113E8" w14:paraId="6C27C622" w14:textId="77777777" w:rsidTr="00984F47">
        <w:trPr>
          <w:trHeight w:val="499"/>
        </w:trPr>
        <w:tc>
          <w:tcPr>
            <w:tcW w:w="1378" w:type="pct"/>
          </w:tcPr>
          <w:p w14:paraId="6551C9E4" w14:textId="77777777" w:rsidR="005502D4" w:rsidRPr="008113E8" w:rsidRDefault="005502D4" w:rsidP="00CD0E4F">
            <w:pPr>
              <w:ind w:firstLine="0"/>
            </w:pPr>
            <w:r w:rsidRPr="008113E8">
              <w:t xml:space="preserve"> 3.1. Развитие навыков перевода профессиональной лексики, формул, метрических единиц </w:t>
            </w:r>
          </w:p>
        </w:tc>
        <w:tc>
          <w:tcPr>
            <w:tcW w:w="1021" w:type="pct"/>
          </w:tcPr>
          <w:p w14:paraId="0DBB264B" w14:textId="77777777" w:rsidR="005502D4" w:rsidRPr="008113E8" w:rsidRDefault="005502D4" w:rsidP="00CD0E4F">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Проверка письменных заданий</w:t>
            </w:r>
          </w:p>
        </w:tc>
        <w:tc>
          <w:tcPr>
            <w:tcW w:w="2234" w:type="pct"/>
          </w:tcPr>
          <w:p w14:paraId="5FB8C564" w14:textId="77777777" w:rsidR="000418F4" w:rsidRPr="008113E8" w:rsidRDefault="000418F4" w:rsidP="00CD0E4F">
            <w:pPr>
              <w:pStyle w:val="Default"/>
              <w:jc w:val="both"/>
              <w:rPr>
                <w:b/>
                <w:i/>
                <w:lang w:val="de-DE"/>
              </w:rPr>
            </w:pPr>
            <w:r w:rsidRPr="008113E8">
              <w:rPr>
                <w:b/>
                <w:i/>
                <w:lang w:val="de-DE"/>
              </w:rPr>
              <w:t xml:space="preserve">Traduisez </w:t>
            </w:r>
          </w:p>
          <w:p w14:paraId="4E79655E" w14:textId="77777777" w:rsidR="005502D4" w:rsidRPr="008113E8" w:rsidRDefault="005502D4" w:rsidP="00CD0E4F">
            <w:pPr>
              <w:pStyle w:val="Default"/>
              <w:jc w:val="both"/>
              <w:rPr>
                <w:lang w:val="en-US"/>
              </w:rPr>
            </w:pPr>
            <w:r w:rsidRPr="008113E8">
              <w:rPr>
                <w:lang w:val="en-US"/>
              </w:rPr>
              <w:t>La physique des nanosciences, des propriétés particulières, le nanofil, le courant électrique, l’enjeu majeur, la quantification de l’électricité, onde-particule.</w:t>
            </w:r>
          </w:p>
          <w:p w14:paraId="2232B166" w14:textId="77777777" w:rsidR="005502D4" w:rsidRPr="008113E8" w:rsidRDefault="005502D4" w:rsidP="00CD0E4F">
            <w:pPr>
              <w:pStyle w:val="Style14"/>
              <w:widowControl/>
              <w:ind w:firstLine="0"/>
              <w:rPr>
                <w:rStyle w:val="FontStyle31"/>
                <w:rFonts w:ascii="Times New Roman" w:hAnsi="Times New Roman" w:cs="Times New Roman"/>
                <w:sz w:val="24"/>
                <w:szCs w:val="24"/>
                <w:lang w:val="en-US"/>
              </w:rPr>
            </w:pPr>
          </w:p>
        </w:tc>
        <w:tc>
          <w:tcPr>
            <w:tcW w:w="367" w:type="pct"/>
          </w:tcPr>
          <w:p w14:paraId="0DCC5F43" w14:textId="77777777" w:rsidR="005502D4" w:rsidRPr="008113E8" w:rsidRDefault="008113E8" w:rsidP="00CD0E4F">
            <w:pPr>
              <w:pStyle w:val="Style14"/>
              <w:widowControl/>
              <w:ind w:firstLine="0"/>
              <w:jc w:val="left"/>
            </w:pPr>
            <w:r w:rsidRPr="008113E8">
              <w:t>ОК-5</w:t>
            </w:r>
            <w:r w:rsidR="005502D4" w:rsidRPr="008113E8">
              <w:t>,</w:t>
            </w:r>
          </w:p>
          <w:p w14:paraId="746F5292" w14:textId="77777777" w:rsidR="005502D4" w:rsidRPr="008113E8" w:rsidRDefault="008113E8" w:rsidP="00CD0E4F">
            <w:pPr>
              <w:pStyle w:val="Style14"/>
              <w:widowControl/>
              <w:ind w:firstLine="0"/>
              <w:jc w:val="left"/>
            </w:pPr>
            <w:r w:rsidRPr="008113E8">
              <w:t>ПК-1</w:t>
            </w:r>
          </w:p>
          <w:p w14:paraId="6DBFA4F2" w14:textId="77777777" w:rsidR="005502D4" w:rsidRPr="008113E8" w:rsidRDefault="005502D4" w:rsidP="00CD0E4F">
            <w:pPr>
              <w:pStyle w:val="Style14"/>
              <w:widowControl/>
              <w:ind w:firstLine="0"/>
              <w:jc w:val="left"/>
            </w:pPr>
            <w:r w:rsidRPr="008113E8">
              <w:t>(ЗУВ)</w:t>
            </w:r>
          </w:p>
        </w:tc>
      </w:tr>
      <w:tr w:rsidR="005502D4" w:rsidRPr="008113E8" w14:paraId="136AECDA" w14:textId="77777777" w:rsidTr="00984F47">
        <w:trPr>
          <w:trHeight w:val="499"/>
        </w:trPr>
        <w:tc>
          <w:tcPr>
            <w:tcW w:w="1378" w:type="pct"/>
          </w:tcPr>
          <w:p w14:paraId="4CE8E7AF" w14:textId="77777777" w:rsidR="005502D4" w:rsidRPr="008113E8" w:rsidRDefault="005502D4" w:rsidP="00CD0E4F">
            <w:pPr>
              <w:ind w:firstLine="0"/>
            </w:pPr>
            <w:r w:rsidRPr="008113E8">
              <w:t>3.2. Развитие навыков чтения текстов по специальности и деловой корреспонденции.</w:t>
            </w:r>
          </w:p>
        </w:tc>
        <w:tc>
          <w:tcPr>
            <w:tcW w:w="1021" w:type="pct"/>
          </w:tcPr>
          <w:p w14:paraId="1E0CFC9E" w14:textId="77777777" w:rsidR="005502D4" w:rsidRPr="008113E8" w:rsidRDefault="005502D4" w:rsidP="00CD0E4F">
            <w:pPr>
              <w:pStyle w:val="Style14"/>
              <w:widowControl/>
              <w:ind w:firstLine="0"/>
              <w:rPr>
                <w:rStyle w:val="FontStyle31"/>
                <w:rFonts w:ascii="Times New Roman" w:hAnsi="Times New Roman" w:cs="Times New Roman"/>
                <w:b/>
                <w:sz w:val="24"/>
                <w:szCs w:val="24"/>
              </w:rPr>
            </w:pPr>
            <w:r w:rsidRPr="008113E8">
              <w:rPr>
                <w:rStyle w:val="FontStyle31"/>
                <w:rFonts w:ascii="Times New Roman" w:hAnsi="Times New Roman" w:cs="Times New Roman"/>
                <w:sz w:val="24"/>
                <w:szCs w:val="24"/>
              </w:rPr>
              <w:t>Проверка выполнения письменных домашних заданий</w:t>
            </w:r>
          </w:p>
        </w:tc>
        <w:tc>
          <w:tcPr>
            <w:tcW w:w="2234" w:type="pct"/>
          </w:tcPr>
          <w:p w14:paraId="7343FD48" w14:textId="77777777" w:rsidR="005502D4" w:rsidRPr="008113E8" w:rsidRDefault="005502D4" w:rsidP="00CD0E4F">
            <w:pPr>
              <w:pStyle w:val="t5"/>
              <w:tabs>
                <w:tab w:val="left" w:pos="538"/>
              </w:tabs>
              <w:spacing w:line="276" w:lineRule="auto"/>
              <w:rPr>
                <w:b/>
                <w:i/>
                <w:lang w:val="fr-FR"/>
              </w:rPr>
            </w:pPr>
            <w:r w:rsidRPr="008113E8">
              <w:rPr>
                <w:b/>
                <w:i/>
              </w:rPr>
              <w:t xml:space="preserve">Dites si </w:t>
            </w:r>
            <w:r w:rsidRPr="008113E8">
              <w:rPr>
                <w:b/>
                <w:i/>
                <w:lang w:val="fr-FR"/>
              </w:rPr>
              <w:t>les phrases vrai</w:t>
            </w:r>
            <w:r w:rsidRPr="008113E8">
              <w:rPr>
                <w:b/>
                <w:i/>
              </w:rPr>
              <w:t>es</w:t>
            </w:r>
            <w:r w:rsidRPr="008113E8">
              <w:rPr>
                <w:b/>
                <w:i/>
                <w:lang w:val="fr-FR"/>
              </w:rPr>
              <w:t xml:space="preserve"> ou fausses?</w:t>
            </w:r>
          </w:p>
          <w:p w14:paraId="1258A2BA" w14:textId="77777777" w:rsidR="005502D4" w:rsidRPr="008113E8" w:rsidRDefault="005502D4" w:rsidP="00CD0E4F">
            <w:pPr>
              <w:pStyle w:val="Default"/>
              <w:jc w:val="both"/>
              <w:rPr>
                <w:lang w:val="en-US"/>
              </w:rPr>
            </w:pPr>
            <w:r w:rsidRPr="008113E8">
              <w:rPr>
                <w:rStyle w:val="FontStyle31"/>
                <w:rFonts w:ascii="Times New Roman" w:hAnsi="Times New Roman" w:cs="Times New Roman"/>
                <w:sz w:val="24"/>
                <w:szCs w:val="24"/>
                <w:lang w:val="en-US"/>
              </w:rPr>
              <w:t xml:space="preserve">a) </w:t>
            </w:r>
            <w:r w:rsidRPr="008113E8">
              <w:rPr>
                <w:lang w:val="en-US"/>
              </w:rPr>
              <w:t xml:space="preserve">À l’échelle nanométrique, la matière présente des propriétés particulières qui peuvent justifier une approche spécifique. </w:t>
            </w:r>
          </w:p>
          <w:p w14:paraId="6D677EE0" w14:textId="77777777" w:rsidR="005502D4" w:rsidRPr="008113E8" w:rsidRDefault="005502D4" w:rsidP="00CD0E4F">
            <w:pPr>
              <w:pStyle w:val="Default"/>
              <w:jc w:val="both"/>
              <w:rPr>
                <w:lang w:val="en-US"/>
              </w:rPr>
            </w:pPr>
            <w:proofErr w:type="gramStart"/>
            <w:r w:rsidRPr="008113E8">
              <w:rPr>
                <w:lang w:val="en-US"/>
              </w:rPr>
              <w:t>b)Les</w:t>
            </w:r>
            <w:proofErr w:type="gramEnd"/>
            <w:r w:rsidRPr="008113E8">
              <w:rPr>
                <w:lang w:val="en-US"/>
              </w:rPr>
              <w:t xml:space="preserve"> nanomatériaux n’ont pas été reconnus comme toxiques pour les tissus humains et les cellules en culture. </w:t>
            </w:r>
          </w:p>
          <w:p w14:paraId="367B5841" w14:textId="77777777" w:rsidR="005502D4" w:rsidRPr="008113E8" w:rsidRDefault="005502D4" w:rsidP="00CD0E4F">
            <w:pPr>
              <w:pStyle w:val="Default"/>
              <w:jc w:val="both"/>
              <w:rPr>
                <w:lang w:val="en-US"/>
              </w:rPr>
            </w:pPr>
            <w:proofErr w:type="gramStart"/>
            <w:r w:rsidRPr="008113E8">
              <w:rPr>
                <w:lang w:val="en-US"/>
              </w:rPr>
              <w:t>c)La</w:t>
            </w:r>
            <w:proofErr w:type="gramEnd"/>
            <w:r w:rsidRPr="008113E8">
              <w:rPr>
                <w:lang w:val="en-US"/>
              </w:rPr>
              <w:t xml:space="preserve"> nanomécanique étudie les risques environnementaux et sanitaires liés aux nanotechnologies. </w:t>
            </w:r>
          </w:p>
          <w:p w14:paraId="34F57946" w14:textId="77777777" w:rsidR="005502D4" w:rsidRPr="008113E8" w:rsidRDefault="005502D4" w:rsidP="00CD0E4F">
            <w:pPr>
              <w:pStyle w:val="Default"/>
              <w:jc w:val="both"/>
              <w:rPr>
                <w:rStyle w:val="FontStyle31"/>
                <w:rFonts w:ascii="Times New Roman" w:hAnsi="Times New Roman" w:cs="Times New Roman"/>
                <w:sz w:val="24"/>
                <w:szCs w:val="24"/>
                <w:lang w:val="en-US"/>
              </w:rPr>
            </w:pPr>
            <w:r w:rsidRPr="008113E8">
              <w:rPr>
                <w:lang w:val="en-US"/>
              </w:rPr>
              <w:t xml:space="preserve">d) Le courant électrique n’est plus constitué d’un flux continu d’électrons. </w:t>
            </w:r>
            <w:r w:rsidRPr="008113E8">
              <w:rPr>
                <w:sz w:val="28"/>
                <w:szCs w:val="28"/>
                <w:lang w:val="en-US"/>
              </w:rPr>
              <w:t xml:space="preserve"> </w:t>
            </w:r>
          </w:p>
        </w:tc>
        <w:tc>
          <w:tcPr>
            <w:tcW w:w="367" w:type="pct"/>
          </w:tcPr>
          <w:p w14:paraId="483A4D18"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7FAC6350"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64503D7C" w14:textId="77777777" w:rsidTr="00984F47">
        <w:trPr>
          <w:trHeight w:val="499"/>
        </w:trPr>
        <w:tc>
          <w:tcPr>
            <w:tcW w:w="1378" w:type="pct"/>
          </w:tcPr>
          <w:p w14:paraId="080D132F" w14:textId="77777777" w:rsidR="005502D4" w:rsidRPr="008113E8" w:rsidRDefault="005502D4" w:rsidP="00CD0E4F">
            <w:pPr>
              <w:ind w:firstLine="0"/>
            </w:pPr>
            <w:r w:rsidRPr="008113E8">
              <w:t>3.3 Развитие навыков ведения деловой корреспонденции.</w:t>
            </w:r>
          </w:p>
        </w:tc>
        <w:tc>
          <w:tcPr>
            <w:tcW w:w="1021" w:type="pct"/>
          </w:tcPr>
          <w:p w14:paraId="78A59716" w14:textId="77777777" w:rsidR="005502D4" w:rsidRPr="008113E8" w:rsidRDefault="005502D4" w:rsidP="00CD0E4F">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Проверка составления делового письма</w:t>
            </w:r>
          </w:p>
        </w:tc>
        <w:tc>
          <w:tcPr>
            <w:tcW w:w="2234" w:type="pct"/>
          </w:tcPr>
          <w:p w14:paraId="03A21CDC" w14:textId="77777777" w:rsidR="005502D4" w:rsidRPr="008113E8" w:rsidRDefault="005502D4" w:rsidP="000B22E1">
            <w:pPr>
              <w:pStyle w:val="Style14"/>
              <w:widowControl/>
              <w:ind w:firstLine="0"/>
              <w:rPr>
                <w:rStyle w:val="FontStyle31"/>
                <w:rFonts w:ascii="Times New Roman" w:hAnsi="Times New Roman" w:cs="Times New Roman"/>
                <w:b/>
                <w:i/>
                <w:sz w:val="24"/>
                <w:szCs w:val="24"/>
                <w:lang w:val="en-US"/>
              </w:rPr>
            </w:pPr>
            <w:r w:rsidRPr="008113E8">
              <w:rPr>
                <w:rStyle w:val="FontStyle31"/>
                <w:rFonts w:ascii="Times New Roman" w:hAnsi="Times New Roman" w:cs="Times New Roman"/>
                <w:b/>
                <w:i/>
                <w:sz w:val="24"/>
                <w:szCs w:val="24"/>
                <w:lang w:val="en-US"/>
              </w:rPr>
              <w:t>Faire les parties d’un lettre dans le bon ordre</w:t>
            </w:r>
          </w:p>
        </w:tc>
        <w:tc>
          <w:tcPr>
            <w:tcW w:w="367" w:type="pct"/>
          </w:tcPr>
          <w:p w14:paraId="7D39CCC1"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2D710818"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r w:rsidR="005502D4" w:rsidRPr="008113E8" w14:paraId="51D87D57" w14:textId="77777777" w:rsidTr="00984F47">
        <w:trPr>
          <w:trHeight w:val="499"/>
        </w:trPr>
        <w:tc>
          <w:tcPr>
            <w:tcW w:w="1378" w:type="pct"/>
          </w:tcPr>
          <w:p w14:paraId="7553A3CC" w14:textId="77777777" w:rsidR="005502D4" w:rsidRPr="008113E8" w:rsidRDefault="005502D4" w:rsidP="00CD0E4F">
            <w:pPr>
              <w:ind w:firstLine="0"/>
            </w:pPr>
            <w:r w:rsidRPr="008113E8">
              <w:lastRenderedPageBreak/>
              <w:t>3.4. Развитие навыков письма. Аннотирование и реферирование текстов по специальности.</w:t>
            </w:r>
          </w:p>
        </w:tc>
        <w:tc>
          <w:tcPr>
            <w:tcW w:w="1021" w:type="pct"/>
          </w:tcPr>
          <w:p w14:paraId="24BFBC93" w14:textId="77777777" w:rsidR="005502D4" w:rsidRPr="008113E8" w:rsidRDefault="005502D4" w:rsidP="00CD0E4F">
            <w:pPr>
              <w:pStyle w:val="Style14"/>
              <w:widowControl/>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Выборочный опрос</w:t>
            </w:r>
          </w:p>
        </w:tc>
        <w:tc>
          <w:tcPr>
            <w:tcW w:w="2234" w:type="pct"/>
          </w:tcPr>
          <w:p w14:paraId="6AB229CB" w14:textId="77777777" w:rsidR="005502D4" w:rsidRPr="008113E8" w:rsidRDefault="005502D4" w:rsidP="00CD0E4F">
            <w:pPr>
              <w:pStyle w:val="Style14"/>
              <w:widowControl/>
              <w:ind w:firstLine="0"/>
              <w:rPr>
                <w:rStyle w:val="FontStyle31"/>
                <w:rFonts w:ascii="Times New Roman" w:hAnsi="Times New Roman" w:cs="Times New Roman"/>
                <w:b/>
                <w:i/>
                <w:sz w:val="24"/>
                <w:szCs w:val="24"/>
                <w:lang w:val="en-US"/>
              </w:rPr>
            </w:pPr>
            <w:r w:rsidRPr="008113E8">
              <w:rPr>
                <w:rStyle w:val="FontStyle31"/>
                <w:rFonts w:ascii="Times New Roman" w:hAnsi="Times New Roman" w:cs="Times New Roman"/>
                <w:b/>
                <w:i/>
                <w:sz w:val="24"/>
                <w:szCs w:val="24"/>
                <w:lang w:val="en-US"/>
              </w:rPr>
              <w:t>Faites le resumé par écrit</w:t>
            </w:r>
          </w:p>
        </w:tc>
        <w:tc>
          <w:tcPr>
            <w:tcW w:w="367" w:type="pct"/>
          </w:tcPr>
          <w:p w14:paraId="4FFA3B25" w14:textId="77777777" w:rsidR="005502D4" w:rsidRPr="008113E8" w:rsidRDefault="008113E8" w:rsidP="00CD0E4F">
            <w:pPr>
              <w:pStyle w:val="Style14"/>
              <w:widowControl/>
              <w:ind w:firstLine="0"/>
              <w:jc w:val="left"/>
            </w:pPr>
            <w:r w:rsidRPr="008113E8">
              <w:t>ОК-5</w:t>
            </w:r>
            <w:r w:rsidR="005502D4" w:rsidRPr="008113E8">
              <w:t>,</w:t>
            </w:r>
          </w:p>
          <w:p w14:paraId="4DBBD195" w14:textId="77777777" w:rsidR="005502D4" w:rsidRPr="008113E8" w:rsidRDefault="008113E8" w:rsidP="00CD0E4F">
            <w:pPr>
              <w:pStyle w:val="Style14"/>
              <w:widowControl/>
              <w:ind w:firstLine="0"/>
              <w:jc w:val="left"/>
            </w:pPr>
            <w:r w:rsidRPr="008113E8">
              <w:t>ПК-1</w:t>
            </w:r>
          </w:p>
          <w:p w14:paraId="3964247C" w14:textId="77777777" w:rsidR="005502D4" w:rsidRPr="008113E8" w:rsidRDefault="005502D4" w:rsidP="00CD0E4F">
            <w:pPr>
              <w:pStyle w:val="Style14"/>
              <w:widowControl/>
              <w:ind w:firstLine="0"/>
              <w:jc w:val="left"/>
            </w:pPr>
            <w:r w:rsidRPr="008113E8">
              <w:t>(ЗУВ)</w:t>
            </w:r>
          </w:p>
        </w:tc>
      </w:tr>
      <w:tr w:rsidR="005502D4" w:rsidRPr="008113E8" w14:paraId="678C052F" w14:textId="77777777" w:rsidTr="00984F47">
        <w:trPr>
          <w:trHeight w:val="499"/>
        </w:trPr>
        <w:tc>
          <w:tcPr>
            <w:tcW w:w="1378" w:type="pct"/>
          </w:tcPr>
          <w:p w14:paraId="794D59B4" w14:textId="77777777" w:rsidR="005502D4" w:rsidRPr="008113E8" w:rsidRDefault="005502D4" w:rsidP="00CD0E4F">
            <w:pPr>
              <w:pStyle w:val="Style14"/>
              <w:widowControl/>
              <w:ind w:firstLine="0"/>
              <w:rPr>
                <w:b/>
              </w:rPr>
            </w:pPr>
            <w:r w:rsidRPr="008113E8">
              <w:t>Диагностика сформированности навыков, умений по всем видам деятельности</w:t>
            </w:r>
          </w:p>
        </w:tc>
        <w:tc>
          <w:tcPr>
            <w:tcW w:w="1021" w:type="pct"/>
          </w:tcPr>
          <w:p w14:paraId="27774C32" w14:textId="77777777" w:rsidR="005502D4" w:rsidRPr="008113E8" w:rsidRDefault="00C14127" w:rsidP="00CD0E4F">
            <w:pPr>
              <w:pStyle w:val="Style14"/>
              <w:widowControl/>
              <w:ind w:firstLine="0"/>
              <w:jc w:val="left"/>
              <w:rPr>
                <w:rStyle w:val="FontStyle31"/>
                <w:b/>
                <w:sz w:val="24"/>
                <w:szCs w:val="24"/>
              </w:rPr>
            </w:pPr>
            <w:r w:rsidRPr="008113E8">
              <w:rPr>
                <w:bCs/>
                <w:iCs/>
              </w:rPr>
              <w:t>Проверка контрольных работ</w:t>
            </w:r>
          </w:p>
        </w:tc>
        <w:tc>
          <w:tcPr>
            <w:tcW w:w="2234" w:type="pct"/>
          </w:tcPr>
          <w:p w14:paraId="26B2F31B" w14:textId="77777777" w:rsidR="005502D4" w:rsidRPr="008113E8" w:rsidRDefault="005502D4" w:rsidP="00741087">
            <w:pPr>
              <w:pStyle w:val="Style14"/>
              <w:widowControl/>
              <w:ind w:firstLine="0"/>
              <w:jc w:val="left"/>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 xml:space="preserve">Контрольная работа </w:t>
            </w:r>
            <w:r w:rsidR="00C14127" w:rsidRPr="008113E8">
              <w:rPr>
                <w:rStyle w:val="FontStyle31"/>
                <w:rFonts w:ascii="Times New Roman" w:hAnsi="Times New Roman" w:cs="Times New Roman"/>
                <w:sz w:val="24"/>
                <w:szCs w:val="24"/>
              </w:rPr>
              <w:t xml:space="preserve">№ 5 </w:t>
            </w:r>
            <w:r w:rsidRPr="008113E8">
              <w:rPr>
                <w:rStyle w:val="FontStyle31"/>
                <w:rFonts w:ascii="Times New Roman" w:hAnsi="Times New Roman" w:cs="Times New Roman"/>
                <w:sz w:val="24"/>
                <w:szCs w:val="24"/>
              </w:rPr>
              <w:t>(в приложении</w:t>
            </w:r>
            <w:r w:rsidR="0054679B" w:rsidRPr="008113E8">
              <w:rPr>
                <w:rStyle w:val="FontStyle31"/>
                <w:rFonts w:ascii="Times New Roman" w:hAnsi="Times New Roman" w:cs="Times New Roman"/>
                <w:sz w:val="24"/>
                <w:szCs w:val="24"/>
              </w:rPr>
              <w:t xml:space="preserve"> </w:t>
            </w:r>
            <w:r w:rsidR="00741087" w:rsidRPr="008113E8">
              <w:rPr>
                <w:rStyle w:val="FontStyle31"/>
                <w:rFonts w:ascii="Times New Roman" w:hAnsi="Times New Roman" w:cs="Times New Roman"/>
                <w:sz w:val="24"/>
                <w:szCs w:val="24"/>
              </w:rPr>
              <w:t>3</w:t>
            </w:r>
            <w:r w:rsidRPr="008113E8">
              <w:rPr>
                <w:rStyle w:val="FontStyle31"/>
                <w:rFonts w:ascii="Times New Roman" w:hAnsi="Times New Roman" w:cs="Times New Roman"/>
                <w:sz w:val="24"/>
                <w:szCs w:val="24"/>
              </w:rPr>
              <w:t>)</w:t>
            </w:r>
          </w:p>
        </w:tc>
        <w:tc>
          <w:tcPr>
            <w:tcW w:w="367" w:type="pct"/>
          </w:tcPr>
          <w:p w14:paraId="3A251D96" w14:textId="77777777" w:rsidR="005502D4" w:rsidRPr="008113E8" w:rsidRDefault="008113E8" w:rsidP="00CD0E4F">
            <w:pPr>
              <w:pStyle w:val="Style14"/>
              <w:widowControl/>
              <w:ind w:firstLine="0"/>
              <w:jc w:val="left"/>
            </w:pPr>
            <w:r w:rsidRPr="008113E8">
              <w:t>ОК-5</w:t>
            </w:r>
            <w:r w:rsidR="005502D4" w:rsidRPr="008113E8">
              <w:t xml:space="preserve">, </w:t>
            </w:r>
            <w:r w:rsidRPr="008113E8">
              <w:t>ПК-1</w:t>
            </w:r>
          </w:p>
          <w:p w14:paraId="3CECE7F9" w14:textId="77777777" w:rsidR="005502D4" w:rsidRPr="008113E8" w:rsidRDefault="005502D4" w:rsidP="00CD0E4F">
            <w:pPr>
              <w:pStyle w:val="Style14"/>
              <w:widowControl/>
              <w:ind w:firstLine="0"/>
              <w:jc w:val="left"/>
              <w:rPr>
                <w:rStyle w:val="FontStyle31"/>
                <w:rFonts w:ascii="Times New Roman" w:hAnsi="Times New Roman" w:cs="Times New Roman"/>
                <w:sz w:val="24"/>
                <w:szCs w:val="24"/>
                <w:lang w:val="en-US"/>
              </w:rPr>
            </w:pPr>
            <w:r w:rsidRPr="008113E8">
              <w:t>(ЗУВ)</w:t>
            </w:r>
          </w:p>
        </w:tc>
      </w:tr>
    </w:tbl>
    <w:p w14:paraId="386B15F2" w14:textId="77777777" w:rsidR="00715A7F" w:rsidRDefault="00715A7F" w:rsidP="0075665E">
      <w:pPr>
        <w:widowControl/>
        <w:spacing w:line="276" w:lineRule="auto"/>
      </w:pPr>
    </w:p>
    <w:p w14:paraId="7CDA7DAA" w14:textId="77777777" w:rsidR="007C693E" w:rsidRDefault="007C693E" w:rsidP="007C693E"/>
    <w:p w14:paraId="18F5ABB3" w14:textId="77777777" w:rsidR="007C693E" w:rsidRDefault="007C693E" w:rsidP="007C693E"/>
    <w:p w14:paraId="01AFD217" w14:textId="42141EFD" w:rsidR="007C693E" w:rsidRPr="007C693E" w:rsidRDefault="007C693E" w:rsidP="007C693E">
      <w:pPr>
        <w:rPr>
          <w:sz w:val="22"/>
          <w:szCs w:val="22"/>
        </w:rPr>
        <w:sectPr w:rsidR="007C693E" w:rsidRPr="007C693E" w:rsidSect="0054679B">
          <w:footnotePr>
            <w:pos w:val="beneathText"/>
          </w:footnotePr>
          <w:pgSz w:w="16838" w:h="11906" w:orient="landscape" w:code="9"/>
          <w:pgMar w:top="1021" w:right="851" w:bottom="1021" w:left="1134" w:header="720" w:footer="720" w:gutter="0"/>
          <w:cols w:space="720"/>
          <w:docGrid w:linePitch="360"/>
        </w:sectPr>
      </w:pPr>
    </w:p>
    <w:p w14:paraId="511B730D" w14:textId="77777777" w:rsidR="00465A4B" w:rsidRPr="008113E8" w:rsidRDefault="00465A4B" w:rsidP="00465A4B">
      <w:pPr>
        <w:pStyle w:val="1"/>
        <w:rPr>
          <w:rStyle w:val="FontStyle20"/>
          <w:sz w:val="24"/>
          <w:szCs w:val="24"/>
        </w:rPr>
      </w:pPr>
      <w:r w:rsidRPr="008113E8">
        <w:rPr>
          <w:rStyle w:val="FontStyle20"/>
          <w:sz w:val="24"/>
          <w:szCs w:val="24"/>
        </w:rPr>
        <w:lastRenderedPageBreak/>
        <w:t>7 Оценочные средства для проведения промежуточной аттестации</w:t>
      </w:r>
    </w:p>
    <w:p w14:paraId="2519AA7E" w14:textId="77777777" w:rsidR="00465A4B" w:rsidRPr="008113E8" w:rsidRDefault="00465A4B" w:rsidP="00465A4B">
      <w:pPr>
        <w:rPr>
          <w:b/>
        </w:rPr>
      </w:pPr>
      <w:r w:rsidRPr="008113E8">
        <w:rPr>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763"/>
        <w:gridCol w:w="5716"/>
      </w:tblGrid>
      <w:tr w:rsidR="00465A4B" w:rsidRPr="008113E8" w14:paraId="4F5A546C" w14:textId="77777777" w:rsidTr="0030230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4AE7C69" w14:textId="77777777" w:rsidR="00465A4B" w:rsidRPr="008113E8" w:rsidRDefault="00465A4B" w:rsidP="00A27832">
            <w:pPr>
              <w:ind w:firstLine="0"/>
              <w:jc w:val="center"/>
            </w:pPr>
            <w:r w:rsidRPr="008113E8">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4E7C3C7" w14:textId="77777777" w:rsidR="00465A4B" w:rsidRPr="008113E8" w:rsidRDefault="00465A4B" w:rsidP="00A27832">
            <w:pPr>
              <w:ind w:firstLine="0"/>
              <w:jc w:val="center"/>
            </w:pPr>
            <w:r w:rsidRPr="008113E8">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A4E77E5" w14:textId="77777777" w:rsidR="00465A4B" w:rsidRPr="008113E8" w:rsidRDefault="00465A4B" w:rsidP="00A27832">
            <w:pPr>
              <w:ind w:firstLine="0"/>
              <w:jc w:val="center"/>
            </w:pPr>
            <w:r w:rsidRPr="008113E8">
              <w:t>Оценочные средства</w:t>
            </w:r>
          </w:p>
        </w:tc>
      </w:tr>
      <w:tr w:rsidR="00465A4B" w:rsidRPr="008113E8" w14:paraId="6E775CD9" w14:textId="77777777" w:rsidTr="00465A4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76590F8" w14:textId="77777777" w:rsidR="00465A4B" w:rsidRPr="008113E8" w:rsidRDefault="008113E8" w:rsidP="00A27832">
            <w:pPr>
              <w:ind w:firstLine="0"/>
              <w:jc w:val="left"/>
              <w:rPr>
                <w:b/>
                <w:bCs/>
              </w:rPr>
            </w:pPr>
            <w:r w:rsidRPr="008113E8">
              <w:rPr>
                <w:b/>
                <w:sz w:val="22"/>
                <w:szCs w:val="22"/>
              </w:rPr>
              <w:t>ОК-5</w:t>
            </w:r>
            <w:r w:rsidR="00797B5A" w:rsidRPr="008113E8">
              <w:rPr>
                <w:b/>
                <w:sz w:val="22"/>
                <w:szCs w:val="22"/>
              </w:rPr>
              <w:t xml:space="preserve"> способностью к коммуникации в устной и письменной </w:t>
            </w:r>
            <w:proofErr w:type="gramStart"/>
            <w:r w:rsidR="00797B5A" w:rsidRPr="008113E8">
              <w:rPr>
                <w:b/>
                <w:sz w:val="22"/>
                <w:szCs w:val="22"/>
              </w:rPr>
              <w:t>формах</w:t>
            </w:r>
            <w:proofErr w:type="gramEnd"/>
            <w:r w:rsidR="00797B5A" w:rsidRPr="008113E8">
              <w:rPr>
                <w:b/>
                <w:sz w:val="22"/>
                <w:szCs w:val="22"/>
              </w:rPr>
              <w:t xml:space="preserve"> на русском и иностранном языках для решения задач межличностного и межкультурного взаимодействия</w:t>
            </w:r>
          </w:p>
        </w:tc>
      </w:tr>
      <w:tr w:rsidR="00A25534" w:rsidRPr="008113E8" w14:paraId="2F0DB207" w14:textId="77777777" w:rsidTr="0030230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431DA1A" w14:textId="77777777" w:rsidR="00A25534" w:rsidRPr="008113E8" w:rsidRDefault="00A25534" w:rsidP="00D92D7B">
            <w:pPr>
              <w:ind w:firstLine="0"/>
              <w:jc w:val="left"/>
            </w:pPr>
            <w:r w:rsidRPr="008113E8">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7891F97" w14:textId="77777777" w:rsidR="00A25534" w:rsidRPr="008113E8" w:rsidRDefault="00A25534" w:rsidP="00121504">
            <w:pPr>
              <w:ind w:firstLine="0"/>
            </w:pPr>
            <w:r w:rsidRPr="008113E8">
              <w:rPr>
                <w:sz w:val="22"/>
                <w:szCs w:val="22"/>
              </w:rPr>
              <w:t>- базовые лексические единицы по изуч</w:t>
            </w:r>
            <w:r w:rsidR="00B11B9F" w:rsidRPr="008113E8">
              <w:rPr>
                <w:sz w:val="22"/>
                <w:szCs w:val="22"/>
              </w:rPr>
              <w:t>енным темам</w:t>
            </w:r>
            <w:r w:rsidRPr="008113E8">
              <w:rPr>
                <w:sz w:val="22"/>
                <w:szCs w:val="22"/>
              </w:rPr>
              <w:t>;</w:t>
            </w:r>
          </w:p>
          <w:p w14:paraId="228DBF58" w14:textId="77777777" w:rsidR="00A25534" w:rsidRPr="008113E8" w:rsidRDefault="00A25534" w:rsidP="00121504">
            <w:pPr>
              <w:ind w:firstLine="0"/>
            </w:pPr>
            <w:r w:rsidRPr="008113E8">
              <w:rPr>
                <w:sz w:val="22"/>
                <w:szCs w:val="22"/>
              </w:rPr>
              <w:t>- базовые грамматические конструкции</w:t>
            </w:r>
            <w:r w:rsidR="00922B0D" w:rsidRPr="008113E8">
              <w:rPr>
                <w:sz w:val="22"/>
                <w:szCs w:val="22"/>
              </w:rPr>
              <w:t xml:space="preserve"> характерные для текстов профессиональной направленности</w:t>
            </w:r>
            <w:r w:rsidRPr="008113E8">
              <w:rPr>
                <w:sz w:val="22"/>
                <w:szCs w:val="22"/>
              </w:rPr>
              <w:t>;</w:t>
            </w:r>
          </w:p>
          <w:p w14:paraId="32F2647E" w14:textId="77777777" w:rsidR="00A25534" w:rsidRPr="008113E8" w:rsidRDefault="00A25534" w:rsidP="00121504">
            <w:pPr>
              <w:ind w:firstLine="0"/>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806013B" w14:textId="77777777" w:rsidR="00A25534" w:rsidRPr="008113E8" w:rsidRDefault="00A25534" w:rsidP="00121504">
            <w:pPr>
              <w:widowControl/>
              <w:autoSpaceDE/>
              <w:autoSpaceDN/>
              <w:adjustRightInd/>
              <w:spacing w:line="276" w:lineRule="auto"/>
              <w:ind w:firstLine="0"/>
              <w:jc w:val="left"/>
              <w:rPr>
                <w:rStyle w:val="normaltextrun"/>
                <w:b/>
                <w:bCs/>
              </w:rPr>
            </w:pPr>
            <w:r w:rsidRPr="008113E8">
              <w:rPr>
                <w:b/>
              </w:rPr>
              <w:t>Оценочные средства для зачета (</w:t>
            </w:r>
            <w:r w:rsidR="00834B1E">
              <w:rPr>
                <w:b/>
              </w:rPr>
              <w:t>3 курс</w:t>
            </w:r>
            <w:r w:rsidRPr="008113E8">
              <w:rPr>
                <w:b/>
              </w:rPr>
              <w:t xml:space="preserve">) </w:t>
            </w:r>
          </w:p>
          <w:p w14:paraId="3969E48A" w14:textId="77777777" w:rsidR="00A25534" w:rsidRPr="008113E8" w:rsidRDefault="00A25534" w:rsidP="00121504">
            <w:pPr>
              <w:ind w:firstLine="0"/>
            </w:pPr>
            <w:r w:rsidRPr="008113E8">
              <w:t xml:space="preserve">1. Выполнение лексико-грамматического теста по изученным тематическим </w:t>
            </w:r>
            <w:r w:rsidRPr="008113E8">
              <w:rPr>
                <w:sz w:val="22"/>
                <w:szCs w:val="22"/>
              </w:rPr>
              <w:t>лексическим единицам и  базовым грамматическим  конструкциям</w:t>
            </w:r>
            <w:r w:rsidR="00922B0D" w:rsidRPr="008113E8">
              <w:rPr>
                <w:sz w:val="22"/>
                <w:szCs w:val="22"/>
              </w:rPr>
              <w:t>, характерным для текстов профессиональной направленности</w:t>
            </w:r>
          </w:p>
          <w:p w14:paraId="2E714D23" w14:textId="77777777" w:rsidR="00A25534" w:rsidRPr="008113E8" w:rsidRDefault="00A25534" w:rsidP="00121504">
            <w:pPr>
              <w:ind w:firstLine="0"/>
              <w:rPr>
                <w:b/>
              </w:rPr>
            </w:pPr>
            <w:r w:rsidRPr="008113E8">
              <w:rPr>
                <w:b/>
              </w:rPr>
              <w:t>Оценочные средства для зачета (</w:t>
            </w:r>
            <w:r w:rsidR="00834B1E">
              <w:rPr>
                <w:b/>
              </w:rPr>
              <w:t>4 курс</w:t>
            </w:r>
            <w:r w:rsidRPr="008113E8">
              <w:rPr>
                <w:b/>
              </w:rPr>
              <w:t>)</w:t>
            </w:r>
          </w:p>
          <w:p w14:paraId="4BA90ABC" w14:textId="77777777" w:rsidR="00A25534" w:rsidRPr="008113E8" w:rsidRDefault="00A25534" w:rsidP="003E629D">
            <w:pPr>
              <w:ind w:firstLine="0"/>
            </w:pPr>
            <w:r w:rsidRPr="008113E8">
              <w:t>1.  Выполнение контрольной работы по пройденным темам.</w:t>
            </w:r>
          </w:p>
        </w:tc>
      </w:tr>
      <w:tr w:rsidR="00A25534" w:rsidRPr="008113E8" w14:paraId="4C93679F" w14:textId="77777777" w:rsidTr="0012150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B738751" w14:textId="77777777" w:rsidR="00A25534" w:rsidRPr="008113E8" w:rsidRDefault="00A25534" w:rsidP="00D92D7B">
            <w:pPr>
              <w:ind w:firstLine="0"/>
              <w:jc w:val="left"/>
            </w:pPr>
            <w:r w:rsidRPr="008113E8">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A1B00EC" w14:textId="77777777" w:rsidR="00A25534" w:rsidRPr="008113E8" w:rsidRDefault="00A25534" w:rsidP="00121504">
            <w:pPr>
              <w:ind w:firstLine="0"/>
            </w:pPr>
            <w:r w:rsidRPr="008113E8">
              <w:rPr>
                <w:sz w:val="22"/>
                <w:szCs w:val="22"/>
              </w:rPr>
              <w:t>- читать и извлекать информацию из адаптированных иноязычных текстов;</w:t>
            </w:r>
          </w:p>
          <w:p w14:paraId="58FF370C" w14:textId="77777777" w:rsidR="00A25534" w:rsidRPr="008113E8" w:rsidRDefault="00A25534" w:rsidP="00121504">
            <w:pPr>
              <w:ind w:firstLine="0"/>
            </w:pPr>
            <w:r w:rsidRPr="008113E8">
              <w:rPr>
                <w:sz w:val="22"/>
                <w:szCs w:val="22"/>
              </w:rPr>
              <w:t>- оформлять информация на иностранном языке в устной и письменной формах.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1EFB4FB" w14:textId="77777777" w:rsidR="00A25534" w:rsidRPr="008113E8" w:rsidRDefault="00A25534" w:rsidP="00121504">
            <w:pPr>
              <w:ind w:firstLine="0"/>
              <w:rPr>
                <w:b/>
              </w:rPr>
            </w:pPr>
            <w:r w:rsidRPr="008113E8">
              <w:rPr>
                <w:b/>
              </w:rPr>
              <w:t>Оценочные средства для зачета (</w:t>
            </w:r>
            <w:r w:rsidR="00834B1E">
              <w:rPr>
                <w:b/>
              </w:rPr>
              <w:t>3 курс</w:t>
            </w:r>
            <w:r w:rsidRPr="008113E8">
              <w:rPr>
                <w:b/>
              </w:rPr>
              <w:t>)</w:t>
            </w:r>
          </w:p>
          <w:p w14:paraId="73FED10E" w14:textId="77777777" w:rsidR="00A25534" w:rsidRPr="008113E8" w:rsidRDefault="00A25534" w:rsidP="00121504">
            <w:pPr>
              <w:ind w:firstLine="0"/>
              <w:contextualSpacing/>
            </w:pPr>
            <w:r w:rsidRPr="008113E8">
              <w:t>1. Выполнение письменных заданий по прочитанному тексту профессионально-ориентированого характера.</w:t>
            </w:r>
          </w:p>
          <w:p w14:paraId="11A6F80E" w14:textId="77777777" w:rsidR="00A25534" w:rsidRPr="008113E8" w:rsidRDefault="00A25534" w:rsidP="00121504">
            <w:pPr>
              <w:ind w:firstLine="0"/>
              <w:rPr>
                <w:b/>
              </w:rPr>
            </w:pPr>
            <w:r w:rsidRPr="008113E8">
              <w:rPr>
                <w:b/>
              </w:rPr>
              <w:t>Оценочные средства для зачета (</w:t>
            </w:r>
            <w:r w:rsidR="00834B1E">
              <w:rPr>
                <w:b/>
              </w:rPr>
              <w:t>4 курс</w:t>
            </w:r>
            <w:r w:rsidRPr="008113E8">
              <w:rPr>
                <w:b/>
              </w:rPr>
              <w:t>)</w:t>
            </w:r>
          </w:p>
          <w:p w14:paraId="4D86EF33" w14:textId="77777777" w:rsidR="00A25534" w:rsidRPr="008113E8" w:rsidRDefault="00A25534" w:rsidP="003E629D">
            <w:pPr>
              <w:ind w:firstLine="0"/>
              <w:contextualSpacing/>
            </w:pPr>
            <w:r w:rsidRPr="008113E8">
              <w:t>1. Выполнение контрольных заданий по прочитанному</w:t>
            </w:r>
            <w:r w:rsidR="00922B0D" w:rsidRPr="008113E8">
              <w:t xml:space="preserve"> </w:t>
            </w:r>
            <w:r w:rsidRPr="008113E8">
              <w:t>профессионально-ориентированому тексту.</w:t>
            </w:r>
          </w:p>
        </w:tc>
      </w:tr>
      <w:tr w:rsidR="00A25534" w:rsidRPr="008113E8" w14:paraId="17E718C6" w14:textId="77777777" w:rsidTr="001215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DFB0E69" w14:textId="77777777" w:rsidR="00A25534" w:rsidRPr="008113E8" w:rsidRDefault="00A25534" w:rsidP="00D92D7B">
            <w:pPr>
              <w:ind w:firstLine="0"/>
              <w:jc w:val="left"/>
            </w:pPr>
            <w:r w:rsidRPr="008113E8">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364AF35" w14:textId="77777777" w:rsidR="00A25534" w:rsidRPr="008113E8" w:rsidRDefault="00A25534" w:rsidP="00121504">
            <w:pPr>
              <w:ind w:firstLine="0"/>
            </w:pPr>
            <w:r w:rsidRPr="008113E8">
              <w:rPr>
                <w:sz w:val="22"/>
                <w:szCs w:val="22"/>
              </w:rPr>
              <w:t>- навыками устной и письменной речи на иностранном языке;</w:t>
            </w:r>
          </w:p>
          <w:p w14:paraId="38A24EA9" w14:textId="77777777" w:rsidR="00A25534" w:rsidRPr="008113E8" w:rsidRDefault="00A25534" w:rsidP="00121504">
            <w:pPr>
              <w:ind w:firstLine="0"/>
            </w:pPr>
            <w:r w:rsidRPr="008113E8">
              <w:rPr>
                <w:sz w:val="22"/>
                <w:szCs w:val="22"/>
              </w:rPr>
              <w:t>- приёмами перевода адаптированных иноязычных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5B06B08" w14:textId="77777777" w:rsidR="00A25534" w:rsidRPr="00834B1E" w:rsidRDefault="00A25534" w:rsidP="00121504">
            <w:pPr>
              <w:pStyle w:val="afa"/>
              <w:rPr>
                <w:rStyle w:val="FontStyle31"/>
                <w:rFonts w:ascii="Times New Roman" w:hAnsi="Times New Roman" w:cs="Times New Roman"/>
                <w:b/>
                <w:sz w:val="24"/>
                <w:szCs w:val="24"/>
              </w:rPr>
            </w:pPr>
            <w:r w:rsidRPr="008113E8">
              <w:rPr>
                <w:rStyle w:val="FontStyle31"/>
                <w:rFonts w:ascii="Times New Roman" w:hAnsi="Times New Roman" w:cs="Times New Roman"/>
                <w:b/>
                <w:sz w:val="24"/>
                <w:szCs w:val="24"/>
              </w:rPr>
              <w:t xml:space="preserve">Оценочные средства для зачета </w:t>
            </w:r>
            <w:r w:rsidRPr="00834B1E">
              <w:rPr>
                <w:rStyle w:val="FontStyle31"/>
                <w:rFonts w:ascii="Times New Roman" w:hAnsi="Times New Roman" w:cs="Times New Roman"/>
                <w:b/>
                <w:sz w:val="24"/>
                <w:szCs w:val="24"/>
              </w:rPr>
              <w:t>(</w:t>
            </w:r>
            <w:r w:rsidR="00834B1E">
              <w:rPr>
                <w:rStyle w:val="FontStyle31"/>
                <w:rFonts w:ascii="Times New Roman" w:hAnsi="Times New Roman" w:cs="Times New Roman"/>
                <w:b/>
                <w:sz w:val="24"/>
                <w:szCs w:val="24"/>
              </w:rPr>
              <w:t>3 курс</w:t>
            </w:r>
            <w:r w:rsidRPr="00834B1E">
              <w:rPr>
                <w:rStyle w:val="FontStyle31"/>
                <w:rFonts w:ascii="Times New Roman" w:hAnsi="Times New Roman" w:cs="Times New Roman"/>
                <w:b/>
                <w:sz w:val="24"/>
                <w:szCs w:val="24"/>
              </w:rPr>
              <w:t>)</w:t>
            </w:r>
          </w:p>
          <w:p w14:paraId="1C06F03E" w14:textId="77777777" w:rsidR="00A25534" w:rsidRPr="008113E8" w:rsidRDefault="00A25534" w:rsidP="00121504">
            <w:pPr>
              <w:ind w:firstLine="0"/>
              <w:rPr>
                <w:rStyle w:val="FontStyle31"/>
                <w:rFonts w:ascii="Times New Roman" w:hAnsi="Times New Roman" w:cs="Times New Roman"/>
                <w:sz w:val="24"/>
                <w:szCs w:val="24"/>
              </w:rPr>
            </w:pPr>
            <w:r w:rsidRPr="008113E8">
              <w:rPr>
                <w:rStyle w:val="FontStyle31"/>
                <w:rFonts w:ascii="Times New Roman" w:hAnsi="Times New Roman" w:cs="Times New Roman"/>
                <w:sz w:val="24"/>
                <w:szCs w:val="24"/>
              </w:rPr>
              <w:t>1. Составьте сообщение, опираясь на истинные утверждения из предложенного списка.</w:t>
            </w:r>
          </w:p>
          <w:p w14:paraId="513B484C" w14:textId="77777777" w:rsidR="00A25534" w:rsidRPr="00834B1E" w:rsidRDefault="00A25534" w:rsidP="00121504">
            <w:pPr>
              <w:ind w:firstLine="0"/>
              <w:rPr>
                <w:b/>
              </w:rPr>
            </w:pPr>
            <w:r w:rsidRPr="008113E8">
              <w:rPr>
                <w:b/>
              </w:rPr>
              <w:t xml:space="preserve">Оценочные средства для зачета </w:t>
            </w:r>
            <w:r w:rsidRPr="00834B1E">
              <w:rPr>
                <w:b/>
              </w:rPr>
              <w:t>(</w:t>
            </w:r>
            <w:r w:rsidR="00834B1E">
              <w:rPr>
                <w:b/>
              </w:rPr>
              <w:t>4 курс</w:t>
            </w:r>
            <w:r w:rsidRPr="00834B1E">
              <w:rPr>
                <w:b/>
              </w:rPr>
              <w:t>)</w:t>
            </w:r>
          </w:p>
          <w:p w14:paraId="6A517A47" w14:textId="77777777" w:rsidR="00A25534" w:rsidRPr="008113E8" w:rsidRDefault="00A25534" w:rsidP="00121504">
            <w:pPr>
              <w:ind w:firstLine="0"/>
            </w:pPr>
            <w:r w:rsidRPr="008113E8">
              <w:t>1. Прочитайте текст профессионально-ориентированого характера, переведите его основные идеи и ответьте на вопросы.</w:t>
            </w:r>
          </w:p>
          <w:p w14:paraId="52CCDA7F" w14:textId="77777777" w:rsidR="00A25534" w:rsidRPr="008113E8" w:rsidRDefault="00A25534" w:rsidP="00121504">
            <w:pPr>
              <w:ind w:firstLine="0"/>
            </w:pPr>
            <w:r w:rsidRPr="008113E8">
              <w:t>2. Расположите части письма в правильном порядке.</w:t>
            </w:r>
          </w:p>
        </w:tc>
      </w:tr>
      <w:tr w:rsidR="007C0DBC" w:rsidRPr="008113E8" w14:paraId="0F23472B" w14:textId="77777777" w:rsidTr="00CD0E4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7AE2738" w14:textId="313B51B3" w:rsidR="007C0DBC" w:rsidRPr="008113E8" w:rsidRDefault="008113E8" w:rsidP="00CD0E4F">
            <w:pPr>
              <w:ind w:firstLine="0"/>
              <w:jc w:val="left"/>
            </w:pPr>
            <w:r w:rsidRPr="008113E8">
              <w:rPr>
                <w:b/>
                <w:bCs/>
              </w:rPr>
              <w:t>ПК-1</w:t>
            </w:r>
            <w:r w:rsidR="007C0DBC" w:rsidRPr="008113E8">
              <w:rPr>
                <w:b/>
                <w:bCs/>
              </w:rPr>
              <w:t xml:space="preserve"> </w:t>
            </w:r>
            <w:r w:rsidR="007C0DBC" w:rsidRPr="008113E8">
              <w:rPr>
                <w:b/>
                <w:color w:val="FF0000"/>
              </w:rPr>
              <w:t xml:space="preserve"> </w:t>
            </w:r>
            <w:r w:rsidR="00FC7283" w:rsidRPr="00FC7283">
              <w:rPr>
                <w:b/>
              </w:rPr>
              <w:t>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A25534" w:rsidRPr="008113E8" w14:paraId="6054F8C9" w14:textId="77777777" w:rsidTr="0012150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76DFC75" w14:textId="77777777" w:rsidR="00A25534" w:rsidRPr="008113E8" w:rsidRDefault="00A25534" w:rsidP="00CD0E4F">
            <w:pPr>
              <w:ind w:firstLine="0"/>
              <w:jc w:val="left"/>
            </w:pPr>
            <w:r w:rsidRPr="008113E8">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17B0B6B" w14:textId="77777777" w:rsidR="00A25534" w:rsidRPr="008113E8" w:rsidRDefault="00A25534" w:rsidP="00121504">
            <w:pPr>
              <w:ind w:firstLine="0"/>
            </w:pPr>
            <w:r w:rsidRPr="008113E8">
              <w:t xml:space="preserve">- </w:t>
            </w:r>
            <w:r w:rsidR="00B11B9F" w:rsidRPr="008113E8">
              <w:t xml:space="preserve">терминологический </w:t>
            </w:r>
            <w:r w:rsidRPr="008113E8">
              <w:t>минимум;</w:t>
            </w:r>
          </w:p>
          <w:p w14:paraId="5871C576" w14:textId="77777777" w:rsidR="00A25534" w:rsidRPr="008113E8" w:rsidRDefault="00A25534" w:rsidP="00121504">
            <w:pPr>
              <w:ind w:firstLine="0"/>
              <w:jc w:val="left"/>
            </w:pPr>
            <w:r w:rsidRPr="008113E8">
              <w:t>- основные принципы перевода и аннотирования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FB1258C" w14:textId="77777777" w:rsidR="00A25534" w:rsidRPr="00834B1E" w:rsidRDefault="00A25534" w:rsidP="00121504">
            <w:pPr>
              <w:ind w:firstLine="0"/>
              <w:rPr>
                <w:b/>
                <w:color w:val="FF0000"/>
              </w:rPr>
            </w:pPr>
            <w:r w:rsidRPr="00834B1E">
              <w:rPr>
                <w:b/>
              </w:rPr>
              <w:t>Оценочные средства для зачета (</w:t>
            </w:r>
            <w:r w:rsidR="00834B1E" w:rsidRPr="00834B1E">
              <w:rPr>
                <w:b/>
              </w:rPr>
              <w:t>3 курс</w:t>
            </w:r>
            <w:r w:rsidRPr="00834B1E">
              <w:rPr>
                <w:b/>
              </w:rPr>
              <w:t>р)</w:t>
            </w:r>
          </w:p>
          <w:p w14:paraId="69FA31FD" w14:textId="77777777" w:rsidR="00A25534" w:rsidRPr="008113E8" w:rsidRDefault="00A25534" w:rsidP="00121504">
            <w:pPr>
              <w:ind w:firstLine="0"/>
              <w:rPr>
                <w:b/>
                <w:i/>
              </w:rPr>
            </w:pPr>
            <w:r w:rsidRPr="008113E8">
              <w:rPr>
                <w:i/>
              </w:rPr>
              <w:t>1. Соотнесите термины с их русскими эквивалентами/определениями</w:t>
            </w:r>
          </w:p>
          <w:p w14:paraId="3E5CB7B6" w14:textId="77777777" w:rsidR="00A25534" w:rsidRPr="00834B1E" w:rsidRDefault="00A25534" w:rsidP="00121504">
            <w:pPr>
              <w:ind w:firstLine="0"/>
              <w:rPr>
                <w:b/>
              </w:rPr>
            </w:pPr>
            <w:r w:rsidRPr="00834B1E">
              <w:rPr>
                <w:b/>
              </w:rPr>
              <w:t>Оценочные средства для зачета (</w:t>
            </w:r>
            <w:r w:rsidR="00834B1E" w:rsidRPr="00834B1E">
              <w:rPr>
                <w:b/>
              </w:rPr>
              <w:t>4 курс</w:t>
            </w:r>
            <w:r w:rsidRPr="00834B1E">
              <w:rPr>
                <w:b/>
              </w:rPr>
              <w:t>)</w:t>
            </w:r>
          </w:p>
          <w:p w14:paraId="0600A42D" w14:textId="77777777" w:rsidR="00A25534" w:rsidRPr="008113E8" w:rsidRDefault="00A25534" w:rsidP="00121504">
            <w:pPr>
              <w:ind w:firstLine="0"/>
              <w:rPr>
                <w:i/>
              </w:rPr>
            </w:pPr>
            <w:r w:rsidRPr="008113E8">
              <w:rPr>
                <w:i/>
              </w:rPr>
              <w:t>1. Расположите этапы письменного перевода в правильной последовательности</w:t>
            </w:r>
          </w:p>
          <w:p w14:paraId="61A70AC4" w14:textId="77777777" w:rsidR="00A25534" w:rsidRPr="008113E8" w:rsidRDefault="00A25534" w:rsidP="00121504">
            <w:pPr>
              <w:ind w:firstLine="0"/>
              <w:rPr>
                <w:b/>
                <w:i/>
              </w:rPr>
            </w:pPr>
            <w:r w:rsidRPr="008113E8">
              <w:rPr>
                <w:i/>
              </w:rPr>
              <w:t>2. Расположите основные принципы аннотирования текста в правильной последовательности</w:t>
            </w:r>
          </w:p>
        </w:tc>
      </w:tr>
      <w:tr w:rsidR="00A25534" w:rsidRPr="008113E8" w14:paraId="5A33C9A7" w14:textId="77777777" w:rsidTr="00CD0E4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6D93354" w14:textId="77777777" w:rsidR="00A25534" w:rsidRPr="008113E8" w:rsidRDefault="00A25534" w:rsidP="00CD0E4F">
            <w:pPr>
              <w:ind w:firstLine="0"/>
              <w:jc w:val="left"/>
            </w:pPr>
            <w:r w:rsidRPr="008113E8">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592DE1B" w14:textId="77777777" w:rsidR="00A25534" w:rsidRPr="008113E8" w:rsidRDefault="00B11B9F" w:rsidP="00121504">
            <w:pPr>
              <w:ind w:firstLine="0"/>
              <w:jc w:val="left"/>
            </w:pPr>
            <w:r w:rsidRPr="008113E8">
              <w:t>- соотносить техническую терминологию родного и изучаемого языков;</w:t>
            </w:r>
          </w:p>
          <w:p w14:paraId="2E5F7B51" w14:textId="77777777" w:rsidR="00A25534" w:rsidRPr="008113E8" w:rsidRDefault="00A25534" w:rsidP="003E629D">
            <w:pPr>
              <w:pStyle w:val="24"/>
              <w:tabs>
                <w:tab w:val="left" w:pos="356"/>
                <w:tab w:val="left" w:pos="851"/>
              </w:tabs>
              <w:spacing w:after="0" w:line="240" w:lineRule="auto"/>
              <w:jc w:val="both"/>
            </w:pPr>
            <w:r w:rsidRPr="008113E8">
              <w:t>-составлять аннотацию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00A8D2C" w14:textId="77777777" w:rsidR="00A25534" w:rsidRPr="00834B1E" w:rsidRDefault="00A25534" w:rsidP="00121504">
            <w:pPr>
              <w:ind w:firstLine="0"/>
              <w:jc w:val="left"/>
              <w:rPr>
                <w:b/>
                <w:color w:val="FF0000"/>
              </w:rPr>
            </w:pPr>
            <w:r w:rsidRPr="00834B1E">
              <w:rPr>
                <w:b/>
              </w:rPr>
              <w:t>Оценочные средства для зачета (</w:t>
            </w:r>
            <w:r w:rsidR="00834B1E">
              <w:rPr>
                <w:b/>
              </w:rPr>
              <w:t>3 курс</w:t>
            </w:r>
            <w:r w:rsidRPr="00834B1E">
              <w:rPr>
                <w:b/>
              </w:rPr>
              <w:t>)</w:t>
            </w:r>
          </w:p>
          <w:p w14:paraId="4FD6940B" w14:textId="77777777" w:rsidR="00A25534" w:rsidRPr="008113E8" w:rsidRDefault="00A25534" w:rsidP="00121504">
            <w:pPr>
              <w:ind w:firstLine="0"/>
              <w:jc w:val="left"/>
              <w:rPr>
                <w:b/>
                <w:i/>
              </w:rPr>
            </w:pPr>
            <w:r w:rsidRPr="008113E8">
              <w:rPr>
                <w:i/>
              </w:rPr>
              <w:t>1.Переведите указанные термины с использованием словаря</w:t>
            </w:r>
          </w:p>
          <w:p w14:paraId="75FA59A3" w14:textId="77777777" w:rsidR="00A25534" w:rsidRPr="00834B1E" w:rsidRDefault="00A25534" w:rsidP="00121504">
            <w:pPr>
              <w:ind w:firstLine="0"/>
              <w:jc w:val="left"/>
              <w:rPr>
                <w:b/>
              </w:rPr>
            </w:pPr>
            <w:r w:rsidRPr="00834B1E">
              <w:rPr>
                <w:b/>
              </w:rPr>
              <w:t>Оценочные средства для зачета (</w:t>
            </w:r>
            <w:r w:rsidR="00834B1E">
              <w:rPr>
                <w:b/>
              </w:rPr>
              <w:t>4 курс</w:t>
            </w:r>
            <w:r w:rsidRPr="00834B1E">
              <w:rPr>
                <w:b/>
              </w:rPr>
              <w:t>)</w:t>
            </w:r>
          </w:p>
          <w:p w14:paraId="204DB4C8" w14:textId="77777777" w:rsidR="00A25534" w:rsidRPr="008113E8" w:rsidRDefault="00A25534" w:rsidP="00121504">
            <w:pPr>
              <w:ind w:firstLine="0"/>
              <w:jc w:val="left"/>
              <w:rPr>
                <w:i/>
              </w:rPr>
            </w:pPr>
            <w:r w:rsidRPr="008113E8">
              <w:rPr>
                <w:i/>
              </w:rPr>
              <w:t xml:space="preserve">1.  Напишите аннотацию к профессионально-ориентированному тексту </w:t>
            </w:r>
          </w:p>
          <w:p w14:paraId="601D2C27" w14:textId="77777777" w:rsidR="00A25534" w:rsidRPr="008113E8" w:rsidRDefault="00A25534" w:rsidP="00121504">
            <w:pPr>
              <w:ind w:firstLine="0"/>
              <w:jc w:val="left"/>
              <w:rPr>
                <w:i/>
              </w:rPr>
            </w:pPr>
          </w:p>
        </w:tc>
      </w:tr>
      <w:tr w:rsidR="00A25534" w:rsidRPr="008113E8" w14:paraId="1DFBDED3" w14:textId="77777777" w:rsidTr="001215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FCC04AE" w14:textId="77777777" w:rsidR="00A25534" w:rsidRPr="008113E8" w:rsidRDefault="00A25534" w:rsidP="00CD0E4F">
            <w:pPr>
              <w:ind w:firstLine="0"/>
              <w:jc w:val="left"/>
            </w:pPr>
            <w:r w:rsidRPr="008113E8">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0DC481A" w14:textId="77777777" w:rsidR="00A25534" w:rsidRPr="008113E8" w:rsidRDefault="00A25534" w:rsidP="00121504">
            <w:pPr>
              <w:ind w:firstLine="0"/>
              <w:jc w:val="left"/>
            </w:pPr>
            <w:r w:rsidRPr="008113E8">
              <w:t xml:space="preserve">  -</w:t>
            </w:r>
            <w:r w:rsidR="00B11B9F" w:rsidRPr="008113E8">
              <w:t xml:space="preserve"> </w:t>
            </w:r>
            <w:r w:rsidRPr="008113E8">
              <w:t>навыками перевода текстов профессиональной направленности  с иностранного языка на русский</w:t>
            </w:r>
          </w:p>
          <w:p w14:paraId="3DC6CC76" w14:textId="77777777" w:rsidR="00A25534" w:rsidRPr="008113E8" w:rsidRDefault="00A25534" w:rsidP="00121504">
            <w:pPr>
              <w:pStyle w:val="24"/>
              <w:tabs>
                <w:tab w:val="left" w:pos="356"/>
                <w:tab w:val="left" w:pos="851"/>
              </w:tabs>
              <w:spacing w:after="0" w:line="240" w:lineRule="auto"/>
              <w:jc w:val="both"/>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E9E9B7E" w14:textId="77777777" w:rsidR="00A25534" w:rsidRPr="00D90D79" w:rsidRDefault="00A25534" w:rsidP="00121504">
            <w:pPr>
              <w:ind w:firstLine="0"/>
              <w:rPr>
                <w:b/>
              </w:rPr>
            </w:pPr>
            <w:r w:rsidRPr="00D90D79">
              <w:rPr>
                <w:b/>
              </w:rPr>
              <w:t>Оценочные средства для зачета (</w:t>
            </w:r>
            <w:r w:rsidR="00D90D79">
              <w:rPr>
                <w:b/>
              </w:rPr>
              <w:t>3 курс</w:t>
            </w:r>
            <w:r w:rsidRPr="00D90D79">
              <w:rPr>
                <w:b/>
              </w:rPr>
              <w:t>)</w:t>
            </w:r>
          </w:p>
          <w:p w14:paraId="75BFF554" w14:textId="77777777" w:rsidR="00A25534" w:rsidRPr="008113E8" w:rsidRDefault="00A25534" w:rsidP="00121504">
            <w:pPr>
              <w:ind w:firstLine="0"/>
              <w:rPr>
                <w:i/>
              </w:rPr>
            </w:pPr>
            <w:r w:rsidRPr="008113E8">
              <w:rPr>
                <w:i/>
              </w:rPr>
              <w:t xml:space="preserve">1. Прочитайте текст профессионально-ориентированого характера, </w:t>
            </w:r>
            <w:r w:rsidR="00B11B9F" w:rsidRPr="008113E8">
              <w:rPr>
                <w:i/>
              </w:rPr>
              <w:t>выделите</w:t>
            </w:r>
            <w:r w:rsidRPr="008113E8">
              <w:rPr>
                <w:i/>
              </w:rPr>
              <w:t xml:space="preserve"> его основные идеи и ответьте на вопросы</w:t>
            </w:r>
          </w:p>
          <w:p w14:paraId="60339F6F" w14:textId="77777777" w:rsidR="00A25534" w:rsidRPr="00D90D79" w:rsidRDefault="00A25534" w:rsidP="00121504">
            <w:pPr>
              <w:ind w:firstLine="0"/>
              <w:jc w:val="left"/>
              <w:rPr>
                <w:b/>
              </w:rPr>
            </w:pPr>
            <w:r w:rsidRPr="00D90D79">
              <w:rPr>
                <w:b/>
              </w:rPr>
              <w:t>Оценочные средства для зачета (</w:t>
            </w:r>
            <w:r w:rsidR="00D90D79">
              <w:rPr>
                <w:b/>
              </w:rPr>
              <w:t>4 курс</w:t>
            </w:r>
            <w:r w:rsidRPr="00D90D79">
              <w:rPr>
                <w:b/>
              </w:rPr>
              <w:t>)</w:t>
            </w:r>
          </w:p>
          <w:p w14:paraId="37785259" w14:textId="77777777" w:rsidR="00A25534" w:rsidRPr="008113E8" w:rsidRDefault="00A25534" w:rsidP="00121504">
            <w:pPr>
              <w:ind w:firstLine="0"/>
              <w:rPr>
                <w:i/>
              </w:rPr>
            </w:pPr>
            <w:r w:rsidRPr="008113E8">
              <w:rPr>
                <w:i/>
              </w:rPr>
              <w:t>1</w:t>
            </w:r>
            <w:r w:rsidRPr="008113E8">
              <w:t>.</w:t>
            </w:r>
            <w:r w:rsidRPr="008113E8">
              <w:rPr>
                <w:i/>
              </w:rPr>
              <w:t>Сделайте полный письменный перевод текста профессиональной направленности</w:t>
            </w:r>
          </w:p>
        </w:tc>
      </w:tr>
    </w:tbl>
    <w:p w14:paraId="62A00ADC" w14:textId="0E78CA10" w:rsidR="00465A4B" w:rsidRDefault="00465A4B" w:rsidP="0075665E">
      <w:pPr>
        <w:widowControl/>
        <w:spacing w:line="276" w:lineRule="auto"/>
        <w:rPr>
          <w:b/>
          <w:sz w:val="22"/>
          <w:szCs w:val="22"/>
        </w:rPr>
      </w:pPr>
    </w:p>
    <w:p w14:paraId="7526DFFB" w14:textId="77777777" w:rsidR="007C693E" w:rsidRPr="008113E8" w:rsidRDefault="007C693E" w:rsidP="0075665E">
      <w:pPr>
        <w:widowControl/>
        <w:spacing w:line="276" w:lineRule="auto"/>
        <w:rPr>
          <w:b/>
          <w:sz w:val="22"/>
          <w:szCs w:val="22"/>
        </w:rPr>
      </w:pPr>
    </w:p>
    <w:p w14:paraId="30CD7B54" w14:textId="77777777" w:rsidR="009E3C5A" w:rsidRPr="008113E8" w:rsidRDefault="009E3C5A" w:rsidP="009E3C5A">
      <w:pPr>
        <w:widowControl/>
        <w:autoSpaceDE/>
        <w:autoSpaceDN/>
        <w:adjustRightInd/>
        <w:spacing w:after="200" w:line="276" w:lineRule="auto"/>
        <w:ind w:firstLine="0"/>
        <w:jc w:val="left"/>
        <w:rPr>
          <w:rStyle w:val="normaltextrun"/>
          <w:b/>
          <w:bCs/>
        </w:rPr>
      </w:pPr>
      <w:r w:rsidRPr="008113E8">
        <w:rPr>
          <w:rStyle w:val="normaltextrun"/>
          <w:b/>
          <w:bCs/>
        </w:rPr>
        <w:t xml:space="preserve">б) Порядок проведения промежуточной аттестации, показатели и критерии оценки.  </w:t>
      </w:r>
    </w:p>
    <w:p w14:paraId="56012473" w14:textId="77777777" w:rsidR="009E3C5A" w:rsidRPr="008113E8" w:rsidRDefault="009E3C5A" w:rsidP="009E3C5A">
      <w:pPr>
        <w:shd w:val="clear" w:color="auto" w:fill="FFFFFF"/>
        <w:suppressAutoHyphens/>
        <w:ind w:firstLine="360"/>
      </w:pPr>
      <w:r w:rsidRPr="008113E8">
        <w:rPr>
          <w:spacing w:val="-1"/>
        </w:rPr>
        <w:t xml:space="preserve">Оценка </w:t>
      </w:r>
      <w:r w:rsidRPr="008113E8">
        <w:t>планируемой иноязычной коммуникативной компетенции, которую требуется сформировать в рамках дисциплины «Иностранный язык</w:t>
      </w:r>
      <w:r w:rsidR="00834B1E">
        <w:t xml:space="preserve"> в профессиональной деятельности</w:t>
      </w:r>
      <w:r w:rsidRPr="008113E8">
        <w:t xml:space="preserve">», </w:t>
      </w:r>
      <w:r w:rsidRPr="008113E8">
        <w:rPr>
          <w:spacing w:val="-1"/>
        </w:rPr>
        <w:t>осуществляется по результатам:</w:t>
      </w:r>
    </w:p>
    <w:p w14:paraId="04E02EF1" w14:textId="77777777" w:rsidR="009E3C5A" w:rsidRPr="008113E8" w:rsidRDefault="009E3C5A" w:rsidP="009E3C5A">
      <w:pPr>
        <w:pStyle w:val="24"/>
        <w:numPr>
          <w:ilvl w:val="0"/>
          <w:numId w:val="45"/>
        </w:numPr>
        <w:suppressAutoHyphens/>
        <w:spacing w:after="0" w:line="240" w:lineRule="auto"/>
        <w:jc w:val="both"/>
      </w:pPr>
      <w:r w:rsidRPr="008113E8">
        <w:rPr>
          <w:iCs/>
        </w:rPr>
        <w:t xml:space="preserve">Текущего </w:t>
      </w:r>
      <w:r w:rsidRPr="008113E8">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w:t>
      </w:r>
      <w:r w:rsidR="00FF6F52" w:rsidRPr="008113E8">
        <w:t>ости</w:t>
      </w:r>
      <w:r w:rsidRPr="008113E8">
        <w:t>;</w:t>
      </w:r>
    </w:p>
    <w:p w14:paraId="27757AE4" w14:textId="77777777" w:rsidR="009E3C5A" w:rsidRPr="008113E8" w:rsidRDefault="009E3C5A" w:rsidP="009E3C5A">
      <w:pPr>
        <w:pStyle w:val="24"/>
        <w:numPr>
          <w:ilvl w:val="0"/>
          <w:numId w:val="45"/>
        </w:numPr>
        <w:suppressAutoHyphens/>
        <w:spacing w:after="0" w:line="240" w:lineRule="auto"/>
        <w:jc w:val="both"/>
      </w:pPr>
      <w:r w:rsidRPr="008113E8">
        <w:rPr>
          <w:iCs/>
        </w:rPr>
        <w:t xml:space="preserve">промежуточного контроля, проверяющего уровень </w:t>
      </w:r>
      <w:r w:rsidRPr="008113E8">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умения по</w:t>
      </w:r>
      <w:r w:rsidR="00FF6F52" w:rsidRPr="008113E8">
        <w:t xml:space="preserve"> разным</w:t>
      </w:r>
      <w:r w:rsidRPr="008113E8">
        <w:t xml:space="preserve">  видам речевой иноязычной деятельности</w:t>
      </w:r>
      <w:r w:rsidR="00FF6F52" w:rsidRPr="008113E8">
        <w:t>,</w:t>
      </w:r>
      <w:r w:rsidRPr="008113E8">
        <w:t xml:space="preserve"> указанн</w:t>
      </w:r>
      <w:r w:rsidR="00FF6F52" w:rsidRPr="008113E8">
        <w:t>ым</w:t>
      </w:r>
      <w:r w:rsidRPr="008113E8">
        <w:t xml:space="preserve">  в рабочей программе, а также навыки владения языковым материалом в рамках изученных тем. Промежуточный контроль осуществляется в </w:t>
      </w:r>
      <w:r w:rsidR="00FF6F52" w:rsidRPr="008113E8">
        <w:t>виде</w:t>
      </w:r>
      <w:r w:rsidRPr="008113E8">
        <w:t xml:space="preserve"> зачета</w:t>
      </w:r>
      <w:r w:rsidR="00D90D79">
        <w:t xml:space="preserve"> в устной или письменной формах</w:t>
      </w:r>
      <w:r w:rsidRPr="008113E8">
        <w:t>.</w:t>
      </w:r>
    </w:p>
    <w:p w14:paraId="60F83E2A" w14:textId="77777777" w:rsidR="009E3C5A" w:rsidRPr="008113E8" w:rsidRDefault="009E3C5A" w:rsidP="009E3C5A">
      <w:pPr>
        <w:pStyle w:val="afa"/>
        <w:rPr>
          <w:rFonts w:ascii="Times New Roman" w:hAnsi="Times New Roman"/>
          <w:b/>
          <w:sz w:val="24"/>
          <w:szCs w:val="24"/>
        </w:rPr>
      </w:pPr>
    </w:p>
    <w:p w14:paraId="2E75BA15" w14:textId="77777777" w:rsidR="009E3C5A" w:rsidRPr="008113E8" w:rsidRDefault="009E3C5A" w:rsidP="009E3C5A">
      <w:pPr>
        <w:pStyle w:val="afa"/>
        <w:rPr>
          <w:rFonts w:ascii="Times New Roman" w:hAnsi="Times New Roman"/>
          <w:b/>
          <w:sz w:val="24"/>
          <w:szCs w:val="24"/>
        </w:rPr>
      </w:pPr>
      <w:r w:rsidRPr="008113E8">
        <w:rPr>
          <w:rFonts w:ascii="Times New Roman" w:hAnsi="Times New Roman"/>
          <w:b/>
          <w:sz w:val="24"/>
          <w:szCs w:val="24"/>
        </w:rPr>
        <w:t>Критерии оценки знаний студентов при проведении зачета</w:t>
      </w:r>
    </w:p>
    <w:p w14:paraId="757095E3" w14:textId="77777777" w:rsidR="009E3C5A" w:rsidRPr="008113E8" w:rsidRDefault="009E3C5A" w:rsidP="009E3C5A">
      <w:pPr>
        <w:pStyle w:val="afa"/>
        <w:jc w:val="both"/>
        <w:rPr>
          <w:rFonts w:ascii="Times New Roman" w:hAnsi="Times New Roman"/>
          <w:sz w:val="24"/>
          <w:szCs w:val="24"/>
        </w:rPr>
      </w:pPr>
    </w:p>
    <w:p w14:paraId="7B3312A2" w14:textId="77777777" w:rsidR="009E3C5A" w:rsidRPr="008113E8" w:rsidRDefault="009E3C5A" w:rsidP="009E3C5A">
      <w:pPr>
        <w:tabs>
          <w:tab w:val="left" w:pos="1134"/>
        </w:tabs>
        <w:spacing w:line="276" w:lineRule="auto"/>
        <w:rPr>
          <w:b/>
        </w:rPr>
      </w:pPr>
      <w:r w:rsidRPr="008113E8">
        <w:rPr>
          <w:b/>
        </w:rPr>
        <w:t>Зачтено</w:t>
      </w:r>
      <w:r w:rsidRPr="008113E8">
        <w:t>, если:</w:t>
      </w:r>
    </w:p>
    <w:p w14:paraId="715EC3B7" w14:textId="77777777" w:rsidR="009E3C5A" w:rsidRPr="008113E8" w:rsidRDefault="009E3C5A" w:rsidP="009E3C5A">
      <w:pPr>
        <w:pStyle w:val="af6"/>
        <w:tabs>
          <w:tab w:val="left" w:pos="851"/>
          <w:tab w:val="left" w:pos="1134"/>
        </w:tabs>
        <w:ind w:left="0" w:firstLine="426"/>
        <w:rPr>
          <w:rStyle w:val="FontStyle20"/>
          <w:rFonts w:ascii="Times New Roman" w:hAnsi="Times New Roman" w:cs="Times New Roman"/>
          <w:b/>
          <w:sz w:val="24"/>
          <w:szCs w:val="24"/>
          <w:lang w:val="ru-RU"/>
        </w:rPr>
      </w:pPr>
      <w:r w:rsidRPr="008113E8">
        <w:rPr>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8113E8">
        <w:rPr>
          <w:rStyle w:val="FontStyle20"/>
          <w:rFonts w:ascii="Times New Roman" w:hAnsi="Times New Roman" w:cs="Times New Roman"/>
          <w:bCs/>
          <w:iCs/>
          <w:sz w:val="24"/>
          <w:szCs w:val="24"/>
          <w:lang w:val="ru-RU"/>
        </w:rPr>
        <w:t>знает</w:t>
      </w:r>
      <w:r w:rsidRPr="008113E8">
        <w:rPr>
          <w:rStyle w:val="FontStyle20"/>
          <w:rFonts w:ascii="Times New Roman" w:hAnsi="Times New Roman" w:cs="Times New Roman"/>
          <w:b/>
          <w:bCs/>
          <w:iCs/>
          <w:sz w:val="24"/>
          <w:szCs w:val="24"/>
          <w:lang w:val="ru-RU"/>
        </w:rPr>
        <w:t xml:space="preserve"> </w:t>
      </w:r>
      <w:r w:rsidR="00FF6F52" w:rsidRPr="008113E8">
        <w:rPr>
          <w:rStyle w:val="FontStyle20"/>
          <w:rFonts w:ascii="Times New Roman" w:hAnsi="Times New Roman" w:cs="Times New Roman"/>
          <w:sz w:val="24"/>
          <w:szCs w:val="24"/>
          <w:lang w:val="ru-RU"/>
        </w:rPr>
        <w:t>терминологический минимум, основные базовые грамматические конструкции</w:t>
      </w:r>
      <w:r w:rsidRPr="008113E8">
        <w:rPr>
          <w:rStyle w:val="FontStyle20"/>
          <w:rFonts w:ascii="Times New Roman" w:hAnsi="Times New Roman" w:cs="Times New Roman"/>
          <w:sz w:val="24"/>
          <w:szCs w:val="24"/>
          <w:lang w:val="ru-RU"/>
        </w:rPr>
        <w:t xml:space="preserve"> языка, понимает содержание прочитанного текста и находит в нем нужную информацию, </w:t>
      </w:r>
      <w:r w:rsidRPr="008113E8">
        <w:rPr>
          <w:rStyle w:val="FontStyle20"/>
          <w:rFonts w:ascii="Times New Roman" w:hAnsi="Times New Roman" w:cs="Times New Roman"/>
          <w:bCs/>
          <w:iCs/>
          <w:sz w:val="24"/>
          <w:szCs w:val="24"/>
          <w:lang w:val="ru-RU"/>
        </w:rPr>
        <w:t>владеет базовыми</w:t>
      </w:r>
      <w:r w:rsidRPr="008113E8">
        <w:rPr>
          <w:rStyle w:val="FontStyle20"/>
          <w:rFonts w:ascii="Times New Roman" w:hAnsi="Times New Roman" w:cs="Times New Roman"/>
          <w:b/>
          <w:bCs/>
          <w:iCs/>
          <w:sz w:val="24"/>
          <w:szCs w:val="24"/>
          <w:lang w:val="ru-RU"/>
        </w:rPr>
        <w:t xml:space="preserve"> </w:t>
      </w:r>
      <w:r w:rsidR="00FF6F52" w:rsidRPr="008113E8">
        <w:rPr>
          <w:rStyle w:val="FontStyle20"/>
          <w:rFonts w:ascii="Times New Roman" w:hAnsi="Times New Roman" w:cs="Times New Roman"/>
          <w:bCs/>
          <w:iCs/>
          <w:sz w:val="24"/>
          <w:szCs w:val="24"/>
          <w:lang w:val="ru-RU"/>
        </w:rPr>
        <w:t>коммуникативными</w:t>
      </w:r>
      <w:r w:rsidR="00FF6F52" w:rsidRPr="008113E8">
        <w:rPr>
          <w:rStyle w:val="FontStyle20"/>
          <w:rFonts w:ascii="Times New Roman" w:hAnsi="Times New Roman" w:cs="Times New Roman"/>
          <w:b/>
          <w:bCs/>
          <w:iCs/>
          <w:sz w:val="24"/>
          <w:szCs w:val="24"/>
          <w:lang w:val="ru-RU"/>
        </w:rPr>
        <w:t xml:space="preserve"> </w:t>
      </w:r>
      <w:r w:rsidRPr="008113E8">
        <w:rPr>
          <w:rStyle w:val="FontStyle20"/>
          <w:rFonts w:ascii="Times New Roman" w:hAnsi="Times New Roman" w:cs="Times New Roman"/>
          <w:sz w:val="24"/>
          <w:szCs w:val="24"/>
          <w:lang w:val="ru-RU"/>
        </w:rPr>
        <w:t>навыками.</w:t>
      </w:r>
    </w:p>
    <w:p w14:paraId="5B872EDA" w14:textId="77777777" w:rsidR="009E3C5A" w:rsidRPr="008113E8" w:rsidRDefault="009E3C5A" w:rsidP="009E3C5A">
      <w:pPr>
        <w:pStyle w:val="af6"/>
        <w:tabs>
          <w:tab w:val="left" w:pos="851"/>
          <w:tab w:val="left" w:pos="1134"/>
        </w:tabs>
        <w:ind w:left="0" w:firstLine="426"/>
        <w:rPr>
          <w:b/>
          <w:szCs w:val="24"/>
          <w:lang w:val="ru-RU"/>
        </w:rPr>
      </w:pPr>
      <w:r w:rsidRPr="008113E8">
        <w:rPr>
          <w:szCs w:val="24"/>
          <w:lang w:val="ru-RU"/>
        </w:rPr>
        <w:t>При ответе допустимы некоторые неточности, не имеющие принципиального характера и не искажающие основного смысла.</w:t>
      </w:r>
    </w:p>
    <w:p w14:paraId="6C1D4645" w14:textId="77777777" w:rsidR="009E3C5A" w:rsidRPr="008113E8" w:rsidRDefault="009E3C5A" w:rsidP="009E3C5A">
      <w:pPr>
        <w:spacing w:line="276" w:lineRule="auto"/>
        <w:rPr>
          <w:b/>
        </w:rPr>
      </w:pPr>
    </w:p>
    <w:p w14:paraId="3A1DC68B" w14:textId="77777777" w:rsidR="009E3C5A" w:rsidRPr="008113E8" w:rsidRDefault="009E3C5A" w:rsidP="009E3C5A">
      <w:pPr>
        <w:spacing w:line="276" w:lineRule="auto"/>
      </w:pPr>
      <w:r w:rsidRPr="008113E8">
        <w:rPr>
          <w:b/>
        </w:rPr>
        <w:t>Не зачтено</w:t>
      </w:r>
      <w:r w:rsidRPr="008113E8">
        <w:t>, если:</w:t>
      </w:r>
    </w:p>
    <w:p w14:paraId="2356978B" w14:textId="77777777" w:rsidR="00FF6F52" w:rsidRDefault="009E3C5A" w:rsidP="00FF6F52">
      <w:pPr>
        <w:spacing w:line="276" w:lineRule="auto"/>
        <w:ind w:firstLine="426"/>
      </w:pPr>
      <w:r w:rsidRPr="008113E8">
        <w:t>- студент не владеет навыками письменной и устной иноязычной речи на достаточном уровне. При ответе допускает большое количество ошибок.</w:t>
      </w:r>
    </w:p>
    <w:p w14:paraId="3ECA06E7" w14:textId="77777777" w:rsidR="007C693E" w:rsidRDefault="007C693E" w:rsidP="00FF6F52">
      <w:pPr>
        <w:spacing w:line="276" w:lineRule="auto"/>
        <w:ind w:firstLine="426"/>
      </w:pPr>
    </w:p>
    <w:p w14:paraId="46D05165" w14:textId="77777777" w:rsidR="00D90D79" w:rsidRDefault="00D90D79" w:rsidP="00D90D79">
      <w:pPr>
        <w:rPr>
          <w:b/>
        </w:rPr>
      </w:pPr>
      <w:r w:rsidRPr="00E83A31">
        <w:rPr>
          <w:b/>
        </w:rPr>
        <w:t>Критерии оценки контрольных работ по дисциплине</w:t>
      </w:r>
    </w:p>
    <w:p w14:paraId="40CF6C4E" w14:textId="77777777" w:rsidR="00D039C0" w:rsidRPr="00E83A31" w:rsidRDefault="00D039C0" w:rsidP="00D90D79">
      <w:pPr>
        <w:rPr>
          <w:b/>
        </w:rPr>
      </w:pPr>
      <w:r>
        <w:rPr>
          <w:b/>
        </w:rPr>
        <w:t>(</w:t>
      </w:r>
      <w:r w:rsidR="00D521CD">
        <w:rPr>
          <w:b/>
        </w:rPr>
        <w:t>Примеры</w:t>
      </w:r>
      <w:r>
        <w:rPr>
          <w:b/>
        </w:rPr>
        <w:t xml:space="preserve"> контрольных работ в Приложении 3)</w:t>
      </w:r>
    </w:p>
    <w:p w14:paraId="707AB34A" w14:textId="77777777" w:rsidR="00D90D79" w:rsidRPr="00E83A31" w:rsidRDefault="00D90D79" w:rsidP="00D90D79">
      <w:r w:rsidRPr="00E83A31">
        <w:t>Выполнение контрольной работы позволяет определить уровень иноязычной коммуникативной компетенц</w:t>
      </w:r>
      <w:proofErr w:type="gramStart"/>
      <w:r w:rsidRPr="00E83A31">
        <w:t>ии у о</w:t>
      </w:r>
      <w:proofErr w:type="gramEnd"/>
      <w:r w:rsidRPr="00E83A31">
        <w:t>бучающегося в результате изучения определенных  тем по дисциплине. Обучающийся должен:</w:t>
      </w:r>
    </w:p>
    <w:p w14:paraId="2E3D1E9C" w14:textId="77777777" w:rsidR="00D90D79" w:rsidRPr="00E83A31" w:rsidRDefault="00D90D79" w:rsidP="00D90D79">
      <w:r w:rsidRPr="00E83A31">
        <w:t>- показать уровень усвоенных знаний и глубину понимания  учебного материала;</w:t>
      </w:r>
    </w:p>
    <w:p w14:paraId="79CC22E8" w14:textId="77777777" w:rsidR="00D90D79" w:rsidRPr="00E83A31" w:rsidRDefault="00D90D79" w:rsidP="00D90D79">
      <w:r w:rsidRPr="00E83A31">
        <w:lastRenderedPageBreak/>
        <w:t>- продемонстрировать умение применять пройденный материал на практике;</w:t>
      </w:r>
    </w:p>
    <w:p w14:paraId="27640F20" w14:textId="77777777" w:rsidR="00D90D79" w:rsidRPr="00E83A31" w:rsidRDefault="00D90D79" w:rsidP="00D90D79">
      <w:r w:rsidRPr="00E83A31">
        <w:t>- доказать эффективное владение следующими видами иноязычной речевой деятельности: чтение, понимание прочитанного текста, поиск и анализ информации, перевод, письмо, составление монологического высказывания.</w:t>
      </w:r>
    </w:p>
    <w:p w14:paraId="44A50761" w14:textId="77777777" w:rsidR="00D90D79" w:rsidRPr="00E83A31" w:rsidRDefault="00D90D79" w:rsidP="00D90D79">
      <w:r w:rsidRPr="00E83A31">
        <w:t>Этим обусловлена и структура контрольной работы:</w:t>
      </w:r>
    </w:p>
    <w:p w14:paraId="0A18FC64" w14:textId="77777777" w:rsidR="00D90D79" w:rsidRPr="00D90D79" w:rsidRDefault="00D90D79" w:rsidP="00D90D79">
      <w:pPr>
        <w:pStyle w:val="af6"/>
        <w:numPr>
          <w:ilvl w:val="0"/>
          <w:numId w:val="63"/>
        </w:numPr>
        <w:spacing w:line="240" w:lineRule="auto"/>
        <w:rPr>
          <w:szCs w:val="24"/>
          <w:lang w:val="ru-RU"/>
        </w:rPr>
      </w:pPr>
      <w:r w:rsidRPr="00D90D79">
        <w:rPr>
          <w:szCs w:val="24"/>
          <w:lang w:val="ru-RU"/>
        </w:rPr>
        <w:t>Чтение текста и выполнение заданий по тексту.</w:t>
      </w:r>
    </w:p>
    <w:p w14:paraId="7B974E3C" w14:textId="77777777" w:rsidR="00D90D79" w:rsidRPr="00150134" w:rsidRDefault="00D90D79" w:rsidP="00D90D79">
      <w:pPr>
        <w:pStyle w:val="af6"/>
        <w:numPr>
          <w:ilvl w:val="0"/>
          <w:numId w:val="63"/>
        </w:numPr>
        <w:spacing w:line="240" w:lineRule="auto"/>
        <w:rPr>
          <w:szCs w:val="24"/>
        </w:rPr>
      </w:pPr>
      <w:r w:rsidRPr="00150134">
        <w:rPr>
          <w:szCs w:val="24"/>
        </w:rPr>
        <w:t>Выполнение лексико – грамматического теста.</w:t>
      </w:r>
    </w:p>
    <w:p w14:paraId="76A13FB1" w14:textId="77777777" w:rsidR="00D90D79" w:rsidRPr="00D90D79" w:rsidRDefault="00D90D79" w:rsidP="00D90D79">
      <w:pPr>
        <w:pStyle w:val="af6"/>
        <w:numPr>
          <w:ilvl w:val="0"/>
          <w:numId w:val="63"/>
        </w:numPr>
        <w:spacing w:line="240" w:lineRule="auto"/>
        <w:rPr>
          <w:szCs w:val="24"/>
          <w:lang w:val="ru-RU"/>
        </w:rPr>
      </w:pPr>
      <w:r w:rsidRPr="00D90D79">
        <w:rPr>
          <w:szCs w:val="24"/>
          <w:lang w:val="ru-RU"/>
        </w:rPr>
        <w:t>Выполнение заданий по изученным темам.</w:t>
      </w:r>
    </w:p>
    <w:p w14:paraId="231558B9" w14:textId="77777777" w:rsidR="00D90D79" w:rsidRPr="00150134" w:rsidRDefault="00D90D79" w:rsidP="00D90D79">
      <w:pPr>
        <w:pStyle w:val="af6"/>
        <w:numPr>
          <w:ilvl w:val="0"/>
          <w:numId w:val="63"/>
        </w:numPr>
        <w:spacing w:line="240" w:lineRule="auto"/>
        <w:rPr>
          <w:szCs w:val="24"/>
        </w:rPr>
      </w:pPr>
      <w:r w:rsidRPr="00150134">
        <w:rPr>
          <w:szCs w:val="24"/>
        </w:rPr>
        <w:t>Составление резюме, письма, эссе.</w:t>
      </w:r>
    </w:p>
    <w:p w14:paraId="04F96895" w14:textId="77777777" w:rsidR="00D90D79" w:rsidRPr="00150134" w:rsidRDefault="00D90D79" w:rsidP="00D90D79">
      <w:pPr>
        <w:pStyle w:val="af6"/>
        <w:numPr>
          <w:ilvl w:val="0"/>
          <w:numId w:val="63"/>
        </w:numPr>
        <w:spacing w:line="240" w:lineRule="auto"/>
        <w:rPr>
          <w:szCs w:val="24"/>
        </w:rPr>
      </w:pPr>
      <w:r w:rsidRPr="00150134">
        <w:rPr>
          <w:szCs w:val="24"/>
        </w:rPr>
        <w:t>Письменный перевод текста.</w:t>
      </w:r>
    </w:p>
    <w:p w14:paraId="6F2DD885" w14:textId="77777777" w:rsidR="00D90D79" w:rsidRPr="008B7DF5" w:rsidRDefault="00D90D79" w:rsidP="00D90D79">
      <w:r w:rsidRPr="008B7DF5">
        <w:t>Контрольная работа  оценивается как</w:t>
      </w:r>
    </w:p>
    <w:p w14:paraId="4CD84F97" w14:textId="77777777" w:rsidR="00D90D79" w:rsidRPr="00E83A31" w:rsidRDefault="00D90D79" w:rsidP="00D90D79">
      <w:r w:rsidRPr="00E83A31">
        <w:rPr>
          <w:b/>
        </w:rPr>
        <w:t>Зачтено,</w:t>
      </w:r>
      <w:r w:rsidRPr="00E83A31">
        <w:t xml:space="preserve"> если задания выполнены полностью, но  возможны неточности, описки или  не существенные ошибки.</w:t>
      </w:r>
    </w:p>
    <w:p w14:paraId="217235A4" w14:textId="77777777" w:rsidR="00D90D79" w:rsidRPr="00E83A31" w:rsidRDefault="00D90D79" w:rsidP="00D90D79">
      <w:r w:rsidRPr="00E83A31">
        <w:rPr>
          <w:b/>
        </w:rPr>
        <w:t>Не зачтено</w:t>
      </w:r>
      <w:r w:rsidRPr="00E83A31">
        <w:t xml:space="preserve">, если </w:t>
      </w:r>
      <w:proofErr w:type="gramStart"/>
      <w:r w:rsidRPr="00E83A31">
        <w:t>сделана</w:t>
      </w:r>
      <w:proofErr w:type="gramEnd"/>
      <w:r w:rsidRPr="00E83A31">
        <w:t xml:space="preserve"> ½ работы, допущены существенные ошибки, показавшие, что обучающийся не обладает достаточным уровнем иноязычной коммуникативной компетенции.</w:t>
      </w:r>
    </w:p>
    <w:p w14:paraId="358089A1" w14:textId="77777777" w:rsidR="00D90D79" w:rsidRPr="008113E8" w:rsidRDefault="00D90D79" w:rsidP="00FF6F52">
      <w:pPr>
        <w:spacing w:line="276" w:lineRule="auto"/>
        <w:ind w:firstLine="426"/>
      </w:pPr>
    </w:p>
    <w:p w14:paraId="1F2CB00B" w14:textId="77777777" w:rsidR="00526141" w:rsidRPr="008113E8" w:rsidRDefault="00526141" w:rsidP="00FF6F52">
      <w:pPr>
        <w:spacing w:line="276" w:lineRule="auto"/>
        <w:ind w:firstLine="426"/>
        <w:rPr>
          <w:rStyle w:val="normaltextrun"/>
          <w:b/>
          <w:bCs/>
        </w:rPr>
      </w:pPr>
      <w:r w:rsidRPr="008113E8">
        <w:rPr>
          <w:rStyle w:val="normaltextrun"/>
          <w:b/>
          <w:bCs/>
        </w:rPr>
        <w:t>Примеры заданий для проведения зачёта</w:t>
      </w:r>
    </w:p>
    <w:p w14:paraId="106A6593" w14:textId="77777777" w:rsidR="00F03FF6" w:rsidRPr="00D90D79" w:rsidRDefault="00D90D79" w:rsidP="00526141">
      <w:pPr>
        <w:ind w:left="567" w:firstLine="0"/>
        <w:jc w:val="center"/>
        <w:rPr>
          <w:b/>
          <w:i/>
        </w:rPr>
      </w:pPr>
      <w:r w:rsidRPr="00D90D79">
        <w:rPr>
          <w:b/>
          <w:i/>
        </w:rPr>
        <w:t>3 курс</w:t>
      </w:r>
    </w:p>
    <w:p w14:paraId="5CC76821" w14:textId="77777777" w:rsidR="00526141" w:rsidRPr="00D521CD" w:rsidRDefault="00526141" w:rsidP="00526141">
      <w:pPr>
        <w:ind w:left="567" w:firstLine="0"/>
        <w:jc w:val="center"/>
        <w:rPr>
          <w:lang w:val="en-US"/>
        </w:rPr>
      </w:pPr>
      <w:r w:rsidRPr="008113E8">
        <w:t>АНГЛИЙСКИЙ</w:t>
      </w:r>
      <w:r w:rsidRPr="00D521CD">
        <w:rPr>
          <w:lang w:val="en-US"/>
        </w:rPr>
        <w:t xml:space="preserve"> </w:t>
      </w:r>
      <w:r w:rsidRPr="008113E8">
        <w:t>ЯЗЫК</w:t>
      </w:r>
    </w:p>
    <w:p w14:paraId="68F2AEE0" w14:textId="77777777" w:rsidR="00526141" w:rsidRPr="00D521CD" w:rsidRDefault="00526141" w:rsidP="00526141">
      <w:pPr>
        <w:pStyle w:val="HTML"/>
        <w:widowControl w:val="0"/>
        <w:ind w:right="201" w:firstLine="540"/>
        <w:jc w:val="center"/>
        <w:rPr>
          <w:rFonts w:ascii="Times New Roman" w:eastAsia="Arial" w:hAnsi="Times New Roman"/>
          <w:b/>
          <w:bCs/>
          <w:color w:val="392E37"/>
          <w:sz w:val="32"/>
          <w:szCs w:val="32"/>
          <w:lang w:val="en-US"/>
        </w:rPr>
      </w:pPr>
      <w:r w:rsidRPr="008113E8">
        <w:rPr>
          <w:rFonts w:ascii="Times New Roman" w:eastAsia="Arial" w:hAnsi="Times New Roman"/>
          <w:b/>
          <w:bCs/>
          <w:color w:val="392E37"/>
          <w:sz w:val="24"/>
          <w:szCs w:val="24"/>
          <w:lang w:val="en-US"/>
        </w:rPr>
        <w:t>Test</w:t>
      </w:r>
    </w:p>
    <w:p w14:paraId="412BAF00" w14:textId="77777777" w:rsidR="00526141" w:rsidRPr="008113E8" w:rsidRDefault="00526141" w:rsidP="00526141">
      <w:pPr>
        <w:pStyle w:val="HTML"/>
        <w:widowControl w:val="0"/>
        <w:rPr>
          <w:rFonts w:ascii="Times New Roman" w:eastAsia="Arial" w:hAnsi="Times New Roman"/>
          <w:b/>
          <w:bCs/>
          <w:i/>
          <w:color w:val="392E37"/>
          <w:sz w:val="24"/>
          <w:szCs w:val="24"/>
          <w:lang w:val="en-US"/>
        </w:rPr>
      </w:pPr>
      <w:r w:rsidRPr="008113E8">
        <w:rPr>
          <w:rFonts w:ascii="Times New Roman" w:hAnsi="Times New Roman"/>
          <w:b/>
          <w:i/>
          <w:sz w:val="24"/>
          <w:szCs w:val="24"/>
          <w:lang w:val="en-US"/>
        </w:rPr>
        <w:t>I</w:t>
      </w:r>
      <w:r w:rsidRPr="00D521CD">
        <w:rPr>
          <w:rFonts w:ascii="Times New Roman" w:hAnsi="Times New Roman"/>
          <w:b/>
          <w:i/>
          <w:sz w:val="24"/>
          <w:szCs w:val="24"/>
          <w:lang w:val="en-US"/>
        </w:rPr>
        <w:t xml:space="preserve">. </w:t>
      </w:r>
      <w:r w:rsidRPr="00D521CD">
        <w:rPr>
          <w:rFonts w:ascii="Times New Roman" w:hAnsi="Times New Roman"/>
          <w:b/>
          <w:i/>
          <w:sz w:val="24"/>
          <w:szCs w:val="24"/>
          <w:lang w:val="en-US"/>
        </w:rPr>
        <w:tab/>
      </w:r>
      <w:r w:rsidRPr="008113E8">
        <w:rPr>
          <w:rFonts w:ascii="Times New Roman" w:hAnsi="Times New Roman"/>
          <w:b/>
          <w:i/>
          <w:sz w:val="24"/>
          <w:szCs w:val="24"/>
          <w:lang w:val="en-US"/>
        </w:rPr>
        <w:t>Choose the correct answers</w:t>
      </w:r>
      <w:r w:rsidRPr="008113E8">
        <w:rPr>
          <w:rFonts w:ascii="Times New Roman" w:hAnsi="Times New Roman"/>
          <w:i/>
          <w:sz w:val="24"/>
          <w:szCs w:val="24"/>
          <w:lang w:val="en-US"/>
        </w:rPr>
        <w:t xml:space="preserve">. </w:t>
      </w:r>
    </w:p>
    <w:p w14:paraId="43E574DB" w14:textId="77777777" w:rsidR="00526141" w:rsidRPr="008113E8" w:rsidRDefault="00526141" w:rsidP="00526141">
      <w:pPr>
        <w:rPr>
          <w:lang w:val="en-US"/>
        </w:rPr>
      </w:pPr>
    </w:p>
    <w:p w14:paraId="54C0D7F0" w14:textId="77777777" w:rsidR="00526141" w:rsidRPr="008113E8" w:rsidRDefault="00526141" w:rsidP="00526141">
      <w:pPr>
        <w:rPr>
          <w:lang w:val="en-US"/>
        </w:rPr>
      </w:pPr>
      <w:r w:rsidRPr="008113E8">
        <w:rPr>
          <w:lang w:val="en-US"/>
        </w:rPr>
        <w:t>1. An emergency signal has _____ to all ships in the area.</w:t>
      </w:r>
    </w:p>
    <w:p w14:paraId="0528FEFD" w14:textId="77777777" w:rsidR="00526141" w:rsidRPr="008113E8" w:rsidRDefault="00526141" w:rsidP="00526141">
      <w:pPr>
        <w:jc w:val="center"/>
        <w:rPr>
          <w:i/>
          <w:lang w:val="en-US"/>
        </w:rPr>
      </w:pPr>
      <w:proofErr w:type="gramStart"/>
      <w:r w:rsidRPr="008113E8">
        <w:rPr>
          <w:i/>
          <w:lang w:val="en-US"/>
        </w:rPr>
        <w:t>a)to</w:t>
      </w:r>
      <w:proofErr w:type="gramEnd"/>
      <w:r w:rsidRPr="008113E8">
        <w:rPr>
          <w:i/>
          <w:lang w:val="en-US"/>
        </w:rPr>
        <w:t xml:space="preserve"> be sent</w:t>
      </w:r>
      <w:r w:rsidRPr="008113E8">
        <w:rPr>
          <w:i/>
          <w:lang w:val="en-US"/>
        </w:rPr>
        <w:tab/>
        <w:t>b) to sent</w:t>
      </w:r>
      <w:r w:rsidRPr="008113E8">
        <w:rPr>
          <w:i/>
          <w:lang w:val="en-US"/>
        </w:rPr>
        <w:tab/>
        <w:t>c) sent</w:t>
      </w:r>
      <w:r w:rsidRPr="008113E8">
        <w:rPr>
          <w:i/>
          <w:lang w:val="en-US"/>
        </w:rPr>
        <w:tab/>
        <w:t xml:space="preserve"> d) be sent</w:t>
      </w:r>
    </w:p>
    <w:p w14:paraId="10CAD980" w14:textId="77777777" w:rsidR="00526141" w:rsidRPr="008113E8" w:rsidRDefault="00526141" w:rsidP="00526141">
      <w:pPr>
        <w:jc w:val="center"/>
        <w:rPr>
          <w:i/>
          <w:lang w:val="en-US"/>
        </w:rPr>
      </w:pPr>
    </w:p>
    <w:p w14:paraId="5106AFB5" w14:textId="77777777" w:rsidR="00526141" w:rsidRPr="008113E8" w:rsidRDefault="00526141" w:rsidP="00526141">
      <w:pPr>
        <w:rPr>
          <w:lang w:val="en-US"/>
        </w:rPr>
      </w:pPr>
      <w:r w:rsidRPr="008113E8">
        <w:rPr>
          <w:lang w:val="en-US"/>
        </w:rPr>
        <w:t>2. That report _____ written before the end of next week.</w:t>
      </w:r>
    </w:p>
    <w:p w14:paraId="088F930A" w14:textId="77777777" w:rsidR="00526141" w:rsidRPr="008113E8" w:rsidRDefault="00526141" w:rsidP="00526141">
      <w:pPr>
        <w:jc w:val="center"/>
        <w:rPr>
          <w:i/>
          <w:lang w:val="en-US"/>
        </w:rPr>
      </w:pPr>
      <w:proofErr w:type="gramStart"/>
      <w:r w:rsidRPr="008113E8">
        <w:rPr>
          <w:i/>
          <w:lang w:val="en-US"/>
        </w:rPr>
        <w:t>a</w:t>
      </w:r>
      <w:proofErr w:type="gramEnd"/>
      <w:r w:rsidRPr="008113E8">
        <w:rPr>
          <w:i/>
          <w:lang w:val="en-US"/>
        </w:rPr>
        <w:t>) need to be</w:t>
      </w:r>
      <w:r w:rsidRPr="008113E8">
        <w:rPr>
          <w:i/>
          <w:lang w:val="en-US"/>
        </w:rPr>
        <w:tab/>
        <w:t>b) has</w:t>
      </w:r>
      <w:r w:rsidRPr="008113E8">
        <w:rPr>
          <w:i/>
          <w:lang w:val="en-US"/>
        </w:rPr>
        <w:tab/>
        <w:t>c) needs to be</w:t>
      </w:r>
      <w:r w:rsidRPr="008113E8">
        <w:rPr>
          <w:i/>
          <w:lang w:val="en-US"/>
        </w:rPr>
        <w:tab/>
        <w:t>d) needs</w:t>
      </w:r>
    </w:p>
    <w:p w14:paraId="0708A9C6" w14:textId="77777777" w:rsidR="00526141" w:rsidRPr="008113E8" w:rsidRDefault="00526141" w:rsidP="00526141">
      <w:pPr>
        <w:jc w:val="center"/>
        <w:rPr>
          <w:i/>
          <w:lang w:val="en-US"/>
        </w:rPr>
      </w:pPr>
    </w:p>
    <w:p w14:paraId="7265BAD0" w14:textId="77777777" w:rsidR="00526141" w:rsidRPr="008113E8" w:rsidRDefault="00526141" w:rsidP="00526141">
      <w:pPr>
        <w:rPr>
          <w:lang w:val="en-US"/>
        </w:rPr>
      </w:pPr>
      <w:proofErr w:type="gramStart"/>
      <w:r w:rsidRPr="008113E8">
        <w:rPr>
          <w:lang w:val="en-US"/>
        </w:rPr>
        <w:t>3.Those</w:t>
      </w:r>
      <w:proofErr w:type="gramEnd"/>
      <w:r w:rsidRPr="008113E8">
        <w:rPr>
          <w:lang w:val="en-US"/>
        </w:rPr>
        <w:t xml:space="preserve"> dangerous chemicals _____ brought into this secure room.</w:t>
      </w:r>
    </w:p>
    <w:p w14:paraId="43BCAC02" w14:textId="77777777" w:rsidR="00526141" w:rsidRPr="008113E8" w:rsidRDefault="00526141" w:rsidP="00526141">
      <w:pPr>
        <w:jc w:val="center"/>
        <w:rPr>
          <w:i/>
          <w:lang w:val="en-US"/>
        </w:rPr>
      </w:pPr>
      <w:r w:rsidRPr="008113E8">
        <w:rPr>
          <w:i/>
          <w:lang w:val="en-US"/>
        </w:rPr>
        <w:t xml:space="preserve">a) </w:t>
      </w:r>
      <w:proofErr w:type="gramStart"/>
      <w:r w:rsidRPr="008113E8">
        <w:rPr>
          <w:i/>
          <w:lang w:val="en-US"/>
        </w:rPr>
        <w:t>never</w:t>
      </w:r>
      <w:proofErr w:type="gramEnd"/>
      <w:r w:rsidRPr="008113E8">
        <w:rPr>
          <w:i/>
          <w:lang w:val="en-US"/>
        </w:rPr>
        <w:t xml:space="preserve"> be</w:t>
      </w:r>
      <w:r w:rsidRPr="008113E8">
        <w:rPr>
          <w:i/>
          <w:lang w:val="en-US"/>
        </w:rPr>
        <w:tab/>
        <w:t>b) must not be</w:t>
      </w:r>
      <w:r w:rsidRPr="008113E8">
        <w:rPr>
          <w:i/>
          <w:lang w:val="en-US"/>
        </w:rPr>
        <w:tab/>
        <w:t xml:space="preserve"> c) do not ever</w:t>
      </w:r>
      <w:r w:rsidRPr="008113E8">
        <w:rPr>
          <w:i/>
          <w:lang w:val="en-US"/>
        </w:rPr>
        <w:tab/>
        <w:t>d) must not</w:t>
      </w:r>
    </w:p>
    <w:p w14:paraId="381F98AD" w14:textId="77777777" w:rsidR="00526141" w:rsidRPr="008113E8" w:rsidRDefault="00526141" w:rsidP="00526141">
      <w:pPr>
        <w:jc w:val="center"/>
        <w:rPr>
          <w:i/>
          <w:lang w:val="en-US"/>
        </w:rPr>
      </w:pPr>
    </w:p>
    <w:p w14:paraId="2F30F76C" w14:textId="77777777" w:rsidR="00526141" w:rsidRPr="008113E8" w:rsidRDefault="00526141" w:rsidP="00526141">
      <w:pPr>
        <w:rPr>
          <w:lang w:val="en-US"/>
        </w:rPr>
      </w:pPr>
      <w:r w:rsidRPr="008113E8">
        <w:rPr>
          <w:lang w:val="en-US"/>
        </w:rPr>
        <w:t xml:space="preserve">4. Seat belts _____ at all times during the flight. </w:t>
      </w:r>
    </w:p>
    <w:p w14:paraId="0490A428" w14:textId="77777777" w:rsidR="00526141" w:rsidRPr="008113E8" w:rsidRDefault="00526141" w:rsidP="00526141">
      <w:pPr>
        <w:jc w:val="center"/>
        <w:rPr>
          <w:i/>
          <w:lang w:val="en-US"/>
        </w:rPr>
      </w:pPr>
      <w:r w:rsidRPr="008113E8">
        <w:rPr>
          <w:i/>
          <w:lang w:val="en-US"/>
        </w:rPr>
        <w:t xml:space="preserve">a) </w:t>
      </w:r>
      <w:proofErr w:type="gramStart"/>
      <w:r w:rsidRPr="008113E8">
        <w:rPr>
          <w:i/>
          <w:lang w:val="en-US"/>
        </w:rPr>
        <w:t>should</w:t>
      </w:r>
      <w:proofErr w:type="gramEnd"/>
      <w:r w:rsidRPr="008113E8">
        <w:rPr>
          <w:i/>
          <w:lang w:val="en-US"/>
        </w:rPr>
        <w:t xml:space="preserve"> wear</w:t>
      </w:r>
      <w:r w:rsidRPr="008113E8">
        <w:rPr>
          <w:i/>
          <w:lang w:val="en-US"/>
        </w:rPr>
        <w:tab/>
        <w:t>b) should to wear</w:t>
      </w:r>
    </w:p>
    <w:p w14:paraId="3BF655AB" w14:textId="77777777" w:rsidR="00526141" w:rsidRPr="008113E8" w:rsidRDefault="00526141" w:rsidP="00526141">
      <w:pPr>
        <w:jc w:val="center"/>
        <w:rPr>
          <w:i/>
          <w:lang w:val="en-US"/>
        </w:rPr>
      </w:pPr>
      <w:r w:rsidRPr="008113E8">
        <w:rPr>
          <w:i/>
          <w:lang w:val="en-US"/>
        </w:rPr>
        <w:t xml:space="preserve">c) </w:t>
      </w:r>
      <w:proofErr w:type="gramStart"/>
      <w:r w:rsidRPr="008113E8">
        <w:rPr>
          <w:i/>
          <w:lang w:val="en-US"/>
        </w:rPr>
        <w:t>should</w:t>
      </w:r>
      <w:proofErr w:type="gramEnd"/>
      <w:r w:rsidRPr="008113E8">
        <w:rPr>
          <w:i/>
          <w:lang w:val="en-US"/>
        </w:rPr>
        <w:t xml:space="preserve"> worn</w:t>
      </w:r>
      <w:r w:rsidRPr="008113E8">
        <w:rPr>
          <w:i/>
          <w:lang w:val="en-US"/>
        </w:rPr>
        <w:tab/>
        <w:t>d) should be worn</w:t>
      </w:r>
    </w:p>
    <w:p w14:paraId="7441515E" w14:textId="77777777" w:rsidR="00526141" w:rsidRPr="008113E8" w:rsidRDefault="00526141" w:rsidP="00526141">
      <w:pPr>
        <w:jc w:val="center"/>
        <w:rPr>
          <w:i/>
          <w:lang w:val="en-US"/>
        </w:rPr>
      </w:pPr>
    </w:p>
    <w:p w14:paraId="08DB7199" w14:textId="77777777" w:rsidR="00526141" w:rsidRPr="008113E8" w:rsidRDefault="00526141" w:rsidP="00526141">
      <w:pPr>
        <w:tabs>
          <w:tab w:val="left" w:pos="8310"/>
        </w:tabs>
        <w:rPr>
          <w:lang w:val="en-US"/>
        </w:rPr>
      </w:pPr>
      <w:r w:rsidRPr="008113E8">
        <w:rPr>
          <w:lang w:val="en-US"/>
        </w:rPr>
        <w:t>5. One _______work with electric devices barehanded</w:t>
      </w:r>
      <w:r w:rsidRPr="008113E8">
        <w:rPr>
          <w:lang w:val="en-US"/>
        </w:rPr>
        <w:tab/>
      </w:r>
    </w:p>
    <w:p w14:paraId="65A1A42A" w14:textId="77777777" w:rsidR="00526141" w:rsidRPr="008113E8" w:rsidRDefault="00526141" w:rsidP="00526141">
      <w:pPr>
        <w:jc w:val="center"/>
        <w:rPr>
          <w:i/>
          <w:lang w:val="en-US"/>
        </w:rPr>
      </w:pPr>
    </w:p>
    <w:p w14:paraId="0523D832" w14:textId="77777777" w:rsidR="00526141" w:rsidRPr="008113E8" w:rsidRDefault="00526141" w:rsidP="00526141">
      <w:pPr>
        <w:jc w:val="center"/>
        <w:rPr>
          <w:i/>
          <w:lang w:val="en-US"/>
        </w:rPr>
        <w:sectPr w:rsidR="00526141" w:rsidRPr="008113E8" w:rsidSect="00121504">
          <w:footnotePr>
            <w:pos w:val="beneathText"/>
          </w:footnotePr>
          <w:type w:val="continuous"/>
          <w:pgSz w:w="11906" w:h="16838" w:code="9"/>
          <w:pgMar w:top="851" w:right="1021" w:bottom="1134" w:left="1021" w:header="720" w:footer="720" w:gutter="0"/>
          <w:cols w:space="720"/>
          <w:docGrid w:linePitch="360"/>
        </w:sectPr>
      </w:pPr>
    </w:p>
    <w:p w14:paraId="4B29B015" w14:textId="77777777" w:rsidR="00526141" w:rsidRPr="008113E8" w:rsidRDefault="00526141" w:rsidP="00526141">
      <w:pPr>
        <w:jc w:val="center"/>
        <w:rPr>
          <w:i/>
          <w:lang w:val="en-US"/>
        </w:rPr>
      </w:pPr>
      <w:r w:rsidRPr="008113E8">
        <w:rPr>
          <w:i/>
          <w:lang w:val="en-US"/>
        </w:rPr>
        <w:lastRenderedPageBreak/>
        <w:t xml:space="preserve">a) </w:t>
      </w:r>
      <w:proofErr w:type="gramStart"/>
      <w:r w:rsidRPr="008113E8">
        <w:rPr>
          <w:i/>
          <w:lang w:val="en-US"/>
        </w:rPr>
        <w:t>must</w:t>
      </w:r>
      <w:proofErr w:type="gramEnd"/>
      <w:r w:rsidRPr="008113E8">
        <w:rPr>
          <w:i/>
          <w:lang w:val="en-US"/>
        </w:rPr>
        <w:t xml:space="preserve">             b)wants       c)likes         </w:t>
      </w:r>
      <w:r w:rsidRPr="008113E8">
        <w:rPr>
          <w:i/>
          <w:lang w:val="en-US"/>
        </w:rPr>
        <w:lastRenderedPageBreak/>
        <w:t>d) should never</w:t>
      </w:r>
    </w:p>
    <w:p w14:paraId="1954FF21" w14:textId="77777777" w:rsidR="00526141" w:rsidRPr="008113E8" w:rsidRDefault="00526141" w:rsidP="00526141">
      <w:pPr>
        <w:rPr>
          <w:lang w:val="en-US"/>
        </w:rPr>
        <w:sectPr w:rsidR="00526141" w:rsidRPr="008113E8" w:rsidSect="00121504">
          <w:footnotePr>
            <w:pos w:val="beneathText"/>
          </w:footnotePr>
          <w:type w:val="continuous"/>
          <w:pgSz w:w="11906" w:h="16838" w:code="9"/>
          <w:pgMar w:top="851" w:right="1021" w:bottom="1134" w:left="1021" w:header="720" w:footer="720" w:gutter="0"/>
          <w:cols w:num="2" w:space="720"/>
          <w:docGrid w:linePitch="360"/>
        </w:sectPr>
      </w:pPr>
    </w:p>
    <w:p w14:paraId="6CCC653C" w14:textId="77777777" w:rsidR="00526141" w:rsidRPr="008113E8" w:rsidRDefault="00526141" w:rsidP="00526141">
      <w:pPr>
        <w:rPr>
          <w:lang w:val="en-US"/>
        </w:rPr>
      </w:pPr>
    </w:p>
    <w:p w14:paraId="78549D3D" w14:textId="77777777" w:rsidR="00526141" w:rsidRPr="008113E8" w:rsidRDefault="00526141" w:rsidP="00526141">
      <w:pPr>
        <w:rPr>
          <w:b/>
          <w:i/>
          <w:lang w:val="en-US"/>
        </w:rPr>
      </w:pPr>
      <w:r w:rsidRPr="008113E8">
        <w:rPr>
          <w:b/>
          <w:i/>
          <w:lang w:val="en-US"/>
        </w:rPr>
        <w:t>II.</w:t>
      </w:r>
      <w:r w:rsidRPr="008113E8">
        <w:rPr>
          <w:b/>
          <w:i/>
          <w:lang w:val="en-US"/>
        </w:rPr>
        <w:tab/>
        <w:t>Delete one wrong item in each list.</w:t>
      </w:r>
    </w:p>
    <w:p w14:paraId="61212378" w14:textId="77777777" w:rsidR="00526141" w:rsidRPr="008113E8" w:rsidRDefault="00526141" w:rsidP="00526141">
      <w:pPr>
        <w:rPr>
          <w:b/>
          <w:lang w:val="en-US"/>
        </w:rPr>
      </w:pPr>
    </w:p>
    <w:p w14:paraId="4F5AAB9A" w14:textId="77777777" w:rsidR="00526141" w:rsidRPr="008113E8" w:rsidRDefault="00526141" w:rsidP="00526141">
      <w:pPr>
        <w:rPr>
          <w:u w:val="single"/>
          <w:lang w:val="en-US"/>
        </w:rPr>
      </w:pPr>
      <w:r w:rsidRPr="008113E8">
        <w:rPr>
          <w:u w:val="single"/>
          <w:lang w:val="en-US"/>
        </w:rPr>
        <w:t>1. First aid for injured people:</w:t>
      </w:r>
    </w:p>
    <w:p w14:paraId="64761A32" w14:textId="77777777" w:rsidR="00526141" w:rsidRPr="008113E8" w:rsidRDefault="00526141" w:rsidP="00526141">
      <w:pPr>
        <w:rPr>
          <w:lang w:val="en-US"/>
        </w:rPr>
      </w:pPr>
    </w:p>
    <w:p w14:paraId="21D7D58B" w14:textId="77777777" w:rsidR="00526141" w:rsidRPr="008113E8" w:rsidRDefault="00526141" w:rsidP="00526141">
      <w:pPr>
        <w:rPr>
          <w:lang w:val="en-US"/>
        </w:rPr>
        <w:sectPr w:rsidR="00526141" w:rsidRPr="008113E8" w:rsidSect="00121504">
          <w:footnotePr>
            <w:pos w:val="beneathText"/>
          </w:footnotePr>
          <w:type w:val="continuous"/>
          <w:pgSz w:w="11906" w:h="16838" w:code="9"/>
          <w:pgMar w:top="851" w:right="1021" w:bottom="1134" w:left="1021" w:header="720" w:footer="720" w:gutter="0"/>
          <w:cols w:space="720"/>
          <w:docGrid w:linePitch="360"/>
        </w:sectPr>
      </w:pPr>
    </w:p>
    <w:p w14:paraId="7028061E" w14:textId="77777777" w:rsidR="00526141" w:rsidRPr="008113E8" w:rsidRDefault="00526141" w:rsidP="00526141">
      <w:pPr>
        <w:rPr>
          <w:i/>
          <w:lang w:val="en-US"/>
        </w:rPr>
      </w:pPr>
      <w:r w:rsidRPr="008113E8">
        <w:rPr>
          <w:i/>
          <w:lang w:val="en-US"/>
        </w:rPr>
        <w:lastRenderedPageBreak/>
        <w:t xml:space="preserve">a) CPR;                        </w:t>
      </w:r>
    </w:p>
    <w:p w14:paraId="4A7F97D2" w14:textId="77777777" w:rsidR="00526141" w:rsidRPr="008113E8" w:rsidRDefault="00526141" w:rsidP="00526141">
      <w:pPr>
        <w:rPr>
          <w:i/>
          <w:lang w:val="en-US"/>
        </w:rPr>
      </w:pPr>
      <w:r w:rsidRPr="008113E8">
        <w:rPr>
          <w:i/>
          <w:lang w:val="en-US"/>
        </w:rPr>
        <w:t xml:space="preserve"> b) </w:t>
      </w:r>
      <w:proofErr w:type="gramStart"/>
      <w:r w:rsidRPr="008113E8">
        <w:rPr>
          <w:i/>
          <w:lang w:val="en-US"/>
        </w:rPr>
        <w:t>fire</w:t>
      </w:r>
      <w:proofErr w:type="gramEnd"/>
      <w:r w:rsidRPr="008113E8">
        <w:rPr>
          <w:i/>
          <w:lang w:val="en-US"/>
        </w:rPr>
        <w:t xml:space="preserve"> evacuation,</w:t>
      </w:r>
    </w:p>
    <w:p w14:paraId="1BF034EC" w14:textId="77777777" w:rsidR="00526141" w:rsidRPr="008113E8" w:rsidRDefault="00526141" w:rsidP="00526141">
      <w:pPr>
        <w:rPr>
          <w:i/>
          <w:lang w:val="en-US"/>
        </w:rPr>
      </w:pPr>
      <w:r w:rsidRPr="008113E8">
        <w:rPr>
          <w:i/>
          <w:lang w:val="en-US"/>
        </w:rPr>
        <w:lastRenderedPageBreak/>
        <w:t xml:space="preserve">c) </w:t>
      </w:r>
      <w:proofErr w:type="gramStart"/>
      <w:r w:rsidRPr="008113E8">
        <w:rPr>
          <w:i/>
          <w:lang w:val="en-US"/>
        </w:rPr>
        <w:t>artificial</w:t>
      </w:r>
      <w:proofErr w:type="gramEnd"/>
      <w:r w:rsidRPr="008113E8">
        <w:rPr>
          <w:i/>
          <w:lang w:val="en-US"/>
        </w:rPr>
        <w:t xml:space="preserve"> respiration,    </w:t>
      </w:r>
    </w:p>
    <w:p w14:paraId="692B0F35" w14:textId="77777777" w:rsidR="00526141" w:rsidRPr="008113E8" w:rsidRDefault="00526141" w:rsidP="00526141">
      <w:pPr>
        <w:jc w:val="left"/>
        <w:rPr>
          <w:i/>
          <w:lang w:val="en-US"/>
        </w:rPr>
        <w:sectPr w:rsidR="00526141" w:rsidRPr="008113E8" w:rsidSect="00121504">
          <w:footnotePr>
            <w:pos w:val="beneathText"/>
          </w:footnotePr>
          <w:type w:val="continuous"/>
          <w:pgSz w:w="11906" w:h="16838" w:code="9"/>
          <w:pgMar w:top="851" w:right="1021" w:bottom="1134" w:left="1021" w:header="720" w:footer="720" w:gutter="0"/>
          <w:cols w:num="2" w:space="720"/>
          <w:docGrid w:linePitch="360"/>
        </w:sectPr>
      </w:pPr>
      <w:r w:rsidRPr="008113E8">
        <w:rPr>
          <w:i/>
          <w:lang w:val="en-US"/>
        </w:rPr>
        <w:t xml:space="preserve">d) </w:t>
      </w:r>
      <w:proofErr w:type="gramStart"/>
      <w:r w:rsidRPr="008113E8">
        <w:rPr>
          <w:i/>
          <w:lang w:val="en-US"/>
        </w:rPr>
        <w:t>recovery</w:t>
      </w:r>
      <w:proofErr w:type="gramEnd"/>
      <w:r w:rsidRPr="008113E8">
        <w:rPr>
          <w:i/>
          <w:lang w:val="en-US"/>
        </w:rPr>
        <w:t xml:space="preserve"> position</w:t>
      </w:r>
    </w:p>
    <w:p w14:paraId="33F35D6A" w14:textId="77777777" w:rsidR="00526141" w:rsidRPr="008113E8" w:rsidRDefault="00526141" w:rsidP="00526141">
      <w:pPr>
        <w:rPr>
          <w:u w:val="single"/>
          <w:lang w:val="en-US"/>
        </w:rPr>
      </w:pPr>
    </w:p>
    <w:p w14:paraId="1A537A56" w14:textId="77777777" w:rsidR="00526141" w:rsidRPr="008113E8" w:rsidRDefault="00526141" w:rsidP="00526141">
      <w:pPr>
        <w:jc w:val="left"/>
        <w:rPr>
          <w:u w:val="single"/>
          <w:lang w:val="en-US"/>
        </w:rPr>
        <w:sectPr w:rsidR="00526141" w:rsidRPr="008113E8" w:rsidSect="00121504">
          <w:footnotePr>
            <w:pos w:val="beneathText"/>
          </w:footnotePr>
          <w:type w:val="continuous"/>
          <w:pgSz w:w="11906" w:h="16838" w:code="9"/>
          <w:pgMar w:top="851" w:right="1021" w:bottom="1134" w:left="1021" w:header="720" w:footer="720" w:gutter="0"/>
          <w:cols w:space="720"/>
          <w:docGrid w:linePitch="360"/>
        </w:sectPr>
      </w:pPr>
      <w:r w:rsidRPr="008113E8">
        <w:rPr>
          <w:u w:val="single"/>
          <w:lang w:val="en-US"/>
        </w:rPr>
        <w:t xml:space="preserve">2. Safaty hazards: </w:t>
      </w:r>
    </w:p>
    <w:p w14:paraId="0F88EC05" w14:textId="77777777" w:rsidR="00526141" w:rsidRPr="008113E8" w:rsidRDefault="00526141" w:rsidP="00526141">
      <w:pPr>
        <w:jc w:val="left"/>
        <w:rPr>
          <w:i/>
          <w:lang w:val="en-US"/>
        </w:rPr>
      </w:pPr>
      <w:proofErr w:type="gramStart"/>
      <w:r w:rsidRPr="008113E8">
        <w:rPr>
          <w:i/>
          <w:lang w:val="en-US"/>
        </w:rPr>
        <w:lastRenderedPageBreak/>
        <w:t>a)</w:t>
      </w:r>
      <w:proofErr w:type="gramEnd"/>
      <w:r w:rsidRPr="008113E8">
        <w:rPr>
          <w:i/>
          <w:lang w:val="en-US"/>
        </w:rPr>
        <w:t>ignition source,                                   b)chemical spill,</w:t>
      </w:r>
    </w:p>
    <w:p w14:paraId="12D326D4" w14:textId="77777777" w:rsidR="00526141" w:rsidRPr="008113E8" w:rsidRDefault="00526141" w:rsidP="00526141">
      <w:pPr>
        <w:jc w:val="left"/>
        <w:rPr>
          <w:i/>
          <w:lang w:val="en-US"/>
        </w:rPr>
      </w:pPr>
      <w:proofErr w:type="gramStart"/>
      <w:r w:rsidRPr="008113E8">
        <w:rPr>
          <w:i/>
          <w:lang w:val="en-US"/>
        </w:rPr>
        <w:lastRenderedPageBreak/>
        <w:t>c)assembly</w:t>
      </w:r>
      <w:proofErr w:type="gramEnd"/>
      <w:r w:rsidRPr="008113E8">
        <w:rPr>
          <w:i/>
          <w:lang w:val="en-US"/>
        </w:rPr>
        <w:t xml:space="preserve"> point,</w:t>
      </w:r>
    </w:p>
    <w:p w14:paraId="49855088" w14:textId="77777777" w:rsidR="00526141" w:rsidRPr="008113E8" w:rsidRDefault="00526141" w:rsidP="00526141">
      <w:pPr>
        <w:jc w:val="left"/>
        <w:rPr>
          <w:i/>
          <w:lang w:val="en-US"/>
        </w:rPr>
      </w:pPr>
      <w:proofErr w:type="gramStart"/>
      <w:r w:rsidRPr="008113E8">
        <w:rPr>
          <w:i/>
          <w:lang w:val="en-US"/>
        </w:rPr>
        <w:t>d)</w:t>
      </w:r>
      <w:proofErr w:type="gramEnd"/>
      <w:r w:rsidRPr="008113E8">
        <w:rPr>
          <w:i/>
          <w:lang w:val="en-US"/>
        </w:rPr>
        <w:t>aisle blockage</w:t>
      </w:r>
    </w:p>
    <w:p w14:paraId="1A6F501E" w14:textId="77777777" w:rsidR="00526141" w:rsidRPr="008113E8" w:rsidRDefault="00526141" w:rsidP="00526141">
      <w:pPr>
        <w:jc w:val="left"/>
        <w:rPr>
          <w:lang w:val="en-US"/>
        </w:rPr>
        <w:sectPr w:rsidR="00526141" w:rsidRPr="008113E8" w:rsidSect="00121504">
          <w:footnotePr>
            <w:pos w:val="beneathText"/>
          </w:footnotePr>
          <w:type w:val="continuous"/>
          <w:pgSz w:w="11906" w:h="16838" w:code="9"/>
          <w:pgMar w:top="851" w:right="1021" w:bottom="1134" w:left="1021" w:header="720" w:footer="720" w:gutter="0"/>
          <w:cols w:num="2" w:space="720"/>
          <w:docGrid w:linePitch="360"/>
        </w:sectPr>
      </w:pPr>
    </w:p>
    <w:p w14:paraId="3B615927" w14:textId="77777777" w:rsidR="00526141" w:rsidRPr="008113E8" w:rsidRDefault="00526141" w:rsidP="00526141">
      <w:pPr>
        <w:tabs>
          <w:tab w:val="left" w:pos="3660"/>
        </w:tabs>
        <w:jc w:val="left"/>
        <w:rPr>
          <w:u w:val="single"/>
          <w:lang w:val="en-US"/>
        </w:rPr>
      </w:pPr>
    </w:p>
    <w:p w14:paraId="20A6073C" w14:textId="77777777" w:rsidR="00526141" w:rsidRPr="008113E8" w:rsidRDefault="00526141" w:rsidP="00526141">
      <w:pPr>
        <w:rPr>
          <w:u w:val="single"/>
          <w:lang w:val="en-US"/>
        </w:rPr>
      </w:pPr>
      <w:r w:rsidRPr="008113E8">
        <w:rPr>
          <w:u w:val="single"/>
          <w:lang w:val="en-US"/>
        </w:rPr>
        <w:t xml:space="preserve">3. Places in a warehouse: </w:t>
      </w:r>
    </w:p>
    <w:p w14:paraId="1C704903" w14:textId="77777777" w:rsidR="00526141" w:rsidRPr="008113E8" w:rsidRDefault="00526141" w:rsidP="00526141">
      <w:pPr>
        <w:rPr>
          <w:lang w:val="en-US"/>
        </w:rPr>
      </w:pPr>
    </w:p>
    <w:p w14:paraId="1AADC51E" w14:textId="77777777" w:rsidR="00526141" w:rsidRPr="008113E8" w:rsidRDefault="00526141" w:rsidP="00526141">
      <w:pPr>
        <w:rPr>
          <w:lang w:val="en-US"/>
        </w:rPr>
        <w:sectPr w:rsidR="00526141" w:rsidRPr="008113E8" w:rsidSect="00121504">
          <w:footnotePr>
            <w:pos w:val="beneathText"/>
          </w:footnotePr>
          <w:type w:val="continuous"/>
          <w:pgSz w:w="11906" w:h="16838" w:code="9"/>
          <w:pgMar w:top="851" w:right="1021" w:bottom="1134" w:left="1021" w:header="720" w:footer="720" w:gutter="0"/>
          <w:cols w:space="720"/>
          <w:docGrid w:linePitch="360"/>
        </w:sectPr>
      </w:pPr>
    </w:p>
    <w:p w14:paraId="176FDF40" w14:textId="77777777" w:rsidR="00526141" w:rsidRPr="008113E8" w:rsidRDefault="00526141" w:rsidP="00526141">
      <w:pPr>
        <w:rPr>
          <w:i/>
          <w:lang w:val="en-US"/>
        </w:rPr>
      </w:pPr>
      <w:proofErr w:type="gramStart"/>
      <w:r w:rsidRPr="008113E8">
        <w:rPr>
          <w:i/>
          <w:lang w:val="en-US"/>
        </w:rPr>
        <w:lastRenderedPageBreak/>
        <w:t>a</w:t>
      </w:r>
      <w:proofErr w:type="gramEnd"/>
      <w:r w:rsidRPr="008113E8">
        <w:rPr>
          <w:i/>
          <w:lang w:val="en-US"/>
        </w:rPr>
        <w:t>) aisle,</w:t>
      </w:r>
    </w:p>
    <w:p w14:paraId="39D45B70" w14:textId="77777777" w:rsidR="00526141" w:rsidRPr="008113E8" w:rsidRDefault="00526141" w:rsidP="00526141">
      <w:pPr>
        <w:rPr>
          <w:i/>
          <w:lang w:val="en-US"/>
        </w:rPr>
      </w:pPr>
      <w:r w:rsidRPr="008113E8">
        <w:rPr>
          <w:i/>
          <w:lang w:val="en-US"/>
        </w:rPr>
        <w:lastRenderedPageBreak/>
        <w:t xml:space="preserve">b) </w:t>
      </w:r>
      <w:proofErr w:type="gramStart"/>
      <w:r w:rsidRPr="008113E8">
        <w:rPr>
          <w:i/>
          <w:lang w:val="en-US"/>
        </w:rPr>
        <w:t>shelves</w:t>
      </w:r>
      <w:proofErr w:type="gramEnd"/>
      <w:r w:rsidRPr="008113E8">
        <w:rPr>
          <w:i/>
          <w:lang w:val="en-US"/>
        </w:rPr>
        <w:t>,</w:t>
      </w:r>
    </w:p>
    <w:p w14:paraId="22C4B294" w14:textId="77777777" w:rsidR="00526141" w:rsidRPr="008113E8" w:rsidRDefault="00526141" w:rsidP="00526141">
      <w:pPr>
        <w:rPr>
          <w:i/>
          <w:lang w:val="en-US"/>
        </w:rPr>
      </w:pPr>
      <w:r w:rsidRPr="008113E8">
        <w:rPr>
          <w:i/>
          <w:lang w:val="en-US"/>
        </w:rPr>
        <w:lastRenderedPageBreak/>
        <w:t xml:space="preserve">c) </w:t>
      </w:r>
      <w:proofErr w:type="gramStart"/>
      <w:r w:rsidRPr="008113E8">
        <w:rPr>
          <w:i/>
          <w:lang w:val="en-US"/>
        </w:rPr>
        <w:t>ramp</w:t>
      </w:r>
      <w:proofErr w:type="gramEnd"/>
      <w:r w:rsidRPr="008113E8">
        <w:rPr>
          <w:i/>
          <w:lang w:val="en-US"/>
        </w:rPr>
        <w:t>,</w:t>
      </w:r>
    </w:p>
    <w:p w14:paraId="6F0397E7" w14:textId="77777777" w:rsidR="00526141" w:rsidRPr="008113E8" w:rsidRDefault="00526141" w:rsidP="00526141">
      <w:pPr>
        <w:rPr>
          <w:lang w:val="en-US"/>
        </w:rPr>
      </w:pPr>
      <w:proofErr w:type="gramStart"/>
      <w:r w:rsidRPr="008113E8">
        <w:rPr>
          <w:i/>
          <w:lang w:val="en-US"/>
        </w:rPr>
        <w:lastRenderedPageBreak/>
        <w:t>d)</w:t>
      </w:r>
      <w:proofErr w:type="gramEnd"/>
      <w:r w:rsidRPr="008113E8">
        <w:rPr>
          <w:i/>
          <w:lang w:val="en-US"/>
        </w:rPr>
        <w:t>gantry</w:t>
      </w:r>
    </w:p>
    <w:p w14:paraId="77E76556" w14:textId="77777777" w:rsidR="00526141" w:rsidRPr="008113E8" w:rsidRDefault="00526141" w:rsidP="00526141">
      <w:pPr>
        <w:rPr>
          <w:lang w:val="en-US"/>
        </w:rPr>
        <w:sectPr w:rsidR="00526141" w:rsidRPr="008113E8" w:rsidSect="00121504">
          <w:footnotePr>
            <w:pos w:val="beneathText"/>
          </w:footnotePr>
          <w:type w:val="continuous"/>
          <w:pgSz w:w="11906" w:h="16838" w:code="9"/>
          <w:pgMar w:top="851" w:right="1021" w:bottom="1134" w:left="1021" w:header="720" w:footer="720" w:gutter="0"/>
          <w:cols w:num="2" w:space="720"/>
          <w:docGrid w:linePitch="360"/>
        </w:sectPr>
      </w:pPr>
    </w:p>
    <w:p w14:paraId="03278E28" w14:textId="77777777" w:rsidR="00526141" w:rsidRPr="008113E8" w:rsidRDefault="00526141" w:rsidP="00526141">
      <w:pPr>
        <w:tabs>
          <w:tab w:val="left" w:pos="2049"/>
        </w:tabs>
        <w:rPr>
          <w:lang w:val="en-US"/>
        </w:rPr>
      </w:pPr>
      <w:r w:rsidRPr="008113E8">
        <w:rPr>
          <w:lang w:val="en-US"/>
        </w:rPr>
        <w:lastRenderedPageBreak/>
        <w:tab/>
      </w:r>
    </w:p>
    <w:p w14:paraId="1F853607" w14:textId="77777777" w:rsidR="00526141" w:rsidRPr="008113E8" w:rsidRDefault="00526141" w:rsidP="00526141">
      <w:pPr>
        <w:rPr>
          <w:u w:val="single"/>
          <w:lang w:val="en-US"/>
        </w:rPr>
      </w:pPr>
      <w:r w:rsidRPr="008113E8">
        <w:rPr>
          <w:u w:val="single"/>
          <w:lang w:val="en-US"/>
        </w:rPr>
        <w:t xml:space="preserve">4. Places on a motorway: </w:t>
      </w:r>
    </w:p>
    <w:p w14:paraId="54766570" w14:textId="77777777" w:rsidR="00526141" w:rsidRPr="008113E8" w:rsidRDefault="00526141" w:rsidP="00526141">
      <w:pPr>
        <w:rPr>
          <w:lang w:val="en-US"/>
        </w:rPr>
        <w:sectPr w:rsidR="00526141" w:rsidRPr="008113E8" w:rsidSect="00121504">
          <w:footnotePr>
            <w:pos w:val="beneathText"/>
          </w:footnotePr>
          <w:type w:val="continuous"/>
          <w:pgSz w:w="11906" w:h="16838" w:code="9"/>
          <w:pgMar w:top="851" w:right="1021" w:bottom="1134" w:left="1021" w:header="720" w:footer="720" w:gutter="0"/>
          <w:cols w:space="720"/>
          <w:docGrid w:linePitch="360"/>
        </w:sectPr>
      </w:pPr>
    </w:p>
    <w:p w14:paraId="5D1E61B0" w14:textId="77777777" w:rsidR="00526141" w:rsidRPr="008113E8" w:rsidRDefault="00526141" w:rsidP="00526141">
      <w:pPr>
        <w:rPr>
          <w:i/>
          <w:lang w:val="en-US"/>
        </w:rPr>
      </w:pPr>
      <w:proofErr w:type="gramStart"/>
      <w:r w:rsidRPr="008113E8">
        <w:rPr>
          <w:i/>
          <w:lang w:val="en-US"/>
        </w:rPr>
        <w:lastRenderedPageBreak/>
        <w:t>a)</w:t>
      </w:r>
      <w:proofErr w:type="gramEnd"/>
      <w:r w:rsidRPr="008113E8">
        <w:rPr>
          <w:i/>
          <w:lang w:val="en-US"/>
        </w:rPr>
        <w:t xml:space="preserve">flyover,  </w:t>
      </w:r>
    </w:p>
    <w:p w14:paraId="71967B45" w14:textId="77777777" w:rsidR="00526141" w:rsidRPr="008113E8" w:rsidRDefault="00526141" w:rsidP="00526141">
      <w:pPr>
        <w:rPr>
          <w:i/>
          <w:lang w:val="en-US"/>
        </w:rPr>
      </w:pPr>
      <w:proofErr w:type="gramStart"/>
      <w:r w:rsidRPr="008113E8">
        <w:rPr>
          <w:i/>
          <w:lang w:val="en-US"/>
        </w:rPr>
        <w:t>b)</w:t>
      </w:r>
      <w:proofErr w:type="gramEnd"/>
      <w:r w:rsidRPr="008113E8">
        <w:rPr>
          <w:i/>
          <w:lang w:val="en-US"/>
        </w:rPr>
        <w:t>U-turn,</w:t>
      </w:r>
    </w:p>
    <w:p w14:paraId="3503FA35" w14:textId="77777777" w:rsidR="00526141" w:rsidRPr="008113E8" w:rsidRDefault="00526141" w:rsidP="00526141">
      <w:pPr>
        <w:rPr>
          <w:i/>
          <w:lang w:val="en-US"/>
        </w:rPr>
      </w:pPr>
      <w:r w:rsidRPr="008113E8">
        <w:rPr>
          <w:i/>
          <w:lang w:val="en-US"/>
        </w:rPr>
        <w:lastRenderedPageBreak/>
        <w:t xml:space="preserve"> </w:t>
      </w:r>
      <w:proofErr w:type="gramStart"/>
      <w:r w:rsidRPr="008113E8">
        <w:rPr>
          <w:i/>
          <w:lang w:val="en-US"/>
        </w:rPr>
        <w:t>c)underpass</w:t>
      </w:r>
      <w:proofErr w:type="gramEnd"/>
      <w:r w:rsidRPr="008113E8">
        <w:rPr>
          <w:i/>
          <w:lang w:val="en-US"/>
        </w:rPr>
        <w:t>,</w:t>
      </w:r>
    </w:p>
    <w:p w14:paraId="74A28BB5" w14:textId="77777777" w:rsidR="00526141" w:rsidRPr="008113E8" w:rsidRDefault="00526141" w:rsidP="00526141">
      <w:pPr>
        <w:rPr>
          <w:i/>
          <w:lang w:val="en-US"/>
        </w:rPr>
      </w:pPr>
      <w:r w:rsidRPr="008113E8">
        <w:rPr>
          <w:i/>
          <w:lang w:val="en-US"/>
        </w:rPr>
        <w:t xml:space="preserve">d) </w:t>
      </w:r>
      <w:proofErr w:type="gramStart"/>
      <w:r w:rsidRPr="008113E8">
        <w:rPr>
          <w:i/>
          <w:lang w:val="en-US"/>
        </w:rPr>
        <w:t>sliproad</w:t>
      </w:r>
      <w:proofErr w:type="gramEnd"/>
    </w:p>
    <w:p w14:paraId="1AD69166" w14:textId="77777777" w:rsidR="00526141" w:rsidRPr="008113E8" w:rsidRDefault="00526141" w:rsidP="00526141">
      <w:pPr>
        <w:rPr>
          <w:lang w:val="en-US"/>
        </w:rPr>
        <w:sectPr w:rsidR="00526141" w:rsidRPr="008113E8" w:rsidSect="00121504">
          <w:footnotePr>
            <w:pos w:val="beneathText"/>
          </w:footnotePr>
          <w:type w:val="continuous"/>
          <w:pgSz w:w="11906" w:h="16838" w:code="9"/>
          <w:pgMar w:top="851" w:right="1021" w:bottom="1134" w:left="1021" w:header="720" w:footer="720" w:gutter="0"/>
          <w:cols w:num="2" w:space="720"/>
          <w:docGrid w:linePitch="360"/>
        </w:sectPr>
      </w:pPr>
    </w:p>
    <w:p w14:paraId="3494A63C" w14:textId="77777777" w:rsidR="00526141" w:rsidRPr="008113E8" w:rsidRDefault="00526141" w:rsidP="00526141">
      <w:pPr>
        <w:rPr>
          <w:lang w:val="en-US"/>
        </w:rPr>
      </w:pPr>
    </w:p>
    <w:p w14:paraId="45BA1DC5" w14:textId="77777777" w:rsidR="00526141" w:rsidRPr="008113E8" w:rsidRDefault="00526141" w:rsidP="00526141">
      <w:pPr>
        <w:pStyle w:val="Write-In"/>
        <w:keepNext w:val="0"/>
        <w:spacing w:line="240" w:lineRule="auto"/>
        <w:rPr>
          <w:color w:val="000000"/>
          <w:sz w:val="24"/>
          <w:szCs w:val="24"/>
        </w:rPr>
        <w:sectPr w:rsidR="00526141" w:rsidRPr="008113E8" w:rsidSect="00121504">
          <w:footnotePr>
            <w:pos w:val="beneathText"/>
          </w:footnotePr>
          <w:type w:val="continuous"/>
          <w:pgSz w:w="11906" w:h="16838" w:code="9"/>
          <w:pgMar w:top="851" w:right="1021" w:bottom="1134" w:left="1021" w:header="720" w:footer="720" w:gutter="0"/>
          <w:cols w:space="720"/>
          <w:docGrid w:linePitch="360"/>
        </w:sectPr>
      </w:pPr>
      <w:proofErr w:type="gramStart"/>
      <w:r w:rsidRPr="008113E8">
        <w:rPr>
          <w:sz w:val="24"/>
          <w:szCs w:val="24"/>
          <w:lang w:val="en-US"/>
        </w:rPr>
        <w:t>5.</w:t>
      </w:r>
      <w:r w:rsidRPr="008113E8">
        <w:rPr>
          <w:color w:val="000000"/>
          <w:sz w:val="24"/>
          <w:szCs w:val="24"/>
          <w:u w:val="single"/>
        </w:rPr>
        <w:t>Fire</w:t>
      </w:r>
      <w:proofErr w:type="gramEnd"/>
      <w:r w:rsidRPr="008113E8">
        <w:rPr>
          <w:color w:val="000000"/>
          <w:sz w:val="24"/>
          <w:szCs w:val="24"/>
          <w:u w:val="single"/>
        </w:rPr>
        <w:t xml:space="preserve"> extinguishers</w:t>
      </w:r>
      <w:r w:rsidRPr="008113E8">
        <w:rPr>
          <w:color w:val="000000"/>
          <w:sz w:val="24"/>
          <w:szCs w:val="24"/>
        </w:rPr>
        <w:t>:</w:t>
      </w:r>
      <w:r w:rsidRPr="008113E8">
        <w:rPr>
          <w:color w:val="000000"/>
          <w:sz w:val="24"/>
          <w:szCs w:val="24"/>
        </w:rPr>
        <w:tab/>
      </w:r>
    </w:p>
    <w:p w14:paraId="1014DD78" w14:textId="77777777" w:rsidR="00526141" w:rsidRPr="008113E8" w:rsidRDefault="00526141" w:rsidP="00526141">
      <w:pPr>
        <w:pStyle w:val="Write-In"/>
        <w:keepNext w:val="0"/>
        <w:spacing w:line="240" w:lineRule="auto"/>
        <w:rPr>
          <w:i/>
          <w:color w:val="000000"/>
          <w:sz w:val="24"/>
          <w:szCs w:val="24"/>
        </w:rPr>
      </w:pPr>
      <w:r w:rsidRPr="008113E8">
        <w:rPr>
          <w:i/>
          <w:color w:val="000000"/>
          <w:sz w:val="24"/>
          <w:szCs w:val="24"/>
        </w:rPr>
        <w:lastRenderedPageBreak/>
        <w:t xml:space="preserve">a) </w:t>
      </w:r>
      <w:proofErr w:type="gramStart"/>
      <w:r w:rsidRPr="008113E8">
        <w:rPr>
          <w:i/>
          <w:color w:val="000000"/>
          <w:sz w:val="24"/>
          <w:szCs w:val="24"/>
        </w:rPr>
        <w:t>do</w:t>
      </w:r>
      <w:proofErr w:type="gramEnd"/>
      <w:r w:rsidRPr="008113E8">
        <w:rPr>
          <w:i/>
          <w:color w:val="000000"/>
          <w:sz w:val="24"/>
          <w:szCs w:val="24"/>
        </w:rPr>
        <w:t xml:space="preserve"> not ever taken away from their places in the workshop.</w:t>
      </w:r>
    </w:p>
    <w:p w14:paraId="0B810257" w14:textId="77777777" w:rsidR="00526141" w:rsidRPr="008113E8" w:rsidRDefault="00526141" w:rsidP="00526141">
      <w:pPr>
        <w:rPr>
          <w:lang w:val="en-GB" w:eastAsia="en-US"/>
        </w:rPr>
      </w:pPr>
    </w:p>
    <w:p w14:paraId="6F436A7E" w14:textId="77777777" w:rsidR="00526141" w:rsidRPr="008113E8" w:rsidRDefault="00526141" w:rsidP="00526141">
      <w:pPr>
        <w:pStyle w:val="Write-In"/>
        <w:keepNext w:val="0"/>
        <w:spacing w:line="240" w:lineRule="auto"/>
        <w:rPr>
          <w:i/>
          <w:color w:val="000000"/>
          <w:sz w:val="24"/>
          <w:szCs w:val="24"/>
        </w:rPr>
      </w:pPr>
      <w:r w:rsidRPr="008113E8">
        <w:rPr>
          <w:i/>
          <w:color w:val="000000"/>
          <w:sz w:val="24"/>
          <w:szCs w:val="24"/>
        </w:rPr>
        <w:t xml:space="preserve">b) </w:t>
      </w:r>
      <w:proofErr w:type="gramStart"/>
      <w:r w:rsidRPr="008113E8">
        <w:rPr>
          <w:i/>
          <w:color w:val="000000"/>
          <w:sz w:val="24"/>
          <w:szCs w:val="24"/>
        </w:rPr>
        <w:t>must</w:t>
      </w:r>
      <w:proofErr w:type="gramEnd"/>
      <w:r w:rsidRPr="008113E8">
        <w:rPr>
          <w:i/>
          <w:color w:val="000000"/>
          <w:sz w:val="24"/>
          <w:szCs w:val="24"/>
        </w:rPr>
        <w:t xml:space="preserve"> not be taken away from their places in the workshop.</w:t>
      </w:r>
    </w:p>
    <w:p w14:paraId="08594808" w14:textId="77777777" w:rsidR="00526141" w:rsidRPr="008113E8" w:rsidRDefault="00526141" w:rsidP="00526141">
      <w:pPr>
        <w:pStyle w:val="Write-In"/>
        <w:keepNext w:val="0"/>
        <w:spacing w:line="240" w:lineRule="auto"/>
        <w:rPr>
          <w:i/>
          <w:color w:val="000000"/>
          <w:sz w:val="24"/>
          <w:szCs w:val="24"/>
        </w:rPr>
      </w:pPr>
      <w:r w:rsidRPr="008113E8">
        <w:rPr>
          <w:i/>
          <w:color w:val="000000"/>
          <w:sz w:val="24"/>
          <w:szCs w:val="24"/>
        </w:rPr>
        <w:t xml:space="preserve">c) </w:t>
      </w:r>
      <w:proofErr w:type="gramStart"/>
      <w:r w:rsidRPr="008113E8">
        <w:rPr>
          <w:i/>
          <w:color w:val="000000"/>
          <w:sz w:val="24"/>
          <w:szCs w:val="24"/>
        </w:rPr>
        <w:t>never</w:t>
      </w:r>
      <w:proofErr w:type="gramEnd"/>
      <w:r w:rsidRPr="008113E8">
        <w:rPr>
          <w:i/>
          <w:color w:val="000000"/>
          <w:sz w:val="24"/>
          <w:szCs w:val="24"/>
        </w:rPr>
        <w:t xml:space="preserve"> be taken away from their places in the workshop.</w:t>
      </w:r>
    </w:p>
    <w:p w14:paraId="642D0FE1" w14:textId="77777777" w:rsidR="00526141" w:rsidRPr="008113E8" w:rsidRDefault="00526141" w:rsidP="00526141">
      <w:pPr>
        <w:pStyle w:val="Write-In"/>
        <w:keepNext w:val="0"/>
        <w:spacing w:line="240" w:lineRule="auto"/>
        <w:rPr>
          <w:i/>
          <w:color w:val="000000"/>
          <w:sz w:val="24"/>
          <w:szCs w:val="24"/>
        </w:rPr>
      </w:pPr>
    </w:p>
    <w:p w14:paraId="2FC714B0" w14:textId="77777777" w:rsidR="00526141" w:rsidRPr="008113E8" w:rsidRDefault="00526141" w:rsidP="00526141">
      <w:pPr>
        <w:pStyle w:val="Write-In"/>
        <w:keepNext w:val="0"/>
        <w:spacing w:line="240" w:lineRule="auto"/>
        <w:rPr>
          <w:i/>
          <w:color w:val="000000"/>
          <w:sz w:val="24"/>
          <w:szCs w:val="24"/>
        </w:rPr>
      </w:pPr>
      <w:r w:rsidRPr="008113E8">
        <w:rPr>
          <w:i/>
          <w:color w:val="000000"/>
          <w:sz w:val="24"/>
          <w:szCs w:val="24"/>
        </w:rPr>
        <w:t xml:space="preserve">d) </w:t>
      </w:r>
      <w:proofErr w:type="gramStart"/>
      <w:r w:rsidRPr="008113E8">
        <w:rPr>
          <w:i/>
          <w:color w:val="000000"/>
          <w:sz w:val="24"/>
          <w:szCs w:val="24"/>
        </w:rPr>
        <w:t>must</w:t>
      </w:r>
      <w:proofErr w:type="gramEnd"/>
      <w:r w:rsidRPr="008113E8">
        <w:rPr>
          <w:i/>
          <w:color w:val="000000"/>
          <w:sz w:val="24"/>
          <w:szCs w:val="24"/>
        </w:rPr>
        <w:t xml:space="preserve"> not take away from their places in the workshop.</w:t>
      </w:r>
    </w:p>
    <w:p w14:paraId="037177A3" w14:textId="77777777" w:rsidR="00526141" w:rsidRPr="008113E8" w:rsidRDefault="00526141" w:rsidP="00526141">
      <w:pPr>
        <w:pStyle w:val="Write-In"/>
        <w:keepNext w:val="0"/>
        <w:spacing w:line="240" w:lineRule="auto"/>
        <w:rPr>
          <w:i/>
          <w:color w:val="000000"/>
          <w:sz w:val="24"/>
          <w:szCs w:val="24"/>
        </w:rPr>
      </w:pPr>
      <w:r w:rsidRPr="008113E8">
        <w:rPr>
          <w:b/>
          <w:i/>
          <w:sz w:val="24"/>
          <w:szCs w:val="24"/>
        </w:rPr>
        <w:t>III.</w:t>
      </w:r>
      <w:r w:rsidRPr="008113E8">
        <w:rPr>
          <w:i/>
          <w:sz w:val="24"/>
          <w:szCs w:val="24"/>
        </w:rPr>
        <w:tab/>
      </w:r>
      <w:r w:rsidRPr="008113E8">
        <w:rPr>
          <w:b/>
          <w:i/>
          <w:sz w:val="24"/>
          <w:szCs w:val="24"/>
        </w:rPr>
        <w:t>Underline the correct word or phrase.</w:t>
      </w:r>
    </w:p>
    <w:p w14:paraId="33075792" w14:textId="77777777" w:rsidR="00526141" w:rsidRPr="008113E8" w:rsidRDefault="00526141" w:rsidP="00526141">
      <w:pPr>
        <w:rPr>
          <w:lang w:val="en-GB" w:eastAsia="en-US"/>
        </w:rPr>
      </w:pPr>
    </w:p>
    <w:p w14:paraId="3BB74E16" w14:textId="77777777" w:rsidR="00526141" w:rsidRPr="008113E8" w:rsidRDefault="00526141" w:rsidP="0054679B">
      <w:pPr>
        <w:pStyle w:val="Write-In"/>
        <w:numPr>
          <w:ilvl w:val="0"/>
          <w:numId w:val="28"/>
        </w:numPr>
        <w:spacing w:line="240" w:lineRule="auto"/>
        <w:ind w:left="0" w:firstLine="0"/>
        <w:jc w:val="both"/>
        <w:rPr>
          <w:sz w:val="24"/>
          <w:szCs w:val="24"/>
        </w:rPr>
      </w:pPr>
      <w:r w:rsidRPr="008113E8">
        <w:rPr>
          <w:sz w:val="24"/>
          <w:szCs w:val="24"/>
        </w:rPr>
        <w:t xml:space="preserve">Fork lift trucks </w:t>
      </w:r>
      <w:r w:rsidRPr="008113E8">
        <w:rPr>
          <w:i/>
          <w:sz w:val="24"/>
          <w:szCs w:val="24"/>
        </w:rPr>
        <w:t>(have to be / must not be)</w:t>
      </w:r>
      <w:r w:rsidRPr="008113E8">
        <w:rPr>
          <w:sz w:val="24"/>
          <w:szCs w:val="24"/>
        </w:rPr>
        <w:t xml:space="preserve"> overloaded.</w:t>
      </w:r>
    </w:p>
    <w:p w14:paraId="023B77DD" w14:textId="77777777" w:rsidR="00526141" w:rsidRPr="008113E8" w:rsidRDefault="00526141" w:rsidP="00526141">
      <w:pPr>
        <w:rPr>
          <w:lang w:val="en-GB" w:eastAsia="en-US"/>
        </w:rPr>
      </w:pPr>
    </w:p>
    <w:p w14:paraId="3E7212E8" w14:textId="77777777" w:rsidR="00526141" w:rsidRPr="008113E8" w:rsidRDefault="00526141" w:rsidP="0054679B">
      <w:pPr>
        <w:pStyle w:val="Write-In"/>
        <w:numPr>
          <w:ilvl w:val="0"/>
          <w:numId w:val="28"/>
        </w:numPr>
        <w:spacing w:line="240" w:lineRule="auto"/>
        <w:ind w:left="0" w:firstLine="0"/>
        <w:jc w:val="both"/>
        <w:rPr>
          <w:color w:val="000000"/>
          <w:sz w:val="24"/>
          <w:szCs w:val="24"/>
        </w:rPr>
      </w:pPr>
      <w:r w:rsidRPr="008113E8">
        <w:rPr>
          <w:color w:val="000000"/>
          <w:sz w:val="24"/>
          <w:szCs w:val="24"/>
        </w:rPr>
        <w:t xml:space="preserve">Pallets </w:t>
      </w:r>
      <w:r w:rsidRPr="008113E8">
        <w:rPr>
          <w:i/>
          <w:color w:val="000000"/>
          <w:sz w:val="24"/>
          <w:szCs w:val="24"/>
        </w:rPr>
        <w:t>(should be / must not be)</w:t>
      </w:r>
      <w:r w:rsidRPr="008113E8">
        <w:rPr>
          <w:color w:val="000000"/>
          <w:sz w:val="24"/>
          <w:szCs w:val="24"/>
        </w:rPr>
        <w:t xml:space="preserve"> left in the aisles of the warehouse.</w:t>
      </w:r>
    </w:p>
    <w:p w14:paraId="394C1BE9" w14:textId="77777777" w:rsidR="00526141" w:rsidRPr="008113E8" w:rsidRDefault="00526141" w:rsidP="00526141">
      <w:pPr>
        <w:rPr>
          <w:lang w:val="en-GB" w:eastAsia="en-US"/>
        </w:rPr>
      </w:pPr>
    </w:p>
    <w:p w14:paraId="37D78B04" w14:textId="77777777" w:rsidR="00526141" w:rsidRPr="008113E8" w:rsidRDefault="00526141" w:rsidP="0054679B">
      <w:pPr>
        <w:pStyle w:val="Write-In"/>
        <w:numPr>
          <w:ilvl w:val="0"/>
          <w:numId w:val="28"/>
        </w:numPr>
        <w:spacing w:line="240" w:lineRule="auto"/>
        <w:ind w:left="0" w:firstLine="0"/>
        <w:jc w:val="both"/>
        <w:rPr>
          <w:color w:val="000000"/>
          <w:sz w:val="24"/>
          <w:szCs w:val="24"/>
        </w:rPr>
      </w:pPr>
      <w:r w:rsidRPr="008113E8">
        <w:rPr>
          <w:color w:val="000000"/>
          <w:sz w:val="24"/>
          <w:szCs w:val="24"/>
        </w:rPr>
        <w:t xml:space="preserve">Hand trucks have to be </w:t>
      </w:r>
      <w:r w:rsidRPr="008113E8">
        <w:rPr>
          <w:i/>
          <w:color w:val="000000"/>
          <w:sz w:val="24"/>
          <w:szCs w:val="24"/>
        </w:rPr>
        <w:t>(pushed / pulled)</w:t>
      </w:r>
      <w:r w:rsidRPr="008113E8">
        <w:rPr>
          <w:color w:val="000000"/>
          <w:sz w:val="24"/>
          <w:szCs w:val="24"/>
        </w:rPr>
        <w:t xml:space="preserve"> down a ramp.</w:t>
      </w:r>
    </w:p>
    <w:p w14:paraId="62FCFC55" w14:textId="77777777" w:rsidR="00526141" w:rsidRPr="008113E8" w:rsidRDefault="00526141" w:rsidP="00526141">
      <w:pPr>
        <w:rPr>
          <w:lang w:val="en-GB" w:eastAsia="en-US"/>
        </w:rPr>
      </w:pPr>
    </w:p>
    <w:p w14:paraId="1E692797" w14:textId="77777777" w:rsidR="00526141" w:rsidRPr="008113E8" w:rsidRDefault="00526141" w:rsidP="0054679B">
      <w:pPr>
        <w:pStyle w:val="Write-In"/>
        <w:numPr>
          <w:ilvl w:val="0"/>
          <w:numId w:val="28"/>
        </w:numPr>
        <w:spacing w:line="240" w:lineRule="auto"/>
        <w:ind w:left="0" w:firstLine="0"/>
        <w:jc w:val="both"/>
        <w:rPr>
          <w:color w:val="000000"/>
          <w:sz w:val="24"/>
          <w:szCs w:val="24"/>
        </w:rPr>
      </w:pPr>
      <w:r w:rsidRPr="008113E8">
        <w:rPr>
          <w:color w:val="000000"/>
          <w:sz w:val="24"/>
          <w:szCs w:val="24"/>
        </w:rPr>
        <w:t xml:space="preserve">Gas cylinders </w:t>
      </w:r>
      <w:r w:rsidRPr="008113E8">
        <w:rPr>
          <w:i/>
          <w:color w:val="000000"/>
          <w:sz w:val="24"/>
          <w:szCs w:val="24"/>
        </w:rPr>
        <w:t xml:space="preserve">(need to be/ must not be) </w:t>
      </w:r>
      <w:r w:rsidRPr="008113E8">
        <w:rPr>
          <w:color w:val="000000"/>
          <w:sz w:val="24"/>
          <w:szCs w:val="24"/>
        </w:rPr>
        <w:t>strapped to hand trucks or forks.</w:t>
      </w:r>
    </w:p>
    <w:p w14:paraId="4320961C" w14:textId="77777777" w:rsidR="00526141" w:rsidRPr="008113E8" w:rsidRDefault="00526141" w:rsidP="00526141">
      <w:pPr>
        <w:rPr>
          <w:lang w:val="en-GB" w:eastAsia="en-US"/>
        </w:rPr>
      </w:pPr>
    </w:p>
    <w:p w14:paraId="542B8A3C" w14:textId="77777777" w:rsidR="00526141" w:rsidRPr="008113E8" w:rsidRDefault="00526141" w:rsidP="0054679B">
      <w:pPr>
        <w:pStyle w:val="Write-In"/>
        <w:numPr>
          <w:ilvl w:val="0"/>
          <w:numId w:val="28"/>
        </w:numPr>
        <w:spacing w:line="240" w:lineRule="auto"/>
        <w:ind w:left="0" w:firstLine="0"/>
        <w:jc w:val="both"/>
        <w:rPr>
          <w:color w:val="000000"/>
          <w:sz w:val="24"/>
          <w:szCs w:val="24"/>
        </w:rPr>
      </w:pPr>
      <w:r w:rsidRPr="008113E8">
        <w:rPr>
          <w:color w:val="000000"/>
          <w:sz w:val="24"/>
          <w:szCs w:val="24"/>
        </w:rPr>
        <w:t xml:space="preserve">If a wet suit is inflated it </w:t>
      </w:r>
      <w:r w:rsidRPr="008113E8">
        <w:rPr>
          <w:i/>
          <w:color w:val="000000"/>
          <w:sz w:val="24"/>
          <w:szCs w:val="24"/>
        </w:rPr>
        <w:t>(will become / will not be)</w:t>
      </w:r>
      <w:r w:rsidRPr="008113E8">
        <w:rPr>
          <w:color w:val="000000"/>
          <w:sz w:val="24"/>
          <w:szCs w:val="24"/>
        </w:rPr>
        <w:t xml:space="preserve"> buoyant.</w:t>
      </w:r>
    </w:p>
    <w:p w14:paraId="25630660" w14:textId="77777777" w:rsidR="00526141" w:rsidRPr="008113E8" w:rsidRDefault="00526141" w:rsidP="00526141">
      <w:pPr>
        <w:rPr>
          <w:lang w:val="en-US"/>
        </w:rPr>
      </w:pPr>
    </w:p>
    <w:p w14:paraId="62F85DE6" w14:textId="77777777" w:rsidR="00526141" w:rsidRPr="008113E8" w:rsidRDefault="00526141" w:rsidP="00526141">
      <w:pPr>
        <w:pStyle w:val="Instruction"/>
        <w:rPr>
          <w:i/>
          <w:sz w:val="24"/>
          <w:szCs w:val="24"/>
        </w:rPr>
      </w:pPr>
      <w:r w:rsidRPr="008113E8">
        <w:rPr>
          <w:i/>
          <w:sz w:val="24"/>
          <w:szCs w:val="24"/>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702"/>
        <w:gridCol w:w="562"/>
        <w:gridCol w:w="419"/>
        <w:gridCol w:w="89"/>
        <w:gridCol w:w="1044"/>
        <w:gridCol w:w="1044"/>
        <w:gridCol w:w="1044"/>
        <w:gridCol w:w="3888"/>
      </w:tblGrid>
      <w:tr w:rsidR="00526141" w:rsidRPr="00FC7283" w14:paraId="6B582712" w14:textId="77777777" w:rsidTr="00121504">
        <w:tc>
          <w:tcPr>
            <w:tcW w:w="388" w:type="dxa"/>
          </w:tcPr>
          <w:p w14:paraId="6D373644" w14:textId="77777777" w:rsidR="00526141" w:rsidRPr="008113E8" w:rsidRDefault="00526141" w:rsidP="00121504">
            <w:pPr>
              <w:pStyle w:val="Write-In"/>
              <w:rPr>
                <w:sz w:val="24"/>
                <w:szCs w:val="24"/>
              </w:rPr>
            </w:pPr>
            <w:r w:rsidRPr="008113E8">
              <w:rPr>
                <w:sz w:val="24"/>
                <w:szCs w:val="24"/>
              </w:rPr>
              <w:t>1</w:t>
            </w:r>
          </w:p>
        </w:tc>
        <w:tc>
          <w:tcPr>
            <w:tcW w:w="1264" w:type="dxa"/>
            <w:gridSpan w:val="2"/>
          </w:tcPr>
          <w:p w14:paraId="7A29B640" w14:textId="77777777" w:rsidR="00526141" w:rsidRPr="008113E8" w:rsidRDefault="00526141" w:rsidP="00121504">
            <w:pPr>
              <w:pStyle w:val="Write-In"/>
              <w:rPr>
                <w:sz w:val="24"/>
                <w:szCs w:val="24"/>
              </w:rPr>
            </w:pPr>
            <w:r w:rsidRPr="008113E8">
              <w:rPr>
                <w:sz w:val="24"/>
                <w:szCs w:val="24"/>
              </w:rPr>
              <w:t xml:space="preserve">Tow </w:t>
            </w:r>
          </w:p>
        </w:tc>
        <w:tc>
          <w:tcPr>
            <w:tcW w:w="419" w:type="dxa"/>
          </w:tcPr>
          <w:p w14:paraId="2D41B6A7" w14:textId="77777777" w:rsidR="00526141" w:rsidRPr="008113E8" w:rsidRDefault="00526141" w:rsidP="00121504">
            <w:pPr>
              <w:rPr>
                <w:lang w:val="en-US"/>
              </w:rPr>
            </w:pPr>
            <w:r w:rsidRPr="008113E8">
              <w:rPr>
                <w:lang w:val="en-US"/>
              </w:rPr>
              <w:t>a</w:t>
            </w:r>
          </w:p>
        </w:tc>
        <w:tc>
          <w:tcPr>
            <w:tcW w:w="7109" w:type="dxa"/>
            <w:gridSpan w:val="5"/>
          </w:tcPr>
          <w:p w14:paraId="4D08F2D1" w14:textId="77777777" w:rsidR="00526141" w:rsidRPr="008113E8" w:rsidRDefault="00526141" w:rsidP="00121504">
            <w:pPr>
              <w:rPr>
                <w:lang w:val="en-GB" w:eastAsia="en-US"/>
              </w:rPr>
            </w:pPr>
            <w:r w:rsidRPr="008113E8">
              <w:rPr>
                <w:lang w:val="en-US"/>
              </w:rPr>
              <w:t>help by shouting or sounding an alarm</w:t>
            </w:r>
          </w:p>
        </w:tc>
      </w:tr>
      <w:tr w:rsidR="00526141" w:rsidRPr="00FC7283" w14:paraId="54AEBB0C" w14:textId="77777777" w:rsidTr="00121504">
        <w:tc>
          <w:tcPr>
            <w:tcW w:w="388" w:type="dxa"/>
          </w:tcPr>
          <w:p w14:paraId="2FDFD401" w14:textId="77777777" w:rsidR="00526141" w:rsidRPr="008113E8" w:rsidRDefault="00526141" w:rsidP="00121504">
            <w:pPr>
              <w:pStyle w:val="Write-In"/>
              <w:rPr>
                <w:sz w:val="24"/>
                <w:szCs w:val="24"/>
              </w:rPr>
            </w:pPr>
            <w:r w:rsidRPr="008113E8">
              <w:rPr>
                <w:sz w:val="24"/>
                <w:szCs w:val="24"/>
              </w:rPr>
              <w:t>2</w:t>
            </w:r>
          </w:p>
        </w:tc>
        <w:tc>
          <w:tcPr>
            <w:tcW w:w="1264" w:type="dxa"/>
            <w:gridSpan w:val="2"/>
          </w:tcPr>
          <w:p w14:paraId="38D4E495" w14:textId="77777777" w:rsidR="00526141" w:rsidRPr="008113E8" w:rsidRDefault="00526141" w:rsidP="00121504">
            <w:pPr>
              <w:pStyle w:val="Write-In"/>
              <w:rPr>
                <w:sz w:val="24"/>
                <w:szCs w:val="24"/>
              </w:rPr>
            </w:pPr>
            <w:r w:rsidRPr="008113E8">
              <w:rPr>
                <w:sz w:val="24"/>
                <w:szCs w:val="24"/>
              </w:rPr>
              <w:t xml:space="preserve">Attract </w:t>
            </w:r>
          </w:p>
        </w:tc>
        <w:tc>
          <w:tcPr>
            <w:tcW w:w="419" w:type="dxa"/>
          </w:tcPr>
          <w:p w14:paraId="5A520723" w14:textId="77777777" w:rsidR="00526141" w:rsidRPr="008113E8" w:rsidRDefault="00526141" w:rsidP="00121504">
            <w:pPr>
              <w:rPr>
                <w:lang w:val="en-US"/>
              </w:rPr>
            </w:pPr>
            <w:r w:rsidRPr="008113E8">
              <w:rPr>
                <w:lang w:val="en-US"/>
              </w:rPr>
              <w:t>b</w:t>
            </w:r>
          </w:p>
        </w:tc>
        <w:tc>
          <w:tcPr>
            <w:tcW w:w="7109" w:type="dxa"/>
            <w:gridSpan w:val="5"/>
          </w:tcPr>
          <w:p w14:paraId="17E8AFD8" w14:textId="77777777" w:rsidR="00526141" w:rsidRPr="008113E8" w:rsidRDefault="00526141" w:rsidP="00121504">
            <w:pPr>
              <w:rPr>
                <w:lang w:val="en-US" w:eastAsia="en-US"/>
              </w:rPr>
            </w:pPr>
            <w:proofErr w:type="gramStart"/>
            <w:r w:rsidRPr="008113E8">
              <w:rPr>
                <w:lang w:val="en-US"/>
              </w:rPr>
              <w:t>the</w:t>
            </w:r>
            <w:proofErr w:type="gramEnd"/>
            <w:r w:rsidRPr="008113E8">
              <w:rPr>
                <w:lang w:val="en-US"/>
              </w:rPr>
              <w:t xml:space="preserve"> position of the trapped diver by placing a buoy above him.</w:t>
            </w:r>
          </w:p>
        </w:tc>
      </w:tr>
      <w:tr w:rsidR="00526141" w:rsidRPr="00FC7283" w14:paraId="007F7A73" w14:textId="77777777" w:rsidTr="00121504">
        <w:tc>
          <w:tcPr>
            <w:tcW w:w="388" w:type="dxa"/>
          </w:tcPr>
          <w:p w14:paraId="4E4AA36F" w14:textId="77777777" w:rsidR="00526141" w:rsidRPr="008113E8" w:rsidRDefault="00526141" w:rsidP="00121504">
            <w:pPr>
              <w:pStyle w:val="Write-In"/>
              <w:rPr>
                <w:sz w:val="24"/>
                <w:szCs w:val="24"/>
              </w:rPr>
            </w:pPr>
            <w:r w:rsidRPr="008113E8">
              <w:rPr>
                <w:sz w:val="24"/>
                <w:szCs w:val="24"/>
              </w:rPr>
              <w:t>3</w:t>
            </w:r>
          </w:p>
        </w:tc>
        <w:tc>
          <w:tcPr>
            <w:tcW w:w="1264" w:type="dxa"/>
            <w:gridSpan w:val="2"/>
          </w:tcPr>
          <w:p w14:paraId="206CBEA1" w14:textId="77777777" w:rsidR="00526141" w:rsidRPr="008113E8" w:rsidRDefault="00526141" w:rsidP="00121504">
            <w:pPr>
              <w:pStyle w:val="Write-In"/>
              <w:rPr>
                <w:sz w:val="24"/>
                <w:szCs w:val="24"/>
              </w:rPr>
            </w:pPr>
            <w:r w:rsidRPr="008113E8">
              <w:rPr>
                <w:sz w:val="24"/>
                <w:szCs w:val="24"/>
              </w:rPr>
              <w:t>Locate</w:t>
            </w:r>
          </w:p>
        </w:tc>
        <w:tc>
          <w:tcPr>
            <w:tcW w:w="419" w:type="dxa"/>
          </w:tcPr>
          <w:p w14:paraId="06D9F026" w14:textId="77777777" w:rsidR="00526141" w:rsidRPr="008113E8" w:rsidRDefault="00526141" w:rsidP="00121504">
            <w:pPr>
              <w:rPr>
                <w:lang w:val="en-US"/>
              </w:rPr>
            </w:pPr>
            <w:r w:rsidRPr="008113E8">
              <w:rPr>
                <w:lang w:val="en-US"/>
              </w:rPr>
              <w:t>c</w:t>
            </w:r>
          </w:p>
        </w:tc>
        <w:tc>
          <w:tcPr>
            <w:tcW w:w="7109" w:type="dxa"/>
            <w:gridSpan w:val="5"/>
          </w:tcPr>
          <w:p w14:paraId="71DE841E" w14:textId="77777777" w:rsidR="00526141" w:rsidRPr="008113E8" w:rsidRDefault="00526141" w:rsidP="00121504">
            <w:pPr>
              <w:rPr>
                <w:lang w:val="en-US" w:eastAsia="en-US"/>
              </w:rPr>
            </w:pPr>
            <w:proofErr w:type="gramStart"/>
            <w:r w:rsidRPr="008113E8">
              <w:rPr>
                <w:lang w:val="en-US"/>
              </w:rPr>
              <w:t>the</w:t>
            </w:r>
            <w:proofErr w:type="gramEnd"/>
            <w:r w:rsidRPr="008113E8">
              <w:rPr>
                <w:lang w:val="en-US"/>
              </w:rPr>
              <w:t xml:space="preserve"> building immediately through this exit if the fire alarm sounds.</w:t>
            </w:r>
          </w:p>
        </w:tc>
      </w:tr>
      <w:tr w:rsidR="00526141" w:rsidRPr="00FC7283" w14:paraId="6768598B" w14:textId="77777777" w:rsidTr="00121504">
        <w:tc>
          <w:tcPr>
            <w:tcW w:w="388" w:type="dxa"/>
          </w:tcPr>
          <w:p w14:paraId="35893185" w14:textId="77777777" w:rsidR="00526141" w:rsidRPr="008113E8" w:rsidRDefault="00526141" w:rsidP="00121504">
            <w:pPr>
              <w:pStyle w:val="Write-In"/>
              <w:rPr>
                <w:sz w:val="24"/>
                <w:szCs w:val="24"/>
              </w:rPr>
            </w:pPr>
            <w:r w:rsidRPr="008113E8">
              <w:rPr>
                <w:sz w:val="24"/>
                <w:szCs w:val="24"/>
              </w:rPr>
              <w:t>4</w:t>
            </w:r>
          </w:p>
        </w:tc>
        <w:tc>
          <w:tcPr>
            <w:tcW w:w="1264" w:type="dxa"/>
            <w:gridSpan w:val="2"/>
          </w:tcPr>
          <w:p w14:paraId="6B3D8771" w14:textId="77777777" w:rsidR="00526141" w:rsidRPr="008113E8" w:rsidRDefault="00526141" w:rsidP="00121504">
            <w:pPr>
              <w:pStyle w:val="Write-In"/>
              <w:rPr>
                <w:sz w:val="24"/>
                <w:szCs w:val="24"/>
              </w:rPr>
            </w:pPr>
            <w:r w:rsidRPr="008113E8">
              <w:rPr>
                <w:sz w:val="24"/>
                <w:szCs w:val="24"/>
              </w:rPr>
              <w:t xml:space="preserve">Mark </w:t>
            </w:r>
          </w:p>
        </w:tc>
        <w:tc>
          <w:tcPr>
            <w:tcW w:w="419" w:type="dxa"/>
          </w:tcPr>
          <w:p w14:paraId="3281F456" w14:textId="77777777" w:rsidR="00526141" w:rsidRPr="008113E8" w:rsidRDefault="00526141" w:rsidP="00121504">
            <w:pPr>
              <w:rPr>
                <w:lang w:val="en-US"/>
              </w:rPr>
            </w:pPr>
            <w:r w:rsidRPr="008113E8">
              <w:rPr>
                <w:lang w:val="en-US"/>
              </w:rPr>
              <w:t>d</w:t>
            </w:r>
          </w:p>
        </w:tc>
        <w:tc>
          <w:tcPr>
            <w:tcW w:w="7109" w:type="dxa"/>
            <w:gridSpan w:val="5"/>
          </w:tcPr>
          <w:p w14:paraId="3E874B81" w14:textId="77777777" w:rsidR="00526141" w:rsidRPr="008113E8" w:rsidRDefault="00526141" w:rsidP="00121504">
            <w:pPr>
              <w:rPr>
                <w:lang w:val="en-US" w:eastAsia="en-US"/>
              </w:rPr>
            </w:pPr>
            <w:proofErr w:type="gramStart"/>
            <w:r w:rsidRPr="008113E8">
              <w:rPr>
                <w:lang w:val="en-US"/>
              </w:rPr>
              <w:t>your</w:t>
            </w:r>
            <w:proofErr w:type="gramEnd"/>
            <w:r w:rsidRPr="008113E8">
              <w:rPr>
                <w:lang w:val="en-US"/>
              </w:rPr>
              <w:t xml:space="preserve"> car to the garage if you can’t start it.</w:t>
            </w:r>
          </w:p>
        </w:tc>
      </w:tr>
      <w:tr w:rsidR="00526141" w:rsidRPr="00FC7283" w14:paraId="7A7D66CF" w14:textId="77777777" w:rsidTr="00121504">
        <w:tc>
          <w:tcPr>
            <w:tcW w:w="388" w:type="dxa"/>
          </w:tcPr>
          <w:p w14:paraId="294026DA" w14:textId="77777777" w:rsidR="00526141" w:rsidRPr="008113E8" w:rsidRDefault="00526141" w:rsidP="00121504">
            <w:pPr>
              <w:pStyle w:val="Write-In"/>
              <w:rPr>
                <w:sz w:val="24"/>
                <w:szCs w:val="24"/>
              </w:rPr>
            </w:pPr>
            <w:r w:rsidRPr="008113E8">
              <w:rPr>
                <w:sz w:val="24"/>
                <w:szCs w:val="24"/>
              </w:rPr>
              <w:t>5</w:t>
            </w:r>
          </w:p>
        </w:tc>
        <w:tc>
          <w:tcPr>
            <w:tcW w:w="1264" w:type="dxa"/>
            <w:gridSpan w:val="2"/>
          </w:tcPr>
          <w:p w14:paraId="1D1F4E9E" w14:textId="77777777" w:rsidR="00526141" w:rsidRPr="008113E8" w:rsidRDefault="00526141" w:rsidP="00121504">
            <w:pPr>
              <w:pStyle w:val="Write-In"/>
              <w:rPr>
                <w:sz w:val="24"/>
                <w:szCs w:val="24"/>
              </w:rPr>
            </w:pPr>
            <w:r w:rsidRPr="008113E8">
              <w:rPr>
                <w:sz w:val="24"/>
                <w:szCs w:val="24"/>
              </w:rPr>
              <w:t xml:space="preserve">Secure </w:t>
            </w:r>
          </w:p>
        </w:tc>
        <w:tc>
          <w:tcPr>
            <w:tcW w:w="419" w:type="dxa"/>
          </w:tcPr>
          <w:p w14:paraId="5517B992" w14:textId="77777777" w:rsidR="00526141" w:rsidRPr="008113E8" w:rsidRDefault="00526141" w:rsidP="00121504">
            <w:pPr>
              <w:rPr>
                <w:lang w:val="en-US"/>
              </w:rPr>
            </w:pPr>
            <w:r w:rsidRPr="008113E8">
              <w:rPr>
                <w:lang w:val="en-US"/>
              </w:rPr>
              <w:t>e</w:t>
            </w:r>
          </w:p>
        </w:tc>
        <w:tc>
          <w:tcPr>
            <w:tcW w:w="7109" w:type="dxa"/>
            <w:gridSpan w:val="5"/>
          </w:tcPr>
          <w:p w14:paraId="0A36FC65" w14:textId="77777777" w:rsidR="00526141" w:rsidRPr="008113E8" w:rsidRDefault="00526141" w:rsidP="00121504">
            <w:pPr>
              <w:rPr>
                <w:lang w:val="en-US" w:eastAsia="en-US"/>
              </w:rPr>
            </w:pPr>
            <w:proofErr w:type="gramStart"/>
            <w:r w:rsidRPr="008113E8">
              <w:rPr>
                <w:lang w:val="en-US"/>
              </w:rPr>
              <w:t>the</w:t>
            </w:r>
            <w:proofErr w:type="gramEnd"/>
            <w:r w:rsidRPr="008113E8">
              <w:rPr>
                <w:lang w:val="en-US"/>
              </w:rPr>
              <w:t xml:space="preserve"> boxes to the pallet with a chain or strap.</w:t>
            </w:r>
          </w:p>
        </w:tc>
      </w:tr>
      <w:tr w:rsidR="00526141" w:rsidRPr="00FC7283" w14:paraId="04859F04" w14:textId="77777777" w:rsidTr="00121504">
        <w:tc>
          <w:tcPr>
            <w:tcW w:w="388" w:type="dxa"/>
          </w:tcPr>
          <w:p w14:paraId="37DE1547" w14:textId="77777777" w:rsidR="00526141" w:rsidRPr="008113E8" w:rsidRDefault="00526141" w:rsidP="00121504">
            <w:pPr>
              <w:rPr>
                <w:lang w:val="en-US"/>
              </w:rPr>
            </w:pPr>
            <w:r w:rsidRPr="008113E8">
              <w:rPr>
                <w:lang w:val="en-US"/>
              </w:rPr>
              <w:t>6</w:t>
            </w:r>
          </w:p>
        </w:tc>
        <w:tc>
          <w:tcPr>
            <w:tcW w:w="1264" w:type="dxa"/>
            <w:gridSpan w:val="2"/>
          </w:tcPr>
          <w:p w14:paraId="5DE304DB" w14:textId="77777777" w:rsidR="00526141" w:rsidRPr="008113E8" w:rsidRDefault="00526141" w:rsidP="00121504">
            <w:r w:rsidRPr="008113E8">
              <w:t>Evacuate</w:t>
            </w:r>
          </w:p>
        </w:tc>
        <w:tc>
          <w:tcPr>
            <w:tcW w:w="419" w:type="dxa"/>
          </w:tcPr>
          <w:p w14:paraId="693E2B02" w14:textId="77777777" w:rsidR="00526141" w:rsidRPr="008113E8" w:rsidRDefault="00526141" w:rsidP="00121504">
            <w:pPr>
              <w:rPr>
                <w:lang w:val="en-US"/>
              </w:rPr>
            </w:pPr>
            <w:r w:rsidRPr="008113E8">
              <w:rPr>
                <w:lang w:val="en-US"/>
              </w:rPr>
              <w:t>f</w:t>
            </w:r>
          </w:p>
        </w:tc>
        <w:tc>
          <w:tcPr>
            <w:tcW w:w="7109" w:type="dxa"/>
            <w:gridSpan w:val="5"/>
          </w:tcPr>
          <w:p w14:paraId="1104E9AF" w14:textId="77777777" w:rsidR="00526141" w:rsidRPr="008113E8" w:rsidRDefault="00526141" w:rsidP="00121504">
            <w:pPr>
              <w:rPr>
                <w:lang w:val="en-US" w:eastAsia="en-US"/>
              </w:rPr>
            </w:pPr>
            <w:proofErr w:type="gramStart"/>
            <w:r w:rsidRPr="008113E8">
              <w:rPr>
                <w:lang w:val="en-US"/>
              </w:rPr>
              <w:t>the</w:t>
            </w:r>
            <w:proofErr w:type="gramEnd"/>
            <w:r w:rsidRPr="008113E8">
              <w:rPr>
                <w:lang w:val="en-US"/>
              </w:rPr>
              <w:t xml:space="preserve"> trapped diver by swimming below his boat and looking for him.</w:t>
            </w:r>
          </w:p>
        </w:tc>
      </w:tr>
      <w:tr w:rsidR="00526141" w:rsidRPr="008113E8" w14:paraId="460F072B" w14:textId="77777777" w:rsidTr="00121504">
        <w:tc>
          <w:tcPr>
            <w:tcW w:w="1090" w:type="dxa"/>
            <w:gridSpan w:val="2"/>
          </w:tcPr>
          <w:p w14:paraId="15321806" w14:textId="77777777" w:rsidR="00526141" w:rsidRPr="008113E8" w:rsidRDefault="00526141" w:rsidP="00121504">
            <w:pPr>
              <w:rPr>
                <w:lang w:val="en-GB" w:eastAsia="en-US"/>
              </w:rPr>
            </w:pPr>
            <w:r w:rsidRPr="008113E8">
              <w:rPr>
                <w:lang w:val="en-GB" w:eastAsia="en-US"/>
              </w:rPr>
              <w:t>1</w:t>
            </w:r>
          </w:p>
        </w:tc>
        <w:tc>
          <w:tcPr>
            <w:tcW w:w="1070" w:type="dxa"/>
            <w:gridSpan w:val="3"/>
          </w:tcPr>
          <w:p w14:paraId="3DD0612B" w14:textId="77777777" w:rsidR="00526141" w:rsidRPr="008113E8" w:rsidRDefault="00526141" w:rsidP="00121504">
            <w:pPr>
              <w:rPr>
                <w:lang w:val="en-GB" w:eastAsia="en-US"/>
              </w:rPr>
            </w:pPr>
            <w:r w:rsidRPr="008113E8">
              <w:rPr>
                <w:lang w:val="en-GB" w:eastAsia="en-US"/>
              </w:rPr>
              <w:t>2</w:t>
            </w:r>
          </w:p>
        </w:tc>
        <w:tc>
          <w:tcPr>
            <w:tcW w:w="1044" w:type="dxa"/>
          </w:tcPr>
          <w:p w14:paraId="7E2C70EE" w14:textId="77777777" w:rsidR="00526141" w:rsidRPr="008113E8" w:rsidRDefault="00526141" w:rsidP="00121504">
            <w:pPr>
              <w:rPr>
                <w:lang w:val="en-GB" w:eastAsia="en-US"/>
              </w:rPr>
            </w:pPr>
            <w:r w:rsidRPr="008113E8">
              <w:rPr>
                <w:lang w:val="en-GB" w:eastAsia="en-US"/>
              </w:rPr>
              <w:t>3</w:t>
            </w:r>
          </w:p>
        </w:tc>
        <w:tc>
          <w:tcPr>
            <w:tcW w:w="1044" w:type="dxa"/>
          </w:tcPr>
          <w:p w14:paraId="09F55127" w14:textId="77777777" w:rsidR="00526141" w:rsidRPr="008113E8" w:rsidRDefault="00526141" w:rsidP="00121504">
            <w:pPr>
              <w:rPr>
                <w:lang w:val="en-GB" w:eastAsia="en-US"/>
              </w:rPr>
            </w:pPr>
            <w:r w:rsidRPr="008113E8">
              <w:rPr>
                <w:lang w:val="en-GB" w:eastAsia="en-US"/>
              </w:rPr>
              <w:t>4</w:t>
            </w:r>
          </w:p>
        </w:tc>
        <w:tc>
          <w:tcPr>
            <w:tcW w:w="1044" w:type="dxa"/>
          </w:tcPr>
          <w:p w14:paraId="2336EDDB" w14:textId="77777777" w:rsidR="00526141" w:rsidRPr="008113E8" w:rsidRDefault="00526141" w:rsidP="00121504">
            <w:pPr>
              <w:rPr>
                <w:lang w:val="en-GB" w:eastAsia="en-US"/>
              </w:rPr>
            </w:pPr>
            <w:r w:rsidRPr="008113E8">
              <w:rPr>
                <w:lang w:val="en-GB" w:eastAsia="en-US"/>
              </w:rPr>
              <w:t>5</w:t>
            </w:r>
          </w:p>
        </w:tc>
        <w:tc>
          <w:tcPr>
            <w:tcW w:w="3888" w:type="dxa"/>
          </w:tcPr>
          <w:p w14:paraId="0D4FB63D" w14:textId="77777777" w:rsidR="00526141" w:rsidRPr="008113E8" w:rsidRDefault="00526141" w:rsidP="00121504">
            <w:pPr>
              <w:rPr>
                <w:lang w:val="en-GB" w:eastAsia="en-US"/>
              </w:rPr>
            </w:pPr>
            <w:r w:rsidRPr="008113E8">
              <w:rPr>
                <w:lang w:val="en-GB" w:eastAsia="en-US"/>
              </w:rPr>
              <w:t>6</w:t>
            </w:r>
          </w:p>
        </w:tc>
      </w:tr>
      <w:tr w:rsidR="00526141" w:rsidRPr="008113E8" w14:paraId="4184ECF8" w14:textId="77777777" w:rsidTr="00121504">
        <w:tc>
          <w:tcPr>
            <w:tcW w:w="1090" w:type="dxa"/>
            <w:gridSpan w:val="2"/>
          </w:tcPr>
          <w:p w14:paraId="4992E1A0" w14:textId="77777777" w:rsidR="00526141" w:rsidRPr="008113E8" w:rsidRDefault="00526141" w:rsidP="00121504">
            <w:pPr>
              <w:rPr>
                <w:lang w:val="en-GB" w:eastAsia="en-US"/>
              </w:rPr>
            </w:pPr>
          </w:p>
        </w:tc>
        <w:tc>
          <w:tcPr>
            <w:tcW w:w="1070" w:type="dxa"/>
            <w:gridSpan w:val="3"/>
          </w:tcPr>
          <w:p w14:paraId="22E68B46" w14:textId="77777777" w:rsidR="00526141" w:rsidRPr="008113E8" w:rsidRDefault="00526141" w:rsidP="00121504">
            <w:pPr>
              <w:rPr>
                <w:lang w:val="en-GB" w:eastAsia="en-US"/>
              </w:rPr>
            </w:pPr>
          </w:p>
        </w:tc>
        <w:tc>
          <w:tcPr>
            <w:tcW w:w="1044" w:type="dxa"/>
          </w:tcPr>
          <w:p w14:paraId="0179AF3C" w14:textId="77777777" w:rsidR="00526141" w:rsidRPr="008113E8" w:rsidRDefault="00526141" w:rsidP="00121504">
            <w:pPr>
              <w:rPr>
                <w:lang w:val="en-GB" w:eastAsia="en-US"/>
              </w:rPr>
            </w:pPr>
          </w:p>
        </w:tc>
        <w:tc>
          <w:tcPr>
            <w:tcW w:w="1044" w:type="dxa"/>
          </w:tcPr>
          <w:p w14:paraId="34444A1E" w14:textId="77777777" w:rsidR="00526141" w:rsidRPr="008113E8" w:rsidRDefault="00526141" w:rsidP="00121504">
            <w:pPr>
              <w:rPr>
                <w:lang w:val="en-GB" w:eastAsia="en-US"/>
              </w:rPr>
            </w:pPr>
          </w:p>
        </w:tc>
        <w:tc>
          <w:tcPr>
            <w:tcW w:w="1044" w:type="dxa"/>
          </w:tcPr>
          <w:p w14:paraId="3ADC3904" w14:textId="77777777" w:rsidR="00526141" w:rsidRPr="008113E8" w:rsidRDefault="00526141" w:rsidP="00121504">
            <w:pPr>
              <w:rPr>
                <w:lang w:val="en-GB" w:eastAsia="en-US"/>
              </w:rPr>
            </w:pPr>
          </w:p>
        </w:tc>
        <w:tc>
          <w:tcPr>
            <w:tcW w:w="3888" w:type="dxa"/>
          </w:tcPr>
          <w:p w14:paraId="2D8424CF" w14:textId="77777777" w:rsidR="00526141" w:rsidRPr="008113E8" w:rsidRDefault="00526141" w:rsidP="00121504">
            <w:pPr>
              <w:rPr>
                <w:lang w:val="en-GB" w:eastAsia="en-US"/>
              </w:rPr>
            </w:pPr>
          </w:p>
        </w:tc>
      </w:tr>
    </w:tbl>
    <w:p w14:paraId="2383C2C8" w14:textId="77777777" w:rsidR="00526141" w:rsidRPr="008113E8" w:rsidRDefault="00526141" w:rsidP="00526141">
      <w:pPr>
        <w:rPr>
          <w:lang w:val="en-GB" w:eastAsia="en-US"/>
        </w:rPr>
      </w:pPr>
    </w:p>
    <w:p w14:paraId="10D44096" w14:textId="77777777" w:rsidR="00526141" w:rsidRPr="008113E8" w:rsidRDefault="00526141" w:rsidP="00526141">
      <w:pPr>
        <w:pStyle w:val="Instruction"/>
        <w:keepNext w:val="0"/>
        <w:rPr>
          <w:i/>
          <w:sz w:val="22"/>
          <w:szCs w:val="22"/>
        </w:rPr>
      </w:pPr>
      <w:r w:rsidRPr="008113E8">
        <w:rPr>
          <w:i/>
          <w:sz w:val="22"/>
          <w:szCs w:val="22"/>
        </w:rPr>
        <w:t>V. Write a word from the box in each space.  Use each word once only.</w:t>
      </w:r>
    </w:p>
    <w:p w14:paraId="39BE6A5F" w14:textId="77777777" w:rsidR="00526141" w:rsidRPr="008113E8" w:rsidRDefault="00526141" w:rsidP="00526141">
      <w:pPr>
        <w:rPr>
          <w:color w:val="FF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26141" w:rsidRPr="00FC7283" w14:paraId="7A5D21D6" w14:textId="77777777" w:rsidTr="00121504">
        <w:tc>
          <w:tcPr>
            <w:tcW w:w="9180" w:type="dxa"/>
            <w:shd w:val="clear" w:color="auto" w:fill="auto"/>
          </w:tcPr>
          <w:p w14:paraId="59039AF9" w14:textId="77777777" w:rsidR="00526141" w:rsidRPr="008113E8" w:rsidRDefault="00526141" w:rsidP="00121504">
            <w:pPr>
              <w:jc w:val="center"/>
              <w:rPr>
                <w:i/>
                <w:color w:val="000000"/>
                <w:lang w:val="en-US"/>
              </w:rPr>
            </w:pPr>
            <w:r w:rsidRPr="008113E8">
              <w:rPr>
                <w:i/>
                <w:color w:val="000000"/>
                <w:lang w:val="en-US"/>
              </w:rPr>
              <w:t>junction / turning / crossroads / exit / left</w:t>
            </w:r>
          </w:p>
        </w:tc>
      </w:tr>
    </w:tbl>
    <w:p w14:paraId="61E817B6" w14:textId="77777777" w:rsidR="00526141" w:rsidRPr="008113E8" w:rsidRDefault="00526141" w:rsidP="00526141">
      <w:pPr>
        <w:rPr>
          <w:color w:val="000000"/>
          <w:sz w:val="22"/>
          <w:szCs w:val="22"/>
          <w:lang w:val="en-US"/>
        </w:rPr>
      </w:pPr>
    </w:p>
    <w:p w14:paraId="1FE27C75" w14:textId="77777777" w:rsidR="00526141" w:rsidRPr="008113E8" w:rsidRDefault="00526141" w:rsidP="00526141">
      <w:pPr>
        <w:pStyle w:val="Write-In"/>
        <w:keepNext w:val="0"/>
        <w:spacing w:line="240" w:lineRule="auto"/>
        <w:jc w:val="both"/>
        <w:rPr>
          <w:sz w:val="22"/>
          <w:szCs w:val="22"/>
        </w:rPr>
      </w:pPr>
      <w:r w:rsidRPr="008113E8">
        <w:rPr>
          <w:sz w:val="22"/>
          <w:szCs w:val="22"/>
        </w:rPr>
        <w:t xml:space="preserve">Drive through the gate into the campus. Soon you will come to a roundabout. At the roundabout, take the third </w:t>
      </w:r>
      <w:r w:rsidRPr="008113E8">
        <w:rPr>
          <w:sz w:val="22"/>
          <w:szCs w:val="22"/>
          <w:lang w:val="en-US"/>
        </w:rPr>
        <w:t>____________</w:t>
      </w:r>
      <w:r w:rsidRPr="008113E8">
        <w:rPr>
          <w:sz w:val="22"/>
          <w:szCs w:val="22"/>
        </w:rPr>
        <w:t xml:space="preserve">. Then go straight ahead to the T - </w:t>
      </w:r>
      <w:r w:rsidRPr="008113E8">
        <w:rPr>
          <w:sz w:val="22"/>
          <w:szCs w:val="22"/>
          <w:lang w:val="en-US"/>
        </w:rPr>
        <w:t>____________</w:t>
      </w:r>
      <w:r w:rsidRPr="008113E8">
        <w:rPr>
          <w:sz w:val="22"/>
          <w:szCs w:val="22"/>
        </w:rPr>
        <w:t xml:space="preserve">, and turn left. Go straight through the next </w:t>
      </w:r>
      <w:r w:rsidRPr="008113E8">
        <w:rPr>
          <w:sz w:val="22"/>
          <w:szCs w:val="22"/>
          <w:lang w:val="en-US"/>
        </w:rPr>
        <w:t>____ __________</w:t>
      </w:r>
      <w:r w:rsidRPr="008113E8">
        <w:rPr>
          <w:sz w:val="22"/>
          <w:szCs w:val="22"/>
        </w:rPr>
        <w:t xml:space="preserve">. Next you will pass a large building on your </w:t>
      </w:r>
      <w:r w:rsidRPr="008113E8">
        <w:rPr>
          <w:sz w:val="22"/>
          <w:szCs w:val="22"/>
          <w:lang w:val="en-US"/>
        </w:rPr>
        <w:t>______________</w:t>
      </w:r>
      <w:r w:rsidRPr="008113E8">
        <w:rPr>
          <w:sz w:val="22"/>
          <w:szCs w:val="22"/>
        </w:rPr>
        <w:t>. After this building, take the first</w:t>
      </w:r>
      <w:r w:rsidRPr="008113E8">
        <w:rPr>
          <w:sz w:val="22"/>
          <w:szCs w:val="22"/>
          <w:lang w:val="en-US"/>
        </w:rPr>
        <w:t>__________</w:t>
      </w:r>
      <w:r w:rsidRPr="008113E8">
        <w:rPr>
          <w:sz w:val="22"/>
          <w:szCs w:val="22"/>
        </w:rPr>
        <w:t xml:space="preserve">on your right. Our department is straight ahead.  </w:t>
      </w:r>
    </w:p>
    <w:p w14:paraId="4ECD5817" w14:textId="77777777" w:rsidR="00526141" w:rsidRPr="008113E8" w:rsidRDefault="00526141" w:rsidP="00526141">
      <w:pPr>
        <w:rPr>
          <w:lang w:val="en-GB"/>
        </w:rPr>
      </w:pPr>
    </w:p>
    <w:p w14:paraId="36B93E0D" w14:textId="77777777" w:rsidR="00526141" w:rsidRPr="008113E8" w:rsidRDefault="00526141" w:rsidP="00526141">
      <w:pPr>
        <w:rPr>
          <w:lang w:val="en-GB"/>
        </w:rPr>
      </w:pPr>
    </w:p>
    <w:p w14:paraId="7B8E4E70" w14:textId="77777777" w:rsidR="00526141" w:rsidRPr="008113E8" w:rsidRDefault="00526141" w:rsidP="00526141">
      <w:pPr>
        <w:ind w:firstLine="0"/>
        <w:rPr>
          <w:rFonts w:eastAsia="Arial" w:cs="Arial"/>
          <w:b/>
          <w:bCs/>
          <w:i/>
          <w:color w:val="362D32"/>
          <w:lang w:val="en-US"/>
        </w:rPr>
      </w:pPr>
      <w:r w:rsidRPr="008113E8">
        <w:rPr>
          <w:rFonts w:eastAsia="Arial" w:cs="Arial"/>
          <w:b/>
          <w:bCs/>
          <w:i/>
          <w:color w:val="362D32"/>
          <w:lang w:val="en-US"/>
        </w:rPr>
        <w:t xml:space="preserve">VI. Decide </w:t>
      </w:r>
      <w:r w:rsidRPr="008113E8">
        <w:rPr>
          <w:rFonts w:eastAsia="Arial" w:cs="Arial"/>
          <w:b/>
          <w:bCs/>
          <w:i/>
          <w:color w:val="251C1F"/>
          <w:lang w:val="en-US"/>
        </w:rPr>
        <w:t xml:space="preserve">if </w:t>
      </w:r>
      <w:r w:rsidRPr="008113E8">
        <w:rPr>
          <w:rFonts w:eastAsia="Arial" w:cs="Arial"/>
          <w:b/>
          <w:bCs/>
          <w:i/>
          <w:color w:val="362D32"/>
          <w:lang w:val="en-US"/>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77"/>
        <w:gridCol w:w="8022"/>
      </w:tblGrid>
      <w:tr w:rsidR="00526141" w:rsidRPr="008113E8" w14:paraId="07C2FD23" w14:textId="77777777" w:rsidTr="00121504">
        <w:tc>
          <w:tcPr>
            <w:tcW w:w="581" w:type="dxa"/>
          </w:tcPr>
          <w:p w14:paraId="1D64171A" w14:textId="77777777" w:rsidR="00526141" w:rsidRPr="008113E8" w:rsidRDefault="00526141" w:rsidP="00121504">
            <w:pPr>
              <w:rPr>
                <w:rFonts w:eastAsia="Arial" w:cs="Arial"/>
                <w:b/>
                <w:bCs/>
                <w:color w:val="362D32"/>
                <w:lang w:val="en-US"/>
              </w:rPr>
            </w:pPr>
            <w:r w:rsidRPr="008113E8">
              <w:rPr>
                <w:rFonts w:eastAsia="Arial" w:cs="Arial"/>
                <w:b/>
                <w:bCs/>
                <w:color w:val="362D32"/>
                <w:lang w:val="en-US"/>
              </w:rPr>
              <w:t>T</w:t>
            </w:r>
            <w:r w:rsidRPr="008113E8">
              <w:rPr>
                <w:rFonts w:eastAsia="Arial" w:cs="Arial"/>
                <w:b/>
                <w:bCs/>
                <w:i/>
                <w:color w:val="362D32"/>
                <w:lang w:val="en-US"/>
              </w:rPr>
              <w:t xml:space="preserve"> T</w:t>
            </w:r>
            <w:r w:rsidRPr="008113E8">
              <w:rPr>
                <w:rFonts w:eastAsia="Arial" w:cs="Arial"/>
                <w:b/>
                <w:bCs/>
                <w:color w:val="362D32"/>
                <w:lang w:val="en-US"/>
              </w:rPr>
              <w:t xml:space="preserve"> /F</w:t>
            </w:r>
          </w:p>
        </w:tc>
        <w:tc>
          <w:tcPr>
            <w:tcW w:w="8599" w:type="dxa"/>
            <w:gridSpan w:val="2"/>
          </w:tcPr>
          <w:p w14:paraId="23D6F007" w14:textId="77777777" w:rsidR="00526141" w:rsidRPr="008113E8" w:rsidRDefault="00526141" w:rsidP="00121504">
            <w:pPr>
              <w:jc w:val="center"/>
              <w:rPr>
                <w:rFonts w:eastAsia="Arial" w:cs="Arial"/>
                <w:b/>
                <w:bCs/>
                <w:color w:val="362D32"/>
                <w:lang w:val="en-US"/>
              </w:rPr>
            </w:pPr>
            <w:r w:rsidRPr="008113E8">
              <w:rPr>
                <w:rFonts w:eastAsia="Arial" w:cs="Arial"/>
                <w:b/>
                <w:bCs/>
                <w:color w:val="362D32"/>
                <w:lang w:val="en-US"/>
              </w:rPr>
              <w:t>RULES</w:t>
            </w:r>
          </w:p>
        </w:tc>
      </w:tr>
      <w:tr w:rsidR="00526141" w:rsidRPr="00FC7283" w14:paraId="681F7F5A" w14:textId="77777777" w:rsidTr="00121504">
        <w:tc>
          <w:tcPr>
            <w:tcW w:w="581" w:type="dxa"/>
          </w:tcPr>
          <w:p w14:paraId="5E75CADB" w14:textId="77777777" w:rsidR="00526141" w:rsidRPr="008113E8" w:rsidRDefault="00526141" w:rsidP="00121504">
            <w:pPr>
              <w:rPr>
                <w:rFonts w:eastAsia="Arial" w:cs="Arial"/>
                <w:b/>
                <w:bCs/>
                <w:color w:val="362D32"/>
                <w:lang w:val="en-US"/>
              </w:rPr>
            </w:pPr>
          </w:p>
        </w:tc>
        <w:tc>
          <w:tcPr>
            <w:tcW w:w="577" w:type="dxa"/>
          </w:tcPr>
          <w:p w14:paraId="67F414AA" w14:textId="77777777" w:rsidR="00526141" w:rsidRPr="008113E8"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14:paraId="19C9A72F" w14:textId="77777777" w:rsidR="00526141" w:rsidRPr="008113E8" w:rsidRDefault="00526141" w:rsidP="00121504">
            <w:pPr>
              <w:rPr>
                <w:rFonts w:eastAsia="Arial" w:cs="Arial"/>
                <w:b/>
                <w:bCs/>
                <w:color w:val="362D32"/>
                <w:lang w:val="en-US"/>
              </w:rPr>
            </w:pPr>
            <w:r w:rsidRPr="008113E8">
              <w:rPr>
                <w:rFonts w:eastAsia="Arial" w:cs="Arial"/>
                <w:color w:val="362D32"/>
                <w:lang w:val="en-US"/>
              </w:rPr>
              <w:t xml:space="preserve">Use machinery only when other people are </w:t>
            </w:r>
            <w:r w:rsidRPr="008113E8">
              <w:rPr>
                <w:rFonts w:eastAsia="Arial" w:cs="Arial"/>
                <w:color w:val="251C1F"/>
                <w:lang w:val="en-US"/>
              </w:rPr>
              <w:t xml:space="preserve">in </w:t>
            </w:r>
            <w:r w:rsidRPr="008113E8">
              <w:rPr>
                <w:rFonts w:eastAsia="Arial" w:cs="Arial"/>
                <w:color w:val="362D32"/>
                <w:lang w:val="en-US"/>
              </w:rPr>
              <w:t>the workplace.</w:t>
            </w:r>
          </w:p>
        </w:tc>
      </w:tr>
      <w:tr w:rsidR="00526141" w:rsidRPr="00FC7283" w14:paraId="7E66062F" w14:textId="77777777" w:rsidTr="00121504">
        <w:tc>
          <w:tcPr>
            <w:tcW w:w="581" w:type="dxa"/>
          </w:tcPr>
          <w:p w14:paraId="1B659243" w14:textId="77777777" w:rsidR="00526141" w:rsidRPr="008113E8" w:rsidRDefault="00526141" w:rsidP="00121504">
            <w:pPr>
              <w:rPr>
                <w:rFonts w:eastAsia="Arial" w:cs="Arial"/>
                <w:b/>
                <w:bCs/>
                <w:color w:val="362D32"/>
                <w:lang w:val="en-US"/>
              </w:rPr>
            </w:pPr>
          </w:p>
        </w:tc>
        <w:tc>
          <w:tcPr>
            <w:tcW w:w="577" w:type="dxa"/>
          </w:tcPr>
          <w:p w14:paraId="22A8E3C4" w14:textId="77777777" w:rsidR="00526141" w:rsidRPr="008113E8"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14:paraId="44369E5C" w14:textId="77777777" w:rsidR="00526141" w:rsidRPr="008113E8" w:rsidRDefault="00526141" w:rsidP="00121504">
            <w:pPr>
              <w:rPr>
                <w:rFonts w:eastAsia="Arial" w:cs="Arial"/>
                <w:b/>
                <w:bCs/>
                <w:color w:val="362D32"/>
                <w:lang w:val="en-US"/>
              </w:rPr>
            </w:pPr>
            <w:r w:rsidRPr="008113E8">
              <w:rPr>
                <w:rFonts w:eastAsia="Arial" w:cs="Arial"/>
                <w:color w:val="362D32"/>
                <w:lang w:val="en-US"/>
              </w:rPr>
              <w:t>People mustn</w:t>
            </w:r>
            <w:r w:rsidRPr="008113E8">
              <w:rPr>
                <w:rFonts w:eastAsia="Arial" w:cs="Arial"/>
                <w:color w:val="625B5D"/>
                <w:lang w:val="en-US"/>
              </w:rPr>
              <w:t>'</w:t>
            </w:r>
            <w:r w:rsidRPr="008113E8">
              <w:rPr>
                <w:rFonts w:eastAsia="Arial" w:cs="Arial"/>
                <w:color w:val="362D32"/>
                <w:lang w:val="en-US"/>
              </w:rPr>
              <w:t xml:space="preserve">t </w:t>
            </w:r>
            <w:r w:rsidRPr="008113E8">
              <w:rPr>
                <w:rFonts w:eastAsia="Arial" w:cs="Arial"/>
                <w:color w:val="251C1F"/>
                <w:lang w:val="en-US"/>
              </w:rPr>
              <w:t>tal</w:t>
            </w:r>
            <w:r w:rsidRPr="008113E8">
              <w:rPr>
                <w:rFonts w:eastAsia="Arial" w:cs="Arial"/>
                <w:color w:val="4A4046"/>
                <w:lang w:val="en-US"/>
              </w:rPr>
              <w:t xml:space="preserve">k </w:t>
            </w:r>
            <w:r w:rsidRPr="008113E8">
              <w:rPr>
                <w:rFonts w:eastAsia="Arial" w:cs="Arial"/>
                <w:color w:val="251C1F"/>
                <w:lang w:val="en-US"/>
              </w:rPr>
              <w:t xml:space="preserve">in </w:t>
            </w:r>
            <w:r w:rsidRPr="008113E8">
              <w:rPr>
                <w:rFonts w:eastAsia="Arial" w:cs="Arial"/>
                <w:color w:val="362D32"/>
                <w:lang w:val="en-US"/>
              </w:rPr>
              <w:t>the workplace.</w:t>
            </w:r>
          </w:p>
        </w:tc>
      </w:tr>
      <w:tr w:rsidR="00526141" w:rsidRPr="00FC7283" w14:paraId="4FBFBF29" w14:textId="77777777" w:rsidTr="00121504">
        <w:tc>
          <w:tcPr>
            <w:tcW w:w="581" w:type="dxa"/>
          </w:tcPr>
          <w:p w14:paraId="2B084651" w14:textId="77777777" w:rsidR="00526141" w:rsidRPr="008113E8" w:rsidRDefault="00526141" w:rsidP="00121504">
            <w:pPr>
              <w:rPr>
                <w:rFonts w:eastAsia="Arial" w:cs="Arial"/>
                <w:b/>
                <w:bCs/>
                <w:color w:val="362D32"/>
                <w:lang w:val="en-US"/>
              </w:rPr>
            </w:pPr>
          </w:p>
        </w:tc>
        <w:tc>
          <w:tcPr>
            <w:tcW w:w="577" w:type="dxa"/>
          </w:tcPr>
          <w:p w14:paraId="777E5409" w14:textId="77777777" w:rsidR="00526141" w:rsidRPr="008113E8" w:rsidRDefault="00526141" w:rsidP="0054679B">
            <w:pPr>
              <w:numPr>
                <w:ilvl w:val="0"/>
                <w:numId w:val="27"/>
              </w:numPr>
              <w:suppressAutoHyphens/>
              <w:autoSpaceDN/>
              <w:adjustRightInd/>
              <w:ind w:left="0" w:firstLine="0"/>
              <w:rPr>
                <w:rFonts w:eastAsia="Arial" w:cs="Arial"/>
                <w:color w:val="251C1F"/>
                <w:lang w:val="en-US"/>
              </w:rPr>
            </w:pPr>
          </w:p>
        </w:tc>
        <w:tc>
          <w:tcPr>
            <w:tcW w:w="8022" w:type="dxa"/>
          </w:tcPr>
          <w:p w14:paraId="446AC977" w14:textId="77777777" w:rsidR="00526141" w:rsidRPr="008113E8" w:rsidRDefault="00526141" w:rsidP="00121504">
            <w:pPr>
              <w:rPr>
                <w:rFonts w:eastAsia="Arial" w:cs="Arial"/>
                <w:b/>
                <w:bCs/>
                <w:color w:val="362D32"/>
                <w:lang w:val="en-US"/>
              </w:rPr>
            </w:pPr>
            <w:r w:rsidRPr="008113E8">
              <w:rPr>
                <w:rFonts w:eastAsia="Arial" w:cs="Arial"/>
                <w:color w:val="251C1F"/>
                <w:lang w:val="en-US"/>
              </w:rPr>
              <w:t xml:space="preserve">Turn </w:t>
            </w:r>
            <w:r w:rsidRPr="008113E8">
              <w:rPr>
                <w:rFonts w:eastAsia="Arial" w:cs="Arial"/>
                <w:color w:val="362D32"/>
                <w:lang w:val="en-US"/>
              </w:rPr>
              <w:t xml:space="preserve">off electricity after a machine has been </w:t>
            </w:r>
            <w:r w:rsidRPr="008113E8">
              <w:rPr>
                <w:rFonts w:eastAsia="Arial" w:cs="Arial"/>
                <w:color w:val="4A4046"/>
                <w:lang w:val="en-US"/>
              </w:rPr>
              <w:t>c</w:t>
            </w:r>
            <w:r w:rsidRPr="008113E8">
              <w:rPr>
                <w:rFonts w:eastAsia="Arial" w:cs="Arial"/>
                <w:color w:val="251C1F"/>
                <w:lang w:val="en-US"/>
              </w:rPr>
              <w:t>leaned.</w:t>
            </w:r>
          </w:p>
        </w:tc>
      </w:tr>
      <w:tr w:rsidR="00526141" w:rsidRPr="00FC7283" w14:paraId="6D861201" w14:textId="77777777" w:rsidTr="00121504">
        <w:tc>
          <w:tcPr>
            <w:tcW w:w="581" w:type="dxa"/>
          </w:tcPr>
          <w:p w14:paraId="0A155513" w14:textId="77777777" w:rsidR="00526141" w:rsidRPr="008113E8" w:rsidRDefault="00526141" w:rsidP="00121504">
            <w:pPr>
              <w:rPr>
                <w:rFonts w:eastAsia="Arial" w:cs="Arial"/>
                <w:b/>
                <w:bCs/>
                <w:color w:val="362D32"/>
                <w:lang w:val="en-US"/>
              </w:rPr>
            </w:pPr>
          </w:p>
        </w:tc>
        <w:tc>
          <w:tcPr>
            <w:tcW w:w="577" w:type="dxa"/>
          </w:tcPr>
          <w:p w14:paraId="6F6D70D2" w14:textId="77777777" w:rsidR="00526141" w:rsidRPr="008113E8"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14:paraId="548E2DF6" w14:textId="77777777" w:rsidR="00526141" w:rsidRPr="008113E8" w:rsidRDefault="00526141" w:rsidP="00121504">
            <w:pPr>
              <w:rPr>
                <w:rFonts w:eastAsia="Arial" w:cs="Arial"/>
                <w:b/>
                <w:bCs/>
                <w:color w:val="362D32"/>
                <w:lang w:val="en-US"/>
              </w:rPr>
            </w:pPr>
            <w:r w:rsidRPr="008113E8">
              <w:rPr>
                <w:rFonts w:eastAsia="Arial" w:cs="Arial"/>
                <w:color w:val="362D32"/>
                <w:lang w:val="en-US"/>
              </w:rPr>
              <w:t>Wear safety boots before arriving in a workplace.</w:t>
            </w:r>
          </w:p>
        </w:tc>
      </w:tr>
      <w:tr w:rsidR="00526141" w:rsidRPr="00FC7283" w14:paraId="100DE19C" w14:textId="77777777" w:rsidTr="00121504">
        <w:tc>
          <w:tcPr>
            <w:tcW w:w="581" w:type="dxa"/>
          </w:tcPr>
          <w:p w14:paraId="4B6D8FD2" w14:textId="77777777" w:rsidR="00526141" w:rsidRPr="008113E8" w:rsidRDefault="00526141" w:rsidP="00121504">
            <w:pPr>
              <w:rPr>
                <w:rFonts w:eastAsia="Arial" w:cs="Arial"/>
                <w:b/>
                <w:bCs/>
                <w:color w:val="362D32"/>
                <w:lang w:val="en-US"/>
              </w:rPr>
            </w:pPr>
          </w:p>
        </w:tc>
        <w:tc>
          <w:tcPr>
            <w:tcW w:w="577" w:type="dxa"/>
          </w:tcPr>
          <w:p w14:paraId="45335503" w14:textId="77777777" w:rsidR="00526141" w:rsidRPr="008113E8"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14:paraId="5D51393E" w14:textId="77777777" w:rsidR="00526141" w:rsidRPr="008113E8" w:rsidRDefault="00526141" w:rsidP="00121504">
            <w:pPr>
              <w:rPr>
                <w:rFonts w:eastAsia="Arial" w:cs="Arial"/>
                <w:b/>
                <w:bCs/>
                <w:color w:val="362D32"/>
                <w:lang w:val="en-US"/>
              </w:rPr>
            </w:pPr>
            <w:r w:rsidRPr="008113E8">
              <w:rPr>
                <w:rFonts w:eastAsia="Arial" w:cs="Arial"/>
                <w:color w:val="362D32"/>
                <w:lang w:val="en-US"/>
              </w:rPr>
              <w:t>Always wear sunglasses when using a machine.</w:t>
            </w:r>
          </w:p>
        </w:tc>
      </w:tr>
      <w:tr w:rsidR="00526141" w:rsidRPr="00FC7283" w14:paraId="39569916" w14:textId="77777777" w:rsidTr="00121504">
        <w:tc>
          <w:tcPr>
            <w:tcW w:w="581" w:type="dxa"/>
          </w:tcPr>
          <w:p w14:paraId="7F94C83A" w14:textId="77777777" w:rsidR="00526141" w:rsidRPr="008113E8" w:rsidRDefault="00526141" w:rsidP="00121504">
            <w:pPr>
              <w:rPr>
                <w:rFonts w:eastAsia="Arial" w:cs="Arial"/>
                <w:b/>
                <w:bCs/>
                <w:color w:val="362D32"/>
                <w:lang w:val="en-US"/>
              </w:rPr>
            </w:pPr>
          </w:p>
        </w:tc>
        <w:tc>
          <w:tcPr>
            <w:tcW w:w="577" w:type="dxa"/>
          </w:tcPr>
          <w:p w14:paraId="09D25FDF" w14:textId="77777777" w:rsidR="00526141" w:rsidRPr="008113E8"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14:paraId="66B498CB" w14:textId="77777777" w:rsidR="00526141" w:rsidRPr="008113E8" w:rsidRDefault="00526141" w:rsidP="00121504">
            <w:pPr>
              <w:rPr>
                <w:rFonts w:eastAsia="Arial" w:cs="Arial"/>
                <w:b/>
                <w:bCs/>
                <w:color w:val="362D32"/>
                <w:lang w:val="en-US"/>
              </w:rPr>
            </w:pPr>
            <w:r w:rsidRPr="008113E8">
              <w:rPr>
                <w:rFonts w:eastAsia="Arial" w:cs="Arial"/>
                <w:color w:val="362D32"/>
                <w:lang w:val="en-US"/>
              </w:rPr>
              <w:t>Damaged tools can be dangerous.</w:t>
            </w:r>
          </w:p>
        </w:tc>
      </w:tr>
      <w:tr w:rsidR="00526141" w:rsidRPr="00FC7283" w14:paraId="4ACCF0A8" w14:textId="77777777" w:rsidTr="00121504">
        <w:tc>
          <w:tcPr>
            <w:tcW w:w="581" w:type="dxa"/>
          </w:tcPr>
          <w:p w14:paraId="4A3BA5B3" w14:textId="77777777" w:rsidR="00526141" w:rsidRPr="008113E8" w:rsidRDefault="00526141" w:rsidP="00121504">
            <w:pPr>
              <w:rPr>
                <w:rFonts w:eastAsia="Arial" w:cs="Arial"/>
                <w:b/>
                <w:bCs/>
                <w:color w:val="362D32"/>
                <w:lang w:val="en-US"/>
              </w:rPr>
            </w:pPr>
          </w:p>
        </w:tc>
        <w:tc>
          <w:tcPr>
            <w:tcW w:w="577" w:type="dxa"/>
          </w:tcPr>
          <w:p w14:paraId="6D50B385" w14:textId="77777777" w:rsidR="00526141" w:rsidRPr="008113E8"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14:paraId="4C03D9F2" w14:textId="77777777" w:rsidR="00526141" w:rsidRPr="008113E8" w:rsidRDefault="00526141" w:rsidP="00121504">
            <w:pPr>
              <w:rPr>
                <w:rFonts w:eastAsia="Arial" w:cs="Arial"/>
                <w:b/>
                <w:bCs/>
                <w:color w:val="362D32"/>
                <w:lang w:val="en-US"/>
              </w:rPr>
            </w:pPr>
            <w:r w:rsidRPr="008113E8">
              <w:rPr>
                <w:rFonts w:eastAsia="Arial" w:cs="Arial"/>
                <w:color w:val="362D32"/>
                <w:lang w:val="en-US"/>
              </w:rPr>
              <w:t xml:space="preserve">Report to the </w:t>
            </w:r>
            <w:r w:rsidRPr="008113E8">
              <w:rPr>
                <w:rFonts w:eastAsia="Arial" w:cs="Arial"/>
                <w:color w:val="4A4046"/>
                <w:lang w:val="en-US"/>
              </w:rPr>
              <w:t xml:space="preserve">supervisor </w:t>
            </w:r>
            <w:r w:rsidRPr="008113E8">
              <w:rPr>
                <w:rFonts w:eastAsia="Arial" w:cs="Arial"/>
                <w:color w:val="362D32"/>
                <w:lang w:val="en-US"/>
              </w:rPr>
              <w:t xml:space="preserve">about damaged </w:t>
            </w:r>
            <w:r w:rsidRPr="008113E8">
              <w:rPr>
                <w:rFonts w:eastAsia="Arial" w:cs="Arial"/>
                <w:color w:val="4A4046"/>
                <w:lang w:val="en-US"/>
              </w:rPr>
              <w:t>equipment.</w:t>
            </w:r>
          </w:p>
        </w:tc>
      </w:tr>
      <w:tr w:rsidR="00526141" w:rsidRPr="00FC7283" w14:paraId="3E5A96EF" w14:textId="77777777" w:rsidTr="00121504">
        <w:tc>
          <w:tcPr>
            <w:tcW w:w="581" w:type="dxa"/>
          </w:tcPr>
          <w:p w14:paraId="33392B68" w14:textId="77777777" w:rsidR="00526141" w:rsidRPr="008113E8" w:rsidRDefault="00526141" w:rsidP="00121504">
            <w:pPr>
              <w:rPr>
                <w:rFonts w:eastAsia="Arial" w:cs="Arial"/>
                <w:b/>
                <w:bCs/>
                <w:color w:val="362D32"/>
                <w:lang w:val="en-US"/>
              </w:rPr>
            </w:pPr>
          </w:p>
        </w:tc>
        <w:tc>
          <w:tcPr>
            <w:tcW w:w="577" w:type="dxa"/>
          </w:tcPr>
          <w:p w14:paraId="33430E79" w14:textId="77777777" w:rsidR="00526141" w:rsidRPr="008113E8" w:rsidRDefault="00526141" w:rsidP="0054679B">
            <w:pPr>
              <w:numPr>
                <w:ilvl w:val="0"/>
                <w:numId w:val="27"/>
              </w:numPr>
              <w:suppressAutoHyphens/>
              <w:autoSpaceDN/>
              <w:adjustRightInd/>
              <w:ind w:left="0" w:firstLine="0"/>
              <w:rPr>
                <w:rFonts w:eastAsia="Arial" w:cs="Arial"/>
                <w:color w:val="4A4046"/>
                <w:lang w:val="en-US"/>
              </w:rPr>
            </w:pPr>
          </w:p>
        </w:tc>
        <w:tc>
          <w:tcPr>
            <w:tcW w:w="8022" w:type="dxa"/>
          </w:tcPr>
          <w:p w14:paraId="2E8EFBB2" w14:textId="77777777" w:rsidR="00526141" w:rsidRPr="008113E8" w:rsidRDefault="00526141" w:rsidP="00121504">
            <w:pPr>
              <w:rPr>
                <w:rFonts w:eastAsia="Arial" w:cs="Arial"/>
                <w:b/>
                <w:bCs/>
                <w:color w:val="362D32"/>
                <w:lang w:val="en-US"/>
              </w:rPr>
            </w:pPr>
            <w:r w:rsidRPr="008113E8">
              <w:rPr>
                <w:rFonts w:eastAsia="Arial" w:cs="Arial"/>
                <w:color w:val="4A4046"/>
                <w:lang w:val="en-US"/>
              </w:rPr>
              <w:t xml:space="preserve">In </w:t>
            </w:r>
            <w:r w:rsidRPr="008113E8">
              <w:rPr>
                <w:rFonts w:eastAsia="Arial" w:cs="Arial"/>
                <w:color w:val="362D32"/>
                <w:lang w:val="en-US"/>
              </w:rPr>
              <w:t xml:space="preserve">case of </w:t>
            </w:r>
            <w:r w:rsidRPr="008113E8">
              <w:rPr>
                <w:rFonts w:eastAsia="Arial" w:cs="Arial"/>
                <w:color w:val="4A4046"/>
                <w:lang w:val="en-US"/>
              </w:rPr>
              <w:t xml:space="preserve">fire ask </w:t>
            </w:r>
            <w:r w:rsidRPr="008113E8">
              <w:rPr>
                <w:rFonts w:eastAsia="Arial" w:cs="Arial"/>
                <w:color w:val="362D32"/>
                <w:lang w:val="en-US"/>
              </w:rPr>
              <w:t xml:space="preserve">the </w:t>
            </w:r>
            <w:r w:rsidRPr="008113E8">
              <w:rPr>
                <w:rFonts w:eastAsia="Arial" w:cs="Arial"/>
                <w:color w:val="4A4046"/>
                <w:lang w:val="en-US"/>
              </w:rPr>
              <w:t xml:space="preserve">supervisor where </w:t>
            </w:r>
            <w:r w:rsidRPr="008113E8">
              <w:rPr>
                <w:rFonts w:eastAsia="Arial" w:cs="Arial"/>
                <w:color w:val="362D32"/>
                <w:lang w:val="en-US"/>
              </w:rPr>
              <w:t xml:space="preserve">the emergency </w:t>
            </w:r>
            <w:r w:rsidRPr="008113E8">
              <w:rPr>
                <w:rFonts w:eastAsia="Arial" w:cs="Arial"/>
                <w:color w:val="4A4046"/>
                <w:lang w:val="en-US"/>
              </w:rPr>
              <w:t xml:space="preserve">stop </w:t>
            </w:r>
            <w:r w:rsidRPr="008113E8">
              <w:rPr>
                <w:rFonts w:eastAsia="Arial" w:cs="Arial"/>
                <w:color w:val="362D32"/>
                <w:lang w:val="en-US"/>
              </w:rPr>
              <w:t xml:space="preserve">buttons </w:t>
            </w:r>
            <w:r w:rsidRPr="008113E8">
              <w:rPr>
                <w:rFonts w:eastAsia="Arial" w:cs="Arial"/>
                <w:color w:val="4A4046"/>
                <w:lang w:val="en-US"/>
              </w:rPr>
              <w:t xml:space="preserve">are </w:t>
            </w:r>
            <w:r w:rsidRPr="008113E8">
              <w:rPr>
                <w:rFonts w:eastAsia="Arial" w:cs="Arial"/>
                <w:color w:val="362D32"/>
                <w:lang w:val="en-US"/>
              </w:rPr>
              <w:t>located.</w:t>
            </w:r>
          </w:p>
        </w:tc>
      </w:tr>
      <w:tr w:rsidR="00526141" w:rsidRPr="00FC7283" w14:paraId="7FB22576" w14:textId="77777777" w:rsidTr="00121504">
        <w:tc>
          <w:tcPr>
            <w:tcW w:w="581" w:type="dxa"/>
          </w:tcPr>
          <w:p w14:paraId="345D1C4D" w14:textId="77777777" w:rsidR="00526141" w:rsidRPr="008113E8" w:rsidRDefault="00526141" w:rsidP="00121504">
            <w:pPr>
              <w:rPr>
                <w:rFonts w:eastAsia="Arial" w:cs="Arial"/>
                <w:b/>
                <w:bCs/>
                <w:color w:val="362D32"/>
                <w:lang w:val="en-US"/>
              </w:rPr>
            </w:pPr>
          </w:p>
        </w:tc>
        <w:tc>
          <w:tcPr>
            <w:tcW w:w="577" w:type="dxa"/>
          </w:tcPr>
          <w:p w14:paraId="731388C4" w14:textId="77777777" w:rsidR="00526141" w:rsidRPr="008113E8"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14:paraId="4F72BC64" w14:textId="77777777" w:rsidR="00526141" w:rsidRPr="008113E8" w:rsidRDefault="00526141" w:rsidP="00121504">
            <w:pPr>
              <w:rPr>
                <w:rFonts w:eastAsia="Arial" w:cs="Arial"/>
                <w:b/>
                <w:bCs/>
                <w:color w:val="362D32"/>
                <w:lang w:val="en-US"/>
              </w:rPr>
            </w:pPr>
            <w:r w:rsidRPr="008113E8">
              <w:rPr>
                <w:rFonts w:eastAsia="Arial" w:cs="Arial"/>
                <w:color w:val="362D32"/>
                <w:lang w:val="en-US"/>
              </w:rPr>
              <w:t xml:space="preserve">In case of fire shout to </w:t>
            </w:r>
            <w:r w:rsidRPr="008113E8">
              <w:rPr>
                <w:rFonts w:eastAsia="Arial" w:cs="Arial"/>
                <w:color w:val="4A4046"/>
                <w:lang w:val="en-US"/>
              </w:rPr>
              <w:t xml:space="preserve">catch </w:t>
            </w:r>
            <w:r w:rsidRPr="008113E8">
              <w:rPr>
                <w:rFonts w:eastAsia="Arial" w:cs="Arial"/>
                <w:color w:val="362D32"/>
                <w:lang w:val="en-US"/>
              </w:rPr>
              <w:t>other people</w:t>
            </w:r>
            <w:r w:rsidRPr="008113E8">
              <w:rPr>
                <w:rFonts w:eastAsia="Arial" w:cs="Arial"/>
                <w:color w:val="625B5D"/>
                <w:lang w:val="en-US"/>
              </w:rPr>
              <w:t>'</w:t>
            </w:r>
            <w:r w:rsidRPr="008113E8">
              <w:rPr>
                <w:rFonts w:eastAsia="Arial" w:cs="Arial"/>
                <w:color w:val="4A4046"/>
                <w:lang w:val="en-US"/>
              </w:rPr>
              <w:t xml:space="preserve">s </w:t>
            </w:r>
            <w:r w:rsidRPr="008113E8">
              <w:rPr>
                <w:rFonts w:eastAsia="Arial" w:cs="Arial"/>
                <w:color w:val="362D32"/>
                <w:lang w:val="en-US"/>
              </w:rPr>
              <w:t>attention.</w:t>
            </w:r>
          </w:p>
        </w:tc>
      </w:tr>
      <w:tr w:rsidR="00526141" w:rsidRPr="00FC7283" w14:paraId="6F9638B0" w14:textId="77777777" w:rsidTr="00121504">
        <w:tc>
          <w:tcPr>
            <w:tcW w:w="581" w:type="dxa"/>
          </w:tcPr>
          <w:p w14:paraId="7054179A" w14:textId="77777777" w:rsidR="00526141" w:rsidRPr="008113E8" w:rsidRDefault="00526141" w:rsidP="00121504">
            <w:pPr>
              <w:rPr>
                <w:rFonts w:eastAsia="Arial" w:cs="Arial"/>
                <w:b/>
                <w:bCs/>
                <w:color w:val="362D32"/>
                <w:lang w:val="en-US"/>
              </w:rPr>
            </w:pPr>
          </w:p>
        </w:tc>
        <w:tc>
          <w:tcPr>
            <w:tcW w:w="577" w:type="dxa"/>
          </w:tcPr>
          <w:p w14:paraId="651A52F9" w14:textId="77777777" w:rsidR="00526141" w:rsidRPr="008113E8" w:rsidRDefault="00526141" w:rsidP="0054679B">
            <w:pPr>
              <w:numPr>
                <w:ilvl w:val="0"/>
                <w:numId w:val="27"/>
              </w:numPr>
              <w:suppressAutoHyphens/>
              <w:autoSpaceDN/>
              <w:adjustRightInd/>
              <w:ind w:left="0" w:firstLine="0"/>
              <w:rPr>
                <w:rFonts w:eastAsia="Arial" w:cs="Arial"/>
                <w:color w:val="4A4046"/>
                <w:lang w:val="en-US"/>
              </w:rPr>
            </w:pPr>
          </w:p>
        </w:tc>
        <w:tc>
          <w:tcPr>
            <w:tcW w:w="8022" w:type="dxa"/>
          </w:tcPr>
          <w:p w14:paraId="3DEE072E" w14:textId="77777777" w:rsidR="00526141" w:rsidRPr="008113E8" w:rsidRDefault="00526141" w:rsidP="00121504">
            <w:pPr>
              <w:rPr>
                <w:rFonts w:eastAsia="Arial" w:cs="Arial"/>
                <w:b/>
                <w:bCs/>
                <w:color w:val="362D32"/>
                <w:lang w:val="en-US"/>
              </w:rPr>
            </w:pPr>
            <w:r w:rsidRPr="008113E8">
              <w:rPr>
                <w:rFonts w:eastAsia="Arial" w:cs="Arial"/>
                <w:color w:val="4A4046"/>
                <w:lang w:val="en-US"/>
              </w:rPr>
              <w:t xml:space="preserve">Anyone </w:t>
            </w:r>
            <w:r w:rsidRPr="008113E8">
              <w:rPr>
                <w:rFonts w:eastAsia="Arial" w:cs="Arial"/>
                <w:color w:val="362D32"/>
                <w:lang w:val="en-US"/>
              </w:rPr>
              <w:t xml:space="preserve">can </w:t>
            </w:r>
            <w:r w:rsidRPr="008113E8">
              <w:rPr>
                <w:rFonts w:eastAsia="Arial" w:cs="Arial"/>
                <w:color w:val="4A4046"/>
                <w:lang w:val="en-US"/>
              </w:rPr>
              <w:t xml:space="preserve">give </w:t>
            </w:r>
            <w:r w:rsidRPr="008113E8">
              <w:rPr>
                <w:rFonts w:eastAsia="Arial" w:cs="Arial"/>
                <w:color w:val="362D32"/>
                <w:lang w:val="en-US"/>
              </w:rPr>
              <w:t xml:space="preserve">first </w:t>
            </w:r>
            <w:r w:rsidRPr="008113E8">
              <w:rPr>
                <w:rFonts w:eastAsia="Arial" w:cs="Arial"/>
                <w:color w:val="4A4046"/>
                <w:lang w:val="en-US"/>
              </w:rPr>
              <w:t xml:space="preserve">aid </w:t>
            </w:r>
            <w:r w:rsidRPr="008113E8">
              <w:rPr>
                <w:rFonts w:eastAsia="Arial" w:cs="Arial"/>
                <w:color w:val="362D32"/>
                <w:lang w:val="en-US"/>
              </w:rPr>
              <w:t xml:space="preserve">in case of an </w:t>
            </w:r>
            <w:r w:rsidRPr="008113E8">
              <w:rPr>
                <w:rFonts w:eastAsia="Arial" w:cs="Arial"/>
                <w:color w:val="4A4046"/>
                <w:lang w:val="en-US"/>
              </w:rPr>
              <w:t>accident.</w:t>
            </w:r>
          </w:p>
        </w:tc>
      </w:tr>
    </w:tbl>
    <w:p w14:paraId="7109B4FD" w14:textId="77777777" w:rsidR="00526141" w:rsidRPr="008113E8" w:rsidRDefault="00526141" w:rsidP="00526141">
      <w:pPr>
        <w:rPr>
          <w:b/>
          <w:i/>
          <w:lang w:val="en-US"/>
        </w:rPr>
      </w:pPr>
    </w:p>
    <w:p w14:paraId="1C715442" w14:textId="77777777" w:rsidR="00526141" w:rsidRPr="008113E8" w:rsidRDefault="00526141" w:rsidP="00526141">
      <w:pPr>
        <w:pStyle w:val="Style2"/>
        <w:widowControl/>
        <w:pBdr>
          <w:bottom w:val="single" w:sz="12" w:space="1" w:color="auto"/>
        </w:pBdr>
        <w:ind w:firstLine="0"/>
        <w:rPr>
          <w:rStyle w:val="FontStyle13"/>
          <w:b w:val="0"/>
          <w:i/>
          <w:sz w:val="24"/>
          <w:szCs w:val="24"/>
          <w:lang w:val="en-US"/>
        </w:rPr>
      </w:pPr>
      <w:r w:rsidRPr="008113E8">
        <w:rPr>
          <w:rStyle w:val="FontStyle13"/>
          <w:b w:val="0"/>
          <w:sz w:val="24"/>
          <w:szCs w:val="24"/>
          <w:lang w:val="en-US"/>
        </w:rPr>
        <w:t>VII</w:t>
      </w:r>
      <w:r w:rsidRPr="008113E8">
        <w:rPr>
          <w:rStyle w:val="FontStyle13"/>
          <w:sz w:val="24"/>
          <w:szCs w:val="24"/>
          <w:lang w:val="en-US"/>
        </w:rPr>
        <w:t xml:space="preserve">. </w:t>
      </w:r>
      <w:r w:rsidRPr="008113E8">
        <w:rPr>
          <w:rStyle w:val="FontStyle13"/>
          <w:b w:val="0"/>
          <w:sz w:val="24"/>
          <w:szCs w:val="24"/>
          <w:lang w:val="en-US"/>
        </w:rPr>
        <w:t>Match the definitions of the word</w:t>
      </w:r>
    </w:p>
    <w:p w14:paraId="42BA35AD" w14:textId="77777777" w:rsidR="00526141" w:rsidRPr="008113E8" w:rsidRDefault="00526141" w:rsidP="00526141">
      <w:pPr>
        <w:pStyle w:val="Style2"/>
        <w:widowControl/>
        <w:pBdr>
          <w:bottom w:val="single" w:sz="12" w:space="1" w:color="auto"/>
        </w:pBdr>
        <w:ind w:firstLine="0"/>
        <w:rPr>
          <w:rStyle w:val="FontStyle13"/>
          <w:b w:val="0"/>
          <w:i/>
          <w:sz w:val="24"/>
          <w:szCs w:val="24"/>
          <w:lang w:val="en-US"/>
        </w:rPr>
      </w:pPr>
    </w:p>
    <w:tbl>
      <w:tblPr>
        <w:tblW w:w="9332" w:type="dxa"/>
        <w:tblInd w:w="-18" w:type="dxa"/>
        <w:tblLayout w:type="fixed"/>
        <w:tblCellMar>
          <w:top w:w="55" w:type="dxa"/>
          <w:left w:w="55" w:type="dxa"/>
          <w:bottom w:w="55" w:type="dxa"/>
          <w:right w:w="55" w:type="dxa"/>
        </w:tblCellMar>
        <w:tblLook w:val="0000" w:firstRow="0" w:lastRow="0" w:firstColumn="0" w:lastColumn="0" w:noHBand="0" w:noVBand="0"/>
      </w:tblPr>
      <w:tblGrid>
        <w:gridCol w:w="1750"/>
        <w:gridCol w:w="7582"/>
      </w:tblGrid>
      <w:tr w:rsidR="00526141" w:rsidRPr="00FC7283" w14:paraId="1C340BE9" w14:textId="77777777" w:rsidTr="00121504">
        <w:trPr>
          <w:trHeight w:val="273"/>
        </w:trPr>
        <w:tc>
          <w:tcPr>
            <w:tcW w:w="1750" w:type="dxa"/>
            <w:tcBorders>
              <w:top w:val="single" w:sz="1" w:space="0" w:color="000000"/>
              <w:left w:val="single" w:sz="1" w:space="0" w:color="000000"/>
              <w:bottom w:val="single" w:sz="1" w:space="0" w:color="000000"/>
            </w:tcBorders>
          </w:tcPr>
          <w:p w14:paraId="7CAA158C" w14:textId="77777777" w:rsidR="00526141" w:rsidRPr="008113E8" w:rsidRDefault="00526141" w:rsidP="0054679B">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precautionary measure</w:t>
            </w:r>
          </w:p>
        </w:tc>
        <w:tc>
          <w:tcPr>
            <w:tcW w:w="7582" w:type="dxa"/>
            <w:tcBorders>
              <w:top w:val="single" w:sz="1" w:space="0" w:color="000000"/>
              <w:left w:val="single" w:sz="1" w:space="0" w:color="000000"/>
              <w:bottom w:val="single" w:sz="1" w:space="0" w:color="000000"/>
              <w:right w:val="single" w:sz="1" w:space="0" w:color="000000"/>
            </w:tcBorders>
          </w:tcPr>
          <w:p w14:paraId="240984B0" w14:textId="77777777" w:rsidR="00526141" w:rsidRPr="008113E8" w:rsidRDefault="00526141" w:rsidP="00121504">
            <w:pPr>
              <w:snapToGrid w:val="0"/>
              <w:rPr>
                <w:rFonts w:eastAsia="Arial" w:cs="Arial"/>
                <w:i/>
                <w:lang w:val="en-US"/>
              </w:rPr>
            </w:pPr>
            <w:r w:rsidRPr="008113E8">
              <w:rPr>
                <w:rFonts w:eastAsia="Arial" w:cs="Arial"/>
                <w:i/>
                <w:lang w:val="en-US"/>
              </w:rPr>
              <w:t xml:space="preserve">action taken in order to prevent something dangerous from happening </w:t>
            </w:r>
          </w:p>
        </w:tc>
      </w:tr>
      <w:tr w:rsidR="00526141" w:rsidRPr="00FC7283" w14:paraId="633CFCD6" w14:textId="77777777" w:rsidTr="00121504">
        <w:trPr>
          <w:trHeight w:val="273"/>
        </w:trPr>
        <w:tc>
          <w:tcPr>
            <w:tcW w:w="1750" w:type="dxa"/>
            <w:tcBorders>
              <w:left w:val="single" w:sz="1" w:space="0" w:color="000000"/>
              <w:bottom w:val="single" w:sz="1" w:space="0" w:color="000000"/>
            </w:tcBorders>
          </w:tcPr>
          <w:p w14:paraId="13B9B76C" w14:textId="77777777" w:rsidR="00526141" w:rsidRPr="008113E8" w:rsidRDefault="00526141" w:rsidP="0054679B">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carelessness</w:t>
            </w:r>
          </w:p>
        </w:tc>
        <w:tc>
          <w:tcPr>
            <w:tcW w:w="7582" w:type="dxa"/>
            <w:tcBorders>
              <w:left w:val="single" w:sz="1" w:space="0" w:color="000000"/>
              <w:bottom w:val="single" w:sz="1" w:space="0" w:color="000000"/>
              <w:right w:val="single" w:sz="1" w:space="0" w:color="000000"/>
            </w:tcBorders>
          </w:tcPr>
          <w:p w14:paraId="56BE728A" w14:textId="77777777" w:rsidR="00526141" w:rsidRPr="008113E8" w:rsidRDefault="00526141" w:rsidP="00121504">
            <w:pPr>
              <w:snapToGrid w:val="0"/>
              <w:rPr>
                <w:rFonts w:eastAsia="Arial" w:cs="Arial"/>
                <w:i/>
                <w:lang w:val="en-US"/>
              </w:rPr>
            </w:pPr>
            <w:r w:rsidRPr="008113E8">
              <w:rPr>
                <w:rFonts w:eastAsia="Arial" w:cs="Arial"/>
                <w:i/>
                <w:lang w:val="en-US"/>
              </w:rPr>
              <w:t xml:space="preserve">poor attention to an activity, which results in harm or errors </w:t>
            </w:r>
          </w:p>
        </w:tc>
      </w:tr>
      <w:tr w:rsidR="00526141" w:rsidRPr="00FC7283" w14:paraId="5DDCEADD" w14:textId="77777777" w:rsidTr="00121504">
        <w:trPr>
          <w:trHeight w:val="273"/>
        </w:trPr>
        <w:tc>
          <w:tcPr>
            <w:tcW w:w="1750" w:type="dxa"/>
            <w:tcBorders>
              <w:left w:val="single" w:sz="1" w:space="0" w:color="000000"/>
              <w:bottom w:val="single" w:sz="1" w:space="0" w:color="000000"/>
            </w:tcBorders>
          </w:tcPr>
          <w:p w14:paraId="35BC7C61" w14:textId="77777777" w:rsidR="00526141" w:rsidRPr="008113E8" w:rsidRDefault="00526141" w:rsidP="0054679B">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welfare</w:t>
            </w:r>
          </w:p>
        </w:tc>
        <w:tc>
          <w:tcPr>
            <w:tcW w:w="7582" w:type="dxa"/>
            <w:tcBorders>
              <w:left w:val="single" w:sz="1" w:space="0" w:color="000000"/>
              <w:bottom w:val="single" w:sz="1" w:space="0" w:color="000000"/>
              <w:right w:val="single" w:sz="1" w:space="0" w:color="000000"/>
            </w:tcBorders>
          </w:tcPr>
          <w:p w14:paraId="1AFC5887" w14:textId="77777777" w:rsidR="00526141" w:rsidRPr="008113E8" w:rsidRDefault="00526141" w:rsidP="00121504">
            <w:pPr>
              <w:snapToGrid w:val="0"/>
              <w:rPr>
                <w:rFonts w:eastAsia="Arial" w:cs="Arial"/>
                <w:i/>
                <w:lang w:val="en-US"/>
              </w:rPr>
            </w:pPr>
            <w:r w:rsidRPr="008113E8">
              <w:rPr>
                <w:rFonts w:eastAsia="Arial" w:cs="Arial"/>
                <w:i/>
                <w:lang w:val="en-US"/>
              </w:rPr>
              <w:t>the health, comfort and well-being of a person or group</w:t>
            </w:r>
          </w:p>
        </w:tc>
      </w:tr>
      <w:tr w:rsidR="00526141" w:rsidRPr="00FC7283" w14:paraId="3A7ED009" w14:textId="77777777" w:rsidTr="00121504">
        <w:trPr>
          <w:trHeight w:val="273"/>
        </w:trPr>
        <w:tc>
          <w:tcPr>
            <w:tcW w:w="1750" w:type="dxa"/>
            <w:tcBorders>
              <w:left w:val="single" w:sz="1" w:space="0" w:color="000000"/>
              <w:bottom w:val="single" w:sz="1" w:space="0" w:color="000000"/>
            </w:tcBorders>
          </w:tcPr>
          <w:p w14:paraId="7F2B067C" w14:textId="77777777" w:rsidR="00526141" w:rsidRPr="008113E8" w:rsidRDefault="00526141" w:rsidP="0054679B">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duty</w:t>
            </w:r>
          </w:p>
        </w:tc>
        <w:tc>
          <w:tcPr>
            <w:tcW w:w="7582" w:type="dxa"/>
            <w:tcBorders>
              <w:left w:val="single" w:sz="1" w:space="0" w:color="000000"/>
              <w:bottom w:val="single" w:sz="1" w:space="0" w:color="000000"/>
              <w:right w:val="single" w:sz="1" w:space="0" w:color="000000"/>
            </w:tcBorders>
          </w:tcPr>
          <w:p w14:paraId="30A4B9F6" w14:textId="77777777" w:rsidR="00526141" w:rsidRPr="008113E8" w:rsidRDefault="00526141" w:rsidP="00121504">
            <w:pPr>
              <w:snapToGrid w:val="0"/>
              <w:rPr>
                <w:rFonts w:eastAsia="Arial" w:cs="Arial"/>
                <w:i/>
                <w:lang w:val="en-US"/>
              </w:rPr>
            </w:pPr>
            <w:r w:rsidRPr="008113E8">
              <w:rPr>
                <w:rFonts w:eastAsia="Arial" w:cs="Arial"/>
                <w:i/>
                <w:lang w:val="en-US"/>
              </w:rPr>
              <w:t>a responsibility or task that you have to do as part of your job</w:t>
            </w:r>
          </w:p>
        </w:tc>
      </w:tr>
      <w:tr w:rsidR="00526141" w:rsidRPr="00FC7283" w14:paraId="76CA7464" w14:textId="77777777" w:rsidTr="00121504">
        <w:trPr>
          <w:trHeight w:val="273"/>
        </w:trPr>
        <w:tc>
          <w:tcPr>
            <w:tcW w:w="1750" w:type="dxa"/>
            <w:tcBorders>
              <w:left w:val="single" w:sz="1" w:space="0" w:color="000000"/>
              <w:bottom w:val="single" w:sz="1" w:space="0" w:color="000000"/>
            </w:tcBorders>
          </w:tcPr>
          <w:p w14:paraId="2DFFAF8E" w14:textId="77777777" w:rsidR="00526141" w:rsidRPr="008113E8" w:rsidRDefault="00526141" w:rsidP="0054679B">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premises</w:t>
            </w:r>
          </w:p>
        </w:tc>
        <w:tc>
          <w:tcPr>
            <w:tcW w:w="7582" w:type="dxa"/>
            <w:tcBorders>
              <w:left w:val="single" w:sz="1" w:space="0" w:color="000000"/>
              <w:bottom w:val="single" w:sz="1" w:space="0" w:color="000000"/>
              <w:right w:val="single" w:sz="1" w:space="0" w:color="000000"/>
            </w:tcBorders>
          </w:tcPr>
          <w:p w14:paraId="44FE9C99" w14:textId="77777777" w:rsidR="00526141" w:rsidRPr="008113E8" w:rsidRDefault="00526141" w:rsidP="00121504">
            <w:pPr>
              <w:snapToGrid w:val="0"/>
              <w:rPr>
                <w:rFonts w:eastAsia="Arial" w:cs="Arial"/>
                <w:i/>
                <w:lang w:val="en-US"/>
              </w:rPr>
            </w:pPr>
            <w:r w:rsidRPr="008113E8">
              <w:rPr>
                <w:rFonts w:eastAsia="Arial" w:cs="Arial"/>
                <w:i/>
                <w:lang w:val="en-US"/>
              </w:rPr>
              <w:t>the buildings and land occupied by a business</w:t>
            </w:r>
          </w:p>
        </w:tc>
      </w:tr>
      <w:tr w:rsidR="00526141" w:rsidRPr="00FC7283" w14:paraId="2F34CF38" w14:textId="77777777" w:rsidTr="00121504">
        <w:trPr>
          <w:trHeight w:val="273"/>
        </w:trPr>
        <w:tc>
          <w:tcPr>
            <w:tcW w:w="1750" w:type="dxa"/>
            <w:tcBorders>
              <w:left w:val="single" w:sz="1" w:space="0" w:color="000000"/>
              <w:bottom w:val="single" w:sz="1" w:space="0" w:color="000000"/>
            </w:tcBorders>
          </w:tcPr>
          <w:p w14:paraId="4FE02639" w14:textId="77777777" w:rsidR="00526141" w:rsidRPr="008113E8" w:rsidRDefault="00526141" w:rsidP="0054679B">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to cope with</w:t>
            </w:r>
          </w:p>
        </w:tc>
        <w:tc>
          <w:tcPr>
            <w:tcW w:w="7582" w:type="dxa"/>
            <w:tcBorders>
              <w:left w:val="single" w:sz="1" w:space="0" w:color="000000"/>
              <w:bottom w:val="single" w:sz="1" w:space="0" w:color="000000"/>
              <w:right w:val="single" w:sz="1" w:space="0" w:color="000000"/>
            </w:tcBorders>
          </w:tcPr>
          <w:p w14:paraId="65274953" w14:textId="77777777" w:rsidR="00526141" w:rsidRPr="008113E8" w:rsidRDefault="00526141" w:rsidP="00121504">
            <w:pPr>
              <w:snapToGrid w:val="0"/>
              <w:rPr>
                <w:rFonts w:eastAsia="Arial" w:cs="Arial"/>
                <w:i/>
                <w:lang w:val="en-US"/>
              </w:rPr>
            </w:pPr>
            <w:r w:rsidRPr="008113E8">
              <w:rPr>
                <w:rFonts w:eastAsia="Arial" w:cs="Arial"/>
                <w:i/>
                <w:lang w:val="en-US"/>
              </w:rPr>
              <w:t xml:space="preserve"> to deal effectively with a difficult situation</w:t>
            </w:r>
          </w:p>
        </w:tc>
      </w:tr>
    </w:tbl>
    <w:p w14:paraId="17FE578F" w14:textId="77777777" w:rsidR="00526141" w:rsidRPr="008113E8" w:rsidRDefault="00526141" w:rsidP="00526141">
      <w:pPr>
        <w:rPr>
          <w:lang w:val="en-US"/>
        </w:rPr>
      </w:pPr>
    </w:p>
    <w:p w14:paraId="1371D5FB" w14:textId="77777777" w:rsidR="00526141" w:rsidRPr="008113E8" w:rsidRDefault="00526141" w:rsidP="00526141">
      <w:pPr>
        <w:ind w:firstLine="0"/>
        <w:rPr>
          <w:rStyle w:val="FontStyle13"/>
          <w:b w:val="0"/>
          <w:i/>
          <w:sz w:val="24"/>
          <w:szCs w:val="24"/>
          <w:lang w:val="en-US"/>
        </w:rPr>
      </w:pPr>
      <w:r w:rsidRPr="008113E8">
        <w:rPr>
          <w:rStyle w:val="FontStyle13"/>
          <w:b w:val="0"/>
          <w:sz w:val="24"/>
          <w:szCs w:val="24"/>
          <w:lang w:val="en-US"/>
        </w:rPr>
        <w:t>VIII. Match the terms with their Russian equivalents</w:t>
      </w:r>
    </w:p>
    <w:p w14:paraId="112AA72C" w14:textId="77777777" w:rsidR="00526141" w:rsidRPr="008113E8" w:rsidRDefault="00526141" w:rsidP="00526141">
      <w:pPr>
        <w:ind w:left="360"/>
        <w:rPr>
          <w:rStyle w:val="FontStyle13"/>
          <w:b w:val="0"/>
          <w:i/>
          <w:sz w:val="24"/>
          <w:szCs w:val="24"/>
          <w:lang w:val="en-US"/>
        </w:rPr>
      </w:pPr>
    </w:p>
    <w:tbl>
      <w:tblPr>
        <w:tblW w:w="9214"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322"/>
      </w:tblGrid>
      <w:tr w:rsidR="00526141" w:rsidRPr="008113E8" w14:paraId="135DDF84"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2C5C042C"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noise</w:t>
            </w:r>
          </w:p>
        </w:tc>
        <w:tc>
          <w:tcPr>
            <w:tcW w:w="6347" w:type="dxa"/>
            <w:gridSpan w:val="7"/>
            <w:tcBorders>
              <w:top w:val="single" w:sz="4" w:space="0" w:color="000000"/>
              <w:left w:val="single" w:sz="4" w:space="0" w:color="000000"/>
              <w:bottom w:val="single" w:sz="4" w:space="0" w:color="000000"/>
              <w:right w:val="single" w:sz="4" w:space="0" w:color="000000"/>
            </w:tcBorders>
          </w:tcPr>
          <w:p w14:paraId="6118E6DF"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защита</w:t>
            </w:r>
          </w:p>
        </w:tc>
      </w:tr>
      <w:tr w:rsidR="00526141" w:rsidRPr="008113E8" w14:paraId="32CB9C20"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13549104"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protection</w:t>
            </w:r>
          </w:p>
        </w:tc>
        <w:tc>
          <w:tcPr>
            <w:tcW w:w="6347" w:type="dxa"/>
            <w:gridSpan w:val="7"/>
            <w:tcBorders>
              <w:top w:val="single" w:sz="4" w:space="0" w:color="000000"/>
              <w:left w:val="single" w:sz="4" w:space="0" w:color="000000"/>
              <w:bottom w:val="single" w:sz="4" w:space="0" w:color="000000"/>
              <w:right w:val="single" w:sz="4" w:space="0" w:color="000000"/>
            </w:tcBorders>
          </w:tcPr>
          <w:p w14:paraId="2E4BF390"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несчастные случаи</w:t>
            </w:r>
          </w:p>
        </w:tc>
      </w:tr>
      <w:tr w:rsidR="00526141" w:rsidRPr="008113E8" w14:paraId="4F4299A3"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48315609"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drowsiness</w:t>
            </w:r>
          </w:p>
        </w:tc>
        <w:tc>
          <w:tcPr>
            <w:tcW w:w="6347" w:type="dxa"/>
            <w:gridSpan w:val="7"/>
            <w:tcBorders>
              <w:top w:val="single" w:sz="4" w:space="0" w:color="000000"/>
              <w:left w:val="single" w:sz="4" w:space="0" w:color="000000"/>
              <w:bottom w:val="single" w:sz="4" w:space="0" w:color="000000"/>
              <w:right w:val="single" w:sz="4" w:space="0" w:color="000000"/>
            </w:tcBorders>
          </w:tcPr>
          <w:p w14:paraId="27BE6C04"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ядовитый</w:t>
            </w:r>
          </w:p>
        </w:tc>
      </w:tr>
      <w:tr w:rsidR="00526141" w:rsidRPr="008113E8" w14:paraId="4117B577"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490CE74B"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dust</w:t>
            </w:r>
          </w:p>
        </w:tc>
        <w:tc>
          <w:tcPr>
            <w:tcW w:w="6347" w:type="dxa"/>
            <w:gridSpan w:val="7"/>
            <w:tcBorders>
              <w:top w:val="single" w:sz="4" w:space="0" w:color="000000"/>
              <w:left w:val="single" w:sz="4" w:space="0" w:color="000000"/>
              <w:bottom w:val="single" w:sz="4" w:space="0" w:color="000000"/>
              <w:right w:val="single" w:sz="4" w:space="0" w:color="000000"/>
            </w:tcBorders>
          </w:tcPr>
          <w:p w14:paraId="0F12035D"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риски</w:t>
            </w:r>
          </w:p>
        </w:tc>
      </w:tr>
      <w:tr w:rsidR="00526141" w:rsidRPr="008113E8" w14:paraId="7B4D29EE"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4599764A"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accidents</w:t>
            </w:r>
          </w:p>
        </w:tc>
        <w:tc>
          <w:tcPr>
            <w:tcW w:w="6347" w:type="dxa"/>
            <w:gridSpan w:val="7"/>
            <w:tcBorders>
              <w:top w:val="single" w:sz="4" w:space="0" w:color="000000"/>
              <w:left w:val="single" w:sz="4" w:space="0" w:color="000000"/>
              <w:bottom w:val="single" w:sz="4" w:space="0" w:color="000000"/>
              <w:right w:val="single" w:sz="4" w:space="0" w:color="000000"/>
            </w:tcBorders>
          </w:tcPr>
          <w:p w14:paraId="2B5BC97A"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сонливость</w:t>
            </w:r>
          </w:p>
        </w:tc>
      </w:tr>
      <w:tr w:rsidR="00526141" w:rsidRPr="008113E8" w14:paraId="321C7EC6"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5A4E7CC8"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smoke</w:t>
            </w:r>
          </w:p>
        </w:tc>
        <w:tc>
          <w:tcPr>
            <w:tcW w:w="6347" w:type="dxa"/>
            <w:gridSpan w:val="7"/>
            <w:tcBorders>
              <w:top w:val="single" w:sz="4" w:space="0" w:color="000000"/>
              <w:left w:val="single" w:sz="4" w:space="0" w:color="000000"/>
              <w:bottom w:val="single" w:sz="4" w:space="0" w:color="000000"/>
              <w:right w:val="single" w:sz="4" w:space="0" w:color="000000"/>
            </w:tcBorders>
          </w:tcPr>
          <w:p w14:paraId="1015DF19"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lang w:val="en-US"/>
              </w:rPr>
            </w:pPr>
            <w:r w:rsidRPr="008113E8">
              <w:rPr>
                <w:rStyle w:val="FontStyle13"/>
                <w:b w:val="0"/>
                <w:sz w:val="24"/>
                <w:szCs w:val="24"/>
              </w:rPr>
              <w:t>очки защитные</w:t>
            </w:r>
          </w:p>
        </w:tc>
      </w:tr>
      <w:tr w:rsidR="00526141" w:rsidRPr="008113E8" w14:paraId="3B1AC856"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0A3850B8"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poisonous</w:t>
            </w:r>
          </w:p>
        </w:tc>
        <w:tc>
          <w:tcPr>
            <w:tcW w:w="6347" w:type="dxa"/>
            <w:gridSpan w:val="7"/>
            <w:tcBorders>
              <w:top w:val="single" w:sz="4" w:space="0" w:color="000000"/>
              <w:left w:val="single" w:sz="4" w:space="0" w:color="000000"/>
              <w:bottom w:val="single" w:sz="4" w:space="0" w:color="000000"/>
              <w:right w:val="single" w:sz="4" w:space="0" w:color="000000"/>
            </w:tcBorders>
          </w:tcPr>
          <w:p w14:paraId="2D7D4DB4"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пыль</w:t>
            </w:r>
          </w:p>
        </w:tc>
      </w:tr>
      <w:tr w:rsidR="00526141" w:rsidRPr="008113E8" w14:paraId="5A620635"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0D844BD5"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fumes</w:t>
            </w:r>
          </w:p>
        </w:tc>
        <w:tc>
          <w:tcPr>
            <w:tcW w:w="6347" w:type="dxa"/>
            <w:gridSpan w:val="7"/>
            <w:tcBorders>
              <w:top w:val="single" w:sz="4" w:space="0" w:color="000000"/>
              <w:left w:val="single" w:sz="4" w:space="0" w:color="000000"/>
              <w:bottom w:val="single" w:sz="4" w:space="0" w:color="000000"/>
              <w:right w:val="single" w:sz="4" w:space="0" w:color="000000"/>
            </w:tcBorders>
          </w:tcPr>
          <w:p w14:paraId="275DF3E3"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шум</w:t>
            </w:r>
          </w:p>
        </w:tc>
      </w:tr>
      <w:tr w:rsidR="00526141" w:rsidRPr="008113E8" w14:paraId="55D0E220"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7D9508AD"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risks</w:t>
            </w:r>
          </w:p>
        </w:tc>
        <w:tc>
          <w:tcPr>
            <w:tcW w:w="6347" w:type="dxa"/>
            <w:gridSpan w:val="7"/>
            <w:tcBorders>
              <w:top w:val="single" w:sz="4" w:space="0" w:color="000000"/>
              <w:left w:val="single" w:sz="4" w:space="0" w:color="000000"/>
              <w:bottom w:val="single" w:sz="4" w:space="0" w:color="000000"/>
              <w:right w:val="single" w:sz="4" w:space="0" w:color="000000"/>
            </w:tcBorders>
          </w:tcPr>
          <w:p w14:paraId="597AC47D"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чад</w:t>
            </w:r>
          </w:p>
        </w:tc>
      </w:tr>
      <w:tr w:rsidR="00526141" w:rsidRPr="008113E8" w14:paraId="47332D2B"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497FC2FC"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burns</w:t>
            </w:r>
          </w:p>
        </w:tc>
        <w:tc>
          <w:tcPr>
            <w:tcW w:w="6347" w:type="dxa"/>
            <w:gridSpan w:val="7"/>
            <w:tcBorders>
              <w:top w:val="single" w:sz="4" w:space="0" w:color="000000"/>
              <w:left w:val="single" w:sz="4" w:space="0" w:color="000000"/>
              <w:bottom w:val="single" w:sz="4" w:space="0" w:color="000000"/>
              <w:right w:val="single" w:sz="4" w:space="0" w:color="000000"/>
            </w:tcBorders>
          </w:tcPr>
          <w:p w14:paraId="456823D3"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ожоги</w:t>
            </w:r>
          </w:p>
        </w:tc>
      </w:tr>
      <w:tr w:rsidR="00526141" w:rsidRPr="008113E8" w14:paraId="5DE3E2C6" w14:textId="77777777" w:rsidTr="00121504">
        <w:trPr>
          <w:trHeight w:val="276"/>
        </w:trPr>
        <w:tc>
          <w:tcPr>
            <w:tcW w:w="2867" w:type="dxa"/>
            <w:gridSpan w:val="5"/>
            <w:tcBorders>
              <w:top w:val="single" w:sz="4" w:space="0" w:color="000000"/>
              <w:left w:val="single" w:sz="4" w:space="0" w:color="000000"/>
              <w:bottom w:val="single" w:sz="4" w:space="0" w:color="000000"/>
            </w:tcBorders>
          </w:tcPr>
          <w:p w14:paraId="1158AA75" w14:textId="77777777" w:rsidR="00526141" w:rsidRPr="008113E8" w:rsidRDefault="00526141" w:rsidP="0054679B">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goggles</w:t>
            </w:r>
          </w:p>
        </w:tc>
        <w:tc>
          <w:tcPr>
            <w:tcW w:w="6347" w:type="dxa"/>
            <w:gridSpan w:val="7"/>
            <w:tcBorders>
              <w:top w:val="single" w:sz="4" w:space="0" w:color="000000"/>
              <w:left w:val="single" w:sz="4" w:space="0" w:color="000000"/>
              <w:bottom w:val="single" w:sz="4" w:space="0" w:color="000000"/>
              <w:right w:val="single" w:sz="4" w:space="0" w:color="000000"/>
            </w:tcBorders>
          </w:tcPr>
          <w:p w14:paraId="11900A32" w14:textId="77777777" w:rsidR="00526141" w:rsidRPr="008113E8" w:rsidRDefault="00526141" w:rsidP="0054679B">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дым</w:t>
            </w:r>
          </w:p>
        </w:tc>
      </w:tr>
      <w:tr w:rsidR="00526141" w:rsidRPr="008113E8" w14:paraId="77D52C7F" w14:textId="77777777" w:rsidTr="00121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14:paraId="0A7FB221" w14:textId="77777777" w:rsidR="00526141" w:rsidRPr="008113E8" w:rsidRDefault="00526141" w:rsidP="0054679B">
            <w:pPr>
              <w:numPr>
                <w:ilvl w:val="0"/>
                <w:numId w:val="16"/>
              </w:numPr>
              <w:suppressAutoHyphens/>
              <w:autoSpaceDE/>
              <w:autoSpaceDN/>
              <w:adjustRightInd/>
              <w:ind w:left="357" w:hanging="357"/>
              <w:jc w:val="left"/>
            </w:pPr>
          </w:p>
        </w:tc>
        <w:tc>
          <w:tcPr>
            <w:tcW w:w="567" w:type="dxa"/>
          </w:tcPr>
          <w:p w14:paraId="5FE15A8D" w14:textId="77777777" w:rsidR="00526141" w:rsidRPr="008113E8" w:rsidRDefault="00526141" w:rsidP="0054679B">
            <w:pPr>
              <w:numPr>
                <w:ilvl w:val="0"/>
                <w:numId w:val="16"/>
              </w:numPr>
              <w:suppressAutoHyphens/>
              <w:autoSpaceDE/>
              <w:autoSpaceDN/>
              <w:adjustRightInd/>
              <w:ind w:left="357" w:hanging="357"/>
              <w:jc w:val="left"/>
            </w:pPr>
          </w:p>
        </w:tc>
        <w:tc>
          <w:tcPr>
            <w:tcW w:w="668" w:type="dxa"/>
          </w:tcPr>
          <w:p w14:paraId="635BC6C3" w14:textId="77777777" w:rsidR="00526141" w:rsidRPr="008113E8" w:rsidRDefault="00526141" w:rsidP="0054679B">
            <w:pPr>
              <w:numPr>
                <w:ilvl w:val="0"/>
                <w:numId w:val="16"/>
              </w:numPr>
              <w:suppressAutoHyphens/>
              <w:autoSpaceDE/>
              <w:autoSpaceDN/>
              <w:adjustRightInd/>
              <w:ind w:left="357" w:hanging="357"/>
              <w:jc w:val="left"/>
            </w:pPr>
          </w:p>
        </w:tc>
        <w:tc>
          <w:tcPr>
            <w:tcW w:w="564" w:type="dxa"/>
          </w:tcPr>
          <w:p w14:paraId="52E50420" w14:textId="77777777" w:rsidR="00526141" w:rsidRPr="008113E8" w:rsidRDefault="00526141" w:rsidP="0054679B">
            <w:pPr>
              <w:numPr>
                <w:ilvl w:val="0"/>
                <w:numId w:val="16"/>
              </w:numPr>
              <w:suppressAutoHyphens/>
              <w:autoSpaceDE/>
              <w:autoSpaceDN/>
              <w:adjustRightInd/>
              <w:ind w:left="357" w:hanging="357"/>
              <w:jc w:val="left"/>
            </w:pPr>
          </w:p>
        </w:tc>
        <w:tc>
          <w:tcPr>
            <w:tcW w:w="564" w:type="dxa"/>
            <w:gridSpan w:val="2"/>
          </w:tcPr>
          <w:p w14:paraId="36DC1EEF" w14:textId="77777777" w:rsidR="00526141" w:rsidRPr="008113E8" w:rsidRDefault="00526141" w:rsidP="0054679B">
            <w:pPr>
              <w:numPr>
                <w:ilvl w:val="0"/>
                <w:numId w:val="16"/>
              </w:numPr>
              <w:suppressAutoHyphens/>
              <w:autoSpaceDE/>
              <w:autoSpaceDN/>
              <w:adjustRightInd/>
              <w:ind w:left="357" w:hanging="357"/>
              <w:jc w:val="left"/>
            </w:pPr>
          </w:p>
        </w:tc>
        <w:tc>
          <w:tcPr>
            <w:tcW w:w="564" w:type="dxa"/>
          </w:tcPr>
          <w:p w14:paraId="359B9276" w14:textId="77777777" w:rsidR="00526141" w:rsidRPr="008113E8" w:rsidRDefault="00526141" w:rsidP="0054679B">
            <w:pPr>
              <w:numPr>
                <w:ilvl w:val="0"/>
                <w:numId w:val="16"/>
              </w:numPr>
              <w:suppressAutoHyphens/>
              <w:autoSpaceDE/>
              <w:autoSpaceDN/>
              <w:adjustRightInd/>
              <w:ind w:left="357" w:hanging="357"/>
              <w:jc w:val="left"/>
            </w:pPr>
          </w:p>
        </w:tc>
        <w:tc>
          <w:tcPr>
            <w:tcW w:w="564" w:type="dxa"/>
          </w:tcPr>
          <w:p w14:paraId="2C4E9854" w14:textId="77777777" w:rsidR="00526141" w:rsidRPr="008113E8" w:rsidRDefault="00526141" w:rsidP="0054679B">
            <w:pPr>
              <w:numPr>
                <w:ilvl w:val="0"/>
                <w:numId w:val="16"/>
              </w:numPr>
              <w:suppressAutoHyphens/>
              <w:autoSpaceDE/>
              <w:autoSpaceDN/>
              <w:adjustRightInd/>
              <w:ind w:left="357" w:hanging="357"/>
              <w:jc w:val="left"/>
            </w:pPr>
          </w:p>
        </w:tc>
        <w:tc>
          <w:tcPr>
            <w:tcW w:w="564" w:type="dxa"/>
          </w:tcPr>
          <w:p w14:paraId="5E3691BA" w14:textId="77777777" w:rsidR="00526141" w:rsidRPr="008113E8" w:rsidRDefault="00526141" w:rsidP="0054679B">
            <w:pPr>
              <w:numPr>
                <w:ilvl w:val="0"/>
                <w:numId w:val="16"/>
              </w:numPr>
              <w:suppressAutoHyphens/>
              <w:autoSpaceDE/>
              <w:autoSpaceDN/>
              <w:adjustRightInd/>
              <w:ind w:left="357" w:hanging="357"/>
              <w:jc w:val="left"/>
            </w:pPr>
          </w:p>
        </w:tc>
        <w:tc>
          <w:tcPr>
            <w:tcW w:w="564" w:type="dxa"/>
          </w:tcPr>
          <w:p w14:paraId="6E8163C9" w14:textId="77777777" w:rsidR="00526141" w:rsidRPr="008113E8" w:rsidRDefault="00526141" w:rsidP="0054679B">
            <w:pPr>
              <w:numPr>
                <w:ilvl w:val="0"/>
                <w:numId w:val="16"/>
              </w:numPr>
              <w:suppressAutoHyphens/>
              <w:autoSpaceDE/>
              <w:autoSpaceDN/>
              <w:adjustRightInd/>
              <w:ind w:left="357" w:hanging="357"/>
              <w:jc w:val="left"/>
            </w:pPr>
          </w:p>
        </w:tc>
        <w:tc>
          <w:tcPr>
            <w:tcW w:w="564" w:type="dxa"/>
          </w:tcPr>
          <w:p w14:paraId="74DE0057" w14:textId="77777777" w:rsidR="00526141" w:rsidRPr="008113E8" w:rsidRDefault="00526141" w:rsidP="0054679B">
            <w:pPr>
              <w:numPr>
                <w:ilvl w:val="0"/>
                <w:numId w:val="16"/>
              </w:numPr>
              <w:suppressAutoHyphens/>
              <w:autoSpaceDE/>
              <w:autoSpaceDN/>
              <w:adjustRightInd/>
              <w:ind w:left="357" w:hanging="357"/>
              <w:jc w:val="left"/>
            </w:pPr>
          </w:p>
        </w:tc>
        <w:tc>
          <w:tcPr>
            <w:tcW w:w="3322" w:type="dxa"/>
          </w:tcPr>
          <w:p w14:paraId="03C00039" w14:textId="77777777" w:rsidR="00526141" w:rsidRPr="008113E8" w:rsidRDefault="00526141" w:rsidP="0054679B">
            <w:pPr>
              <w:numPr>
                <w:ilvl w:val="0"/>
                <w:numId w:val="16"/>
              </w:numPr>
              <w:suppressAutoHyphens/>
              <w:autoSpaceDE/>
              <w:autoSpaceDN/>
              <w:adjustRightInd/>
              <w:ind w:left="357" w:hanging="357"/>
              <w:jc w:val="left"/>
            </w:pPr>
          </w:p>
        </w:tc>
      </w:tr>
      <w:tr w:rsidR="00526141" w:rsidRPr="008113E8" w14:paraId="5DFB1BB0" w14:textId="77777777" w:rsidTr="00121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14:paraId="48190144" w14:textId="77777777" w:rsidR="00526141" w:rsidRPr="008113E8" w:rsidRDefault="00526141" w:rsidP="00121504"/>
        </w:tc>
        <w:tc>
          <w:tcPr>
            <w:tcW w:w="567" w:type="dxa"/>
          </w:tcPr>
          <w:p w14:paraId="025274BC" w14:textId="77777777" w:rsidR="00526141" w:rsidRPr="008113E8" w:rsidRDefault="00526141" w:rsidP="00121504"/>
        </w:tc>
        <w:tc>
          <w:tcPr>
            <w:tcW w:w="668" w:type="dxa"/>
          </w:tcPr>
          <w:p w14:paraId="3054FA68" w14:textId="77777777" w:rsidR="00526141" w:rsidRPr="008113E8" w:rsidRDefault="00526141" w:rsidP="00121504"/>
        </w:tc>
        <w:tc>
          <w:tcPr>
            <w:tcW w:w="564" w:type="dxa"/>
          </w:tcPr>
          <w:p w14:paraId="471744C5" w14:textId="77777777" w:rsidR="00526141" w:rsidRPr="008113E8" w:rsidRDefault="00526141" w:rsidP="00121504"/>
        </w:tc>
        <w:tc>
          <w:tcPr>
            <w:tcW w:w="564" w:type="dxa"/>
            <w:gridSpan w:val="2"/>
          </w:tcPr>
          <w:p w14:paraId="62B61401" w14:textId="77777777" w:rsidR="00526141" w:rsidRPr="008113E8" w:rsidRDefault="00526141" w:rsidP="00121504"/>
        </w:tc>
        <w:tc>
          <w:tcPr>
            <w:tcW w:w="564" w:type="dxa"/>
          </w:tcPr>
          <w:p w14:paraId="7E2A4D6A" w14:textId="77777777" w:rsidR="00526141" w:rsidRPr="008113E8" w:rsidRDefault="00526141" w:rsidP="00121504"/>
        </w:tc>
        <w:tc>
          <w:tcPr>
            <w:tcW w:w="564" w:type="dxa"/>
          </w:tcPr>
          <w:p w14:paraId="37E8E0A8" w14:textId="77777777" w:rsidR="00526141" w:rsidRPr="008113E8" w:rsidRDefault="00526141" w:rsidP="00121504"/>
        </w:tc>
        <w:tc>
          <w:tcPr>
            <w:tcW w:w="564" w:type="dxa"/>
          </w:tcPr>
          <w:p w14:paraId="7BFF5E53" w14:textId="77777777" w:rsidR="00526141" w:rsidRPr="008113E8" w:rsidRDefault="00526141" w:rsidP="00121504"/>
        </w:tc>
        <w:tc>
          <w:tcPr>
            <w:tcW w:w="564" w:type="dxa"/>
          </w:tcPr>
          <w:p w14:paraId="0ED2996E" w14:textId="77777777" w:rsidR="00526141" w:rsidRPr="008113E8" w:rsidRDefault="00526141" w:rsidP="00121504"/>
        </w:tc>
        <w:tc>
          <w:tcPr>
            <w:tcW w:w="564" w:type="dxa"/>
          </w:tcPr>
          <w:p w14:paraId="4054CD6E" w14:textId="77777777" w:rsidR="00526141" w:rsidRPr="008113E8" w:rsidRDefault="00526141" w:rsidP="00121504"/>
        </w:tc>
        <w:tc>
          <w:tcPr>
            <w:tcW w:w="3322" w:type="dxa"/>
          </w:tcPr>
          <w:p w14:paraId="1059BED8" w14:textId="77777777" w:rsidR="00526141" w:rsidRPr="008113E8" w:rsidRDefault="00526141" w:rsidP="00121504"/>
        </w:tc>
      </w:tr>
    </w:tbl>
    <w:p w14:paraId="05622A20" w14:textId="77777777" w:rsidR="00526141" w:rsidRPr="008113E8" w:rsidRDefault="00526141" w:rsidP="00526141">
      <w:pPr>
        <w:ind w:left="360"/>
      </w:pPr>
    </w:p>
    <w:p w14:paraId="21F6B26B" w14:textId="77777777" w:rsidR="00526141" w:rsidRPr="008113E8" w:rsidRDefault="00526141" w:rsidP="00526141">
      <w:pPr>
        <w:rPr>
          <w:rStyle w:val="FontStyle13"/>
          <w:b w:val="0"/>
          <w:i/>
          <w:sz w:val="24"/>
          <w:szCs w:val="24"/>
          <w:lang w:val="en-US"/>
        </w:rPr>
      </w:pPr>
      <w:r w:rsidRPr="008113E8">
        <w:rPr>
          <w:rStyle w:val="FontStyle13"/>
          <w:b w:val="0"/>
          <w:sz w:val="24"/>
          <w:szCs w:val="24"/>
          <w:lang w:val="en-US"/>
        </w:rPr>
        <w:t>IX. Match the terms with their definitions</w:t>
      </w:r>
    </w:p>
    <w:p w14:paraId="10276D78" w14:textId="77777777" w:rsidR="00526141" w:rsidRPr="008113E8" w:rsidRDefault="00526141" w:rsidP="00526141">
      <w:pPr>
        <w:ind w:left="360"/>
        <w:rPr>
          <w:lang w:val="en-US"/>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999"/>
        <w:gridCol w:w="1003"/>
        <w:gridCol w:w="1000"/>
        <w:gridCol w:w="1000"/>
        <w:gridCol w:w="4301"/>
      </w:tblGrid>
      <w:tr w:rsidR="00526141" w:rsidRPr="00FC7283" w14:paraId="2F94869A" w14:textId="77777777" w:rsidTr="00121504">
        <w:trPr>
          <w:trHeight w:val="284"/>
        </w:trPr>
        <w:tc>
          <w:tcPr>
            <w:tcW w:w="3001" w:type="dxa"/>
            <w:gridSpan w:val="3"/>
          </w:tcPr>
          <w:p w14:paraId="539F49B8" w14:textId="77777777" w:rsidR="00526141" w:rsidRPr="008113E8" w:rsidRDefault="00526141" w:rsidP="0054679B">
            <w:pPr>
              <w:numPr>
                <w:ilvl w:val="0"/>
                <w:numId w:val="17"/>
              </w:numPr>
              <w:suppressAutoHyphens/>
              <w:autoSpaceDN/>
              <w:adjustRightInd/>
              <w:snapToGrid w:val="0"/>
              <w:jc w:val="left"/>
              <w:rPr>
                <w:rFonts w:eastAsia="Arial" w:cs="Arial"/>
                <w:color w:val="392F39"/>
                <w:lang w:val="en-US"/>
              </w:rPr>
            </w:pPr>
            <w:r w:rsidRPr="008113E8">
              <w:rPr>
                <w:rFonts w:eastAsia="Arial" w:cs="Arial"/>
                <w:color w:val="392F39"/>
                <w:lang w:val="en-US"/>
              </w:rPr>
              <w:t>precautionar</w:t>
            </w:r>
            <w:r w:rsidRPr="008113E8">
              <w:rPr>
                <w:rFonts w:eastAsia="Arial" w:cs="Arial"/>
                <w:color w:val="544A57"/>
                <w:lang w:val="en-US"/>
              </w:rPr>
              <w:t xml:space="preserve">y </w:t>
            </w:r>
            <w:r w:rsidRPr="008113E8">
              <w:rPr>
                <w:rFonts w:eastAsia="Arial" w:cs="Arial"/>
                <w:color w:val="392F39"/>
                <w:lang w:val="en-US"/>
              </w:rPr>
              <w:t>measure</w:t>
            </w:r>
          </w:p>
        </w:tc>
        <w:tc>
          <w:tcPr>
            <w:tcW w:w="6301" w:type="dxa"/>
            <w:gridSpan w:val="3"/>
          </w:tcPr>
          <w:p w14:paraId="20DBE95E" w14:textId="77777777" w:rsidR="00526141" w:rsidRPr="008113E8"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a responsibility or task that you have to do as part of your job</w:t>
            </w:r>
          </w:p>
        </w:tc>
      </w:tr>
      <w:tr w:rsidR="00526141" w:rsidRPr="00FC7283" w14:paraId="07C4A5B0" w14:textId="77777777" w:rsidTr="00121504">
        <w:trPr>
          <w:trHeight w:val="284"/>
        </w:trPr>
        <w:tc>
          <w:tcPr>
            <w:tcW w:w="3001" w:type="dxa"/>
            <w:gridSpan w:val="3"/>
          </w:tcPr>
          <w:p w14:paraId="6FFC9869" w14:textId="77777777" w:rsidR="00526141" w:rsidRPr="008113E8" w:rsidRDefault="00526141" w:rsidP="0054679B">
            <w:pPr>
              <w:numPr>
                <w:ilvl w:val="0"/>
                <w:numId w:val="17"/>
              </w:numPr>
              <w:suppressAutoHyphens/>
              <w:autoSpaceDN/>
              <w:adjustRightInd/>
              <w:snapToGrid w:val="0"/>
              <w:jc w:val="left"/>
              <w:rPr>
                <w:rFonts w:eastAsia="Arial" w:cs="Arial"/>
                <w:color w:val="392F39"/>
                <w:lang w:val="en-US"/>
              </w:rPr>
            </w:pPr>
            <w:r w:rsidRPr="008113E8">
              <w:rPr>
                <w:rFonts w:eastAsia="Arial" w:cs="Arial"/>
                <w:color w:val="544A57"/>
                <w:lang w:val="en-US"/>
              </w:rPr>
              <w:t>c</w:t>
            </w:r>
            <w:r w:rsidRPr="008113E8">
              <w:rPr>
                <w:rFonts w:eastAsia="Arial" w:cs="Arial"/>
                <w:color w:val="392F39"/>
                <w:lang w:val="en-US"/>
              </w:rPr>
              <w:t>arelessness</w:t>
            </w:r>
          </w:p>
        </w:tc>
        <w:tc>
          <w:tcPr>
            <w:tcW w:w="6301" w:type="dxa"/>
            <w:gridSpan w:val="3"/>
          </w:tcPr>
          <w:p w14:paraId="486FE583" w14:textId="77777777" w:rsidR="00526141" w:rsidRPr="008113E8"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to deal effectively with a difficult situation</w:t>
            </w:r>
          </w:p>
        </w:tc>
      </w:tr>
      <w:tr w:rsidR="00526141" w:rsidRPr="00FC7283" w14:paraId="41905780" w14:textId="77777777" w:rsidTr="00121504">
        <w:trPr>
          <w:trHeight w:val="284"/>
        </w:trPr>
        <w:tc>
          <w:tcPr>
            <w:tcW w:w="3001" w:type="dxa"/>
            <w:gridSpan w:val="3"/>
          </w:tcPr>
          <w:p w14:paraId="1E151546" w14:textId="77777777" w:rsidR="00526141" w:rsidRPr="008113E8" w:rsidRDefault="00526141" w:rsidP="0054679B">
            <w:pPr>
              <w:numPr>
                <w:ilvl w:val="0"/>
                <w:numId w:val="17"/>
              </w:numPr>
              <w:suppressAutoHyphens/>
              <w:autoSpaceDN/>
              <w:adjustRightInd/>
              <w:snapToGrid w:val="0"/>
              <w:jc w:val="left"/>
              <w:rPr>
                <w:rFonts w:eastAsia="Arial" w:cs="Arial"/>
                <w:color w:val="392F39"/>
                <w:lang w:val="en-US"/>
              </w:rPr>
            </w:pPr>
            <w:r w:rsidRPr="008113E8">
              <w:rPr>
                <w:rFonts w:eastAsia="Arial" w:cs="Arial"/>
                <w:color w:val="392F39"/>
                <w:lang w:val="en-US"/>
              </w:rPr>
              <w:t>welfare</w:t>
            </w:r>
          </w:p>
        </w:tc>
        <w:tc>
          <w:tcPr>
            <w:tcW w:w="6301" w:type="dxa"/>
            <w:gridSpan w:val="3"/>
          </w:tcPr>
          <w:p w14:paraId="29DDEB15" w14:textId="77777777" w:rsidR="00526141" w:rsidRPr="008113E8"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the buildings and land occupied by a busine</w:t>
            </w:r>
            <w:r w:rsidRPr="008113E8">
              <w:rPr>
                <w:rFonts w:eastAsia="Arial" w:cs="Arial"/>
                <w:i/>
                <w:color w:val="544A57"/>
                <w:lang w:val="en-US"/>
              </w:rPr>
              <w:t>s</w:t>
            </w:r>
            <w:r w:rsidRPr="008113E8">
              <w:rPr>
                <w:rFonts w:eastAsia="Arial" w:cs="Arial"/>
                <w:i/>
                <w:color w:val="392F39"/>
                <w:lang w:val="en-US"/>
              </w:rPr>
              <w:t>s</w:t>
            </w:r>
          </w:p>
        </w:tc>
      </w:tr>
      <w:tr w:rsidR="00526141" w:rsidRPr="00FC7283" w14:paraId="31FBB116" w14:textId="77777777" w:rsidTr="00121504">
        <w:trPr>
          <w:trHeight w:val="594"/>
        </w:trPr>
        <w:tc>
          <w:tcPr>
            <w:tcW w:w="3001" w:type="dxa"/>
            <w:gridSpan w:val="3"/>
          </w:tcPr>
          <w:p w14:paraId="59799F4B" w14:textId="77777777" w:rsidR="00526141" w:rsidRPr="008113E8" w:rsidRDefault="00526141" w:rsidP="0054679B">
            <w:pPr>
              <w:numPr>
                <w:ilvl w:val="0"/>
                <w:numId w:val="17"/>
              </w:numPr>
              <w:suppressAutoHyphens/>
              <w:autoSpaceDN/>
              <w:adjustRightInd/>
              <w:snapToGrid w:val="0"/>
              <w:jc w:val="left"/>
              <w:rPr>
                <w:rFonts w:eastAsia="Arial" w:cs="Arial"/>
                <w:color w:val="544A57"/>
                <w:lang w:val="en-US"/>
              </w:rPr>
            </w:pPr>
            <w:r w:rsidRPr="008113E8">
              <w:rPr>
                <w:rFonts w:eastAsia="Arial" w:cs="Arial"/>
                <w:color w:val="544A57"/>
                <w:lang w:val="en-US"/>
              </w:rPr>
              <w:t>d</w:t>
            </w:r>
            <w:r w:rsidRPr="008113E8">
              <w:rPr>
                <w:rFonts w:eastAsia="Arial" w:cs="Arial"/>
                <w:color w:val="392F39"/>
                <w:lang w:val="en-US"/>
              </w:rPr>
              <w:t>ut</w:t>
            </w:r>
            <w:r w:rsidRPr="008113E8">
              <w:rPr>
                <w:rFonts w:eastAsia="Arial" w:cs="Arial"/>
                <w:color w:val="544A57"/>
                <w:lang w:val="en-US"/>
              </w:rPr>
              <w:t>y</w:t>
            </w:r>
          </w:p>
        </w:tc>
        <w:tc>
          <w:tcPr>
            <w:tcW w:w="6301" w:type="dxa"/>
            <w:gridSpan w:val="3"/>
          </w:tcPr>
          <w:p w14:paraId="29E0D943" w14:textId="77777777" w:rsidR="00526141" w:rsidRPr="008113E8"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poor attention to an activity, which results in harm or errors</w:t>
            </w:r>
          </w:p>
        </w:tc>
      </w:tr>
      <w:tr w:rsidR="00526141" w:rsidRPr="00FC7283" w14:paraId="5D7BF399" w14:textId="77777777" w:rsidTr="00121504">
        <w:trPr>
          <w:trHeight w:val="284"/>
        </w:trPr>
        <w:tc>
          <w:tcPr>
            <w:tcW w:w="3001" w:type="dxa"/>
            <w:gridSpan w:val="3"/>
          </w:tcPr>
          <w:p w14:paraId="1FC5795A" w14:textId="77777777" w:rsidR="00526141" w:rsidRPr="008113E8" w:rsidRDefault="00526141" w:rsidP="0054679B">
            <w:pPr>
              <w:numPr>
                <w:ilvl w:val="0"/>
                <w:numId w:val="17"/>
              </w:numPr>
              <w:suppressAutoHyphens/>
              <w:autoSpaceDN/>
              <w:adjustRightInd/>
              <w:snapToGrid w:val="0"/>
              <w:jc w:val="left"/>
              <w:rPr>
                <w:rFonts w:eastAsia="Arial" w:cs="Arial"/>
                <w:color w:val="392F39"/>
                <w:lang w:val="en-US"/>
              </w:rPr>
            </w:pPr>
            <w:r w:rsidRPr="008113E8">
              <w:rPr>
                <w:rFonts w:eastAsia="Arial" w:cs="Arial"/>
                <w:color w:val="544A57"/>
                <w:lang w:val="en-US"/>
              </w:rPr>
              <w:t>p</w:t>
            </w:r>
            <w:r w:rsidRPr="008113E8">
              <w:rPr>
                <w:rFonts w:eastAsia="Arial" w:cs="Arial"/>
                <w:color w:val="392F39"/>
                <w:lang w:val="en-US"/>
              </w:rPr>
              <w:t>r</w:t>
            </w:r>
            <w:r w:rsidRPr="008113E8">
              <w:rPr>
                <w:rFonts w:eastAsia="Arial" w:cs="Arial"/>
                <w:color w:val="544A57"/>
                <w:lang w:val="en-US"/>
              </w:rPr>
              <w:t>e</w:t>
            </w:r>
            <w:r w:rsidRPr="008113E8">
              <w:rPr>
                <w:rFonts w:eastAsia="Arial" w:cs="Arial"/>
                <w:color w:val="392F39"/>
                <w:lang w:val="en-US"/>
              </w:rPr>
              <w:t>mi</w:t>
            </w:r>
            <w:r w:rsidRPr="008113E8">
              <w:rPr>
                <w:rFonts w:eastAsia="Arial" w:cs="Arial"/>
                <w:color w:val="544A57"/>
                <w:lang w:val="en-US"/>
              </w:rPr>
              <w:t>s</w:t>
            </w:r>
            <w:r w:rsidRPr="008113E8">
              <w:rPr>
                <w:rFonts w:eastAsia="Arial" w:cs="Arial"/>
                <w:color w:val="392F39"/>
                <w:lang w:val="en-US"/>
              </w:rPr>
              <w:t>es</w:t>
            </w:r>
          </w:p>
        </w:tc>
        <w:tc>
          <w:tcPr>
            <w:tcW w:w="6301" w:type="dxa"/>
            <w:gridSpan w:val="3"/>
          </w:tcPr>
          <w:p w14:paraId="75CD3BCC" w14:textId="77777777" w:rsidR="00526141" w:rsidRPr="008113E8"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action taken in order to prevent something d</w:t>
            </w:r>
            <w:r w:rsidRPr="008113E8">
              <w:rPr>
                <w:rFonts w:eastAsia="Arial" w:cs="Arial"/>
                <w:i/>
                <w:color w:val="544A57"/>
                <w:lang w:val="en-US"/>
              </w:rPr>
              <w:t>a</w:t>
            </w:r>
            <w:r w:rsidRPr="008113E8">
              <w:rPr>
                <w:rFonts w:eastAsia="Arial" w:cs="Arial"/>
                <w:i/>
                <w:color w:val="392F39"/>
                <w:lang w:val="en-US"/>
              </w:rPr>
              <w:t xml:space="preserve">ngerous from happening </w:t>
            </w:r>
          </w:p>
        </w:tc>
      </w:tr>
      <w:tr w:rsidR="00526141" w:rsidRPr="00FC7283" w14:paraId="04026D36" w14:textId="77777777" w:rsidTr="00121504">
        <w:trPr>
          <w:trHeight w:val="243"/>
        </w:trPr>
        <w:tc>
          <w:tcPr>
            <w:tcW w:w="3001" w:type="dxa"/>
            <w:gridSpan w:val="3"/>
          </w:tcPr>
          <w:p w14:paraId="773D2366" w14:textId="77777777" w:rsidR="00526141" w:rsidRPr="008113E8" w:rsidRDefault="00526141" w:rsidP="0054679B">
            <w:pPr>
              <w:numPr>
                <w:ilvl w:val="0"/>
                <w:numId w:val="17"/>
              </w:numPr>
              <w:suppressAutoHyphens/>
              <w:autoSpaceDN/>
              <w:adjustRightInd/>
              <w:snapToGrid w:val="0"/>
              <w:jc w:val="left"/>
              <w:rPr>
                <w:rFonts w:eastAsia="Arial" w:cs="Arial"/>
                <w:color w:val="392F39"/>
                <w:lang w:val="en-US"/>
              </w:rPr>
            </w:pPr>
            <w:r w:rsidRPr="008113E8">
              <w:rPr>
                <w:rFonts w:eastAsia="Arial" w:cs="Arial"/>
                <w:color w:val="544A57"/>
                <w:lang w:val="en-US"/>
              </w:rPr>
              <w:t>to co</w:t>
            </w:r>
            <w:r w:rsidRPr="008113E8">
              <w:rPr>
                <w:rFonts w:eastAsia="Arial" w:cs="Arial"/>
                <w:color w:val="392F39"/>
                <w:lang w:val="en-US"/>
              </w:rPr>
              <w:t>p</w:t>
            </w:r>
            <w:r w:rsidRPr="008113E8">
              <w:rPr>
                <w:rFonts w:eastAsia="Arial" w:cs="Arial"/>
                <w:color w:val="544A57"/>
                <w:lang w:val="en-US"/>
              </w:rPr>
              <w:t>e w</w:t>
            </w:r>
            <w:r w:rsidRPr="008113E8">
              <w:rPr>
                <w:rFonts w:eastAsia="Arial" w:cs="Arial"/>
                <w:color w:val="392F39"/>
                <w:lang w:val="en-US"/>
              </w:rPr>
              <w:t>ith</w:t>
            </w:r>
          </w:p>
        </w:tc>
        <w:tc>
          <w:tcPr>
            <w:tcW w:w="6301" w:type="dxa"/>
            <w:gridSpan w:val="3"/>
          </w:tcPr>
          <w:p w14:paraId="7F83F2B1" w14:textId="77777777" w:rsidR="00526141" w:rsidRPr="008113E8"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the health, c</w:t>
            </w:r>
            <w:r w:rsidRPr="008113E8">
              <w:rPr>
                <w:rFonts w:eastAsia="Arial" w:cs="Arial"/>
                <w:i/>
                <w:color w:val="544A57"/>
                <w:lang w:val="en-US"/>
              </w:rPr>
              <w:t>o</w:t>
            </w:r>
            <w:r w:rsidRPr="008113E8">
              <w:rPr>
                <w:rFonts w:eastAsia="Arial" w:cs="Arial"/>
                <w:i/>
                <w:color w:val="392F39"/>
                <w:lang w:val="en-US"/>
              </w:rPr>
              <w:t xml:space="preserve">mfort and </w:t>
            </w:r>
            <w:r w:rsidRPr="008113E8">
              <w:rPr>
                <w:rFonts w:eastAsia="Arial" w:cs="Arial"/>
                <w:i/>
                <w:color w:val="544A57"/>
                <w:lang w:val="en-US"/>
              </w:rPr>
              <w:t>w</w:t>
            </w:r>
            <w:r w:rsidRPr="008113E8">
              <w:rPr>
                <w:rFonts w:eastAsia="Arial" w:cs="Arial"/>
                <w:i/>
                <w:color w:val="392F39"/>
                <w:lang w:val="en-US"/>
              </w:rPr>
              <w:t>ell-being of a person or group</w:t>
            </w:r>
          </w:p>
        </w:tc>
      </w:tr>
      <w:tr w:rsidR="00526141" w:rsidRPr="00FC7283" w14:paraId="568CC10B" w14:textId="77777777" w:rsidTr="00121504">
        <w:trPr>
          <w:trHeight w:val="251"/>
        </w:trPr>
        <w:tc>
          <w:tcPr>
            <w:tcW w:w="999" w:type="dxa"/>
          </w:tcPr>
          <w:p w14:paraId="6C245C4C" w14:textId="77777777" w:rsidR="00526141" w:rsidRPr="008113E8" w:rsidRDefault="00526141" w:rsidP="0054679B">
            <w:pPr>
              <w:numPr>
                <w:ilvl w:val="0"/>
                <w:numId w:val="19"/>
              </w:numPr>
              <w:suppressAutoHyphens/>
              <w:autoSpaceDN/>
              <w:adjustRightInd/>
              <w:jc w:val="left"/>
              <w:rPr>
                <w:rFonts w:eastAsia="Arial" w:cs="Arial"/>
                <w:bCs/>
                <w:color w:val="362D32"/>
                <w:lang w:val="en-US"/>
              </w:rPr>
            </w:pPr>
          </w:p>
        </w:tc>
        <w:tc>
          <w:tcPr>
            <w:tcW w:w="999" w:type="dxa"/>
          </w:tcPr>
          <w:p w14:paraId="49F5CBD7" w14:textId="77777777" w:rsidR="00526141" w:rsidRPr="008113E8" w:rsidRDefault="00526141" w:rsidP="0054679B">
            <w:pPr>
              <w:numPr>
                <w:ilvl w:val="0"/>
                <w:numId w:val="19"/>
              </w:numPr>
              <w:suppressAutoHyphens/>
              <w:autoSpaceDN/>
              <w:adjustRightInd/>
              <w:jc w:val="left"/>
              <w:rPr>
                <w:rFonts w:eastAsia="Arial" w:cs="Arial"/>
                <w:bCs/>
                <w:color w:val="362D32"/>
                <w:lang w:val="en-US"/>
              </w:rPr>
            </w:pPr>
          </w:p>
        </w:tc>
        <w:tc>
          <w:tcPr>
            <w:tcW w:w="1002" w:type="dxa"/>
          </w:tcPr>
          <w:p w14:paraId="7599D73C" w14:textId="77777777" w:rsidR="00526141" w:rsidRPr="008113E8" w:rsidRDefault="00526141" w:rsidP="0054679B">
            <w:pPr>
              <w:numPr>
                <w:ilvl w:val="0"/>
                <w:numId w:val="19"/>
              </w:numPr>
              <w:suppressAutoHyphens/>
              <w:autoSpaceDN/>
              <w:adjustRightInd/>
              <w:jc w:val="left"/>
              <w:rPr>
                <w:rFonts w:eastAsia="Arial" w:cs="Arial"/>
                <w:bCs/>
                <w:color w:val="362D32"/>
                <w:lang w:val="en-US"/>
              </w:rPr>
            </w:pPr>
          </w:p>
        </w:tc>
        <w:tc>
          <w:tcPr>
            <w:tcW w:w="1000" w:type="dxa"/>
          </w:tcPr>
          <w:p w14:paraId="29E31AB9" w14:textId="77777777" w:rsidR="00526141" w:rsidRPr="008113E8" w:rsidRDefault="00526141" w:rsidP="0054679B">
            <w:pPr>
              <w:numPr>
                <w:ilvl w:val="0"/>
                <w:numId w:val="19"/>
              </w:numPr>
              <w:suppressAutoHyphens/>
              <w:autoSpaceDN/>
              <w:adjustRightInd/>
              <w:jc w:val="left"/>
              <w:rPr>
                <w:rFonts w:eastAsia="Arial" w:cs="Arial"/>
                <w:bCs/>
                <w:color w:val="362D32"/>
                <w:lang w:val="en-US"/>
              </w:rPr>
            </w:pPr>
          </w:p>
        </w:tc>
        <w:tc>
          <w:tcPr>
            <w:tcW w:w="1000" w:type="dxa"/>
          </w:tcPr>
          <w:p w14:paraId="088503DA" w14:textId="77777777" w:rsidR="00526141" w:rsidRPr="008113E8" w:rsidRDefault="00526141" w:rsidP="0054679B">
            <w:pPr>
              <w:numPr>
                <w:ilvl w:val="0"/>
                <w:numId w:val="19"/>
              </w:numPr>
              <w:suppressAutoHyphens/>
              <w:autoSpaceDN/>
              <w:adjustRightInd/>
              <w:jc w:val="left"/>
              <w:rPr>
                <w:rFonts w:eastAsia="Arial" w:cs="Arial"/>
                <w:bCs/>
                <w:color w:val="362D32"/>
                <w:lang w:val="en-US"/>
              </w:rPr>
            </w:pPr>
          </w:p>
        </w:tc>
        <w:tc>
          <w:tcPr>
            <w:tcW w:w="4300" w:type="dxa"/>
          </w:tcPr>
          <w:p w14:paraId="71F17119" w14:textId="77777777" w:rsidR="00526141" w:rsidRPr="008113E8" w:rsidRDefault="00526141" w:rsidP="0054679B">
            <w:pPr>
              <w:numPr>
                <w:ilvl w:val="0"/>
                <w:numId w:val="19"/>
              </w:numPr>
              <w:suppressAutoHyphens/>
              <w:autoSpaceDN/>
              <w:adjustRightInd/>
              <w:jc w:val="left"/>
              <w:rPr>
                <w:rFonts w:eastAsia="Arial" w:cs="Arial"/>
                <w:bCs/>
                <w:color w:val="362D32"/>
                <w:lang w:val="en-US"/>
              </w:rPr>
            </w:pPr>
          </w:p>
        </w:tc>
      </w:tr>
      <w:tr w:rsidR="00526141" w:rsidRPr="00FC7283" w14:paraId="3F393449" w14:textId="77777777" w:rsidTr="00121504">
        <w:trPr>
          <w:trHeight w:val="225"/>
        </w:trPr>
        <w:tc>
          <w:tcPr>
            <w:tcW w:w="999" w:type="dxa"/>
          </w:tcPr>
          <w:p w14:paraId="70D6B1AA" w14:textId="77777777" w:rsidR="00526141" w:rsidRPr="008113E8" w:rsidRDefault="00526141" w:rsidP="00121504">
            <w:pPr>
              <w:rPr>
                <w:rFonts w:eastAsia="Arial" w:cs="Arial"/>
                <w:b/>
                <w:bCs/>
                <w:color w:val="362D32"/>
                <w:lang w:val="en-US"/>
              </w:rPr>
            </w:pPr>
          </w:p>
        </w:tc>
        <w:tc>
          <w:tcPr>
            <w:tcW w:w="999" w:type="dxa"/>
          </w:tcPr>
          <w:p w14:paraId="776AAB75" w14:textId="77777777" w:rsidR="00526141" w:rsidRPr="008113E8" w:rsidRDefault="00526141" w:rsidP="00121504">
            <w:pPr>
              <w:rPr>
                <w:rFonts w:eastAsia="Arial" w:cs="Arial"/>
                <w:b/>
                <w:bCs/>
                <w:color w:val="362D32"/>
                <w:lang w:val="en-US"/>
              </w:rPr>
            </w:pPr>
          </w:p>
        </w:tc>
        <w:tc>
          <w:tcPr>
            <w:tcW w:w="1002" w:type="dxa"/>
          </w:tcPr>
          <w:p w14:paraId="5240AC80" w14:textId="77777777" w:rsidR="00526141" w:rsidRPr="008113E8" w:rsidRDefault="00526141" w:rsidP="00121504">
            <w:pPr>
              <w:rPr>
                <w:rFonts w:eastAsia="Arial" w:cs="Arial"/>
                <w:b/>
                <w:bCs/>
                <w:color w:val="362D32"/>
                <w:lang w:val="en-US"/>
              </w:rPr>
            </w:pPr>
          </w:p>
        </w:tc>
        <w:tc>
          <w:tcPr>
            <w:tcW w:w="1000" w:type="dxa"/>
          </w:tcPr>
          <w:p w14:paraId="1626943A" w14:textId="77777777" w:rsidR="00526141" w:rsidRPr="008113E8" w:rsidRDefault="00526141" w:rsidP="00121504">
            <w:pPr>
              <w:rPr>
                <w:rFonts w:eastAsia="Arial" w:cs="Arial"/>
                <w:b/>
                <w:bCs/>
                <w:color w:val="362D32"/>
                <w:lang w:val="en-US"/>
              </w:rPr>
            </w:pPr>
          </w:p>
        </w:tc>
        <w:tc>
          <w:tcPr>
            <w:tcW w:w="1000" w:type="dxa"/>
          </w:tcPr>
          <w:p w14:paraId="611133DC" w14:textId="77777777" w:rsidR="00526141" w:rsidRPr="008113E8" w:rsidRDefault="00526141" w:rsidP="00121504">
            <w:pPr>
              <w:rPr>
                <w:rFonts w:eastAsia="Arial" w:cs="Arial"/>
                <w:b/>
                <w:bCs/>
                <w:color w:val="362D32"/>
                <w:lang w:val="en-US"/>
              </w:rPr>
            </w:pPr>
          </w:p>
        </w:tc>
        <w:tc>
          <w:tcPr>
            <w:tcW w:w="4300" w:type="dxa"/>
          </w:tcPr>
          <w:p w14:paraId="6BFF6100" w14:textId="77777777" w:rsidR="00526141" w:rsidRPr="008113E8" w:rsidRDefault="00526141" w:rsidP="00121504">
            <w:pPr>
              <w:rPr>
                <w:rFonts w:eastAsia="Arial" w:cs="Arial"/>
                <w:b/>
                <w:bCs/>
                <w:color w:val="362D32"/>
                <w:lang w:val="en-US"/>
              </w:rPr>
            </w:pPr>
          </w:p>
        </w:tc>
      </w:tr>
    </w:tbl>
    <w:p w14:paraId="1097B4F5" w14:textId="77777777" w:rsidR="00526141" w:rsidRPr="008113E8" w:rsidRDefault="00526141" w:rsidP="00526141">
      <w:pPr>
        <w:rPr>
          <w:rFonts w:eastAsia="Arial" w:cs="Arial"/>
          <w:b/>
          <w:bCs/>
          <w:color w:val="362D32"/>
          <w:lang w:val="en-US"/>
        </w:rPr>
      </w:pPr>
    </w:p>
    <w:p w14:paraId="2705C5B7" w14:textId="77777777" w:rsidR="00526141" w:rsidRPr="008113E8" w:rsidRDefault="00526141" w:rsidP="00526141">
      <w:pPr>
        <w:rPr>
          <w:rFonts w:eastAsia="Arial" w:cs="Arial"/>
          <w:b/>
          <w:bCs/>
          <w:i/>
          <w:color w:val="362D32"/>
          <w:lang w:val="en-US"/>
        </w:rPr>
      </w:pPr>
      <w:r w:rsidRPr="008113E8">
        <w:rPr>
          <w:rFonts w:eastAsia="Arial" w:cs="Arial"/>
          <w:b/>
          <w:bCs/>
          <w:i/>
          <w:color w:val="362D32"/>
          <w:lang w:val="en-US"/>
        </w:rPr>
        <w:t>X. This is an example of safety rules established by the workers' safety. Read the text and complete it with the words in the box</w:t>
      </w:r>
    </w:p>
    <w:tbl>
      <w:tblPr>
        <w:tblW w:w="10121" w:type="dxa"/>
        <w:tblInd w:w="-1" w:type="dxa"/>
        <w:tblLayout w:type="fixed"/>
        <w:tblCellMar>
          <w:top w:w="55" w:type="dxa"/>
          <w:left w:w="55" w:type="dxa"/>
          <w:bottom w:w="55" w:type="dxa"/>
          <w:right w:w="55" w:type="dxa"/>
        </w:tblCellMar>
        <w:tblLook w:val="0000" w:firstRow="0" w:lastRow="0" w:firstColumn="0" w:lastColumn="0" w:noHBand="0" w:noVBand="0"/>
      </w:tblPr>
      <w:tblGrid>
        <w:gridCol w:w="10121"/>
      </w:tblGrid>
      <w:tr w:rsidR="00526141" w:rsidRPr="00FC7283" w14:paraId="516B153D" w14:textId="77777777" w:rsidTr="00121504">
        <w:trPr>
          <w:trHeight w:val="352"/>
        </w:trPr>
        <w:tc>
          <w:tcPr>
            <w:tcW w:w="10121" w:type="dxa"/>
            <w:tcBorders>
              <w:top w:val="single" w:sz="1" w:space="0" w:color="000000"/>
              <w:left w:val="single" w:sz="1" w:space="0" w:color="000000"/>
              <w:bottom w:val="single" w:sz="1" w:space="0" w:color="000000"/>
              <w:right w:val="single" w:sz="1" w:space="0" w:color="000000"/>
            </w:tcBorders>
          </w:tcPr>
          <w:p w14:paraId="237EC57D" w14:textId="77777777" w:rsidR="00526141" w:rsidRPr="008113E8" w:rsidRDefault="00526141" w:rsidP="00121504">
            <w:pPr>
              <w:pStyle w:val="aff1"/>
              <w:snapToGrid w:val="0"/>
              <w:rPr>
                <w:rFonts w:ascii="Times New Roman" w:eastAsia="Arial" w:hAnsi="Times New Roman" w:cs="Arial"/>
                <w:i/>
                <w:color w:val="362D32"/>
                <w:sz w:val="24"/>
                <w:lang w:val="en-US"/>
              </w:rPr>
            </w:pPr>
            <w:r w:rsidRPr="008113E8">
              <w:rPr>
                <w:rFonts w:ascii="Times New Roman" w:eastAsia="HiddenHorzOCR" w:hAnsi="Times New Roman" w:cs="HiddenHorzOCR"/>
                <w:b/>
                <w:i/>
                <w:sz w:val="24"/>
                <w:lang w:val="en-US"/>
              </w:rPr>
              <w:t xml:space="preserve">operate  </w:t>
            </w:r>
            <w:r w:rsidRPr="008113E8">
              <w:rPr>
                <w:rFonts w:ascii="Times New Roman" w:eastAsia="Arial" w:hAnsi="Times New Roman" w:cs="Arial"/>
                <w:i/>
                <w:color w:val="362D32"/>
                <w:sz w:val="24"/>
                <w:lang w:val="en-US"/>
              </w:rPr>
              <w:t xml:space="preserve">tidy    firegloves    </w:t>
            </w:r>
            <w:r w:rsidRPr="008113E8">
              <w:rPr>
                <w:rFonts w:ascii="Times New Roman" w:eastAsia="Arial" w:hAnsi="Times New Roman" w:cs="Arial"/>
                <w:i/>
                <w:color w:val="4A4046"/>
                <w:sz w:val="24"/>
                <w:lang w:val="en-US"/>
              </w:rPr>
              <w:t>concentrat</w:t>
            </w:r>
            <w:r w:rsidRPr="008113E8">
              <w:rPr>
                <w:rFonts w:ascii="Times New Roman" w:eastAsia="Arial" w:hAnsi="Times New Roman" w:cs="Arial"/>
                <w:i/>
                <w:color w:val="251C1F"/>
                <w:sz w:val="24"/>
                <w:lang w:val="en-US"/>
              </w:rPr>
              <w:t>i</w:t>
            </w:r>
            <w:r w:rsidRPr="008113E8">
              <w:rPr>
                <w:rFonts w:ascii="Times New Roman" w:eastAsia="Arial" w:hAnsi="Times New Roman" w:cs="Arial"/>
                <w:i/>
                <w:color w:val="4A4046"/>
                <w:sz w:val="24"/>
                <w:lang w:val="en-US"/>
              </w:rPr>
              <w:t xml:space="preserve">on     protection     </w:t>
            </w:r>
            <w:r w:rsidRPr="008113E8">
              <w:rPr>
                <w:rFonts w:ascii="Times New Roman" w:eastAsia="Arial" w:hAnsi="Times New Roman" w:cs="Arial"/>
                <w:i/>
                <w:color w:val="362D32"/>
                <w:sz w:val="24"/>
                <w:lang w:val="en-US"/>
              </w:rPr>
              <w:t>brush</w:t>
            </w:r>
          </w:p>
        </w:tc>
      </w:tr>
    </w:tbl>
    <w:p w14:paraId="141AB448" w14:textId="77777777" w:rsidR="00526141" w:rsidRPr="008113E8" w:rsidRDefault="00526141" w:rsidP="00526141">
      <w:pPr>
        <w:rPr>
          <w:i/>
          <w:lang w:val="en-US"/>
        </w:rPr>
      </w:pPr>
    </w:p>
    <w:p w14:paraId="5F82EFF1" w14:textId="77777777" w:rsidR="00526141" w:rsidRPr="008113E8" w:rsidRDefault="00526141" w:rsidP="00526141">
      <w:pPr>
        <w:jc w:val="center"/>
        <w:rPr>
          <w:rFonts w:eastAsia="Arial" w:cs="Arial"/>
          <w:b/>
          <w:bCs/>
          <w:color w:val="362D32"/>
          <w:lang w:val="en-US"/>
        </w:rPr>
      </w:pPr>
      <w:r w:rsidRPr="008113E8">
        <w:rPr>
          <w:rFonts w:eastAsia="Arial" w:cs="Arial"/>
          <w:b/>
          <w:bCs/>
          <w:color w:val="362D32"/>
          <w:lang w:val="en-US"/>
        </w:rPr>
        <w:t>MACHINERY</w:t>
      </w:r>
    </w:p>
    <w:p w14:paraId="3D3BDCD3" w14:textId="77777777" w:rsidR="00526141" w:rsidRPr="008113E8" w:rsidRDefault="00526141" w:rsidP="0054679B">
      <w:pPr>
        <w:numPr>
          <w:ilvl w:val="0"/>
          <w:numId w:val="20"/>
        </w:numPr>
        <w:suppressAutoHyphens/>
        <w:autoSpaceDN/>
        <w:adjustRightInd/>
        <w:ind w:left="0" w:firstLine="0"/>
        <w:rPr>
          <w:rFonts w:eastAsia="Arial" w:cs="Arial"/>
          <w:lang w:val="en-US"/>
        </w:rPr>
      </w:pPr>
      <w:r w:rsidRPr="008113E8">
        <w:rPr>
          <w:rFonts w:eastAsia="Arial" w:cs="Arial"/>
          <w:lang w:val="en-US"/>
        </w:rPr>
        <w:t xml:space="preserve">Be sure to understand how to </w:t>
      </w:r>
      <w:r w:rsidRPr="008113E8">
        <w:rPr>
          <w:rFonts w:eastAsia="Arial" w:cs="Arial"/>
          <w:b/>
          <w:i/>
          <w:iCs/>
          <w:lang w:val="en-US"/>
        </w:rPr>
        <w:t>operate</w:t>
      </w:r>
      <w:r w:rsidRPr="008113E8">
        <w:rPr>
          <w:rFonts w:eastAsia="Arial" w:cs="Arial"/>
          <w:lang w:val="en-US"/>
        </w:rPr>
        <w:t>every machine you are going to use.</w:t>
      </w:r>
    </w:p>
    <w:p w14:paraId="3C935030" w14:textId="77777777" w:rsidR="00526141" w:rsidRPr="008113E8" w:rsidRDefault="00526141" w:rsidP="0054679B">
      <w:pPr>
        <w:numPr>
          <w:ilvl w:val="0"/>
          <w:numId w:val="20"/>
        </w:numPr>
        <w:suppressAutoHyphens/>
        <w:autoSpaceDN/>
        <w:adjustRightInd/>
        <w:ind w:left="0" w:firstLine="0"/>
        <w:rPr>
          <w:rFonts w:eastAsia="Arial" w:cs="Arial"/>
          <w:lang w:val="en-US"/>
        </w:rPr>
      </w:pPr>
      <w:r w:rsidRPr="008113E8">
        <w:rPr>
          <w:rFonts w:eastAsia="Arial" w:cs="Arial"/>
          <w:lang w:val="en-US"/>
        </w:rPr>
        <w:t>Never use machinery when you are in a room alone.</w:t>
      </w:r>
    </w:p>
    <w:p w14:paraId="7A780A7D" w14:textId="77777777" w:rsidR="00526141" w:rsidRPr="008113E8" w:rsidRDefault="00526141" w:rsidP="0054679B">
      <w:pPr>
        <w:numPr>
          <w:ilvl w:val="0"/>
          <w:numId w:val="20"/>
        </w:numPr>
        <w:suppressAutoHyphens/>
        <w:autoSpaceDN/>
        <w:adjustRightInd/>
        <w:ind w:left="0" w:firstLine="0"/>
        <w:rPr>
          <w:rFonts w:eastAsia="Arial" w:cs="Arial"/>
          <w:lang w:val="en-US"/>
        </w:rPr>
      </w:pPr>
      <w:r w:rsidRPr="008113E8">
        <w:rPr>
          <w:rFonts w:eastAsia="Arial" w:cs="Arial"/>
          <w:lang w:val="en-US"/>
        </w:rPr>
        <w:t>Use all the _____________ required in the place of work.</w:t>
      </w:r>
    </w:p>
    <w:p w14:paraId="6A37616E" w14:textId="77777777" w:rsidR="00526141" w:rsidRPr="008113E8" w:rsidRDefault="00526141" w:rsidP="0054679B">
      <w:pPr>
        <w:numPr>
          <w:ilvl w:val="0"/>
          <w:numId w:val="20"/>
        </w:numPr>
        <w:suppressAutoHyphens/>
        <w:autoSpaceDN/>
        <w:adjustRightInd/>
        <w:ind w:left="0" w:firstLine="0"/>
        <w:rPr>
          <w:rFonts w:eastAsia="Arial" w:cs="Arial"/>
          <w:lang w:val="en-US"/>
        </w:rPr>
      </w:pPr>
      <w:r w:rsidRPr="008113E8">
        <w:rPr>
          <w:rFonts w:eastAsia="Arial" w:cs="Arial"/>
          <w:lang w:val="en-US"/>
        </w:rPr>
        <w:t>Check that the safety devices are working. If they are not working, ask for them to be repaired immediately.</w:t>
      </w:r>
    </w:p>
    <w:p w14:paraId="69A1BB42" w14:textId="77777777" w:rsidR="00526141" w:rsidRPr="008113E8" w:rsidRDefault="00526141" w:rsidP="0054679B">
      <w:pPr>
        <w:numPr>
          <w:ilvl w:val="0"/>
          <w:numId w:val="20"/>
        </w:numPr>
        <w:suppressAutoHyphens/>
        <w:autoSpaceDN/>
        <w:adjustRightInd/>
        <w:ind w:left="0" w:firstLine="0"/>
        <w:rPr>
          <w:rFonts w:eastAsia="Arial" w:cs="Arial"/>
          <w:lang w:val="en-US"/>
        </w:rPr>
      </w:pPr>
      <w:r w:rsidRPr="008113E8">
        <w:rPr>
          <w:rFonts w:eastAsia="Arial" w:cs="Arial"/>
          <w:lang w:val="en-US"/>
        </w:rPr>
        <w:t>Do not talk to anybody who is operating a machine. ______________ is important at all times.</w:t>
      </w:r>
    </w:p>
    <w:p w14:paraId="7C99CE4E" w14:textId="77777777" w:rsidR="00526141" w:rsidRPr="008113E8" w:rsidRDefault="00526141" w:rsidP="0054679B">
      <w:pPr>
        <w:numPr>
          <w:ilvl w:val="0"/>
          <w:numId w:val="20"/>
        </w:numPr>
        <w:suppressAutoHyphens/>
        <w:autoSpaceDN/>
        <w:adjustRightInd/>
        <w:ind w:left="0" w:firstLine="0"/>
        <w:rPr>
          <w:rFonts w:eastAsia="Arial" w:cs="Arial"/>
          <w:lang w:val="en-US"/>
        </w:rPr>
      </w:pPr>
      <w:r w:rsidRPr="008113E8">
        <w:rPr>
          <w:rFonts w:eastAsia="Arial" w:cs="Arial"/>
          <w:lang w:val="en-US"/>
        </w:rPr>
        <w:t>Turn off the electricity before cleaning a machine.</w:t>
      </w:r>
    </w:p>
    <w:p w14:paraId="338C85CA" w14:textId="77777777" w:rsidR="00526141" w:rsidRPr="008113E8" w:rsidRDefault="00526141" w:rsidP="00526141">
      <w:pPr>
        <w:ind w:firstLine="709"/>
        <w:jc w:val="center"/>
        <w:rPr>
          <w:rFonts w:eastAsia="Arial" w:cs="Arial"/>
          <w:b/>
          <w:bCs/>
          <w:lang w:val="en-US"/>
        </w:rPr>
      </w:pPr>
      <w:r w:rsidRPr="008113E8">
        <w:rPr>
          <w:rFonts w:eastAsia="Arial" w:cs="Arial"/>
          <w:b/>
          <w:bCs/>
          <w:lang w:val="en-US"/>
        </w:rPr>
        <w:t>TOOLS</w:t>
      </w:r>
    </w:p>
    <w:p w14:paraId="30F56F2D" w14:textId="77777777" w:rsidR="00526141" w:rsidRPr="008113E8" w:rsidRDefault="00526141" w:rsidP="0054679B">
      <w:pPr>
        <w:numPr>
          <w:ilvl w:val="0"/>
          <w:numId w:val="21"/>
        </w:numPr>
        <w:suppressAutoHyphens/>
        <w:autoSpaceDN/>
        <w:adjustRightInd/>
        <w:ind w:left="0" w:firstLine="0"/>
        <w:rPr>
          <w:rFonts w:eastAsia="Arial" w:cs="Arial"/>
          <w:lang w:val="en-US"/>
        </w:rPr>
      </w:pPr>
      <w:r w:rsidRPr="008113E8">
        <w:rPr>
          <w:rFonts w:eastAsia="Arial" w:cs="Arial"/>
          <w:lang w:val="en-US"/>
        </w:rPr>
        <w:t>Report any damage to the tools used at work. See that tools are correctly set.</w:t>
      </w:r>
    </w:p>
    <w:p w14:paraId="52B6CE30" w14:textId="77777777" w:rsidR="00526141" w:rsidRPr="008113E8" w:rsidRDefault="00526141" w:rsidP="00526141">
      <w:pPr>
        <w:ind w:firstLine="709"/>
        <w:jc w:val="center"/>
        <w:rPr>
          <w:rFonts w:eastAsia="Arial" w:cs="Arial"/>
          <w:b/>
          <w:bCs/>
          <w:lang w:val="en-US"/>
        </w:rPr>
      </w:pPr>
      <w:r w:rsidRPr="008113E8">
        <w:rPr>
          <w:rFonts w:eastAsia="Arial" w:cs="Arial"/>
          <w:b/>
          <w:bCs/>
          <w:lang w:val="en-US"/>
        </w:rPr>
        <w:t>DRESS</w:t>
      </w:r>
    </w:p>
    <w:p w14:paraId="4A10F428" w14:textId="77777777" w:rsidR="00526141" w:rsidRPr="008113E8" w:rsidRDefault="00526141" w:rsidP="0054679B">
      <w:pPr>
        <w:numPr>
          <w:ilvl w:val="0"/>
          <w:numId w:val="22"/>
        </w:numPr>
        <w:suppressAutoHyphens/>
        <w:autoSpaceDN/>
        <w:adjustRightInd/>
        <w:ind w:left="0" w:firstLine="0"/>
        <w:rPr>
          <w:rFonts w:eastAsia="Arial" w:cs="Arial"/>
          <w:lang w:val="en-US"/>
        </w:rPr>
      </w:pPr>
      <w:r w:rsidRPr="008113E8">
        <w:rPr>
          <w:rFonts w:eastAsia="Arial" w:cs="Arial"/>
          <w:lang w:val="en-US"/>
        </w:rPr>
        <w:t>Before starting work, wear protective clothing.</w:t>
      </w:r>
    </w:p>
    <w:p w14:paraId="077391E1" w14:textId="77777777" w:rsidR="00526141" w:rsidRPr="008113E8" w:rsidRDefault="00526141" w:rsidP="0054679B">
      <w:pPr>
        <w:numPr>
          <w:ilvl w:val="0"/>
          <w:numId w:val="22"/>
        </w:numPr>
        <w:suppressAutoHyphens/>
        <w:autoSpaceDN/>
        <w:adjustRightInd/>
        <w:ind w:left="0" w:firstLine="0"/>
        <w:rPr>
          <w:rFonts w:eastAsia="Arial" w:cs="Arial"/>
          <w:lang w:val="en-US"/>
        </w:rPr>
      </w:pPr>
      <w:r w:rsidRPr="008113E8">
        <w:rPr>
          <w:rFonts w:eastAsia="Arial" w:cs="Arial"/>
          <w:lang w:val="en-US"/>
        </w:rPr>
        <w:t>Always wear safety glasses, ____________and boots when using a machine.</w:t>
      </w:r>
    </w:p>
    <w:p w14:paraId="77B01510" w14:textId="77777777" w:rsidR="00526141" w:rsidRPr="008113E8" w:rsidRDefault="00526141" w:rsidP="00526141">
      <w:pPr>
        <w:ind w:firstLine="709"/>
        <w:jc w:val="center"/>
        <w:rPr>
          <w:rFonts w:eastAsia="Arial" w:cs="Arial"/>
          <w:b/>
          <w:bCs/>
          <w:lang w:val="en-US"/>
        </w:rPr>
      </w:pPr>
      <w:r w:rsidRPr="008113E8">
        <w:rPr>
          <w:rFonts w:eastAsia="Arial" w:cs="Arial"/>
          <w:b/>
          <w:bCs/>
          <w:lang w:val="en-US"/>
        </w:rPr>
        <w:t>WORKSHOP</w:t>
      </w:r>
    </w:p>
    <w:p w14:paraId="39250D16" w14:textId="77777777" w:rsidR="00526141" w:rsidRPr="008113E8" w:rsidRDefault="00526141" w:rsidP="0054679B">
      <w:pPr>
        <w:numPr>
          <w:ilvl w:val="0"/>
          <w:numId w:val="23"/>
        </w:numPr>
        <w:suppressAutoHyphens/>
        <w:autoSpaceDN/>
        <w:adjustRightInd/>
        <w:ind w:left="0" w:firstLine="0"/>
        <w:rPr>
          <w:rFonts w:eastAsia="Arial" w:cs="Arial"/>
          <w:lang w:val="en-US"/>
        </w:rPr>
      </w:pPr>
      <w:r w:rsidRPr="008113E8">
        <w:rPr>
          <w:rFonts w:eastAsia="Arial" w:cs="Arial"/>
          <w:lang w:val="en-US"/>
        </w:rPr>
        <w:t>Keep the workshop _____________, do not leave rubbish around and do not throw cigarette ends</w:t>
      </w:r>
    </w:p>
    <w:p w14:paraId="5D73CBA6" w14:textId="77777777" w:rsidR="00526141" w:rsidRPr="008113E8" w:rsidRDefault="00526141" w:rsidP="0054679B">
      <w:pPr>
        <w:numPr>
          <w:ilvl w:val="0"/>
          <w:numId w:val="23"/>
        </w:numPr>
        <w:suppressAutoHyphens/>
        <w:autoSpaceDN/>
        <w:adjustRightInd/>
        <w:ind w:left="0" w:firstLine="0"/>
        <w:rPr>
          <w:rFonts w:eastAsia="Arial" w:cs="Arial"/>
          <w:lang w:val="en-US"/>
        </w:rPr>
      </w:pPr>
      <w:proofErr w:type="gramStart"/>
      <w:r w:rsidRPr="008113E8">
        <w:rPr>
          <w:rFonts w:eastAsia="Arial" w:cs="Arial"/>
          <w:lang w:val="en-US"/>
        </w:rPr>
        <w:t>or</w:t>
      </w:r>
      <w:proofErr w:type="gramEnd"/>
      <w:r w:rsidRPr="008113E8">
        <w:rPr>
          <w:rFonts w:eastAsia="Arial" w:cs="Arial"/>
          <w:lang w:val="en-US"/>
        </w:rPr>
        <w:t xml:space="preserve"> </w:t>
      </w:r>
      <w:r w:rsidRPr="008113E8">
        <w:rPr>
          <w:lang w:val="en-US"/>
        </w:rPr>
        <w:t xml:space="preserve">ashes </w:t>
      </w:r>
      <w:r w:rsidRPr="008113E8">
        <w:rPr>
          <w:rFonts w:eastAsia="Arial" w:cs="Arial"/>
          <w:lang w:val="en-US"/>
        </w:rPr>
        <w:t>into the rubbish bin .</w:t>
      </w:r>
    </w:p>
    <w:p w14:paraId="3E588429" w14:textId="77777777" w:rsidR="00526141" w:rsidRPr="008113E8" w:rsidRDefault="00526141" w:rsidP="0054679B">
      <w:pPr>
        <w:numPr>
          <w:ilvl w:val="0"/>
          <w:numId w:val="23"/>
        </w:numPr>
        <w:suppressAutoHyphens/>
        <w:autoSpaceDN/>
        <w:adjustRightInd/>
        <w:ind w:left="0" w:firstLine="0"/>
        <w:rPr>
          <w:rFonts w:eastAsia="Arial" w:cs="Arial"/>
          <w:lang w:val="en-US"/>
        </w:rPr>
      </w:pPr>
      <w:r w:rsidRPr="008113E8">
        <w:rPr>
          <w:rFonts w:eastAsia="Arial" w:cs="Arial"/>
          <w:lang w:val="en-US"/>
        </w:rPr>
        <w:t>The area around machines must be kept clear to avoid falling.</w:t>
      </w:r>
    </w:p>
    <w:p w14:paraId="64D2DF1A" w14:textId="77777777" w:rsidR="00526141" w:rsidRPr="008113E8" w:rsidRDefault="00526141" w:rsidP="0054679B">
      <w:pPr>
        <w:numPr>
          <w:ilvl w:val="0"/>
          <w:numId w:val="23"/>
        </w:numPr>
        <w:suppressAutoHyphens/>
        <w:autoSpaceDN/>
        <w:adjustRightInd/>
        <w:ind w:left="0" w:firstLine="0"/>
        <w:rPr>
          <w:rFonts w:eastAsia="Arial" w:cs="Arial"/>
          <w:lang w:val="en-US"/>
        </w:rPr>
      </w:pPr>
      <w:r w:rsidRPr="008113E8">
        <w:rPr>
          <w:rFonts w:eastAsia="Arial" w:cs="Arial"/>
          <w:lang w:val="en-US"/>
        </w:rPr>
        <w:t>Tools and protective clothing should be put away when not in use.</w:t>
      </w:r>
    </w:p>
    <w:p w14:paraId="08C5C9DB" w14:textId="77777777" w:rsidR="00526141" w:rsidRPr="008113E8" w:rsidRDefault="00526141" w:rsidP="0054679B">
      <w:pPr>
        <w:numPr>
          <w:ilvl w:val="0"/>
          <w:numId w:val="23"/>
        </w:numPr>
        <w:suppressAutoHyphens/>
        <w:autoSpaceDN/>
        <w:adjustRightInd/>
        <w:ind w:left="0" w:firstLine="0"/>
        <w:rPr>
          <w:rFonts w:eastAsia="Arial" w:cs="Arial"/>
          <w:lang w:val="en-US"/>
        </w:rPr>
      </w:pPr>
      <w:r w:rsidRPr="008113E8">
        <w:rPr>
          <w:rFonts w:eastAsia="Arial" w:cs="Arial"/>
          <w:lang w:val="en-US"/>
        </w:rPr>
        <w:t>Clean machines after use with a __________ not with your hands.</w:t>
      </w:r>
    </w:p>
    <w:p w14:paraId="26DD8F22" w14:textId="77777777" w:rsidR="00526141" w:rsidRPr="008113E8" w:rsidRDefault="00526141" w:rsidP="00526141">
      <w:pPr>
        <w:ind w:firstLine="709"/>
        <w:jc w:val="center"/>
        <w:rPr>
          <w:rFonts w:eastAsia="Arial" w:cs="Arial"/>
          <w:b/>
          <w:bCs/>
          <w:lang w:val="en-US"/>
        </w:rPr>
      </w:pPr>
      <w:r w:rsidRPr="008113E8">
        <w:rPr>
          <w:rFonts w:eastAsia="Arial" w:cs="Arial"/>
          <w:b/>
          <w:bCs/>
          <w:lang w:val="en-US"/>
        </w:rPr>
        <w:t>ACCIDENT PROCEDURES</w:t>
      </w:r>
    </w:p>
    <w:p w14:paraId="1CC8C426" w14:textId="77777777" w:rsidR="00526141" w:rsidRPr="008113E8" w:rsidRDefault="00526141" w:rsidP="0054679B">
      <w:pPr>
        <w:numPr>
          <w:ilvl w:val="0"/>
          <w:numId w:val="24"/>
        </w:numPr>
        <w:suppressAutoHyphens/>
        <w:autoSpaceDN/>
        <w:adjustRightInd/>
        <w:ind w:left="0" w:firstLine="0"/>
        <w:rPr>
          <w:rFonts w:eastAsia="Arial" w:cs="Arial"/>
          <w:lang w:val="en-US"/>
        </w:rPr>
      </w:pPr>
      <w:r w:rsidRPr="008113E8">
        <w:rPr>
          <w:rFonts w:eastAsia="Arial" w:cs="Arial"/>
          <w:lang w:val="en-US"/>
        </w:rPr>
        <w:t xml:space="preserve">Make sure you know where to </w:t>
      </w:r>
      <w:r w:rsidRPr="008113E8">
        <w:rPr>
          <w:lang w:val="en-US"/>
        </w:rPr>
        <w:t xml:space="preserve">assemble </w:t>
      </w:r>
      <w:r w:rsidRPr="008113E8">
        <w:rPr>
          <w:rFonts w:eastAsia="Arial" w:cs="Arial"/>
          <w:lang w:val="en-US"/>
        </w:rPr>
        <w:t>in the event of ______________stop buttons are located and where the emergency</w:t>
      </w:r>
    </w:p>
    <w:p w14:paraId="5D19B381" w14:textId="77777777" w:rsidR="00526141" w:rsidRPr="008113E8" w:rsidRDefault="00526141" w:rsidP="0054679B">
      <w:pPr>
        <w:numPr>
          <w:ilvl w:val="0"/>
          <w:numId w:val="24"/>
        </w:numPr>
        <w:suppressAutoHyphens/>
        <w:autoSpaceDN/>
        <w:adjustRightInd/>
        <w:ind w:left="0" w:firstLine="0"/>
        <w:rPr>
          <w:rFonts w:eastAsia="Arial" w:cs="Arial"/>
          <w:lang w:val="en-US"/>
        </w:rPr>
      </w:pPr>
      <w:r w:rsidRPr="008113E8">
        <w:rPr>
          <w:rFonts w:eastAsia="Arial" w:cs="Arial"/>
          <w:lang w:val="en-US"/>
        </w:rPr>
        <w:t xml:space="preserve">Check where the </w:t>
      </w:r>
      <w:r w:rsidRPr="008113E8">
        <w:rPr>
          <w:lang w:val="en-US"/>
        </w:rPr>
        <w:t xml:space="preserve">fire extinguishers </w:t>
      </w:r>
      <w:r w:rsidRPr="008113E8">
        <w:rPr>
          <w:rFonts w:eastAsia="Arial" w:cs="Arial"/>
          <w:lang w:val="en-US"/>
        </w:rPr>
        <w:t>are in your workplace and how they work, in order to be able to use them in case of fire.</w:t>
      </w:r>
    </w:p>
    <w:p w14:paraId="3E084391" w14:textId="77777777" w:rsidR="00526141" w:rsidRPr="008113E8" w:rsidRDefault="00526141" w:rsidP="0054679B">
      <w:pPr>
        <w:numPr>
          <w:ilvl w:val="0"/>
          <w:numId w:val="24"/>
        </w:numPr>
        <w:suppressAutoHyphens/>
        <w:autoSpaceDN/>
        <w:adjustRightInd/>
        <w:ind w:left="0" w:firstLine="0"/>
        <w:rPr>
          <w:rFonts w:eastAsia="Arial" w:cs="Arial"/>
          <w:lang w:val="en-US"/>
        </w:rPr>
      </w:pPr>
      <w:r w:rsidRPr="008113E8">
        <w:rPr>
          <w:rFonts w:eastAsia="Arial" w:cs="Arial"/>
          <w:lang w:val="en-US"/>
        </w:rPr>
        <w:t xml:space="preserve">Do not shout or run as this can lead to panic, and inform the supervisor immediately if any accident occurs. </w:t>
      </w:r>
    </w:p>
    <w:p w14:paraId="5E14D423" w14:textId="77777777" w:rsidR="00526141" w:rsidRPr="008113E8" w:rsidRDefault="00526141" w:rsidP="00526141">
      <w:pPr>
        <w:rPr>
          <w:b/>
          <w:i/>
          <w:lang w:val="en-US"/>
        </w:rPr>
      </w:pPr>
    </w:p>
    <w:p w14:paraId="601B20F9" w14:textId="77777777" w:rsidR="00526141" w:rsidRPr="008113E8" w:rsidRDefault="00526141" w:rsidP="00526141">
      <w:pPr>
        <w:rPr>
          <w:b/>
          <w:i/>
          <w:lang w:val="en-US"/>
        </w:rPr>
      </w:pPr>
      <w:r w:rsidRPr="008113E8">
        <w:rPr>
          <w:b/>
          <w:i/>
          <w:lang w:val="en-US"/>
        </w:rPr>
        <w:t>XI. Translate into Russian</w:t>
      </w:r>
    </w:p>
    <w:p w14:paraId="0BCCDDA2" w14:textId="77777777" w:rsidR="00526141" w:rsidRPr="008113E8" w:rsidRDefault="00526141" w:rsidP="0054679B">
      <w:pPr>
        <w:numPr>
          <w:ilvl w:val="0"/>
          <w:numId w:val="25"/>
        </w:numPr>
        <w:suppressAutoHyphens/>
        <w:autoSpaceDN/>
        <w:adjustRightInd/>
        <w:ind w:left="0" w:firstLine="0"/>
        <w:rPr>
          <w:rFonts w:eastAsia="Arial" w:cs="Arial"/>
          <w:lang w:val="en-US"/>
        </w:rPr>
      </w:pPr>
      <w:r w:rsidRPr="008113E8">
        <w:rPr>
          <w:rFonts w:eastAsia="Arial" w:cs="Arial"/>
          <w:lang w:val="en-US"/>
        </w:rPr>
        <w:t>The average person finds it difficult to assess risks.</w:t>
      </w:r>
    </w:p>
    <w:p w14:paraId="4D5F35EA" w14:textId="77777777" w:rsidR="00526141" w:rsidRPr="008113E8" w:rsidRDefault="00526141" w:rsidP="0054679B">
      <w:pPr>
        <w:numPr>
          <w:ilvl w:val="0"/>
          <w:numId w:val="25"/>
        </w:numPr>
        <w:suppressAutoHyphens/>
        <w:autoSpaceDN/>
        <w:adjustRightInd/>
        <w:ind w:left="0" w:firstLine="0"/>
        <w:rPr>
          <w:rFonts w:eastAsia="Arial" w:cs="Arial"/>
          <w:lang w:val="en-US"/>
        </w:rPr>
      </w:pPr>
      <w:r w:rsidRPr="008113E8">
        <w:rPr>
          <w:rFonts w:eastAsia="Arial" w:cs="Arial"/>
          <w:lang w:val="en-US"/>
        </w:rPr>
        <w:t>For this reason, work practices need to be regulated.</w:t>
      </w:r>
    </w:p>
    <w:p w14:paraId="58A43656" w14:textId="77777777" w:rsidR="00526141" w:rsidRPr="008113E8" w:rsidRDefault="00526141" w:rsidP="0054679B">
      <w:pPr>
        <w:numPr>
          <w:ilvl w:val="0"/>
          <w:numId w:val="25"/>
        </w:numPr>
        <w:suppressAutoHyphens/>
        <w:autoSpaceDN/>
        <w:adjustRightInd/>
        <w:ind w:left="0" w:firstLine="0"/>
        <w:rPr>
          <w:rFonts w:eastAsia="Arial" w:cs="Arial"/>
          <w:lang w:val="en-US"/>
        </w:rPr>
      </w:pPr>
      <w:r w:rsidRPr="008113E8">
        <w:rPr>
          <w:rFonts w:eastAsia="Arial" w:cs="Arial"/>
          <w:lang w:val="en-US"/>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14:paraId="2EC56366" w14:textId="77777777" w:rsidR="00526141" w:rsidRPr="008113E8" w:rsidRDefault="00526141" w:rsidP="0054679B">
      <w:pPr>
        <w:numPr>
          <w:ilvl w:val="0"/>
          <w:numId w:val="25"/>
        </w:numPr>
        <w:suppressAutoHyphens/>
        <w:autoSpaceDN/>
        <w:adjustRightInd/>
        <w:ind w:left="0" w:firstLine="0"/>
        <w:rPr>
          <w:rFonts w:eastAsia="Arial" w:cs="Arial"/>
          <w:lang w:val="en-US"/>
        </w:rPr>
      </w:pPr>
      <w:r w:rsidRPr="008113E8">
        <w:rPr>
          <w:rFonts w:eastAsia="Arial" w:cs="Arial"/>
          <w:lang w:val="en-US"/>
        </w:rPr>
        <w:t xml:space="preserve">Without regulation some employees will take risks. </w:t>
      </w:r>
    </w:p>
    <w:p w14:paraId="658317F2" w14:textId="77777777" w:rsidR="00526141" w:rsidRPr="008113E8" w:rsidRDefault="00526141" w:rsidP="0054679B">
      <w:pPr>
        <w:numPr>
          <w:ilvl w:val="0"/>
          <w:numId w:val="25"/>
        </w:numPr>
        <w:suppressAutoHyphens/>
        <w:autoSpaceDN/>
        <w:adjustRightInd/>
        <w:ind w:left="0" w:firstLine="0"/>
        <w:rPr>
          <w:rFonts w:eastAsia="Arial" w:cs="Arial"/>
          <w:lang w:val="en-US"/>
        </w:rPr>
      </w:pPr>
      <w:r w:rsidRPr="008113E8">
        <w:rPr>
          <w:rFonts w:eastAsia="Arial" w:cs="Arial"/>
          <w:lang w:val="en-US"/>
        </w:rPr>
        <w:t xml:space="preserve">Health and safety is a part of employment (labor) law. </w:t>
      </w:r>
    </w:p>
    <w:p w14:paraId="713A7B39" w14:textId="77777777" w:rsidR="00526141" w:rsidRPr="008113E8" w:rsidRDefault="00526141" w:rsidP="0054679B">
      <w:pPr>
        <w:numPr>
          <w:ilvl w:val="0"/>
          <w:numId w:val="25"/>
        </w:numPr>
        <w:suppressAutoHyphens/>
        <w:autoSpaceDN/>
        <w:adjustRightInd/>
        <w:ind w:left="0" w:firstLine="0"/>
        <w:rPr>
          <w:rFonts w:eastAsia="Arial" w:cs="Arial"/>
          <w:lang w:val="en-US"/>
        </w:rPr>
      </w:pPr>
      <w:r w:rsidRPr="008113E8">
        <w:rPr>
          <w:rFonts w:eastAsia="Arial" w:cs="Arial"/>
          <w:lang w:val="en-US"/>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14:paraId="6B963184" w14:textId="77777777" w:rsidR="00526141" w:rsidRPr="008113E8" w:rsidRDefault="00526141" w:rsidP="00526141">
      <w:pPr>
        <w:rPr>
          <w:lang w:val="en-US"/>
        </w:rPr>
      </w:pPr>
    </w:p>
    <w:p w14:paraId="7BF67FDF" w14:textId="77777777" w:rsidR="00526141" w:rsidRPr="008113E8" w:rsidRDefault="00526141" w:rsidP="00526141">
      <w:pPr>
        <w:rPr>
          <w:rFonts w:eastAsia="Arial" w:cs="Arial"/>
          <w:b/>
          <w:bCs/>
          <w:i/>
          <w:color w:val="392F39"/>
          <w:lang w:val="en-US"/>
        </w:rPr>
      </w:pPr>
      <w:r w:rsidRPr="008113E8">
        <w:rPr>
          <w:rFonts w:eastAsia="Arial" w:cs="Arial"/>
          <w:b/>
          <w:bCs/>
          <w:i/>
          <w:color w:val="392F39"/>
          <w:lang w:val="en-US"/>
        </w:rPr>
        <w:t>XII</w:t>
      </w:r>
      <w:proofErr w:type="gramStart"/>
      <w:r w:rsidRPr="008113E8">
        <w:rPr>
          <w:rFonts w:eastAsia="Arial" w:cs="Arial"/>
          <w:b/>
          <w:bCs/>
          <w:i/>
          <w:color w:val="392F39"/>
          <w:lang w:val="en-US"/>
        </w:rPr>
        <w:t>.  Read</w:t>
      </w:r>
      <w:proofErr w:type="gramEnd"/>
      <w:r w:rsidRPr="008113E8">
        <w:rPr>
          <w:rFonts w:eastAsia="Arial" w:cs="Arial"/>
          <w:b/>
          <w:bCs/>
          <w:i/>
          <w:color w:val="392F39"/>
          <w:lang w:val="en-US"/>
        </w:rPr>
        <w:t xml:space="preserve"> </w:t>
      </w:r>
      <w:r w:rsidRPr="008113E8">
        <w:rPr>
          <w:rFonts w:eastAsia="Arial" w:cs="Arial"/>
          <w:b/>
          <w:bCs/>
          <w:i/>
          <w:color w:val="392F39"/>
          <w:lang w:val="en-GB"/>
        </w:rPr>
        <w:t>the</w:t>
      </w:r>
      <w:r w:rsidRPr="008113E8">
        <w:rPr>
          <w:rFonts w:eastAsia="Arial" w:cs="Arial"/>
          <w:b/>
          <w:bCs/>
          <w:i/>
          <w:color w:val="392F39"/>
          <w:lang w:val="en-US"/>
        </w:rPr>
        <w:t xml:space="preserve"> text, translate it and answer the questions.</w:t>
      </w:r>
    </w:p>
    <w:p w14:paraId="3A949602" w14:textId="77777777" w:rsidR="00526141" w:rsidRPr="008113E8" w:rsidRDefault="00526141" w:rsidP="00526141">
      <w:pPr>
        <w:rPr>
          <w:rFonts w:eastAsia="Arial" w:cs="Arial"/>
          <w:color w:val="392F39"/>
          <w:lang w:val="en-US"/>
        </w:rPr>
      </w:pPr>
      <w:r w:rsidRPr="008113E8">
        <w:rPr>
          <w:rFonts w:eastAsia="Arial" w:cs="Arial"/>
          <w:color w:val="392F39"/>
          <w:lang w:val="en-US"/>
        </w:rPr>
        <w:t>1. Why is it important to ensure a safe working environment?</w:t>
      </w:r>
    </w:p>
    <w:p w14:paraId="714B9846" w14:textId="77777777" w:rsidR="00526141" w:rsidRPr="008113E8" w:rsidRDefault="00526141" w:rsidP="00526141">
      <w:pPr>
        <w:rPr>
          <w:rFonts w:eastAsia="Arial" w:cs="Arial"/>
          <w:color w:val="392F39"/>
          <w:lang w:val="en-US"/>
        </w:rPr>
      </w:pPr>
      <w:r w:rsidRPr="008113E8">
        <w:rPr>
          <w:rFonts w:eastAsia="Arial" w:cs="Arial"/>
          <w:color w:val="392F39"/>
          <w:lang w:val="en-US"/>
        </w:rPr>
        <w:t>2 Which law regulates workers' welfare in the United Kingdom?</w:t>
      </w:r>
    </w:p>
    <w:p w14:paraId="7C1DB58E" w14:textId="77777777" w:rsidR="00526141" w:rsidRPr="008113E8" w:rsidRDefault="00526141" w:rsidP="00526141">
      <w:pPr>
        <w:rPr>
          <w:rFonts w:eastAsia="Arial" w:cs="Arial"/>
          <w:color w:val="392F39"/>
          <w:lang w:val="en-US"/>
        </w:rPr>
      </w:pPr>
      <w:r w:rsidRPr="008113E8">
        <w:rPr>
          <w:rFonts w:eastAsia="Arial" w:cs="Arial"/>
          <w:color w:val="392F39"/>
          <w:lang w:val="en-US"/>
        </w:rPr>
        <w:t>3 What does the Act define?</w:t>
      </w:r>
    </w:p>
    <w:p w14:paraId="1ACAF9CE" w14:textId="77777777" w:rsidR="00526141" w:rsidRPr="008113E8" w:rsidRDefault="00526141" w:rsidP="00526141">
      <w:pPr>
        <w:rPr>
          <w:rFonts w:eastAsia="Arial" w:cs="Arial"/>
          <w:color w:val="392F39"/>
          <w:lang w:val="en-US"/>
        </w:rPr>
      </w:pPr>
      <w:r w:rsidRPr="008113E8">
        <w:rPr>
          <w:rFonts w:eastAsia="Arial" w:cs="Arial"/>
          <w:color w:val="392F39"/>
          <w:lang w:val="en-US"/>
        </w:rPr>
        <w:t>4 What are the duties of employers?</w:t>
      </w:r>
    </w:p>
    <w:p w14:paraId="77DE18FE" w14:textId="77777777" w:rsidR="00526141" w:rsidRPr="008113E8" w:rsidRDefault="00526141" w:rsidP="00526141">
      <w:pPr>
        <w:rPr>
          <w:rFonts w:eastAsia="Arial" w:cs="Arial"/>
          <w:color w:val="392F39"/>
          <w:lang w:val="en-US"/>
        </w:rPr>
      </w:pPr>
      <w:r w:rsidRPr="008113E8">
        <w:rPr>
          <w:rFonts w:eastAsia="Arial" w:cs="Arial"/>
          <w:color w:val="392F39"/>
          <w:lang w:val="en-US"/>
        </w:rPr>
        <w:t>5 Why is it important to provide employees with adequate training?</w:t>
      </w:r>
    </w:p>
    <w:p w14:paraId="1E71BB37" w14:textId="77777777" w:rsidR="00526141" w:rsidRPr="008113E8" w:rsidRDefault="00526141" w:rsidP="00526141">
      <w:pPr>
        <w:jc w:val="center"/>
        <w:rPr>
          <w:rFonts w:eastAsia="Arial" w:cs="Arial"/>
          <w:b/>
          <w:bCs/>
          <w:color w:val="392F39"/>
          <w:lang w:val="en-US"/>
        </w:rPr>
      </w:pPr>
      <w:r w:rsidRPr="008113E8">
        <w:rPr>
          <w:rFonts w:eastAsia="Arial" w:cs="Arial"/>
          <w:b/>
          <w:bCs/>
          <w:color w:val="392F39"/>
          <w:lang w:val="en-US"/>
        </w:rPr>
        <w:t>My Working Place</w:t>
      </w:r>
    </w:p>
    <w:p w14:paraId="0C27F909" w14:textId="77777777" w:rsidR="00526141" w:rsidRPr="008113E8" w:rsidRDefault="00526141" w:rsidP="00526141">
      <w:pPr>
        <w:ind w:firstLine="709"/>
        <w:rPr>
          <w:color w:val="392F39"/>
          <w:lang w:val="en-US"/>
        </w:rPr>
      </w:pPr>
      <w:r w:rsidRPr="008113E8">
        <w:rPr>
          <w:color w:val="392F39"/>
          <w:lang w:val="en-US"/>
        </w:rPr>
        <w:t>Att</w:t>
      </w:r>
      <w:r w:rsidRPr="008113E8">
        <w:rPr>
          <w:color w:val="544A57"/>
          <w:lang w:val="en-US"/>
        </w:rPr>
        <w:t>e</w:t>
      </w:r>
      <w:r w:rsidRPr="008113E8">
        <w:rPr>
          <w:color w:val="392F39"/>
          <w:lang w:val="en-US"/>
        </w:rPr>
        <w:t>ntion mu</w:t>
      </w:r>
      <w:r w:rsidRPr="008113E8">
        <w:rPr>
          <w:color w:val="544A57"/>
          <w:lang w:val="en-US"/>
        </w:rPr>
        <w:t>s</w:t>
      </w:r>
      <w:r w:rsidRPr="008113E8">
        <w:rPr>
          <w:color w:val="392F39"/>
          <w:lang w:val="en-US"/>
        </w:rPr>
        <w:t>t b</w:t>
      </w:r>
      <w:r w:rsidRPr="008113E8">
        <w:rPr>
          <w:color w:val="544A57"/>
          <w:lang w:val="en-US"/>
        </w:rPr>
        <w:t xml:space="preserve">e </w:t>
      </w:r>
      <w:r w:rsidRPr="008113E8">
        <w:rPr>
          <w:color w:val="392F39"/>
          <w:lang w:val="en-US"/>
        </w:rPr>
        <w:t>paid t</w:t>
      </w:r>
      <w:r w:rsidRPr="008113E8">
        <w:rPr>
          <w:color w:val="544A57"/>
          <w:lang w:val="en-US"/>
        </w:rPr>
        <w:t>o s</w:t>
      </w:r>
      <w:r w:rsidRPr="008113E8">
        <w:rPr>
          <w:color w:val="392F39"/>
          <w:lang w:val="en-US"/>
        </w:rPr>
        <w:t>af</w:t>
      </w:r>
      <w:r w:rsidRPr="008113E8">
        <w:rPr>
          <w:color w:val="544A57"/>
          <w:lang w:val="en-US"/>
        </w:rPr>
        <w:t>e</w:t>
      </w:r>
      <w:r w:rsidRPr="008113E8">
        <w:rPr>
          <w:color w:val="392F39"/>
          <w:lang w:val="en-US"/>
        </w:rPr>
        <w:t xml:space="preserve">ty in </w:t>
      </w:r>
      <w:r w:rsidRPr="008113E8">
        <w:rPr>
          <w:color w:val="544A57"/>
          <w:lang w:val="en-US"/>
        </w:rPr>
        <w:t>o</w:t>
      </w:r>
      <w:r w:rsidRPr="008113E8">
        <w:rPr>
          <w:color w:val="392F39"/>
          <w:lang w:val="en-US"/>
        </w:rPr>
        <w:t>rd</w:t>
      </w:r>
      <w:r w:rsidRPr="008113E8">
        <w:rPr>
          <w:color w:val="544A57"/>
          <w:lang w:val="en-US"/>
        </w:rPr>
        <w:t>e</w:t>
      </w:r>
      <w:r w:rsidRPr="008113E8">
        <w:rPr>
          <w:color w:val="392F39"/>
          <w:lang w:val="en-US"/>
        </w:rPr>
        <w:t>r t</w:t>
      </w:r>
      <w:r w:rsidRPr="008113E8">
        <w:rPr>
          <w:color w:val="544A57"/>
          <w:lang w:val="en-US"/>
        </w:rPr>
        <w:t xml:space="preserve">o </w:t>
      </w:r>
      <w:r w:rsidRPr="008113E8">
        <w:rPr>
          <w:color w:val="392F39"/>
          <w:lang w:val="en-US"/>
        </w:rPr>
        <w:t>en</w:t>
      </w:r>
      <w:r w:rsidRPr="008113E8">
        <w:rPr>
          <w:color w:val="544A57"/>
          <w:lang w:val="en-US"/>
        </w:rPr>
        <w:t>s</w:t>
      </w:r>
      <w:r w:rsidRPr="008113E8">
        <w:rPr>
          <w:color w:val="392F39"/>
          <w:lang w:val="en-US"/>
        </w:rPr>
        <w:t>ur</w:t>
      </w:r>
      <w:r w:rsidRPr="008113E8">
        <w:rPr>
          <w:color w:val="544A57"/>
          <w:lang w:val="en-US"/>
        </w:rPr>
        <w:t>e a sa</w:t>
      </w:r>
      <w:r w:rsidRPr="008113E8">
        <w:rPr>
          <w:color w:val="392F39"/>
          <w:lang w:val="en-US"/>
        </w:rPr>
        <w:t>f</w:t>
      </w:r>
      <w:r w:rsidRPr="008113E8">
        <w:rPr>
          <w:color w:val="544A57"/>
          <w:lang w:val="en-US"/>
        </w:rPr>
        <w:t>e wo</w:t>
      </w:r>
      <w:r w:rsidRPr="008113E8">
        <w:rPr>
          <w:color w:val="392F39"/>
          <w:lang w:val="en-US"/>
        </w:rPr>
        <w:t>rkin</w:t>
      </w:r>
      <w:r w:rsidRPr="008113E8">
        <w:rPr>
          <w:color w:val="544A57"/>
          <w:lang w:val="en-US"/>
        </w:rPr>
        <w:t xml:space="preserve">g </w:t>
      </w:r>
      <w:r w:rsidRPr="008113E8">
        <w:rPr>
          <w:color w:val="392F39"/>
          <w:lang w:val="en-US"/>
        </w:rPr>
        <w:t>practi</w:t>
      </w:r>
      <w:r w:rsidRPr="008113E8">
        <w:rPr>
          <w:color w:val="544A57"/>
          <w:lang w:val="en-US"/>
        </w:rPr>
        <w:t xml:space="preserve">ce </w:t>
      </w:r>
      <w:r w:rsidRPr="008113E8">
        <w:rPr>
          <w:color w:val="392F39"/>
          <w:lang w:val="en-US"/>
        </w:rPr>
        <w:t xml:space="preserve">in </w:t>
      </w:r>
      <w:r w:rsidRPr="008113E8">
        <w:rPr>
          <w:color w:val="544A57"/>
          <w:lang w:val="en-US"/>
        </w:rPr>
        <w:t>fac</w:t>
      </w:r>
      <w:r w:rsidRPr="008113E8">
        <w:rPr>
          <w:color w:val="392F39"/>
          <w:lang w:val="en-US"/>
        </w:rPr>
        <w:t>t</w:t>
      </w:r>
      <w:r w:rsidRPr="008113E8">
        <w:rPr>
          <w:color w:val="544A57"/>
          <w:lang w:val="en-US"/>
        </w:rPr>
        <w:t>o</w:t>
      </w:r>
      <w:r w:rsidRPr="008113E8">
        <w:rPr>
          <w:color w:val="392F39"/>
          <w:lang w:val="en-US"/>
        </w:rPr>
        <w:t>ri</w:t>
      </w:r>
      <w:r w:rsidRPr="008113E8">
        <w:rPr>
          <w:color w:val="544A57"/>
          <w:lang w:val="en-US"/>
        </w:rPr>
        <w:t xml:space="preserve">es. </w:t>
      </w:r>
      <w:r w:rsidRPr="008113E8">
        <w:rPr>
          <w:color w:val="392F39"/>
          <w:lang w:val="en-US"/>
        </w:rPr>
        <w:t>W</w:t>
      </w:r>
      <w:r w:rsidRPr="008113E8">
        <w:rPr>
          <w:color w:val="544A57"/>
          <w:lang w:val="en-US"/>
        </w:rPr>
        <w:t>o</w:t>
      </w:r>
      <w:r w:rsidRPr="008113E8">
        <w:rPr>
          <w:color w:val="392F39"/>
          <w:lang w:val="en-US"/>
        </w:rPr>
        <w:t>rk</w:t>
      </w:r>
      <w:r w:rsidRPr="008113E8">
        <w:rPr>
          <w:color w:val="544A57"/>
          <w:lang w:val="en-US"/>
        </w:rPr>
        <w:t>e</w:t>
      </w:r>
      <w:r w:rsidRPr="008113E8">
        <w:rPr>
          <w:color w:val="392F39"/>
          <w:lang w:val="en-US"/>
        </w:rPr>
        <w:t>r</w:t>
      </w:r>
      <w:r w:rsidRPr="008113E8">
        <w:rPr>
          <w:color w:val="544A57"/>
          <w:lang w:val="en-US"/>
        </w:rPr>
        <w:t xml:space="preserve">s </w:t>
      </w:r>
      <w:r w:rsidRPr="008113E8">
        <w:rPr>
          <w:color w:val="392F39"/>
          <w:lang w:val="en-US"/>
        </w:rPr>
        <w:t>mu</w:t>
      </w:r>
      <w:r w:rsidRPr="008113E8">
        <w:rPr>
          <w:color w:val="544A57"/>
          <w:lang w:val="en-US"/>
        </w:rPr>
        <w:t>s</w:t>
      </w:r>
      <w:r w:rsidRPr="008113E8">
        <w:rPr>
          <w:color w:val="392F39"/>
          <w:lang w:val="en-US"/>
        </w:rPr>
        <w:t>t b</w:t>
      </w:r>
      <w:r w:rsidRPr="008113E8">
        <w:rPr>
          <w:color w:val="544A57"/>
          <w:lang w:val="en-US"/>
        </w:rPr>
        <w:t xml:space="preserve">e </w:t>
      </w:r>
      <w:r w:rsidRPr="008113E8">
        <w:rPr>
          <w:color w:val="392F39"/>
          <w:lang w:val="en-US"/>
        </w:rPr>
        <w:t>aw</w:t>
      </w:r>
      <w:r w:rsidRPr="008113E8">
        <w:rPr>
          <w:color w:val="544A57"/>
          <w:lang w:val="en-US"/>
        </w:rPr>
        <w:t>a</w:t>
      </w:r>
      <w:r w:rsidRPr="008113E8">
        <w:rPr>
          <w:color w:val="392F39"/>
          <w:lang w:val="en-US"/>
        </w:rPr>
        <w:t>r</w:t>
      </w:r>
      <w:r w:rsidRPr="008113E8">
        <w:rPr>
          <w:color w:val="544A57"/>
          <w:lang w:val="en-US"/>
        </w:rPr>
        <w:t xml:space="preserve">e of </w:t>
      </w:r>
      <w:r w:rsidRPr="008113E8">
        <w:rPr>
          <w:color w:val="392F39"/>
          <w:lang w:val="en-US"/>
        </w:rPr>
        <w:t>th</w:t>
      </w:r>
      <w:r w:rsidRPr="008113E8">
        <w:rPr>
          <w:color w:val="544A57"/>
          <w:lang w:val="en-US"/>
        </w:rPr>
        <w:t xml:space="preserve">e </w:t>
      </w:r>
      <w:r w:rsidRPr="008113E8">
        <w:rPr>
          <w:color w:val="392F39"/>
          <w:lang w:val="en-US"/>
        </w:rPr>
        <w:t>d</w:t>
      </w:r>
      <w:r w:rsidRPr="008113E8">
        <w:rPr>
          <w:color w:val="544A57"/>
          <w:lang w:val="en-US"/>
        </w:rPr>
        <w:t>a</w:t>
      </w:r>
      <w:r w:rsidRPr="008113E8">
        <w:rPr>
          <w:color w:val="392F39"/>
          <w:lang w:val="en-US"/>
        </w:rPr>
        <w:t>n</w:t>
      </w:r>
      <w:r w:rsidRPr="008113E8">
        <w:rPr>
          <w:color w:val="544A57"/>
          <w:lang w:val="en-US"/>
        </w:rPr>
        <w:t>g</w:t>
      </w:r>
      <w:r w:rsidRPr="008113E8">
        <w:rPr>
          <w:color w:val="392F39"/>
          <w:lang w:val="en-US"/>
        </w:rPr>
        <w:t xml:space="preserve">ers </w:t>
      </w:r>
      <w:r w:rsidRPr="008113E8">
        <w:rPr>
          <w:color w:val="544A57"/>
          <w:lang w:val="en-US"/>
        </w:rPr>
        <w:t>a</w:t>
      </w:r>
      <w:r w:rsidRPr="008113E8">
        <w:rPr>
          <w:color w:val="392F39"/>
          <w:lang w:val="en-US"/>
        </w:rPr>
        <w:t>nd ri</w:t>
      </w:r>
      <w:r w:rsidRPr="008113E8">
        <w:rPr>
          <w:color w:val="544A57"/>
          <w:lang w:val="en-US"/>
        </w:rPr>
        <w:t>s</w:t>
      </w:r>
      <w:r w:rsidRPr="008113E8">
        <w:rPr>
          <w:color w:val="392F39"/>
          <w:lang w:val="en-US"/>
        </w:rPr>
        <w:t>k</w:t>
      </w:r>
      <w:r w:rsidRPr="008113E8">
        <w:rPr>
          <w:color w:val="544A57"/>
          <w:lang w:val="en-US"/>
        </w:rPr>
        <w:t xml:space="preserve">s </w:t>
      </w:r>
      <w:r w:rsidRPr="008113E8">
        <w:rPr>
          <w:color w:val="392F39"/>
          <w:lang w:val="en-US"/>
        </w:rPr>
        <w:t>th</w:t>
      </w:r>
      <w:r w:rsidRPr="008113E8">
        <w:rPr>
          <w:color w:val="544A57"/>
          <w:lang w:val="en-US"/>
        </w:rPr>
        <w:t>a</w:t>
      </w:r>
      <w:r w:rsidRPr="008113E8">
        <w:rPr>
          <w:color w:val="392F39"/>
          <w:lang w:val="en-US"/>
        </w:rPr>
        <w:t xml:space="preserve">t </w:t>
      </w:r>
      <w:r w:rsidRPr="008113E8">
        <w:rPr>
          <w:color w:val="544A57"/>
          <w:lang w:val="en-US"/>
        </w:rPr>
        <w:t>ex</w:t>
      </w:r>
      <w:r w:rsidRPr="008113E8">
        <w:rPr>
          <w:color w:val="392F39"/>
          <w:lang w:val="en-US"/>
        </w:rPr>
        <w:t>i</w:t>
      </w:r>
      <w:r w:rsidRPr="008113E8">
        <w:rPr>
          <w:color w:val="544A57"/>
          <w:lang w:val="en-US"/>
        </w:rPr>
        <w:t>s</w:t>
      </w:r>
      <w:r w:rsidRPr="008113E8">
        <w:rPr>
          <w:color w:val="392F39"/>
          <w:lang w:val="en-US"/>
        </w:rPr>
        <w:t xml:space="preserve">t </w:t>
      </w:r>
      <w:r w:rsidRPr="008113E8">
        <w:rPr>
          <w:color w:val="544A57"/>
          <w:lang w:val="en-US"/>
        </w:rPr>
        <w:t>a</w:t>
      </w:r>
      <w:r w:rsidRPr="008113E8">
        <w:rPr>
          <w:color w:val="392F39"/>
          <w:lang w:val="en-US"/>
        </w:rPr>
        <w:t>ll around them</w:t>
      </w:r>
      <w:r w:rsidRPr="008113E8">
        <w:rPr>
          <w:color w:val="5B393C"/>
          <w:lang w:val="en-US"/>
        </w:rPr>
        <w:t xml:space="preserve">: </w:t>
      </w:r>
      <w:r w:rsidRPr="008113E8">
        <w:rPr>
          <w:color w:val="392F39"/>
          <w:lang w:val="en-US"/>
        </w:rPr>
        <w:t>tw</w:t>
      </w:r>
      <w:r w:rsidRPr="008113E8">
        <w:rPr>
          <w:color w:val="544A57"/>
          <w:lang w:val="en-US"/>
        </w:rPr>
        <w:t>o o</w:t>
      </w:r>
      <w:r w:rsidRPr="008113E8">
        <w:rPr>
          <w:color w:val="392F39"/>
          <w:lang w:val="en-US"/>
        </w:rPr>
        <w:t xml:space="preserve">ut </w:t>
      </w:r>
      <w:r w:rsidRPr="008113E8">
        <w:rPr>
          <w:color w:val="544A57"/>
          <w:lang w:val="en-US"/>
        </w:rPr>
        <w:t>o</w:t>
      </w:r>
      <w:r w:rsidRPr="008113E8">
        <w:rPr>
          <w:color w:val="392F39"/>
          <w:lang w:val="en-US"/>
        </w:rPr>
        <w:t xml:space="preserve">f </w:t>
      </w:r>
      <w:r w:rsidRPr="008113E8">
        <w:rPr>
          <w:color w:val="544A57"/>
          <w:lang w:val="en-US"/>
        </w:rPr>
        <w:t>e</w:t>
      </w:r>
      <w:r w:rsidRPr="008113E8">
        <w:rPr>
          <w:color w:val="392F39"/>
          <w:lang w:val="en-US"/>
        </w:rPr>
        <w:t>ver</w:t>
      </w:r>
      <w:r w:rsidRPr="008113E8">
        <w:rPr>
          <w:color w:val="544A57"/>
          <w:lang w:val="en-US"/>
        </w:rPr>
        <w:t xml:space="preserve">y </w:t>
      </w:r>
      <w:r w:rsidRPr="008113E8">
        <w:rPr>
          <w:color w:val="392F39"/>
          <w:lang w:val="en-US"/>
        </w:rPr>
        <w:t>three in</w:t>
      </w:r>
      <w:r w:rsidRPr="008113E8">
        <w:rPr>
          <w:color w:val="544A57"/>
          <w:lang w:val="en-US"/>
        </w:rPr>
        <w:t>d</w:t>
      </w:r>
      <w:r w:rsidRPr="008113E8">
        <w:rPr>
          <w:color w:val="392F39"/>
          <w:lang w:val="en-US"/>
        </w:rPr>
        <w:t>u</w:t>
      </w:r>
      <w:r w:rsidRPr="008113E8">
        <w:rPr>
          <w:color w:val="544A57"/>
          <w:lang w:val="en-US"/>
        </w:rPr>
        <w:t>s</w:t>
      </w:r>
      <w:r w:rsidRPr="008113E8">
        <w:rPr>
          <w:color w:val="392F39"/>
          <w:lang w:val="en-US"/>
        </w:rPr>
        <w:t>tri</w:t>
      </w:r>
      <w:r w:rsidRPr="008113E8">
        <w:rPr>
          <w:color w:val="544A57"/>
          <w:lang w:val="en-US"/>
        </w:rPr>
        <w:t>a</w:t>
      </w:r>
      <w:r w:rsidRPr="008113E8">
        <w:rPr>
          <w:color w:val="392F39"/>
          <w:lang w:val="en-US"/>
        </w:rPr>
        <w:t xml:space="preserve">l </w:t>
      </w:r>
      <w:r w:rsidRPr="008113E8">
        <w:rPr>
          <w:color w:val="544A57"/>
          <w:lang w:val="en-US"/>
        </w:rPr>
        <w:t>acc</w:t>
      </w:r>
      <w:r w:rsidRPr="008113E8">
        <w:rPr>
          <w:color w:val="392F39"/>
          <w:lang w:val="en-US"/>
        </w:rPr>
        <w:t>id</w:t>
      </w:r>
      <w:r w:rsidRPr="008113E8">
        <w:rPr>
          <w:color w:val="544A57"/>
          <w:lang w:val="en-US"/>
        </w:rPr>
        <w:t>e</w:t>
      </w:r>
      <w:r w:rsidRPr="008113E8">
        <w:rPr>
          <w:color w:val="392F39"/>
          <w:lang w:val="en-US"/>
        </w:rPr>
        <w:t>nt</w:t>
      </w:r>
      <w:r w:rsidRPr="008113E8">
        <w:rPr>
          <w:color w:val="544A57"/>
          <w:lang w:val="en-US"/>
        </w:rPr>
        <w:t xml:space="preserve">s </w:t>
      </w:r>
      <w:r w:rsidRPr="008113E8">
        <w:rPr>
          <w:color w:val="392F39"/>
          <w:lang w:val="en-US"/>
        </w:rPr>
        <w:t>are caus</w:t>
      </w:r>
      <w:r w:rsidRPr="008113E8">
        <w:rPr>
          <w:color w:val="544A57"/>
          <w:lang w:val="en-US"/>
        </w:rPr>
        <w:t>e</w:t>
      </w:r>
      <w:r w:rsidRPr="008113E8">
        <w:rPr>
          <w:color w:val="392F39"/>
          <w:lang w:val="en-US"/>
        </w:rPr>
        <w:t xml:space="preserve">d by individual carelessness. </w:t>
      </w:r>
    </w:p>
    <w:p w14:paraId="74898FC1" w14:textId="77777777" w:rsidR="00526141" w:rsidRPr="008113E8" w:rsidRDefault="00526141" w:rsidP="00526141">
      <w:pPr>
        <w:ind w:firstLine="709"/>
        <w:rPr>
          <w:color w:val="544A57"/>
          <w:lang w:val="en-US"/>
        </w:rPr>
      </w:pPr>
      <w:r w:rsidRPr="008113E8">
        <w:rPr>
          <w:color w:val="392F39"/>
          <w:lang w:val="en-US"/>
        </w:rPr>
        <w:lastRenderedPageBreak/>
        <w:t>I</w:t>
      </w:r>
      <w:r w:rsidRPr="008113E8">
        <w:rPr>
          <w:color w:val="544A57"/>
          <w:lang w:val="en-US"/>
        </w:rPr>
        <w:t>n o</w:t>
      </w:r>
      <w:r w:rsidRPr="008113E8">
        <w:rPr>
          <w:color w:val="392F39"/>
          <w:lang w:val="en-US"/>
        </w:rPr>
        <w:t>rd</w:t>
      </w:r>
      <w:r w:rsidRPr="008113E8">
        <w:rPr>
          <w:color w:val="544A57"/>
          <w:lang w:val="en-US"/>
        </w:rPr>
        <w:t>e</w:t>
      </w:r>
      <w:r w:rsidRPr="008113E8">
        <w:rPr>
          <w:color w:val="392F39"/>
          <w:lang w:val="en-US"/>
        </w:rPr>
        <w:t>r to avoid or reduc</w:t>
      </w:r>
      <w:r w:rsidRPr="008113E8">
        <w:rPr>
          <w:color w:val="544A57"/>
          <w:lang w:val="en-US"/>
        </w:rPr>
        <w:t>e acc</w:t>
      </w:r>
      <w:r w:rsidRPr="008113E8">
        <w:rPr>
          <w:color w:val="392F39"/>
          <w:lang w:val="en-US"/>
        </w:rPr>
        <w:t>id</w:t>
      </w:r>
      <w:r w:rsidRPr="008113E8">
        <w:rPr>
          <w:color w:val="544A57"/>
          <w:lang w:val="en-US"/>
        </w:rPr>
        <w:t>e</w:t>
      </w:r>
      <w:r w:rsidRPr="008113E8">
        <w:rPr>
          <w:color w:val="392F39"/>
          <w:lang w:val="en-US"/>
        </w:rPr>
        <w:t xml:space="preserve">nts, both </w:t>
      </w:r>
      <w:r w:rsidRPr="008113E8">
        <w:rPr>
          <w:i/>
          <w:color w:val="392F39"/>
          <w:lang w:val="en-US"/>
        </w:rPr>
        <w:t>prot</w:t>
      </w:r>
      <w:r w:rsidRPr="008113E8">
        <w:rPr>
          <w:i/>
          <w:color w:val="544A57"/>
          <w:lang w:val="en-US"/>
        </w:rPr>
        <w:t>ec</w:t>
      </w:r>
      <w:r w:rsidRPr="008113E8">
        <w:rPr>
          <w:i/>
          <w:color w:val="392F39"/>
          <w:lang w:val="en-US"/>
        </w:rPr>
        <w:t>tiv</w:t>
      </w:r>
      <w:r w:rsidRPr="008113E8">
        <w:rPr>
          <w:i/>
          <w:color w:val="544A57"/>
          <w:lang w:val="en-US"/>
        </w:rPr>
        <w:t>e</w:t>
      </w:r>
      <w:r w:rsidRPr="008113E8">
        <w:rPr>
          <w:color w:val="544A57"/>
          <w:lang w:val="en-US"/>
        </w:rPr>
        <w:t xml:space="preserve"> a</w:t>
      </w:r>
      <w:r w:rsidRPr="008113E8">
        <w:rPr>
          <w:color w:val="392F39"/>
          <w:lang w:val="en-US"/>
        </w:rPr>
        <w:t xml:space="preserve">nd </w:t>
      </w:r>
      <w:r w:rsidRPr="008113E8">
        <w:rPr>
          <w:i/>
          <w:color w:val="392F39"/>
          <w:lang w:val="en-US"/>
        </w:rPr>
        <w:t xml:space="preserve">precautionary </w:t>
      </w:r>
      <w:r w:rsidRPr="008113E8">
        <w:rPr>
          <w:color w:val="392F39"/>
          <w:lang w:val="en-US"/>
        </w:rPr>
        <w:t>mea</w:t>
      </w:r>
      <w:r w:rsidRPr="008113E8">
        <w:rPr>
          <w:color w:val="544A57"/>
          <w:lang w:val="en-US"/>
        </w:rPr>
        <w:t>s</w:t>
      </w:r>
      <w:r w:rsidRPr="008113E8">
        <w:rPr>
          <w:color w:val="392F39"/>
          <w:lang w:val="en-US"/>
        </w:rPr>
        <w:t>ur</w:t>
      </w:r>
      <w:r w:rsidRPr="008113E8">
        <w:rPr>
          <w:color w:val="544A57"/>
          <w:lang w:val="en-US"/>
        </w:rPr>
        <w:t xml:space="preserve">es </w:t>
      </w:r>
      <w:r w:rsidRPr="008113E8">
        <w:rPr>
          <w:color w:val="392F39"/>
          <w:lang w:val="en-US"/>
        </w:rPr>
        <w:t>mu</w:t>
      </w:r>
      <w:r w:rsidRPr="008113E8">
        <w:rPr>
          <w:color w:val="544A57"/>
          <w:lang w:val="en-US"/>
        </w:rPr>
        <w:t>s</w:t>
      </w:r>
      <w:r w:rsidRPr="008113E8">
        <w:rPr>
          <w:color w:val="392F39"/>
          <w:lang w:val="en-US"/>
        </w:rPr>
        <w:t>t be followed whil</w:t>
      </w:r>
      <w:r w:rsidRPr="008113E8">
        <w:rPr>
          <w:color w:val="544A57"/>
          <w:lang w:val="en-US"/>
        </w:rPr>
        <w:t>e wo</w:t>
      </w:r>
      <w:r w:rsidRPr="008113E8">
        <w:rPr>
          <w:color w:val="392F39"/>
          <w:lang w:val="en-US"/>
        </w:rPr>
        <w:t>rkin</w:t>
      </w:r>
      <w:r w:rsidRPr="008113E8">
        <w:rPr>
          <w:color w:val="544A57"/>
          <w:lang w:val="en-US"/>
        </w:rPr>
        <w:t>g.</w:t>
      </w:r>
    </w:p>
    <w:p w14:paraId="5C5CD5E0" w14:textId="77777777" w:rsidR="00526141" w:rsidRPr="008113E8" w:rsidRDefault="00526141" w:rsidP="00526141">
      <w:pPr>
        <w:ind w:firstLine="709"/>
        <w:rPr>
          <w:color w:val="392F39"/>
          <w:lang w:val="en-US"/>
        </w:rPr>
      </w:pPr>
      <w:r w:rsidRPr="008113E8">
        <w:rPr>
          <w:color w:val="392F39"/>
          <w:lang w:val="en-US"/>
        </w:rPr>
        <w:t>E</w:t>
      </w:r>
      <w:r w:rsidRPr="008113E8">
        <w:rPr>
          <w:color w:val="544A57"/>
          <w:lang w:val="en-US"/>
        </w:rPr>
        <w:t>ac</w:t>
      </w:r>
      <w:r w:rsidRPr="008113E8">
        <w:rPr>
          <w:color w:val="392F39"/>
          <w:lang w:val="en-US"/>
        </w:rPr>
        <w:t xml:space="preserve">h </w:t>
      </w:r>
      <w:r w:rsidRPr="008113E8">
        <w:rPr>
          <w:color w:val="544A57"/>
          <w:lang w:val="en-US"/>
        </w:rPr>
        <w:t>co</w:t>
      </w:r>
      <w:r w:rsidRPr="008113E8">
        <w:rPr>
          <w:color w:val="392F39"/>
          <w:lang w:val="en-US"/>
        </w:rPr>
        <w:t>untr</w:t>
      </w:r>
      <w:r w:rsidRPr="008113E8">
        <w:rPr>
          <w:color w:val="544A57"/>
          <w:lang w:val="en-US"/>
        </w:rPr>
        <w:t xml:space="preserve">y </w:t>
      </w:r>
      <w:r w:rsidRPr="008113E8">
        <w:rPr>
          <w:color w:val="392F39"/>
          <w:lang w:val="en-US"/>
        </w:rPr>
        <w:t>ha</w:t>
      </w:r>
      <w:r w:rsidRPr="008113E8">
        <w:rPr>
          <w:color w:val="544A57"/>
          <w:lang w:val="en-US"/>
        </w:rPr>
        <w:t>s s</w:t>
      </w:r>
      <w:r w:rsidRPr="008113E8">
        <w:rPr>
          <w:color w:val="392F39"/>
          <w:lang w:val="en-US"/>
        </w:rPr>
        <w:t>p</w:t>
      </w:r>
      <w:r w:rsidRPr="008113E8">
        <w:rPr>
          <w:color w:val="544A57"/>
          <w:lang w:val="en-US"/>
        </w:rPr>
        <w:t>ec</w:t>
      </w:r>
      <w:r w:rsidRPr="008113E8">
        <w:rPr>
          <w:color w:val="392F39"/>
          <w:lang w:val="en-US"/>
        </w:rPr>
        <w:t>ifi</w:t>
      </w:r>
      <w:r w:rsidRPr="008113E8">
        <w:rPr>
          <w:color w:val="544A57"/>
          <w:lang w:val="en-US"/>
        </w:rPr>
        <w:t xml:space="preserve">c </w:t>
      </w:r>
      <w:r w:rsidRPr="008113E8">
        <w:rPr>
          <w:color w:val="392F39"/>
          <w:lang w:val="en-US"/>
        </w:rPr>
        <w:t>r</w:t>
      </w:r>
      <w:r w:rsidRPr="008113E8">
        <w:rPr>
          <w:color w:val="544A57"/>
          <w:lang w:val="en-US"/>
        </w:rPr>
        <w:t>eg</w:t>
      </w:r>
      <w:r w:rsidRPr="008113E8">
        <w:rPr>
          <w:color w:val="392F39"/>
          <w:lang w:val="en-US"/>
        </w:rPr>
        <w:t>ul</w:t>
      </w:r>
      <w:r w:rsidRPr="008113E8">
        <w:rPr>
          <w:color w:val="544A57"/>
          <w:lang w:val="en-US"/>
        </w:rPr>
        <w:t>a</w:t>
      </w:r>
      <w:r w:rsidRPr="008113E8">
        <w:rPr>
          <w:color w:val="392F39"/>
          <w:lang w:val="en-US"/>
        </w:rPr>
        <w:t>ti</w:t>
      </w:r>
      <w:r w:rsidRPr="008113E8">
        <w:rPr>
          <w:color w:val="544A57"/>
          <w:lang w:val="en-US"/>
        </w:rPr>
        <w:t>o</w:t>
      </w:r>
      <w:r w:rsidRPr="008113E8">
        <w:rPr>
          <w:color w:val="392F39"/>
          <w:lang w:val="en-US"/>
        </w:rPr>
        <w:t>n</w:t>
      </w:r>
      <w:r w:rsidRPr="008113E8">
        <w:rPr>
          <w:color w:val="544A57"/>
          <w:lang w:val="en-US"/>
        </w:rPr>
        <w:t>s c</w:t>
      </w:r>
      <w:r w:rsidRPr="008113E8">
        <w:rPr>
          <w:color w:val="392F39"/>
          <w:lang w:val="en-US"/>
        </w:rPr>
        <w:t>onc</w:t>
      </w:r>
      <w:r w:rsidRPr="008113E8">
        <w:rPr>
          <w:color w:val="544A57"/>
          <w:lang w:val="en-US"/>
        </w:rPr>
        <w:t>e</w:t>
      </w:r>
      <w:r w:rsidRPr="008113E8">
        <w:rPr>
          <w:color w:val="392F39"/>
          <w:lang w:val="en-US"/>
        </w:rPr>
        <w:t>rnin</w:t>
      </w:r>
      <w:r w:rsidRPr="008113E8">
        <w:rPr>
          <w:color w:val="544A57"/>
          <w:lang w:val="en-US"/>
        </w:rPr>
        <w:t xml:space="preserve">g </w:t>
      </w:r>
      <w:r w:rsidRPr="008113E8">
        <w:rPr>
          <w:color w:val="392F39"/>
          <w:lang w:val="en-US"/>
        </w:rPr>
        <w:t>h</w:t>
      </w:r>
      <w:r w:rsidRPr="008113E8">
        <w:rPr>
          <w:color w:val="544A57"/>
          <w:lang w:val="en-US"/>
        </w:rPr>
        <w:t>ea</w:t>
      </w:r>
      <w:r w:rsidRPr="008113E8">
        <w:rPr>
          <w:color w:val="392F39"/>
          <w:lang w:val="en-US"/>
        </w:rPr>
        <w:t xml:space="preserve">lth </w:t>
      </w:r>
      <w:r w:rsidRPr="008113E8">
        <w:rPr>
          <w:color w:val="544A57"/>
          <w:lang w:val="en-US"/>
        </w:rPr>
        <w:t>a</w:t>
      </w:r>
      <w:r w:rsidRPr="008113E8">
        <w:rPr>
          <w:color w:val="392F39"/>
          <w:lang w:val="en-US"/>
        </w:rPr>
        <w:t xml:space="preserve">nd </w:t>
      </w:r>
      <w:r w:rsidRPr="008113E8">
        <w:rPr>
          <w:color w:val="544A57"/>
          <w:lang w:val="en-US"/>
        </w:rPr>
        <w:t>s</w:t>
      </w:r>
      <w:r w:rsidRPr="008113E8">
        <w:rPr>
          <w:color w:val="392F39"/>
          <w:lang w:val="en-US"/>
        </w:rPr>
        <w:t>af</w:t>
      </w:r>
      <w:r w:rsidRPr="008113E8">
        <w:rPr>
          <w:color w:val="544A57"/>
          <w:lang w:val="en-US"/>
        </w:rPr>
        <w:t>e</w:t>
      </w:r>
      <w:r w:rsidRPr="008113E8">
        <w:rPr>
          <w:color w:val="392F39"/>
          <w:lang w:val="en-US"/>
        </w:rPr>
        <w:t xml:space="preserve">ty at </w:t>
      </w:r>
      <w:r w:rsidRPr="008113E8">
        <w:rPr>
          <w:color w:val="544A57"/>
          <w:lang w:val="en-US"/>
        </w:rPr>
        <w:t>wor</w:t>
      </w:r>
      <w:r w:rsidRPr="008113E8">
        <w:rPr>
          <w:color w:val="392F39"/>
          <w:lang w:val="en-US"/>
        </w:rPr>
        <w:t>k</w:t>
      </w:r>
      <w:r w:rsidRPr="008113E8">
        <w:rPr>
          <w:color w:val="544A57"/>
          <w:lang w:val="en-US"/>
        </w:rPr>
        <w:t xml:space="preserve">. </w:t>
      </w:r>
      <w:r w:rsidRPr="008113E8">
        <w:rPr>
          <w:color w:val="392F39"/>
          <w:lang w:val="en-US"/>
        </w:rPr>
        <w:t>F</w:t>
      </w:r>
      <w:r w:rsidRPr="008113E8">
        <w:rPr>
          <w:color w:val="544A57"/>
          <w:lang w:val="en-US"/>
        </w:rPr>
        <w:t>o</w:t>
      </w:r>
      <w:r w:rsidRPr="008113E8">
        <w:rPr>
          <w:color w:val="392F39"/>
          <w:lang w:val="en-US"/>
        </w:rPr>
        <w:t xml:space="preserve">r </w:t>
      </w:r>
      <w:r w:rsidRPr="008113E8">
        <w:rPr>
          <w:color w:val="544A57"/>
          <w:lang w:val="en-US"/>
        </w:rPr>
        <w:t>exa</w:t>
      </w:r>
      <w:r w:rsidRPr="008113E8">
        <w:rPr>
          <w:color w:val="392F39"/>
          <w:lang w:val="en-US"/>
        </w:rPr>
        <w:t>mpl</w:t>
      </w:r>
      <w:r w:rsidRPr="008113E8">
        <w:rPr>
          <w:color w:val="544A57"/>
          <w:lang w:val="en-US"/>
        </w:rPr>
        <w:t xml:space="preserve">e, </w:t>
      </w:r>
      <w:r w:rsidRPr="008113E8">
        <w:rPr>
          <w:color w:val="392F39"/>
          <w:lang w:val="en-US"/>
        </w:rPr>
        <w:t>Th</w:t>
      </w:r>
      <w:r w:rsidRPr="008113E8">
        <w:rPr>
          <w:color w:val="544A57"/>
          <w:lang w:val="en-US"/>
        </w:rPr>
        <w:t xml:space="preserve">e </w:t>
      </w:r>
      <w:r w:rsidRPr="008113E8">
        <w:rPr>
          <w:color w:val="392F39"/>
          <w:lang w:val="en-US"/>
        </w:rPr>
        <w:t xml:space="preserve">Health and </w:t>
      </w:r>
      <w:r w:rsidRPr="008113E8">
        <w:rPr>
          <w:color w:val="544A57"/>
          <w:lang w:val="en-US"/>
        </w:rPr>
        <w:t>S</w:t>
      </w:r>
      <w:r w:rsidRPr="008113E8">
        <w:rPr>
          <w:color w:val="392F39"/>
          <w:lang w:val="en-US"/>
        </w:rPr>
        <w:t>af</w:t>
      </w:r>
      <w:r w:rsidRPr="008113E8">
        <w:rPr>
          <w:color w:val="544A57"/>
          <w:lang w:val="en-US"/>
        </w:rPr>
        <w:t>e</w:t>
      </w:r>
      <w:r w:rsidRPr="008113E8">
        <w:rPr>
          <w:color w:val="392F39"/>
          <w:lang w:val="en-US"/>
        </w:rPr>
        <w:t xml:space="preserve">ty </w:t>
      </w:r>
      <w:r w:rsidRPr="008113E8">
        <w:rPr>
          <w:color w:val="544A57"/>
          <w:lang w:val="en-US"/>
        </w:rPr>
        <w:t>a</w:t>
      </w:r>
      <w:r w:rsidRPr="008113E8">
        <w:rPr>
          <w:color w:val="392F39"/>
          <w:lang w:val="en-US"/>
        </w:rPr>
        <w:t>t W</w:t>
      </w:r>
      <w:r w:rsidRPr="008113E8">
        <w:rPr>
          <w:color w:val="544A57"/>
          <w:lang w:val="en-US"/>
        </w:rPr>
        <w:t>o</w:t>
      </w:r>
      <w:r w:rsidRPr="008113E8">
        <w:rPr>
          <w:color w:val="392F39"/>
          <w:lang w:val="en-US"/>
        </w:rPr>
        <w:t>rk A</w:t>
      </w:r>
      <w:r w:rsidRPr="008113E8">
        <w:rPr>
          <w:color w:val="544A57"/>
          <w:lang w:val="en-US"/>
        </w:rPr>
        <w:t>c</w:t>
      </w:r>
      <w:r w:rsidRPr="008113E8">
        <w:rPr>
          <w:color w:val="392F39"/>
          <w:lang w:val="en-US"/>
        </w:rPr>
        <w:t>t 1974 i</w:t>
      </w:r>
      <w:r w:rsidRPr="008113E8">
        <w:rPr>
          <w:color w:val="544A57"/>
          <w:lang w:val="en-US"/>
        </w:rPr>
        <w:t xml:space="preserve">s </w:t>
      </w:r>
      <w:r w:rsidRPr="008113E8">
        <w:rPr>
          <w:color w:val="392F39"/>
          <w:lang w:val="en-US"/>
        </w:rPr>
        <w:t xml:space="preserve">a </w:t>
      </w:r>
      <w:r w:rsidRPr="008113E8">
        <w:rPr>
          <w:color w:val="544A57"/>
          <w:lang w:val="en-US"/>
        </w:rPr>
        <w:t>U</w:t>
      </w:r>
      <w:r w:rsidRPr="008113E8">
        <w:rPr>
          <w:color w:val="392F39"/>
          <w:lang w:val="en-US"/>
        </w:rPr>
        <w:t>K A</w:t>
      </w:r>
      <w:r w:rsidRPr="008113E8">
        <w:rPr>
          <w:color w:val="544A57"/>
          <w:lang w:val="en-US"/>
        </w:rPr>
        <w:t>c</w:t>
      </w:r>
      <w:r w:rsidRPr="008113E8">
        <w:rPr>
          <w:color w:val="392F39"/>
          <w:lang w:val="en-US"/>
        </w:rPr>
        <w:t xml:space="preserve">t </w:t>
      </w:r>
      <w:r w:rsidRPr="008113E8">
        <w:rPr>
          <w:color w:val="544A57"/>
          <w:lang w:val="en-US"/>
        </w:rPr>
        <w:t xml:space="preserve">of </w:t>
      </w:r>
      <w:r w:rsidRPr="008113E8">
        <w:rPr>
          <w:color w:val="392F39"/>
          <w:lang w:val="en-US"/>
        </w:rPr>
        <w:t>Parliam</w:t>
      </w:r>
      <w:r w:rsidRPr="008113E8">
        <w:rPr>
          <w:color w:val="544A57"/>
          <w:lang w:val="en-US"/>
        </w:rPr>
        <w:t>e</w:t>
      </w:r>
      <w:r w:rsidRPr="008113E8">
        <w:rPr>
          <w:color w:val="392F39"/>
          <w:lang w:val="en-US"/>
        </w:rPr>
        <w:t>nt th</w:t>
      </w:r>
      <w:r w:rsidRPr="008113E8">
        <w:rPr>
          <w:color w:val="544A57"/>
          <w:lang w:val="en-US"/>
        </w:rPr>
        <w:t>a</w:t>
      </w:r>
      <w:r w:rsidRPr="008113E8">
        <w:rPr>
          <w:color w:val="392F39"/>
          <w:lang w:val="en-US"/>
        </w:rPr>
        <w:t xml:space="preserve">t </w:t>
      </w:r>
      <w:r w:rsidRPr="008113E8">
        <w:rPr>
          <w:color w:val="544A57"/>
          <w:lang w:val="en-US"/>
        </w:rPr>
        <w:t>es</w:t>
      </w:r>
      <w:r w:rsidRPr="008113E8">
        <w:rPr>
          <w:color w:val="392F39"/>
          <w:lang w:val="en-US"/>
        </w:rPr>
        <w:t>t</w:t>
      </w:r>
      <w:r w:rsidRPr="008113E8">
        <w:rPr>
          <w:color w:val="544A57"/>
          <w:lang w:val="en-US"/>
        </w:rPr>
        <w:t>a</w:t>
      </w:r>
      <w:r w:rsidRPr="008113E8">
        <w:rPr>
          <w:color w:val="392F39"/>
          <w:lang w:val="en-US"/>
        </w:rPr>
        <w:t>bli</w:t>
      </w:r>
      <w:r w:rsidRPr="008113E8">
        <w:rPr>
          <w:color w:val="544A57"/>
          <w:lang w:val="en-US"/>
        </w:rPr>
        <w:t>s</w:t>
      </w:r>
      <w:r w:rsidRPr="008113E8">
        <w:rPr>
          <w:color w:val="392F39"/>
          <w:lang w:val="en-US"/>
        </w:rPr>
        <w:t>h</w:t>
      </w:r>
      <w:r w:rsidRPr="008113E8">
        <w:rPr>
          <w:color w:val="544A57"/>
          <w:lang w:val="en-US"/>
        </w:rPr>
        <w:t xml:space="preserve">es </w:t>
      </w:r>
      <w:r w:rsidRPr="008113E8">
        <w:rPr>
          <w:color w:val="392F39"/>
          <w:lang w:val="en-US"/>
        </w:rPr>
        <w:t>th</w:t>
      </w:r>
      <w:r w:rsidRPr="008113E8">
        <w:rPr>
          <w:color w:val="544A57"/>
          <w:lang w:val="en-US"/>
        </w:rPr>
        <w:t xml:space="preserve">e </w:t>
      </w:r>
      <w:r w:rsidRPr="008113E8">
        <w:rPr>
          <w:color w:val="392F39"/>
          <w:lang w:val="en-US"/>
        </w:rPr>
        <w:t>fundamental rul</w:t>
      </w:r>
      <w:r w:rsidRPr="008113E8">
        <w:rPr>
          <w:color w:val="544A57"/>
          <w:lang w:val="en-US"/>
        </w:rPr>
        <w:t>es to e</w:t>
      </w:r>
      <w:r w:rsidRPr="008113E8">
        <w:rPr>
          <w:color w:val="392F39"/>
          <w:lang w:val="en-US"/>
        </w:rPr>
        <w:t>nf</w:t>
      </w:r>
      <w:r w:rsidRPr="008113E8">
        <w:rPr>
          <w:color w:val="544A57"/>
          <w:lang w:val="en-US"/>
        </w:rPr>
        <w:t>o</w:t>
      </w:r>
      <w:r w:rsidRPr="008113E8">
        <w:rPr>
          <w:color w:val="392F39"/>
          <w:lang w:val="en-US"/>
        </w:rPr>
        <w:t>r</w:t>
      </w:r>
      <w:r w:rsidRPr="008113E8">
        <w:rPr>
          <w:color w:val="544A57"/>
          <w:lang w:val="en-US"/>
        </w:rPr>
        <w:t>ce wo</w:t>
      </w:r>
      <w:r w:rsidRPr="008113E8">
        <w:rPr>
          <w:color w:val="392F39"/>
          <w:lang w:val="en-US"/>
        </w:rPr>
        <w:t>rkplace h</w:t>
      </w:r>
      <w:r w:rsidRPr="008113E8">
        <w:rPr>
          <w:color w:val="544A57"/>
          <w:lang w:val="en-US"/>
        </w:rPr>
        <w:t>ea</w:t>
      </w:r>
      <w:r w:rsidRPr="008113E8">
        <w:rPr>
          <w:color w:val="392F39"/>
          <w:lang w:val="en-US"/>
        </w:rPr>
        <w:t xml:space="preserve">lth, </w:t>
      </w:r>
      <w:r w:rsidRPr="008113E8">
        <w:rPr>
          <w:color w:val="544A57"/>
          <w:lang w:val="en-US"/>
        </w:rPr>
        <w:t>sa</w:t>
      </w:r>
      <w:r w:rsidRPr="008113E8">
        <w:rPr>
          <w:color w:val="392F39"/>
          <w:lang w:val="en-US"/>
        </w:rPr>
        <w:t>f</w:t>
      </w:r>
      <w:r w:rsidRPr="008113E8">
        <w:rPr>
          <w:color w:val="544A57"/>
          <w:lang w:val="en-US"/>
        </w:rPr>
        <w:t>e</w:t>
      </w:r>
      <w:r w:rsidRPr="008113E8">
        <w:rPr>
          <w:color w:val="392F39"/>
          <w:lang w:val="en-US"/>
        </w:rPr>
        <w:t xml:space="preserve">ty </w:t>
      </w:r>
      <w:r w:rsidRPr="008113E8">
        <w:rPr>
          <w:color w:val="544A57"/>
          <w:lang w:val="en-US"/>
        </w:rPr>
        <w:t>a</w:t>
      </w:r>
      <w:r w:rsidRPr="008113E8">
        <w:rPr>
          <w:color w:val="392F39"/>
          <w:lang w:val="en-US"/>
        </w:rPr>
        <w:t xml:space="preserve">nd </w:t>
      </w:r>
      <w:r w:rsidRPr="008113E8">
        <w:rPr>
          <w:color w:val="544A57"/>
          <w:lang w:val="en-US"/>
        </w:rPr>
        <w:t>we</w:t>
      </w:r>
      <w:r w:rsidRPr="008113E8">
        <w:rPr>
          <w:color w:val="392F39"/>
          <w:lang w:val="en-US"/>
        </w:rPr>
        <w:t>lfare within th</w:t>
      </w:r>
      <w:r w:rsidRPr="008113E8">
        <w:rPr>
          <w:color w:val="544A57"/>
          <w:lang w:val="en-US"/>
        </w:rPr>
        <w:t>e U</w:t>
      </w:r>
      <w:r w:rsidRPr="008113E8">
        <w:rPr>
          <w:color w:val="392F39"/>
          <w:lang w:val="en-US"/>
        </w:rPr>
        <w:t>nit</w:t>
      </w:r>
      <w:r w:rsidRPr="008113E8">
        <w:rPr>
          <w:color w:val="544A57"/>
          <w:lang w:val="en-US"/>
        </w:rPr>
        <w:t>e</w:t>
      </w:r>
      <w:r w:rsidRPr="008113E8">
        <w:rPr>
          <w:color w:val="392F39"/>
          <w:lang w:val="en-US"/>
        </w:rPr>
        <w:t>d Kin</w:t>
      </w:r>
      <w:r w:rsidRPr="008113E8">
        <w:rPr>
          <w:color w:val="544A57"/>
          <w:lang w:val="en-US"/>
        </w:rPr>
        <w:t>g</w:t>
      </w:r>
      <w:r w:rsidRPr="008113E8">
        <w:rPr>
          <w:color w:val="392F39"/>
          <w:lang w:val="en-US"/>
        </w:rPr>
        <w:t>d</w:t>
      </w:r>
      <w:r w:rsidRPr="008113E8">
        <w:rPr>
          <w:color w:val="544A57"/>
          <w:lang w:val="en-US"/>
        </w:rPr>
        <w:t>o</w:t>
      </w:r>
      <w:r w:rsidRPr="008113E8">
        <w:rPr>
          <w:color w:val="392F39"/>
          <w:lang w:val="en-US"/>
        </w:rPr>
        <w:t>m. Th</w:t>
      </w:r>
      <w:r w:rsidRPr="008113E8">
        <w:rPr>
          <w:color w:val="544A57"/>
          <w:lang w:val="en-US"/>
        </w:rPr>
        <w:t xml:space="preserve">e </w:t>
      </w:r>
      <w:r w:rsidRPr="008113E8">
        <w:rPr>
          <w:color w:val="392F39"/>
          <w:lang w:val="en-US"/>
        </w:rPr>
        <w:t>obj</w:t>
      </w:r>
      <w:r w:rsidRPr="008113E8">
        <w:rPr>
          <w:color w:val="544A57"/>
          <w:lang w:val="en-US"/>
        </w:rPr>
        <w:t>e</w:t>
      </w:r>
      <w:r w:rsidRPr="008113E8">
        <w:rPr>
          <w:color w:val="392F39"/>
          <w:lang w:val="en-US"/>
        </w:rPr>
        <w:t>ctives of th</w:t>
      </w:r>
      <w:r w:rsidRPr="008113E8">
        <w:rPr>
          <w:color w:val="544A57"/>
          <w:lang w:val="en-US"/>
        </w:rPr>
        <w:t xml:space="preserve">e </w:t>
      </w:r>
      <w:r w:rsidRPr="008113E8">
        <w:rPr>
          <w:color w:val="392F39"/>
          <w:lang w:val="en-US"/>
        </w:rPr>
        <w:t>A</w:t>
      </w:r>
      <w:r w:rsidRPr="008113E8">
        <w:rPr>
          <w:color w:val="544A57"/>
          <w:lang w:val="en-US"/>
        </w:rPr>
        <w:t>c</w:t>
      </w:r>
      <w:r w:rsidRPr="008113E8">
        <w:rPr>
          <w:color w:val="392F39"/>
          <w:lang w:val="en-US"/>
        </w:rPr>
        <w:t xml:space="preserve">t </w:t>
      </w:r>
      <w:r w:rsidRPr="008113E8">
        <w:rPr>
          <w:color w:val="544A57"/>
          <w:lang w:val="en-US"/>
        </w:rPr>
        <w:t>are</w:t>
      </w:r>
      <w:r w:rsidRPr="008113E8">
        <w:rPr>
          <w:color w:val="392F39"/>
          <w:lang w:val="en-US"/>
        </w:rPr>
        <w:t>:</w:t>
      </w:r>
    </w:p>
    <w:p w14:paraId="7085C877" w14:textId="77777777" w:rsidR="00526141" w:rsidRPr="008113E8" w:rsidRDefault="00526141" w:rsidP="0054679B">
      <w:pPr>
        <w:numPr>
          <w:ilvl w:val="0"/>
          <w:numId w:val="12"/>
        </w:numPr>
        <w:suppressAutoHyphens/>
        <w:autoSpaceDN/>
        <w:adjustRightInd/>
        <w:ind w:left="357" w:hanging="357"/>
        <w:rPr>
          <w:color w:val="392F39"/>
          <w:lang w:val="en-US"/>
        </w:rPr>
      </w:pPr>
      <w:r w:rsidRPr="008113E8">
        <w:rPr>
          <w:color w:val="392F39"/>
          <w:lang w:val="en-US"/>
        </w:rPr>
        <w:t>t</w:t>
      </w:r>
      <w:r w:rsidRPr="008113E8">
        <w:rPr>
          <w:color w:val="544A57"/>
          <w:lang w:val="en-US"/>
        </w:rPr>
        <w:t>o se</w:t>
      </w:r>
      <w:r w:rsidRPr="008113E8">
        <w:rPr>
          <w:color w:val="392F39"/>
          <w:lang w:val="en-US"/>
        </w:rPr>
        <w:t xml:space="preserve">cure the health, </w:t>
      </w:r>
      <w:r w:rsidRPr="008113E8">
        <w:rPr>
          <w:color w:val="544A57"/>
          <w:lang w:val="en-US"/>
        </w:rPr>
        <w:t>sa</w:t>
      </w:r>
      <w:r w:rsidRPr="008113E8">
        <w:rPr>
          <w:color w:val="392F39"/>
          <w:lang w:val="en-US"/>
        </w:rPr>
        <w:t>f</w:t>
      </w:r>
      <w:r w:rsidRPr="008113E8">
        <w:rPr>
          <w:color w:val="544A57"/>
          <w:lang w:val="en-US"/>
        </w:rPr>
        <w:t>e</w:t>
      </w:r>
      <w:r w:rsidRPr="008113E8">
        <w:rPr>
          <w:color w:val="392F39"/>
          <w:lang w:val="en-US"/>
        </w:rPr>
        <w:t xml:space="preserve">ty </w:t>
      </w:r>
      <w:r w:rsidRPr="008113E8">
        <w:rPr>
          <w:color w:val="544A57"/>
          <w:lang w:val="en-US"/>
        </w:rPr>
        <w:t>a</w:t>
      </w:r>
      <w:r w:rsidRPr="008113E8">
        <w:rPr>
          <w:color w:val="392F39"/>
          <w:lang w:val="en-US"/>
        </w:rPr>
        <w:t>nd welfare of peopl</w:t>
      </w:r>
      <w:r w:rsidRPr="008113E8">
        <w:rPr>
          <w:color w:val="544A57"/>
          <w:lang w:val="en-US"/>
        </w:rPr>
        <w:t>e a</w:t>
      </w:r>
      <w:r w:rsidRPr="008113E8">
        <w:rPr>
          <w:color w:val="392F39"/>
          <w:lang w:val="en-US"/>
        </w:rPr>
        <w:t>t w</w:t>
      </w:r>
      <w:r w:rsidRPr="008113E8">
        <w:rPr>
          <w:color w:val="544A57"/>
          <w:lang w:val="en-US"/>
        </w:rPr>
        <w:t>o</w:t>
      </w:r>
      <w:r w:rsidRPr="008113E8">
        <w:rPr>
          <w:color w:val="392F39"/>
          <w:lang w:val="en-US"/>
        </w:rPr>
        <w:t>rk;</w:t>
      </w:r>
    </w:p>
    <w:p w14:paraId="5768721E" w14:textId="77777777" w:rsidR="00526141" w:rsidRPr="008113E8" w:rsidRDefault="00526141" w:rsidP="0054679B">
      <w:pPr>
        <w:numPr>
          <w:ilvl w:val="0"/>
          <w:numId w:val="12"/>
        </w:numPr>
        <w:suppressAutoHyphens/>
        <w:autoSpaceDN/>
        <w:adjustRightInd/>
        <w:ind w:left="357" w:hanging="357"/>
        <w:rPr>
          <w:color w:val="392F39"/>
          <w:lang w:val="en-US"/>
        </w:rPr>
      </w:pPr>
      <w:r w:rsidRPr="008113E8">
        <w:rPr>
          <w:color w:val="392F39"/>
          <w:lang w:val="en-US"/>
        </w:rPr>
        <w:t>t</w:t>
      </w:r>
      <w:r w:rsidRPr="008113E8">
        <w:rPr>
          <w:color w:val="544A57"/>
          <w:lang w:val="en-US"/>
        </w:rPr>
        <w:t xml:space="preserve">o </w:t>
      </w:r>
      <w:r w:rsidRPr="008113E8">
        <w:rPr>
          <w:color w:val="392F39"/>
          <w:lang w:val="en-US"/>
        </w:rPr>
        <w:t>protect peopl</w:t>
      </w:r>
      <w:r w:rsidRPr="008113E8">
        <w:rPr>
          <w:color w:val="544A57"/>
          <w:lang w:val="en-US"/>
        </w:rPr>
        <w:t xml:space="preserve">e </w:t>
      </w:r>
      <w:r w:rsidRPr="008113E8">
        <w:rPr>
          <w:color w:val="392F39"/>
          <w:lang w:val="en-US"/>
        </w:rPr>
        <w:t>in th</w:t>
      </w:r>
      <w:r w:rsidRPr="008113E8">
        <w:rPr>
          <w:color w:val="544A57"/>
          <w:lang w:val="en-US"/>
        </w:rPr>
        <w:t>e wo</w:t>
      </w:r>
      <w:r w:rsidRPr="008113E8">
        <w:rPr>
          <w:color w:val="392F39"/>
          <w:lang w:val="en-US"/>
        </w:rPr>
        <w:t>rk pl</w:t>
      </w:r>
      <w:r w:rsidRPr="008113E8">
        <w:rPr>
          <w:color w:val="544A57"/>
          <w:lang w:val="en-US"/>
        </w:rPr>
        <w:t>a</w:t>
      </w:r>
      <w:r w:rsidRPr="008113E8">
        <w:rPr>
          <w:color w:val="392F39"/>
          <w:lang w:val="en-US"/>
        </w:rPr>
        <w:t>ce against ri</w:t>
      </w:r>
      <w:r w:rsidRPr="008113E8">
        <w:rPr>
          <w:color w:val="544A57"/>
          <w:lang w:val="en-US"/>
        </w:rPr>
        <w:t>s</w:t>
      </w:r>
      <w:r w:rsidRPr="008113E8">
        <w:rPr>
          <w:color w:val="392F39"/>
          <w:lang w:val="en-US"/>
        </w:rPr>
        <w:t>k</w:t>
      </w:r>
      <w:r w:rsidRPr="008113E8">
        <w:rPr>
          <w:color w:val="544A57"/>
          <w:lang w:val="en-US"/>
        </w:rPr>
        <w:t xml:space="preserve">s </w:t>
      </w:r>
      <w:r w:rsidRPr="008113E8">
        <w:rPr>
          <w:color w:val="392F39"/>
          <w:lang w:val="en-US"/>
        </w:rPr>
        <w:t>t</w:t>
      </w:r>
      <w:r w:rsidRPr="008113E8">
        <w:rPr>
          <w:color w:val="544A57"/>
          <w:lang w:val="en-US"/>
        </w:rPr>
        <w:t xml:space="preserve">o </w:t>
      </w:r>
      <w:r w:rsidRPr="008113E8">
        <w:rPr>
          <w:color w:val="392F39"/>
          <w:lang w:val="en-US"/>
        </w:rPr>
        <w:t>h</w:t>
      </w:r>
      <w:r w:rsidRPr="008113E8">
        <w:rPr>
          <w:color w:val="544A57"/>
          <w:lang w:val="en-US"/>
        </w:rPr>
        <w:t>ea</w:t>
      </w:r>
      <w:r w:rsidRPr="008113E8">
        <w:rPr>
          <w:color w:val="392F39"/>
          <w:lang w:val="en-US"/>
        </w:rPr>
        <w:t xml:space="preserve">lth </w:t>
      </w:r>
      <w:r w:rsidRPr="008113E8">
        <w:rPr>
          <w:color w:val="544A57"/>
          <w:lang w:val="en-US"/>
        </w:rPr>
        <w:t>o</w:t>
      </w:r>
      <w:r w:rsidRPr="008113E8">
        <w:rPr>
          <w:color w:val="392F39"/>
          <w:lang w:val="en-US"/>
        </w:rPr>
        <w:t>r safety in connecti</w:t>
      </w:r>
      <w:r w:rsidRPr="008113E8">
        <w:rPr>
          <w:color w:val="544A57"/>
          <w:lang w:val="en-US"/>
        </w:rPr>
        <w:t>o</w:t>
      </w:r>
      <w:r w:rsidRPr="008113E8">
        <w:rPr>
          <w:color w:val="392F39"/>
          <w:lang w:val="en-US"/>
        </w:rPr>
        <w:t>n t</w:t>
      </w:r>
      <w:r w:rsidRPr="008113E8">
        <w:rPr>
          <w:color w:val="544A57"/>
          <w:lang w:val="en-US"/>
        </w:rPr>
        <w:t xml:space="preserve">o </w:t>
      </w:r>
      <w:r w:rsidRPr="008113E8">
        <w:rPr>
          <w:color w:val="392F39"/>
          <w:lang w:val="en-US"/>
        </w:rPr>
        <w:t>th</w:t>
      </w:r>
      <w:r w:rsidRPr="008113E8">
        <w:rPr>
          <w:color w:val="544A57"/>
          <w:lang w:val="en-US"/>
        </w:rPr>
        <w:t>e</w:t>
      </w:r>
      <w:r w:rsidRPr="008113E8">
        <w:rPr>
          <w:color w:val="392F39"/>
          <w:lang w:val="en-US"/>
        </w:rPr>
        <w:t>ir w</w:t>
      </w:r>
      <w:r w:rsidRPr="008113E8">
        <w:rPr>
          <w:color w:val="544A57"/>
          <w:lang w:val="en-US"/>
        </w:rPr>
        <w:t>o</w:t>
      </w:r>
      <w:r w:rsidRPr="008113E8">
        <w:rPr>
          <w:color w:val="392F39"/>
          <w:lang w:val="en-US"/>
        </w:rPr>
        <w:t>rk activitie</w:t>
      </w:r>
      <w:r w:rsidRPr="008113E8">
        <w:rPr>
          <w:color w:val="544A57"/>
          <w:lang w:val="en-US"/>
        </w:rPr>
        <w:t>s</w:t>
      </w:r>
      <w:r w:rsidRPr="008113E8">
        <w:rPr>
          <w:color w:val="392F39"/>
          <w:lang w:val="en-US"/>
        </w:rPr>
        <w:t>;</w:t>
      </w:r>
    </w:p>
    <w:p w14:paraId="5CEED086" w14:textId="77777777" w:rsidR="00526141" w:rsidRPr="008113E8" w:rsidRDefault="00526141" w:rsidP="0054679B">
      <w:pPr>
        <w:numPr>
          <w:ilvl w:val="0"/>
          <w:numId w:val="12"/>
        </w:numPr>
        <w:suppressAutoHyphens/>
        <w:autoSpaceDN/>
        <w:adjustRightInd/>
        <w:ind w:left="357" w:hanging="357"/>
        <w:rPr>
          <w:color w:val="392F39"/>
          <w:lang w:val="en-US"/>
        </w:rPr>
      </w:pPr>
      <w:r w:rsidRPr="008113E8">
        <w:rPr>
          <w:color w:val="392F39"/>
          <w:lang w:val="en-US"/>
        </w:rPr>
        <w:t>t</w:t>
      </w:r>
      <w:r w:rsidRPr="008113E8">
        <w:rPr>
          <w:color w:val="544A57"/>
          <w:lang w:val="en-US"/>
        </w:rPr>
        <w:t>o c</w:t>
      </w:r>
      <w:r w:rsidRPr="008113E8">
        <w:rPr>
          <w:color w:val="392F39"/>
          <w:lang w:val="en-US"/>
        </w:rPr>
        <w:t>ontrol th</w:t>
      </w:r>
      <w:r w:rsidRPr="008113E8">
        <w:rPr>
          <w:color w:val="544A57"/>
          <w:lang w:val="en-US"/>
        </w:rPr>
        <w:t xml:space="preserve">e </w:t>
      </w:r>
      <w:r w:rsidRPr="008113E8">
        <w:rPr>
          <w:color w:val="392F39"/>
          <w:lang w:val="en-US"/>
        </w:rPr>
        <w:t>ke</w:t>
      </w:r>
      <w:r w:rsidRPr="008113E8">
        <w:rPr>
          <w:color w:val="544A57"/>
          <w:lang w:val="en-US"/>
        </w:rPr>
        <w:t>e</w:t>
      </w:r>
      <w:r w:rsidRPr="008113E8">
        <w:rPr>
          <w:color w:val="392F39"/>
          <w:lang w:val="en-US"/>
        </w:rPr>
        <w:t>pin</w:t>
      </w:r>
      <w:r w:rsidRPr="008113E8">
        <w:rPr>
          <w:color w:val="544A57"/>
          <w:lang w:val="en-US"/>
        </w:rPr>
        <w:t>g a</w:t>
      </w:r>
      <w:r w:rsidRPr="008113E8">
        <w:rPr>
          <w:color w:val="392F39"/>
          <w:lang w:val="en-US"/>
        </w:rPr>
        <w:t>n</w:t>
      </w:r>
      <w:r w:rsidRPr="008113E8">
        <w:rPr>
          <w:color w:val="544A57"/>
          <w:lang w:val="en-US"/>
        </w:rPr>
        <w:t xml:space="preserve">d </w:t>
      </w:r>
      <w:r w:rsidRPr="008113E8">
        <w:rPr>
          <w:color w:val="392F39"/>
          <w:lang w:val="en-US"/>
        </w:rPr>
        <w:t>u</w:t>
      </w:r>
      <w:r w:rsidRPr="008113E8">
        <w:rPr>
          <w:color w:val="544A57"/>
          <w:lang w:val="en-US"/>
        </w:rPr>
        <w:t>se o</w:t>
      </w:r>
      <w:r w:rsidRPr="008113E8">
        <w:rPr>
          <w:color w:val="392F39"/>
          <w:lang w:val="en-US"/>
        </w:rPr>
        <w:t>f dangerou</w:t>
      </w:r>
      <w:r w:rsidRPr="008113E8">
        <w:rPr>
          <w:color w:val="544A57"/>
          <w:lang w:val="en-US"/>
        </w:rPr>
        <w:t>s s</w:t>
      </w:r>
      <w:r w:rsidRPr="008113E8">
        <w:rPr>
          <w:color w:val="392F39"/>
          <w:lang w:val="en-US"/>
        </w:rPr>
        <w:t>ub</w:t>
      </w:r>
      <w:r w:rsidRPr="008113E8">
        <w:rPr>
          <w:color w:val="544A57"/>
          <w:lang w:val="en-US"/>
        </w:rPr>
        <w:t>s</w:t>
      </w:r>
      <w:r w:rsidRPr="008113E8">
        <w:rPr>
          <w:color w:val="392F39"/>
          <w:lang w:val="en-US"/>
        </w:rPr>
        <w:t>t</w:t>
      </w:r>
      <w:r w:rsidRPr="008113E8">
        <w:rPr>
          <w:color w:val="544A57"/>
          <w:lang w:val="en-US"/>
        </w:rPr>
        <w:t>a</w:t>
      </w:r>
      <w:r w:rsidRPr="008113E8">
        <w:rPr>
          <w:color w:val="392F39"/>
          <w:lang w:val="en-US"/>
        </w:rPr>
        <w:t>n</w:t>
      </w:r>
      <w:r w:rsidRPr="008113E8">
        <w:rPr>
          <w:color w:val="544A57"/>
          <w:lang w:val="en-US"/>
        </w:rPr>
        <w:t>ces</w:t>
      </w:r>
      <w:r w:rsidRPr="008113E8">
        <w:rPr>
          <w:color w:val="392F39"/>
          <w:lang w:val="en-US"/>
        </w:rPr>
        <w:t>;</w:t>
      </w:r>
    </w:p>
    <w:p w14:paraId="50C28689" w14:textId="77777777" w:rsidR="00526141" w:rsidRPr="008113E8" w:rsidRDefault="00526141" w:rsidP="0054679B">
      <w:pPr>
        <w:numPr>
          <w:ilvl w:val="0"/>
          <w:numId w:val="12"/>
        </w:numPr>
        <w:suppressAutoHyphens/>
        <w:autoSpaceDN/>
        <w:adjustRightInd/>
        <w:ind w:left="357" w:hanging="357"/>
        <w:rPr>
          <w:color w:val="392F39"/>
          <w:lang w:val="en-US"/>
        </w:rPr>
      </w:pPr>
      <w:proofErr w:type="gramStart"/>
      <w:r w:rsidRPr="008113E8">
        <w:rPr>
          <w:rFonts w:eastAsia="Arial" w:cs="Arial"/>
          <w:lang w:val="en-US"/>
        </w:rPr>
        <w:t>to</w:t>
      </w:r>
      <w:proofErr w:type="gramEnd"/>
      <w:r w:rsidRPr="008113E8">
        <w:rPr>
          <w:rFonts w:eastAsia="Arial" w:cs="Arial"/>
          <w:lang w:val="en-US"/>
        </w:rPr>
        <w:t xml:space="preserve"> </w:t>
      </w:r>
      <w:r w:rsidRPr="008113E8">
        <w:rPr>
          <w:lang w:val="en-US"/>
        </w:rPr>
        <w:t>con</w:t>
      </w:r>
      <w:r w:rsidRPr="008113E8">
        <w:rPr>
          <w:color w:val="392F39"/>
          <w:lang w:val="en-US"/>
        </w:rPr>
        <w:t>trol th</w:t>
      </w:r>
      <w:r w:rsidRPr="008113E8">
        <w:rPr>
          <w:color w:val="544A57"/>
          <w:lang w:val="en-US"/>
        </w:rPr>
        <w:t>e e</w:t>
      </w:r>
      <w:r w:rsidRPr="008113E8">
        <w:rPr>
          <w:color w:val="392F39"/>
          <w:lang w:val="en-US"/>
        </w:rPr>
        <w:t>mi</w:t>
      </w:r>
      <w:r w:rsidRPr="008113E8">
        <w:rPr>
          <w:color w:val="544A57"/>
          <w:lang w:val="en-US"/>
        </w:rPr>
        <w:t>ss</w:t>
      </w:r>
      <w:r w:rsidRPr="008113E8">
        <w:rPr>
          <w:color w:val="392F39"/>
          <w:lang w:val="en-US"/>
        </w:rPr>
        <w:t>i</w:t>
      </w:r>
      <w:r w:rsidRPr="008113E8">
        <w:rPr>
          <w:color w:val="544A57"/>
          <w:lang w:val="en-US"/>
        </w:rPr>
        <w:t>o</w:t>
      </w:r>
      <w:r w:rsidRPr="008113E8">
        <w:rPr>
          <w:color w:val="392F39"/>
          <w:lang w:val="en-US"/>
        </w:rPr>
        <w:t xml:space="preserve">n </w:t>
      </w:r>
      <w:r w:rsidRPr="008113E8">
        <w:rPr>
          <w:color w:val="544A57"/>
          <w:lang w:val="en-US"/>
        </w:rPr>
        <w:t xml:space="preserve">of </w:t>
      </w:r>
      <w:r w:rsidRPr="008113E8">
        <w:rPr>
          <w:color w:val="392F39"/>
          <w:lang w:val="en-US"/>
        </w:rPr>
        <w:t>d</w:t>
      </w:r>
      <w:r w:rsidRPr="008113E8">
        <w:rPr>
          <w:color w:val="544A57"/>
          <w:lang w:val="en-US"/>
        </w:rPr>
        <w:t>a</w:t>
      </w:r>
      <w:r w:rsidRPr="008113E8">
        <w:rPr>
          <w:color w:val="392F39"/>
          <w:lang w:val="en-US"/>
        </w:rPr>
        <w:t>n</w:t>
      </w:r>
      <w:r w:rsidRPr="008113E8">
        <w:rPr>
          <w:color w:val="544A57"/>
          <w:lang w:val="en-US"/>
        </w:rPr>
        <w:t>ge</w:t>
      </w:r>
      <w:r w:rsidRPr="008113E8">
        <w:rPr>
          <w:color w:val="392F39"/>
          <w:lang w:val="en-US"/>
        </w:rPr>
        <w:t>rou</w:t>
      </w:r>
      <w:r w:rsidRPr="008113E8">
        <w:rPr>
          <w:color w:val="544A57"/>
          <w:lang w:val="en-US"/>
        </w:rPr>
        <w:t>s g</w:t>
      </w:r>
      <w:r w:rsidRPr="008113E8">
        <w:rPr>
          <w:color w:val="392F39"/>
          <w:lang w:val="en-US"/>
        </w:rPr>
        <w:t>ase</w:t>
      </w:r>
      <w:r w:rsidRPr="008113E8">
        <w:rPr>
          <w:color w:val="544A57"/>
          <w:lang w:val="en-US"/>
        </w:rPr>
        <w:t xml:space="preserve">s </w:t>
      </w:r>
      <w:r w:rsidRPr="008113E8">
        <w:rPr>
          <w:color w:val="392F39"/>
          <w:lang w:val="en-US"/>
        </w:rPr>
        <w:t>int</w:t>
      </w:r>
      <w:r w:rsidRPr="008113E8">
        <w:rPr>
          <w:color w:val="544A57"/>
          <w:lang w:val="en-US"/>
        </w:rPr>
        <w:t xml:space="preserve">o </w:t>
      </w:r>
      <w:r w:rsidRPr="008113E8">
        <w:rPr>
          <w:color w:val="392F39"/>
          <w:lang w:val="en-US"/>
        </w:rPr>
        <w:t>th</w:t>
      </w:r>
      <w:r w:rsidRPr="008113E8">
        <w:rPr>
          <w:color w:val="544A57"/>
          <w:lang w:val="en-US"/>
        </w:rPr>
        <w:t>e a</w:t>
      </w:r>
      <w:r w:rsidRPr="008113E8">
        <w:rPr>
          <w:color w:val="392F39"/>
          <w:lang w:val="en-US"/>
        </w:rPr>
        <w:t>tm</w:t>
      </w:r>
      <w:r w:rsidRPr="008113E8">
        <w:rPr>
          <w:color w:val="544A57"/>
          <w:lang w:val="en-US"/>
        </w:rPr>
        <w:t>os</w:t>
      </w:r>
      <w:r w:rsidRPr="008113E8">
        <w:rPr>
          <w:color w:val="392F39"/>
          <w:lang w:val="en-US"/>
        </w:rPr>
        <w:t>ph</w:t>
      </w:r>
      <w:r w:rsidRPr="008113E8">
        <w:rPr>
          <w:color w:val="544A57"/>
          <w:lang w:val="en-US"/>
        </w:rPr>
        <w:t>e</w:t>
      </w:r>
      <w:r w:rsidRPr="008113E8">
        <w:rPr>
          <w:color w:val="392F39"/>
          <w:lang w:val="en-US"/>
        </w:rPr>
        <w:t>r</w:t>
      </w:r>
      <w:r w:rsidRPr="008113E8">
        <w:rPr>
          <w:color w:val="544A57"/>
          <w:lang w:val="en-US"/>
        </w:rPr>
        <w:t>e</w:t>
      </w:r>
      <w:r w:rsidRPr="008113E8">
        <w:rPr>
          <w:color w:val="392F39"/>
          <w:lang w:val="en-US"/>
        </w:rPr>
        <w:t>.</w:t>
      </w:r>
    </w:p>
    <w:p w14:paraId="51B01826" w14:textId="77777777" w:rsidR="00526141" w:rsidRPr="008113E8" w:rsidRDefault="00526141" w:rsidP="00526141">
      <w:pPr>
        <w:ind w:firstLine="709"/>
        <w:rPr>
          <w:color w:val="544A57"/>
          <w:lang w:val="en-US"/>
        </w:rPr>
      </w:pPr>
      <w:r w:rsidRPr="008113E8">
        <w:rPr>
          <w:color w:val="392F39"/>
          <w:lang w:val="en-US"/>
        </w:rPr>
        <w:t>Th</w:t>
      </w:r>
      <w:r w:rsidRPr="008113E8">
        <w:rPr>
          <w:color w:val="544A57"/>
          <w:lang w:val="en-US"/>
        </w:rPr>
        <w:t xml:space="preserve">e </w:t>
      </w:r>
      <w:r w:rsidRPr="008113E8">
        <w:rPr>
          <w:color w:val="392F39"/>
          <w:lang w:val="en-US"/>
        </w:rPr>
        <w:t>A</w:t>
      </w:r>
      <w:r w:rsidRPr="008113E8">
        <w:rPr>
          <w:color w:val="544A57"/>
          <w:lang w:val="en-US"/>
        </w:rPr>
        <w:t xml:space="preserve">ct </w:t>
      </w:r>
      <w:r w:rsidRPr="008113E8">
        <w:rPr>
          <w:color w:val="392F39"/>
          <w:lang w:val="en-US"/>
        </w:rPr>
        <w:t>defin</w:t>
      </w:r>
      <w:r w:rsidRPr="008113E8">
        <w:rPr>
          <w:color w:val="544A57"/>
          <w:lang w:val="en-US"/>
        </w:rPr>
        <w:t>es ge</w:t>
      </w:r>
      <w:r w:rsidRPr="008113E8">
        <w:rPr>
          <w:color w:val="392F39"/>
          <w:lang w:val="en-US"/>
        </w:rPr>
        <w:t>n</w:t>
      </w:r>
      <w:r w:rsidRPr="008113E8">
        <w:rPr>
          <w:color w:val="544A57"/>
          <w:lang w:val="en-US"/>
        </w:rPr>
        <w:t>e</w:t>
      </w:r>
      <w:r w:rsidRPr="008113E8">
        <w:rPr>
          <w:color w:val="392F39"/>
          <w:lang w:val="en-US"/>
        </w:rPr>
        <w:t>r</w:t>
      </w:r>
      <w:r w:rsidRPr="008113E8">
        <w:rPr>
          <w:color w:val="544A57"/>
          <w:lang w:val="en-US"/>
        </w:rPr>
        <w:t>a</w:t>
      </w:r>
      <w:r w:rsidRPr="008113E8">
        <w:rPr>
          <w:color w:val="392F39"/>
          <w:lang w:val="en-US"/>
        </w:rPr>
        <w:t>l duti</w:t>
      </w:r>
      <w:r w:rsidRPr="008113E8">
        <w:rPr>
          <w:color w:val="544A57"/>
          <w:lang w:val="en-US"/>
        </w:rPr>
        <w:t>es o</w:t>
      </w:r>
      <w:r w:rsidRPr="008113E8">
        <w:rPr>
          <w:color w:val="392F39"/>
          <w:lang w:val="en-US"/>
        </w:rPr>
        <w:t>f employers</w:t>
      </w:r>
      <w:r w:rsidRPr="008113E8">
        <w:rPr>
          <w:color w:val="544A57"/>
          <w:lang w:val="en-US"/>
        </w:rPr>
        <w:t xml:space="preserve">, </w:t>
      </w:r>
      <w:r w:rsidRPr="008113E8">
        <w:rPr>
          <w:color w:val="392F39"/>
          <w:lang w:val="en-US"/>
        </w:rPr>
        <w:t>employee</w:t>
      </w:r>
      <w:r w:rsidRPr="008113E8">
        <w:rPr>
          <w:color w:val="544A57"/>
          <w:lang w:val="en-US"/>
        </w:rPr>
        <w:t>s</w:t>
      </w:r>
      <w:r w:rsidRPr="008113E8">
        <w:rPr>
          <w:color w:val="392F39"/>
          <w:lang w:val="en-US"/>
        </w:rPr>
        <w:t xml:space="preserve">, </w:t>
      </w:r>
      <w:r w:rsidRPr="008113E8">
        <w:rPr>
          <w:color w:val="544A57"/>
          <w:lang w:val="en-US"/>
        </w:rPr>
        <w:t>s</w:t>
      </w:r>
      <w:r w:rsidRPr="008113E8">
        <w:rPr>
          <w:color w:val="392F39"/>
          <w:lang w:val="en-US"/>
        </w:rPr>
        <w:t xml:space="preserve">uppliers of </w:t>
      </w:r>
      <w:r w:rsidRPr="008113E8">
        <w:rPr>
          <w:color w:val="544A57"/>
          <w:lang w:val="en-US"/>
        </w:rPr>
        <w:t>g</w:t>
      </w:r>
      <w:r w:rsidRPr="008113E8">
        <w:rPr>
          <w:color w:val="392F39"/>
          <w:lang w:val="en-US"/>
        </w:rPr>
        <w:t>ood</w:t>
      </w:r>
      <w:r w:rsidRPr="008113E8">
        <w:rPr>
          <w:color w:val="544A57"/>
          <w:lang w:val="en-US"/>
        </w:rPr>
        <w:t xml:space="preserve">s </w:t>
      </w:r>
      <w:r w:rsidRPr="008113E8">
        <w:rPr>
          <w:color w:val="392F39"/>
          <w:lang w:val="en-US"/>
        </w:rPr>
        <w:t xml:space="preserve">and </w:t>
      </w:r>
      <w:r w:rsidRPr="008113E8">
        <w:rPr>
          <w:color w:val="544A57"/>
          <w:lang w:val="en-US"/>
        </w:rPr>
        <w:t>s</w:t>
      </w:r>
      <w:r w:rsidRPr="008113E8">
        <w:rPr>
          <w:color w:val="392F39"/>
          <w:lang w:val="en-US"/>
        </w:rPr>
        <w:t>ub</w:t>
      </w:r>
      <w:r w:rsidRPr="008113E8">
        <w:rPr>
          <w:color w:val="544A57"/>
          <w:lang w:val="en-US"/>
        </w:rPr>
        <w:t>s</w:t>
      </w:r>
      <w:r w:rsidRPr="008113E8">
        <w:rPr>
          <w:color w:val="392F39"/>
          <w:lang w:val="en-US"/>
        </w:rPr>
        <w:t>t</w:t>
      </w:r>
      <w:r w:rsidRPr="008113E8">
        <w:rPr>
          <w:color w:val="544A57"/>
          <w:lang w:val="en-US"/>
        </w:rPr>
        <w:t>a</w:t>
      </w:r>
      <w:r w:rsidRPr="008113E8">
        <w:rPr>
          <w:color w:val="392F39"/>
          <w:lang w:val="en-US"/>
        </w:rPr>
        <w:t>n</w:t>
      </w:r>
      <w:r w:rsidRPr="008113E8">
        <w:rPr>
          <w:color w:val="544A57"/>
          <w:lang w:val="en-US"/>
        </w:rPr>
        <w:t xml:space="preserve">ces </w:t>
      </w:r>
      <w:r w:rsidRPr="008113E8">
        <w:rPr>
          <w:color w:val="392F39"/>
          <w:lang w:val="en-US"/>
        </w:rPr>
        <w:t>f</w:t>
      </w:r>
      <w:r w:rsidRPr="008113E8">
        <w:rPr>
          <w:color w:val="544A57"/>
          <w:lang w:val="en-US"/>
        </w:rPr>
        <w:t>o</w:t>
      </w:r>
      <w:r w:rsidRPr="008113E8">
        <w:rPr>
          <w:color w:val="392F39"/>
          <w:lang w:val="en-US"/>
        </w:rPr>
        <w:t>r u</w:t>
      </w:r>
      <w:r w:rsidRPr="008113E8">
        <w:rPr>
          <w:color w:val="544A57"/>
          <w:lang w:val="en-US"/>
        </w:rPr>
        <w:t xml:space="preserve">se </w:t>
      </w:r>
      <w:r w:rsidRPr="008113E8">
        <w:rPr>
          <w:color w:val="392F39"/>
          <w:lang w:val="en-US"/>
        </w:rPr>
        <w:t xml:space="preserve">at </w:t>
      </w:r>
      <w:r w:rsidRPr="008113E8">
        <w:rPr>
          <w:color w:val="544A57"/>
          <w:lang w:val="en-US"/>
        </w:rPr>
        <w:t>wo</w:t>
      </w:r>
      <w:r w:rsidRPr="008113E8">
        <w:rPr>
          <w:color w:val="392F39"/>
          <w:lang w:val="en-US"/>
        </w:rPr>
        <w:t xml:space="preserve">rk, </w:t>
      </w:r>
      <w:r w:rsidRPr="008113E8">
        <w:rPr>
          <w:color w:val="544A57"/>
          <w:lang w:val="en-US"/>
        </w:rPr>
        <w:t>a</w:t>
      </w:r>
      <w:r w:rsidRPr="008113E8">
        <w:rPr>
          <w:color w:val="392F39"/>
          <w:lang w:val="en-US"/>
        </w:rPr>
        <w:t xml:space="preserve">nd </w:t>
      </w:r>
      <w:r w:rsidRPr="008113E8">
        <w:rPr>
          <w:color w:val="544A57"/>
          <w:lang w:val="en-US"/>
        </w:rPr>
        <w:t>peop</w:t>
      </w:r>
      <w:r w:rsidRPr="008113E8">
        <w:rPr>
          <w:color w:val="392F39"/>
          <w:lang w:val="en-US"/>
        </w:rPr>
        <w:t>l</w:t>
      </w:r>
      <w:r w:rsidRPr="008113E8">
        <w:rPr>
          <w:color w:val="544A57"/>
          <w:lang w:val="en-US"/>
        </w:rPr>
        <w:t>e w</w:t>
      </w:r>
      <w:r w:rsidRPr="008113E8">
        <w:rPr>
          <w:color w:val="392F39"/>
          <w:lang w:val="en-US"/>
        </w:rPr>
        <w:t>h</w:t>
      </w:r>
      <w:r w:rsidRPr="008113E8">
        <w:rPr>
          <w:color w:val="544A57"/>
          <w:lang w:val="en-US"/>
        </w:rPr>
        <w:t xml:space="preserve">o </w:t>
      </w:r>
      <w:r w:rsidRPr="008113E8">
        <w:rPr>
          <w:color w:val="392F39"/>
          <w:lang w:val="en-US"/>
        </w:rPr>
        <w:t>m</w:t>
      </w:r>
      <w:r w:rsidRPr="008113E8">
        <w:rPr>
          <w:color w:val="544A57"/>
          <w:lang w:val="en-US"/>
        </w:rPr>
        <w:t>a</w:t>
      </w:r>
      <w:r w:rsidRPr="008113E8">
        <w:rPr>
          <w:color w:val="392F39"/>
          <w:lang w:val="en-US"/>
        </w:rPr>
        <w:t>n</w:t>
      </w:r>
      <w:r w:rsidRPr="008113E8">
        <w:rPr>
          <w:color w:val="544A57"/>
          <w:lang w:val="en-US"/>
        </w:rPr>
        <w:t>age a</w:t>
      </w:r>
      <w:r w:rsidRPr="008113E8">
        <w:rPr>
          <w:color w:val="392F39"/>
          <w:lang w:val="en-US"/>
        </w:rPr>
        <w:t>nd m</w:t>
      </w:r>
      <w:r w:rsidRPr="008113E8">
        <w:rPr>
          <w:color w:val="544A57"/>
          <w:lang w:val="en-US"/>
        </w:rPr>
        <w:t>a</w:t>
      </w:r>
      <w:r w:rsidRPr="008113E8">
        <w:rPr>
          <w:color w:val="392F39"/>
          <w:lang w:val="en-US"/>
        </w:rPr>
        <w:t>i</w:t>
      </w:r>
      <w:r w:rsidRPr="008113E8">
        <w:rPr>
          <w:color w:val="544A57"/>
          <w:lang w:val="en-US"/>
        </w:rPr>
        <w:t>nta</w:t>
      </w:r>
      <w:r w:rsidRPr="008113E8">
        <w:rPr>
          <w:color w:val="392F39"/>
          <w:lang w:val="en-US"/>
        </w:rPr>
        <w:t xml:space="preserve">in </w:t>
      </w:r>
      <w:r w:rsidRPr="008113E8">
        <w:rPr>
          <w:color w:val="544A57"/>
          <w:lang w:val="en-US"/>
        </w:rPr>
        <w:t>wo</w:t>
      </w:r>
      <w:r w:rsidRPr="008113E8">
        <w:rPr>
          <w:color w:val="392F39"/>
          <w:lang w:val="en-US"/>
        </w:rPr>
        <w:t>rk premi</w:t>
      </w:r>
      <w:r w:rsidRPr="008113E8">
        <w:rPr>
          <w:color w:val="544A57"/>
          <w:lang w:val="en-US"/>
        </w:rPr>
        <w:t>s</w:t>
      </w:r>
      <w:r w:rsidRPr="008113E8">
        <w:rPr>
          <w:color w:val="392F39"/>
          <w:lang w:val="en-US"/>
        </w:rPr>
        <w:t>e</w:t>
      </w:r>
      <w:r w:rsidRPr="008113E8">
        <w:rPr>
          <w:color w:val="544A57"/>
          <w:lang w:val="en-US"/>
        </w:rPr>
        <w:t xml:space="preserve">s. </w:t>
      </w:r>
      <w:r w:rsidRPr="008113E8">
        <w:rPr>
          <w:color w:val="392F39"/>
          <w:lang w:val="en-US"/>
        </w:rPr>
        <w:t>In p</w:t>
      </w:r>
      <w:r w:rsidRPr="008113E8">
        <w:rPr>
          <w:color w:val="544A57"/>
          <w:lang w:val="en-US"/>
        </w:rPr>
        <w:t>a</w:t>
      </w:r>
      <w:r w:rsidRPr="008113E8">
        <w:rPr>
          <w:color w:val="392F39"/>
          <w:lang w:val="en-US"/>
        </w:rPr>
        <w:t>rticul</w:t>
      </w:r>
      <w:r w:rsidRPr="008113E8">
        <w:rPr>
          <w:color w:val="544A57"/>
          <w:lang w:val="en-US"/>
        </w:rPr>
        <w:t>a</w:t>
      </w:r>
      <w:r w:rsidRPr="008113E8">
        <w:rPr>
          <w:color w:val="392F39"/>
          <w:lang w:val="en-US"/>
        </w:rPr>
        <w:t>r</w:t>
      </w:r>
      <w:r w:rsidRPr="008113E8">
        <w:rPr>
          <w:color w:val="544A57"/>
          <w:lang w:val="en-US"/>
        </w:rPr>
        <w:t>, eve</w:t>
      </w:r>
      <w:r w:rsidRPr="008113E8">
        <w:rPr>
          <w:color w:val="392F39"/>
          <w:lang w:val="en-US"/>
        </w:rPr>
        <w:t>r</w:t>
      </w:r>
      <w:r w:rsidRPr="008113E8">
        <w:rPr>
          <w:color w:val="544A57"/>
          <w:lang w:val="en-US"/>
        </w:rPr>
        <w:t>y e</w:t>
      </w:r>
      <w:r w:rsidRPr="008113E8">
        <w:rPr>
          <w:color w:val="392F39"/>
          <w:lang w:val="en-US"/>
        </w:rPr>
        <w:t>mpl</w:t>
      </w:r>
      <w:r w:rsidRPr="008113E8">
        <w:rPr>
          <w:color w:val="544A57"/>
          <w:lang w:val="en-US"/>
        </w:rPr>
        <w:t>oye</w:t>
      </w:r>
      <w:r w:rsidRPr="008113E8">
        <w:rPr>
          <w:color w:val="392F39"/>
          <w:lang w:val="en-US"/>
        </w:rPr>
        <w:t>r h</w:t>
      </w:r>
      <w:r w:rsidRPr="008113E8">
        <w:rPr>
          <w:color w:val="544A57"/>
          <w:lang w:val="en-US"/>
        </w:rPr>
        <w:t xml:space="preserve">as </w:t>
      </w:r>
      <w:r w:rsidRPr="008113E8">
        <w:rPr>
          <w:color w:val="392F39"/>
          <w:lang w:val="en-US"/>
        </w:rPr>
        <w:t>t</w:t>
      </w:r>
      <w:r w:rsidRPr="008113E8">
        <w:rPr>
          <w:color w:val="544A57"/>
          <w:lang w:val="en-US"/>
        </w:rPr>
        <w:t>o e</w:t>
      </w:r>
      <w:r w:rsidRPr="008113E8">
        <w:rPr>
          <w:color w:val="392F39"/>
          <w:lang w:val="en-US"/>
        </w:rPr>
        <w:t>n</w:t>
      </w:r>
      <w:r w:rsidRPr="008113E8">
        <w:rPr>
          <w:color w:val="544A57"/>
          <w:lang w:val="en-US"/>
        </w:rPr>
        <w:t>s</w:t>
      </w:r>
      <w:r w:rsidRPr="008113E8">
        <w:rPr>
          <w:color w:val="392F39"/>
          <w:lang w:val="en-US"/>
        </w:rPr>
        <w:t>ure th</w:t>
      </w:r>
      <w:r w:rsidRPr="008113E8">
        <w:rPr>
          <w:color w:val="544A57"/>
          <w:lang w:val="en-US"/>
        </w:rPr>
        <w:t xml:space="preserve">e </w:t>
      </w:r>
      <w:r w:rsidRPr="008113E8">
        <w:rPr>
          <w:color w:val="392F39"/>
          <w:lang w:val="en-US"/>
        </w:rPr>
        <w:t>health</w:t>
      </w:r>
      <w:r w:rsidRPr="008113E8">
        <w:rPr>
          <w:color w:val="544A57"/>
          <w:lang w:val="en-US"/>
        </w:rPr>
        <w:t>, s</w:t>
      </w:r>
      <w:r w:rsidRPr="008113E8">
        <w:rPr>
          <w:color w:val="392F39"/>
          <w:lang w:val="en-US"/>
        </w:rPr>
        <w:t>af</w:t>
      </w:r>
      <w:r w:rsidRPr="008113E8">
        <w:rPr>
          <w:color w:val="544A57"/>
          <w:lang w:val="en-US"/>
        </w:rPr>
        <w:t>e</w:t>
      </w:r>
      <w:r w:rsidRPr="008113E8">
        <w:rPr>
          <w:color w:val="392F39"/>
          <w:lang w:val="en-US"/>
        </w:rPr>
        <w:t xml:space="preserve">ty </w:t>
      </w:r>
      <w:r w:rsidRPr="008113E8">
        <w:rPr>
          <w:color w:val="544A57"/>
          <w:lang w:val="en-US"/>
        </w:rPr>
        <w:t>a</w:t>
      </w:r>
      <w:r w:rsidRPr="008113E8">
        <w:rPr>
          <w:color w:val="392F39"/>
          <w:lang w:val="en-US"/>
        </w:rPr>
        <w:t xml:space="preserve">nd </w:t>
      </w:r>
      <w:r w:rsidRPr="008113E8">
        <w:rPr>
          <w:color w:val="544A57"/>
          <w:lang w:val="en-US"/>
        </w:rPr>
        <w:t>we</w:t>
      </w:r>
      <w:r w:rsidRPr="008113E8">
        <w:rPr>
          <w:color w:val="392F39"/>
          <w:lang w:val="en-US"/>
        </w:rPr>
        <w:t>lfar</w:t>
      </w:r>
      <w:r w:rsidRPr="008113E8">
        <w:rPr>
          <w:color w:val="544A57"/>
          <w:lang w:val="en-US"/>
        </w:rPr>
        <w:t xml:space="preserve">e </w:t>
      </w:r>
      <w:r w:rsidRPr="008113E8">
        <w:rPr>
          <w:color w:val="392F39"/>
          <w:lang w:val="en-US"/>
        </w:rPr>
        <w:t xml:space="preserve">at </w:t>
      </w:r>
      <w:r w:rsidRPr="008113E8">
        <w:rPr>
          <w:color w:val="544A57"/>
          <w:lang w:val="en-US"/>
        </w:rPr>
        <w:t>wo</w:t>
      </w:r>
      <w:r w:rsidRPr="008113E8">
        <w:rPr>
          <w:color w:val="392F39"/>
          <w:lang w:val="en-US"/>
        </w:rPr>
        <w:t xml:space="preserve">rk </w:t>
      </w:r>
      <w:r w:rsidRPr="008113E8">
        <w:rPr>
          <w:color w:val="544A57"/>
          <w:lang w:val="en-US"/>
        </w:rPr>
        <w:t>of a</w:t>
      </w:r>
      <w:r w:rsidRPr="008113E8">
        <w:rPr>
          <w:color w:val="392F39"/>
          <w:lang w:val="en-US"/>
        </w:rPr>
        <w:t xml:space="preserve">ll </w:t>
      </w:r>
      <w:r w:rsidRPr="008113E8">
        <w:rPr>
          <w:color w:val="544A57"/>
          <w:lang w:val="en-US"/>
        </w:rPr>
        <w:t>t</w:t>
      </w:r>
      <w:r w:rsidRPr="008113E8">
        <w:rPr>
          <w:color w:val="392F39"/>
          <w:lang w:val="en-US"/>
        </w:rPr>
        <w:t>h</w:t>
      </w:r>
      <w:r w:rsidRPr="008113E8">
        <w:rPr>
          <w:color w:val="544A57"/>
          <w:lang w:val="en-US"/>
        </w:rPr>
        <w:t>e e</w:t>
      </w:r>
      <w:r w:rsidRPr="008113E8">
        <w:rPr>
          <w:color w:val="392F39"/>
          <w:lang w:val="en-US"/>
        </w:rPr>
        <w:t>mpl</w:t>
      </w:r>
      <w:r w:rsidRPr="008113E8">
        <w:rPr>
          <w:color w:val="544A57"/>
          <w:lang w:val="en-US"/>
        </w:rPr>
        <w:t>oy</w:t>
      </w:r>
      <w:r w:rsidRPr="008113E8">
        <w:rPr>
          <w:color w:val="392F39"/>
          <w:lang w:val="en-US"/>
        </w:rPr>
        <w:t>ee</w:t>
      </w:r>
      <w:r w:rsidRPr="008113E8">
        <w:rPr>
          <w:color w:val="544A57"/>
          <w:lang w:val="en-US"/>
        </w:rPr>
        <w:t>s</w:t>
      </w:r>
      <w:r w:rsidRPr="008113E8">
        <w:rPr>
          <w:color w:val="392F39"/>
          <w:lang w:val="en-US"/>
        </w:rPr>
        <w:t>, vi</w:t>
      </w:r>
      <w:r w:rsidRPr="008113E8">
        <w:rPr>
          <w:color w:val="544A57"/>
          <w:lang w:val="en-US"/>
        </w:rPr>
        <w:t>s</w:t>
      </w:r>
      <w:r w:rsidRPr="008113E8">
        <w:rPr>
          <w:color w:val="392F39"/>
          <w:lang w:val="en-US"/>
        </w:rPr>
        <w:t>it</w:t>
      </w:r>
      <w:r w:rsidRPr="008113E8">
        <w:rPr>
          <w:color w:val="544A57"/>
          <w:lang w:val="en-US"/>
        </w:rPr>
        <w:t>o</w:t>
      </w:r>
      <w:r w:rsidRPr="008113E8">
        <w:rPr>
          <w:color w:val="392F39"/>
          <w:lang w:val="en-US"/>
        </w:rPr>
        <w:t>r</w:t>
      </w:r>
      <w:r w:rsidRPr="008113E8">
        <w:rPr>
          <w:color w:val="544A57"/>
          <w:lang w:val="en-US"/>
        </w:rPr>
        <w:t>s</w:t>
      </w:r>
      <w:r w:rsidRPr="008113E8">
        <w:rPr>
          <w:color w:val="392F39"/>
          <w:lang w:val="en-US"/>
        </w:rPr>
        <w:t>, th</w:t>
      </w:r>
      <w:r w:rsidRPr="008113E8">
        <w:rPr>
          <w:color w:val="544A57"/>
          <w:lang w:val="en-US"/>
        </w:rPr>
        <w:t>e ge</w:t>
      </w:r>
      <w:r w:rsidRPr="008113E8">
        <w:rPr>
          <w:color w:val="392F39"/>
          <w:lang w:val="en-US"/>
        </w:rPr>
        <w:t>n</w:t>
      </w:r>
      <w:r w:rsidRPr="008113E8">
        <w:rPr>
          <w:color w:val="544A57"/>
          <w:lang w:val="en-US"/>
        </w:rPr>
        <w:t>e</w:t>
      </w:r>
      <w:r w:rsidRPr="008113E8">
        <w:rPr>
          <w:color w:val="392F39"/>
          <w:lang w:val="en-US"/>
        </w:rPr>
        <w:t>r</w:t>
      </w:r>
      <w:r w:rsidRPr="008113E8">
        <w:rPr>
          <w:color w:val="544A57"/>
          <w:lang w:val="en-US"/>
        </w:rPr>
        <w:t>a</w:t>
      </w:r>
      <w:r w:rsidRPr="008113E8">
        <w:rPr>
          <w:color w:val="392F39"/>
          <w:lang w:val="en-US"/>
        </w:rPr>
        <w:t>l public and cli</w:t>
      </w:r>
      <w:r w:rsidRPr="008113E8">
        <w:rPr>
          <w:color w:val="544A57"/>
          <w:lang w:val="en-US"/>
        </w:rPr>
        <w:t>e</w:t>
      </w:r>
      <w:r w:rsidRPr="008113E8">
        <w:rPr>
          <w:color w:val="392F39"/>
          <w:lang w:val="en-US"/>
        </w:rPr>
        <w:t>nt</w:t>
      </w:r>
      <w:r w:rsidRPr="008113E8">
        <w:rPr>
          <w:color w:val="544A57"/>
          <w:lang w:val="en-US"/>
        </w:rPr>
        <w:t xml:space="preserve">s. </w:t>
      </w:r>
    </w:p>
    <w:p w14:paraId="6B9B5699" w14:textId="77777777" w:rsidR="00526141" w:rsidRPr="008113E8" w:rsidRDefault="00526141" w:rsidP="00526141">
      <w:pPr>
        <w:ind w:firstLine="709"/>
        <w:rPr>
          <w:color w:val="544A57"/>
          <w:lang w:val="en-US"/>
        </w:rPr>
      </w:pPr>
      <w:r w:rsidRPr="008113E8">
        <w:rPr>
          <w:color w:val="392F39"/>
          <w:lang w:val="en-US"/>
        </w:rPr>
        <w:t>Em</w:t>
      </w:r>
      <w:r w:rsidRPr="008113E8">
        <w:rPr>
          <w:color w:val="544A57"/>
          <w:lang w:val="en-US"/>
        </w:rPr>
        <w:t>p</w:t>
      </w:r>
      <w:r w:rsidRPr="008113E8">
        <w:rPr>
          <w:color w:val="392F39"/>
          <w:lang w:val="en-US"/>
        </w:rPr>
        <w:t>l</w:t>
      </w:r>
      <w:r w:rsidRPr="008113E8">
        <w:rPr>
          <w:color w:val="544A57"/>
          <w:lang w:val="en-US"/>
        </w:rPr>
        <w:t>oye</w:t>
      </w:r>
      <w:r w:rsidRPr="008113E8">
        <w:rPr>
          <w:color w:val="392F39"/>
          <w:lang w:val="en-US"/>
        </w:rPr>
        <w:t>r</w:t>
      </w:r>
      <w:r w:rsidRPr="008113E8">
        <w:rPr>
          <w:color w:val="544A57"/>
          <w:lang w:val="en-US"/>
        </w:rPr>
        <w:t xml:space="preserve">s </w:t>
      </w:r>
      <w:r w:rsidRPr="008113E8">
        <w:rPr>
          <w:color w:val="392F39"/>
          <w:lang w:val="en-US"/>
        </w:rPr>
        <w:t>h</w:t>
      </w:r>
      <w:r w:rsidRPr="008113E8">
        <w:rPr>
          <w:color w:val="544A57"/>
          <w:lang w:val="en-US"/>
        </w:rPr>
        <w:t>av</w:t>
      </w:r>
      <w:r w:rsidRPr="008113E8">
        <w:rPr>
          <w:color w:val="392F39"/>
          <w:lang w:val="en-US"/>
        </w:rPr>
        <w:t>e to en</w:t>
      </w:r>
      <w:r w:rsidRPr="008113E8">
        <w:rPr>
          <w:color w:val="544A57"/>
          <w:lang w:val="en-US"/>
        </w:rPr>
        <w:t>s</w:t>
      </w:r>
      <w:r w:rsidRPr="008113E8">
        <w:rPr>
          <w:color w:val="392F39"/>
          <w:lang w:val="en-US"/>
        </w:rPr>
        <w:t>ur</w:t>
      </w:r>
      <w:r w:rsidRPr="008113E8">
        <w:rPr>
          <w:color w:val="544A57"/>
          <w:lang w:val="en-US"/>
        </w:rPr>
        <w:t xml:space="preserve">e </w:t>
      </w:r>
      <w:r w:rsidRPr="008113E8">
        <w:rPr>
          <w:color w:val="392F39"/>
          <w:lang w:val="en-US"/>
        </w:rPr>
        <w:t>th</w:t>
      </w:r>
      <w:r w:rsidRPr="008113E8">
        <w:rPr>
          <w:color w:val="544A57"/>
          <w:lang w:val="en-US"/>
        </w:rPr>
        <w:t xml:space="preserve">e </w:t>
      </w:r>
      <w:r w:rsidRPr="008113E8">
        <w:rPr>
          <w:color w:val="392F39"/>
          <w:lang w:val="en-US"/>
        </w:rPr>
        <w:t>ab</w:t>
      </w:r>
      <w:r w:rsidRPr="008113E8">
        <w:rPr>
          <w:color w:val="544A57"/>
          <w:lang w:val="en-US"/>
        </w:rPr>
        <w:t>s</w:t>
      </w:r>
      <w:r w:rsidRPr="008113E8">
        <w:rPr>
          <w:color w:val="392F39"/>
          <w:lang w:val="en-US"/>
        </w:rPr>
        <w:t xml:space="preserve">ence </w:t>
      </w:r>
      <w:r w:rsidRPr="008113E8">
        <w:rPr>
          <w:color w:val="544A57"/>
          <w:lang w:val="en-US"/>
        </w:rPr>
        <w:t>o</w:t>
      </w:r>
      <w:r w:rsidRPr="008113E8">
        <w:rPr>
          <w:color w:val="392F39"/>
          <w:lang w:val="en-US"/>
        </w:rPr>
        <w:t>f ri</w:t>
      </w:r>
      <w:r w:rsidRPr="008113E8">
        <w:rPr>
          <w:color w:val="544A57"/>
          <w:lang w:val="en-US"/>
        </w:rPr>
        <w:t xml:space="preserve">sk </w:t>
      </w:r>
      <w:r w:rsidRPr="008113E8">
        <w:rPr>
          <w:color w:val="392F39"/>
          <w:lang w:val="en-US"/>
        </w:rPr>
        <w:t>t</w:t>
      </w:r>
      <w:r w:rsidRPr="008113E8">
        <w:rPr>
          <w:color w:val="544A57"/>
          <w:lang w:val="en-US"/>
        </w:rPr>
        <w:t xml:space="preserve">o </w:t>
      </w:r>
      <w:r w:rsidRPr="008113E8">
        <w:rPr>
          <w:color w:val="392F39"/>
          <w:lang w:val="en-US"/>
        </w:rPr>
        <w:t>h</w:t>
      </w:r>
      <w:r w:rsidRPr="008113E8">
        <w:rPr>
          <w:color w:val="544A57"/>
          <w:lang w:val="en-US"/>
        </w:rPr>
        <w:t>ea</w:t>
      </w:r>
      <w:r w:rsidRPr="008113E8">
        <w:rPr>
          <w:color w:val="392F39"/>
          <w:lang w:val="en-US"/>
        </w:rPr>
        <w:t xml:space="preserve">lth in </w:t>
      </w:r>
      <w:r w:rsidRPr="008113E8">
        <w:rPr>
          <w:color w:val="544A57"/>
          <w:lang w:val="en-US"/>
        </w:rPr>
        <w:t>co</w:t>
      </w:r>
      <w:r w:rsidRPr="008113E8">
        <w:rPr>
          <w:color w:val="392F39"/>
          <w:lang w:val="en-US"/>
        </w:rPr>
        <w:t>nnecti</w:t>
      </w:r>
      <w:r w:rsidRPr="008113E8">
        <w:rPr>
          <w:color w:val="544A57"/>
          <w:lang w:val="en-US"/>
        </w:rPr>
        <w:t>o</w:t>
      </w:r>
      <w:r w:rsidRPr="008113E8">
        <w:rPr>
          <w:color w:val="392F39"/>
          <w:lang w:val="en-US"/>
        </w:rPr>
        <w:t>n with th</w:t>
      </w:r>
      <w:r w:rsidRPr="008113E8">
        <w:rPr>
          <w:color w:val="544A57"/>
          <w:lang w:val="en-US"/>
        </w:rPr>
        <w:t xml:space="preserve">e </w:t>
      </w:r>
      <w:r w:rsidRPr="008113E8">
        <w:rPr>
          <w:color w:val="392F39"/>
          <w:lang w:val="en-US"/>
        </w:rPr>
        <w:t>u</w:t>
      </w:r>
      <w:r w:rsidRPr="008113E8">
        <w:rPr>
          <w:color w:val="544A57"/>
          <w:lang w:val="en-US"/>
        </w:rPr>
        <w:t>se</w:t>
      </w:r>
      <w:r w:rsidRPr="008113E8">
        <w:rPr>
          <w:color w:val="392F39"/>
          <w:lang w:val="en-US"/>
        </w:rPr>
        <w:t>, h</w:t>
      </w:r>
      <w:r w:rsidRPr="008113E8">
        <w:rPr>
          <w:color w:val="544A57"/>
          <w:lang w:val="en-US"/>
        </w:rPr>
        <w:t>a</w:t>
      </w:r>
      <w:r w:rsidRPr="008113E8">
        <w:rPr>
          <w:color w:val="392F39"/>
          <w:lang w:val="en-US"/>
        </w:rPr>
        <w:t xml:space="preserve">ndling or </w:t>
      </w:r>
      <w:r w:rsidRPr="008113E8">
        <w:rPr>
          <w:color w:val="544A57"/>
          <w:lang w:val="en-US"/>
        </w:rPr>
        <w:t>s</w:t>
      </w:r>
      <w:r w:rsidRPr="008113E8">
        <w:rPr>
          <w:color w:val="392F39"/>
          <w:lang w:val="en-US"/>
        </w:rPr>
        <w:t>tora</w:t>
      </w:r>
      <w:r w:rsidRPr="008113E8">
        <w:rPr>
          <w:color w:val="544A57"/>
          <w:lang w:val="en-US"/>
        </w:rPr>
        <w:t>ge o</w:t>
      </w:r>
      <w:r w:rsidRPr="008113E8">
        <w:rPr>
          <w:color w:val="392F39"/>
          <w:lang w:val="en-US"/>
        </w:rPr>
        <w:t>f it</w:t>
      </w:r>
      <w:r w:rsidRPr="008113E8">
        <w:rPr>
          <w:color w:val="544A57"/>
          <w:lang w:val="en-US"/>
        </w:rPr>
        <w:t>e</w:t>
      </w:r>
      <w:r w:rsidRPr="008113E8">
        <w:rPr>
          <w:color w:val="392F39"/>
          <w:lang w:val="en-US"/>
        </w:rPr>
        <w:t>m</w:t>
      </w:r>
      <w:r w:rsidRPr="008113E8">
        <w:rPr>
          <w:color w:val="544A57"/>
          <w:lang w:val="en-US"/>
        </w:rPr>
        <w:t>s a</w:t>
      </w:r>
      <w:r w:rsidRPr="008113E8">
        <w:rPr>
          <w:color w:val="392F39"/>
          <w:lang w:val="en-US"/>
        </w:rPr>
        <w:t xml:space="preserve">nd </w:t>
      </w:r>
      <w:r w:rsidRPr="008113E8">
        <w:rPr>
          <w:color w:val="544A57"/>
          <w:lang w:val="en-US"/>
        </w:rPr>
        <w:t>s</w:t>
      </w:r>
      <w:r w:rsidRPr="008113E8">
        <w:rPr>
          <w:color w:val="392F39"/>
          <w:lang w:val="en-US"/>
        </w:rPr>
        <w:t>ub</w:t>
      </w:r>
      <w:r w:rsidRPr="008113E8">
        <w:rPr>
          <w:color w:val="544A57"/>
          <w:lang w:val="en-US"/>
        </w:rPr>
        <w:t>s</w:t>
      </w:r>
      <w:r w:rsidRPr="008113E8">
        <w:rPr>
          <w:color w:val="392F39"/>
          <w:lang w:val="en-US"/>
        </w:rPr>
        <w:t xml:space="preserve">tances, </w:t>
      </w:r>
      <w:r w:rsidRPr="008113E8">
        <w:rPr>
          <w:color w:val="544A57"/>
          <w:lang w:val="en-US"/>
        </w:rPr>
        <w:t xml:space="preserve">as </w:t>
      </w:r>
      <w:r w:rsidRPr="008113E8">
        <w:rPr>
          <w:color w:val="392F39"/>
          <w:lang w:val="en-US"/>
        </w:rPr>
        <w:t>w</w:t>
      </w:r>
      <w:r w:rsidRPr="008113E8">
        <w:rPr>
          <w:color w:val="544A57"/>
          <w:lang w:val="en-US"/>
        </w:rPr>
        <w:t>e</w:t>
      </w:r>
      <w:r w:rsidRPr="008113E8">
        <w:rPr>
          <w:color w:val="392F39"/>
          <w:lang w:val="en-US"/>
        </w:rPr>
        <w:t>ll as provid</w:t>
      </w:r>
      <w:r w:rsidRPr="008113E8">
        <w:rPr>
          <w:color w:val="544A57"/>
          <w:lang w:val="en-US"/>
        </w:rPr>
        <w:t>e a</w:t>
      </w:r>
      <w:r w:rsidRPr="008113E8">
        <w:rPr>
          <w:color w:val="392F39"/>
          <w:lang w:val="en-US"/>
        </w:rPr>
        <w:t>d</w:t>
      </w:r>
      <w:r w:rsidRPr="008113E8">
        <w:rPr>
          <w:color w:val="544A57"/>
          <w:lang w:val="en-US"/>
        </w:rPr>
        <w:t>e</w:t>
      </w:r>
      <w:r w:rsidRPr="008113E8">
        <w:rPr>
          <w:color w:val="392F39"/>
          <w:lang w:val="en-US"/>
        </w:rPr>
        <w:t>qu</w:t>
      </w:r>
      <w:r w:rsidRPr="008113E8">
        <w:rPr>
          <w:color w:val="544A57"/>
          <w:lang w:val="en-US"/>
        </w:rPr>
        <w:t>a</w:t>
      </w:r>
      <w:r w:rsidRPr="008113E8">
        <w:rPr>
          <w:color w:val="392F39"/>
          <w:lang w:val="en-US"/>
        </w:rPr>
        <w:t>t</w:t>
      </w:r>
      <w:r w:rsidRPr="008113E8">
        <w:rPr>
          <w:color w:val="544A57"/>
          <w:lang w:val="en-US"/>
        </w:rPr>
        <w:t xml:space="preserve">e </w:t>
      </w:r>
      <w:r w:rsidRPr="008113E8">
        <w:rPr>
          <w:color w:val="392F39"/>
          <w:lang w:val="en-US"/>
        </w:rPr>
        <w:t>f</w:t>
      </w:r>
      <w:r w:rsidRPr="008113E8">
        <w:rPr>
          <w:color w:val="544A57"/>
          <w:lang w:val="en-US"/>
        </w:rPr>
        <w:t>a</w:t>
      </w:r>
      <w:r w:rsidRPr="008113E8">
        <w:rPr>
          <w:color w:val="392F39"/>
          <w:lang w:val="en-US"/>
        </w:rPr>
        <w:t>cilitie</w:t>
      </w:r>
      <w:r w:rsidRPr="008113E8">
        <w:rPr>
          <w:color w:val="544A57"/>
          <w:lang w:val="en-US"/>
        </w:rPr>
        <w:t xml:space="preserve">s </w:t>
      </w:r>
      <w:r w:rsidRPr="008113E8">
        <w:rPr>
          <w:color w:val="392F39"/>
          <w:lang w:val="en-US"/>
        </w:rPr>
        <w:t>for a saf</w:t>
      </w:r>
      <w:r w:rsidRPr="008113E8">
        <w:rPr>
          <w:color w:val="544A57"/>
          <w:lang w:val="en-US"/>
        </w:rPr>
        <w:t xml:space="preserve">e </w:t>
      </w:r>
      <w:r w:rsidRPr="008113E8">
        <w:rPr>
          <w:color w:val="392F39"/>
          <w:lang w:val="en-US"/>
        </w:rPr>
        <w:t>w</w:t>
      </w:r>
      <w:r w:rsidRPr="008113E8">
        <w:rPr>
          <w:color w:val="544A57"/>
          <w:lang w:val="en-US"/>
        </w:rPr>
        <w:t>o</w:t>
      </w:r>
      <w:r w:rsidRPr="008113E8">
        <w:rPr>
          <w:color w:val="392F39"/>
          <w:lang w:val="en-US"/>
        </w:rPr>
        <w:t>rkin</w:t>
      </w:r>
      <w:r w:rsidRPr="008113E8">
        <w:rPr>
          <w:color w:val="544A57"/>
          <w:lang w:val="en-US"/>
        </w:rPr>
        <w:t>g e</w:t>
      </w:r>
      <w:r w:rsidRPr="008113E8">
        <w:rPr>
          <w:color w:val="392F39"/>
          <w:lang w:val="en-US"/>
        </w:rPr>
        <w:t>nvironment. It i</w:t>
      </w:r>
      <w:r w:rsidRPr="008113E8">
        <w:rPr>
          <w:color w:val="544A57"/>
          <w:lang w:val="en-US"/>
        </w:rPr>
        <w:t xml:space="preserve">s </w:t>
      </w:r>
      <w:r w:rsidRPr="008113E8">
        <w:rPr>
          <w:color w:val="392F39"/>
          <w:lang w:val="en-US"/>
        </w:rPr>
        <w:t>al</w:t>
      </w:r>
      <w:r w:rsidRPr="008113E8">
        <w:rPr>
          <w:color w:val="544A57"/>
          <w:lang w:val="en-US"/>
        </w:rPr>
        <w:t xml:space="preserve">so </w:t>
      </w:r>
      <w:r w:rsidRPr="008113E8">
        <w:rPr>
          <w:color w:val="392F39"/>
          <w:lang w:val="en-US"/>
        </w:rPr>
        <w:t>v</w:t>
      </w:r>
      <w:r w:rsidRPr="008113E8">
        <w:rPr>
          <w:color w:val="544A57"/>
          <w:lang w:val="en-US"/>
        </w:rPr>
        <w:t>e</w:t>
      </w:r>
      <w:r w:rsidRPr="008113E8">
        <w:rPr>
          <w:color w:val="392F39"/>
          <w:lang w:val="en-US"/>
        </w:rPr>
        <w:t>r</w:t>
      </w:r>
      <w:r w:rsidRPr="008113E8">
        <w:rPr>
          <w:color w:val="544A57"/>
          <w:lang w:val="en-US"/>
        </w:rPr>
        <w:t xml:space="preserve">y </w:t>
      </w:r>
      <w:r w:rsidRPr="008113E8">
        <w:rPr>
          <w:color w:val="392F39"/>
          <w:lang w:val="en-US"/>
        </w:rPr>
        <w:t>important to provid</w:t>
      </w:r>
      <w:r w:rsidRPr="008113E8">
        <w:rPr>
          <w:color w:val="544A57"/>
          <w:lang w:val="en-US"/>
        </w:rPr>
        <w:t>e</w:t>
      </w:r>
      <w:r w:rsidRPr="008113E8">
        <w:rPr>
          <w:color w:val="392F39"/>
          <w:lang w:val="en-US"/>
        </w:rPr>
        <w:t>employe</w:t>
      </w:r>
      <w:r w:rsidRPr="008113E8">
        <w:rPr>
          <w:color w:val="544A57"/>
          <w:lang w:val="en-US"/>
        </w:rPr>
        <w:t xml:space="preserve">es </w:t>
      </w:r>
      <w:r w:rsidRPr="008113E8">
        <w:rPr>
          <w:color w:val="392F39"/>
          <w:lang w:val="en-US"/>
        </w:rPr>
        <w:t xml:space="preserve">with </w:t>
      </w:r>
      <w:r w:rsidRPr="008113E8">
        <w:rPr>
          <w:color w:val="544A57"/>
          <w:lang w:val="en-US"/>
        </w:rPr>
        <w:t>p</w:t>
      </w:r>
      <w:r w:rsidRPr="008113E8">
        <w:rPr>
          <w:color w:val="392F39"/>
          <w:lang w:val="en-US"/>
        </w:rPr>
        <w:t>roper instruction</w:t>
      </w:r>
      <w:r w:rsidRPr="008113E8">
        <w:rPr>
          <w:color w:val="544A57"/>
          <w:lang w:val="en-US"/>
        </w:rPr>
        <w:t>s a</w:t>
      </w:r>
      <w:r w:rsidRPr="008113E8">
        <w:rPr>
          <w:color w:val="392F39"/>
          <w:lang w:val="en-US"/>
        </w:rPr>
        <w:t>nd tr</w:t>
      </w:r>
      <w:r w:rsidRPr="008113E8">
        <w:rPr>
          <w:color w:val="544A57"/>
          <w:lang w:val="en-US"/>
        </w:rPr>
        <w:t>a</w:t>
      </w:r>
      <w:r w:rsidRPr="008113E8">
        <w:rPr>
          <w:color w:val="392F39"/>
          <w:lang w:val="en-US"/>
        </w:rPr>
        <w:t>inin</w:t>
      </w:r>
      <w:r w:rsidRPr="008113E8">
        <w:rPr>
          <w:color w:val="544A57"/>
          <w:lang w:val="en-US"/>
        </w:rPr>
        <w:t xml:space="preserve">g so </w:t>
      </w:r>
      <w:r w:rsidRPr="008113E8">
        <w:rPr>
          <w:color w:val="392F39"/>
          <w:lang w:val="en-US"/>
        </w:rPr>
        <w:t xml:space="preserve">that they will be </w:t>
      </w:r>
      <w:r w:rsidRPr="008113E8">
        <w:rPr>
          <w:color w:val="544A57"/>
          <w:lang w:val="en-US"/>
        </w:rPr>
        <w:t>a</w:t>
      </w:r>
      <w:r w:rsidRPr="008113E8">
        <w:rPr>
          <w:color w:val="392F39"/>
          <w:lang w:val="en-US"/>
        </w:rPr>
        <w:t>bl</w:t>
      </w:r>
      <w:r w:rsidRPr="008113E8">
        <w:rPr>
          <w:color w:val="544A57"/>
          <w:lang w:val="en-US"/>
        </w:rPr>
        <w:t xml:space="preserve">e </w:t>
      </w:r>
      <w:r w:rsidRPr="008113E8">
        <w:rPr>
          <w:color w:val="392F39"/>
          <w:lang w:val="en-US"/>
        </w:rPr>
        <w:t>to cope with any probl</w:t>
      </w:r>
      <w:r w:rsidRPr="008113E8">
        <w:rPr>
          <w:color w:val="544A57"/>
          <w:lang w:val="en-US"/>
        </w:rPr>
        <w:t>e</w:t>
      </w:r>
      <w:r w:rsidRPr="008113E8">
        <w:rPr>
          <w:color w:val="392F39"/>
          <w:lang w:val="en-US"/>
        </w:rPr>
        <w:t>m th</w:t>
      </w:r>
      <w:r w:rsidRPr="008113E8">
        <w:rPr>
          <w:color w:val="544A57"/>
          <w:lang w:val="en-US"/>
        </w:rPr>
        <w:t>a</w:t>
      </w:r>
      <w:r w:rsidRPr="008113E8">
        <w:rPr>
          <w:color w:val="392F39"/>
          <w:lang w:val="en-US"/>
        </w:rPr>
        <w:t>t m</w:t>
      </w:r>
      <w:r w:rsidRPr="008113E8">
        <w:rPr>
          <w:color w:val="544A57"/>
          <w:lang w:val="en-US"/>
        </w:rPr>
        <w:t>ay oc</w:t>
      </w:r>
      <w:r w:rsidRPr="008113E8">
        <w:rPr>
          <w:color w:val="392F39"/>
          <w:lang w:val="en-US"/>
        </w:rPr>
        <w:t>cur at work</w:t>
      </w:r>
      <w:r w:rsidRPr="008113E8">
        <w:rPr>
          <w:color w:val="544A57"/>
          <w:lang w:val="en-US"/>
        </w:rPr>
        <w:t>.</w:t>
      </w:r>
    </w:p>
    <w:p w14:paraId="415621E5" w14:textId="77777777" w:rsidR="00526141" w:rsidRPr="008113E8" w:rsidRDefault="00526141" w:rsidP="00526141">
      <w:pPr>
        <w:ind w:firstLine="709"/>
        <w:rPr>
          <w:color w:val="392F39"/>
          <w:lang w:val="en-US"/>
        </w:rPr>
      </w:pPr>
      <w:r w:rsidRPr="008113E8">
        <w:rPr>
          <w:color w:val="392F39"/>
          <w:lang w:val="en-US"/>
        </w:rPr>
        <w:t>Empl</w:t>
      </w:r>
      <w:r w:rsidRPr="008113E8">
        <w:rPr>
          <w:color w:val="544A57"/>
          <w:lang w:val="en-US"/>
        </w:rPr>
        <w:t xml:space="preserve">oyees, </w:t>
      </w:r>
      <w:r w:rsidRPr="008113E8">
        <w:rPr>
          <w:color w:val="392F39"/>
          <w:lang w:val="en-US"/>
        </w:rPr>
        <w:t>on their p</w:t>
      </w:r>
      <w:r w:rsidRPr="008113E8">
        <w:rPr>
          <w:color w:val="544A57"/>
          <w:lang w:val="en-US"/>
        </w:rPr>
        <w:t>a</w:t>
      </w:r>
      <w:r w:rsidRPr="008113E8">
        <w:rPr>
          <w:color w:val="392F39"/>
          <w:lang w:val="en-US"/>
        </w:rPr>
        <w:t xml:space="preserve">rt, </w:t>
      </w:r>
      <w:r w:rsidRPr="008113E8">
        <w:rPr>
          <w:color w:val="544A57"/>
          <w:lang w:val="en-US"/>
        </w:rPr>
        <w:t>s</w:t>
      </w:r>
      <w:r w:rsidRPr="008113E8">
        <w:rPr>
          <w:color w:val="392F39"/>
          <w:lang w:val="en-US"/>
        </w:rPr>
        <w:t>h</w:t>
      </w:r>
      <w:r w:rsidRPr="008113E8">
        <w:rPr>
          <w:color w:val="544A57"/>
          <w:lang w:val="en-US"/>
        </w:rPr>
        <w:t>o</w:t>
      </w:r>
      <w:r w:rsidRPr="008113E8">
        <w:rPr>
          <w:color w:val="392F39"/>
          <w:lang w:val="en-US"/>
        </w:rPr>
        <w:t>ul</w:t>
      </w:r>
      <w:r w:rsidRPr="008113E8">
        <w:rPr>
          <w:color w:val="544A57"/>
          <w:lang w:val="en-US"/>
        </w:rPr>
        <w:t>d a</w:t>
      </w:r>
      <w:r w:rsidRPr="008113E8">
        <w:rPr>
          <w:color w:val="392F39"/>
          <w:lang w:val="en-US"/>
        </w:rPr>
        <w:t>lwa</w:t>
      </w:r>
      <w:r w:rsidRPr="008113E8">
        <w:rPr>
          <w:color w:val="544A57"/>
          <w:lang w:val="en-US"/>
        </w:rPr>
        <w:t xml:space="preserve">ys </w:t>
      </w:r>
      <w:r w:rsidRPr="008113E8">
        <w:rPr>
          <w:color w:val="392F39"/>
          <w:lang w:val="en-US"/>
        </w:rPr>
        <w:t>behave re</w:t>
      </w:r>
      <w:r w:rsidRPr="008113E8">
        <w:rPr>
          <w:color w:val="544A57"/>
          <w:lang w:val="en-US"/>
        </w:rPr>
        <w:t>s</w:t>
      </w:r>
      <w:r w:rsidRPr="008113E8">
        <w:rPr>
          <w:color w:val="392F39"/>
          <w:lang w:val="en-US"/>
        </w:rPr>
        <w:t>p</w:t>
      </w:r>
      <w:r w:rsidRPr="008113E8">
        <w:rPr>
          <w:color w:val="544A57"/>
          <w:lang w:val="en-US"/>
        </w:rPr>
        <w:t>o</w:t>
      </w:r>
      <w:r w:rsidRPr="008113E8">
        <w:rPr>
          <w:color w:val="392F39"/>
          <w:lang w:val="en-US"/>
        </w:rPr>
        <w:t>n</w:t>
      </w:r>
      <w:r w:rsidRPr="008113E8">
        <w:rPr>
          <w:color w:val="544A57"/>
          <w:lang w:val="en-US"/>
        </w:rPr>
        <w:t>s</w:t>
      </w:r>
      <w:r w:rsidRPr="008113E8">
        <w:rPr>
          <w:color w:val="392F39"/>
          <w:lang w:val="en-US"/>
        </w:rPr>
        <w:t>ibl</w:t>
      </w:r>
      <w:r w:rsidRPr="008113E8">
        <w:rPr>
          <w:color w:val="544A57"/>
          <w:lang w:val="en-US"/>
        </w:rPr>
        <w:t>y a</w:t>
      </w:r>
      <w:r w:rsidRPr="008113E8">
        <w:rPr>
          <w:color w:val="392F39"/>
          <w:lang w:val="en-US"/>
        </w:rPr>
        <w:t>t w</w:t>
      </w:r>
      <w:r w:rsidRPr="008113E8">
        <w:rPr>
          <w:color w:val="544A57"/>
          <w:lang w:val="en-US"/>
        </w:rPr>
        <w:t>o</w:t>
      </w:r>
      <w:r w:rsidRPr="008113E8">
        <w:rPr>
          <w:color w:val="392F39"/>
          <w:lang w:val="en-US"/>
        </w:rPr>
        <w:t xml:space="preserve">rk </w:t>
      </w:r>
      <w:r w:rsidRPr="008113E8">
        <w:rPr>
          <w:color w:val="544A57"/>
          <w:lang w:val="en-US"/>
        </w:rPr>
        <w:t>a</w:t>
      </w:r>
      <w:r w:rsidRPr="008113E8">
        <w:rPr>
          <w:color w:val="392F39"/>
          <w:lang w:val="en-US"/>
        </w:rPr>
        <w:t>nd take car</w:t>
      </w:r>
      <w:r w:rsidRPr="008113E8">
        <w:rPr>
          <w:color w:val="544A57"/>
          <w:lang w:val="en-US"/>
        </w:rPr>
        <w:t>e o</w:t>
      </w:r>
      <w:r w:rsidRPr="008113E8">
        <w:rPr>
          <w:color w:val="392F39"/>
          <w:lang w:val="en-US"/>
        </w:rPr>
        <w:t>f th</w:t>
      </w:r>
      <w:r w:rsidRPr="008113E8">
        <w:rPr>
          <w:color w:val="544A57"/>
          <w:lang w:val="en-US"/>
        </w:rPr>
        <w:t>e</w:t>
      </w:r>
      <w:r w:rsidRPr="008113E8">
        <w:rPr>
          <w:color w:val="392F39"/>
          <w:lang w:val="en-US"/>
        </w:rPr>
        <w:t>m</w:t>
      </w:r>
      <w:r w:rsidRPr="008113E8">
        <w:rPr>
          <w:color w:val="544A57"/>
          <w:lang w:val="en-US"/>
        </w:rPr>
        <w:t>se</w:t>
      </w:r>
      <w:r w:rsidRPr="008113E8">
        <w:rPr>
          <w:color w:val="392F39"/>
          <w:lang w:val="en-US"/>
        </w:rPr>
        <w:t>lv</w:t>
      </w:r>
      <w:r w:rsidRPr="008113E8">
        <w:rPr>
          <w:color w:val="544A57"/>
          <w:lang w:val="en-US"/>
        </w:rPr>
        <w:t xml:space="preserve">es </w:t>
      </w:r>
      <w:r w:rsidRPr="008113E8">
        <w:rPr>
          <w:color w:val="392F39"/>
          <w:lang w:val="en-US"/>
        </w:rPr>
        <w:t>and oth</w:t>
      </w:r>
      <w:r w:rsidRPr="008113E8">
        <w:rPr>
          <w:color w:val="544A57"/>
          <w:lang w:val="en-US"/>
        </w:rPr>
        <w:t>e</w:t>
      </w:r>
      <w:r w:rsidRPr="008113E8">
        <w:rPr>
          <w:color w:val="392F39"/>
          <w:lang w:val="en-US"/>
        </w:rPr>
        <w:t>r p</w:t>
      </w:r>
      <w:r w:rsidRPr="008113E8">
        <w:rPr>
          <w:color w:val="544A57"/>
          <w:lang w:val="en-US"/>
        </w:rPr>
        <w:t>eop</w:t>
      </w:r>
      <w:r w:rsidRPr="008113E8">
        <w:rPr>
          <w:color w:val="392F39"/>
          <w:lang w:val="en-US"/>
        </w:rPr>
        <w:t>l</w:t>
      </w:r>
      <w:r w:rsidRPr="008113E8">
        <w:rPr>
          <w:color w:val="544A57"/>
          <w:lang w:val="en-US"/>
        </w:rPr>
        <w:t xml:space="preserve">e </w:t>
      </w:r>
      <w:r w:rsidRPr="008113E8">
        <w:rPr>
          <w:color w:val="392F39"/>
          <w:lang w:val="en-US"/>
        </w:rPr>
        <w:t>wh</w:t>
      </w:r>
      <w:r w:rsidRPr="008113E8">
        <w:rPr>
          <w:color w:val="544A57"/>
          <w:lang w:val="en-US"/>
        </w:rPr>
        <w:t xml:space="preserve">o </w:t>
      </w:r>
      <w:r w:rsidRPr="008113E8">
        <w:rPr>
          <w:color w:val="392F39"/>
          <w:lang w:val="en-US"/>
        </w:rPr>
        <w:t>m</w:t>
      </w:r>
      <w:r w:rsidRPr="008113E8">
        <w:rPr>
          <w:color w:val="544A57"/>
          <w:lang w:val="en-US"/>
        </w:rPr>
        <w:t xml:space="preserve">ay </w:t>
      </w:r>
      <w:r w:rsidRPr="008113E8">
        <w:rPr>
          <w:color w:val="392F39"/>
          <w:lang w:val="en-US"/>
        </w:rPr>
        <w:t>b</w:t>
      </w:r>
      <w:r w:rsidRPr="008113E8">
        <w:rPr>
          <w:color w:val="544A57"/>
          <w:lang w:val="en-US"/>
        </w:rPr>
        <w:t xml:space="preserve">e </w:t>
      </w:r>
      <w:r w:rsidRPr="008113E8">
        <w:rPr>
          <w:color w:val="392F39"/>
          <w:lang w:val="en-US"/>
        </w:rPr>
        <w:t>affected b</w:t>
      </w:r>
      <w:r w:rsidRPr="008113E8">
        <w:rPr>
          <w:color w:val="544A57"/>
          <w:lang w:val="en-US"/>
        </w:rPr>
        <w:t xml:space="preserve">y </w:t>
      </w:r>
      <w:r w:rsidRPr="008113E8">
        <w:rPr>
          <w:color w:val="392F39"/>
          <w:lang w:val="en-US"/>
        </w:rPr>
        <w:t>th</w:t>
      </w:r>
      <w:r w:rsidRPr="008113E8">
        <w:rPr>
          <w:color w:val="544A57"/>
          <w:lang w:val="en-US"/>
        </w:rPr>
        <w:t>e</w:t>
      </w:r>
      <w:r w:rsidRPr="008113E8">
        <w:rPr>
          <w:color w:val="392F39"/>
          <w:lang w:val="en-US"/>
        </w:rPr>
        <w:t xml:space="preserve">ir </w:t>
      </w:r>
      <w:r w:rsidRPr="008113E8">
        <w:rPr>
          <w:color w:val="544A57"/>
          <w:lang w:val="en-US"/>
        </w:rPr>
        <w:t>ac</w:t>
      </w:r>
      <w:r w:rsidRPr="008113E8">
        <w:rPr>
          <w:color w:val="392F39"/>
          <w:lang w:val="en-US"/>
        </w:rPr>
        <w:t>ti</w:t>
      </w:r>
      <w:r w:rsidRPr="008113E8">
        <w:rPr>
          <w:color w:val="544A57"/>
          <w:lang w:val="en-US"/>
        </w:rPr>
        <w:t>o</w:t>
      </w:r>
      <w:r w:rsidRPr="008113E8">
        <w:rPr>
          <w:color w:val="392F39"/>
          <w:lang w:val="en-US"/>
        </w:rPr>
        <w:t>n</w:t>
      </w:r>
      <w:r w:rsidRPr="008113E8">
        <w:rPr>
          <w:color w:val="544A57"/>
          <w:lang w:val="en-US"/>
        </w:rPr>
        <w:t>s</w:t>
      </w:r>
      <w:r w:rsidRPr="008113E8">
        <w:rPr>
          <w:color w:val="392F39"/>
          <w:lang w:val="en-US"/>
        </w:rPr>
        <w:t>. M</w:t>
      </w:r>
      <w:r w:rsidRPr="008113E8">
        <w:rPr>
          <w:color w:val="544A57"/>
          <w:lang w:val="en-US"/>
        </w:rPr>
        <w:t>o</w:t>
      </w:r>
      <w:r w:rsidRPr="008113E8">
        <w:rPr>
          <w:color w:val="392F39"/>
          <w:lang w:val="en-US"/>
        </w:rPr>
        <w:t>reo</w:t>
      </w:r>
      <w:r w:rsidRPr="008113E8">
        <w:rPr>
          <w:color w:val="544A57"/>
          <w:lang w:val="en-US"/>
        </w:rPr>
        <w:t>ve</w:t>
      </w:r>
      <w:r w:rsidRPr="008113E8">
        <w:rPr>
          <w:color w:val="392F39"/>
          <w:lang w:val="en-US"/>
        </w:rPr>
        <w:t>r</w:t>
      </w:r>
      <w:r w:rsidRPr="008113E8">
        <w:rPr>
          <w:color w:val="544A57"/>
          <w:lang w:val="en-US"/>
        </w:rPr>
        <w:t xml:space="preserve">, </w:t>
      </w:r>
      <w:r w:rsidRPr="008113E8">
        <w:rPr>
          <w:color w:val="392F39"/>
          <w:lang w:val="en-US"/>
        </w:rPr>
        <w:t>th</w:t>
      </w:r>
      <w:r w:rsidRPr="008113E8">
        <w:rPr>
          <w:color w:val="544A57"/>
          <w:lang w:val="en-US"/>
        </w:rPr>
        <w:t>ey s</w:t>
      </w:r>
      <w:r w:rsidRPr="008113E8">
        <w:rPr>
          <w:color w:val="392F39"/>
          <w:lang w:val="en-US"/>
        </w:rPr>
        <w:t>h</w:t>
      </w:r>
      <w:r w:rsidRPr="008113E8">
        <w:rPr>
          <w:color w:val="544A57"/>
          <w:lang w:val="en-US"/>
        </w:rPr>
        <w:t>o</w:t>
      </w:r>
      <w:r w:rsidRPr="008113E8">
        <w:rPr>
          <w:color w:val="392F39"/>
          <w:lang w:val="en-US"/>
        </w:rPr>
        <w:t xml:space="preserve">uld </w:t>
      </w:r>
      <w:r w:rsidRPr="008113E8">
        <w:rPr>
          <w:color w:val="544A57"/>
          <w:lang w:val="en-US"/>
        </w:rPr>
        <w:t>coo</w:t>
      </w:r>
      <w:r w:rsidRPr="008113E8">
        <w:rPr>
          <w:color w:val="392F39"/>
          <w:lang w:val="en-US"/>
        </w:rPr>
        <w:t>p</w:t>
      </w:r>
      <w:r w:rsidRPr="008113E8">
        <w:rPr>
          <w:color w:val="544A57"/>
          <w:lang w:val="en-US"/>
        </w:rPr>
        <w:t>e</w:t>
      </w:r>
      <w:r w:rsidRPr="008113E8">
        <w:rPr>
          <w:color w:val="392F39"/>
          <w:lang w:val="en-US"/>
        </w:rPr>
        <w:t>r</w:t>
      </w:r>
      <w:r w:rsidRPr="008113E8">
        <w:rPr>
          <w:color w:val="544A57"/>
          <w:lang w:val="en-US"/>
        </w:rPr>
        <w:t>a</w:t>
      </w:r>
      <w:r w:rsidRPr="008113E8">
        <w:rPr>
          <w:color w:val="392F39"/>
          <w:lang w:val="en-US"/>
        </w:rPr>
        <w:t xml:space="preserve">te with </w:t>
      </w:r>
      <w:r w:rsidRPr="008113E8">
        <w:rPr>
          <w:color w:val="544A57"/>
          <w:lang w:val="en-US"/>
        </w:rPr>
        <w:t>e</w:t>
      </w:r>
      <w:r w:rsidRPr="008113E8">
        <w:rPr>
          <w:color w:val="392F39"/>
          <w:lang w:val="en-US"/>
        </w:rPr>
        <w:t>mpl</w:t>
      </w:r>
      <w:r w:rsidRPr="008113E8">
        <w:rPr>
          <w:color w:val="544A57"/>
          <w:lang w:val="en-US"/>
        </w:rPr>
        <w:t>oye</w:t>
      </w:r>
      <w:r w:rsidRPr="008113E8">
        <w:rPr>
          <w:color w:val="392F39"/>
          <w:lang w:val="en-US"/>
        </w:rPr>
        <w:t>r</w:t>
      </w:r>
      <w:r w:rsidRPr="008113E8">
        <w:rPr>
          <w:color w:val="544A57"/>
          <w:lang w:val="en-US"/>
        </w:rPr>
        <w:t xml:space="preserve">s </w:t>
      </w:r>
      <w:r w:rsidRPr="008113E8">
        <w:rPr>
          <w:color w:val="392F39"/>
          <w:lang w:val="en-US"/>
        </w:rPr>
        <w:t>t</w:t>
      </w:r>
      <w:r w:rsidRPr="008113E8">
        <w:rPr>
          <w:color w:val="544A57"/>
          <w:lang w:val="en-US"/>
        </w:rPr>
        <w:t xml:space="preserve">o </w:t>
      </w:r>
      <w:r w:rsidRPr="008113E8">
        <w:rPr>
          <w:color w:val="392F39"/>
          <w:lang w:val="en-US"/>
        </w:rPr>
        <w:t xml:space="preserve">enable them </w:t>
      </w:r>
      <w:r w:rsidRPr="008113E8">
        <w:rPr>
          <w:rFonts w:eastAsia="Arial" w:cs="Arial"/>
          <w:color w:val="392F39"/>
          <w:lang w:val="en-US"/>
        </w:rPr>
        <w:t xml:space="preserve">to </w:t>
      </w:r>
      <w:r w:rsidRPr="008113E8">
        <w:rPr>
          <w:color w:val="392F39"/>
          <w:lang w:val="en-US"/>
        </w:rPr>
        <w:t>p</w:t>
      </w:r>
      <w:r w:rsidRPr="008113E8">
        <w:rPr>
          <w:color w:val="544A57"/>
          <w:lang w:val="en-US"/>
        </w:rPr>
        <w:t>e</w:t>
      </w:r>
      <w:r w:rsidRPr="008113E8">
        <w:rPr>
          <w:color w:val="392F39"/>
          <w:lang w:val="en-US"/>
        </w:rPr>
        <w:t>rf</w:t>
      </w:r>
      <w:r w:rsidRPr="008113E8">
        <w:rPr>
          <w:color w:val="544A57"/>
          <w:lang w:val="en-US"/>
        </w:rPr>
        <w:t>o</w:t>
      </w:r>
      <w:r w:rsidRPr="008113E8">
        <w:rPr>
          <w:color w:val="392F39"/>
          <w:lang w:val="en-US"/>
        </w:rPr>
        <w:t>rm th</w:t>
      </w:r>
      <w:r w:rsidRPr="008113E8">
        <w:rPr>
          <w:color w:val="544A57"/>
          <w:lang w:val="en-US"/>
        </w:rPr>
        <w:t>e</w:t>
      </w:r>
      <w:r w:rsidRPr="008113E8">
        <w:rPr>
          <w:color w:val="392F39"/>
          <w:lang w:val="en-US"/>
        </w:rPr>
        <w:t>ir duti</w:t>
      </w:r>
      <w:r w:rsidRPr="008113E8">
        <w:rPr>
          <w:color w:val="544A57"/>
          <w:lang w:val="en-US"/>
        </w:rPr>
        <w:t>es o</w:t>
      </w:r>
      <w:r w:rsidRPr="008113E8">
        <w:rPr>
          <w:color w:val="392F39"/>
          <w:lang w:val="en-US"/>
        </w:rPr>
        <w:t>r requirem</w:t>
      </w:r>
      <w:r w:rsidRPr="008113E8">
        <w:rPr>
          <w:color w:val="544A57"/>
          <w:lang w:val="en-US"/>
        </w:rPr>
        <w:t>e</w:t>
      </w:r>
      <w:r w:rsidRPr="008113E8">
        <w:rPr>
          <w:color w:val="392F39"/>
          <w:lang w:val="en-US"/>
        </w:rPr>
        <w:t>nt</w:t>
      </w:r>
      <w:r w:rsidRPr="008113E8">
        <w:rPr>
          <w:color w:val="544A57"/>
          <w:lang w:val="en-US"/>
        </w:rPr>
        <w:t xml:space="preserve">s </w:t>
      </w:r>
      <w:r w:rsidRPr="008113E8">
        <w:rPr>
          <w:color w:val="392F39"/>
          <w:lang w:val="en-US"/>
        </w:rPr>
        <w:t>und</w:t>
      </w:r>
      <w:r w:rsidRPr="008113E8">
        <w:rPr>
          <w:color w:val="544A57"/>
          <w:lang w:val="en-US"/>
        </w:rPr>
        <w:t>e</w:t>
      </w:r>
      <w:r w:rsidRPr="008113E8">
        <w:rPr>
          <w:color w:val="392F39"/>
          <w:lang w:val="en-US"/>
        </w:rPr>
        <w:t>r th</w:t>
      </w:r>
      <w:r w:rsidRPr="008113E8">
        <w:rPr>
          <w:color w:val="544A57"/>
          <w:lang w:val="en-US"/>
        </w:rPr>
        <w:t xml:space="preserve">e </w:t>
      </w:r>
      <w:r w:rsidRPr="008113E8">
        <w:rPr>
          <w:color w:val="392F39"/>
          <w:lang w:val="en-US"/>
        </w:rPr>
        <w:t>A</w:t>
      </w:r>
      <w:r w:rsidRPr="008113E8">
        <w:rPr>
          <w:color w:val="544A57"/>
          <w:lang w:val="en-US"/>
        </w:rPr>
        <w:t>c</w:t>
      </w:r>
      <w:r w:rsidRPr="008113E8">
        <w:rPr>
          <w:color w:val="392F39"/>
          <w:lang w:val="en-US"/>
        </w:rPr>
        <w:t>t.</w:t>
      </w:r>
    </w:p>
    <w:p w14:paraId="205F20D7" w14:textId="77777777" w:rsidR="00526141" w:rsidRPr="008113E8" w:rsidRDefault="00526141" w:rsidP="00526141">
      <w:pPr>
        <w:rPr>
          <w:lang w:val="en-US"/>
        </w:rPr>
      </w:pPr>
    </w:p>
    <w:p w14:paraId="7C7B98FD" w14:textId="77777777" w:rsidR="00526141" w:rsidRPr="008113E8" w:rsidRDefault="00526141" w:rsidP="00526141">
      <w:pPr>
        <w:jc w:val="center"/>
        <w:rPr>
          <w:b/>
          <w:sz w:val="28"/>
          <w:szCs w:val="28"/>
          <w:lang w:val="en-US"/>
        </w:rPr>
      </w:pPr>
    </w:p>
    <w:p w14:paraId="2CA92DA7" w14:textId="77777777" w:rsidR="00526141" w:rsidRPr="008113E8" w:rsidRDefault="00526141" w:rsidP="00526141">
      <w:pPr>
        <w:jc w:val="center"/>
        <w:rPr>
          <w:b/>
          <w:sz w:val="28"/>
          <w:szCs w:val="28"/>
        </w:rPr>
      </w:pPr>
      <w:r w:rsidRPr="008113E8">
        <w:rPr>
          <w:b/>
          <w:sz w:val="28"/>
          <w:szCs w:val="28"/>
        </w:rPr>
        <w:t>Немецкий язык</w:t>
      </w:r>
    </w:p>
    <w:p w14:paraId="7149305D" w14:textId="77777777" w:rsidR="00526141" w:rsidRPr="008113E8" w:rsidRDefault="00526141" w:rsidP="00526141">
      <w:pPr>
        <w:pStyle w:val="af6"/>
        <w:spacing w:line="240" w:lineRule="auto"/>
        <w:ind w:left="928"/>
        <w:rPr>
          <w:b/>
          <w:szCs w:val="24"/>
        </w:rPr>
      </w:pPr>
    </w:p>
    <w:p w14:paraId="1FD151AE" w14:textId="77777777" w:rsidR="00526141" w:rsidRPr="008113E8" w:rsidRDefault="00526141" w:rsidP="00526141">
      <w:pPr>
        <w:pStyle w:val="af6"/>
        <w:spacing w:line="240" w:lineRule="auto"/>
        <w:ind w:left="928"/>
        <w:rPr>
          <w:b/>
          <w:szCs w:val="24"/>
        </w:rPr>
      </w:pPr>
      <w:r w:rsidRPr="008113E8">
        <w:rPr>
          <w:b/>
          <w:szCs w:val="24"/>
        </w:rPr>
        <w:t xml:space="preserve">                                                        Test</w:t>
      </w:r>
    </w:p>
    <w:p w14:paraId="3C373749" w14:textId="77777777" w:rsidR="00526141" w:rsidRPr="008113E8" w:rsidRDefault="00526141" w:rsidP="00526141">
      <w:pPr>
        <w:pStyle w:val="af6"/>
        <w:spacing w:line="240" w:lineRule="auto"/>
        <w:ind w:left="928"/>
        <w:jc w:val="left"/>
        <w:rPr>
          <w:szCs w:val="24"/>
          <w:lang w:val="en-GB"/>
        </w:rPr>
      </w:pPr>
      <w:r w:rsidRPr="008113E8">
        <w:rPr>
          <w:szCs w:val="24"/>
          <w:lang w:val="de-DE"/>
        </w:rPr>
        <w:t>Grammatikfähigkeiten</w:t>
      </w:r>
    </w:p>
    <w:p w14:paraId="2D50B267" w14:textId="77777777" w:rsidR="00526141" w:rsidRPr="008113E8" w:rsidRDefault="00526141" w:rsidP="0054679B">
      <w:pPr>
        <w:pStyle w:val="af6"/>
        <w:numPr>
          <w:ilvl w:val="0"/>
          <w:numId w:val="46"/>
        </w:numPr>
        <w:spacing w:after="200"/>
        <w:jc w:val="left"/>
        <w:rPr>
          <w:szCs w:val="24"/>
          <w:lang w:val="de-DE"/>
        </w:rPr>
      </w:pPr>
      <w:r w:rsidRPr="008113E8">
        <w:rPr>
          <w:szCs w:val="24"/>
          <w:lang w:val="de-DE"/>
        </w:rPr>
        <w:t>Früher …. die Menschen Häuser aus Stein.</w:t>
      </w:r>
    </w:p>
    <w:p w14:paraId="0BD8ECD1" w14:textId="77777777" w:rsidR="00526141" w:rsidRPr="008113E8" w:rsidRDefault="00526141" w:rsidP="0054679B">
      <w:pPr>
        <w:pStyle w:val="af6"/>
        <w:numPr>
          <w:ilvl w:val="1"/>
          <w:numId w:val="48"/>
        </w:numPr>
        <w:spacing w:after="200"/>
        <w:jc w:val="left"/>
        <w:rPr>
          <w:szCs w:val="24"/>
          <w:lang w:val="de-DE"/>
        </w:rPr>
      </w:pPr>
      <w:r w:rsidRPr="008113E8">
        <w:rPr>
          <w:szCs w:val="24"/>
          <w:lang w:val="de-DE"/>
        </w:rPr>
        <w:t xml:space="preserve">bauen     </w:t>
      </w:r>
    </w:p>
    <w:p w14:paraId="1C01C7C6" w14:textId="77777777" w:rsidR="00526141" w:rsidRPr="008113E8" w:rsidRDefault="00526141" w:rsidP="0054679B">
      <w:pPr>
        <w:pStyle w:val="af6"/>
        <w:numPr>
          <w:ilvl w:val="1"/>
          <w:numId w:val="48"/>
        </w:numPr>
        <w:spacing w:after="200" w:line="240" w:lineRule="auto"/>
        <w:jc w:val="left"/>
        <w:rPr>
          <w:szCs w:val="24"/>
          <w:lang w:val="de-DE"/>
        </w:rPr>
      </w:pPr>
      <w:r w:rsidRPr="008113E8">
        <w:rPr>
          <w:szCs w:val="24"/>
          <w:lang w:val="de-DE"/>
        </w:rPr>
        <w:t xml:space="preserve">gebaut   </w:t>
      </w:r>
    </w:p>
    <w:p w14:paraId="0B59B31A" w14:textId="77777777" w:rsidR="00526141" w:rsidRPr="008113E8" w:rsidRDefault="00526141" w:rsidP="0054679B">
      <w:pPr>
        <w:pStyle w:val="af6"/>
        <w:numPr>
          <w:ilvl w:val="1"/>
          <w:numId w:val="48"/>
        </w:numPr>
        <w:spacing w:after="200" w:line="240" w:lineRule="auto"/>
        <w:jc w:val="left"/>
        <w:rPr>
          <w:szCs w:val="24"/>
          <w:lang w:val="de-DE"/>
        </w:rPr>
      </w:pPr>
      <w:r w:rsidRPr="008113E8">
        <w:rPr>
          <w:szCs w:val="24"/>
          <w:lang w:val="de-DE"/>
        </w:rPr>
        <w:t xml:space="preserve">bauten </w:t>
      </w:r>
    </w:p>
    <w:p w14:paraId="0B389A74" w14:textId="77777777" w:rsidR="00526141" w:rsidRPr="008113E8" w:rsidRDefault="00526141" w:rsidP="00526141">
      <w:pPr>
        <w:pStyle w:val="af6"/>
        <w:spacing w:line="240" w:lineRule="auto"/>
        <w:ind w:left="1440"/>
        <w:rPr>
          <w:szCs w:val="24"/>
          <w:lang w:val="de-DE"/>
        </w:rPr>
      </w:pPr>
    </w:p>
    <w:p w14:paraId="158A1BDA" w14:textId="77777777" w:rsidR="00526141" w:rsidRPr="008113E8" w:rsidRDefault="00526141" w:rsidP="0054679B">
      <w:pPr>
        <w:pStyle w:val="af6"/>
        <w:numPr>
          <w:ilvl w:val="0"/>
          <w:numId w:val="46"/>
        </w:numPr>
        <w:spacing w:after="200"/>
        <w:jc w:val="left"/>
        <w:rPr>
          <w:szCs w:val="24"/>
          <w:lang w:val="de-DE"/>
        </w:rPr>
      </w:pPr>
      <w:r w:rsidRPr="008113E8">
        <w:rPr>
          <w:szCs w:val="24"/>
          <w:lang w:val="de-DE"/>
        </w:rPr>
        <w:t>Holz…  ein Baumaterial.</w:t>
      </w:r>
    </w:p>
    <w:p w14:paraId="6E5B2726" w14:textId="77777777" w:rsidR="00526141" w:rsidRPr="008113E8" w:rsidRDefault="00526141" w:rsidP="0054679B">
      <w:pPr>
        <w:pStyle w:val="af6"/>
        <w:numPr>
          <w:ilvl w:val="1"/>
          <w:numId w:val="49"/>
        </w:numPr>
        <w:spacing w:after="200"/>
        <w:jc w:val="left"/>
        <w:rPr>
          <w:szCs w:val="24"/>
          <w:lang w:val="de-DE"/>
        </w:rPr>
      </w:pPr>
      <w:r w:rsidRPr="008113E8">
        <w:rPr>
          <w:szCs w:val="24"/>
          <w:lang w:val="de-DE"/>
        </w:rPr>
        <w:t>seid</w:t>
      </w:r>
    </w:p>
    <w:p w14:paraId="39F9DC69" w14:textId="77777777" w:rsidR="00526141" w:rsidRPr="008113E8" w:rsidRDefault="00526141" w:rsidP="0054679B">
      <w:pPr>
        <w:pStyle w:val="af6"/>
        <w:numPr>
          <w:ilvl w:val="1"/>
          <w:numId w:val="49"/>
        </w:numPr>
        <w:spacing w:after="200" w:line="240" w:lineRule="auto"/>
        <w:jc w:val="left"/>
        <w:rPr>
          <w:szCs w:val="24"/>
          <w:lang w:val="de-DE"/>
        </w:rPr>
      </w:pPr>
      <w:r w:rsidRPr="008113E8">
        <w:rPr>
          <w:szCs w:val="24"/>
          <w:lang w:val="de-DE"/>
        </w:rPr>
        <w:t>ist</w:t>
      </w:r>
    </w:p>
    <w:p w14:paraId="41896882" w14:textId="77777777" w:rsidR="00526141" w:rsidRPr="008113E8" w:rsidRDefault="00526141" w:rsidP="0054679B">
      <w:pPr>
        <w:pStyle w:val="af6"/>
        <w:numPr>
          <w:ilvl w:val="1"/>
          <w:numId w:val="49"/>
        </w:numPr>
        <w:spacing w:after="200" w:line="240" w:lineRule="auto"/>
        <w:jc w:val="left"/>
        <w:rPr>
          <w:szCs w:val="24"/>
          <w:lang w:val="de-DE"/>
        </w:rPr>
      </w:pPr>
      <w:r w:rsidRPr="008113E8">
        <w:rPr>
          <w:szCs w:val="24"/>
          <w:lang w:val="de-DE"/>
        </w:rPr>
        <w:t>sind</w:t>
      </w:r>
    </w:p>
    <w:p w14:paraId="4F7B1E30" w14:textId="77777777" w:rsidR="00526141" w:rsidRPr="008113E8" w:rsidRDefault="00526141" w:rsidP="00526141">
      <w:pPr>
        <w:pStyle w:val="af6"/>
        <w:spacing w:line="240" w:lineRule="auto"/>
        <w:ind w:left="1440"/>
        <w:rPr>
          <w:szCs w:val="24"/>
          <w:lang w:val="de-DE"/>
        </w:rPr>
      </w:pPr>
    </w:p>
    <w:p w14:paraId="414204E8" w14:textId="77777777" w:rsidR="00526141" w:rsidRPr="008113E8" w:rsidRDefault="00526141" w:rsidP="0054679B">
      <w:pPr>
        <w:pStyle w:val="af6"/>
        <w:numPr>
          <w:ilvl w:val="0"/>
          <w:numId w:val="46"/>
        </w:numPr>
        <w:spacing w:after="200"/>
        <w:jc w:val="left"/>
        <w:rPr>
          <w:szCs w:val="24"/>
          <w:lang w:val="de-DE"/>
        </w:rPr>
      </w:pPr>
      <w:r w:rsidRPr="008113E8">
        <w:rPr>
          <w:szCs w:val="24"/>
          <w:lang w:val="de-DE"/>
        </w:rPr>
        <w:t>Dieses Werk …. Baumaschinen.</w:t>
      </w:r>
    </w:p>
    <w:p w14:paraId="1CC32095" w14:textId="77777777" w:rsidR="00526141" w:rsidRPr="008113E8" w:rsidRDefault="00526141" w:rsidP="0054679B">
      <w:pPr>
        <w:pStyle w:val="af6"/>
        <w:numPr>
          <w:ilvl w:val="1"/>
          <w:numId w:val="50"/>
        </w:numPr>
        <w:spacing w:after="200"/>
        <w:jc w:val="left"/>
        <w:rPr>
          <w:szCs w:val="24"/>
          <w:lang w:val="de-DE"/>
        </w:rPr>
      </w:pPr>
      <w:r w:rsidRPr="008113E8">
        <w:rPr>
          <w:szCs w:val="24"/>
          <w:lang w:val="de-DE"/>
        </w:rPr>
        <w:t>liefert</w:t>
      </w:r>
    </w:p>
    <w:p w14:paraId="04C5C7FA" w14:textId="77777777" w:rsidR="00526141" w:rsidRPr="008113E8" w:rsidRDefault="00526141" w:rsidP="0054679B">
      <w:pPr>
        <w:pStyle w:val="af6"/>
        <w:numPr>
          <w:ilvl w:val="1"/>
          <w:numId w:val="50"/>
        </w:numPr>
        <w:spacing w:after="200" w:line="240" w:lineRule="auto"/>
        <w:jc w:val="left"/>
        <w:rPr>
          <w:szCs w:val="24"/>
          <w:lang w:val="de-DE"/>
        </w:rPr>
      </w:pPr>
      <w:r w:rsidRPr="008113E8">
        <w:rPr>
          <w:szCs w:val="24"/>
          <w:lang w:val="de-DE"/>
        </w:rPr>
        <w:t>liefern</w:t>
      </w:r>
    </w:p>
    <w:p w14:paraId="32957F1D" w14:textId="77777777" w:rsidR="00526141" w:rsidRPr="008113E8" w:rsidRDefault="00526141" w:rsidP="0054679B">
      <w:pPr>
        <w:pStyle w:val="af6"/>
        <w:numPr>
          <w:ilvl w:val="1"/>
          <w:numId w:val="50"/>
        </w:numPr>
        <w:spacing w:after="200" w:line="240" w:lineRule="auto"/>
        <w:jc w:val="left"/>
        <w:rPr>
          <w:szCs w:val="24"/>
          <w:lang w:val="de-DE"/>
        </w:rPr>
      </w:pPr>
      <w:r w:rsidRPr="008113E8">
        <w:rPr>
          <w:szCs w:val="24"/>
          <w:lang w:val="de-DE"/>
        </w:rPr>
        <w:t>geliefert</w:t>
      </w:r>
    </w:p>
    <w:p w14:paraId="2C3A4557" w14:textId="77777777" w:rsidR="00526141" w:rsidRPr="008113E8" w:rsidRDefault="00526141" w:rsidP="00526141">
      <w:pPr>
        <w:pStyle w:val="af6"/>
        <w:spacing w:line="240" w:lineRule="auto"/>
        <w:ind w:left="1440"/>
        <w:rPr>
          <w:szCs w:val="24"/>
          <w:lang w:val="de-DE"/>
        </w:rPr>
      </w:pPr>
    </w:p>
    <w:p w14:paraId="5282F139" w14:textId="77777777" w:rsidR="00526141" w:rsidRPr="008113E8" w:rsidRDefault="00526141" w:rsidP="0054679B">
      <w:pPr>
        <w:pStyle w:val="af6"/>
        <w:numPr>
          <w:ilvl w:val="0"/>
          <w:numId w:val="46"/>
        </w:numPr>
        <w:spacing w:after="200"/>
        <w:jc w:val="left"/>
        <w:rPr>
          <w:szCs w:val="24"/>
          <w:lang w:val="de-DE"/>
        </w:rPr>
      </w:pPr>
      <w:r w:rsidRPr="008113E8">
        <w:rPr>
          <w:szCs w:val="24"/>
          <w:lang w:val="de-DE"/>
        </w:rPr>
        <w:t>Der  Ziegel …. aus  Lehm oder Kalk mit Quarzsand geformt.</w:t>
      </w:r>
    </w:p>
    <w:p w14:paraId="046CF0A7" w14:textId="77777777" w:rsidR="00526141" w:rsidRPr="008113E8" w:rsidRDefault="00526141" w:rsidP="0054679B">
      <w:pPr>
        <w:pStyle w:val="af6"/>
        <w:numPr>
          <w:ilvl w:val="1"/>
          <w:numId w:val="51"/>
        </w:numPr>
        <w:spacing w:after="200"/>
        <w:jc w:val="left"/>
        <w:rPr>
          <w:szCs w:val="24"/>
          <w:lang w:val="de-DE"/>
        </w:rPr>
      </w:pPr>
      <w:r w:rsidRPr="008113E8">
        <w:rPr>
          <w:szCs w:val="24"/>
          <w:lang w:val="de-DE"/>
        </w:rPr>
        <w:t>werde</w:t>
      </w:r>
    </w:p>
    <w:p w14:paraId="6258DB15" w14:textId="77777777" w:rsidR="00526141" w:rsidRPr="008113E8" w:rsidRDefault="00526141" w:rsidP="0054679B">
      <w:pPr>
        <w:pStyle w:val="af6"/>
        <w:numPr>
          <w:ilvl w:val="1"/>
          <w:numId w:val="51"/>
        </w:numPr>
        <w:spacing w:after="200" w:line="240" w:lineRule="auto"/>
        <w:jc w:val="left"/>
        <w:rPr>
          <w:szCs w:val="24"/>
          <w:lang w:val="de-DE"/>
        </w:rPr>
      </w:pPr>
      <w:r w:rsidRPr="008113E8">
        <w:rPr>
          <w:szCs w:val="24"/>
          <w:lang w:val="de-DE"/>
        </w:rPr>
        <w:t>wird</w:t>
      </w:r>
    </w:p>
    <w:p w14:paraId="05D9991D" w14:textId="77777777" w:rsidR="00526141" w:rsidRPr="008113E8" w:rsidRDefault="00526141" w:rsidP="0054679B">
      <w:pPr>
        <w:pStyle w:val="af6"/>
        <w:numPr>
          <w:ilvl w:val="1"/>
          <w:numId w:val="51"/>
        </w:numPr>
        <w:spacing w:after="200" w:line="240" w:lineRule="auto"/>
        <w:jc w:val="left"/>
        <w:rPr>
          <w:szCs w:val="24"/>
          <w:lang w:val="de-DE"/>
        </w:rPr>
      </w:pPr>
      <w:r w:rsidRPr="008113E8">
        <w:rPr>
          <w:szCs w:val="24"/>
          <w:lang w:val="de-DE"/>
        </w:rPr>
        <w:t>werden</w:t>
      </w:r>
    </w:p>
    <w:p w14:paraId="07D390E8" w14:textId="77777777" w:rsidR="00526141" w:rsidRPr="008113E8" w:rsidRDefault="00526141" w:rsidP="00526141">
      <w:pPr>
        <w:pStyle w:val="af6"/>
        <w:spacing w:line="240" w:lineRule="auto"/>
        <w:ind w:left="1440"/>
        <w:rPr>
          <w:szCs w:val="24"/>
          <w:lang w:val="de-DE"/>
        </w:rPr>
      </w:pPr>
    </w:p>
    <w:p w14:paraId="5A6ABD91" w14:textId="77777777" w:rsidR="00526141" w:rsidRPr="008113E8" w:rsidRDefault="00526141" w:rsidP="0054679B">
      <w:pPr>
        <w:pStyle w:val="af6"/>
        <w:numPr>
          <w:ilvl w:val="0"/>
          <w:numId w:val="46"/>
        </w:numPr>
        <w:spacing w:after="200"/>
        <w:jc w:val="left"/>
        <w:rPr>
          <w:szCs w:val="24"/>
          <w:lang w:val="de-DE"/>
        </w:rPr>
      </w:pPr>
      <w:r w:rsidRPr="008113E8">
        <w:rPr>
          <w:szCs w:val="24"/>
          <w:lang w:val="de-DE"/>
        </w:rPr>
        <w:t>Der Ziegel …. im Bauwesen eine verbreitete Anwendung .</w:t>
      </w:r>
    </w:p>
    <w:p w14:paraId="4BF740BC" w14:textId="77777777" w:rsidR="00526141" w:rsidRPr="008113E8" w:rsidRDefault="00526141" w:rsidP="0054679B">
      <w:pPr>
        <w:pStyle w:val="af6"/>
        <w:numPr>
          <w:ilvl w:val="1"/>
          <w:numId w:val="52"/>
        </w:numPr>
        <w:spacing w:after="200"/>
        <w:jc w:val="left"/>
        <w:rPr>
          <w:szCs w:val="24"/>
          <w:lang w:val="de-DE"/>
        </w:rPr>
      </w:pPr>
      <w:r w:rsidRPr="008113E8">
        <w:rPr>
          <w:szCs w:val="24"/>
          <w:lang w:val="de-DE"/>
        </w:rPr>
        <w:t>findet</w:t>
      </w:r>
    </w:p>
    <w:p w14:paraId="677B5D10" w14:textId="77777777" w:rsidR="00526141" w:rsidRPr="008113E8" w:rsidRDefault="00526141" w:rsidP="0054679B">
      <w:pPr>
        <w:pStyle w:val="af6"/>
        <w:numPr>
          <w:ilvl w:val="1"/>
          <w:numId w:val="52"/>
        </w:numPr>
        <w:spacing w:after="200" w:line="240" w:lineRule="auto"/>
        <w:jc w:val="left"/>
        <w:rPr>
          <w:szCs w:val="24"/>
          <w:lang w:val="de-DE"/>
        </w:rPr>
      </w:pPr>
      <w:r w:rsidRPr="008113E8">
        <w:rPr>
          <w:szCs w:val="24"/>
          <w:lang w:val="de-DE"/>
        </w:rPr>
        <w:t>gefunden</w:t>
      </w:r>
    </w:p>
    <w:p w14:paraId="02AE16D1" w14:textId="77777777" w:rsidR="00526141" w:rsidRPr="008113E8" w:rsidRDefault="00526141" w:rsidP="0054679B">
      <w:pPr>
        <w:pStyle w:val="af6"/>
        <w:numPr>
          <w:ilvl w:val="1"/>
          <w:numId w:val="52"/>
        </w:numPr>
        <w:spacing w:after="200" w:line="240" w:lineRule="auto"/>
        <w:jc w:val="left"/>
        <w:rPr>
          <w:szCs w:val="24"/>
          <w:lang w:val="de-DE"/>
        </w:rPr>
      </w:pPr>
      <w:r w:rsidRPr="008113E8">
        <w:rPr>
          <w:szCs w:val="24"/>
          <w:lang w:val="de-DE"/>
        </w:rPr>
        <w:lastRenderedPageBreak/>
        <w:t>finden</w:t>
      </w:r>
    </w:p>
    <w:p w14:paraId="6BAE07E5" w14:textId="77777777" w:rsidR="00526141" w:rsidRPr="008113E8" w:rsidRDefault="00526141" w:rsidP="00526141">
      <w:pPr>
        <w:pStyle w:val="af6"/>
        <w:spacing w:line="240" w:lineRule="auto"/>
        <w:ind w:left="1440"/>
        <w:rPr>
          <w:szCs w:val="24"/>
          <w:lang w:val="de-DE"/>
        </w:rPr>
      </w:pPr>
    </w:p>
    <w:p w14:paraId="0E71D056" w14:textId="77777777" w:rsidR="00526141" w:rsidRPr="008113E8" w:rsidRDefault="00526141" w:rsidP="0054679B">
      <w:pPr>
        <w:pStyle w:val="af6"/>
        <w:numPr>
          <w:ilvl w:val="0"/>
          <w:numId w:val="46"/>
        </w:numPr>
        <w:spacing w:after="200"/>
        <w:jc w:val="left"/>
        <w:rPr>
          <w:szCs w:val="24"/>
          <w:lang w:val="de-DE"/>
        </w:rPr>
      </w:pPr>
      <w:r w:rsidRPr="008113E8">
        <w:rPr>
          <w:szCs w:val="24"/>
          <w:lang w:val="de-DE"/>
        </w:rPr>
        <w:t>Die wichtigsten Baustoffe … Ziegel, Beton, Eisenbeton, Holz, Zement, Kalk, Glas, und   andere.</w:t>
      </w:r>
    </w:p>
    <w:p w14:paraId="3F522C43" w14:textId="77777777" w:rsidR="00526141" w:rsidRPr="008113E8" w:rsidRDefault="00526141" w:rsidP="0054679B">
      <w:pPr>
        <w:pStyle w:val="af6"/>
        <w:numPr>
          <w:ilvl w:val="1"/>
          <w:numId w:val="53"/>
        </w:numPr>
        <w:spacing w:after="200"/>
        <w:jc w:val="left"/>
        <w:rPr>
          <w:szCs w:val="24"/>
          <w:lang w:val="de-DE"/>
        </w:rPr>
      </w:pPr>
      <w:r w:rsidRPr="008113E8">
        <w:rPr>
          <w:szCs w:val="24"/>
          <w:lang w:val="de-DE"/>
        </w:rPr>
        <w:t>ist</w:t>
      </w:r>
    </w:p>
    <w:p w14:paraId="4E78E8F2" w14:textId="77777777" w:rsidR="00526141" w:rsidRPr="008113E8" w:rsidRDefault="00526141" w:rsidP="0054679B">
      <w:pPr>
        <w:pStyle w:val="af6"/>
        <w:numPr>
          <w:ilvl w:val="1"/>
          <w:numId w:val="53"/>
        </w:numPr>
        <w:spacing w:after="200" w:line="240" w:lineRule="auto"/>
        <w:jc w:val="left"/>
        <w:rPr>
          <w:szCs w:val="24"/>
          <w:lang w:val="de-DE"/>
        </w:rPr>
      </w:pPr>
      <w:r w:rsidRPr="008113E8">
        <w:rPr>
          <w:szCs w:val="24"/>
          <w:lang w:val="de-DE"/>
        </w:rPr>
        <w:t>bist</w:t>
      </w:r>
    </w:p>
    <w:p w14:paraId="0F8D6741" w14:textId="77777777" w:rsidR="00526141" w:rsidRPr="008113E8" w:rsidRDefault="00526141" w:rsidP="0054679B">
      <w:pPr>
        <w:pStyle w:val="af6"/>
        <w:numPr>
          <w:ilvl w:val="1"/>
          <w:numId w:val="53"/>
        </w:numPr>
        <w:spacing w:after="200" w:line="240" w:lineRule="auto"/>
        <w:jc w:val="left"/>
        <w:rPr>
          <w:szCs w:val="24"/>
          <w:lang w:val="de-DE"/>
        </w:rPr>
      </w:pPr>
      <w:r w:rsidRPr="008113E8">
        <w:rPr>
          <w:szCs w:val="24"/>
          <w:lang w:val="de-DE"/>
        </w:rPr>
        <w:t xml:space="preserve">sind </w:t>
      </w:r>
    </w:p>
    <w:p w14:paraId="3EBEEC33" w14:textId="77777777" w:rsidR="00526141" w:rsidRPr="008113E8" w:rsidRDefault="00526141" w:rsidP="0054679B">
      <w:pPr>
        <w:pStyle w:val="af6"/>
        <w:numPr>
          <w:ilvl w:val="0"/>
          <w:numId w:val="46"/>
        </w:numPr>
        <w:spacing w:after="200"/>
        <w:jc w:val="left"/>
        <w:rPr>
          <w:szCs w:val="24"/>
          <w:lang w:val="de-DE"/>
        </w:rPr>
      </w:pPr>
      <w:r w:rsidRPr="008113E8">
        <w:rPr>
          <w:szCs w:val="24"/>
          <w:lang w:val="de-DE"/>
        </w:rPr>
        <w:t>Wir wissen, ….  er sich für Chemie interessiert.</w:t>
      </w:r>
    </w:p>
    <w:p w14:paraId="3D783439" w14:textId="77777777" w:rsidR="00526141" w:rsidRPr="008113E8" w:rsidRDefault="00526141" w:rsidP="00526141">
      <w:pPr>
        <w:pStyle w:val="af6"/>
        <w:ind w:left="2073"/>
        <w:rPr>
          <w:szCs w:val="24"/>
          <w:lang w:val="de-DE"/>
        </w:rPr>
      </w:pPr>
    </w:p>
    <w:p w14:paraId="4778446D" w14:textId="77777777" w:rsidR="00526141" w:rsidRPr="008113E8" w:rsidRDefault="00526141" w:rsidP="0054679B">
      <w:pPr>
        <w:pStyle w:val="af6"/>
        <w:numPr>
          <w:ilvl w:val="0"/>
          <w:numId w:val="54"/>
        </w:numPr>
        <w:spacing w:after="200"/>
        <w:jc w:val="left"/>
        <w:rPr>
          <w:szCs w:val="24"/>
          <w:lang w:val="de-DE"/>
        </w:rPr>
      </w:pPr>
      <w:r w:rsidRPr="008113E8">
        <w:rPr>
          <w:szCs w:val="24"/>
          <w:lang w:val="de-DE"/>
        </w:rPr>
        <w:t>wo</w:t>
      </w:r>
    </w:p>
    <w:p w14:paraId="6BE5DBA4" w14:textId="77777777" w:rsidR="00526141" w:rsidRPr="008113E8" w:rsidRDefault="00526141" w:rsidP="0054679B">
      <w:pPr>
        <w:pStyle w:val="af6"/>
        <w:numPr>
          <w:ilvl w:val="0"/>
          <w:numId w:val="54"/>
        </w:numPr>
        <w:spacing w:after="200" w:line="240" w:lineRule="auto"/>
        <w:jc w:val="left"/>
        <w:rPr>
          <w:szCs w:val="24"/>
          <w:lang w:val="de-DE"/>
        </w:rPr>
      </w:pPr>
      <w:r w:rsidRPr="008113E8">
        <w:rPr>
          <w:szCs w:val="24"/>
          <w:lang w:val="de-DE"/>
        </w:rPr>
        <w:t>dass</w:t>
      </w:r>
    </w:p>
    <w:p w14:paraId="6C281ECF" w14:textId="77777777" w:rsidR="00526141" w:rsidRPr="008113E8" w:rsidRDefault="00526141" w:rsidP="0054679B">
      <w:pPr>
        <w:pStyle w:val="af6"/>
        <w:numPr>
          <w:ilvl w:val="0"/>
          <w:numId w:val="54"/>
        </w:numPr>
        <w:spacing w:after="200" w:line="240" w:lineRule="auto"/>
        <w:jc w:val="left"/>
        <w:rPr>
          <w:szCs w:val="24"/>
          <w:lang w:val="de-DE"/>
        </w:rPr>
      </w:pPr>
      <w:r w:rsidRPr="008113E8">
        <w:rPr>
          <w:szCs w:val="24"/>
          <w:lang w:val="de-DE"/>
        </w:rPr>
        <w:t>weil</w:t>
      </w:r>
    </w:p>
    <w:p w14:paraId="5A32CB55" w14:textId="77777777" w:rsidR="00526141" w:rsidRPr="008113E8" w:rsidRDefault="00526141" w:rsidP="00526141">
      <w:pPr>
        <w:pStyle w:val="af6"/>
        <w:spacing w:line="240" w:lineRule="auto"/>
        <w:ind w:left="1440"/>
        <w:rPr>
          <w:szCs w:val="24"/>
          <w:lang w:val="de-DE"/>
        </w:rPr>
      </w:pPr>
    </w:p>
    <w:p w14:paraId="69AF5784" w14:textId="77777777" w:rsidR="00526141" w:rsidRPr="008113E8" w:rsidRDefault="00526141" w:rsidP="0054679B">
      <w:pPr>
        <w:pStyle w:val="af6"/>
        <w:numPr>
          <w:ilvl w:val="0"/>
          <w:numId w:val="46"/>
        </w:numPr>
        <w:shd w:val="clear" w:color="auto" w:fill="FFFFFF"/>
        <w:tabs>
          <w:tab w:val="right" w:pos="6763"/>
        </w:tabs>
        <w:spacing w:after="200"/>
        <w:jc w:val="left"/>
        <w:rPr>
          <w:szCs w:val="24"/>
          <w:lang w:val="de-DE"/>
        </w:rPr>
      </w:pPr>
      <w:r w:rsidRPr="008113E8">
        <w:rPr>
          <w:szCs w:val="24"/>
          <w:lang w:val="de-DE"/>
        </w:rPr>
        <w:t>….die Verkehrsampeln rotes Licht zeigen, gehen die Fußgänger nicht über die Straße.</w:t>
      </w:r>
    </w:p>
    <w:p w14:paraId="06BD426A" w14:textId="77777777" w:rsidR="00526141" w:rsidRPr="008113E8" w:rsidRDefault="00526141" w:rsidP="0054679B">
      <w:pPr>
        <w:pStyle w:val="af6"/>
        <w:numPr>
          <w:ilvl w:val="0"/>
          <w:numId w:val="55"/>
        </w:numPr>
        <w:shd w:val="clear" w:color="auto" w:fill="FFFFFF"/>
        <w:tabs>
          <w:tab w:val="right" w:pos="6763"/>
        </w:tabs>
        <w:spacing w:after="200"/>
        <w:jc w:val="left"/>
        <w:rPr>
          <w:szCs w:val="24"/>
          <w:lang w:val="de-DE"/>
        </w:rPr>
      </w:pPr>
      <w:r w:rsidRPr="008113E8">
        <w:rPr>
          <w:szCs w:val="24"/>
          <w:lang w:val="de-DE"/>
        </w:rPr>
        <w:t>wenn</w:t>
      </w:r>
    </w:p>
    <w:p w14:paraId="25A99FB8" w14:textId="77777777" w:rsidR="00526141" w:rsidRPr="008113E8" w:rsidRDefault="00526141" w:rsidP="0054679B">
      <w:pPr>
        <w:pStyle w:val="af6"/>
        <w:numPr>
          <w:ilvl w:val="0"/>
          <w:numId w:val="55"/>
        </w:numPr>
        <w:shd w:val="clear" w:color="auto" w:fill="FFFFFF"/>
        <w:tabs>
          <w:tab w:val="right" w:pos="6763"/>
        </w:tabs>
        <w:spacing w:after="200" w:line="240" w:lineRule="auto"/>
        <w:jc w:val="left"/>
        <w:rPr>
          <w:szCs w:val="24"/>
          <w:lang w:val="de-DE"/>
        </w:rPr>
      </w:pPr>
      <w:r w:rsidRPr="008113E8">
        <w:rPr>
          <w:szCs w:val="24"/>
          <w:lang w:val="de-DE"/>
        </w:rPr>
        <w:t>bevor</w:t>
      </w:r>
    </w:p>
    <w:p w14:paraId="77612D0F" w14:textId="77777777" w:rsidR="00526141" w:rsidRPr="008113E8" w:rsidRDefault="00526141" w:rsidP="0054679B">
      <w:pPr>
        <w:pStyle w:val="af6"/>
        <w:numPr>
          <w:ilvl w:val="0"/>
          <w:numId w:val="55"/>
        </w:numPr>
        <w:shd w:val="clear" w:color="auto" w:fill="FFFFFF"/>
        <w:tabs>
          <w:tab w:val="right" w:pos="6763"/>
        </w:tabs>
        <w:spacing w:after="200" w:line="240" w:lineRule="auto"/>
        <w:jc w:val="left"/>
        <w:rPr>
          <w:szCs w:val="24"/>
          <w:lang w:val="de-DE"/>
        </w:rPr>
      </w:pPr>
      <w:r w:rsidRPr="008113E8">
        <w:rPr>
          <w:szCs w:val="24"/>
          <w:lang w:val="de-DE"/>
        </w:rPr>
        <w:t>solange</w:t>
      </w:r>
    </w:p>
    <w:p w14:paraId="660A82C5" w14:textId="77777777" w:rsidR="00526141" w:rsidRPr="008113E8" w:rsidRDefault="00526141" w:rsidP="00526141">
      <w:pPr>
        <w:pStyle w:val="af6"/>
        <w:shd w:val="clear" w:color="auto" w:fill="FFFFFF"/>
        <w:tabs>
          <w:tab w:val="right" w:pos="6763"/>
        </w:tabs>
        <w:spacing w:line="240" w:lineRule="auto"/>
        <w:ind w:left="1440"/>
        <w:rPr>
          <w:szCs w:val="24"/>
          <w:lang w:val="de-DE"/>
        </w:rPr>
      </w:pPr>
    </w:p>
    <w:p w14:paraId="3C47B62E" w14:textId="77777777" w:rsidR="00526141" w:rsidRPr="008113E8" w:rsidRDefault="00526141" w:rsidP="0054679B">
      <w:pPr>
        <w:pStyle w:val="af6"/>
        <w:numPr>
          <w:ilvl w:val="0"/>
          <w:numId w:val="46"/>
        </w:numPr>
        <w:shd w:val="clear" w:color="auto" w:fill="FFFFFF"/>
        <w:tabs>
          <w:tab w:val="left" w:pos="3605"/>
        </w:tabs>
        <w:spacing w:after="200"/>
        <w:jc w:val="left"/>
        <w:rPr>
          <w:szCs w:val="24"/>
          <w:lang w:val="de-DE"/>
        </w:rPr>
      </w:pPr>
      <w:r w:rsidRPr="008113E8">
        <w:rPr>
          <w:szCs w:val="24"/>
          <w:lang w:val="de-DE"/>
        </w:rPr>
        <w:t>Ich weiß nicht, …. man dieses Wort ins Russische übersetzt.</w:t>
      </w:r>
    </w:p>
    <w:p w14:paraId="2624CACB" w14:textId="77777777" w:rsidR="00526141" w:rsidRPr="008113E8" w:rsidRDefault="00526141" w:rsidP="0054679B">
      <w:pPr>
        <w:pStyle w:val="af6"/>
        <w:numPr>
          <w:ilvl w:val="1"/>
          <w:numId w:val="56"/>
        </w:numPr>
        <w:shd w:val="clear" w:color="auto" w:fill="FFFFFF"/>
        <w:tabs>
          <w:tab w:val="left" w:pos="3605"/>
        </w:tabs>
        <w:spacing w:after="200"/>
        <w:jc w:val="left"/>
        <w:rPr>
          <w:szCs w:val="24"/>
          <w:lang w:val="de-DE"/>
        </w:rPr>
      </w:pPr>
      <w:r w:rsidRPr="008113E8">
        <w:rPr>
          <w:szCs w:val="24"/>
          <w:lang w:val="de-DE"/>
        </w:rPr>
        <w:t>ob</w:t>
      </w:r>
    </w:p>
    <w:p w14:paraId="6C849D8B" w14:textId="77777777" w:rsidR="00526141" w:rsidRPr="008113E8" w:rsidRDefault="00526141" w:rsidP="0054679B">
      <w:pPr>
        <w:pStyle w:val="af6"/>
        <w:numPr>
          <w:ilvl w:val="1"/>
          <w:numId w:val="56"/>
        </w:numPr>
        <w:shd w:val="clear" w:color="auto" w:fill="FFFFFF"/>
        <w:tabs>
          <w:tab w:val="left" w:pos="3605"/>
        </w:tabs>
        <w:spacing w:after="200" w:line="240" w:lineRule="auto"/>
        <w:jc w:val="left"/>
        <w:rPr>
          <w:szCs w:val="24"/>
          <w:lang w:val="de-DE"/>
        </w:rPr>
      </w:pPr>
      <w:r w:rsidRPr="008113E8">
        <w:rPr>
          <w:szCs w:val="24"/>
          <w:lang w:val="de-DE"/>
        </w:rPr>
        <w:t>wie</w:t>
      </w:r>
    </w:p>
    <w:p w14:paraId="369CC87F" w14:textId="77777777" w:rsidR="00526141" w:rsidRPr="008113E8" w:rsidRDefault="00526141" w:rsidP="0054679B">
      <w:pPr>
        <w:pStyle w:val="af6"/>
        <w:numPr>
          <w:ilvl w:val="1"/>
          <w:numId w:val="56"/>
        </w:numPr>
        <w:shd w:val="clear" w:color="auto" w:fill="FFFFFF"/>
        <w:tabs>
          <w:tab w:val="left" w:pos="3605"/>
        </w:tabs>
        <w:spacing w:after="200" w:line="240" w:lineRule="auto"/>
        <w:jc w:val="left"/>
        <w:rPr>
          <w:szCs w:val="24"/>
          <w:lang w:val="de-DE"/>
        </w:rPr>
      </w:pPr>
      <w:r w:rsidRPr="008113E8">
        <w:rPr>
          <w:szCs w:val="24"/>
          <w:lang w:val="de-DE"/>
        </w:rPr>
        <w:t>was</w:t>
      </w:r>
    </w:p>
    <w:p w14:paraId="37C4724D" w14:textId="77777777" w:rsidR="00526141" w:rsidRPr="008113E8" w:rsidRDefault="00526141" w:rsidP="00526141">
      <w:pPr>
        <w:pStyle w:val="af6"/>
        <w:shd w:val="clear" w:color="auto" w:fill="FFFFFF"/>
        <w:tabs>
          <w:tab w:val="left" w:pos="3605"/>
        </w:tabs>
        <w:spacing w:line="240" w:lineRule="auto"/>
        <w:ind w:left="1440"/>
        <w:rPr>
          <w:szCs w:val="24"/>
          <w:lang w:val="de-DE"/>
        </w:rPr>
      </w:pPr>
    </w:p>
    <w:p w14:paraId="0661B65D" w14:textId="77777777" w:rsidR="00526141" w:rsidRPr="008113E8" w:rsidRDefault="00526141" w:rsidP="0054679B">
      <w:pPr>
        <w:pStyle w:val="af6"/>
        <w:numPr>
          <w:ilvl w:val="0"/>
          <w:numId w:val="46"/>
        </w:numPr>
        <w:shd w:val="clear" w:color="auto" w:fill="FFFFFF"/>
        <w:tabs>
          <w:tab w:val="left" w:pos="3638"/>
        </w:tabs>
        <w:spacing w:before="110" w:after="200"/>
        <w:jc w:val="left"/>
        <w:rPr>
          <w:szCs w:val="24"/>
          <w:lang w:val="de-DE"/>
        </w:rPr>
      </w:pPr>
      <w:r w:rsidRPr="008113E8">
        <w:rPr>
          <w:szCs w:val="24"/>
          <w:lang w:val="de-DE"/>
        </w:rPr>
        <w:t>…. wir   die  Pole  eines   Elements durch einen Draht verbinden, so entsteht ein elektrischer Strom.</w:t>
      </w:r>
    </w:p>
    <w:p w14:paraId="6D9DBEB6" w14:textId="77777777" w:rsidR="00526141" w:rsidRPr="008113E8" w:rsidRDefault="00526141" w:rsidP="0054679B">
      <w:pPr>
        <w:pStyle w:val="af6"/>
        <w:numPr>
          <w:ilvl w:val="1"/>
          <w:numId w:val="57"/>
        </w:numPr>
        <w:shd w:val="clear" w:color="auto" w:fill="FFFFFF"/>
        <w:tabs>
          <w:tab w:val="left" w:pos="3638"/>
        </w:tabs>
        <w:spacing w:before="110" w:after="200"/>
        <w:jc w:val="left"/>
        <w:rPr>
          <w:szCs w:val="24"/>
          <w:lang w:val="de-DE"/>
        </w:rPr>
      </w:pPr>
      <w:r w:rsidRPr="008113E8">
        <w:rPr>
          <w:szCs w:val="24"/>
          <w:lang w:val="de-DE"/>
        </w:rPr>
        <w:t>wenn</w:t>
      </w:r>
    </w:p>
    <w:p w14:paraId="57AA3D68" w14:textId="77777777" w:rsidR="00526141" w:rsidRPr="008113E8" w:rsidRDefault="00526141" w:rsidP="0054679B">
      <w:pPr>
        <w:pStyle w:val="af6"/>
        <w:numPr>
          <w:ilvl w:val="1"/>
          <w:numId w:val="57"/>
        </w:numPr>
        <w:shd w:val="clear" w:color="auto" w:fill="FFFFFF"/>
        <w:tabs>
          <w:tab w:val="left" w:pos="3638"/>
        </w:tabs>
        <w:spacing w:before="110" w:after="200" w:line="240" w:lineRule="auto"/>
        <w:jc w:val="left"/>
        <w:rPr>
          <w:szCs w:val="24"/>
          <w:lang w:val="de-DE"/>
        </w:rPr>
      </w:pPr>
      <w:r w:rsidRPr="008113E8">
        <w:rPr>
          <w:szCs w:val="24"/>
          <w:lang w:val="de-DE"/>
        </w:rPr>
        <w:t>falls</w:t>
      </w:r>
    </w:p>
    <w:p w14:paraId="3902B133" w14:textId="77777777" w:rsidR="00526141" w:rsidRPr="008113E8" w:rsidRDefault="00526141" w:rsidP="0054679B">
      <w:pPr>
        <w:pStyle w:val="af6"/>
        <w:numPr>
          <w:ilvl w:val="1"/>
          <w:numId w:val="57"/>
        </w:numPr>
        <w:shd w:val="clear" w:color="auto" w:fill="FFFFFF"/>
        <w:tabs>
          <w:tab w:val="left" w:pos="3638"/>
        </w:tabs>
        <w:spacing w:before="110" w:after="200" w:line="240" w:lineRule="auto"/>
        <w:jc w:val="left"/>
        <w:rPr>
          <w:szCs w:val="24"/>
          <w:lang w:val="de-DE"/>
        </w:rPr>
      </w:pPr>
      <w:r w:rsidRPr="008113E8">
        <w:rPr>
          <w:szCs w:val="24"/>
          <w:lang w:val="de-DE"/>
        </w:rPr>
        <w:t>nachdem</w:t>
      </w:r>
    </w:p>
    <w:p w14:paraId="3754B304" w14:textId="77777777" w:rsidR="00526141" w:rsidRPr="008113E8" w:rsidRDefault="00526141" w:rsidP="00526141">
      <w:pPr>
        <w:pStyle w:val="af6"/>
        <w:shd w:val="clear" w:color="auto" w:fill="FFFFFF"/>
        <w:tabs>
          <w:tab w:val="left" w:pos="3638"/>
        </w:tabs>
        <w:spacing w:before="110" w:line="240" w:lineRule="auto"/>
        <w:ind w:left="1440"/>
        <w:rPr>
          <w:szCs w:val="24"/>
          <w:lang w:val="de-DE"/>
        </w:rPr>
      </w:pPr>
    </w:p>
    <w:p w14:paraId="476470DA" w14:textId="77777777" w:rsidR="00526141" w:rsidRPr="008113E8" w:rsidRDefault="00526141" w:rsidP="0054679B">
      <w:pPr>
        <w:pStyle w:val="af6"/>
        <w:numPr>
          <w:ilvl w:val="0"/>
          <w:numId w:val="46"/>
        </w:numPr>
        <w:shd w:val="clear" w:color="auto" w:fill="FFFFFF"/>
        <w:tabs>
          <w:tab w:val="left" w:pos="3638"/>
        </w:tabs>
        <w:spacing w:before="110" w:after="200"/>
        <w:jc w:val="left"/>
        <w:rPr>
          <w:rFonts w:eastAsia="Times New Roman"/>
          <w:spacing w:val="-3"/>
          <w:szCs w:val="24"/>
          <w:lang w:val="de-DE"/>
        </w:rPr>
      </w:pPr>
      <w:r w:rsidRPr="008113E8">
        <w:rPr>
          <w:spacing w:val="-3"/>
          <w:szCs w:val="24"/>
          <w:lang w:val="de-DE"/>
        </w:rPr>
        <w:t>Er fragte mich, …. ich den Text ohne W</w:t>
      </w:r>
      <w:r w:rsidRPr="008113E8">
        <w:rPr>
          <w:rFonts w:eastAsia="Times New Roman"/>
          <w:spacing w:val="-3"/>
          <w:szCs w:val="24"/>
          <w:lang w:val="de-DE"/>
        </w:rPr>
        <w:t>örterbuch verstehen kann.</w:t>
      </w:r>
    </w:p>
    <w:p w14:paraId="734A3136" w14:textId="77777777" w:rsidR="00526141" w:rsidRPr="008113E8" w:rsidRDefault="00526141" w:rsidP="0054679B">
      <w:pPr>
        <w:pStyle w:val="af6"/>
        <w:numPr>
          <w:ilvl w:val="1"/>
          <w:numId w:val="58"/>
        </w:numPr>
        <w:shd w:val="clear" w:color="auto" w:fill="FFFFFF"/>
        <w:tabs>
          <w:tab w:val="left" w:pos="3638"/>
        </w:tabs>
        <w:spacing w:before="110" w:after="200"/>
        <w:jc w:val="left"/>
        <w:rPr>
          <w:rFonts w:eastAsia="Times New Roman"/>
          <w:spacing w:val="-3"/>
          <w:szCs w:val="24"/>
          <w:lang w:val="de-DE"/>
        </w:rPr>
      </w:pPr>
      <w:r w:rsidRPr="008113E8">
        <w:rPr>
          <w:rFonts w:eastAsia="Times New Roman"/>
          <w:spacing w:val="-3"/>
          <w:szCs w:val="24"/>
          <w:lang w:val="de-DE"/>
        </w:rPr>
        <w:t>dass</w:t>
      </w:r>
    </w:p>
    <w:p w14:paraId="004ED28B" w14:textId="77777777" w:rsidR="00526141" w:rsidRPr="008113E8" w:rsidRDefault="00526141" w:rsidP="0054679B">
      <w:pPr>
        <w:pStyle w:val="af6"/>
        <w:numPr>
          <w:ilvl w:val="1"/>
          <w:numId w:val="58"/>
        </w:numPr>
        <w:shd w:val="clear" w:color="auto" w:fill="FFFFFF"/>
        <w:tabs>
          <w:tab w:val="left" w:pos="3638"/>
        </w:tabs>
        <w:spacing w:before="110" w:after="200" w:line="240" w:lineRule="auto"/>
        <w:jc w:val="left"/>
        <w:rPr>
          <w:rFonts w:eastAsia="Times New Roman"/>
          <w:spacing w:val="-3"/>
          <w:szCs w:val="24"/>
          <w:lang w:val="de-DE"/>
        </w:rPr>
      </w:pPr>
      <w:r w:rsidRPr="008113E8">
        <w:rPr>
          <w:rFonts w:eastAsia="Times New Roman"/>
          <w:spacing w:val="-3"/>
          <w:szCs w:val="24"/>
          <w:lang w:val="de-DE"/>
        </w:rPr>
        <w:t>wann</w:t>
      </w:r>
    </w:p>
    <w:p w14:paraId="6AEFBD97" w14:textId="77777777" w:rsidR="00526141" w:rsidRPr="008113E8" w:rsidRDefault="00526141" w:rsidP="0054679B">
      <w:pPr>
        <w:pStyle w:val="af6"/>
        <w:numPr>
          <w:ilvl w:val="1"/>
          <w:numId w:val="58"/>
        </w:numPr>
        <w:shd w:val="clear" w:color="auto" w:fill="FFFFFF"/>
        <w:tabs>
          <w:tab w:val="left" w:pos="3638"/>
        </w:tabs>
        <w:spacing w:before="110" w:after="200" w:line="240" w:lineRule="auto"/>
        <w:jc w:val="left"/>
        <w:rPr>
          <w:rFonts w:eastAsia="Times New Roman"/>
          <w:spacing w:val="-3"/>
          <w:szCs w:val="24"/>
          <w:lang w:val="de-DE"/>
        </w:rPr>
      </w:pPr>
      <w:r w:rsidRPr="008113E8">
        <w:rPr>
          <w:rFonts w:eastAsia="Times New Roman"/>
          <w:spacing w:val="-3"/>
          <w:szCs w:val="24"/>
          <w:lang w:val="de-DE"/>
        </w:rPr>
        <w:t>ob</w:t>
      </w:r>
    </w:p>
    <w:p w14:paraId="0A493250" w14:textId="77777777" w:rsidR="00526141" w:rsidRPr="008113E8" w:rsidRDefault="00526141" w:rsidP="00526141">
      <w:pPr>
        <w:pStyle w:val="af6"/>
        <w:shd w:val="clear" w:color="auto" w:fill="FFFFFF"/>
        <w:tabs>
          <w:tab w:val="left" w:pos="3638"/>
        </w:tabs>
        <w:spacing w:before="110" w:line="240" w:lineRule="auto"/>
        <w:ind w:left="1440"/>
        <w:rPr>
          <w:rFonts w:eastAsia="Times New Roman"/>
          <w:spacing w:val="-3"/>
          <w:szCs w:val="24"/>
          <w:lang w:val="de-DE"/>
        </w:rPr>
      </w:pPr>
    </w:p>
    <w:p w14:paraId="351BCA81" w14:textId="77777777" w:rsidR="00526141" w:rsidRPr="008113E8" w:rsidRDefault="00526141" w:rsidP="0054679B">
      <w:pPr>
        <w:pStyle w:val="af6"/>
        <w:numPr>
          <w:ilvl w:val="0"/>
          <w:numId w:val="46"/>
        </w:numPr>
        <w:shd w:val="clear" w:color="auto" w:fill="FFFFFF"/>
        <w:tabs>
          <w:tab w:val="left" w:pos="600"/>
        </w:tabs>
        <w:spacing w:after="200"/>
        <w:jc w:val="left"/>
        <w:rPr>
          <w:rFonts w:eastAsiaTheme="minorHAnsi"/>
          <w:szCs w:val="24"/>
          <w:lang w:val="de-DE"/>
        </w:rPr>
      </w:pPr>
      <w:r w:rsidRPr="008113E8">
        <w:rPr>
          <w:szCs w:val="24"/>
          <w:lang w:val="de-DE"/>
        </w:rPr>
        <w:t>Die zu erf</w:t>
      </w:r>
      <w:r w:rsidRPr="008113E8">
        <w:rPr>
          <w:rFonts w:eastAsia="Times New Roman"/>
          <w:szCs w:val="24"/>
          <w:lang w:val="de-DE"/>
        </w:rPr>
        <w:t>üllende Arbeit ist sehr wichtig.</w:t>
      </w:r>
    </w:p>
    <w:p w14:paraId="06348D7C" w14:textId="77777777" w:rsidR="00526141" w:rsidRPr="008113E8" w:rsidRDefault="00526141" w:rsidP="0054679B">
      <w:pPr>
        <w:pStyle w:val="af6"/>
        <w:numPr>
          <w:ilvl w:val="0"/>
          <w:numId w:val="59"/>
        </w:numPr>
        <w:shd w:val="clear" w:color="auto" w:fill="FFFFFF"/>
        <w:tabs>
          <w:tab w:val="left" w:pos="3638"/>
        </w:tabs>
        <w:spacing w:before="110" w:after="200"/>
        <w:ind w:left="1418" w:hanging="425"/>
        <w:jc w:val="left"/>
        <w:rPr>
          <w:rFonts w:eastAsia="Times New Roman"/>
          <w:szCs w:val="24"/>
        </w:rPr>
      </w:pPr>
      <w:r w:rsidRPr="008113E8">
        <w:rPr>
          <w:rFonts w:eastAsia="Times New Roman"/>
          <w:szCs w:val="24"/>
        </w:rPr>
        <w:t>Выполненная работа очень важна.</w:t>
      </w:r>
    </w:p>
    <w:p w14:paraId="292480A0" w14:textId="77777777" w:rsidR="00526141" w:rsidRPr="008113E8" w:rsidRDefault="00526141" w:rsidP="0054679B">
      <w:pPr>
        <w:pStyle w:val="af6"/>
        <w:numPr>
          <w:ilvl w:val="0"/>
          <w:numId w:val="59"/>
        </w:numPr>
        <w:shd w:val="clear" w:color="auto" w:fill="FFFFFF"/>
        <w:tabs>
          <w:tab w:val="left" w:pos="3638"/>
        </w:tabs>
        <w:spacing w:before="110" w:after="200" w:line="240" w:lineRule="auto"/>
        <w:ind w:left="1276" w:hanging="283"/>
        <w:jc w:val="left"/>
        <w:rPr>
          <w:rFonts w:eastAsia="Times New Roman"/>
          <w:szCs w:val="24"/>
        </w:rPr>
      </w:pPr>
      <w:r w:rsidRPr="008113E8">
        <w:rPr>
          <w:rFonts w:eastAsia="Times New Roman"/>
          <w:szCs w:val="24"/>
        </w:rPr>
        <w:t>Выполняемая работа очень важна.</w:t>
      </w:r>
    </w:p>
    <w:p w14:paraId="786744E6" w14:textId="77777777" w:rsidR="00526141" w:rsidRPr="008113E8" w:rsidRDefault="00526141" w:rsidP="0054679B">
      <w:pPr>
        <w:pStyle w:val="af6"/>
        <w:numPr>
          <w:ilvl w:val="0"/>
          <w:numId w:val="59"/>
        </w:numPr>
        <w:shd w:val="clear" w:color="auto" w:fill="FFFFFF"/>
        <w:tabs>
          <w:tab w:val="left" w:pos="3638"/>
        </w:tabs>
        <w:spacing w:before="110" w:after="200" w:line="240" w:lineRule="auto"/>
        <w:ind w:left="1560" w:hanging="566"/>
        <w:jc w:val="left"/>
        <w:rPr>
          <w:rFonts w:eastAsia="Times New Roman"/>
          <w:szCs w:val="24"/>
          <w:lang w:val="ru-RU"/>
        </w:rPr>
      </w:pPr>
      <w:r w:rsidRPr="008113E8">
        <w:rPr>
          <w:rFonts w:eastAsia="Times New Roman"/>
          <w:szCs w:val="24"/>
          <w:lang w:val="ru-RU"/>
        </w:rPr>
        <w:t>Работа, которую выполнили, очень важна.</w:t>
      </w:r>
    </w:p>
    <w:p w14:paraId="2CCB3666" w14:textId="77777777" w:rsidR="00526141" w:rsidRPr="008113E8" w:rsidRDefault="00526141" w:rsidP="00526141">
      <w:pPr>
        <w:shd w:val="clear" w:color="auto" w:fill="FFFFFF"/>
        <w:tabs>
          <w:tab w:val="left" w:pos="494"/>
        </w:tabs>
        <w:spacing w:before="5"/>
        <w:ind w:left="298"/>
        <w:rPr>
          <w:spacing w:val="-4"/>
        </w:rPr>
      </w:pPr>
    </w:p>
    <w:p w14:paraId="0AF2B0DD" w14:textId="77777777" w:rsidR="00526141" w:rsidRPr="008113E8" w:rsidRDefault="00526141" w:rsidP="0054679B">
      <w:pPr>
        <w:pStyle w:val="af6"/>
        <w:numPr>
          <w:ilvl w:val="0"/>
          <w:numId w:val="46"/>
        </w:numPr>
        <w:shd w:val="clear" w:color="auto" w:fill="FFFFFF"/>
        <w:tabs>
          <w:tab w:val="left" w:pos="600"/>
        </w:tabs>
        <w:spacing w:before="5" w:after="200" w:line="240" w:lineRule="auto"/>
        <w:jc w:val="left"/>
        <w:rPr>
          <w:szCs w:val="24"/>
          <w:lang w:val="de-DE"/>
        </w:rPr>
      </w:pPr>
      <w:r w:rsidRPr="008113E8">
        <w:rPr>
          <w:szCs w:val="24"/>
          <w:lang w:val="de-DE"/>
        </w:rPr>
        <w:t>Das zu pr</w:t>
      </w:r>
      <w:r w:rsidRPr="008113E8">
        <w:rPr>
          <w:rFonts w:eastAsia="Times New Roman"/>
          <w:szCs w:val="24"/>
          <w:lang w:val="de-DE"/>
        </w:rPr>
        <w:t>üfende Werkstück wird auf den Prüftisch aufgelegt.</w:t>
      </w:r>
    </w:p>
    <w:p w14:paraId="1B77BE8B" w14:textId="77777777" w:rsidR="00526141" w:rsidRPr="008113E8" w:rsidRDefault="00526141" w:rsidP="0054679B">
      <w:pPr>
        <w:pStyle w:val="af6"/>
        <w:numPr>
          <w:ilvl w:val="0"/>
          <w:numId w:val="60"/>
        </w:numPr>
        <w:shd w:val="clear" w:color="auto" w:fill="FFFFFF"/>
        <w:tabs>
          <w:tab w:val="left" w:pos="3638"/>
        </w:tabs>
        <w:spacing w:before="110" w:after="200" w:line="240" w:lineRule="auto"/>
        <w:jc w:val="left"/>
        <w:rPr>
          <w:szCs w:val="24"/>
          <w:lang w:val="ru-RU"/>
        </w:rPr>
      </w:pPr>
      <w:r w:rsidRPr="008113E8">
        <w:rPr>
          <w:szCs w:val="24"/>
          <w:lang w:val="ru-RU"/>
        </w:rPr>
        <w:t>Испытанный образец положили на испытательный стол.</w:t>
      </w:r>
    </w:p>
    <w:p w14:paraId="5BD58D12" w14:textId="77777777" w:rsidR="00526141" w:rsidRPr="008113E8" w:rsidRDefault="00526141" w:rsidP="0054679B">
      <w:pPr>
        <w:pStyle w:val="af6"/>
        <w:numPr>
          <w:ilvl w:val="0"/>
          <w:numId w:val="60"/>
        </w:numPr>
        <w:shd w:val="clear" w:color="auto" w:fill="FFFFFF"/>
        <w:tabs>
          <w:tab w:val="left" w:pos="3638"/>
        </w:tabs>
        <w:spacing w:before="110" w:after="200" w:line="240" w:lineRule="auto"/>
        <w:jc w:val="left"/>
        <w:rPr>
          <w:szCs w:val="24"/>
          <w:lang w:val="ru-RU"/>
        </w:rPr>
      </w:pPr>
      <w:r w:rsidRPr="008113E8">
        <w:rPr>
          <w:szCs w:val="24"/>
          <w:lang w:val="ru-RU"/>
        </w:rPr>
        <w:t>Подлежащий испытанию образец, положили на испытательный стол.</w:t>
      </w:r>
    </w:p>
    <w:p w14:paraId="2A91DCAF" w14:textId="77777777" w:rsidR="00526141" w:rsidRPr="008113E8" w:rsidRDefault="00526141" w:rsidP="0054679B">
      <w:pPr>
        <w:pStyle w:val="af6"/>
        <w:numPr>
          <w:ilvl w:val="0"/>
          <w:numId w:val="60"/>
        </w:numPr>
        <w:shd w:val="clear" w:color="auto" w:fill="FFFFFF"/>
        <w:tabs>
          <w:tab w:val="left" w:pos="3638"/>
        </w:tabs>
        <w:spacing w:before="110" w:after="200" w:line="240" w:lineRule="auto"/>
        <w:jc w:val="left"/>
        <w:rPr>
          <w:szCs w:val="24"/>
          <w:lang w:val="ru-RU"/>
        </w:rPr>
      </w:pPr>
      <w:r w:rsidRPr="008113E8">
        <w:rPr>
          <w:szCs w:val="24"/>
          <w:lang w:val="ru-RU"/>
        </w:rPr>
        <w:t>Образец, который испытали, положили на испытательный стол.</w:t>
      </w:r>
    </w:p>
    <w:p w14:paraId="38CBE3B1" w14:textId="77777777" w:rsidR="00526141" w:rsidRPr="008113E8" w:rsidRDefault="00526141" w:rsidP="00526141">
      <w:pPr>
        <w:pStyle w:val="af6"/>
        <w:shd w:val="clear" w:color="auto" w:fill="FFFFFF"/>
        <w:tabs>
          <w:tab w:val="left" w:pos="600"/>
        </w:tabs>
        <w:ind w:left="644"/>
        <w:rPr>
          <w:szCs w:val="24"/>
          <w:lang w:val="ru-RU"/>
        </w:rPr>
      </w:pPr>
    </w:p>
    <w:p w14:paraId="00EAC709" w14:textId="77777777" w:rsidR="00526141" w:rsidRPr="008113E8" w:rsidRDefault="00526141" w:rsidP="0054679B">
      <w:pPr>
        <w:pStyle w:val="af6"/>
        <w:numPr>
          <w:ilvl w:val="0"/>
          <w:numId w:val="46"/>
        </w:numPr>
        <w:shd w:val="clear" w:color="auto" w:fill="FFFFFF"/>
        <w:tabs>
          <w:tab w:val="left" w:pos="600"/>
        </w:tabs>
        <w:spacing w:after="200"/>
        <w:jc w:val="left"/>
        <w:rPr>
          <w:szCs w:val="24"/>
          <w:lang w:val="de-DE"/>
        </w:rPr>
      </w:pPr>
      <w:r w:rsidRPr="008113E8">
        <w:rPr>
          <w:szCs w:val="24"/>
          <w:lang w:val="de-DE"/>
        </w:rPr>
        <w:t>Das zu l</w:t>
      </w:r>
      <w:r w:rsidRPr="008113E8">
        <w:rPr>
          <w:rFonts w:eastAsia="Times New Roman"/>
          <w:szCs w:val="24"/>
          <w:lang w:val="de-DE"/>
        </w:rPr>
        <w:t>ösende Problem ist von großer Bedeutung.</w:t>
      </w:r>
    </w:p>
    <w:p w14:paraId="49E24D8E" w14:textId="77777777" w:rsidR="00526141" w:rsidRPr="008113E8" w:rsidRDefault="00526141" w:rsidP="0054679B">
      <w:pPr>
        <w:pStyle w:val="af6"/>
        <w:numPr>
          <w:ilvl w:val="1"/>
          <w:numId w:val="61"/>
        </w:numPr>
        <w:shd w:val="clear" w:color="auto" w:fill="FFFFFF"/>
        <w:tabs>
          <w:tab w:val="left" w:pos="3638"/>
        </w:tabs>
        <w:spacing w:before="110" w:after="200"/>
        <w:jc w:val="left"/>
        <w:rPr>
          <w:szCs w:val="24"/>
          <w:lang w:val="ru-RU"/>
        </w:rPr>
      </w:pPr>
      <w:r w:rsidRPr="008113E8">
        <w:rPr>
          <w:szCs w:val="24"/>
          <w:lang w:val="ru-RU"/>
        </w:rPr>
        <w:t>Решенная проблема имеет большое значение.</w:t>
      </w:r>
    </w:p>
    <w:p w14:paraId="09C61DA7" w14:textId="77777777" w:rsidR="00526141" w:rsidRPr="008113E8" w:rsidRDefault="00526141" w:rsidP="0054679B">
      <w:pPr>
        <w:pStyle w:val="af6"/>
        <w:numPr>
          <w:ilvl w:val="1"/>
          <w:numId w:val="61"/>
        </w:numPr>
        <w:shd w:val="clear" w:color="auto" w:fill="FFFFFF"/>
        <w:tabs>
          <w:tab w:val="left" w:pos="3638"/>
        </w:tabs>
        <w:spacing w:before="110" w:after="200" w:line="240" w:lineRule="auto"/>
        <w:jc w:val="left"/>
        <w:rPr>
          <w:szCs w:val="24"/>
          <w:lang w:val="ru-RU"/>
        </w:rPr>
      </w:pPr>
      <w:r w:rsidRPr="008113E8">
        <w:rPr>
          <w:szCs w:val="24"/>
          <w:lang w:val="ru-RU"/>
        </w:rPr>
        <w:t>Проблема, которую решили, имеет большое значение.</w:t>
      </w:r>
    </w:p>
    <w:p w14:paraId="106C3F2D" w14:textId="77777777" w:rsidR="00526141" w:rsidRPr="008113E8" w:rsidRDefault="00526141" w:rsidP="0054679B">
      <w:pPr>
        <w:pStyle w:val="af6"/>
        <w:numPr>
          <w:ilvl w:val="1"/>
          <w:numId w:val="61"/>
        </w:numPr>
        <w:shd w:val="clear" w:color="auto" w:fill="FFFFFF"/>
        <w:tabs>
          <w:tab w:val="left" w:pos="3638"/>
        </w:tabs>
        <w:spacing w:before="110" w:after="200" w:line="240" w:lineRule="auto"/>
        <w:jc w:val="left"/>
        <w:rPr>
          <w:szCs w:val="24"/>
          <w:lang w:val="ru-RU"/>
        </w:rPr>
      </w:pPr>
      <w:r w:rsidRPr="008113E8">
        <w:rPr>
          <w:szCs w:val="24"/>
          <w:lang w:val="ru-RU"/>
        </w:rPr>
        <w:t>Проблема, подлежащая решению, имеет большое значение.</w:t>
      </w:r>
    </w:p>
    <w:p w14:paraId="23C05AF8" w14:textId="77777777" w:rsidR="00526141" w:rsidRPr="008113E8" w:rsidRDefault="00526141" w:rsidP="00526141">
      <w:pPr>
        <w:pStyle w:val="af6"/>
        <w:shd w:val="clear" w:color="auto" w:fill="FFFFFF"/>
        <w:tabs>
          <w:tab w:val="left" w:pos="3638"/>
        </w:tabs>
        <w:spacing w:before="110" w:line="240" w:lineRule="auto"/>
        <w:rPr>
          <w:szCs w:val="24"/>
          <w:lang w:val="ru-RU"/>
        </w:rPr>
      </w:pPr>
    </w:p>
    <w:p w14:paraId="256EA9B9" w14:textId="77777777" w:rsidR="00526141" w:rsidRPr="008113E8" w:rsidRDefault="00526141" w:rsidP="0054679B">
      <w:pPr>
        <w:pStyle w:val="af6"/>
        <w:numPr>
          <w:ilvl w:val="0"/>
          <w:numId w:val="46"/>
        </w:numPr>
        <w:shd w:val="clear" w:color="auto" w:fill="FFFFFF"/>
        <w:tabs>
          <w:tab w:val="left" w:pos="3638"/>
        </w:tabs>
        <w:spacing w:before="110" w:after="200" w:line="240" w:lineRule="auto"/>
        <w:jc w:val="left"/>
        <w:rPr>
          <w:szCs w:val="24"/>
          <w:lang w:val="de-DE"/>
        </w:rPr>
      </w:pPr>
      <w:r w:rsidRPr="008113E8">
        <w:rPr>
          <w:szCs w:val="24"/>
          <w:lang w:val="de-DE"/>
        </w:rPr>
        <w:t>Man kann eine Fremdsprache nicht beherrschen, ohne sie systematisch zu studieren.</w:t>
      </w:r>
    </w:p>
    <w:p w14:paraId="2171D894" w14:textId="77777777" w:rsidR="00526141" w:rsidRPr="008113E8" w:rsidRDefault="00526141" w:rsidP="0054679B">
      <w:pPr>
        <w:pStyle w:val="af6"/>
        <w:numPr>
          <w:ilvl w:val="1"/>
          <w:numId w:val="47"/>
        </w:numPr>
        <w:shd w:val="clear" w:color="auto" w:fill="FFFFFF"/>
        <w:tabs>
          <w:tab w:val="left" w:pos="3638"/>
        </w:tabs>
        <w:spacing w:before="110" w:after="200" w:line="240" w:lineRule="auto"/>
        <w:jc w:val="left"/>
        <w:rPr>
          <w:szCs w:val="24"/>
          <w:lang w:val="ru-RU"/>
        </w:rPr>
      </w:pPr>
      <w:r w:rsidRPr="008113E8">
        <w:rPr>
          <w:szCs w:val="24"/>
          <w:lang w:val="ru-RU"/>
        </w:rPr>
        <w:lastRenderedPageBreak/>
        <w:t>Нельзя овлад</w:t>
      </w:r>
      <w:proofErr w:type="gramStart"/>
      <w:r w:rsidRPr="008113E8">
        <w:rPr>
          <w:szCs w:val="24"/>
        </w:rPr>
        <w:t>e</w:t>
      </w:r>
      <w:proofErr w:type="gramEnd"/>
      <w:r w:rsidRPr="008113E8">
        <w:rPr>
          <w:szCs w:val="24"/>
          <w:lang w:val="ru-RU"/>
        </w:rPr>
        <w:t>ть  иностранным языком, не изучая его систематически.</w:t>
      </w:r>
    </w:p>
    <w:p w14:paraId="278E6C5A" w14:textId="77777777" w:rsidR="00526141" w:rsidRPr="008113E8" w:rsidRDefault="00526141" w:rsidP="0054679B">
      <w:pPr>
        <w:pStyle w:val="af6"/>
        <w:numPr>
          <w:ilvl w:val="1"/>
          <w:numId w:val="47"/>
        </w:numPr>
        <w:shd w:val="clear" w:color="auto" w:fill="FFFFFF"/>
        <w:tabs>
          <w:tab w:val="left" w:pos="3638"/>
        </w:tabs>
        <w:spacing w:before="110" w:after="200" w:line="240" w:lineRule="auto"/>
        <w:jc w:val="left"/>
        <w:rPr>
          <w:szCs w:val="24"/>
          <w:lang w:val="ru-RU"/>
        </w:rPr>
      </w:pPr>
      <w:r w:rsidRPr="008113E8">
        <w:rPr>
          <w:szCs w:val="24"/>
          <w:lang w:val="ru-RU"/>
        </w:rPr>
        <w:t xml:space="preserve">Овладеть иностранным  языком нельзя, если не изучать  его систематически. </w:t>
      </w:r>
    </w:p>
    <w:p w14:paraId="1DDF7038" w14:textId="77777777" w:rsidR="00526141" w:rsidRPr="008113E8" w:rsidRDefault="00526141" w:rsidP="0054679B">
      <w:pPr>
        <w:pStyle w:val="af6"/>
        <w:numPr>
          <w:ilvl w:val="1"/>
          <w:numId w:val="47"/>
        </w:numPr>
        <w:shd w:val="clear" w:color="auto" w:fill="FFFFFF"/>
        <w:tabs>
          <w:tab w:val="left" w:pos="3638"/>
        </w:tabs>
        <w:spacing w:before="110" w:after="200" w:line="240" w:lineRule="auto"/>
        <w:jc w:val="left"/>
        <w:rPr>
          <w:szCs w:val="24"/>
          <w:lang w:val="ru-RU"/>
        </w:rPr>
      </w:pPr>
      <w:r w:rsidRPr="008113E8">
        <w:rPr>
          <w:szCs w:val="24"/>
          <w:lang w:val="ru-RU"/>
        </w:rPr>
        <w:t xml:space="preserve">Нельзя овладеть иностранным    языком, если не изучать систематически. </w:t>
      </w:r>
    </w:p>
    <w:p w14:paraId="1FE0DEAD" w14:textId="77777777" w:rsidR="00526141" w:rsidRPr="008113E8" w:rsidRDefault="00526141" w:rsidP="0054679B">
      <w:pPr>
        <w:pStyle w:val="af6"/>
        <w:numPr>
          <w:ilvl w:val="0"/>
          <w:numId w:val="46"/>
        </w:numPr>
        <w:shd w:val="clear" w:color="auto" w:fill="FFFFFF"/>
        <w:tabs>
          <w:tab w:val="left" w:pos="3638"/>
        </w:tabs>
        <w:spacing w:before="110" w:after="200" w:line="240" w:lineRule="auto"/>
        <w:jc w:val="left"/>
        <w:rPr>
          <w:szCs w:val="24"/>
          <w:lang w:val="de-DE"/>
        </w:rPr>
      </w:pPr>
      <w:r w:rsidRPr="008113E8">
        <w:rPr>
          <w:szCs w:val="24"/>
          <w:lang w:val="de-DE"/>
        </w:rPr>
        <w:t>Sibirien, dessen Reichtümer  groß sind, liegt in Asien.</w:t>
      </w:r>
    </w:p>
    <w:p w14:paraId="10CB4D85" w14:textId="77777777" w:rsidR="00526141" w:rsidRPr="008113E8" w:rsidRDefault="00526141" w:rsidP="0054679B">
      <w:pPr>
        <w:pStyle w:val="af6"/>
        <w:numPr>
          <w:ilvl w:val="1"/>
          <w:numId w:val="62"/>
        </w:numPr>
        <w:shd w:val="clear" w:color="auto" w:fill="FFFFFF"/>
        <w:tabs>
          <w:tab w:val="left" w:pos="3638"/>
        </w:tabs>
        <w:spacing w:before="110" w:after="200"/>
        <w:jc w:val="left"/>
        <w:rPr>
          <w:szCs w:val="24"/>
          <w:lang w:val="ru-RU"/>
        </w:rPr>
      </w:pPr>
      <w:r w:rsidRPr="008113E8">
        <w:rPr>
          <w:rFonts w:eastAsia="Times New Roman"/>
          <w:szCs w:val="24"/>
          <w:lang w:val="ru-RU"/>
        </w:rPr>
        <w:t>Сибирь, богатства которой огромны, находятся в Азии.</w:t>
      </w:r>
    </w:p>
    <w:p w14:paraId="6269A368" w14:textId="77777777" w:rsidR="00526141" w:rsidRPr="008113E8" w:rsidRDefault="00526141" w:rsidP="0054679B">
      <w:pPr>
        <w:pStyle w:val="af6"/>
        <w:numPr>
          <w:ilvl w:val="1"/>
          <w:numId w:val="62"/>
        </w:numPr>
        <w:shd w:val="clear" w:color="auto" w:fill="FFFFFF"/>
        <w:tabs>
          <w:tab w:val="left" w:pos="3638"/>
        </w:tabs>
        <w:spacing w:before="110" w:after="200" w:line="240" w:lineRule="auto"/>
        <w:jc w:val="left"/>
        <w:rPr>
          <w:szCs w:val="24"/>
          <w:lang w:val="ru-RU"/>
        </w:rPr>
      </w:pPr>
      <w:r w:rsidRPr="008113E8">
        <w:rPr>
          <w:szCs w:val="24"/>
          <w:lang w:val="ru-RU"/>
        </w:rPr>
        <w:t>Сибирь находится в Аз</w:t>
      </w:r>
      <w:proofErr w:type="gramStart"/>
      <w:r w:rsidRPr="008113E8">
        <w:rPr>
          <w:szCs w:val="24"/>
          <w:lang w:val="ru-RU"/>
        </w:rPr>
        <w:t>ии и её</w:t>
      </w:r>
      <w:proofErr w:type="gramEnd"/>
      <w:r w:rsidRPr="008113E8">
        <w:rPr>
          <w:szCs w:val="24"/>
          <w:lang w:val="ru-RU"/>
        </w:rPr>
        <w:t xml:space="preserve"> богатства  огромны.</w:t>
      </w:r>
    </w:p>
    <w:p w14:paraId="09AEC08D" w14:textId="77777777" w:rsidR="00526141" w:rsidRPr="008113E8" w:rsidRDefault="00526141" w:rsidP="0054679B">
      <w:pPr>
        <w:pStyle w:val="af6"/>
        <w:numPr>
          <w:ilvl w:val="1"/>
          <w:numId w:val="62"/>
        </w:numPr>
        <w:shd w:val="clear" w:color="auto" w:fill="FFFFFF"/>
        <w:tabs>
          <w:tab w:val="left" w:pos="3638"/>
        </w:tabs>
        <w:spacing w:before="110" w:after="200" w:line="240" w:lineRule="auto"/>
        <w:jc w:val="left"/>
        <w:rPr>
          <w:szCs w:val="24"/>
          <w:lang w:val="ru-RU"/>
        </w:rPr>
      </w:pPr>
      <w:r w:rsidRPr="008113E8">
        <w:rPr>
          <w:szCs w:val="24"/>
          <w:lang w:val="ru-RU"/>
        </w:rPr>
        <w:t>Сибирь расположена в Азии и имеет огромные богатства.</w:t>
      </w:r>
    </w:p>
    <w:p w14:paraId="101D86B1" w14:textId="77777777" w:rsidR="00526141" w:rsidRPr="008113E8" w:rsidRDefault="00526141" w:rsidP="0054679B">
      <w:pPr>
        <w:pStyle w:val="af6"/>
        <w:numPr>
          <w:ilvl w:val="0"/>
          <w:numId w:val="46"/>
        </w:numPr>
        <w:spacing w:after="200" w:line="240" w:lineRule="exact"/>
        <w:jc w:val="left"/>
        <w:rPr>
          <w:szCs w:val="24"/>
          <w:lang w:val="de-DE"/>
        </w:rPr>
      </w:pPr>
      <w:r w:rsidRPr="008113E8">
        <w:rPr>
          <w:szCs w:val="24"/>
          <w:lang w:val="de-DE"/>
        </w:rPr>
        <w:t>Ich … viel in meiner Wohnung.</w:t>
      </w:r>
    </w:p>
    <w:p w14:paraId="57C4E0E2" w14:textId="77777777" w:rsidR="00526141" w:rsidRPr="008113E8" w:rsidRDefault="00526141" w:rsidP="0054679B">
      <w:pPr>
        <w:pStyle w:val="af6"/>
        <w:numPr>
          <w:ilvl w:val="2"/>
          <w:numId w:val="46"/>
        </w:numPr>
        <w:spacing w:after="200" w:line="240" w:lineRule="auto"/>
        <w:jc w:val="left"/>
        <w:rPr>
          <w:szCs w:val="24"/>
          <w:lang w:val="de-DE"/>
        </w:rPr>
      </w:pPr>
      <w:r w:rsidRPr="008113E8">
        <w:rPr>
          <w:szCs w:val="24"/>
          <w:lang w:val="de-DE"/>
        </w:rPr>
        <w:t>verändern</w:t>
      </w:r>
    </w:p>
    <w:p w14:paraId="36F41ADD" w14:textId="77777777" w:rsidR="00526141" w:rsidRPr="008113E8" w:rsidRDefault="00526141" w:rsidP="0054679B">
      <w:pPr>
        <w:pStyle w:val="af6"/>
        <w:numPr>
          <w:ilvl w:val="2"/>
          <w:numId w:val="46"/>
        </w:numPr>
        <w:spacing w:after="200" w:line="240" w:lineRule="auto"/>
        <w:jc w:val="left"/>
        <w:rPr>
          <w:szCs w:val="24"/>
          <w:lang w:val="de-DE"/>
        </w:rPr>
      </w:pPr>
      <w:r w:rsidRPr="008113E8">
        <w:rPr>
          <w:szCs w:val="24"/>
          <w:lang w:val="de-DE"/>
        </w:rPr>
        <w:t>veränderte</w:t>
      </w:r>
    </w:p>
    <w:p w14:paraId="4DB7652E" w14:textId="77777777" w:rsidR="00526141" w:rsidRPr="008113E8" w:rsidRDefault="00526141" w:rsidP="0054679B">
      <w:pPr>
        <w:pStyle w:val="af6"/>
        <w:numPr>
          <w:ilvl w:val="2"/>
          <w:numId w:val="46"/>
        </w:numPr>
        <w:spacing w:after="200" w:line="240" w:lineRule="auto"/>
        <w:jc w:val="left"/>
        <w:rPr>
          <w:szCs w:val="24"/>
          <w:lang w:val="de-DE"/>
        </w:rPr>
      </w:pPr>
      <w:r w:rsidRPr="008113E8">
        <w:rPr>
          <w:szCs w:val="24"/>
          <w:lang w:val="de-DE"/>
        </w:rPr>
        <w:t>verändert</w:t>
      </w:r>
    </w:p>
    <w:p w14:paraId="0FB167D6" w14:textId="77777777" w:rsidR="00526141" w:rsidRPr="008113E8" w:rsidRDefault="00526141" w:rsidP="00526141">
      <w:pPr>
        <w:pStyle w:val="af6"/>
        <w:spacing w:line="240" w:lineRule="auto"/>
        <w:ind w:left="2340"/>
        <w:rPr>
          <w:szCs w:val="24"/>
          <w:lang w:val="de-DE"/>
        </w:rPr>
      </w:pPr>
    </w:p>
    <w:p w14:paraId="23E93338" w14:textId="77777777" w:rsidR="00526141" w:rsidRPr="008113E8" w:rsidRDefault="00526141" w:rsidP="0054679B">
      <w:pPr>
        <w:pStyle w:val="af6"/>
        <w:numPr>
          <w:ilvl w:val="0"/>
          <w:numId w:val="46"/>
        </w:numPr>
        <w:spacing w:after="200" w:line="240" w:lineRule="exact"/>
        <w:jc w:val="left"/>
        <w:rPr>
          <w:szCs w:val="24"/>
          <w:lang w:val="de-DE"/>
        </w:rPr>
      </w:pPr>
      <w:r w:rsidRPr="008113E8">
        <w:rPr>
          <w:szCs w:val="24"/>
          <w:lang w:val="de-DE"/>
        </w:rPr>
        <w:t>In unserer Stadt ….neue Häuser.</w:t>
      </w:r>
    </w:p>
    <w:p w14:paraId="445EA0D8" w14:textId="77777777" w:rsidR="00526141" w:rsidRPr="008113E8" w:rsidRDefault="00526141" w:rsidP="0054679B">
      <w:pPr>
        <w:pStyle w:val="af6"/>
        <w:numPr>
          <w:ilvl w:val="2"/>
          <w:numId w:val="46"/>
        </w:numPr>
        <w:spacing w:line="240" w:lineRule="exact"/>
        <w:jc w:val="left"/>
        <w:rPr>
          <w:szCs w:val="24"/>
          <w:lang w:val="de-DE"/>
        </w:rPr>
      </w:pPr>
      <w:r w:rsidRPr="008113E8">
        <w:rPr>
          <w:szCs w:val="24"/>
          <w:lang w:val="de-DE"/>
        </w:rPr>
        <w:t>entstand</w:t>
      </w:r>
    </w:p>
    <w:p w14:paraId="7D4D4C77" w14:textId="77777777" w:rsidR="00526141" w:rsidRPr="008113E8" w:rsidRDefault="00526141" w:rsidP="0054679B">
      <w:pPr>
        <w:pStyle w:val="af6"/>
        <w:numPr>
          <w:ilvl w:val="2"/>
          <w:numId w:val="46"/>
        </w:numPr>
        <w:spacing w:line="240" w:lineRule="exact"/>
        <w:jc w:val="left"/>
        <w:rPr>
          <w:szCs w:val="24"/>
          <w:lang w:val="de-DE"/>
        </w:rPr>
      </w:pPr>
      <w:r w:rsidRPr="008113E8">
        <w:rPr>
          <w:szCs w:val="24"/>
          <w:lang w:val="de-DE"/>
        </w:rPr>
        <w:t>entstehen</w:t>
      </w:r>
    </w:p>
    <w:p w14:paraId="197B74CF" w14:textId="77777777" w:rsidR="00526141" w:rsidRPr="008113E8" w:rsidRDefault="00526141" w:rsidP="0054679B">
      <w:pPr>
        <w:pStyle w:val="af6"/>
        <w:numPr>
          <w:ilvl w:val="2"/>
          <w:numId w:val="46"/>
        </w:numPr>
        <w:spacing w:line="240" w:lineRule="exact"/>
        <w:jc w:val="left"/>
        <w:rPr>
          <w:szCs w:val="24"/>
          <w:lang w:val="de-DE"/>
        </w:rPr>
      </w:pPr>
      <w:r w:rsidRPr="008113E8">
        <w:rPr>
          <w:szCs w:val="24"/>
          <w:lang w:val="de-DE"/>
        </w:rPr>
        <w:t>entsteht</w:t>
      </w:r>
    </w:p>
    <w:p w14:paraId="303CDB2D" w14:textId="77777777" w:rsidR="00526141" w:rsidRPr="008113E8" w:rsidRDefault="00526141" w:rsidP="00526141">
      <w:pPr>
        <w:spacing w:line="240" w:lineRule="exact"/>
        <w:rPr>
          <w:lang w:val="de-DE"/>
        </w:rPr>
      </w:pPr>
    </w:p>
    <w:p w14:paraId="29B12D1C" w14:textId="77777777" w:rsidR="00526141" w:rsidRPr="008113E8" w:rsidRDefault="00526141" w:rsidP="0054679B">
      <w:pPr>
        <w:pStyle w:val="af6"/>
        <w:numPr>
          <w:ilvl w:val="0"/>
          <w:numId w:val="46"/>
        </w:numPr>
        <w:spacing w:after="200" w:line="240" w:lineRule="exact"/>
        <w:jc w:val="left"/>
        <w:rPr>
          <w:szCs w:val="24"/>
          <w:lang w:val="de-DE"/>
        </w:rPr>
      </w:pPr>
      <w:r w:rsidRPr="008113E8">
        <w:rPr>
          <w:szCs w:val="24"/>
          <w:lang w:val="de-DE"/>
        </w:rPr>
        <w:t>.  Glas … ein modernes Baumaterial.</w:t>
      </w:r>
    </w:p>
    <w:p w14:paraId="0D1C43E5" w14:textId="77777777" w:rsidR="00526141" w:rsidRPr="008113E8" w:rsidRDefault="00526141" w:rsidP="0054679B">
      <w:pPr>
        <w:pStyle w:val="af6"/>
        <w:numPr>
          <w:ilvl w:val="2"/>
          <w:numId w:val="46"/>
        </w:numPr>
        <w:spacing w:line="240" w:lineRule="exact"/>
        <w:jc w:val="left"/>
        <w:rPr>
          <w:szCs w:val="24"/>
          <w:lang w:val="de-DE"/>
        </w:rPr>
      </w:pPr>
      <w:r w:rsidRPr="008113E8">
        <w:rPr>
          <w:szCs w:val="24"/>
          <w:lang w:val="de-DE"/>
        </w:rPr>
        <w:t>ist</w:t>
      </w:r>
    </w:p>
    <w:p w14:paraId="10656EED" w14:textId="77777777" w:rsidR="00526141" w:rsidRPr="008113E8" w:rsidRDefault="00526141" w:rsidP="0054679B">
      <w:pPr>
        <w:pStyle w:val="af6"/>
        <w:numPr>
          <w:ilvl w:val="2"/>
          <w:numId w:val="46"/>
        </w:numPr>
        <w:spacing w:line="240" w:lineRule="exact"/>
        <w:jc w:val="left"/>
        <w:rPr>
          <w:szCs w:val="24"/>
          <w:lang w:val="de-DE"/>
        </w:rPr>
      </w:pPr>
      <w:r w:rsidRPr="008113E8">
        <w:rPr>
          <w:szCs w:val="24"/>
          <w:lang w:val="de-DE"/>
        </w:rPr>
        <w:t>sind</w:t>
      </w:r>
    </w:p>
    <w:p w14:paraId="1E5D3F8F" w14:textId="77777777" w:rsidR="00526141" w:rsidRPr="008113E8" w:rsidRDefault="00526141" w:rsidP="0054679B">
      <w:pPr>
        <w:pStyle w:val="af6"/>
        <w:numPr>
          <w:ilvl w:val="2"/>
          <w:numId w:val="46"/>
        </w:numPr>
        <w:spacing w:line="240" w:lineRule="exact"/>
        <w:jc w:val="left"/>
        <w:rPr>
          <w:szCs w:val="24"/>
          <w:lang w:val="de-DE"/>
        </w:rPr>
      </w:pPr>
      <w:r w:rsidRPr="008113E8">
        <w:rPr>
          <w:szCs w:val="24"/>
          <w:lang w:val="de-DE"/>
        </w:rPr>
        <w:t>bist</w:t>
      </w:r>
    </w:p>
    <w:p w14:paraId="7A5C1308" w14:textId="77777777" w:rsidR="00526141" w:rsidRPr="008113E8" w:rsidRDefault="00526141" w:rsidP="00526141">
      <w:pPr>
        <w:rPr>
          <w:spacing w:val="-3"/>
          <w:lang w:val="de-DE"/>
        </w:rPr>
      </w:pPr>
    </w:p>
    <w:p w14:paraId="3953220D" w14:textId="77777777" w:rsidR="00526141" w:rsidRPr="008113E8" w:rsidRDefault="00526141" w:rsidP="0054679B">
      <w:pPr>
        <w:pStyle w:val="af6"/>
        <w:numPr>
          <w:ilvl w:val="0"/>
          <w:numId w:val="46"/>
        </w:numPr>
        <w:spacing w:after="200"/>
        <w:jc w:val="left"/>
        <w:rPr>
          <w:szCs w:val="24"/>
          <w:lang w:val="de-DE"/>
        </w:rPr>
      </w:pPr>
      <w:r w:rsidRPr="008113E8">
        <w:rPr>
          <w:spacing w:val="-3"/>
          <w:szCs w:val="24"/>
          <w:lang w:val="de-DE"/>
        </w:rPr>
        <w:t>Haupts</w:t>
      </w:r>
      <w:r w:rsidRPr="008113E8">
        <w:rPr>
          <w:rFonts w:eastAsia="Times New Roman"/>
          <w:spacing w:val="-3"/>
          <w:szCs w:val="24"/>
          <w:lang w:val="de-DE"/>
        </w:rPr>
        <w:t>ächlich …  die Plaste als Ausbau - und Ausstat</w:t>
      </w:r>
      <w:r w:rsidRPr="008113E8">
        <w:rPr>
          <w:rFonts w:eastAsia="Times New Roman"/>
          <w:spacing w:val="-3"/>
          <w:szCs w:val="24"/>
          <w:lang w:val="de-DE"/>
        </w:rPr>
        <w:softHyphen/>
      </w:r>
      <w:r w:rsidRPr="008113E8">
        <w:rPr>
          <w:rFonts w:eastAsia="Times New Roman"/>
          <w:szCs w:val="24"/>
          <w:lang w:val="de-DE"/>
        </w:rPr>
        <w:t>tungsmaterial gebraucht.</w:t>
      </w:r>
    </w:p>
    <w:p w14:paraId="454E2836" w14:textId="77777777" w:rsidR="00526141" w:rsidRPr="008113E8" w:rsidRDefault="00526141" w:rsidP="00526141">
      <w:pPr>
        <w:pStyle w:val="af6"/>
        <w:ind w:left="644"/>
        <w:rPr>
          <w:szCs w:val="24"/>
          <w:lang w:val="de-DE"/>
        </w:rPr>
      </w:pPr>
      <w:r w:rsidRPr="008113E8">
        <w:rPr>
          <w:rFonts w:eastAsia="Times New Roman"/>
          <w:szCs w:val="24"/>
          <w:lang w:val="de-DE"/>
        </w:rPr>
        <w:t>1)</w:t>
      </w:r>
      <w:r w:rsidRPr="008113E8">
        <w:rPr>
          <w:rFonts w:eastAsia="Times New Roman"/>
          <w:spacing w:val="-3"/>
          <w:szCs w:val="24"/>
          <w:lang w:val="de-DE"/>
        </w:rPr>
        <w:t>werden</w:t>
      </w:r>
    </w:p>
    <w:p w14:paraId="62697123" w14:textId="77777777" w:rsidR="00526141" w:rsidRPr="008113E8" w:rsidRDefault="00526141" w:rsidP="00526141">
      <w:pPr>
        <w:ind w:left="284"/>
        <w:rPr>
          <w:lang w:val="de-DE"/>
        </w:rPr>
      </w:pPr>
      <w:r w:rsidRPr="008113E8">
        <w:rPr>
          <w:lang w:val="de-DE"/>
        </w:rPr>
        <w:t>2)werde</w:t>
      </w:r>
    </w:p>
    <w:p w14:paraId="02263D89" w14:textId="77777777" w:rsidR="00526141" w:rsidRPr="008113E8" w:rsidRDefault="00526141" w:rsidP="00526141">
      <w:pPr>
        <w:ind w:left="284"/>
        <w:rPr>
          <w:lang w:val="de-DE"/>
        </w:rPr>
      </w:pPr>
      <w:r w:rsidRPr="008113E8">
        <w:rPr>
          <w:lang w:val="de-DE"/>
        </w:rPr>
        <w:t>3)werdet</w:t>
      </w:r>
    </w:p>
    <w:p w14:paraId="101360E0" w14:textId="77777777" w:rsidR="00526141" w:rsidRPr="008113E8" w:rsidRDefault="00526141" w:rsidP="00526141">
      <w:pPr>
        <w:ind w:firstLine="0"/>
        <w:rPr>
          <w:sz w:val="28"/>
          <w:szCs w:val="28"/>
          <w:lang w:val="en-US"/>
        </w:rPr>
      </w:pPr>
    </w:p>
    <w:p w14:paraId="52783C61" w14:textId="77777777" w:rsidR="00526141" w:rsidRPr="008113E8" w:rsidRDefault="00526141" w:rsidP="00526141">
      <w:pPr>
        <w:ind w:firstLine="0"/>
        <w:jc w:val="center"/>
        <w:rPr>
          <w:b/>
          <w:lang w:val="de-DE"/>
        </w:rPr>
      </w:pPr>
      <w:r w:rsidRPr="008113E8">
        <w:rPr>
          <w:b/>
          <w:lang w:val="de-DE"/>
        </w:rPr>
        <w:t xml:space="preserve">Moderne </w:t>
      </w:r>
      <w:r w:rsidRPr="008113E8">
        <w:rPr>
          <w:b/>
        </w:rPr>
        <w:t>Т</w:t>
      </w:r>
      <w:r w:rsidRPr="008113E8">
        <w:rPr>
          <w:b/>
          <w:lang w:val="de-DE"/>
        </w:rPr>
        <w:t>echnologien</w:t>
      </w:r>
    </w:p>
    <w:p w14:paraId="69B13F42" w14:textId="77777777" w:rsidR="00526141" w:rsidRPr="008113E8" w:rsidRDefault="00526141" w:rsidP="00526141">
      <w:pPr>
        <w:jc w:val="center"/>
        <w:rPr>
          <w:b/>
          <w:lang w:val="de-DE"/>
        </w:rPr>
      </w:pPr>
    </w:p>
    <w:p w14:paraId="4FD4C801" w14:textId="77777777" w:rsidR="00526141" w:rsidRPr="008113E8" w:rsidRDefault="00526141" w:rsidP="00526141">
      <w:pPr>
        <w:rPr>
          <w:b/>
          <w:i/>
          <w:lang w:val="de-DE"/>
        </w:rPr>
      </w:pPr>
      <w:r w:rsidRPr="008113E8">
        <w:rPr>
          <w:b/>
          <w:i/>
          <w:lang w:val="de-DE"/>
        </w:rPr>
        <w:t>1. Lesen den Text und finden Sie die Bedeutung der folgenden Wörter</w:t>
      </w:r>
    </w:p>
    <w:p w14:paraId="31099FF6" w14:textId="77777777" w:rsidR="00526141" w:rsidRPr="008113E8" w:rsidRDefault="00526141" w:rsidP="00526141">
      <w:pPr>
        <w:rPr>
          <w:b/>
          <w:i/>
          <w:lang w:val="de-DE"/>
        </w:rPr>
      </w:pPr>
    </w:p>
    <w:tbl>
      <w:tblPr>
        <w:tblStyle w:val="a6"/>
        <w:tblW w:w="0" w:type="auto"/>
        <w:tblLook w:val="04A0" w:firstRow="1" w:lastRow="0" w:firstColumn="1" w:lastColumn="0" w:noHBand="0" w:noVBand="1"/>
      </w:tblPr>
      <w:tblGrid>
        <w:gridCol w:w="4785"/>
        <w:gridCol w:w="4786"/>
      </w:tblGrid>
      <w:tr w:rsidR="00526141" w:rsidRPr="008113E8" w14:paraId="7ED7AE4F" w14:textId="77777777" w:rsidTr="00121504">
        <w:tc>
          <w:tcPr>
            <w:tcW w:w="4785" w:type="dxa"/>
          </w:tcPr>
          <w:p w14:paraId="594A72C9" w14:textId="77777777" w:rsidR="00526141" w:rsidRPr="008113E8" w:rsidRDefault="00526141" w:rsidP="00121504">
            <w:pPr>
              <w:rPr>
                <w:lang w:val="de-DE"/>
              </w:rPr>
            </w:pPr>
            <w:r w:rsidRPr="008113E8">
              <w:t>действующий</w:t>
            </w:r>
            <w:r w:rsidRPr="008113E8">
              <w:rPr>
                <w:lang w:val="de-DE"/>
              </w:rPr>
              <w:t xml:space="preserve">; </w:t>
            </w:r>
          </w:p>
        </w:tc>
        <w:tc>
          <w:tcPr>
            <w:tcW w:w="4786" w:type="dxa"/>
          </w:tcPr>
          <w:p w14:paraId="182281BB" w14:textId="77777777" w:rsidR="00526141" w:rsidRPr="008113E8" w:rsidRDefault="00526141" w:rsidP="00121504">
            <w:pPr>
              <w:rPr>
                <w:lang w:val="de-DE"/>
              </w:rPr>
            </w:pPr>
          </w:p>
        </w:tc>
      </w:tr>
      <w:tr w:rsidR="00526141" w:rsidRPr="008113E8" w14:paraId="3E8B0434" w14:textId="77777777" w:rsidTr="00121504">
        <w:tc>
          <w:tcPr>
            <w:tcW w:w="4785" w:type="dxa"/>
          </w:tcPr>
          <w:p w14:paraId="33470290" w14:textId="77777777" w:rsidR="00526141" w:rsidRPr="008113E8" w:rsidRDefault="00526141" w:rsidP="00121504">
            <w:pPr>
              <w:rPr>
                <w:lang w:val="de-DE"/>
              </w:rPr>
            </w:pPr>
            <w:r w:rsidRPr="008113E8">
              <w:t>стимулированноеизлучение</w:t>
            </w:r>
            <w:r w:rsidRPr="008113E8">
              <w:rPr>
                <w:lang w:val="de-DE"/>
              </w:rPr>
              <w:t xml:space="preserve">; </w:t>
            </w:r>
          </w:p>
        </w:tc>
        <w:tc>
          <w:tcPr>
            <w:tcW w:w="4786" w:type="dxa"/>
          </w:tcPr>
          <w:p w14:paraId="463A1D83" w14:textId="77777777" w:rsidR="00526141" w:rsidRPr="008113E8" w:rsidRDefault="00526141" w:rsidP="00121504">
            <w:pPr>
              <w:rPr>
                <w:lang w:val="de-DE"/>
              </w:rPr>
            </w:pPr>
          </w:p>
        </w:tc>
      </w:tr>
      <w:tr w:rsidR="00526141" w:rsidRPr="008113E8" w14:paraId="6F1F514A" w14:textId="77777777" w:rsidTr="00121504">
        <w:tc>
          <w:tcPr>
            <w:tcW w:w="4785" w:type="dxa"/>
          </w:tcPr>
          <w:p w14:paraId="762D2205" w14:textId="77777777" w:rsidR="00526141" w:rsidRPr="008113E8" w:rsidRDefault="00526141" w:rsidP="00121504">
            <w:pPr>
              <w:rPr>
                <w:lang w:val="de-DE"/>
              </w:rPr>
            </w:pPr>
            <w:r w:rsidRPr="008113E8">
              <w:t>гонка</w:t>
            </w:r>
            <w:r w:rsidRPr="008113E8">
              <w:rPr>
                <w:lang w:val="de-DE"/>
              </w:rPr>
              <w:t xml:space="preserve">; </w:t>
            </w:r>
          </w:p>
        </w:tc>
        <w:tc>
          <w:tcPr>
            <w:tcW w:w="4786" w:type="dxa"/>
          </w:tcPr>
          <w:p w14:paraId="3C7EFF92" w14:textId="77777777" w:rsidR="00526141" w:rsidRPr="008113E8" w:rsidRDefault="00526141" w:rsidP="00121504">
            <w:pPr>
              <w:rPr>
                <w:lang w:val="de-DE"/>
              </w:rPr>
            </w:pPr>
          </w:p>
        </w:tc>
      </w:tr>
      <w:tr w:rsidR="00526141" w:rsidRPr="008113E8" w14:paraId="4585F6AC" w14:textId="77777777" w:rsidTr="00121504">
        <w:tc>
          <w:tcPr>
            <w:tcW w:w="4785" w:type="dxa"/>
          </w:tcPr>
          <w:p w14:paraId="1F7E6824" w14:textId="77777777" w:rsidR="00526141" w:rsidRPr="008113E8" w:rsidRDefault="00526141" w:rsidP="00121504">
            <w:pPr>
              <w:rPr>
                <w:lang w:val="de-DE"/>
              </w:rPr>
            </w:pPr>
            <w:r w:rsidRPr="008113E8">
              <w:t>отдаватьпредпочтение</w:t>
            </w:r>
            <w:r w:rsidRPr="008113E8">
              <w:rPr>
                <w:lang w:val="de-DE"/>
              </w:rPr>
              <w:t xml:space="preserve">; </w:t>
            </w:r>
          </w:p>
        </w:tc>
        <w:tc>
          <w:tcPr>
            <w:tcW w:w="4786" w:type="dxa"/>
          </w:tcPr>
          <w:p w14:paraId="4F6DE20D" w14:textId="77777777" w:rsidR="00526141" w:rsidRPr="008113E8" w:rsidRDefault="00526141" w:rsidP="00121504">
            <w:pPr>
              <w:rPr>
                <w:lang w:val="de-DE"/>
              </w:rPr>
            </w:pPr>
          </w:p>
        </w:tc>
      </w:tr>
      <w:tr w:rsidR="00526141" w:rsidRPr="008113E8" w14:paraId="5BB29802" w14:textId="77777777" w:rsidTr="00121504">
        <w:tc>
          <w:tcPr>
            <w:tcW w:w="4785" w:type="dxa"/>
          </w:tcPr>
          <w:p w14:paraId="3F54F82E" w14:textId="77777777" w:rsidR="00526141" w:rsidRPr="008113E8" w:rsidRDefault="00526141" w:rsidP="00121504">
            <w:pPr>
              <w:rPr>
                <w:lang w:val="de-DE"/>
              </w:rPr>
            </w:pPr>
            <w:r w:rsidRPr="008113E8">
              <w:rPr>
                <w:lang w:val="de-DE"/>
              </w:rPr>
              <w:t xml:space="preserve">пожинать лавры; </w:t>
            </w:r>
          </w:p>
        </w:tc>
        <w:tc>
          <w:tcPr>
            <w:tcW w:w="4786" w:type="dxa"/>
          </w:tcPr>
          <w:p w14:paraId="39C1D26E" w14:textId="77777777" w:rsidR="00526141" w:rsidRPr="008113E8" w:rsidRDefault="00526141" w:rsidP="00121504">
            <w:pPr>
              <w:rPr>
                <w:lang w:val="de-DE"/>
              </w:rPr>
            </w:pPr>
          </w:p>
        </w:tc>
      </w:tr>
      <w:tr w:rsidR="00526141" w:rsidRPr="008113E8" w14:paraId="2878ED98" w14:textId="77777777" w:rsidTr="00121504">
        <w:tc>
          <w:tcPr>
            <w:tcW w:w="4785" w:type="dxa"/>
          </w:tcPr>
          <w:p w14:paraId="6D7E5A98" w14:textId="77777777" w:rsidR="00526141" w:rsidRPr="008113E8" w:rsidRDefault="00526141" w:rsidP="00121504">
            <w:pPr>
              <w:rPr>
                <w:lang w:val="de-DE"/>
              </w:rPr>
            </w:pPr>
            <w:r w:rsidRPr="008113E8">
              <w:rPr>
                <w:lang w:val="de-DE"/>
              </w:rPr>
              <w:t>кассовый аппарат</w:t>
            </w:r>
          </w:p>
        </w:tc>
        <w:tc>
          <w:tcPr>
            <w:tcW w:w="4786" w:type="dxa"/>
          </w:tcPr>
          <w:p w14:paraId="23665934" w14:textId="77777777" w:rsidR="00526141" w:rsidRPr="008113E8" w:rsidRDefault="00526141" w:rsidP="00121504">
            <w:pPr>
              <w:rPr>
                <w:lang w:val="de-DE"/>
              </w:rPr>
            </w:pPr>
          </w:p>
        </w:tc>
      </w:tr>
    </w:tbl>
    <w:p w14:paraId="423FA18E" w14:textId="77777777" w:rsidR="00526141" w:rsidRPr="008113E8" w:rsidRDefault="00526141" w:rsidP="00526141">
      <w:pPr>
        <w:rPr>
          <w:lang w:val="de-DE"/>
        </w:rPr>
      </w:pPr>
    </w:p>
    <w:p w14:paraId="1E25AD6A" w14:textId="77777777" w:rsidR="00526141" w:rsidRPr="008113E8" w:rsidRDefault="00526141" w:rsidP="00526141">
      <w:pPr>
        <w:ind w:firstLine="709"/>
        <w:rPr>
          <w:lang w:val="de-DE"/>
        </w:rPr>
      </w:pPr>
      <w:r w:rsidRPr="008113E8">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14:paraId="267A7368" w14:textId="77777777" w:rsidR="00526141" w:rsidRPr="008113E8" w:rsidRDefault="00526141" w:rsidP="00526141">
      <w:pPr>
        <w:ind w:firstLine="709"/>
        <w:rPr>
          <w:lang w:val="de-DE"/>
        </w:rPr>
      </w:pPr>
      <w:r w:rsidRPr="008113E8">
        <w:rPr>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w:t>
      </w:r>
      <w:r w:rsidRPr="008113E8">
        <w:rPr>
          <w:lang w:val="de-DE"/>
        </w:rPr>
        <w:lastRenderedPageBreak/>
        <w:t xml:space="preserve">Dezember 1958 Townes ein entsprechendes Konzept für den Laser erfand. </w:t>
      </w:r>
    </w:p>
    <w:p w14:paraId="42AA2397" w14:textId="77777777" w:rsidR="00526141" w:rsidRPr="008113E8" w:rsidRDefault="00526141" w:rsidP="00526141">
      <w:pPr>
        <w:ind w:firstLine="709"/>
        <w:rPr>
          <w:lang w:val="de-DE"/>
        </w:rPr>
      </w:pPr>
      <w:r w:rsidRPr="008113E8">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14:paraId="14242449" w14:textId="77777777" w:rsidR="00526141" w:rsidRPr="008113E8" w:rsidRDefault="00526141" w:rsidP="00526141">
      <w:pPr>
        <w:ind w:firstLine="709"/>
        <w:rPr>
          <w:lang w:val="de-DE"/>
        </w:rPr>
      </w:pPr>
      <w:r w:rsidRPr="008113E8">
        <w:rPr>
          <w:lang w:val="de-DE"/>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14:paraId="4990C27C" w14:textId="77777777" w:rsidR="00526141" w:rsidRPr="008113E8" w:rsidRDefault="00526141" w:rsidP="00526141">
      <w:pPr>
        <w:ind w:firstLine="709"/>
        <w:rPr>
          <w:lang w:val="de-DE"/>
        </w:rPr>
      </w:pPr>
      <w:r w:rsidRPr="008113E8">
        <w:rPr>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14:paraId="5181F134" w14:textId="77777777" w:rsidR="00526141" w:rsidRPr="008113E8" w:rsidRDefault="00526141" w:rsidP="00526141">
      <w:pPr>
        <w:ind w:firstLine="709"/>
        <w:rPr>
          <w:lang w:val="de-DE"/>
        </w:rPr>
      </w:pPr>
    </w:p>
    <w:p w14:paraId="010F2FC9" w14:textId="77777777" w:rsidR="00526141" w:rsidRPr="008113E8" w:rsidRDefault="00526141" w:rsidP="00526141">
      <w:pPr>
        <w:ind w:firstLine="709"/>
        <w:rPr>
          <w:lang w:val="de-DE"/>
        </w:rPr>
      </w:pPr>
    </w:p>
    <w:p w14:paraId="3EA8E7F8" w14:textId="77777777" w:rsidR="00526141" w:rsidRPr="008113E8" w:rsidRDefault="00526141" w:rsidP="00526141">
      <w:pPr>
        <w:rPr>
          <w:b/>
          <w:i/>
          <w:lang w:val="de-DE"/>
        </w:rPr>
      </w:pPr>
      <w:r w:rsidRPr="008113E8">
        <w:rPr>
          <w:b/>
          <w:i/>
          <w:lang w:val="de-DE"/>
        </w:rPr>
        <w:t>2. Finden Sie russische Äquivalente zu folgenden technischen Begriffen.</w:t>
      </w:r>
    </w:p>
    <w:p w14:paraId="70D7E68A" w14:textId="77777777" w:rsidR="00526141" w:rsidRPr="008113E8" w:rsidRDefault="00526141" w:rsidP="00526141">
      <w:pPr>
        <w:rPr>
          <w:b/>
          <w:i/>
          <w:lang w:val="de-DE"/>
        </w:rPr>
      </w:pPr>
    </w:p>
    <w:tbl>
      <w:tblPr>
        <w:tblStyle w:val="a6"/>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526141" w:rsidRPr="008113E8" w14:paraId="4ADD6E67" w14:textId="77777777" w:rsidTr="00121504">
        <w:tc>
          <w:tcPr>
            <w:tcW w:w="675" w:type="dxa"/>
          </w:tcPr>
          <w:p w14:paraId="25B43272" w14:textId="77777777" w:rsidR="00526141" w:rsidRPr="008113E8" w:rsidRDefault="00526141" w:rsidP="0054679B">
            <w:pPr>
              <w:pStyle w:val="af6"/>
              <w:widowControl w:val="0"/>
              <w:numPr>
                <w:ilvl w:val="0"/>
                <w:numId w:val="30"/>
              </w:numPr>
              <w:suppressAutoHyphens/>
              <w:spacing w:line="240" w:lineRule="auto"/>
              <w:jc w:val="center"/>
              <w:rPr>
                <w:szCs w:val="24"/>
                <w:lang w:val="de-DE"/>
              </w:rPr>
            </w:pPr>
          </w:p>
        </w:tc>
        <w:tc>
          <w:tcPr>
            <w:tcW w:w="2694" w:type="dxa"/>
            <w:gridSpan w:val="4"/>
          </w:tcPr>
          <w:p w14:paraId="0D001210" w14:textId="77777777" w:rsidR="00526141" w:rsidRPr="008113E8" w:rsidRDefault="00526141" w:rsidP="00121504">
            <w:pPr>
              <w:rPr>
                <w:lang w:val="en-US"/>
              </w:rPr>
            </w:pPr>
            <w:r w:rsidRPr="008113E8">
              <w:t xml:space="preserve">die Blitzlampe </w:t>
            </w:r>
          </w:p>
        </w:tc>
        <w:tc>
          <w:tcPr>
            <w:tcW w:w="708" w:type="dxa"/>
          </w:tcPr>
          <w:p w14:paraId="56C1B0B3" w14:textId="77777777" w:rsidR="00526141" w:rsidRPr="008113E8" w:rsidRDefault="00526141" w:rsidP="0054679B">
            <w:pPr>
              <w:pStyle w:val="af6"/>
              <w:widowControl w:val="0"/>
              <w:numPr>
                <w:ilvl w:val="0"/>
                <w:numId w:val="31"/>
              </w:numPr>
              <w:suppressAutoHyphens/>
              <w:spacing w:line="240" w:lineRule="auto"/>
              <w:jc w:val="left"/>
              <w:rPr>
                <w:szCs w:val="24"/>
              </w:rPr>
            </w:pPr>
          </w:p>
        </w:tc>
        <w:tc>
          <w:tcPr>
            <w:tcW w:w="5494" w:type="dxa"/>
            <w:gridSpan w:val="6"/>
          </w:tcPr>
          <w:p w14:paraId="5FA4A867" w14:textId="77777777" w:rsidR="00526141" w:rsidRPr="008113E8" w:rsidRDefault="00526141" w:rsidP="00121504">
            <w:r w:rsidRPr="008113E8">
              <w:t>повышение механической прочности; упрочнение</w:t>
            </w:r>
          </w:p>
        </w:tc>
      </w:tr>
      <w:tr w:rsidR="00526141" w:rsidRPr="008113E8" w14:paraId="342F3195" w14:textId="77777777" w:rsidTr="00121504">
        <w:trPr>
          <w:trHeight w:val="370"/>
        </w:trPr>
        <w:tc>
          <w:tcPr>
            <w:tcW w:w="675" w:type="dxa"/>
          </w:tcPr>
          <w:p w14:paraId="2BE15058" w14:textId="77777777" w:rsidR="00526141" w:rsidRPr="008113E8" w:rsidRDefault="00526141" w:rsidP="0054679B">
            <w:pPr>
              <w:pStyle w:val="af6"/>
              <w:widowControl w:val="0"/>
              <w:numPr>
                <w:ilvl w:val="0"/>
                <w:numId w:val="30"/>
              </w:numPr>
              <w:suppressAutoHyphens/>
              <w:spacing w:line="240" w:lineRule="auto"/>
              <w:jc w:val="center"/>
              <w:rPr>
                <w:szCs w:val="24"/>
              </w:rPr>
            </w:pPr>
          </w:p>
        </w:tc>
        <w:tc>
          <w:tcPr>
            <w:tcW w:w="2694" w:type="dxa"/>
            <w:gridSpan w:val="4"/>
          </w:tcPr>
          <w:p w14:paraId="7DD3FB29" w14:textId="77777777" w:rsidR="00526141" w:rsidRPr="008113E8" w:rsidRDefault="00526141" w:rsidP="00121504">
            <w:r w:rsidRPr="008113E8">
              <w:t>die Lichtquelle</w:t>
            </w:r>
          </w:p>
        </w:tc>
        <w:tc>
          <w:tcPr>
            <w:tcW w:w="708" w:type="dxa"/>
          </w:tcPr>
          <w:p w14:paraId="485740C4" w14:textId="77777777" w:rsidR="00526141" w:rsidRPr="008113E8" w:rsidRDefault="00526141" w:rsidP="0054679B">
            <w:pPr>
              <w:pStyle w:val="af6"/>
              <w:widowControl w:val="0"/>
              <w:numPr>
                <w:ilvl w:val="0"/>
                <w:numId w:val="31"/>
              </w:numPr>
              <w:suppressAutoHyphens/>
              <w:spacing w:line="240" w:lineRule="auto"/>
              <w:rPr>
                <w:szCs w:val="24"/>
              </w:rPr>
            </w:pPr>
          </w:p>
        </w:tc>
        <w:tc>
          <w:tcPr>
            <w:tcW w:w="5494" w:type="dxa"/>
            <w:gridSpan w:val="6"/>
          </w:tcPr>
          <w:p w14:paraId="565C7632" w14:textId="77777777" w:rsidR="00526141" w:rsidRPr="008113E8" w:rsidRDefault="00526141" w:rsidP="00121504">
            <w:r w:rsidRPr="008113E8">
              <w:t>твердое тело</w:t>
            </w:r>
          </w:p>
        </w:tc>
      </w:tr>
      <w:tr w:rsidR="00526141" w:rsidRPr="008113E8" w14:paraId="1ED64474" w14:textId="77777777" w:rsidTr="00121504">
        <w:tc>
          <w:tcPr>
            <w:tcW w:w="675" w:type="dxa"/>
          </w:tcPr>
          <w:p w14:paraId="118DFDAB" w14:textId="77777777" w:rsidR="00526141" w:rsidRPr="008113E8" w:rsidRDefault="00526141" w:rsidP="0054679B">
            <w:pPr>
              <w:pStyle w:val="af6"/>
              <w:widowControl w:val="0"/>
              <w:numPr>
                <w:ilvl w:val="0"/>
                <w:numId w:val="30"/>
              </w:numPr>
              <w:suppressAutoHyphens/>
              <w:spacing w:line="240" w:lineRule="auto"/>
              <w:jc w:val="center"/>
              <w:rPr>
                <w:szCs w:val="24"/>
              </w:rPr>
            </w:pPr>
          </w:p>
        </w:tc>
        <w:tc>
          <w:tcPr>
            <w:tcW w:w="2694" w:type="dxa"/>
            <w:gridSpan w:val="4"/>
          </w:tcPr>
          <w:p w14:paraId="0F49491D" w14:textId="77777777" w:rsidR="00526141" w:rsidRPr="008113E8" w:rsidRDefault="00526141" w:rsidP="00121504">
            <w:r w:rsidRPr="008113E8">
              <w:t>die Verstärkung</w:t>
            </w:r>
          </w:p>
        </w:tc>
        <w:tc>
          <w:tcPr>
            <w:tcW w:w="708" w:type="dxa"/>
          </w:tcPr>
          <w:p w14:paraId="098695A9" w14:textId="77777777" w:rsidR="00526141" w:rsidRPr="008113E8" w:rsidRDefault="00526141" w:rsidP="0054679B">
            <w:pPr>
              <w:pStyle w:val="af6"/>
              <w:widowControl w:val="0"/>
              <w:numPr>
                <w:ilvl w:val="0"/>
                <w:numId w:val="31"/>
              </w:numPr>
              <w:suppressAutoHyphens/>
              <w:spacing w:line="240" w:lineRule="auto"/>
              <w:rPr>
                <w:szCs w:val="24"/>
              </w:rPr>
            </w:pPr>
          </w:p>
        </w:tc>
        <w:tc>
          <w:tcPr>
            <w:tcW w:w="5494" w:type="dxa"/>
            <w:gridSpan w:val="6"/>
          </w:tcPr>
          <w:p w14:paraId="0B2829BF" w14:textId="77777777" w:rsidR="00526141" w:rsidRPr="008113E8" w:rsidRDefault="00526141" w:rsidP="00121504">
            <w:r w:rsidRPr="008113E8">
              <w:t xml:space="preserve"> фотовспышка, импульсная лампа</w:t>
            </w:r>
          </w:p>
        </w:tc>
      </w:tr>
      <w:tr w:rsidR="00526141" w:rsidRPr="008113E8" w14:paraId="5305E0E2" w14:textId="77777777" w:rsidTr="00121504">
        <w:tc>
          <w:tcPr>
            <w:tcW w:w="675" w:type="dxa"/>
          </w:tcPr>
          <w:p w14:paraId="1D0CD53C" w14:textId="77777777" w:rsidR="00526141" w:rsidRPr="008113E8" w:rsidRDefault="00526141" w:rsidP="0054679B">
            <w:pPr>
              <w:pStyle w:val="af6"/>
              <w:widowControl w:val="0"/>
              <w:numPr>
                <w:ilvl w:val="0"/>
                <w:numId w:val="30"/>
              </w:numPr>
              <w:suppressAutoHyphens/>
              <w:spacing w:line="240" w:lineRule="auto"/>
              <w:jc w:val="center"/>
              <w:rPr>
                <w:szCs w:val="24"/>
              </w:rPr>
            </w:pPr>
          </w:p>
        </w:tc>
        <w:tc>
          <w:tcPr>
            <w:tcW w:w="2694" w:type="dxa"/>
            <w:gridSpan w:val="4"/>
          </w:tcPr>
          <w:p w14:paraId="105D1007" w14:textId="77777777" w:rsidR="00526141" w:rsidRPr="008113E8" w:rsidRDefault="00526141" w:rsidP="00121504">
            <w:r w:rsidRPr="008113E8">
              <w:t>der Festkörper</w:t>
            </w:r>
          </w:p>
        </w:tc>
        <w:tc>
          <w:tcPr>
            <w:tcW w:w="708" w:type="dxa"/>
          </w:tcPr>
          <w:p w14:paraId="5D3C9CFB" w14:textId="77777777" w:rsidR="00526141" w:rsidRPr="008113E8" w:rsidRDefault="00526141" w:rsidP="0054679B">
            <w:pPr>
              <w:pStyle w:val="af6"/>
              <w:widowControl w:val="0"/>
              <w:numPr>
                <w:ilvl w:val="0"/>
                <w:numId w:val="31"/>
              </w:numPr>
              <w:suppressAutoHyphens/>
              <w:spacing w:line="240" w:lineRule="auto"/>
              <w:rPr>
                <w:szCs w:val="24"/>
              </w:rPr>
            </w:pPr>
          </w:p>
        </w:tc>
        <w:tc>
          <w:tcPr>
            <w:tcW w:w="5494" w:type="dxa"/>
            <w:gridSpan w:val="6"/>
          </w:tcPr>
          <w:p w14:paraId="795F2B1D" w14:textId="77777777" w:rsidR="00526141" w:rsidRPr="008113E8" w:rsidRDefault="00526141" w:rsidP="00121504">
            <w:r w:rsidRPr="008113E8">
              <w:t>источник света</w:t>
            </w:r>
          </w:p>
        </w:tc>
      </w:tr>
      <w:tr w:rsidR="00526141" w:rsidRPr="008113E8" w14:paraId="46B31340" w14:textId="77777777" w:rsidTr="00121504">
        <w:tc>
          <w:tcPr>
            <w:tcW w:w="675" w:type="dxa"/>
          </w:tcPr>
          <w:p w14:paraId="239126EE" w14:textId="77777777" w:rsidR="00526141" w:rsidRPr="008113E8" w:rsidRDefault="00526141" w:rsidP="0054679B">
            <w:pPr>
              <w:pStyle w:val="af6"/>
              <w:widowControl w:val="0"/>
              <w:numPr>
                <w:ilvl w:val="0"/>
                <w:numId w:val="30"/>
              </w:numPr>
              <w:suppressAutoHyphens/>
              <w:spacing w:line="240" w:lineRule="auto"/>
              <w:jc w:val="center"/>
              <w:rPr>
                <w:szCs w:val="24"/>
              </w:rPr>
            </w:pPr>
          </w:p>
        </w:tc>
        <w:tc>
          <w:tcPr>
            <w:tcW w:w="2694" w:type="dxa"/>
            <w:gridSpan w:val="4"/>
          </w:tcPr>
          <w:p w14:paraId="128F305C" w14:textId="77777777" w:rsidR="00526141" w:rsidRPr="008113E8" w:rsidRDefault="00526141" w:rsidP="00121504">
            <w:r w:rsidRPr="008113E8">
              <w:t>elektrische Entladung</w:t>
            </w:r>
          </w:p>
        </w:tc>
        <w:tc>
          <w:tcPr>
            <w:tcW w:w="708" w:type="dxa"/>
          </w:tcPr>
          <w:p w14:paraId="1A3F003B" w14:textId="77777777" w:rsidR="00526141" w:rsidRPr="008113E8" w:rsidRDefault="00526141" w:rsidP="0054679B">
            <w:pPr>
              <w:pStyle w:val="af6"/>
              <w:widowControl w:val="0"/>
              <w:numPr>
                <w:ilvl w:val="0"/>
                <w:numId w:val="31"/>
              </w:numPr>
              <w:suppressAutoHyphens/>
              <w:spacing w:line="240" w:lineRule="auto"/>
              <w:rPr>
                <w:szCs w:val="24"/>
              </w:rPr>
            </w:pPr>
          </w:p>
        </w:tc>
        <w:tc>
          <w:tcPr>
            <w:tcW w:w="5494" w:type="dxa"/>
            <w:gridSpan w:val="6"/>
          </w:tcPr>
          <w:p w14:paraId="7DF8A3DB" w14:textId="77777777" w:rsidR="00526141" w:rsidRPr="008113E8" w:rsidRDefault="00526141" w:rsidP="00121504">
            <w:r w:rsidRPr="008113E8">
              <w:t>инфракрасные лучи; инфракрасная часть спектра</w:t>
            </w:r>
          </w:p>
        </w:tc>
      </w:tr>
      <w:tr w:rsidR="00526141" w:rsidRPr="008113E8" w14:paraId="61A1B3CD" w14:textId="77777777" w:rsidTr="00121504">
        <w:tc>
          <w:tcPr>
            <w:tcW w:w="675" w:type="dxa"/>
          </w:tcPr>
          <w:p w14:paraId="5EF6607B" w14:textId="77777777" w:rsidR="00526141" w:rsidRPr="008113E8" w:rsidRDefault="00526141" w:rsidP="0054679B">
            <w:pPr>
              <w:pStyle w:val="af6"/>
              <w:widowControl w:val="0"/>
              <w:numPr>
                <w:ilvl w:val="0"/>
                <w:numId w:val="30"/>
              </w:numPr>
              <w:suppressAutoHyphens/>
              <w:spacing w:line="240" w:lineRule="auto"/>
              <w:jc w:val="center"/>
              <w:rPr>
                <w:szCs w:val="24"/>
                <w:lang w:val="ru-RU"/>
              </w:rPr>
            </w:pPr>
          </w:p>
        </w:tc>
        <w:tc>
          <w:tcPr>
            <w:tcW w:w="2694" w:type="dxa"/>
            <w:gridSpan w:val="4"/>
          </w:tcPr>
          <w:p w14:paraId="2CE02D8B" w14:textId="77777777" w:rsidR="00526141" w:rsidRPr="008113E8" w:rsidRDefault="00526141" w:rsidP="00121504">
            <w:r w:rsidRPr="008113E8">
              <w:t>das Infrarot</w:t>
            </w:r>
          </w:p>
        </w:tc>
        <w:tc>
          <w:tcPr>
            <w:tcW w:w="708" w:type="dxa"/>
          </w:tcPr>
          <w:p w14:paraId="2F4005B0" w14:textId="77777777" w:rsidR="00526141" w:rsidRPr="008113E8" w:rsidRDefault="00526141" w:rsidP="0054679B">
            <w:pPr>
              <w:pStyle w:val="af6"/>
              <w:widowControl w:val="0"/>
              <w:numPr>
                <w:ilvl w:val="0"/>
                <w:numId w:val="31"/>
              </w:numPr>
              <w:suppressAutoHyphens/>
              <w:spacing w:line="240" w:lineRule="auto"/>
              <w:rPr>
                <w:szCs w:val="24"/>
              </w:rPr>
            </w:pPr>
          </w:p>
        </w:tc>
        <w:tc>
          <w:tcPr>
            <w:tcW w:w="5494" w:type="dxa"/>
            <w:gridSpan w:val="6"/>
          </w:tcPr>
          <w:p w14:paraId="462702C2" w14:textId="77777777" w:rsidR="00526141" w:rsidRPr="008113E8" w:rsidRDefault="00526141" w:rsidP="00121504">
            <w:r w:rsidRPr="008113E8">
              <w:t>явление</w:t>
            </w:r>
          </w:p>
        </w:tc>
      </w:tr>
      <w:tr w:rsidR="00526141" w:rsidRPr="008113E8" w14:paraId="7A1B7526" w14:textId="77777777" w:rsidTr="00121504">
        <w:tc>
          <w:tcPr>
            <w:tcW w:w="675" w:type="dxa"/>
          </w:tcPr>
          <w:p w14:paraId="137BABD2" w14:textId="77777777" w:rsidR="00526141" w:rsidRPr="008113E8" w:rsidRDefault="00526141" w:rsidP="0054679B">
            <w:pPr>
              <w:pStyle w:val="af6"/>
              <w:widowControl w:val="0"/>
              <w:numPr>
                <w:ilvl w:val="0"/>
                <w:numId w:val="30"/>
              </w:numPr>
              <w:suppressAutoHyphens/>
              <w:spacing w:line="240" w:lineRule="auto"/>
              <w:jc w:val="center"/>
              <w:rPr>
                <w:szCs w:val="24"/>
              </w:rPr>
            </w:pPr>
          </w:p>
        </w:tc>
        <w:tc>
          <w:tcPr>
            <w:tcW w:w="2694" w:type="dxa"/>
            <w:gridSpan w:val="4"/>
          </w:tcPr>
          <w:p w14:paraId="0A7B63CB" w14:textId="77777777" w:rsidR="00526141" w:rsidRPr="008113E8" w:rsidRDefault="00526141" w:rsidP="00121504">
            <w:r w:rsidRPr="008113E8">
              <w:t>der Halbleiter</w:t>
            </w:r>
          </w:p>
        </w:tc>
        <w:tc>
          <w:tcPr>
            <w:tcW w:w="708" w:type="dxa"/>
          </w:tcPr>
          <w:p w14:paraId="3AB027AE" w14:textId="77777777" w:rsidR="00526141" w:rsidRPr="008113E8" w:rsidRDefault="00526141" w:rsidP="0054679B">
            <w:pPr>
              <w:pStyle w:val="af6"/>
              <w:widowControl w:val="0"/>
              <w:numPr>
                <w:ilvl w:val="0"/>
                <w:numId w:val="31"/>
              </w:numPr>
              <w:suppressAutoHyphens/>
              <w:spacing w:line="240" w:lineRule="auto"/>
              <w:rPr>
                <w:szCs w:val="24"/>
              </w:rPr>
            </w:pPr>
          </w:p>
        </w:tc>
        <w:tc>
          <w:tcPr>
            <w:tcW w:w="5494" w:type="dxa"/>
            <w:gridSpan w:val="6"/>
          </w:tcPr>
          <w:p w14:paraId="12EF1C40" w14:textId="77777777" w:rsidR="00526141" w:rsidRPr="008113E8" w:rsidRDefault="00526141" w:rsidP="00121504">
            <w:r w:rsidRPr="008113E8">
              <w:t>световая волна</w:t>
            </w:r>
          </w:p>
        </w:tc>
      </w:tr>
      <w:tr w:rsidR="00526141" w:rsidRPr="008113E8" w14:paraId="134E4A72" w14:textId="77777777" w:rsidTr="00121504">
        <w:tc>
          <w:tcPr>
            <w:tcW w:w="675" w:type="dxa"/>
          </w:tcPr>
          <w:p w14:paraId="0A6A31F6" w14:textId="77777777" w:rsidR="00526141" w:rsidRPr="008113E8" w:rsidRDefault="00526141" w:rsidP="0054679B">
            <w:pPr>
              <w:pStyle w:val="af6"/>
              <w:widowControl w:val="0"/>
              <w:numPr>
                <w:ilvl w:val="0"/>
                <w:numId w:val="30"/>
              </w:numPr>
              <w:suppressAutoHyphens/>
              <w:spacing w:line="240" w:lineRule="auto"/>
              <w:jc w:val="center"/>
              <w:rPr>
                <w:szCs w:val="24"/>
              </w:rPr>
            </w:pPr>
          </w:p>
        </w:tc>
        <w:tc>
          <w:tcPr>
            <w:tcW w:w="2694" w:type="dxa"/>
            <w:gridSpan w:val="4"/>
          </w:tcPr>
          <w:p w14:paraId="270B6749" w14:textId="77777777" w:rsidR="00526141" w:rsidRPr="008113E8" w:rsidRDefault="00526141" w:rsidP="00121504">
            <w:r w:rsidRPr="008113E8">
              <w:t>der Vorgang</w:t>
            </w:r>
          </w:p>
        </w:tc>
        <w:tc>
          <w:tcPr>
            <w:tcW w:w="708" w:type="dxa"/>
          </w:tcPr>
          <w:p w14:paraId="7B8628D8" w14:textId="77777777" w:rsidR="00526141" w:rsidRPr="008113E8" w:rsidRDefault="00526141" w:rsidP="0054679B">
            <w:pPr>
              <w:pStyle w:val="af6"/>
              <w:widowControl w:val="0"/>
              <w:numPr>
                <w:ilvl w:val="0"/>
                <w:numId w:val="31"/>
              </w:numPr>
              <w:suppressAutoHyphens/>
              <w:spacing w:line="240" w:lineRule="auto"/>
              <w:rPr>
                <w:szCs w:val="24"/>
              </w:rPr>
            </w:pPr>
          </w:p>
        </w:tc>
        <w:tc>
          <w:tcPr>
            <w:tcW w:w="5494" w:type="dxa"/>
            <w:gridSpan w:val="6"/>
          </w:tcPr>
          <w:p w14:paraId="64D9D1B0" w14:textId="77777777" w:rsidR="00526141" w:rsidRPr="008113E8" w:rsidRDefault="00526141" w:rsidP="00121504">
            <w:r w:rsidRPr="008113E8">
              <w:t>электрический разряд</w:t>
            </w:r>
          </w:p>
        </w:tc>
      </w:tr>
      <w:tr w:rsidR="00526141" w:rsidRPr="008113E8" w14:paraId="219666B4" w14:textId="77777777" w:rsidTr="00121504">
        <w:tc>
          <w:tcPr>
            <w:tcW w:w="675" w:type="dxa"/>
          </w:tcPr>
          <w:p w14:paraId="3D8AB468" w14:textId="77777777" w:rsidR="00526141" w:rsidRPr="008113E8" w:rsidRDefault="00526141" w:rsidP="0054679B">
            <w:pPr>
              <w:pStyle w:val="af6"/>
              <w:widowControl w:val="0"/>
              <w:numPr>
                <w:ilvl w:val="0"/>
                <w:numId w:val="30"/>
              </w:numPr>
              <w:suppressAutoHyphens/>
              <w:spacing w:line="240" w:lineRule="auto"/>
              <w:jc w:val="center"/>
              <w:rPr>
                <w:szCs w:val="24"/>
              </w:rPr>
            </w:pPr>
          </w:p>
        </w:tc>
        <w:tc>
          <w:tcPr>
            <w:tcW w:w="2694" w:type="dxa"/>
            <w:gridSpan w:val="4"/>
          </w:tcPr>
          <w:p w14:paraId="0D37CE14" w14:textId="77777777" w:rsidR="00526141" w:rsidRPr="008113E8" w:rsidRDefault="00526141" w:rsidP="00121504">
            <w:r w:rsidRPr="008113E8">
              <w:t>die Lichtwelle</w:t>
            </w:r>
          </w:p>
        </w:tc>
        <w:tc>
          <w:tcPr>
            <w:tcW w:w="708" w:type="dxa"/>
          </w:tcPr>
          <w:p w14:paraId="30E99601" w14:textId="77777777" w:rsidR="00526141" w:rsidRPr="008113E8" w:rsidRDefault="00526141" w:rsidP="0054679B">
            <w:pPr>
              <w:pStyle w:val="af6"/>
              <w:widowControl w:val="0"/>
              <w:numPr>
                <w:ilvl w:val="0"/>
                <w:numId w:val="31"/>
              </w:numPr>
              <w:suppressAutoHyphens/>
              <w:spacing w:line="240" w:lineRule="auto"/>
              <w:rPr>
                <w:szCs w:val="24"/>
              </w:rPr>
            </w:pPr>
          </w:p>
        </w:tc>
        <w:tc>
          <w:tcPr>
            <w:tcW w:w="5494" w:type="dxa"/>
            <w:gridSpan w:val="6"/>
          </w:tcPr>
          <w:p w14:paraId="0C2C7BCF" w14:textId="77777777" w:rsidR="00526141" w:rsidRPr="008113E8" w:rsidRDefault="00526141" w:rsidP="00121504">
            <w:r w:rsidRPr="008113E8">
              <w:t>полупроводник</w:t>
            </w:r>
          </w:p>
        </w:tc>
      </w:tr>
      <w:tr w:rsidR="00526141" w:rsidRPr="008113E8" w14:paraId="23D982B7" w14:textId="77777777" w:rsidTr="00121504">
        <w:tc>
          <w:tcPr>
            <w:tcW w:w="1063" w:type="dxa"/>
            <w:gridSpan w:val="2"/>
          </w:tcPr>
          <w:p w14:paraId="21EECB34" w14:textId="77777777" w:rsidR="00526141" w:rsidRPr="008113E8" w:rsidRDefault="00526141" w:rsidP="0054679B">
            <w:pPr>
              <w:pStyle w:val="af6"/>
              <w:widowControl w:val="0"/>
              <w:numPr>
                <w:ilvl w:val="0"/>
                <w:numId w:val="32"/>
              </w:numPr>
              <w:suppressAutoHyphens/>
              <w:spacing w:line="240" w:lineRule="auto"/>
              <w:rPr>
                <w:szCs w:val="24"/>
              </w:rPr>
            </w:pPr>
          </w:p>
        </w:tc>
        <w:tc>
          <w:tcPr>
            <w:tcW w:w="1063" w:type="dxa"/>
          </w:tcPr>
          <w:p w14:paraId="60F64C20" w14:textId="77777777" w:rsidR="00526141" w:rsidRPr="008113E8" w:rsidRDefault="00526141" w:rsidP="0054679B">
            <w:pPr>
              <w:pStyle w:val="af6"/>
              <w:widowControl w:val="0"/>
              <w:numPr>
                <w:ilvl w:val="0"/>
                <w:numId w:val="32"/>
              </w:numPr>
              <w:suppressAutoHyphens/>
              <w:spacing w:line="240" w:lineRule="auto"/>
              <w:rPr>
                <w:szCs w:val="24"/>
              </w:rPr>
            </w:pPr>
          </w:p>
        </w:tc>
        <w:tc>
          <w:tcPr>
            <w:tcW w:w="1063" w:type="dxa"/>
          </w:tcPr>
          <w:p w14:paraId="63D35757" w14:textId="77777777" w:rsidR="00526141" w:rsidRPr="008113E8" w:rsidRDefault="00526141" w:rsidP="0054679B">
            <w:pPr>
              <w:pStyle w:val="af6"/>
              <w:widowControl w:val="0"/>
              <w:numPr>
                <w:ilvl w:val="0"/>
                <w:numId w:val="32"/>
              </w:numPr>
              <w:suppressAutoHyphens/>
              <w:spacing w:line="240" w:lineRule="auto"/>
              <w:rPr>
                <w:szCs w:val="24"/>
              </w:rPr>
            </w:pPr>
          </w:p>
        </w:tc>
        <w:tc>
          <w:tcPr>
            <w:tcW w:w="1063" w:type="dxa"/>
            <w:gridSpan w:val="3"/>
          </w:tcPr>
          <w:p w14:paraId="3DCA9E24" w14:textId="77777777" w:rsidR="00526141" w:rsidRPr="008113E8" w:rsidRDefault="00526141" w:rsidP="0054679B">
            <w:pPr>
              <w:pStyle w:val="af6"/>
              <w:widowControl w:val="0"/>
              <w:numPr>
                <w:ilvl w:val="0"/>
                <w:numId w:val="32"/>
              </w:numPr>
              <w:suppressAutoHyphens/>
              <w:spacing w:line="240" w:lineRule="auto"/>
              <w:rPr>
                <w:szCs w:val="24"/>
              </w:rPr>
            </w:pPr>
          </w:p>
        </w:tc>
        <w:tc>
          <w:tcPr>
            <w:tcW w:w="1063" w:type="dxa"/>
          </w:tcPr>
          <w:p w14:paraId="21219662" w14:textId="77777777" w:rsidR="00526141" w:rsidRPr="008113E8" w:rsidRDefault="00526141" w:rsidP="0054679B">
            <w:pPr>
              <w:pStyle w:val="af6"/>
              <w:widowControl w:val="0"/>
              <w:numPr>
                <w:ilvl w:val="0"/>
                <w:numId w:val="32"/>
              </w:numPr>
              <w:suppressAutoHyphens/>
              <w:spacing w:line="240" w:lineRule="auto"/>
              <w:rPr>
                <w:szCs w:val="24"/>
              </w:rPr>
            </w:pPr>
          </w:p>
        </w:tc>
        <w:tc>
          <w:tcPr>
            <w:tcW w:w="1064" w:type="dxa"/>
          </w:tcPr>
          <w:p w14:paraId="2092F622" w14:textId="77777777" w:rsidR="00526141" w:rsidRPr="008113E8" w:rsidRDefault="00526141" w:rsidP="0054679B">
            <w:pPr>
              <w:pStyle w:val="af6"/>
              <w:widowControl w:val="0"/>
              <w:numPr>
                <w:ilvl w:val="0"/>
                <w:numId w:val="32"/>
              </w:numPr>
              <w:suppressAutoHyphens/>
              <w:spacing w:line="240" w:lineRule="auto"/>
              <w:rPr>
                <w:szCs w:val="24"/>
              </w:rPr>
            </w:pPr>
          </w:p>
        </w:tc>
        <w:tc>
          <w:tcPr>
            <w:tcW w:w="1064" w:type="dxa"/>
          </w:tcPr>
          <w:p w14:paraId="40F94999" w14:textId="77777777" w:rsidR="00526141" w:rsidRPr="008113E8" w:rsidRDefault="00526141" w:rsidP="0054679B">
            <w:pPr>
              <w:pStyle w:val="af6"/>
              <w:widowControl w:val="0"/>
              <w:numPr>
                <w:ilvl w:val="0"/>
                <w:numId w:val="32"/>
              </w:numPr>
              <w:suppressAutoHyphens/>
              <w:spacing w:line="240" w:lineRule="auto"/>
              <w:rPr>
                <w:szCs w:val="24"/>
              </w:rPr>
            </w:pPr>
          </w:p>
        </w:tc>
        <w:tc>
          <w:tcPr>
            <w:tcW w:w="1064" w:type="dxa"/>
          </w:tcPr>
          <w:p w14:paraId="368944DB" w14:textId="77777777" w:rsidR="00526141" w:rsidRPr="008113E8" w:rsidRDefault="00526141" w:rsidP="0054679B">
            <w:pPr>
              <w:pStyle w:val="af6"/>
              <w:widowControl w:val="0"/>
              <w:numPr>
                <w:ilvl w:val="0"/>
                <w:numId w:val="32"/>
              </w:numPr>
              <w:suppressAutoHyphens/>
              <w:spacing w:line="240" w:lineRule="auto"/>
              <w:rPr>
                <w:szCs w:val="24"/>
              </w:rPr>
            </w:pPr>
          </w:p>
        </w:tc>
        <w:tc>
          <w:tcPr>
            <w:tcW w:w="1064" w:type="dxa"/>
          </w:tcPr>
          <w:p w14:paraId="4B2349F8" w14:textId="77777777" w:rsidR="00526141" w:rsidRPr="008113E8" w:rsidRDefault="00526141" w:rsidP="0054679B">
            <w:pPr>
              <w:pStyle w:val="af6"/>
              <w:widowControl w:val="0"/>
              <w:numPr>
                <w:ilvl w:val="0"/>
                <w:numId w:val="32"/>
              </w:numPr>
              <w:suppressAutoHyphens/>
              <w:spacing w:line="240" w:lineRule="auto"/>
              <w:rPr>
                <w:szCs w:val="24"/>
              </w:rPr>
            </w:pPr>
          </w:p>
        </w:tc>
      </w:tr>
      <w:tr w:rsidR="00526141" w:rsidRPr="008113E8" w14:paraId="7F19765A" w14:textId="77777777" w:rsidTr="00121504">
        <w:tc>
          <w:tcPr>
            <w:tcW w:w="1063" w:type="dxa"/>
            <w:gridSpan w:val="2"/>
          </w:tcPr>
          <w:p w14:paraId="6A78753A" w14:textId="77777777" w:rsidR="00526141" w:rsidRPr="008113E8" w:rsidRDefault="00526141" w:rsidP="00121504">
            <w:pPr>
              <w:rPr>
                <w:lang w:val="en-US"/>
              </w:rPr>
            </w:pPr>
          </w:p>
        </w:tc>
        <w:tc>
          <w:tcPr>
            <w:tcW w:w="1063" w:type="dxa"/>
          </w:tcPr>
          <w:p w14:paraId="2A362E9A" w14:textId="77777777" w:rsidR="00526141" w:rsidRPr="008113E8" w:rsidRDefault="00526141" w:rsidP="00121504">
            <w:pPr>
              <w:rPr>
                <w:lang w:val="en-US"/>
              </w:rPr>
            </w:pPr>
          </w:p>
        </w:tc>
        <w:tc>
          <w:tcPr>
            <w:tcW w:w="1063" w:type="dxa"/>
          </w:tcPr>
          <w:p w14:paraId="7BA69F6F" w14:textId="77777777" w:rsidR="00526141" w:rsidRPr="008113E8" w:rsidRDefault="00526141" w:rsidP="00121504">
            <w:pPr>
              <w:rPr>
                <w:lang w:val="en-US"/>
              </w:rPr>
            </w:pPr>
          </w:p>
        </w:tc>
        <w:tc>
          <w:tcPr>
            <w:tcW w:w="1063" w:type="dxa"/>
            <w:gridSpan w:val="3"/>
          </w:tcPr>
          <w:p w14:paraId="423F6F31" w14:textId="77777777" w:rsidR="00526141" w:rsidRPr="008113E8" w:rsidRDefault="00526141" w:rsidP="00121504">
            <w:pPr>
              <w:rPr>
                <w:lang w:val="en-US"/>
              </w:rPr>
            </w:pPr>
          </w:p>
        </w:tc>
        <w:tc>
          <w:tcPr>
            <w:tcW w:w="1063" w:type="dxa"/>
          </w:tcPr>
          <w:p w14:paraId="16998D09" w14:textId="77777777" w:rsidR="00526141" w:rsidRPr="008113E8" w:rsidRDefault="00526141" w:rsidP="00121504">
            <w:pPr>
              <w:rPr>
                <w:lang w:val="en-US"/>
              </w:rPr>
            </w:pPr>
          </w:p>
        </w:tc>
        <w:tc>
          <w:tcPr>
            <w:tcW w:w="1064" w:type="dxa"/>
          </w:tcPr>
          <w:p w14:paraId="1BC44AC5" w14:textId="77777777" w:rsidR="00526141" w:rsidRPr="008113E8" w:rsidRDefault="00526141" w:rsidP="00121504">
            <w:pPr>
              <w:rPr>
                <w:lang w:val="en-US"/>
              </w:rPr>
            </w:pPr>
          </w:p>
        </w:tc>
        <w:tc>
          <w:tcPr>
            <w:tcW w:w="1064" w:type="dxa"/>
          </w:tcPr>
          <w:p w14:paraId="54751965" w14:textId="77777777" w:rsidR="00526141" w:rsidRPr="008113E8" w:rsidRDefault="00526141" w:rsidP="00121504">
            <w:pPr>
              <w:rPr>
                <w:lang w:val="en-US"/>
              </w:rPr>
            </w:pPr>
          </w:p>
        </w:tc>
        <w:tc>
          <w:tcPr>
            <w:tcW w:w="1064" w:type="dxa"/>
          </w:tcPr>
          <w:p w14:paraId="2B5C0984" w14:textId="77777777" w:rsidR="00526141" w:rsidRPr="008113E8" w:rsidRDefault="00526141" w:rsidP="00121504">
            <w:pPr>
              <w:rPr>
                <w:lang w:val="en-US"/>
              </w:rPr>
            </w:pPr>
          </w:p>
        </w:tc>
        <w:tc>
          <w:tcPr>
            <w:tcW w:w="1064" w:type="dxa"/>
          </w:tcPr>
          <w:p w14:paraId="04E5CDEB" w14:textId="77777777" w:rsidR="00526141" w:rsidRPr="008113E8" w:rsidRDefault="00526141" w:rsidP="00121504">
            <w:pPr>
              <w:rPr>
                <w:lang w:val="en-US"/>
              </w:rPr>
            </w:pPr>
          </w:p>
        </w:tc>
      </w:tr>
    </w:tbl>
    <w:p w14:paraId="0EDE4D90" w14:textId="77777777" w:rsidR="00526141" w:rsidRPr="008113E8" w:rsidRDefault="00526141" w:rsidP="00526141">
      <w:pPr>
        <w:ind w:firstLine="709"/>
        <w:rPr>
          <w:lang w:val="de-DE"/>
        </w:rPr>
      </w:pPr>
    </w:p>
    <w:p w14:paraId="01525253" w14:textId="77777777" w:rsidR="00526141" w:rsidRPr="008113E8" w:rsidRDefault="00526141" w:rsidP="00526141">
      <w:pPr>
        <w:rPr>
          <w:lang w:val="de-DE"/>
        </w:rPr>
      </w:pPr>
    </w:p>
    <w:p w14:paraId="4E2CF8CB" w14:textId="77777777" w:rsidR="00526141" w:rsidRPr="008113E8" w:rsidRDefault="00526141" w:rsidP="00526141">
      <w:pPr>
        <w:rPr>
          <w:b/>
          <w:i/>
          <w:lang w:val="en-US"/>
        </w:rPr>
      </w:pPr>
      <w:proofErr w:type="gramStart"/>
      <w:r w:rsidRPr="008113E8">
        <w:rPr>
          <w:b/>
          <w:i/>
          <w:lang w:val="de-DE"/>
        </w:rPr>
        <w:t>3.Sind</w:t>
      </w:r>
      <w:proofErr w:type="gramEnd"/>
      <w:r w:rsidRPr="008113E8">
        <w:rPr>
          <w:b/>
          <w:i/>
          <w:lang w:val="de-DE"/>
        </w:rPr>
        <w:t xml:space="preserve"> folgende Aussagen richtig oder falsch?</w:t>
      </w:r>
      <w:r w:rsidRPr="008113E8">
        <w:rPr>
          <w:b/>
          <w:i/>
          <w:lang w:val="en-US"/>
        </w:rPr>
        <w:t>Korrigieren Sie die falschen Sätze und machen Sie die Nachricht.</w:t>
      </w:r>
    </w:p>
    <w:p w14:paraId="2E5157E5" w14:textId="77777777" w:rsidR="00526141" w:rsidRPr="008113E8" w:rsidRDefault="00526141" w:rsidP="00526141">
      <w:pPr>
        <w:rPr>
          <w:lang w:val="de-D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751"/>
        <w:gridCol w:w="7730"/>
      </w:tblGrid>
      <w:tr w:rsidR="00526141" w:rsidRPr="008113E8" w14:paraId="66F0B964" w14:textId="77777777" w:rsidTr="00121504">
        <w:trPr>
          <w:trHeight w:val="307"/>
        </w:trPr>
        <w:tc>
          <w:tcPr>
            <w:tcW w:w="761" w:type="dxa"/>
          </w:tcPr>
          <w:p w14:paraId="01A5AA76" w14:textId="77777777" w:rsidR="00526141" w:rsidRPr="008113E8" w:rsidRDefault="00526141" w:rsidP="00121504">
            <w:pPr>
              <w:rPr>
                <w:rFonts w:eastAsia="Arial"/>
                <w:b/>
                <w:bCs/>
                <w:color w:val="362D32"/>
                <w:lang w:val="en-US"/>
              </w:rPr>
            </w:pPr>
            <w:r w:rsidRPr="008113E8">
              <w:rPr>
                <w:rFonts w:eastAsia="Arial"/>
                <w:b/>
                <w:bCs/>
                <w:color w:val="362D32"/>
                <w:lang w:val="en-US"/>
              </w:rPr>
              <w:t>R/F</w:t>
            </w:r>
          </w:p>
        </w:tc>
        <w:tc>
          <w:tcPr>
            <w:tcW w:w="8481" w:type="dxa"/>
            <w:gridSpan w:val="2"/>
          </w:tcPr>
          <w:p w14:paraId="4B89222B" w14:textId="77777777" w:rsidR="00526141" w:rsidRPr="008113E8" w:rsidRDefault="00526141" w:rsidP="00121504">
            <w:pPr>
              <w:jc w:val="center"/>
              <w:rPr>
                <w:rFonts w:eastAsia="Arial"/>
                <w:b/>
                <w:bCs/>
                <w:color w:val="362D32"/>
                <w:lang w:val="en-US"/>
              </w:rPr>
            </w:pPr>
            <w:r w:rsidRPr="008113E8">
              <w:rPr>
                <w:b/>
                <w:lang w:val="de-DE"/>
              </w:rPr>
              <w:t>AUSSAGEN</w:t>
            </w:r>
          </w:p>
        </w:tc>
      </w:tr>
      <w:tr w:rsidR="00526141" w:rsidRPr="00FC7283" w14:paraId="52D99536" w14:textId="77777777" w:rsidTr="00121504">
        <w:trPr>
          <w:trHeight w:val="307"/>
        </w:trPr>
        <w:tc>
          <w:tcPr>
            <w:tcW w:w="761" w:type="dxa"/>
          </w:tcPr>
          <w:p w14:paraId="3C051A9A" w14:textId="77777777" w:rsidR="00526141" w:rsidRPr="008113E8" w:rsidRDefault="00526141" w:rsidP="00121504">
            <w:pPr>
              <w:rPr>
                <w:rFonts w:eastAsia="Arial"/>
                <w:b/>
                <w:bCs/>
                <w:color w:val="362D32"/>
                <w:lang w:val="en-US"/>
              </w:rPr>
            </w:pPr>
          </w:p>
        </w:tc>
        <w:tc>
          <w:tcPr>
            <w:tcW w:w="751" w:type="dxa"/>
          </w:tcPr>
          <w:p w14:paraId="2ADA67A7" w14:textId="77777777" w:rsidR="00526141" w:rsidRPr="008113E8" w:rsidRDefault="00526141" w:rsidP="0054679B">
            <w:pPr>
              <w:numPr>
                <w:ilvl w:val="0"/>
                <w:numId w:val="27"/>
              </w:numPr>
              <w:suppressAutoHyphens/>
              <w:autoSpaceDN/>
              <w:adjustRightInd/>
              <w:ind w:left="0" w:firstLine="0"/>
              <w:rPr>
                <w:rFonts w:eastAsia="Arial"/>
                <w:color w:val="362D32"/>
                <w:lang w:val="en-US"/>
              </w:rPr>
            </w:pPr>
          </w:p>
        </w:tc>
        <w:tc>
          <w:tcPr>
            <w:tcW w:w="7730" w:type="dxa"/>
          </w:tcPr>
          <w:p w14:paraId="17C7461D" w14:textId="77777777" w:rsidR="00526141" w:rsidRPr="008113E8" w:rsidRDefault="00526141" w:rsidP="00121504">
            <w:pPr>
              <w:rPr>
                <w:rFonts w:eastAsia="Arial"/>
                <w:b/>
                <w:bCs/>
                <w:color w:val="362D32"/>
                <w:lang w:val="de-DE"/>
              </w:rPr>
            </w:pPr>
            <w:r w:rsidRPr="008113E8">
              <w:rPr>
                <w:lang w:val="de-DE"/>
              </w:rPr>
              <w:t xml:space="preserve">Theodore Maiman hatte den ersten funktionsfähigen Laser gebaut, indem er einen verspiegelten Rubinkristall mit einer hellen Blitzlampe beleuchtete  </w:t>
            </w:r>
          </w:p>
        </w:tc>
      </w:tr>
      <w:tr w:rsidR="00526141" w:rsidRPr="00FC7283" w14:paraId="33E9917B" w14:textId="77777777" w:rsidTr="00121504">
        <w:trPr>
          <w:trHeight w:val="307"/>
        </w:trPr>
        <w:tc>
          <w:tcPr>
            <w:tcW w:w="761" w:type="dxa"/>
          </w:tcPr>
          <w:p w14:paraId="003E07D2" w14:textId="77777777" w:rsidR="00526141" w:rsidRPr="008113E8" w:rsidRDefault="00526141" w:rsidP="00121504">
            <w:pPr>
              <w:rPr>
                <w:rFonts w:eastAsia="Arial"/>
                <w:b/>
                <w:bCs/>
                <w:color w:val="362D32"/>
                <w:lang w:val="de-DE"/>
              </w:rPr>
            </w:pPr>
          </w:p>
        </w:tc>
        <w:tc>
          <w:tcPr>
            <w:tcW w:w="751" w:type="dxa"/>
          </w:tcPr>
          <w:p w14:paraId="66BEB68A" w14:textId="77777777" w:rsidR="00526141" w:rsidRPr="008113E8" w:rsidRDefault="00526141" w:rsidP="0054679B">
            <w:pPr>
              <w:numPr>
                <w:ilvl w:val="0"/>
                <w:numId w:val="27"/>
              </w:numPr>
              <w:suppressAutoHyphens/>
              <w:autoSpaceDN/>
              <w:adjustRightInd/>
              <w:ind w:left="0" w:firstLine="0"/>
              <w:rPr>
                <w:rFonts w:eastAsia="Arial"/>
                <w:color w:val="362D32"/>
                <w:lang w:val="de-DE"/>
              </w:rPr>
            </w:pPr>
          </w:p>
        </w:tc>
        <w:tc>
          <w:tcPr>
            <w:tcW w:w="7730" w:type="dxa"/>
          </w:tcPr>
          <w:p w14:paraId="3D6DAF44" w14:textId="77777777" w:rsidR="00526141" w:rsidRPr="008113E8" w:rsidRDefault="00526141" w:rsidP="00121504">
            <w:pPr>
              <w:rPr>
                <w:rFonts w:eastAsia="Arial"/>
                <w:b/>
                <w:bCs/>
                <w:color w:val="362D32"/>
                <w:lang w:val="de-DE"/>
              </w:rPr>
            </w:pPr>
            <w:r w:rsidRPr="008113E8">
              <w:rPr>
                <w:lang w:val="de-DE"/>
              </w:rPr>
              <w:t xml:space="preserve"> Mit der Erfindung des Lasers beschäftigten sich zur gleichen Zeit die Gelehrten in den USA und in Russland.</w:t>
            </w:r>
          </w:p>
        </w:tc>
      </w:tr>
      <w:tr w:rsidR="00526141" w:rsidRPr="00FC7283" w14:paraId="542967D8" w14:textId="77777777" w:rsidTr="00121504">
        <w:trPr>
          <w:trHeight w:val="307"/>
        </w:trPr>
        <w:tc>
          <w:tcPr>
            <w:tcW w:w="761" w:type="dxa"/>
          </w:tcPr>
          <w:p w14:paraId="227EE3FE" w14:textId="77777777" w:rsidR="00526141" w:rsidRPr="008113E8" w:rsidRDefault="00526141" w:rsidP="00121504">
            <w:pPr>
              <w:rPr>
                <w:rFonts w:eastAsia="Arial"/>
                <w:b/>
                <w:bCs/>
                <w:color w:val="362D32"/>
                <w:lang w:val="de-DE"/>
              </w:rPr>
            </w:pPr>
          </w:p>
        </w:tc>
        <w:tc>
          <w:tcPr>
            <w:tcW w:w="751" w:type="dxa"/>
          </w:tcPr>
          <w:p w14:paraId="78FD459C" w14:textId="77777777" w:rsidR="00526141" w:rsidRPr="008113E8" w:rsidRDefault="00526141" w:rsidP="0054679B">
            <w:pPr>
              <w:numPr>
                <w:ilvl w:val="0"/>
                <w:numId w:val="27"/>
              </w:numPr>
              <w:suppressAutoHyphens/>
              <w:autoSpaceDN/>
              <w:adjustRightInd/>
              <w:ind w:left="0" w:firstLine="0"/>
              <w:rPr>
                <w:rFonts w:eastAsia="Arial"/>
                <w:color w:val="251C1F"/>
                <w:lang w:val="de-DE"/>
              </w:rPr>
            </w:pPr>
          </w:p>
        </w:tc>
        <w:tc>
          <w:tcPr>
            <w:tcW w:w="7730" w:type="dxa"/>
          </w:tcPr>
          <w:p w14:paraId="276476AC" w14:textId="77777777" w:rsidR="00526141" w:rsidRPr="008113E8" w:rsidRDefault="00526141" w:rsidP="00121504">
            <w:pPr>
              <w:rPr>
                <w:rFonts w:eastAsia="Arial"/>
                <w:b/>
                <w:bCs/>
                <w:color w:val="362D32"/>
                <w:lang w:val="de-DE"/>
              </w:rPr>
            </w:pPr>
            <w:r w:rsidRPr="008113E8">
              <w:rPr>
                <w:lang w:val="de-DE"/>
              </w:rPr>
              <w:t>Die Apparatur für infrarotes und sichtbares Licht wurde Maser genannt.</w:t>
            </w:r>
          </w:p>
        </w:tc>
      </w:tr>
      <w:tr w:rsidR="00526141" w:rsidRPr="00FC7283" w14:paraId="7F6B72C2" w14:textId="77777777" w:rsidTr="00121504">
        <w:trPr>
          <w:trHeight w:val="307"/>
        </w:trPr>
        <w:tc>
          <w:tcPr>
            <w:tcW w:w="761" w:type="dxa"/>
          </w:tcPr>
          <w:p w14:paraId="5381AE9F" w14:textId="77777777" w:rsidR="00526141" w:rsidRPr="008113E8" w:rsidRDefault="00526141" w:rsidP="00121504">
            <w:pPr>
              <w:rPr>
                <w:rFonts w:eastAsia="Arial"/>
                <w:b/>
                <w:bCs/>
                <w:color w:val="362D32"/>
                <w:lang w:val="de-DE"/>
              </w:rPr>
            </w:pPr>
          </w:p>
        </w:tc>
        <w:tc>
          <w:tcPr>
            <w:tcW w:w="751" w:type="dxa"/>
          </w:tcPr>
          <w:p w14:paraId="3114EBD8" w14:textId="77777777" w:rsidR="00526141" w:rsidRPr="008113E8" w:rsidRDefault="00526141" w:rsidP="0054679B">
            <w:pPr>
              <w:numPr>
                <w:ilvl w:val="0"/>
                <w:numId w:val="27"/>
              </w:numPr>
              <w:suppressAutoHyphens/>
              <w:autoSpaceDN/>
              <w:adjustRightInd/>
              <w:ind w:left="0" w:firstLine="0"/>
              <w:rPr>
                <w:rFonts w:eastAsia="Arial"/>
                <w:color w:val="362D32"/>
                <w:lang w:val="de-DE"/>
              </w:rPr>
            </w:pPr>
          </w:p>
        </w:tc>
        <w:tc>
          <w:tcPr>
            <w:tcW w:w="7730" w:type="dxa"/>
          </w:tcPr>
          <w:p w14:paraId="0AA88E65" w14:textId="77777777" w:rsidR="00526141" w:rsidRPr="008113E8" w:rsidRDefault="00526141" w:rsidP="00121504">
            <w:pPr>
              <w:rPr>
                <w:rFonts w:eastAsia="Arial"/>
                <w:b/>
                <w:bCs/>
                <w:color w:val="362D32"/>
                <w:lang w:val="de-DE"/>
              </w:rPr>
            </w:pPr>
            <w:r w:rsidRPr="008113E8">
              <w:rPr>
                <w:lang w:val="de-DE"/>
              </w:rPr>
              <w:t>Als Medium für die stimulierte Emission von Lichtwellen wählte Maiman ein Gas aus Atomen.</w:t>
            </w:r>
          </w:p>
        </w:tc>
      </w:tr>
      <w:tr w:rsidR="00526141" w:rsidRPr="00FC7283" w14:paraId="2643C70F" w14:textId="77777777" w:rsidTr="00121504">
        <w:trPr>
          <w:trHeight w:val="307"/>
        </w:trPr>
        <w:tc>
          <w:tcPr>
            <w:tcW w:w="761" w:type="dxa"/>
          </w:tcPr>
          <w:p w14:paraId="581E73E9" w14:textId="77777777" w:rsidR="00526141" w:rsidRPr="008113E8" w:rsidRDefault="00526141" w:rsidP="00121504">
            <w:pPr>
              <w:rPr>
                <w:rFonts w:eastAsia="Arial"/>
                <w:b/>
                <w:bCs/>
                <w:color w:val="362D32"/>
                <w:lang w:val="de-DE"/>
              </w:rPr>
            </w:pPr>
          </w:p>
        </w:tc>
        <w:tc>
          <w:tcPr>
            <w:tcW w:w="751" w:type="dxa"/>
          </w:tcPr>
          <w:p w14:paraId="2351A02A" w14:textId="77777777" w:rsidR="00526141" w:rsidRPr="008113E8" w:rsidRDefault="00526141" w:rsidP="0054679B">
            <w:pPr>
              <w:numPr>
                <w:ilvl w:val="0"/>
                <w:numId w:val="27"/>
              </w:numPr>
              <w:suppressAutoHyphens/>
              <w:autoSpaceDN/>
              <w:adjustRightInd/>
              <w:ind w:left="0" w:firstLine="0"/>
              <w:rPr>
                <w:rFonts w:eastAsia="Arial"/>
                <w:color w:val="362D32"/>
                <w:lang w:val="de-DE"/>
              </w:rPr>
            </w:pPr>
          </w:p>
        </w:tc>
        <w:tc>
          <w:tcPr>
            <w:tcW w:w="7730" w:type="dxa"/>
          </w:tcPr>
          <w:p w14:paraId="0D7A4207" w14:textId="77777777" w:rsidR="00526141" w:rsidRPr="008113E8" w:rsidRDefault="00526141" w:rsidP="00121504">
            <w:pPr>
              <w:rPr>
                <w:rFonts w:eastAsia="Arial"/>
                <w:b/>
                <w:bCs/>
                <w:color w:val="362D32"/>
                <w:lang w:val="de-DE"/>
              </w:rPr>
            </w:pPr>
            <w:r w:rsidRPr="008113E8">
              <w:rPr>
                <w:lang w:val="de-DE"/>
              </w:rPr>
              <w:t>Wegen seiner Konkurrenten ließ Maiman seine Arbeitsergebnisse möglichst schnell veröffentlichen.</w:t>
            </w:r>
          </w:p>
        </w:tc>
      </w:tr>
      <w:tr w:rsidR="00526141" w:rsidRPr="00FC7283" w14:paraId="59E991FC" w14:textId="77777777" w:rsidTr="00121504">
        <w:trPr>
          <w:trHeight w:val="307"/>
        </w:trPr>
        <w:tc>
          <w:tcPr>
            <w:tcW w:w="761" w:type="dxa"/>
          </w:tcPr>
          <w:p w14:paraId="11384CFD" w14:textId="77777777" w:rsidR="00526141" w:rsidRPr="008113E8" w:rsidRDefault="00526141" w:rsidP="00121504">
            <w:pPr>
              <w:rPr>
                <w:rFonts w:eastAsia="Arial"/>
                <w:b/>
                <w:bCs/>
                <w:color w:val="362D32"/>
                <w:lang w:val="de-DE"/>
              </w:rPr>
            </w:pPr>
          </w:p>
        </w:tc>
        <w:tc>
          <w:tcPr>
            <w:tcW w:w="751" w:type="dxa"/>
          </w:tcPr>
          <w:p w14:paraId="37EE44C7" w14:textId="77777777" w:rsidR="00526141" w:rsidRPr="008113E8" w:rsidRDefault="00526141" w:rsidP="0054679B">
            <w:pPr>
              <w:numPr>
                <w:ilvl w:val="0"/>
                <w:numId w:val="27"/>
              </w:numPr>
              <w:suppressAutoHyphens/>
              <w:autoSpaceDN/>
              <w:adjustRightInd/>
              <w:ind w:left="0" w:firstLine="0"/>
              <w:rPr>
                <w:rFonts w:eastAsia="Arial"/>
                <w:color w:val="362D32"/>
                <w:lang w:val="de-DE"/>
              </w:rPr>
            </w:pPr>
          </w:p>
        </w:tc>
        <w:tc>
          <w:tcPr>
            <w:tcW w:w="7730" w:type="dxa"/>
          </w:tcPr>
          <w:p w14:paraId="4AD148FB" w14:textId="77777777" w:rsidR="00526141" w:rsidRPr="008113E8" w:rsidRDefault="00526141" w:rsidP="00121504">
            <w:pPr>
              <w:rPr>
                <w:rFonts w:eastAsia="Arial"/>
                <w:b/>
                <w:bCs/>
                <w:color w:val="362D32"/>
                <w:lang w:val="de-DE"/>
              </w:rPr>
            </w:pPr>
            <w:r w:rsidRPr="008113E8">
              <w:rPr>
                <w:lang w:val="de-DE"/>
              </w:rPr>
              <w:t>1964 wurde Maiman für die Erfindung des Masers und des Lasers mit dem Nobelpreis ausgezeichnet.</w:t>
            </w:r>
          </w:p>
        </w:tc>
      </w:tr>
      <w:tr w:rsidR="00526141" w:rsidRPr="00FC7283" w14:paraId="797B0A42" w14:textId="77777777" w:rsidTr="00121504">
        <w:trPr>
          <w:trHeight w:val="307"/>
        </w:trPr>
        <w:tc>
          <w:tcPr>
            <w:tcW w:w="761" w:type="dxa"/>
          </w:tcPr>
          <w:p w14:paraId="7092515A" w14:textId="77777777" w:rsidR="00526141" w:rsidRPr="008113E8" w:rsidRDefault="00526141" w:rsidP="00121504">
            <w:pPr>
              <w:rPr>
                <w:rFonts w:eastAsia="Arial"/>
                <w:b/>
                <w:bCs/>
                <w:color w:val="362D32"/>
                <w:lang w:val="de-DE"/>
              </w:rPr>
            </w:pPr>
          </w:p>
        </w:tc>
        <w:tc>
          <w:tcPr>
            <w:tcW w:w="751" w:type="dxa"/>
          </w:tcPr>
          <w:p w14:paraId="3847DD9C" w14:textId="77777777" w:rsidR="00526141" w:rsidRPr="008113E8" w:rsidRDefault="00526141" w:rsidP="0054679B">
            <w:pPr>
              <w:numPr>
                <w:ilvl w:val="0"/>
                <w:numId w:val="27"/>
              </w:numPr>
              <w:suppressAutoHyphens/>
              <w:autoSpaceDN/>
              <w:adjustRightInd/>
              <w:ind w:left="0" w:firstLine="0"/>
              <w:rPr>
                <w:rFonts w:eastAsia="Arial"/>
                <w:color w:val="362D32"/>
                <w:lang w:val="de-DE"/>
              </w:rPr>
            </w:pPr>
          </w:p>
        </w:tc>
        <w:tc>
          <w:tcPr>
            <w:tcW w:w="7730" w:type="dxa"/>
          </w:tcPr>
          <w:p w14:paraId="380D8383" w14:textId="77777777" w:rsidR="00526141" w:rsidRPr="008113E8" w:rsidRDefault="00526141" w:rsidP="00121504">
            <w:pPr>
              <w:rPr>
                <w:rFonts w:eastAsia="Arial"/>
                <w:b/>
                <w:bCs/>
                <w:color w:val="362D32"/>
                <w:lang w:val="de-DE"/>
              </w:rPr>
            </w:pPr>
            <w:r w:rsidRPr="008113E8">
              <w:rPr>
                <w:lang w:val="de-DE"/>
              </w:rPr>
              <w:t xml:space="preserve"> In den 70er Jahren begann der Laser seinen Siegeszug.</w:t>
            </w:r>
          </w:p>
        </w:tc>
      </w:tr>
      <w:tr w:rsidR="00526141" w:rsidRPr="00FC7283" w14:paraId="42C3618C" w14:textId="77777777" w:rsidTr="00121504">
        <w:trPr>
          <w:trHeight w:val="617"/>
        </w:trPr>
        <w:tc>
          <w:tcPr>
            <w:tcW w:w="761" w:type="dxa"/>
          </w:tcPr>
          <w:p w14:paraId="004585BC" w14:textId="77777777" w:rsidR="00526141" w:rsidRPr="008113E8" w:rsidRDefault="00526141" w:rsidP="00121504">
            <w:pPr>
              <w:rPr>
                <w:rFonts w:eastAsia="Arial"/>
                <w:b/>
                <w:bCs/>
                <w:color w:val="362D32"/>
                <w:lang w:val="de-DE"/>
              </w:rPr>
            </w:pPr>
          </w:p>
        </w:tc>
        <w:tc>
          <w:tcPr>
            <w:tcW w:w="751" w:type="dxa"/>
          </w:tcPr>
          <w:p w14:paraId="0628253D" w14:textId="77777777" w:rsidR="00526141" w:rsidRPr="008113E8" w:rsidRDefault="00526141" w:rsidP="0054679B">
            <w:pPr>
              <w:numPr>
                <w:ilvl w:val="0"/>
                <w:numId w:val="27"/>
              </w:numPr>
              <w:suppressAutoHyphens/>
              <w:autoSpaceDN/>
              <w:adjustRightInd/>
              <w:ind w:left="0" w:firstLine="0"/>
              <w:rPr>
                <w:rFonts w:eastAsia="Arial"/>
                <w:color w:val="4A4046"/>
                <w:lang w:val="de-DE"/>
              </w:rPr>
            </w:pPr>
          </w:p>
        </w:tc>
        <w:tc>
          <w:tcPr>
            <w:tcW w:w="7730" w:type="dxa"/>
          </w:tcPr>
          <w:p w14:paraId="4D294185" w14:textId="77777777" w:rsidR="00526141" w:rsidRPr="008113E8" w:rsidRDefault="00526141" w:rsidP="00121504">
            <w:pPr>
              <w:rPr>
                <w:rFonts w:eastAsia="Arial"/>
                <w:b/>
                <w:bCs/>
                <w:color w:val="362D32"/>
                <w:lang w:val="de-DE"/>
              </w:rPr>
            </w:pPr>
            <w:r w:rsidRPr="008113E8">
              <w:rPr>
                <w:lang w:val="de-DE"/>
              </w:rPr>
              <w:t>Heutzutage können mit dem Laser fast alle technischen und wissenschaftlichen Probleme gelöst werden.</w:t>
            </w:r>
          </w:p>
        </w:tc>
      </w:tr>
    </w:tbl>
    <w:p w14:paraId="5C81FD77" w14:textId="77777777" w:rsidR="00526141" w:rsidRPr="008113E8" w:rsidRDefault="00526141" w:rsidP="00526141">
      <w:pPr>
        <w:rPr>
          <w:lang w:val="de-DE"/>
        </w:rPr>
      </w:pPr>
    </w:p>
    <w:p w14:paraId="01E5B49F" w14:textId="77777777" w:rsidR="00526141" w:rsidRPr="008113E8" w:rsidRDefault="00526141" w:rsidP="00526141">
      <w:pPr>
        <w:rPr>
          <w:b/>
          <w:i/>
          <w:lang w:val="de-DE"/>
        </w:rPr>
      </w:pPr>
      <w:r w:rsidRPr="008113E8">
        <w:rPr>
          <w:b/>
          <w:i/>
          <w:lang w:val="de-DE"/>
        </w:rPr>
        <w:t xml:space="preserve">4.Übersetzen Sie die Satze ins Russische </w:t>
      </w:r>
    </w:p>
    <w:p w14:paraId="644EEAF0" w14:textId="77777777" w:rsidR="00526141" w:rsidRPr="008113E8" w:rsidRDefault="00526141" w:rsidP="00526141">
      <w:pPr>
        <w:rPr>
          <w:lang w:val="de-DE"/>
        </w:rPr>
      </w:pPr>
    </w:p>
    <w:p w14:paraId="4297D55A" w14:textId="77777777" w:rsidR="00526141" w:rsidRPr="008113E8" w:rsidRDefault="00526141" w:rsidP="00526141">
      <w:pPr>
        <w:rPr>
          <w:lang w:val="de-DE"/>
        </w:rPr>
      </w:pPr>
      <w:proofErr w:type="gramStart"/>
      <w:r w:rsidRPr="008113E8">
        <w:rPr>
          <w:lang w:val="de-DE"/>
        </w:rPr>
        <w:t>1.Viele</w:t>
      </w:r>
      <w:proofErr w:type="gramEnd"/>
      <w:r w:rsidRPr="008113E8">
        <w:rPr>
          <w:lang w:val="de-DE"/>
        </w:rPr>
        <w:t xml:space="preserve"> favorisierten ein Gas aus Atomen. Theodore Maiman setzte dagegen auf den Festkörper Rubin – ein Material, das viele Forscher für ungeeignet hielten. Ungeachtet vieler Rückschläge, hielt Maiman an dem Material fest.</w:t>
      </w:r>
    </w:p>
    <w:p w14:paraId="55E0B835" w14:textId="77777777" w:rsidR="00526141" w:rsidRPr="008113E8" w:rsidRDefault="00526141" w:rsidP="00526141">
      <w:pPr>
        <w:rPr>
          <w:lang w:val="de-DE"/>
        </w:rPr>
      </w:pPr>
    </w:p>
    <w:p w14:paraId="2907B347" w14:textId="77777777" w:rsidR="00526141" w:rsidRPr="008113E8" w:rsidRDefault="00526141" w:rsidP="00526141">
      <w:pPr>
        <w:rPr>
          <w:lang w:val="de-DE"/>
        </w:rPr>
      </w:pPr>
      <w:r w:rsidRPr="008113E8">
        <w:rPr>
          <w:lang w:val="de-DE"/>
        </w:rPr>
        <w:t>2.Wissend, dass ihm seine Konkurrenten im eigenen Land und in Russland dicht auf den Fersen waren, fasste Maiman seine Arbeitsergebnisse hastig zusammen und reichte sie bei den renommierten „Physical Review Letters“ ein.</w:t>
      </w:r>
    </w:p>
    <w:p w14:paraId="27758575" w14:textId="77777777" w:rsidR="00526141" w:rsidRPr="008113E8" w:rsidRDefault="00526141" w:rsidP="00526141">
      <w:pPr>
        <w:rPr>
          <w:lang w:val="de-DE"/>
        </w:rPr>
      </w:pPr>
    </w:p>
    <w:p w14:paraId="628DAB19" w14:textId="77777777" w:rsidR="00526141" w:rsidRPr="008113E8" w:rsidRDefault="00526141" w:rsidP="00526141">
      <w:pPr>
        <w:rPr>
          <w:lang w:val="de-DE"/>
        </w:rPr>
      </w:pPr>
      <w:proofErr w:type="gramStart"/>
      <w:r w:rsidRPr="008113E8">
        <w:rPr>
          <w:lang w:val="de-DE"/>
        </w:rPr>
        <w:t>3.Maiman</w:t>
      </w:r>
      <w:proofErr w:type="gramEnd"/>
      <w:r w:rsidRPr="008113E8">
        <w:rPr>
          <w:lang w:val="de-DE"/>
        </w:rPr>
        <w:t xml:space="preserve"> ließ sich nicht entmutigen. Er versuchte es anschließend bei „Nature“, wo sein Artikel schließlich am 6. August 1960 erschien.</w:t>
      </w:r>
    </w:p>
    <w:p w14:paraId="6FE9D6DD" w14:textId="77777777" w:rsidR="00526141" w:rsidRPr="008113E8" w:rsidRDefault="00526141" w:rsidP="00526141">
      <w:pPr>
        <w:rPr>
          <w:lang w:val="de-DE"/>
        </w:rPr>
      </w:pPr>
    </w:p>
    <w:p w14:paraId="78E4D4FE" w14:textId="77777777" w:rsidR="00526141" w:rsidRPr="008113E8" w:rsidRDefault="00526141" w:rsidP="00526141">
      <w:pPr>
        <w:rPr>
          <w:b/>
          <w:i/>
          <w:lang w:val="de-DE"/>
        </w:rPr>
      </w:pPr>
      <w:r w:rsidRPr="008113E8">
        <w:rPr>
          <w:b/>
          <w:i/>
          <w:lang w:val="de-DE"/>
        </w:rPr>
        <w:t>5. Ergänzen Sie die Sätze entsprechend dem Inhalt des Textes.</w:t>
      </w:r>
    </w:p>
    <w:p w14:paraId="7DCC0616" w14:textId="77777777" w:rsidR="00526141" w:rsidRPr="008113E8" w:rsidRDefault="00526141" w:rsidP="00526141">
      <w:pPr>
        <w:rPr>
          <w:b/>
          <w:i/>
          <w:lang w:val="de-DE"/>
        </w:rPr>
      </w:pPr>
    </w:p>
    <w:p w14:paraId="171276E7" w14:textId="77777777" w:rsidR="00526141" w:rsidRPr="008113E8" w:rsidRDefault="00526141" w:rsidP="00526141">
      <w:pPr>
        <w:rPr>
          <w:lang w:val="de-DE"/>
        </w:rPr>
      </w:pPr>
      <w:r w:rsidRPr="008113E8">
        <w:rPr>
          <w:lang w:val="de-DE"/>
        </w:rPr>
        <w:t xml:space="preserve">1. Im Jahr 1951 entwickelte der Physiker Charles Townes eine Apparatur, ___________________________________________________________. </w:t>
      </w:r>
    </w:p>
    <w:p w14:paraId="3A68279A" w14:textId="77777777" w:rsidR="00526141" w:rsidRPr="008113E8" w:rsidRDefault="00526141" w:rsidP="00526141">
      <w:pPr>
        <w:rPr>
          <w:lang w:val="de-DE"/>
        </w:rPr>
      </w:pPr>
      <w:r w:rsidRPr="008113E8">
        <w:rPr>
          <w:lang w:val="de-DE"/>
        </w:rPr>
        <w:t xml:space="preserve">3. Townes nannte seine Apparatur kurz ___________________________. </w:t>
      </w:r>
    </w:p>
    <w:p w14:paraId="48C414D0" w14:textId="77777777" w:rsidR="00526141" w:rsidRPr="008113E8" w:rsidRDefault="00526141" w:rsidP="00526141">
      <w:pPr>
        <w:rPr>
          <w:lang w:val="de-DE"/>
        </w:rPr>
      </w:pPr>
      <w:r w:rsidRPr="008113E8">
        <w:rPr>
          <w:lang w:val="de-DE"/>
        </w:rPr>
        <w:t xml:space="preserve">4. Die sowjetischen Wissenschaftler arbeiteten daran, _________________. </w:t>
      </w:r>
    </w:p>
    <w:p w14:paraId="255F4F8C" w14:textId="77777777" w:rsidR="00526141" w:rsidRPr="008113E8" w:rsidRDefault="00526141" w:rsidP="00526141">
      <w:pPr>
        <w:rPr>
          <w:lang w:val="de-DE"/>
        </w:rPr>
      </w:pPr>
      <w:r w:rsidRPr="008113E8">
        <w:rPr>
          <w:lang w:val="de-DE"/>
        </w:rPr>
        <w:t xml:space="preserve">5. Das Material, an dem Maiman festhielt, war _______________________. </w:t>
      </w:r>
    </w:p>
    <w:p w14:paraId="547B7B7C" w14:textId="77777777" w:rsidR="00526141" w:rsidRPr="008113E8" w:rsidRDefault="00526141" w:rsidP="00526141">
      <w:pPr>
        <w:rPr>
          <w:lang w:val="de-DE"/>
        </w:rPr>
      </w:pPr>
      <w:r w:rsidRPr="008113E8">
        <w:rPr>
          <w:lang w:val="de-DE"/>
        </w:rPr>
        <w:t xml:space="preserve">6. Maiman fasste seine Arbeitsergebnisse zusammen und _______________. </w:t>
      </w:r>
    </w:p>
    <w:p w14:paraId="203D24C8" w14:textId="77777777" w:rsidR="00526141" w:rsidRPr="008113E8" w:rsidRDefault="00526141" w:rsidP="00526141">
      <w:pPr>
        <w:rPr>
          <w:lang w:val="de-DE"/>
        </w:rPr>
      </w:pPr>
      <w:r w:rsidRPr="008113E8">
        <w:rPr>
          <w:lang w:val="de-DE"/>
        </w:rPr>
        <w:t xml:space="preserve">7. Im Jahr 1964 wurden ______________ mit dem Nobelpreis ausgezeichnet. </w:t>
      </w:r>
    </w:p>
    <w:p w14:paraId="64B8D33D" w14:textId="77777777" w:rsidR="00526141" w:rsidRPr="008113E8" w:rsidRDefault="00526141" w:rsidP="00526141">
      <w:pPr>
        <w:rPr>
          <w:lang w:val="de-DE"/>
        </w:rPr>
      </w:pPr>
      <w:r w:rsidRPr="008113E8">
        <w:rPr>
          <w:lang w:val="de-DE"/>
        </w:rPr>
        <w:t xml:space="preserve">8. 1960 entwickelten die Forscher einen Laser, der _____________________. </w:t>
      </w:r>
    </w:p>
    <w:p w14:paraId="218CA90C" w14:textId="77777777" w:rsidR="00526141" w:rsidRPr="008113E8" w:rsidRDefault="00526141" w:rsidP="00526141">
      <w:pPr>
        <w:rPr>
          <w:lang w:val="de-DE"/>
        </w:rPr>
      </w:pPr>
      <w:r w:rsidRPr="008113E8">
        <w:rPr>
          <w:lang w:val="de-DE"/>
        </w:rPr>
        <w:t xml:space="preserve">9. Die Anwendungen des Lasers sind heutzutage so vielfältig wie __________. </w:t>
      </w:r>
    </w:p>
    <w:p w14:paraId="2C3DFBB1" w14:textId="77777777" w:rsidR="00526141" w:rsidRPr="008113E8" w:rsidRDefault="00526141" w:rsidP="00526141">
      <w:pPr>
        <w:rPr>
          <w:lang w:val="de-DE"/>
        </w:rPr>
      </w:pPr>
      <w:r w:rsidRPr="008113E8">
        <w:rPr>
          <w:lang w:val="de-DE"/>
        </w:rPr>
        <w:t>10. Heutzutage gibt es fast keine technische und wissenschaftliche Fragestellung, die ______________________</w:t>
      </w:r>
    </w:p>
    <w:p w14:paraId="60ED6FF8" w14:textId="77777777" w:rsidR="00526141" w:rsidRPr="008113E8" w:rsidRDefault="00526141" w:rsidP="00526141">
      <w:pPr>
        <w:rPr>
          <w:u w:val="single"/>
          <w:lang w:val="en-US"/>
        </w:rPr>
      </w:pPr>
    </w:p>
    <w:p w14:paraId="0FED5F8E" w14:textId="77777777" w:rsidR="00526141" w:rsidRPr="008113E8" w:rsidRDefault="00526141" w:rsidP="00526141">
      <w:pPr>
        <w:widowControl/>
        <w:autoSpaceDE/>
        <w:autoSpaceDN/>
        <w:adjustRightInd/>
        <w:spacing w:after="200" w:line="276" w:lineRule="auto"/>
        <w:ind w:firstLine="0"/>
        <w:jc w:val="center"/>
        <w:rPr>
          <w:rStyle w:val="normaltextrun"/>
          <w:b/>
          <w:bCs/>
          <w:lang w:val="en-US"/>
        </w:rPr>
      </w:pPr>
      <w:r w:rsidRPr="008113E8">
        <w:rPr>
          <w:rStyle w:val="normaltextrun"/>
          <w:b/>
          <w:bCs/>
          <w:lang w:val="en-US"/>
        </w:rPr>
        <w:lastRenderedPageBreak/>
        <w:t>ФРАНЦУЗСКИЙ ЯЗЫК</w:t>
      </w:r>
    </w:p>
    <w:p w14:paraId="207771A0" w14:textId="77777777" w:rsidR="00526141" w:rsidRPr="008113E8" w:rsidRDefault="00526141" w:rsidP="00526141">
      <w:pPr>
        <w:widowControl/>
        <w:autoSpaceDE/>
        <w:autoSpaceDN/>
        <w:adjustRightInd/>
        <w:spacing w:after="200" w:line="276" w:lineRule="auto"/>
        <w:ind w:firstLine="0"/>
        <w:jc w:val="center"/>
        <w:rPr>
          <w:rStyle w:val="normaltextrun"/>
          <w:b/>
          <w:bCs/>
          <w:lang w:val="en-US"/>
        </w:rPr>
      </w:pPr>
      <w:r w:rsidRPr="008113E8">
        <w:rPr>
          <w:rStyle w:val="normaltextrun"/>
          <w:b/>
          <w:bCs/>
          <w:lang w:val="en-US"/>
        </w:rPr>
        <w:t>Test</w:t>
      </w:r>
    </w:p>
    <w:p w14:paraId="214ED2F4" w14:textId="77777777" w:rsidR="00526141" w:rsidRPr="008113E8" w:rsidRDefault="00526141" w:rsidP="00526141">
      <w:pPr>
        <w:widowControl/>
        <w:autoSpaceDE/>
        <w:autoSpaceDN/>
        <w:adjustRightInd/>
        <w:spacing w:after="200" w:line="276" w:lineRule="auto"/>
        <w:ind w:firstLine="0"/>
        <w:rPr>
          <w:rStyle w:val="normaltextrun"/>
          <w:b/>
          <w:bCs/>
          <w:lang w:val="en-US"/>
        </w:rPr>
      </w:pPr>
      <w:r w:rsidRPr="008113E8">
        <w:rPr>
          <w:rStyle w:val="normaltextrun"/>
          <w:b/>
          <w:bCs/>
          <w:lang w:val="en-US"/>
        </w:rPr>
        <w:t xml:space="preserve">I. Remplissez les blans. </w:t>
      </w:r>
      <w:proofErr w:type="gramStart"/>
      <w:r w:rsidRPr="008113E8">
        <w:rPr>
          <w:rStyle w:val="normaltextrun"/>
          <w:b/>
          <w:bCs/>
          <w:lang w:val="en-US"/>
        </w:rPr>
        <w:t>Ne choisissez qu’une réponse.</w:t>
      </w:r>
      <w:proofErr w:type="gramEnd"/>
    </w:p>
    <w:p w14:paraId="67FFAD96" w14:textId="77777777" w:rsidR="00526141" w:rsidRPr="008113E8" w:rsidRDefault="00526141" w:rsidP="00526141">
      <w:pPr>
        <w:ind w:firstLine="0"/>
        <w:rPr>
          <w:bCs/>
          <w:spacing w:val="4"/>
          <w:kern w:val="16"/>
          <w:lang w:val="en-US"/>
        </w:rPr>
      </w:pPr>
      <w:r w:rsidRPr="008113E8">
        <w:rPr>
          <w:lang w:val="en-US"/>
        </w:rPr>
        <w:t xml:space="preserve">1. </w:t>
      </w:r>
      <w:r w:rsidRPr="008113E8">
        <w:rPr>
          <w:bCs/>
          <w:spacing w:val="4"/>
          <w:kern w:val="16"/>
          <w:lang w:val="en-US"/>
        </w:rPr>
        <w:t xml:space="preserve">Dans la plaine le climat </w:t>
      </w:r>
      <w:proofErr w:type="gramStart"/>
      <w:r w:rsidRPr="008113E8">
        <w:rPr>
          <w:bCs/>
          <w:spacing w:val="4"/>
          <w:kern w:val="16"/>
          <w:lang w:val="en-US"/>
        </w:rPr>
        <w:t>est</w:t>
      </w:r>
      <w:proofErr w:type="gramEnd"/>
      <w:r w:rsidRPr="008113E8">
        <w:rPr>
          <w:bCs/>
          <w:spacing w:val="4"/>
          <w:kern w:val="16"/>
          <w:lang w:val="en-US"/>
        </w:rPr>
        <w:t xml:space="preserve"> </w:t>
      </w:r>
      <w:r w:rsidRPr="008113E8">
        <w:rPr>
          <w:lang w:val="en-US"/>
        </w:rPr>
        <w:t xml:space="preserve">______ </w:t>
      </w:r>
      <w:r w:rsidRPr="008113E8">
        <w:rPr>
          <w:bCs/>
          <w:spacing w:val="4"/>
          <w:kern w:val="16"/>
          <w:lang w:val="en-US"/>
        </w:rPr>
        <w:t>que dans la montagne.</w:t>
      </w:r>
    </w:p>
    <w:p w14:paraId="56B33041" w14:textId="77777777" w:rsidR="00526141" w:rsidRPr="008113E8" w:rsidRDefault="00526141" w:rsidP="00526141">
      <w:pPr>
        <w:ind w:firstLine="0"/>
        <w:rPr>
          <w:lang w:val="en-US"/>
        </w:rPr>
      </w:pPr>
      <w:proofErr w:type="gramStart"/>
      <w:r w:rsidRPr="008113E8">
        <w:rPr>
          <w:lang w:val="en-US"/>
        </w:rPr>
        <w:t>a</w:t>
      </w:r>
      <w:proofErr w:type="gramEnd"/>
      <w:r w:rsidRPr="008113E8">
        <w:rPr>
          <w:lang w:val="en-US"/>
        </w:rPr>
        <w:t xml:space="preserve">) plus dur    </w:t>
      </w:r>
    </w:p>
    <w:p w14:paraId="334F0282" w14:textId="77777777" w:rsidR="00526141" w:rsidRPr="008113E8" w:rsidRDefault="00526141" w:rsidP="00526141">
      <w:pPr>
        <w:ind w:firstLine="0"/>
        <w:rPr>
          <w:lang w:val="en-US"/>
        </w:rPr>
      </w:pPr>
      <w:r w:rsidRPr="008113E8">
        <w:rPr>
          <w:lang w:val="en-US"/>
        </w:rPr>
        <w:t>b) </w:t>
      </w:r>
      <w:proofErr w:type="gramStart"/>
      <w:r w:rsidRPr="008113E8">
        <w:rPr>
          <w:lang w:val="en-US"/>
        </w:rPr>
        <w:t>moins</w:t>
      </w:r>
      <w:proofErr w:type="gramEnd"/>
      <w:r w:rsidRPr="008113E8">
        <w:rPr>
          <w:lang w:val="en-US"/>
        </w:rPr>
        <w:t xml:space="preserve"> dur     </w:t>
      </w:r>
    </w:p>
    <w:p w14:paraId="79200758" w14:textId="77777777" w:rsidR="00526141" w:rsidRPr="008113E8" w:rsidRDefault="00526141" w:rsidP="00526141">
      <w:pPr>
        <w:ind w:firstLine="0"/>
        <w:rPr>
          <w:lang w:val="de-DE"/>
        </w:rPr>
      </w:pPr>
      <w:r w:rsidRPr="008113E8">
        <w:rPr>
          <w:lang w:val="de-DE"/>
        </w:rPr>
        <w:t xml:space="preserve">c) le plus dur  </w:t>
      </w:r>
    </w:p>
    <w:p w14:paraId="5CC6BE2B" w14:textId="77777777" w:rsidR="00526141" w:rsidRPr="008113E8" w:rsidRDefault="00526141" w:rsidP="00526141">
      <w:pPr>
        <w:ind w:firstLine="0"/>
        <w:rPr>
          <w:lang w:val="de-DE"/>
        </w:rPr>
      </w:pPr>
      <w:r w:rsidRPr="008113E8">
        <w:rPr>
          <w:lang w:val="de-DE"/>
        </w:rPr>
        <w:t>d)</w:t>
      </w:r>
      <w:r w:rsidRPr="008113E8">
        <w:rPr>
          <w:lang w:val="en-US"/>
        </w:rPr>
        <w:t> </w:t>
      </w:r>
      <w:r w:rsidRPr="008113E8">
        <w:rPr>
          <w:lang w:val="de-DE"/>
        </w:rPr>
        <w:t>le moins dur</w:t>
      </w:r>
    </w:p>
    <w:p w14:paraId="4F7A538F" w14:textId="77777777" w:rsidR="00526141" w:rsidRPr="008113E8" w:rsidRDefault="00526141" w:rsidP="00526141">
      <w:pPr>
        <w:ind w:firstLine="0"/>
        <w:rPr>
          <w:lang w:val="de-DE"/>
        </w:rPr>
      </w:pPr>
    </w:p>
    <w:p w14:paraId="22E469EC" w14:textId="77777777" w:rsidR="00526141" w:rsidRPr="008113E8" w:rsidRDefault="00526141" w:rsidP="00526141">
      <w:pPr>
        <w:ind w:firstLine="0"/>
        <w:rPr>
          <w:lang w:val="en-US"/>
        </w:rPr>
      </w:pPr>
      <w:r w:rsidRPr="008113E8">
        <w:rPr>
          <w:lang w:val="en-US"/>
        </w:rPr>
        <w:t xml:space="preserve">2. Notre </w:t>
      </w:r>
      <w:proofErr w:type="gramStart"/>
      <w:r w:rsidRPr="008113E8">
        <w:rPr>
          <w:lang w:val="en-US"/>
        </w:rPr>
        <w:t>fils  _</w:t>
      </w:r>
      <w:proofErr w:type="gramEnd"/>
      <w:r w:rsidRPr="008113E8">
        <w:rPr>
          <w:lang w:val="en-US"/>
        </w:rPr>
        <w:t>___ programmeur</w:t>
      </w:r>
    </w:p>
    <w:p w14:paraId="2FC03576" w14:textId="77777777" w:rsidR="00526141" w:rsidRPr="008113E8" w:rsidRDefault="00526141" w:rsidP="00526141">
      <w:pPr>
        <w:ind w:firstLine="0"/>
        <w:rPr>
          <w:lang w:val="en-US"/>
        </w:rPr>
      </w:pPr>
      <w:r w:rsidRPr="008113E8">
        <w:rPr>
          <w:lang w:val="en-US"/>
        </w:rPr>
        <w:t>a) </w:t>
      </w:r>
      <w:proofErr w:type="gramStart"/>
      <w:r w:rsidRPr="008113E8">
        <w:rPr>
          <w:lang w:val="en-US"/>
        </w:rPr>
        <w:t>deviendra</w:t>
      </w:r>
      <w:proofErr w:type="gramEnd"/>
      <w:r w:rsidRPr="008113E8">
        <w:rPr>
          <w:lang w:val="en-US"/>
        </w:rPr>
        <w:t xml:space="preserve"> </w:t>
      </w:r>
    </w:p>
    <w:p w14:paraId="7BCFC894" w14:textId="77777777" w:rsidR="00526141" w:rsidRPr="008113E8" w:rsidRDefault="00526141" w:rsidP="00526141">
      <w:pPr>
        <w:ind w:firstLine="0"/>
        <w:rPr>
          <w:lang w:val="en-US"/>
        </w:rPr>
      </w:pPr>
      <w:r w:rsidRPr="008113E8">
        <w:rPr>
          <w:lang w:val="en-US"/>
        </w:rPr>
        <w:t xml:space="preserve">b)  </w:t>
      </w:r>
      <w:proofErr w:type="gramStart"/>
      <w:r w:rsidRPr="008113E8">
        <w:rPr>
          <w:lang w:val="en-US"/>
        </w:rPr>
        <w:t>deviendrai</w:t>
      </w:r>
      <w:proofErr w:type="gramEnd"/>
      <w:r w:rsidRPr="008113E8">
        <w:rPr>
          <w:lang w:val="en-US"/>
        </w:rPr>
        <w:t xml:space="preserve"> </w:t>
      </w:r>
      <w:r w:rsidRPr="008113E8">
        <w:rPr>
          <w:lang w:val="en-US"/>
        </w:rPr>
        <w:t> </w:t>
      </w:r>
    </w:p>
    <w:p w14:paraId="6D4ED85D" w14:textId="77777777" w:rsidR="00526141" w:rsidRPr="008113E8" w:rsidRDefault="00526141" w:rsidP="00526141">
      <w:pPr>
        <w:ind w:firstLine="0"/>
        <w:rPr>
          <w:lang w:val="en-US"/>
        </w:rPr>
      </w:pPr>
      <w:r w:rsidRPr="008113E8">
        <w:rPr>
          <w:lang w:val="en-US"/>
        </w:rPr>
        <w:t xml:space="preserve">c)  </w:t>
      </w:r>
      <w:proofErr w:type="gramStart"/>
      <w:r w:rsidRPr="008113E8">
        <w:rPr>
          <w:lang w:val="en-US"/>
        </w:rPr>
        <w:t>deviendrons</w:t>
      </w:r>
      <w:proofErr w:type="gramEnd"/>
      <w:r w:rsidRPr="008113E8">
        <w:rPr>
          <w:lang w:val="en-US"/>
        </w:rPr>
        <w:t xml:space="preserve"> </w:t>
      </w:r>
      <w:r w:rsidRPr="008113E8">
        <w:rPr>
          <w:lang w:val="en-US"/>
        </w:rPr>
        <w:t> </w:t>
      </w:r>
    </w:p>
    <w:p w14:paraId="04CF58B5" w14:textId="77777777" w:rsidR="00526141" w:rsidRPr="008113E8" w:rsidRDefault="00526141" w:rsidP="00526141">
      <w:pPr>
        <w:ind w:firstLine="0"/>
        <w:rPr>
          <w:lang w:val="en-US"/>
        </w:rPr>
      </w:pPr>
      <w:r w:rsidRPr="008113E8">
        <w:rPr>
          <w:lang w:val="en-US"/>
        </w:rPr>
        <w:t xml:space="preserve">d)  </w:t>
      </w:r>
      <w:proofErr w:type="gramStart"/>
      <w:r w:rsidRPr="008113E8">
        <w:rPr>
          <w:lang w:val="en-US"/>
        </w:rPr>
        <w:t>deviendras</w:t>
      </w:r>
      <w:proofErr w:type="gramEnd"/>
    </w:p>
    <w:p w14:paraId="218AC10B" w14:textId="77777777" w:rsidR="00526141" w:rsidRPr="008113E8" w:rsidRDefault="00526141" w:rsidP="00526141">
      <w:pPr>
        <w:ind w:firstLine="0"/>
        <w:rPr>
          <w:lang w:val="en-US"/>
        </w:rPr>
      </w:pPr>
    </w:p>
    <w:p w14:paraId="631C79B1" w14:textId="77777777" w:rsidR="00526141" w:rsidRPr="008113E8" w:rsidRDefault="00526141" w:rsidP="00526141">
      <w:pPr>
        <w:ind w:firstLine="0"/>
        <w:rPr>
          <w:lang w:val="fr-FR"/>
        </w:rPr>
      </w:pPr>
      <w:proofErr w:type="gramStart"/>
      <w:r w:rsidRPr="008113E8">
        <w:rPr>
          <w:lang w:val="en-US"/>
        </w:rPr>
        <w:t>3.</w:t>
      </w:r>
      <w:r w:rsidRPr="008113E8">
        <w:rPr>
          <w:lang w:val="fr-FR"/>
        </w:rPr>
        <w:t>Faites</w:t>
      </w:r>
      <w:proofErr w:type="gramEnd"/>
      <w:r w:rsidRPr="008113E8">
        <w:rPr>
          <w:lang w:val="fr-FR"/>
        </w:rPr>
        <w:t xml:space="preserve"> attention </w:t>
      </w:r>
      <w:r w:rsidRPr="008113E8">
        <w:rPr>
          <w:lang w:val="en-US"/>
        </w:rPr>
        <w:t xml:space="preserve">____ </w:t>
      </w:r>
      <w:r w:rsidRPr="008113E8">
        <w:rPr>
          <w:lang w:val="fr-FR"/>
        </w:rPr>
        <w:t>marche en descendant du train.</w:t>
      </w:r>
    </w:p>
    <w:p w14:paraId="56756C11" w14:textId="77777777" w:rsidR="00526141" w:rsidRPr="008113E8" w:rsidRDefault="00526141" w:rsidP="00526141">
      <w:pPr>
        <w:ind w:firstLine="0"/>
        <w:rPr>
          <w:lang w:val="en-US"/>
        </w:rPr>
      </w:pPr>
      <w:r w:rsidRPr="008113E8">
        <w:rPr>
          <w:lang w:val="en-US"/>
        </w:rPr>
        <w:t xml:space="preserve">a)  </w:t>
      </w:r>
      <w:proofErr w:type="gramStart"/>
      <w:r w:rsidRPr="008113E8">
        <w:rPr>
          <w:lang w:val="en-US"/>
        </w:rPr>
        <w:t>à</w:t>
      </w:r>
      <w:proofErr w:type="gramEnd"/>
      <w:r w:rsidRPr="008113E8">
        <w:rPr>
          <w:lang w:val="en-US"/>
        </w:rPr>
        <w:t xml:space="preserve">  </w:t>
      </w:r>
    </w:p>
    <w:p w14:paraId="71BFB02C" w14:textId="77777777" w:rsidR="00526141" w:rsidRPr="008113E8" w:rsidRDefault="00526141" w:rsidP="00526141">
      <w:pPr>
        <w:ind w:firstLine="0"/>
        <w:rPr>
          <w:lang w:val="en-US"/>
        </w:rPr>
      </w:pPr>
      <w:r w:rsidRPr="008113E8">
        <w:rPr>
          <w:lang w:val="en-US"/>
        </w:rPr>
        <w:t xml:space="preserve">b)  </w:t>
      </w:r>
      <w:proofErr w:type="gramStart"/>
      <w:r w:rsidRPr="008113E8">
        <w:rPr>
          <w:lang w:val="en-US"/>
        </w:rPr>
        <w:t>à</w:t>
      </w:r>
      <w:proofErr w:type="gramEnd"/>
      <w:r w:rsidRPr="008113E8">
        <w:rPr>
          <w:lang w:val="en-US"/>
        </w:rPr>
        <w:t xml:space="preserve"> la </w:t>
      </w:r>
    </w:p>
    <w:p w14:paraId="61D68CAE" w14:textId="77777777" w:rsidR="00526141" w:rsidRPr="008113E8" w:rsidRDefault="00526141" w:rsidP="00526141">
      <w:pPr>
        <w:ind w:firstLine="0"/>
        <w:rPr>
          <w:lang w:val="en-US"/>
        </w:rPr>
      </w:pPr>
      <w:r w:rsidRPr="008113E8">
        <w:rPr>
          <w:lang w:val="en-US"/>
        </w:rPr>
        <w:t>c) </w:t>
      </w:r>
      <w:proofErr w:type="gramStart"/>
      <w:r w:rsidRPr="008113E8">
        <w:rPr>
          <w:lang w:val="en-US"/>
        </w:rPr>
        <w:t>la</w:t>
      </w:r>
      <w:proofErr w:type="gramEnd"/>
      <w:r w:rsidRPr="008113E8">
        <w:rPr>
          <w:lang w:val="en-US"/>
        </w:rPr>
        <w:t> </w:t>
      </w:r>
    </w:p>
    <w:p w14:paraId="7EDFE36C" w14:textId="77777777" w:rsidR="00526141" w:rsidRPr="008113E8" w:rsidRDefault="00526141" w:rsidP="00526141">
      <w:pPr>
        <w:ind w:firstLine="0"/>
        <w:rPr>
          <w:lang w:val="en-US"/>
        </w:rPr>
      </w:pPr>
      <w:r w:rsidRPr="008113E8">
        <w:rPr>
          <w:lang w:val="en-US"/>
        </w:rPr>
        <w:t>d) </w:t>
      </w:r>
      <w:proofErr w:type="gramStart"/>
      <w:r w:rsidRPr="008113E8">
        <w:rPr>
          <w:lang w:val="en-US"/>
        </w:rPr>
        <w:t>le</w:t>
      </w:r>
      <w:proofErr w:type="gramEnd"/>
    </w:p>
    <w:p w14:paraId="6E249BDF" w14:textId="77777777" w:rsidR="00526141" w:rsidRPr="008113E8" w:rsidRDefault="00526141" w:rsidP="00526141">
      <w:pPr>
        <w:ind w:firstLine="0"/>
        <w:rPr>
          <w:lang w:val="en-US"/>
        </w:rPr>
      </w:pPr>
    </w:p>
    <w:p w14:paraId="0D7C9ABF" w14:textId="77777777" w:rsidR="00526141" w:rsidRPr="008113E8" w:rsidRDefault="00526141" w:rsidP="00526141">
      <w:pPr>
        <w:ind w:firstLine="0"/>
        <w:rPr>
          <w:lang w:val="en-US"/>
        </w:rPr>
      </w:pPr>
      <w:r w:rsidRPr="008113E8">
        <w:rPr>
          <w:lang w:val="en-US"/>
        </w:rPr>
        <w:t xml:space="preserve">4. Les </w:t>
      </w:r>
      <w:r w:rsidRPr="008113E8">
        <w:rPr>
          <w:bCs/>
          <w:spacing w:val="4"/>
          <w:kern w:val="16"/>
          <w:lang w:val="en-US"/>
        </w:rPr>
        <w:t>é</w:t>
      </w:r>
      <w:r w:rsidRPr="008113E8">
        <w:rPr>
          <w:lang w:val="en-US"/>
        </w:rPr>
        <w:t>tudiants _____ venir en classe à temps.</w:t>
      </w:r>
    </w:p>
    <w:p w14:paraId="0049580C" w14:textId="77777777" w:rsidR="00526141" w:rsidRPr="008113E8" w:rsidRDefault="00526141" w:rsidP="00526141">
      <w:pPr>
        <w:ind w:firstLine="0"/>
        <w:rPr>
          <w:lang w:val="en-US"/>
        </w:rPr>
      </w:pPr>
      <w:r w:rsidRPr="008113E8">
        <w:rPr>
          <w:lang w:val="en-US"/>
        </w:rPr>
        <w:t xml:space="preserve">a) </w:t>
      </w:r>
      <w:proofErr w:type="gramStart"/>
      <w:r w:rsidRPr="008113E8">
        <w:rPr>
          <w:lang w:val="en-US"/>
        </w:rPr>
        <w:t>dois</w:t>
      </w:r>
      <w:proofErr w:type="gramEnd"/>
      <w:r w:rsidRPr="008113E8">
        <w:rPr>
          <w:lang w:val="en-US"/>
        </w:rPr>
        <w:t> </w:t>
      </w:r>
    </w:p>
    <w:p w14:paraId="18C382DA" w14:textId="77777777" w:rsidR="00526141" w:rsidRPr="008113E8" w:rsidRDefault="00526141" w:rsidP="00526141">
      <w:pPr>
        <w:ind w:firstLine="0"/>
        <w:rPr>
          <w:lang w:val="en-US"/>
        </w:rPr>
      </w:pPr>
      <w:r w:rsidRPr="008113E8">
        <w:rPr>
          <w:lang w:val="en-US"/>
        </w:rPr>
        <w:t xml:space="preserve">b) </w:t>
      </w:r>
      <w:proofErr w:type="gramStart"/>
      <w:r w:rsidRPr="008113E8">
        <w:rPr>
          <w:lang w:val="en-US"/>
        </w:rPr>
        <w:t>devons</w:t>
      </w:r>
      <w:proofErr w:type="gramEnd"/>
      <w:r w:rsidRPr="008113E8">
        <w:rPr>
          <w:lang w:val="en-US"/>
        </w:rPr>
        <w:t> </w:t>
      </w:r>
    </w:p>
    <w:p w14:paraId="1F7FAB68" w14:textId="77777777" w:rsidR="00526141" w:rsidRPr="008113E8" w:rsidRDefault="00526141" w:rsidP="00526141">
      <w:pPr>
        <w:ind w:firstLine="0"/>
        <w:rPr>
          <w:lang w:val="en-US"/>
        </w:rPr>
      </w:pPr>
      <w:r w:rsidRPr="008113E8">
        <w:rPr>
          <w:lang w:val="en-US"/>
        </w:rPr>
        <w:t>c) </w:t>
      </w:r>
      <w:proofErr w:type="gramStart"/>
      <w:r w:rsidRPr="008113E8">
        <w:rPr>
          <w:lang w:val="en-US"/>
        </w:rPr>
        <w:t>doivent</w:t>
      </w:r>
      <w:proofErr w:type="gramEnd"/>
      <w:r w:rsidRPr="008113E8">
        <w:rPr>
          <w:lang w:val="en-US"/>
        </w:rPr>
        <w:t> </w:t>
      </w:r>
    </w:p>
    <w:p w14:paraId="7FDF7E30" w14:textId="77777777" w:rsidR="00526141" w:rsidRPr="008113E8" w:rsidRDefault="00526141" w:rsidP="00526141">
      <w:pPr>
        <w:ind w:firstLine="0"/>
        <w:rPr>
          <w:lang w:val="en-US"/>
        </w:rPr>
      </w:pPr>
      <w:r w:rsidRPr="008113E8">
        <w:rPr>
          <w:lang w:val="en-US"/>
        </w:rPr>
        <w:t>d) </w:t>
      </w:r>
      <w:proofErr w:type="gramStart"/>
      <w:r w:rsidRPr="008113E8">
        <w:rPr>
          <w:lang w:val="en-US"/>
        </w:rPr>
        <w:t>doit</w:t>
      </w:r>
      <w:proofErr w:type="gramEnd"/>
    </w:p>
    <w:p w14:paraId="3BF8FFCF" w14:textId="77777777" w:rsidR="00526141" w:rsidRPr="008113E8" w:rsidRDefault="00526141" w:rsidP="00526141">
      <w:pPr>
        <w:ind w:firstLine="0"/>
        <w:jc w:val="left"/>
        <w:rPr>
          <w:lang w:val="en-US"/>
        </w:rPr>
      </w:pPr>
    </w:p>
    <w:p w14:paraId="5A7A7227" w14:textId="77777777" w:rsidR="00526141" w:rsidRPr="008113E8" w:rsidRDefault="00526141" w:rsidP="00526141">
      <w:pPr>
        <w:ind w:firstLine="0"/>
        <w:jc w:val="left"/>
        <w:rPr>
          <w:lang w:val="en-US"/>
        </w:rPr>
      </w:pPr>
      <w:r w:rsidRPr="008113E8">
        <w:rPr>
          <w:lang w:val="en-US"/>
        </w:rPr>
        <w:t xml:space="preserve">5. </w:t>
      </w:r>
      <w:r w:rsidRPr="008113E8">
        <w:rPr>
          <w:bCs/>
          <w:spacing w:val="4"/>
          <w:kern w:val="16"/>
          <w:lang w:val="en-US"/>
        </w:rPr>
        <w:t xml:space="preserve">Ferme </w:t>
      </w:r>
      <w:r w:rsidRPr="008113E8">
        <w:rPr>
          <w:lang w:val="en-US"/>
        </w:rPr>
        <w:t xml:space="preserve">…. </w:t>
      </w:r>
      <w:proofErr w:type="gramStart"/>
      <w:r w:rsidRPr="008113E8">
        <w:rPr>
          <w:bCs/>
          <w:spacing w:val="4"/>
          <w:kern w:val="16"/>
          <w:lang w:val="en-US"/>
        </w:rPr>
        <w:t>porte</w:t>
      </w:r>
      <w:proofErr w:type="gramEnd"/>
      <w:r w:rsidRPr="008113E8">
        <w:rPr>
          <w:bCs/>
          <w:spacing w:val="4"/>
          <w:kern w:val="16"/>
          <w:lang w:val="en-US"/>
        </w:rPr>
        <w:t>!</w:t>
      </w:r>
    </w:p>
    <w:p w14:paraId="267A26B9" w14:textId="77777777" w:rsidR="00526141" w:rsidRPr="008113E8" w:rsidRDefault="00526141" w:rsidP="00526141">
      <w:pPr>
        <w:ind w:firstLine="0"/>
        <w:rPr>
          <w:lang w:val="en-US"/>
        </w:rPr>
      </w:pPr>
      <w:r w:rsidRPr="008113E8">
        <w:rPr>
          <w:lang w:val="en-US"/>
        </w:rPr>
        <w:t>a) </w:t>
      </w:r>
      <w:proofErr w:type="gramStart"/>
      <w:r w:rsidRPr="008113E8">
        <w:rPr>
          <w:lang w:val="en-US"/>
        </w:rPr>
        <w:t>une</w:t>
      </w:r>
      <w:proofErr w:type="gramEnd"/>
      <w:r w:rsidRPr="008113E8">
        <w:rPr>
          <w:lang w:val="en-US"/>
        </w:rPr>
        <w:t> </w:t>
      </w:r>
    </w:p>
    <w:p w14:paraId="372C57E8" w14:textId="77777777" w:rsidR="00526141" w:rsidRPr="008113E8" w:rsidRDefault="00526141" w:rsidP="00526141">
      <w:pPr>
        <w:ind w:firstLine="0"/>
        <w:rPr>
          <w:lang w:val="en-US"/>
        </w:rPr>
      </w:pPr>
      <w:r w:rsidRPr="008113E8">
        <w:rPr>
          <w:lang w:val="en-US"/>
        </w:rPr>
        <w:t>b) </w:t>
      </w:r>
      <w:proofErr w:type="gramStart"/>
      <w:r w:rsidRPr="008113E8">
        <w:rPr>
          <w:lang w:val="en-US"/>
        </w:rPr>
        <w:t>le</w:t>
      </w:r>
      <w:proofErr w:type="gramEnd"/>
      <w:r w:rsidRPr="008113E8">
        <w:rPr>
          <w:lang w:val="en-US"/>
        </w:rPr>
        <w:t xml:space="preserve"> </w:t>
      </w:r>
      <w:r w:rsidRPr="008113E8">
        <w:rPr>
          <w:lang w:val="en-US"/>
        </w:rPr>
        <w:t> </w:t>
      </w:r>
    </w:p>
    <w:p w14:paraId="3B352ACF" w14:textId="77777777" w:rsidR="00526141" w:rsidRPr="008113E8" w:rsidRDefault="00526141" w:rsidP="00526141">
      <w:pPr>
        <w:ind w:firstLine="0"/>
        <w:rPr>
          <w:lang w:val="en-US"/>
        </w:rPr>
      </w:pPr>
      <w:r w:rsidRPr="008113E8">
        <w:rPr>
          <w:lang w:val="en-US"/>
        </w:rPr>
        <w:t>c) </w:t>
      </w:r>
      <w:proofErr w:type="gramStart"/>
      <w:r w:rsidRPr="008113E8">
        <w:rPr>
          <w:lang w:val="en-US"/>
        </w:rPr>
        <w:t>de</w:t>
      </w:r>
      <w:proofErr w:type="gramEnd"/>
      <w:r w:rsidRPr="008113E8">
        <w:rPr>
          <w:lang w:val="en-US"/>
        </w:rPr>
        <w:t xml:space="preserve"> la </w:t>
      </w:r>
    </w:p>
    <w:p w14:paraId="01B824A4" w14:textId="77777777" w:rsidR="00526141" w:rsidRPr="008113E8" w:rsidRDefault="00526141" w:rsidP="00526141">
      <w:pPr>
        <w:ind w:firstLine="0"/>
        <w:rPr>
          <w:lang w:val="en-US"/>
        </w:rPr>
      </w:pPr>
      <w:r w:rsidRPr="008113E8">
        <w:rPr>
          <w:lang w:val="en-US"/>
        </w:rPr>
        <w:t>d) </w:t>
      </w:r>
      <w:proofErr w:type="gramStart"/>
      <w:r w:rsidRPr="008113E8">
        <w:rPr>
          <w:lang w:val="en-US"/>
        </w:rPr>
        <w:t>la</w:t>
      </w:r>
      <w:proofErr w:type="gramEnd"/>
      <w:r w:rsidRPr="008113E8">
        <w:rPr>
          <w:lang w:val="en-US"/>
        </w:rPr>
        <w:t xml:space="preserve"> </w:t>
      </w:r>
    </w:p>
    <w:p w14:paraId="1062481A" w14:textId="77777777" w:rsidR="00526141" w:rsidRPr="008113E8" w:rsidRDefault="00526141" w:rsidP="00526141">
      <w:pPr>
        <w:pStyle w:val="af6"/>
        <w:spacing w:line="240" w:lineRule="auto"/>
        <w:ind w:left="0" w:firstLine="0"/>
        <w:rPr>
          <w:szCs w:val="24"/>
        </w:rPr>
      </w:pPr>
    </w:p>
    <w:p w14:paraId="2574BA7B" w14:textId="77777777" w:rsidR="00526141" w:rsidRPr="008113E8" w:rsidRDefault="00526141" w:rsidP="00526141">
      <w:pPr>
        <w:ind w:firstLine="0"/>
        <w:rPr>
          <w:lang w:val="en-US"/>
        </w:rPr>
      </w:pPr>
      <w:r w:rsidRPr="008113E8">
        <w:rPr>
          <w:lang w:val="en-US"/>
        </w:rPr>
        <w:t>6. Tu ____ beaucoup de livre français.</w:t>
      </w:r>
    </w:p>
    <w:p w14:paraId="0A22D189" w14:textId="77777777" w:rsidR="00526141" w:rsidRPr="008113E8" w:rsidRDefault="00526141" w:rsidP="00526141">
      <w:pPr>
        <w:ind w:firstLine="0"/>
        <w:rPr>
          <w:lang w:val="en-US"/>
        </w:rPr>
      </w:pPr>
      <w:r w:rsidRPr="008113E8">
        <w:rPr>
          <w:lang w:val="en-US"/>
        </w:rPr>
        <w:t xml:space="preserve">a) </w:t>
      </w:r>
      <w:proofErr w:type="gramStart"/>
      <w:r w:rsidRPr="008113E8">
        <w:rPr>
          <w:lang w:val="en-US"/>
        </w:rPr>
        <w:t>ai</w:t>
      </w:r>
      <w:proofErr w:type="gramEnd"/>
      <w:r w:rsidRPr="008113E8">
        <w:rPr>
          <w:lang w:val="en-US"/>
        </w:rPr>
        <w:t> </w:t>
      </w:r>
    </w:p>
    <w:p w14:paraId="74CD27DE" w14:textId="77777777" w:rsidR="00526141" w:rsidRPr="008113E8" w:rsidRDefault="00526141" w:rsidP="00526141">
      <w:pPr>
        <w:ind w:firstLine="0"/>
        <w:rPr>
          <w:lang w:val="en-US"/>
        </w:rPr>
      </w:pPr>
      <w:r w:rsidRPr="008113E8">
        <w:rPr>
          <w:lang w:val="en-US"/>
        </w:rPr>
        <w:t>b) </w:t>
      </w:r>
      <w:proofErr w:type="gramStart"/>
      <w:r w:rsidRPr="008113E8">
        <w:rPr>
          <w:lang w:val="en-US"/>
        </w:rPr>
        <w:t>ont</w:t>
      </w:r>
      <w:proofErr w:type="gramEnd"/>
      <w:r w:rsidRPr="008113E8">
        <w:rPr>
          <w:lang w:val="en-US"/>
        </w:rPr>
        <w:t> </w:t>
      </w:r>
    </w:p>
    <w:p w14:paraId="7D7F6B34" w14:textId="77777777" w:rsidR="00526141" w:rsidRPr="008113E8" w:rsidRDefault="00526141" w:rsidP="00526141">
      <w:pPr>
        <w:ind w:firstLine="0"/>
        <w:rPr>
          <w:lang w:val="en-US"/>
        </w:rPr>
      </w:pPr>
      <w:r w:rsidRPr="008113E8">
        <w:rPr>
          <w:lang w:val="en-US"/>
        </w:rPr>
        <w:t>c) </w:t>
      </w:r>
      <w:proofErr w:type="gramStart"/>
      <w:r w:rsidRPr="008113E8">
        <w:rPr>
          <w:lang w:val="en-US"/>
        </w:rPr>
        <w:t>as</w:t>
      </w:r>
      <w:proofErr w:type="gramEnd"/>
      <w:r w:rsidRPr="008113E8">
        <w:rPr>
          <w:lang w:val="en-US"/>
        </w:rPr>
        <w:t> </w:t>
      </w:r>
    </w:p>
    <w:p w14:paraId="1C4097F6" w14:textId="77777777" w:rsidR="00526141" w:rsidRPr="008113E8" w:rsidRDefault="00526141" w:rsidP="00526141">
      <w:pPr>
        <w:pStyle w:val="af6"/>
        <w:spacing w:line="240" w:lineRule="auto"/>
        <w:ind w:left="0" w:firstLine="0"/>
        <w:rPr>
          <w:szCs w:val="24"/>
        </w:rPr>
      </w:pPr>
      <w:r w:rsidRPr="008113E8">
        <w:t>d) </w:t>
      </w:r>
      <w:proofErr w:type="gramStart"/>
      <w:r w:rsidRPr="008113E8">
        <w:t>avez</w:t>
      </w:r>
      <w:proofErr w:type="gramEnd"/>
    </w:p>
    <w:p w14:paraId="75128BC2" w14:textId="77777777" w:rsidR="00526141" w:rsidRPr="008113E8" w:rsidRDefault="00526141" w:rsidP="00526141">
      <w:pPr>
        <w:pStyle w:val="af6"/>
        <w:spacing w:line="240" w:lineRule="auto"/>
        <w:ind w:left="0" w:firstLine="0"/>
        <w:rPr>
          <w:szCs w:val="24"/>
        </w:rPr>
      </w:pPr>
    </w:p>
    <w:p w14:paraId="6388980C" w14:textId="77777777" w:rsidR="00526141" w:rsidRPr="008113E8" w:rsidRDefault="00526141" w:rsidP="00526141">
      <w:pPr>
        <w:pStyle w:val="af6"/>
        <w:spacing w:line="240" w:lineRule="auto"/>
        <w:ind w:left="0" w:firstLine="0"/>
        <w:rPr>
          <w:szCs w:val="24"/>
          <w:lang w:val="fr-FR"/>
        </w:rPr>
      </w:pPr>
      <w:r w:rsidRPr="008113E8">
        <w:rPr>
          <w:szCs w:val="24"/>
        </w:rPr>
        <w:t xml:space="preserve">7. </w:t>
      </w:r>
      <w:r w:rsidRPr="008113E8">
        <w:rPr>
          <w:szCs w:val="24"/>
          <w:lang w:val="fr-FR"/>
        </w:rPr>
        <w:t xml:space="preserve">Marc </w:t>
      </w:r>
      <w:proofErr w:type="gramStart"/>
      <w:r w:rsidRPr="008113E8">
        <w:rPr>
          <w:szCs w:val="24"/>
          <w:lang w:val="fr-FR"/>
        </w:rPr>
        <w:t>va</w:t>
      </w:r>
      <w:proofErr w:type="gramEnd"/>
      <w:r w:rsidRPr="008113E8">
        <w:rPr>
          <w:szCs w:val="24"/>
          <w:lang w:val="fr-FR"/>
        </w:rPr>
        <w:t xml:space="preserve"> </w:t>
      </w:r>
      <w:r w:rsidRPr="008113E8">
        <w:rPr>
          <w:szCs w:val="24"/>
        </w:rPr>
        <w:t>…</w:t>
      </w:r>
      <w:r w:rsidRPr="008113E8">
        <w:rPr>
          <w:szCs w:val="24"/>
          <w:lang w:val="fr-FR"/>
        </w:rPr>
        <w:t xml:space="preserve"> Mexique.</w:t>
      </w:r>
    </w:p>
    <w:p w14:paraId="0A3DE6E5" w14:textId="77777777" w:rsidR="00526141" w:rsidRPr="008113E8" w:rsidRDefault="00526141" w:rsidP="00526141">
      <w:pPr>
        <w:ind w:firstLine="0"/>
        <w:rPr>
          <w:lang w:val="de-DE"/>
        </w:rPr>
      </w:pPr>
      <w:r w:rsidRPr="008113E8">
        <w:rPr>
          <w:lang w:val="de-DE"/>
        </w:rPr>
        <w:t>a) en  </w:t>
      </w:r>
    </w:p>
    <w:p w14:paraId="03CF8D34" w14:textId="77777777" w:rsidR="00526141" w:rsidRPr="008113E8" w:rsidRDefault="00526141" w:rsidP="00526141">
      <w:pPr>
        <w:ind w:firstLine="0"/>
        <w:rPr>
          <w:lang w:val="de-DE"/>
        </w:rPr>
      </w:pPr>
      <w:r w:rsidRPr="008113E8">
        <w:rPr>
          <w:lang w:val="de-DE"/>
        </w:rPr>
        <w:t>b)  au  </w:t>
      </w:r>
    </w:p>
    <w:p w14:paraId="4C68A53C" w14:textId="77777777" w:rsidR="00526141" w:rsidRPr="008113E8" w:rsidRDefault="00526141" w:rsidP="00526141">
      <w:pPr>
        <w:ind w:firstLine="0"/>
        <w:rPr>
          <w:lang w:val="de-DE"/>
        </w:rPr>
      </w:pPr>
      <w:r w:rsidRPr="008113E8">
        <w:rPr>
          <w:lang w:val="de-DE"/>
        </w:rPr>
        <w:t xml:space="preserve">c)  </w:t>
      </w:r>
      <w:r w:rsidRPr="008113E8">
        <w:rPr>
          <w:lang w:val="fr-FR"/>
        </w:rPr>
        <w:t>à</w:t>
      </w:r>
      <w:r w:rsidRPr="008113E8">
        <w:rPr>
          <w:lang w:val="de-DE"/>
        </w:rPr>
        <w:t xml:space="preserve">  </w:t>
      </w:r>
    </w:p>
    <w:p w14:paraId="6597C21D" w14:textId="77777777" w:rsidR="00526141" w:rsidRPr="008113E8" w:rsidRDefault="00526141" w:rsidP="00526141">
      <w:pPr>
        <w:ind w:firstLine="0"/>
        <w:rPr>
          <w:lang w:val="de-DE"/>
        </w:rPr>
      </w:pPr>
      <w:r w:rsidRPr="008113E8">
        <w:rPr>
          <w:lang w:val="de-DE"/>
        </w:rPr>
        <w:t>d) le</w:t>
      </w:r>
    </w:p>
    <w:p w14:paraId="09FED224" w14:textId="77777777" w:rsidR="00526141" w:rsidRPr="008113E8" w:rsidRDefault="00526141" w:rsidP="00526141">
      <w:pPr>
        <w:ind w:firstLine="0"/>
        <w:rPr>
          <w:lang w:val="de-DE"/>
        </w:rPr>
      </w:pPr>
    </w:p>
    <w:p w14:paraId="0FD06F5F" w14:textId="77777777" w:rsidR="00526141" w:rsidRPr="008113E8" w:rsidRDefault="00526141" w:rsidP="00526141">
      <w:pPr>
        <w:ind w:firstLine="0"/>
        <w:rPr>
          <w:lang w:val="en-US"/>
        </w:rPr>
      </w:pPr>
      <w:r w:rsidRPr="008113E8">
        <w:rPr>
          <w:lang w:val="en-US"/>
        </w:rPr>
        <w:t xml:space="preserve">8. </w:t>
      </w:r>
      <w:r w:rsidRPr="008113E8">
        <w:rPr>
          <w:bCs/>
          <w:spacing w:val="4"/>
          <w:kern w:val="16"/>
          <w:lang w:val="en-US"/>
        </w:rPr>
        <w:t xml:space="preserve">Chaque journée de travail </w:t>
      </w:r>
      <w:proofErr w:type="gramStart"/>
      <w:r w:rsidRPr="008113E8">
        <w:rPr>
          <w:lang w:val="en-US"/>
        </w:rPr>
        <w:t xml:space="preserve">…  </w:t>
      </w:r>
      <w:r w:rsidRPr="008113E8">
        <w:rPr>
          <w:bCs/>
          <w:spacing w:val="4"/>
          <w:kern w:val="16"/>
          <w:lang w:val="en-US"/>
        </w:rPr>
        <w:t>à</w:t>
      </w:r>
      <w:proofErr w:type="gramEnd"/>
      <w:r w:rsidRPr="008113E8">
        <w:rPr>
          <w:bCs/>
          <w:spacing w:val="4"/>
          <w:kern w:val="16"/>
          <w:lang w:val="en-US"/>
        </w:rPr>
        <w:t xml:space="preserve"> huit heure.</w:t>
      </w:r>
    </w:p>
    <w:p w14:paraId="4A4D3D25" w14:textId="77777777" w:rsidR="00526141" w:rsidRPr="008113E8" w:rsidRDefault="00526141" w:rsidP="00526141">
      <w:pPr>
        <w:ind w:firstLine="0"/>
        <w:rPr>
          <w:lang w:val="en-US"/>
        </w:rPr>
      </w:pPr>
      <w:r w:rsidRPr="008113E8">
        <w:rPr>
          <w:lang w:val="en-US"/>
        </w:rPr>
        <w:t xml:space="preserve">a) </w:t>
      </w:r>
      <w:proofErr w:type="gramStart"/>
      <w:r w:rsidRPr="008113E8">
        <w:rPr>
          <w:lang w:val="en-US"/>
        </w:rPr>
        <w:t>commence</w:t>
      </w:r>
      <w:proofErr w:type="gramEnd"/>
      <w:r w:rsidRPr="008113E8">
        <w:rPr>
          <w:lang w:val="en-US"/>
        </w:rPr>
        <w:t xml:space="preserve"> </w:t>
      </w:r>
      <w:r w:rsidRPr="008113E8">
        <w:rPr>
          <w:lang w:val="en-US"/>
        </w:rPr>
        <w:t> </w:t>
      </w:r>
    </w:p>
    <w:p w14:paraId="102F7FAC" w14:textId="77777777" w:rsidR="00526141" w:rsidRPr="008113E8" w:rsidRDefault="00526141" w:rsidP="00526141">
      <w:pPr>
        <w:ind w:firstLine="0"/>
        <w:rPr>
          <w:lang w:val="en-US"/>
        </w:rPr>
      </w:pPr>
      <w:r w:rsidRPr="008113E8">
        <w:rPr>
          <w:lang w:val="en-US"/>
        </w:rPr>
        <w:t>b) </w:t>
      </w:r>
      <w:proofErr w:type="gramStart"/>
      <w:r w:rsidRPr="008113E8">
        <w:rPr>
          <w:lang w:val="en-US"/>
        </w:rPr>
        <w:t>a</w:t>
      </w:r>
      <w:proofErr w:type="gramEnd"/>
      <w:r w:rsidRPr="008113E8">
        <w:rPr>
          <w:lang w:val="en-US"/>
        </w:rPr>
        <w:t xml:space="preserve"> commencé</w:t>
      </w:r>
      <w:r w:rsidRPr="008113E8">
        <w:rPr>
          <w:lang w:val="en-US"/>
        </w:rPr>
        <w:t> </w:t>
      </w:r>
    </w:p>
    <w:p w14:paraId="0941AB0D" w14:textId="77777777" w:rsidR="00526141" w:rsidRPr="008113E8" w:rsidRDefault="00526141" w:rsidP="00526141">
      <w:pPr>
        <w:ind w:firstLine="0"/>
        <w:rPr>
          <w:lang w:val="en-US"/>
        </w:rPr>
      </w:pPr>
      <w:r w:rsidRPr="008113E8">
        <w:rPr>
          <w:lang w:val="en-US"/>
        </w:rPr>
        <w:t>c) </w:t>
      </w:r>
      <w:proofErr w:type="gramStart"/>
      <w:r w:rsidRPr="008113E8">
        <w:rPr>
          <w:lang w:val="en-US"/>
        </w:rPr>
        <w:t>avait</w:t>
      </w:r>
      <w:proofErr w:type="gramEnd"/>
      <w:r w:rsidRPr="008113E8">
        <w:rPr>
          <w:lang w:val="en-US"/>
        </w:rPr>
        <w:t xml:space="preserve"> commencé</w:t>
      </w:r>
      <w:r w:rsidRPr="008113E8">
        <w:rPr>
          <w:lang w:val="en-US"/>
        </w:rPr>
        <w:t> </w:t>
      </w:r>
    </w:p>
    <w:p w14:paraId="374BC2BA" w14:textId="77777777" w:rsidR="00526141" w:rsidRPr="008113E8" w:rsidRDefault="00526141" w:rsidP="00526141">
      <w:pPr>
        <w:ind w:firstLine="0"/>
        <w:rPr>
          <w:lang w:val="en-US"/>
        </w:rPr>
      </w:pPr>
      <w:r w:rsidRPr="008113E8">
        <w:rPr>
          <w:lang w:val="en-US"/>
        </w:rPr>
        <w:t>d) </w:t>
      </w:r>
      <w:proofErr w:type="gramStart"/>
      <w:r w:rsidRPr="008113E8">
        <w:rPr>
          <w:lang w:val="en-US"/>
        </w:rPr>
        <w:t>commençait</w:t>
      </w:r>
      <w:proofErr w:type="gramEnd"/>
    </w:p>
    <w:p w14:paraId="707A2B77" w14:textId="77777777" w:rsidR="00526141" w:rsidRPr="008113E8" w:rsidRDefault="00526141" w:rsidP="00526141">
      <w:pPr>
        <w:ind w:firstLine="0"/>
        <w:rPr>
          <w:lang w:val="en-US"/>
        </w:rPr>
      </w:pPr>
    </w:p>
    <w:p w14:paraId="19E26287" w14:textId="77777777" w:rsidR="00526141" w:rsidRPr="008113E8" w:rsidRDefault="00526141" w:rsidP="00526141">
      <w:pPr>
        <w:ind w:firstLine="0"/>
        <w:jc w:val="left"/>
        <w:rPr>
          <w:bCs/>
          <w:spacing w:val="4"/>
          <w:kern w:val="16"/>
          <w:lang w:val="en-US"/>
        </w:rPr>
      </w:pPr>
      <w:r w:rsidRPr="008113E8">
        <w:rPr>
          <w:lang w:val="en-US"/>
        </w:rPr>
        <w:lastRenderedPageBreak/>
        <w:t xml:space="preserve">9. </w:t>
      </w:r>
      <w:r w:rsidRPr="008113E8">
        <w:rPr>
          <w:bCs/>
          <w:spacing w:val="4"/>
          <w:kern w:val="16"/>
          <w:lang w:val="en-US"/>
        </w:rPr>
        <w:t xml:space="preserve">Patricia </w:t>
      </w:r>
      <w:proofErr w:type="gramStart"/>
      <w:r w:rsidRPr="008113E8">
        <w:rPr>
          <w:bCs/>
          <w:spacing w:val="4"/>
          <w:kern w:val="16"/>
          <w:lang w:val="en-US"/>
        </w:rPr>
        <w:t>est</w:t>
      </w:r>
      <w:proofErr w:type="gramEnd"/>
      <w:r w:rsidRPr="008113E8">
        <w:rPr>
          <w:bCs/>
          <w:spacing w:val="4"/>
          <w:kern w:val="16"/>
          <w:lang w:val="en-US"/>
        </w:rPr>
        <w:t xml:space="preserve"> …à la faculté mécanique. </w:t>
      </w:r>
    </w:p>
    <w:p w14:paraId="1CEA96E8" w14:textId="77777777" w:rsidR="00526141" w:rsidRPr="008113E8" w:rsidRDefault="00526141" w:rsidP="00526141">
      <w:pPr>
        <w:ind w:firstLine="0"/>
        <w:rPr>
          <w:lang w:val="en-US"/>
        </w:rPr>
      </w:pPr>
      <w:r w:rsidRPr="008113E8">
        <w:rPr>
          <w:lang w:val="en-US"/>
        </w:rPr>
        <w:t xml:space="preserve">a) </w:t>
      </w:r>
      <w:proofErr w:type="gramStart"/>
      <w:r w:rsidRPr="008113E8">
        <w:rPr>
          <w:bCs/>
          <w:spacing w:val="4"/>
          <w:kern w:val="16"/>
          <w:lang w:val="en-US"/>
        </w:rPr>
        <w:t>é</w:t>
      </w:r>
      <w:r w:rsidRPr="008113E8">
        <w:rPr>
          <w:lang w:val="en-US"/>
        </w:rPr>
        <w:t>tudiant</w:t>
      </w:r>
      <w:proofErr w:type="gramEnd"/>
      <w:r w:rsidRPr="008113E8">
        <w:rPr>
          <w:lang w:val="en-US"/>
        </w:rPr>
        <w:t> </w:t>
      </w:r>
    </w:p>
    <w:p w14:paraId="6EAC0F28" w14:textId="77777777" w:rsidR="00526141" w:rsidRPr="008113E8" w:rsidRDefault="00526141" w:rsidP="00526141">
      <w:pPr>
        <w:ind w:firstLine="0"/>
        <w:rPr>
          <w:lang w:val="en-US"/>
        </w:rPr>
      </w:pPr>
      <w:r w:rsidRPr="008113E8">
        <w:rPr>
          <w:lang w:val="en-US"/>
        </w:rPr>
        <w:t>b) </w:t>
      </w:r>
      <w:r w:rsidRPr="008113E8">
        <w:rPr>
          <w:bCs/>
          <w:spacing w:val="4"/>
          <w:kern w:val="16"/>
          <w:lang w:val="en-US"/>
        </w:rPr>
        <w:t xml:space="preserve"> </w:t>
      </w:r>
      <w:proofErr w:type="gramStart"/>
      <w:r w:rsidRPr="008113E8">
        <w:rPr>
          <w:bCs/>
          <w:spacing w:val="4"/>
          <w:kern w:val="16"/>
          <w:lang w:val="en-US"/>
        </w:rPr>
        <w:t>écolière</w:t>
      </w:r>
      <w:proofErr w:type="gramEnd"/>
    </w:p>
    <w:p w14:paraId="59CE594E" w14:textId="77777777" w:rsidR="00526141" w:rsidRPr="008113E8" w:rsidRDefault="00526141" w:rsidP="00526141">
      <w:pPr>
        <w:ind w:firstLine="0"/>
        <w:rPr>
          <w:lang w:val="en-US"/>
        </w:rPr>
      </w:pPr>
      <w:r w:rsidRPr="008113E8">
        <w:rPr>
          <w:lang w:val="en-US"/>
        </w:rPr>
        <w:t>c) </w:t>
      </w:r>
      <w:r w:rsidRPr="008113E8">
        <w:rPr>
          <w:bCs/>
          <w:spacing w:val="4"/>
          <w:kern w:val="16"/>
          <w:lang w:val="en-US"/>
        </w:rPr>
        <w:t xml:space="preserve"> </w:t>
      </w:r>
      <w:proofErr w:type="gramStart"/>
      <w:r w:rsidRPr="008113E8">
        <w:rPr>
          <w:bCs/>
          <w:spacing w:val="4"/>
          <w:kern w:val="16"/>
          <w:lang w:val="en-US"/>
        </w:rPr>
        <w:t>écolier</w:t>
      </w:r>
      <w:proofErr w:type="gramEnd"/>
      <w:r w:rsidRPr="008113E8">
        <w:rPr>
          <w:lang w:val="en-US"/>
        </w:rPr>
        <w:t xml:space="preserve">  </w:t>
      </w:r>
    </w:p>
    <w:p w14:paraId="5C44F534" w14:textId="77777777" w:rsidR="00526141" w:rsidRPr="008113E8" w:rsidRDefault="00526141" w:rsidP="00526141">
      <w:pPr>
        <w:ind w:firstLine="0"/>
        <w:rPr>
          <w:lang w:val="en-US"/>
        </w:rPr>
      </w:pPr>
      <w:r w:rsidRPr="008113E8">
        <w:rPr>
          <w:lang w:val="en-US"/>
        </w:rPr>
        <w:t>d) </w:t>
      </w:r>
      <w:r w:rsidRPr="008113E8">
        <w:rPr>
          <w:bCs/>
          <w:spacing w:val="4"/>
          <w:kern w:val="16"/>
          <w:lang w:val="en-US"/>
        </w:rPr>
        <w:t xml:space="preserve"> </w:t>
      </w:r>
      <w:proofErr w:type="gramStart"/>
      <w:r w:rsidRPr="008113E8">
        <w:rPr>
          <w:bCs/>
          <w:spacing w:val="4"/>
          <w:kern w:val="16"/>
          <w:lang w:val="en-US"/>
        </w:rPr>
        <w:t>é</w:t>
      </w:r>
      <w:r w:rsidRPr="008113E8">
        <w:rPr>
          <w:lang w:val="en-US"/>
        </w:rPr>
        <w:t>tudiante</w:t>
      </w:r>
      <w:proofErr w:type="gramEnd"/>
      <w:r w:rsidRPr="008113E8">
        <w:rPr>
          <w:lang w:val="en-US"/>
        </w:rPr>
        <w:t xml:space="preserve">  </w:t>
      </w:r>
    </w:p>
    <w:p w14:paraId="5C7FACFF" w14:textId="77777777" w:rsidR="00526141" w:rsidRPr="008113E8" w:rsidRDefault="00526141" w:rsidP="00526141">
      <w:pPr>
        <w:ind w:firstLine="0"/>
        <w:rPr>
          <w:lang w:val="en-US"/>
        </w:rPr>
      </w:pPr>
    </w:p>
    <w:p w14:paraId="291C9C10" w14:textId="77777777" w:rsidR="00526141" w:rsidRPr="008113E8" w:rsidRDefault="00526141" w:rsidP="00526141">
      <w:pPr>
        <w:ind w:firstLine="0"/>
        <w:rPr>
          <w:lang w:val="en-US"/>
        </w:rPr>
      </w:pPr>
      <w:proofErr w:type="gramStart"/>
      <w:r w:rsidRPr="008113E8">
        <w:rPr>
          <w:lang w:val="en-US"/>
        </w:rPr>
        <w:t>10. Il</w:t>
      </w:r>
      <w:proofErr w:type="gramEnd"/>
      <w:r w:rsidRPr="008113E8">
        <w:rPr>
          <w:lang w:val="en-US"/>
        </w:rPr>
        <w:t xml:space="preserve"> fait bien … travail.</w:t>
      </w:r>
    </w:p>
    <w:p w14:paraId="499BDB18" w14:textId="77777777" w:rsidR="00526141" w:rsidRPr="008113E8" w:rsidRDefault="00526141" w:rsidP="00526141">
      <w:pPr>
        <w:ind w:firstLine="0"/>
        <w:rPr>
          <w:lang w:val="en-US"/>
        </w:rPr>
      </w:pPr>
      <w:proofErr w:type="gramStart"/>
      <w:r w:rsidRPr="008113E8">
        <w:rPr>
          <w:lang w:val="en-US"/>
        </w:rPr>
        <w:t>a</w:t>
      </w:r>
      <w:proofErr w:type="gramEnd"/>
      <w:r w:rsidRPr="008113E8">
        <w:rPr>
          <w:lang w:val="en-US"/>
        </w:rPr>
        <w:t xml:space="preserve">) son </w:t>
      </w:r>
      <w:r w:rsidRPr="008113E8">
        <w:rPr>
          <w:lang w:val="en-US"/>
        </w:rPr>
        <w:t> </w:t>
      </w:r>
    </w:p>
    <w:p w14:paraId="7B30F3EB" w14:textId="77777777" w:rsidR="00526141" w:rsidRPr="008113E8" w:rsidRDefault="00526141" w:rsidP="00526141">
      <w:pPr>
        <w:ind w:firstLine="0"/>
        <w:rPr>
          <w:lang w:val="en-US"/>
        </w:rPr>
      </w:pPr>
      <w:r w:rsidRPr="008113E8">
        <w:rPr>
          <w:lang w:val="en-US"/>
        </w:rPr>
        <w:t>b) </w:t>
      </w:r>
      <w:proofErr w:type="gramStart"/>
      <w:r w:rsidRPr="008113E8">
        <w:rPr>
          <w:lang w:val="en-US"/>
        </w:rPr>
        <w:t>sa</w:t>
      </w:r>
      <w:proofErr w:type="gramEnd"/>
      <w:r w:rsidRPr="008113E8">
        <w:rPr>
          <w:lang w:val="en-US"/>
        </w:rPr>
        <w:t> </w:t>
      </w:r>
    </w:p>
    <w:p w14:paraId="200A7429" w14:textId="77777777" w:rsidR="00526141" w:rsidRPr="008113E8" w:rsidRDefault="00526141" w:rsidP="00526141">
      <w:pPr>
        <w:ind w:firstLine="0"/>
        <w:rPr>
          <w:lang w:val="en-US"/>
        </w:rPr>
      </w:pPr>
      <w:r w:rsidRPr="008113E8">
        <w:rPr>
          <w:lang w:val="en-US"/>
        </w:rPr>
        <w:t>c) </w:t>
      </w:r>
      <w:proofErr w:type="gramStart"/>
      <w:r w:rsidRPr="008113E8">
        <w:rPr>
          <w:lang w:val="en-US"/>
        </w:rPr>
        <w:t>ses</w:t>
      </w:r>
      <w:proofErr w:type="gramEnd"/>
      <w:r w:rsidRPr="008113E8">
        <w:rPr>
          <w:lang w:val="en-US"/>
        </w:rPr>
        <w:t xml:space="preserve"> </w:t>
      </w:r>
      <w:r w:rsidRPr="008113E8">
        <w:rPr>
          <w:lang w:val="en-US"/>
        </w:rPr>
        <w:t> </w:t>
      </w:r>
    </w:p>
    <w:p w14:paraId="4C17110D" w14:textId="77777777" w:rsidR="00526141" w:rsidRPr="008113E8" w:rsidRDefault="00526141" w:rsidP="00526141">
      <w:pPr>
        <w:ind w:firstLine="0"/>
        <w:rPr>
          <w:lang w:val="en-US"/>
        </w:rPr>
      </w:pPr>
      <w:r w:rsidRPr="008113E8">
        <w:rPr>
          <w:lang w:val="en-US"/>
        </w:rPr>
        <w:t>d) </w:t>
      </w:r>
      <w:proofErr w:type="gramStart"/>
      <w:r w:rsidRPr="008113E8">
        <w:rPr>
          <w:lang w:val="en-US"/>
        </w:rPr>
        <w:t>mes</w:t>
      </w:r>
      <w:proofErr w:type="gramEnd"/>
    </w:p>
    <w:p w14:paraId="2BF5F67E" w14:textId="77777777" w:rsidR="00526141" w:rsidRPr="008113E8" w:rsidRDefault="00526141" w:rsidP="00526141">
      <w:pPr>
        <w:ind w:firstLine="0"/>
        <w:rPr>
          <w:lang w:val="en-US"/>
        </w:rPr>
      </w:pPr>
    </w:p>
    <w:p w14:paraId="15FE004A" w14:textId="77777777" w:rsidR="00526141" w:rsidRPr="008113E8" w:rsidRDefault="00526141" w:rsidP="00526141">
      <w:pPr>
        <w:pStyle w:val="af6"/>
        <w:spacing w:line="240" w:lineRule="auto"/>
        <w:ind w:left="0" w:firstLine="0"/>
        <w:rPr>
          <w:szCs w:val="24"/>
          <w:lang w:val="fr-FR"/>
        </w:rPr>
      </w:pPr>
      <w:r w:rsidRPr="008113E8">
        <w:rPr>
          <w:szCs w:val="24"/>
        </w:rPr>
        <w:t>11</w:t>
      </w:r>
      <w:proofErr w:type="gramStart"/>
      <w:r w:rsidRPr="008113E8">
        <w:rPr>
          <w:szCs w:val="24"/>
        </w:rPr>
        <w:t>.</w:t>
      </w:r>
      <w:r w:rsidRPr="008113E8">
        <w:rPr>
          <w:szCs w:val="24"/>
          <w:lang w:val="fr-FR"/>
        </w:rPr>
        <w:t>Les</w:t>
      </w:r>
      <w:proofErr w:type="gramEnd"/>
      <w:r w:rsidRPr="008113E8">
        <w:rPr>
          <w:szCs w:val="24"/>
          <w:lang w:val="fr-FR"/>
        </w:rPr>
        <w:t xml:space="preserve"> étudiants passent </w:t>
      </w:r>
      <w:r w:rsidRPr="008113E8">
        <w:rPr>
          <w:szCs w:val="24"/>
        </w:rPr>
        <w:t xml:space="preserve">____ </w:t>
      </w:r>
      <w:r w:rsidRPr="008113E8">
        <w:rPr>
          <w:szCs w:val="24"/>
          <w:lang w:val="fr-FR"/>
        </w:rPr>
        <w:t>examens dans trois jours.</w:t>
      </w:r>
    </w:p>
    <w:p w14:paraId="4C5DD96B" w14:textId="77777777" w:rsidR="00526141" w:rsidRPr="008113E8" w:rsidRDefault="00526141" w:rsidP="00526141">
      <w:pPr>
        <w:ind w:firstLine="0"/>
        <w:rPr>
          <w:lang w:val="en-US"/>
        </w:rPr>
      </w:pPr>
      <w:r w:rsidRPr="008113E8">
        <w:rPr>
          <w:lang w:val="en-US"/>
        </w:rPr>
        <w:t xml:space="preserve">a) </w:t>
      </w:r>
      <w:proofErr w:type="gramStart"/>
      <w:r w:rsidRPr="008113E8">
        <w:rPr>
          <w:lang w:val="en-US"/>
        </w:rPr>
        <w:t>ses</w:t>
      </w:r>
      <w:proofErr w:type="gramEnd"/>
      <w:r w:rsidRPr="008113E8">
        <w:rPr>
          <w:lang w:val="en-US"/>
        </w:rPr>
        <w:t xml:space="preserve">  </w:t>
      </w:r>
    </w:p>
    <w:p w14:paraId="476AC319" w14:textId="77777777" w:rsidR="00526141" w:rsidRPr="008113E8" w:rsidRDefault="00526141" w:rsidP="00526141">
      <w:pPr>
        <w:ind w:firstLine="0"/>
        <w:rPr>
          <w:lang w:val="en-US"/>
        </w:rPr>
      </w:pPr>
      <w:r w:rsidRPr="008113E8">
        <w:rPr>
          <w:lang w:val="en-US"/>
        </w:rPr>
        <w:t>b) </w:t>
      </w:r>
      <w:proofErr w:type="gramStart"/>
      <w:r w:rsidRPr="008113E8">
        <w:rPr>
          <w:lang w:val="en-US"/>
        </w:rPr>
        <w:t>leur</w:t>
      </w:r>
      <w:proofErr w:type="gramEnd"/>
      <w:r w:rsidRPr="008113E8">
        <w:rPr>
          <w:lang w:val="en-US"/>
        </w:rPr>
        <w:t xml:space="preserve">  </w:t>
      </w:r>
    </w:p>
    <w:p w14:paraId="65CB7F21" w14:textId="77777777" w:rsidR="00526141" w:rsidRPr="008113E8" w:rsidRDefault="00526141" w:rsidP="00526141">
      <w:pPr>
        <w:ind w:firstLine="0"/>
        <w:rPr>
          <w:lang w:val="en-US"/>
        </w:rPr>
      </w:pPr>
      <w:r w:rsidRPr="008113E8">
        <w:rPr>
          <w:lang w:val="en-US"/>
        </w:rPr>
        <w:t>c) </w:t>
      </w:r>
      <w:proofErr w:type="gramStart"/>
      <w:r w:rsidRPr="008113E8">
        <w:rPr>
          <w:lang w:val="en-US"/>
        </w:rPr>
        <w:t>leurs</w:t>
      </w:r>
      <w:proofErr w:type="gramEnd"/>
      <w:r w:rsidRPr="008113E8">
        <w:rPr>
          <w:lang w:val="en-US"/>
        </w:rPr>
        <w:t xml:space="preserve">   </w:t>
      </w:r>
    </w:p>
    <w:p w14:paraId="4AD90827" w14:textId="77777777" w:rsidR="00526141" w:rsidRPr="008113E8" w:rsidRDefault="00526141" w:rsidP="00526141">
      <w:pPr>
        <w:ind w:firstLine="0"/>
        <w:rPr>
          <w:lang w:val="en-US"/>
        </w:rPr>
      </w:pPr>
      <w:proofErr w:type="gramStart"/>
      <w:r w:rsidRPr="008113E8">
        <w:rPr>
          <w:lang w:val="en-US"/>
        </w:rPr>
        <w:t>d</w:t>
      </w:r>
      <w:proofErr w:type="gramEnd"/>
      <w:r w:rsidRPr="008113E8">
        <w:rPr>
          <w:lang w:val="en-US"/>
        </w:rPr>
        <w:t>)</w:t>
      </w:r>
      <w:r w:rsidRPr="008113E8">
        <w:rPr>
          <w:lang w:val="en-US"/>
        </w:rPr>
        <w:t> </w:t>
      </w:r>
      <w:r w:rsidRPr="008113E8">
        <w:rPr>
          <w:lang w:val="en-US"/>
        </w:rPr>
        <w:t>tes</w:t>
      </w:r>
    </w:p>
    <w:p w14:paraId="031AA0FB" w14:textId="77777777" w:rsidR="00526141" w:rsidRPr="008113E8" w:rsidRDefault="00526141" w:rsidP="00526141">
      <w:pPr>
        <w:ind w:firstLine="0"/>
        <w:rPr>
          <w:lang w:val="en-US"/>
        </w:rPr>
      </w:pPr>
    </w:p>
    <w:p w14:paraId="2F9E645F" w14:textId="77777777" w:rsidR="00526141" w:rsidRPr="008113E8" w:rsidRDefault="00526141" w:rsidP="00526141">
      <w:pPr>
        <w:ind w:firstLine="0"/>
        <w:rPr>
          <w:lang w:val="en-US"/>
        </w:rPr>
      </w:pPr>
      <w:r w:rsidRPr="008113E8">
        <w:rPr>
          <w:lang w:val="en-US"/>
        </w:rPr>
        <w:t>12. ____ -vous fatigués?</w:t>
      </w:r>
    </w:p>
    <w:p w14:paraId="6A7D6A47" w14:textId="77777777" w:rsidR="00526141" w:rsidRPr="008113E8" w:rsidRDefault="00526141" w:rsidP="00526141">
      <w:pPr>
        <w:ind w:firstLine="0"/>
        <w:rPr>
          <w:lang w:val="en-US"/>
        </w:rPr>
      </w:pPr>
      <w:r w:rsidRPr="008113E8">
        <w:rPr>
          <w:lang w:val="en-US"/>
        </w:rPr>
        <w:t>a) </w:t>
      </w:r>
      <w:proofErr w:type="gramStart"/>
      <w:r w:rsidRPr="008113E8">
        <w:rPr>
          <w:lang w:val="en-US"/>
        </w:rPr>
        <w:t>suis</w:t>
      </w:r>
      <w:proofErr w:type="gramEnd"/>
      <w:r w:rsidRPr="008113E8">
        <w:rPr>
          <w:lang w:val="en-US"/>
        </w:rPr>
        <w:t xml:space="preserve">  </w:t>
      </w:r>
    </w:p>
    <w:p w14:paraId="6863077F" w14:textId="77777777" w:rsidR="00526141" w:rsidRPr="008113E8" w:rsidRDefault="00526141" w:rsidP="00526141">
      <w:pPr>
        <w:ind w:firstLine="0"/>
        <w:rPr>
          <w:lang w:val="en-US"/>
        </w:rPr>
      </w:pPr>
      <w:r w:rsidRPr="008113E8">
        <w:rPr>
          <w:lang w:val="en-US"/>
        </w:rPr>
        <w:t>b) </w:t>
      </w:r>
      <w:proofErr w:type="gramStart"/>
      <w:r w:rsidRPr="008113E8">
        <w:rPr>
          <w:lang w:val="en-US"/>
        </w:rPr>
        <w:t>est</w:t>
      </w:r>
      <w:proofErr w:type="gramEnd"/>
      <w:r w:rsidRPr="008113E8">
        <w:rPr>
          <w:lang w:val="en-US"/>
        </w:rPr>
        <w:t xml:space="preserve">  </w:t>
      </w:r>
    </w:p>
    <w:p w14:paraId="3A238DF2" w14:textId="77777777" w:rsidR="00526141" w:rsidRPr="008113E8" w:rsidRDefault="00526141" w:rsidP="00526141">
      <w:pPr>
        <w:ind w:firstLine="0"/>
        <w:rPr>
          <w:lang w:val="en-US"/>
        </w:rPr>
      </w:pPr>
      <w:r w:rsidRPr="008113E8">
        <w:rPr>
          <w:lang w:val="en-US"/>
        </w:rPr>
        <w:t>c) </w:t>
      </w:r>
      <w:proofErr w:type="gramStart"/>
      <w:r w:rsidRPr="008113E8">
        <w:rPr>
          <w:lang w:val="en-US"/>
        </w:rPr>
        <w:t>êtes</w:t>
      </w:r>
      <w:proofErr w:type="gramEnd"/>
      <w:r w:rsidRPr="008113E8">
        <w:rPr>
          <w:lang w:val="en-US"/>
        </w:rPr>
        <w:t xml:space="preserve">   </w:t>
      </w:r>
    </w:p>
    <w:p w14:paraId="01094B98" w14:textId="77777777" w:rsidR="00526141" w:rsidRPr="008113E8" w:rsidRDefault="00526141" w:rsidP="00526141">
      <w:pPr>
        <w:ind w:firstLine="0"/>
        <w:rPr>
          <w:lang w:val="en-US"/>
        </w:rPr>
      </w:pPr>
      <w:proofErr w:type="gramStart"/>
      <w:r w:rsidRPr="008113E8">
        <w:rPr>
          <w:lang w:val="en-US"/>
        </w:rPr>
        <w:t>d</w:t>
      </w:r>
      <w:proofErr w:type="gramEnd"/>
      <w:r w:rsidRPr="008113E8">
        <w:rPr>
          <w:lang w:val="en-US"/>
        </w:rPr>
        <w:t>)</w:t>
      </w:r>
      <w:r w:rsidRPr="008113E8">
        <w:rPr>
          <w:lang w:val="en-US"/>
        </w:rPr>
        <w:t> </w:t>
      </w:r>
      <w:r w:rsidRPr="008113E8">
        <w:rPr>
          <w:lang w:val="en-US"/>
        </w:rPr>
        <w:t>sont</w:t>
      </w:r>
    </w:p>
    <w:p w14:paraId="5CA5AF0E" w14:textId="77777777" w:rsidR="00526141" w:rsidRPr="008113E8" w:rsidRDefault="00526141" w:rsidP="00526141">
      <w:pPr>
        <w:ind w:firstLine="0"/>
        <w:rPr>
          <w:lang w:val="en-US"/>
        </w:rPr>
      </w:pPr>
    </w:p>
    <w:p w14:paraId="5B3985B3" w14:textId="77777777" w:rsidR="00526141" w:rsidRPr="008113E8" w:rsidRDefault="00526141" w:rsidP="00526141">
      <w:pPr>
        <w:ind w:firstLine="0"/>
        <w:rPr>
          <w:lang w:val="en-US"/>
        </w:rPr>
      </w:pPr>
      <w:r w:rsidRPr="008113E8">
        <w:rPr>
          <w:lang w:val="en-US"/>
        </w:rPr>
        <w:t>13. Hier m</w:t>
      </w:r>
      <w:r w:rsidRPr="008113E8">
        <w:rPr>
          <w:bCs/>
          <w:spacing w:val="4"/>
          <w:kern w:val="16"/>
          <w:lang w:val="en-US"/>
        </w:rPr>
        <w:t xml:space="preserve">es </w:t>
      </w:r>
      <w:proofErr w:type="gramStart"/>
      <w:r w:rsidRPr="008113E8">
        <w:rPr>
          <w:bCs/>
          <w:spacing w:val="4"/>
          <w:kern w:val="16"/>
          <w:lang w:val="en-US"/>
        </w:rPr>
        <w:t>amis</w:t>
      </w:r>
      <w:proofErr w:type="gramEnd"/>
      <w:r w:rsidRPr="008113E8">
        <w:rPr>
          <w:bCs/>
          <w:spacing w:val="4"/>
          <w:kern w:val="16"/>
          <w:lang w:val="en-US"/>
        </w:rPr>
        <w:t xml:space="preserve"> </w:t>
      </w:r>
      <w:r w:rsidRPr="008113E8">
        <w:rPr>
          <w:lang w:val="en-US"/>
        </w:rPr>
        <w:t>______ me voir.</w:t>
      </w:r>
    </w:p>
    <w:p w14:paraId="48CB129F" w14:textId="77777777" w:rsidR="00526141" w:rsidRPr="008113E8" w:rsidRDefault="00526141" w:rsidP="00526141">
      <w:pPr>
        <w:pStyle w:val="af6"/>
        <w:spacing w:line="240" w:lineRule="auto"/>
        <w:ind w:left="0" w:firstLine="0"/>
        <w:rPr>
          <w:szCs w:val="24"/>
        </w:rPr>
      </w:pPr>
      <w:r w:rsidRPr="008113E8">
        <w:rPr>
          <w:szCs w:val="24"/>
        </w:rPr>
        <w:t xml:space="preserve">a)  </w:t>
      </w:r>
      <w:proofErr w:type="gramStart"/>
      <w:r w:rsidRPr="008113E8">
        <w:rPr>
          <w:szCs w:val="24"/>
        </w:rPr>
        <w:t>est</w:t>
      </w:r>
      <w:proofErr w:type="gramEnd"/>
      <w:r w:rsidRPr="008113E8">
        <w:rPr>
          <w:szCs w:val="24"/>
        </w:rPr>
        <w:t xml:space="preserve"> venu  </w:t>
      </w:r>
    </w:p>
    <w:p w14:paraId="31963B80" w14:textId="77777777" w:rsidR="00526141" w:rsidRPr="008113E8" w:rsidRDefault="00526141" w:rsidP="00526141">
      <w:pPr>
        <w:pStyle w:val="af6"/>
        <w:spacing w:line="240" w:lineRule="auto"/>
        <w:ind w:left="0" w:firstLine="0"/>
        <w:rPr>
          <w:szCs w:val="24"/>
        </w:rPr>
      </w:pPr>
      <w:r w:rsidRPr="008113E8">
        <w:rPr>
          <w:szCs w:val="24"/>
        </w:rPr>
        <w:t xml:space="preserve">b)  </w:t>
      </w:r>
      <w:proofErr w:type="gramStart"/>
      <w:r w:rsidRPr="008113E8">
        <w:rPr>
          <w:szCs w:val="24"/>
        </w:rPr>
        <w:t>sont</w:t>
      </w:r>
      <w:proofErr w:type="gramEnd"/>
      <w:r w:rsidRPr="008113E8">
        <w:rPr>
          <w:szCs w:val="24"/>
        </w:rPr>
        <w:t xml:space="preserve"> venus </w:t>
      </w:r>
    </w:p>
    <w:p w14:paraId="6B7559E4" w14:textId="77777777" w:rsidR="00526141" w:rsidRPr="008113E8" w:rsidRDefault="00526141" w:rsidP="00526141">
      <w:pPr>
        <w:pStyle w:val="af6"/>
        <w:spacing w:line="240" w:lineRule="auto"/>
        <w:ind w:left="0" w:firstLine="0"/>
        <w:rPr>
          <w:szCs w:val="24"/>
        </w:rPr>
      </w:pPr>
      <w:proofErr w:type="gramStart"/>
      <w:r w:rsidRPr="008113E8">
        <w:rPr>
          <w:szCs w:val="24"/>
        </w:rPr>
        <w:t>c)</w:t>
      </w:r>
      <w:proofErr w:type="gramEnd"/>
      <w:r w:rsidRPr="008113E8">
        <w:rPr>
          <w:szCs w:val="24"/>
        </w:rPr>
        <w:t> </w:t>
      </w:r>
      <w:r w:rsidRPr="008113E8">
        <w:rPr>
          <w:szCs w:val="24"/>
        </w:rPr>
        <w:t>sommes venus  </w:t>
      </w:r>
    </w:p>
    <w:p w14:paraId="1006691B" w14:textId="77777777" w:rsidR="00526141" w:rsidRPr="008113E8" w:rsidRDefault="00526141" w:rsidP="00526141">
      <w:pPr>
        <w:pStyle w:val="af6"/>
        <w:spacing w:line="240" w:lineRule="auto"/>
        <w:ind w:left="0" w:firstLine="0"/>
        <w:rPr>
          <w:szCs w:val="24"/>
        </w:rPr>
      </w:pPr>
      <w:r w:rsidRPr="008113E8">
        <w:rPr>
          <w:szCs w:val="24"/>
        </w:rPr>
        <w:t xml:space="preserve">d)  </w:t>
      </w:r>
      <w:proofErr w:type="gramStart"/>
      <w:r w:rsidRPr="008113E8">
        <w:rPr>
          <w:bCs/>
          <w:spacing w:val="4"/>
          <w:kern w:val="16"/>
          <w:szCs w:val="24"/>
        </w:rPr>
        <w:t>êtes</w:t>
      </w:r>
      <w:proofErr w:type="gramEnd"/>
      <w:r w:rsidRPr="008113E8">
        <w:rPr>
          <w:bCs/>
          <w:spacing w:val="4"/>
          <w:kern w:val="16"/>
          <w:szCs w:val="24"/>
        </w:rPr>
        <w:t xml:space="preserve"> venus</w:t>
      </w:r>
    </w:p>
    <w:p w14:paraId="60FAEC3A" w14:textId="77777777" w:rsidR="00526141" w:rsidRPr="008113E8" w:rsidRDefault="00526141" w:rsidP="00526141">
      <w:pPr>
        <w:ind w:firstLine="0"/>
        <w:rPr>
          <w:lang w:val="en-US"/>
        </w:rPr>
      </w:pPr>
    </w:p>
    <w:p w14:paraId="1545487C" w14:textId="77777777" w:rsidR="00526141" w:rsidRPr="008113E8" w:rsidRDefault="00526141" w:rsidP="00526141">
      <w:pPr>
        <w:ind w:firstLine="0"/>
        <w:rPr>
          <w:lang w:val="en-US"/>
        </w:rPr>
      </w:pPr>
      <w:r w:rsidRPr="008113E8">
        <w:rPr>
          <w:lang w:val="en-US"/>
        </w:rPr>
        <w:t xml:space="preserve">14. Nos </w:t>
      </w:r>
      <w:proofErr w:type="gramStart"/>
      <w:r w:rsidRPr="008113E8">
        <w:rPr>
          <w:lang w:val="en-US"/>
        </w:rPr>
        <w:t>parents</w:t>
      </w:r>
      <w:proofErr w:type="gramEnd"/>
      <w:r w:rsidRPr="008113E8">
        <w:rPr>
          <w:lang w:val="en-US"/>
        </w:rPr>
        <w:t xml:space="preserve"> ne travaillent plus. </w:t>
      </w:r>
      <w:proofErr w:type="gramStart"/>
      <w:r w:rsidRPr="008113E8">
        <w:rPr>
          <w:lang w:val="en-US"/>
        </w:rPr>
        <w:t>Ils</w:t>
      </w:r>
      <w:proofErr w:type="gramEnd"/>
      <w:r w:rsidRPr="008113E8">
        <w:rPr>
          <w:lang w:val="en-US"/>
        </w:rPr>
        <w:t xml:space="preserve"> sont déjà _____.</w:t>
      </w:r>
    </w:p>
    <w:p w14:paraId="1DFA879A" w14:textId="77777777" w:rsidR="00526141" w:rsidRPr="008113E8" w:rsidRDefault="00526141" w:rsidP="00526141">
      <w:pPr>
        <w:ind w:firstLine="0"/>
        <w:rPr>
          <w:lang w:val="en-US"/>
        </w:rPr>
      </w:pPr>
      <w:r w:rsidRPr="008113E8">
        <w:rPr>
          <w:lang w:val="en-US"/>
        </w:rPr>
        <w:t xml:space="preserve">a)  </w:t>
      </w:r>
      <w:proofErr w:type="gramStart"/>
      <w:r w:rsidRPr="008113E8">
        <w:rPr>
          <w:lang w:val="en-US"/>
        </w:rPr>
        <w:t>employés</w:t>
      </w:r>
      <w:proofErr w:type="gramEnd"/>
    </w:p>
    <w:p w14:paraId="2F30EE85" w14:textId="77777777" w:rsidR="00526141" w:rsidRPr="008113E8" w:rsidRDefault="00526141" w:rsidP="00526141">
      <w:pPr>
        <w:ind w:firstLine="0"/>
        <w:rPr>
          <w:lang w:val="en-US"/>
        </w:rPr>
      </w:pPr>
      <w:r w:rsidRPr="008113E8">
        <w:rPr>
          <w:lang w:val="en-US"/>
        </w:rPr>
        <w:t xml:space="preserve">b)  </w:t>
      </w:r>
      <w:proofErr w:type="gramStart"/>
      <w:r w:rsidRPr="008113E8">
        <w:rPr>
          <w:lang w:val="en-US"/>
        </w:rPr>
        <w:t>médecins</w:t>
      </w:r>
      <w:proofErr w:type="gramEnd"/>
      <w:r w:rsidRPr="008113E8">
        <w:rPr>
          <w:lang w:val="en-US"/>
        </w:rPr>
        <w:t> </w:t>
      </w:r>
    </w:p>
    <w:p w14:paraId="033B3A6A" w14:textId="77777777" w:rsidR="00526141" w:rsidRPr="008113E8" w:rsidRDefault="00526141" w:rsidP="00526141">
      <w:pPr>
        <w:ind w:firstLine="0"/>
        <w:rPr>
          <w:lang w:val="en-US"/>
        </w:rPr>
      </w:pPr>
      <w:r w:rsidRPr="008113E8">
        <w:rPr>
          <w:lang w:val="en-US"/>
        </w:rPr>
        <w:t xml:space="preserve">c)  </w:t>
      </w:r>
      <w:proofErr w:type="gramStart"/>
      <w:r w:rsidRPr="008113E8">
        <w:rPr>
          <w:lang w:val="en-US"/>
        </w:rPr>
        <w:t>enseignants</w:t>
      </w:r>
      <w:proofErr w:type="gramEnd"/>
      <w:r w:rsidRPr="008113E8">
        <w:rPr>
          <w:lang w:val="en-US"/>
        </w:rPr>
        <w:t xml:space="preserve">  </w:t>
      </w:r>
    </w:p>
    <w:p w14:paraId="123C9CAC" w14:textId="77777777" w:rsidR="00526141" w:rsidRPr="008113E8" w:rsidRDefault="00526141" w:rsidP="00526141">
      <w:pPr>
        <w:ind w:firstLine="0"/>
        <w:rPr>
          <w:lang w:val="en-US"/>
        </w:rPr>
      </w:pPr>
      <w:r w:rsidRPr="008113E8">
        <w:rPr>
          <w:lang w:val="en-US"/>
        </w:rPr>
        <w:t xml:space="preserve">d)  </w:t>
      </w:r>
      <w:proofErr w:type="gramStart"/>
      <w:r w:rsidRPr="008113E8">
        <w:rPr>
          <w:lang w:val="en-US"/>
        </w:rPr>
        <w:t>retraités</w:t>
      </w:r>
      <w:proofErr w:type="gramEnd"/>
      <w:r w:rsidRPr="008113E8">
        <w:rPr>
          <w:lang w:val="en-US"/>
        </w:rPr>
        <w:t> </w:t>
      </w:r>
    </w:p>
    <w:p w14:paraId="3A5333C0" w14:textId="77777777" w:rsidR="00526141" w:rsidRPr="008113E8" w:rsidRDefault="00526141" w:rsidP="00526141">
      <w:pPr>
        <w:ind w:firstLine="0"/>
        <w:rPr>
          <w:lang w:val="en-US"/>
        </w:rPr>
      </w:pPr>
    </w:p>
    <w:p w14:paraId="24F51F3F" w14:textId="77777777" w:rsidR="00526141" w:rsidRPr="008113E8" w:rsidRDefault="00526141" w:rsidP="00526141">
      <w:pPr>
        <w:ind w:firstLine="0"/>
        <w:rPr>
          <w:lang w:val="en-US"/>
        </w:rPr>
      </w:pPr>
      <w:r w:rsidRPr="008113E8">
        <w:rPr>
          <w:lang w:val="en-US"/>
        </w:rPr>
        <w:t xml:space="preserve">15. L'année prochaine je_____ faire </w:t>
      </w:r>
      <w:proofErr w:type="gramStart"/>
      <w:r w:rsidRPr="008113E8">
        <w:rPr>
          <w:lang w:val="en-US"/>
        </w:rPr>
        <w:t>un</w:t>
      </w:r>
      <w:proofErr w:type="gramEnd"/>
      <w:r w:rsidRPr="008113E8">
        <w:rPr>
          <w:lang w:val="en-US"/>
        </w:rPr>
        <w:t xml:space="preserve"> voyage en Europe.</w:t>
      </w:r>
    </w:p>
    <w:p w14:paraId="6ABC8D33" w14:textId="77777777" w:rsidR="00526141" w:rsidRPr="008113E8" w:rsidRDefault="00526141" w:rsidP="00526141">
      <w:pPr>
        <w:ind w:firstLine="0"/>
        <w:rPr>
          <w:lang w:val="en-US"/>
        </w:rPr>
      </w:pPr>
      <w:r w:rsidRPr="008113E8">
        <w:rPr>
          <w:lang w:val="en-US"/>
        </w:rPr>
        <w:t>a) </w:t>
      </w:r>
      <w:proofErr w:type="gramStart"/>
      <w:r w:rsidRPr="008113E8">
        <w:rPr>
          <w:lang w:val="en-US"/>
        </w:rPr>
        <w:t>voudraient</w:t>
      </w:r>
      <w:proofErr w:type="gramEnd"/>
    </w:p>
    <w:p w14:paraId="5E81CB25" w14:textId="77777777" w:rsidR="00526141" w:rsidRPr="008113E8" w:rsidRDefault="00526141" w:rsidP="00526141">
      <w:pPr>
        <w:ind w:firstLine="0"/>
        <w:rPr>
          <w:lang w:val="en-US"/>
        </w:rPr>
      </w:pPr>
      <w:r w:rsidRPr="008113E8">
        <w:rPr>
          <w:lang w:val="en-US"/>
        </w:rPr>
        <w:t xml:space="preserve">b)  </w:t>
      </w:r>
      <w:proofErr w:type="gramStart"/>
      <w:r w:rsidRPr="008113E8">
        <w:rPr>
          <w:lang w:val="en-US"/>
        </w:rPr>
        <w:t>voudrait</w:t>
      </w:r>
      <w:proofErr w:type="gramEnd"/>
      <w:r w:rsidRPr="008113E8">
        <w:rPr>
          <w:lang w:val="en-US"/>
        </w:rPr>
        <w:t xml:space="preserve">   </w:t>
      </w:r>
    </w:p>
    <w:p w14:paraId="345B40AE" w14:textId="77777777" w:rsidR="00526141" w:rsidRPr="008113E8" w:rsidRDefault="00526141" w:rsidP="00526141">
      <w:pPr>
        <w:ind w:firstLine="0"/>
        <w:rPr>
          <w:lang w:val="en-US"/>
        </w:rPr>
      </w:pPr>
      <w:r w:rsidRPr="008113E8">
        <w:rPr>
          <w:lang w:val="en-US"/>
        </w:rPr>
        <w:t xml:space="preserve">c)  </w:t>
      </w:r>
      <w:proofErr w:type="gramStart"/>
      <w:r w:rsidRPr="008113E8">
        <w:rPr>
          <w:lang w:val="en-US"/>
        </w:rPr>
        <w:t>voudrais</w:t>
      </w:r>
      <w:proofErr w:type="gramEnd"/>
      <w:r w:rsidRPr="008113E8">
        <w:rPr>
          <w:lang w:val="en-US"/>
        </w:rPr>
        <w:t xml:space="preserve">  </w:t>
      </w:r>
    </w:p>
    <w:p w14:paraId="2BCD1ED1" w14:textId="77777777" w:rsidR="00526141" w:rsidRPr="008113E8" w:rsidRDefault="00526141" w:rsidP="00526141">
      <w:pPr>
        <w:ind w:firstLine="0"/>
        <w:rPr>
          <w:lang w:val="en-US"/>
        </w:rPr>
      </w:pPr>
      <w:r w:rsidRPr="008113E8">
        <w:rPr>
          <w:lang w:val="en-US"/>
        </w:rPr>
        <w:t xml:space="preserve">d)  </w:t>
      </w:r>
      <w:proofErr w:type="gramStart"/>
      <w:r w:rsidRPr="008113E8">
        <w:rPr>
          <w:lang w:val="en-US"/>
        </w:rPr>
        <w:t>voudrions</w:t>
      </w:r>
      <w:proofErr w:type="gramEnd"/>
      <w:r w:rsidRPr="008113E8">
        <w:rPr>
          <w:lang w:val="en-US"/>
        </w:rPr>
        <w:t xml:space="preserve"> </w:t>
      </w:r>
    </w:p>
    <w:p w14:paraId="7723F5F7" w14:textId="77777777" w:rsidR="00526141" w:rsidRPr="008113E8" w:rsidRDefault="00526141" w:rsidP="00526141">
      <w:pPr>
        <w:ind w:firstLine="0"/>
        <w:rPr>
          <w:lang w:val="en-US"/>
        </w:rPr>
      </w:pPr>
    </w:p>
    <w:p w14:paraId="399FEDDB" w14:textId="77777777" w:rsidR="00526141" w:rsidRPr="008113E8" w:rsidRDefault="00526141" w:rsidP="00526141">
      <w:pPr>
        <w:ind w:firstLine="0"/>
        <w:rPr>
          <w:lang w:val="en-US"/>
        </w:rPr>
      </w:pPr>
      <w:r w:rsidRPr="008113E8">
        <w:rPr>
          <w:lang w:val="en-US"/>
        </w:rPr>
        <w:t>16.</w:t>
      </w:r>
      <w:r w:rsidRPr="008113E8">
        <w:rPr>
          <w:bCs/>
          <w:spacing w:val="4"/>
          <w:kern w:val="16"/>
          <w:lang w:val="en-US"/>
        </w:rPr>
        <w:t xml:space="preserve"> Je connais </w:t>
      </w:r>
      <w:proofErr w:type="gramStart"/>
      <w:r w:rsidRPr="008113E8">
        <w:rPr>
          <w:bCs/>
          <w:spacing w:val="4"/>
          <w:kern w:val="16"/>
          <w:lang w:val="en-US"/>
        </w:rPr>
        <w:t>ce</w:t>
      </w:r>
      <w:proofErr w:type="gramEnd"/>
      <w:r w:rsidRPr="008113E8">
        <w:rPr>
          <w:bCs/>
          <w:spacing w:val="4"/>
          <w:kern w:val="16"/>
          <w:lang w:val="en-US"/>
        </w:rPr>
        <w:t xml:space="preserve"> jeune homme. </w:t>
      </w:r>
      <w:proofErr w:type="gramStart"/>
      <w:r w:rsidRPr="008113E8">
        <w:rPr>
          <w:bCs/>
          <w:spacing w:val="4"/>
          <w:kern w:val="16"/>
          <w:lang w:val="en-US"/>
        </w:rPr>
        <w:t>Je</w:t>
      </w:r>
      <w:r w:rsidRPr="008113E8">
        <w:rPr>
          <w:lang w:val="en-US"/>
        </w:rPr>
        <w:t xml:space="preserve"> _____</w:t>
      </w:r>
      <w:r w:rsidRPr="008113E8">
        <w:rPr>
          <w:bCs/>
          <w:lang w:val="en-US"/>
        </w:rPr>
        <w:t xml:space="preserve"> connais</w:t>
      </w:r>
      <w:r w:rsidRPr="008113E8">
        <w:rPr>
          <w:lang w:val="en-US"/>
        </w:rPr>
        <w:t>.</w:t>
      </w:r>
      <w:proofErr w:type="gramEnd"/>
    </w:p>
    <w:p w14:paraId="4774BE67" w14:textId="77777777" w:rsidR="00526141" w:rsidRPr="008113E8" w:rsidRDefault="00526141" w:rsidP="00526141">
      <w:pPr>
        <w:ind w:firstLine="0"/>
        <w:rPr>
          <w:lang w:val="en-US"/>
        </w:rPr>
      </w:pPr>
      <w:proofErr w:type="gramStart"/>
      <w:r w:rsidRPr="008113E8">
        <w:rPr>
          <w:lang w:val="en-US"/>
        </w:rPr>
        <w:t>a</w:t>
      </w:r>
      <w:proofErr w:type="gramEnd"/>
      <w:r w:rsidRPr="008113E8">
        <w:rPr>
          <w:lang w:val="en-US"/>
        </w:rPr>
        <w:t>)</w:t>
      </w:r>
      <w:r w:rsidRPr="008113E8">
        <w:rPr>
          <w:lang w:val="en-US"/>
        </w:rPr>
        <w:t> </w:t>
      </w:r>
      <w:r w:rsidRPr="008113E8">
        <w:rPr>
          <w:lang w:val="en-US"/>
        </w:rPr>
        <w:t xml:space="preserve">le </w:t>
      </w:r>
      <w:r w:rsidRPr="008113E8">
        <w:rPr>
          <w:lang w:val="en-US"/>
        </w:rPr>
        <w:t> </w:t>
      </w:r>
    </w:p>
    <w:p w14:paraId="64B95912" w14:textId="77777777" w:rsidR="00526141" w:rsidRPr="008113E8" w:rsidRDefault="00526141" w:rsidP="00526141">
      <w:pPr>
        <w:ind w:firstLine="0"/>
        <w:rPr>
          <w:lang w:val="en-US"/>
        </w:rPr>
      </w:pPr>
      <w:proofErr w:type="gramStart"/>
      <w:r w:rsidRPr="008113E8">
        <w:rPr>
          <w:lang w:val="en-US"/>
        </w:rPr>
        <w:t>b)</w:t>
      </w:r>
      <w:proofErr w:type="gramEnd"/>
      <w:r w:rsidRPr="008113E8">
        <w:rPr>
          <w:lang w:val="en-US"/>
        </w:rPr>
        <w:t> </w:t>
      </w:r>
      <w:r w:rsidRPr="008113E8">
        <w:rPr>
          <w:lang w:val="en-US"/>
        </w:rPr>
        <w:t xml:space="preserve">lui </w:t>
      </w:r>
      <w:r w:rsidRPr="008113E8">
        <w:rPr>
          <w:lang w:val="en-US"/>
        </w:rPr>
        <w:t> </w:t>
      </w:r>
    </w:p>
    <w:p w14:paraId="359AF7B5" w14:textId="77777777" w:rsidR="00526141" w:rsidRPr="008113E8" w:rsidRDefault="00526141" w:rsidP="00526141">
      <w:pPr>
        <w:ind w:firstLine="0"/>
        <w:rPr>
          <w:lang w:val="en-US"/>
        </w:rPr>
      </w:pPr>
      <w:proofErr w:type="gramStart"/>
      <w:r w:rsidRPr="008113E8">
        <w:rPr>
          <w:lang w:val="en-US"/>
        </w:rPr>
        <w:t>c)</w:t>
      </w:r>
      <w:proofErr w:type="gramEnd"/>
      <w:r w:rsidRPr="008113E8">
        <w:rPr>
          <w:lang w:val="en-US"/>
        </w:rPr>
        <w:t> </w:t>
      </w:r>
      <w:r w:rsidRPr="008113E8">
        <w:rPr>
          <w:lang w:val="en-US"/>
        </w:rPr>
        <w:t>la</w:t>
      </w:r>
      <w:r w:rsidRPr="008113E8">
        <w:rPr>
          <w:lang w:val="en-US"/>
        </w:rPr>
        <w:t> </w:t>
      </w:r>
    </w:p>
    <w:p w14:paraId="151DB160" w14:textId="77777777" w:rsidR="00526141" w:rsidRPr="008113E8" w:rsidRDefault="00526141" w:rsidP="00526141">
      <w:pPr>
        <w:ind w:firstLine="0"/>
        <w:rPr>
          <w:lang w:val="en-US"/>
        </w:rPr>
      </w:pPr>
      <w:r w:rsidRPr="008113E8">
        <w:rPr>
          <w:lang w:val="en-US"/>
        </w:rPr>
        <w:t>d) </w:t>
      </w:r>
      <w:proofErr w:type="gramStart"/>
      <w:r w:rsidRPr="008113E8">
        <w:rPr>
          <w:lang w:val="en-US"/>
        </w:rPr>
        <w:t>en</w:t>
      </w:r>
      <w:proofErr w:type="gramEnd"/>
    </w:p>
    <w:p w14:paraId="2F2A6274" w14:textId="77777777" w:rsidR="00526141" w:rsidRPr="008113E8" w:rsidRDefault="00526141" w:rsidP="00526141">
      <w:pPr>
        <w:ind w:firstLine="0"/>
        <w:rPr>
          <w:lang w:val="en-US"/>
        </w:rPr>
      </w:pPr>
    </w:p>
    <w:p w14:paraId="080FC6EC" w14:textId="77777777" w:rsidR="00526141" w:rsidRPr="008113E8" w:rsidRDefault="00526141" w:rsidP="00526141">
      <w:pPr>
        <w:ind w:firstLine="0"/>
        <w:rPr>
          <w:lang w:val="en-US"/>
        </w:rPr>
      </w:pPr>
      <w:r w:rsidRPr="008113E8">
        <w:rPr>
          <w:lang w:val="en-US"/>
        </w:rPr>
        <w:t>17. LegrandfleuvedeParisest…</w:t>
      </w:r>
    </w:p>
    <w:p w14:paraId="604F09D9" w14:textId="77777777" w:rsidR="00526141" w:rsidRPr="008113E8" w:rsidRDefault="00526141" w:rsidP="00526141">
      <w:pPr>
        <w:ind w:firstLine="0"/>
        <w:rPr>
          <w:lang w:val="en-US"/>
        </w:rPr>
      </w:pPr>
      <w:r w:rsidRPr="008113E8">
        <w:rPr>
          <w:lang w:val="en-US"/>
        </w:rPr>
        <w:t xml:space="preserve">a) </w:t>
      </w:r>
      <w:proofErr w:type="gramStart"/>
      <w:r w:rsidRPr="008113E8">
        <w:rPr>
          <w:lang w:val="en-US"/>
        </w:rPr>
        <w:t>la</w:t>
      </w:r>
      <w:proofErr w:type="gramEnd"/>
      <w:r w:rsidRPr="008113E8">
        <w:rPr>
          <w:lang w:val="en-US"/>
        </w:rPr>
        <w:t xml:space="preserve"> Garonne</w:t>
      </w:r>
    </w:p>
    <w:p w14:paraId="5339B9ED" w14:textId="77777777" w:rsidR="00526141" w:rsidRPr="008113E8" w:rsidRDefault="00526141" w:rsidP="00526141">
      <w:pPr>
        <w:ind w:firstLine="0"/>
        <w:rPr>
          <w:lang w:val="en-US"/>
        </w:rPr>
      </w:pPr>
      <w:r w:rsidRPr="008113E8">
        <w:rPr>
          <w:lang w:val="en-US"/>
        </w:rPr>
        <w:t xml:space="preserve">b) </w:t>
      </w:r>
      <w:proofErr w:type="gramStart"/>
      <w:r w:rsidRPr="008113E8">
        <w:rPr>
          <w:lang w:val="en-US"/>
        </w:rPr>
        <w:t>la</w:t>
      </w:r>
      <w:proofErr w:type="gramEnd"/>
      <w:r w:rsidRPr="008113E8">
        <w:rPr>
          <w:lang w:val="en-US"/>
        </w:rPr>
        <w:t xml:space="preserve"> Rhone</w:t>
      </w:r>
    </w:p>
    <w:p w14:paraId="689E88BF" w14:textId="77777777" w:rsidR="00526141" w:rsidRPr="008113E8" w:rsidRDefault="00526141" w:rsidP="00526141">
      <w:pPr>
        <w:ind w:firstLine="0"/>
        <w:rPr>
          <w:lang w:val="de-DE"/>
        </w:rPr>
      </w:pPr>
      <w:r w:rsidRPr="008113E8">
        <w:rPr>
          <w:lang w:val="de-DE"/>
        </w:rPr>
        <w:t>c) le Rhein</w:t>
      </w:r>
    </w:p>
    <w:p w14:paraId="24F0E473" w14:textId="77777777" w:rsidR="00526141" w:rsidRPr="008113E8" w:rsidRDefault="00526141" w:rsidP="00526141">
      <w:pPr>
        <w:ind w:firstLine="0"/>
        <w:rPr>
          <w:lang w:val="de-DE"/>
        </w:rPr>
      </w:pPr>
      <w:r w:rsidRPr="008113E8">
        <w:rPr>
          <w:lang w:val="de-DE"/>
        </w:rPr>
        <w:t>d) la Seine</w:t>
      </w:r>
    </w:p>
    <w:p w14:paraId="4878DA2E" w14:textId="77777777" w:rsidR="00526141" w:rsidRPr="008113E8" w:rsidRDefault="00526141" w:rsidP="00526141">
      <w:pPr>
        <w:ind w:firstLine="0"/>
        <w:rPr>
          <w:lang w:val="en-US"/>
        </w:rPr>
      </w:pPr>
    </w:p>
    <w:p w14:paraId="5F56FEB6" w14:textId="77777777" w:rsidR="00526141" w:rsidRPr="008113E8" w:rsidRDefault="00526141" w:rsidP="00526141">
      <w:pPr>
        <w:ind w:firstLine="0"/>
        <w:rPr>
          <w:lang w:val="en-US"/>
        </w:rPr>
      </w:pPr>
      <w:r w:rsidRPr="008113E8">
        <w:rPr>
          <w:lang w:val="en-US"/>
        </w:rPr>
        <w:t xml:space="preserve">20. </w:t>
      </w:r>
      <w:r w:rsidRPr="008113E8">
        <w:rPr>
          <w:lang w:val="fr-FR"/>
        </w:rPr>
        <w:t>Le troisi</w:t>
      </w:r>
      <w:r w:rsidRPr="008113E8">
        <w:rPr>
          <w:lang w:val="en-US"/>
        </w:rPr>
        <w:t>è</w:t>
      </w:r>
      <w:r w:rsidRPr="008113E8">
        <w:rPr>
          <w:lang w:val="fr-FR"/>
        </w:rPr>
        <w:t xml:space="preserve">me cycle </w:t>
      </w:r>
      <w:proofErr w:type="gramStart"/>
      <w:r w:rsidRPr="008113E8">
        <w:rPr>
          <w:lang w:val="fr-FR"/>
        </w:rPr>
        <w:t>est</w:t>
      </w:r>
      <w:proofErr w:type="gramEnd"/>
      <w:r w:rsidRPr="008113E8">
        <w:rPr>
          <w:lang w:val="fr-FR"/>
        </w:rPr>
        <w:t xml:space="preserve"> destiné </w:t>
      </w:r>
      <w:r w:rsidRPr="008113E8">
        <w:rPr>
          <w:lang w:val="en-US"/>
        </w:rPr>
        <w:t>…</w:t>
      </w:r>
    </w:p>
    <w:p w14:paraId="27766A74" w14:textId="77777777" w:rsidR="00526141" w:rsidRPr="008113E8" w:rsidRDefault="00526141" w:rsidP="00526141">
      <w:pPr>
        <w:ind w:firstLine="0"/>
        <w:rPr>
          <w:lang w:val="en-US"/>
        </w:rPr>
      </w:pPr>
      <w:r w:rsidRPr="008113E8">
        <w:rPr>
          <w:lang w:val="en-US"/>
        </w:rPr>
        <w:t xml:space="preserve">a) </w:t>
      </w:r>
      <w:proofErr w:type="gramStart"/>
      <w:r w:rsidRPr="008113E8">
        <w:rPr>
          <w:lang w:val="en-US"/>
        </w:rPr>
        <w:t>aux</w:t>
      </w:r>
      <w:proofErr w:type="gramEnd"/>
      <w:r w:rsidRPr="008113E8">
        <w:rPr>
          <w:lang w:val="en-US"/>
        </w:rPr>
        <w:t xml:space="preserve"> rencontres</w:t>
      </w:r>
    </w:p>
    <w:p w14:paraId="04DEB1EC" w14:textId="77777777" w:rsidR="00526141" w:rsidRPr="008113E8" w:rsidRDefault="00526141" w:rsidP="00526141">
      <w:pPr>
        <w:ind w:firstLine="0"/>
        <w:rPr>
          <w:lang w:val="fr-FR"/>
        </w:rPr>
      </w:pPr>
      <w:r w:rsidRPr="008113E8">
        <w:rPr>
          <w:lang w:val="en-US"/>
        </w:rPr>
        <w:t xml:space="preserve">b) </w:t>
      </w:r>
      <w:proofErr w:type="gramStart"/>
      <w:r w:rsidRPr="008113E8">
        <w:rPr>
          <w:lang w:val="fr-FR"/>
        </w:rPr>
        <w:t>aux</w:t>
      </w:r>
      <w:proofErr w:type="gramEnd"/>
      <w:r w:rsidRPr="008113E8">
        <w:rPr>
          <w:lang w:val="fr-FR"/>
        </w:rPr>
        <w:t xml:space="preserve"> études</w:t>
      </w:r>
    </w:p>
    <w:p w14:paraId="6E5C4CAD" w14:textId="77777777" w:rsidR="00526141" w:rsidRPr="008113E8" w:rsidRDefault="00526141" w:rsidP="00526141">
      <w:pPr>
        <w:ind w:firstLine="0"/>
        <w:rPr>
          <w:lang w:val="en-US"/>
        </w:rPr>
      </w:pPr>
      <w:r w:rsidRPr="008113E8">
        <w:rPr>
          <w:lang w:val="en-US"/>
        </w:rPr>
        <w:t xml:space="preserve">c) </w:t>
      </w:r>
      <w:proofErr w:type="gramStart"/>
      <w:r w:rsidRPr="008113E8">
        <w:rPr>
          <w:lang w:val="fr-FR"/>
        </w:rPr>
        <w:t>à</w:t>
      </w:r>
      <w:proofErr w:type="gramEnd"/>
      <w:r w:rsidRPr="008113E8">
        <w:rPr>
          <w:lang w:val="fr-FR"/>
        </w:rPr>
        <w:t xml:space="preserve"> la recherche</w:t>
      </w:r>
    </w:p>
    <w:p w14:paraId="65F66D8D" w14:textId="77777777" w:rsidR="00526141" w:rsidRPr="008113E8" w:rsidRDefault="00526141" w:rsidP="00526141">
      <w:pPr>
        <w:ind w:firstLine="0"/>
        <w:rPr>
          <w:lang w:val="en-US"/>
        </w:rPr>
      </w:pPr>
      <w:r w:rsidRPr="008113E8">
        <w:rPr>
          <w:lang w:val="en-US"/>
        </w:rPr>
        <w:t xml:space="preserve">d) </w:t>
      </w:r>
      <w:proofErr w:type="gramStart"/>
      <w:r w:rsidRPr="008113E8">
        <w:rPr>
          <w:lang w:val="en-US"/>
        </w:rPr>
        <w:t>aux</w:t>
      </w:r>
      <w:proofErr w:type="gramEnd"/>
      <w:r w:rsidRPr="008113E8">
        <w:rPr>
          <w:lang w:val="en-US"/>
        </w:rPr>
        <w:t xml:space="preserve"> vacances</w:t>
      </w:r>
    </w:p>
    <w:p w14:paraId="39D598DC" w14:textId="77777777" w:rsidR="00526141" w:rsidRPr="008113E8" w:rsidRDefault="00526141" w:rsidP="00526141">
      <w:pPr>
        <w:ind w:firstLine="0"/>
        <w:rPr>
          <w:lang w:val="en-US"/>
        </w:rPr>
      </w:pPr>
    </w:p>
    <w:p w14:paraId="5255F335" w14:textId="77777777" w:rsidR="00526141" w:rsidRPr="008113E8" w:rsidRDefault="00526141" w:rsidP="00526141">
      <w:pPr>
        <w:ind w:firstLine="0"/>
        <w:rPr>
          <w:lang w:val="en-US"/>
        </w:rPr>
      </w:pPr>
      <w:r w:rsidRPr="008113E8">
        <w:rPr>
          <w:lang w:val="en-US"/>
        </w:rPr>
        <w:t xml:space="preserve">18. La </w:t>
      </w:r>
      <w:proofErr w:type="gramStart"/>
      <w:r w:rsidRPr="008113E8">
        <w:rPr>
          <w:lang w:val="en-US"/>
        </w:rPr>
        <w:t>capitale  de</w:t>
      </w:r>
      <w:proofErr w:type="gramEnd"/>
      <w:r w:rsidRPr="008113E8">
        <w:rPr>
          <w:lang w:val="en-US"/>
        </w:rPr>
        <w:t xml:space="preserve"> la France c’est…</w:t>
      </w:r>
    </w:p>
    <w:p w14:paraId="46601670" w14:textId="77777777" w:rsidR="00526141" w:rsidRPr="008113E8" w:rsidRDefault="00526141" w:rsidP="00526141">
      <w:pPr>
        <w:ind w:firstLine="0"/>
        <w:rPr>
          <w:lang w:val="en-US"/>
        </w:rPr>
      </w:pPr>
      <w:r w:rsidRPr="008113E8">
        <w:rPr>
          <w:lang w:val="en-US"/>
        </w:rPr>
        <w:t xml:space="preserve">a) Marceille </w:t>
      </w:r>
    </w:p>
    <w:p w14:paraId="6F49ACE3" w14:textId="77777777" w:rsidR="00526141" w:rsidRPr="008113E8" w:rsidRDefault="00526141" w:rsidP="00526141">
      <w:pPr>
        <w:ind w:firstLine="0"/>
        <w:rPr>
          <w:lang w:val="en-US"/>
        </w:rPr>
      </w:pPr>
      <w:r w:rsidRPr="008113E8">
        <w:rPr>
          <w:lang w:val="en-US"/>
        </w:rPr>
        <w:t xml:space="preserve">b) Paris </w:t>
      </w:r>
    </w:p>
    <w:p w14:paraId="787A775F" w14:textId="77777777" w:rsidR="00526141" w:rsidRPr="008113E8" w:rsidRDefault="00526141" w:rsidP="00526141">
      <w:pPr>
        <w:ind w:firstLine="0"/>
        <w:rPr>
          <w:lang w:val="en-US"/>
        </w:rPr>
      </w:pPr>
      <w:r w:rsidRPr="008113E8">
        <w:rPr>
          <w:lang w:val="en-US"/>
        </w:rPr>
        <w:t>c) Lion</w:t>
      </w:r>
    </w:p>
    <w:p w14:paraId="0D4281E8" w14:textId="77777777" w:rsidR="00526141" w:rsidRPr="008113E8" w:rsidRDefault="00526141" w:rsidP="00526141">
      <w:pPr>
        <w:ind w:firstLine="0"/>
        <w:rPr>
          <w:lang w:val="en-US"/>
        </w:rPr>
      </w:pPr>
      <w:r w:rsidRPr="008113E8">
        <w:rPr>
          <w:lang w:val="en-US"/>
        </w:rPr>
        <w:t>d) Toulon</w:t>
      </w:r>
    </w:p>
    <w:p w14:paraId="4B7E67A3" w14:textId="77777777" w:rsidR="00526141" w:rsidRPr="008113E8" w:rsidRDefault="00526141" w:rsidP="00526141">
      <w:pPr>
        <w:ind w:firstLine="0"/>
        <w:rPr>
          <w:b/>
          <w:i/>
          <w:lang w:val="en-US"/>
        </w:rPr>
      </w:pPr>
    </w:p>
    <w:p w14:paraId="4B5AC78F" w14:textId="77777777" w:rsidR="00526141" w:rsidRPr="008113E8" w:rsidRDefault="00526141" w:rsidP="00526141">
      <w:pPr>
        <w:ind w:firstLine="0"/>
        <w:rPr>
          <w:lang w:val="en-US"/>
        </w:rPr>
      </w:pPr>
      <w:r w:rsidRPr="008113E8">
        <w:rPr>
          <w:lang w:val="en-US"/>
        </w:rPr>
        <w:t>19</w:t>
      </w:r>
      <w:proofErr w:type="gramStart"/>
      <w:r w:rsidRPr="008113E8">
        <w:rPr>
          <w:lang w:val="en-US"/>
        </w:rPr>
        <w:t>.</w:t>
      </w:r>
      <w:r w:rsidRPr="008113E8">
        <w:rPr>
          <w:lang w:val="fr-FR"/>
        </w:rPr>
        <w:t>Les</w:t>
      </w:r>
      <w:proofErr w:type="gramEnd"/>
      <w:r w:rsidRPr="008113E8">
        <w:rPr>
          <w:lang w:val="fr-FR"/>
        </w:rPr>
        <w:t xml:space="preserve"> deux premiers cycles sont destin</w:t>
      </w:r>
      <w:r w:rsidRPr="008113E8">
        <w:rPr>
          <w:lang w:val="en-US"/>
        </w:rPr>
        <w:t>é</w:t>
      </w:r>
      <w:r w:rsidRPr="008113E8">
        <w:rPr>
          <w:lang w:val="fr-FR"/>
        </w:rPr>
        <w:t xml:space="preserve">s </w:t>
      </w:r>
      <w:r w:rsidRPr="008113E8">
        <w:rPr>
          <w:lang w:val="en-US"/>
        </w:rPr>
        <w:t>…</w:t>
      </w:r>
    </w:p>
    <w:p w14:paraId="74A68FA3" w14:textId="77777777" w:rsidR="00526141" w:rsidRPr="008113E8" w:rsidRDefault="00526141" w:rsidP="00526141">
      <w:pPr>
        <w:ind w:firstLine="0"/>
        <w:rPr>
          <w:lang w:val="en-US"/>
        </w:rPr>
      </w:pPr>
      <w:r w:rsidRPr="008113E8">
        <w:rPr>
          <w:lang w:val="en-US"/>
        </w:rPr>
        <w:t xml:space="preserve">a) </w:t>
      </w:r>
      <w:proofErr w:type="gramStart"/>
      <w:r w:rsidRPr="008113E8">
        <w:rPr>
          <w:lang w:val="en-US"/>
        </w:rPr>
        <w:t>aux</w:t>
      </w:r>
      <w:proofErr w:type="gramEnd"/>
      <w:r w:rsidRPr="008113E8">
        <w:rPr>
          <w:lang w:val="en-US"/>
        </w:rPr>
        <w:t xml:space="preserve"> recherches</w:t>
      </w:r>
    </w:p>
    <w:p w14:paraId="34E1667D" w14:textId="77777777" w:rsidR="00526141" w:rsidRPr="008113E8" w:rsidRDefault="00526141" w:rsidP="00526141">
      <w:pPr>
        <w:ind w:firstLine="0"/>
        <w:rPr>
          <w:lang w:val="en-US"/>
        </w:rPr>
      </w:pPr>
      <w:r w:rsidRPr="008113E8">
        <w:rPr>
          <w:lang w:val="en-US"/>
        </w:rPr>
        <w:t xml:space="preserve">b) </w:t>
      </w:r>
      <w:proofErr w:type="gramStart"/>
      <w:r w:rsidRPr="008113E8">
        <w:rPr>
          <w:lang w:val="en-US"/>
        </w:rPr>
        <w:t>aux</w:t>
      </w:r>
      <w:proofErr w:type="gramEnd"/>
      <w:r w:rsidRPr="008113E8">
        <w:rPr>
          <w:lang w:val="en-US"/>
        </w:rPr>
        <w:t xml:space="preserve"> stages pratiques</w:t>
      </w:r>
    </w:p>
    <w:p w14:paraId="46259011" w14:textId="77777777" w:rsidR="00526141" w:rsidRPr="008113E8" w:rsidRDefault="00526141" w:rsidP="00526141">
      <w:pPr>
        <w:ind w:firstLine="0"/>
        <w:rPr>
          <w:lang w:val="en-US"/>
        </w:rPr>
      </w:pPr>
      <w:r w:rsidRPr="008113E8">
        <w:rPr>
          <w:lang w:val="en-US"/>
        </w:rPr>
        <w:t xml:space="preserve">c) </w:t>
      </w:r>
      <w:proofErr w:type="gramStart"/>
      <w:r w:rsidRPr="008113E8">
        <w:rPr>
          <w:lang w:val="fr-FR"/>
        </w:rPr>
        <w:t>aux</w:t>
      </w:r>
      <w:proofErr w:type="gramEnd"/>
      <w:r w:rsidRPr="008113E8">
        <w:rPr>
          <w:lang w:val="fr-FR"/>
        </w:rPr>
        <w:t xml:space="preserve"> études</w:t>
      </w:r>
    </w:p>
    <w:p w14:paraId="2A14C108" w14:textId="77777777" w:rsidR="00526141" w:rsidRPr="008113E8" w:rsidRDefault="00526141" w:rsidP="00526141">
      <w:pPr>
        <w:ind w:firstLine="0"/>
        <w:rPr>
          <w:lang w:val="en-US"/>
        </w:rPr>
      </w:pPr>
      <w:r w:rsidRPr="008113E8">
        <w:rPr>
          <w:lang w:val="en-US"/>
        </w:rPr>
        <w:t xml:space="preserve">d) </w:t>
      </w:r>
      <w:proofErr w:type="gramStart"/>
      <w:r w:rsidRPr="008113E8">
        <w:rPr>
          <w:lang w:val="en-US"/>
        </w:rPr>
        <w:t>aux</w:t>
      </w:r>
      <w:proofErr w:type="gramEnd"/>
      <w:r w:rsidRPr="008113E8">
        <w:rPr>
          <w:lang w:val="en-US"/>
        </w:rPr>
        <w:t xml:space="preserve"> cours</w:t>
      </w:r>
    </w:p>
    <w:p w14:paraId="793E161C" w14:textId="77777777" w:rsidR="00526141" w:rsidRPr="008113E8" w:rsidRDefault="00526141" w:rsidP="00526141">
      <w:pPr>
        <w:ind w:firstLine="0"/>
        <w:rPr>
          <w:lang w:val="en-US"/>
        </w:rPr>
      </w:pPr>
    </w:p>
    <w:p w14:paraId="5DE337F1" w14:textId="77777777" w:rsidR="00526141" w:rsidRPr="008113E8" w:rsidRDefault="00526141" w:rsidP="00526141">
      <w:pPr>
        <w:ind w:firstLine="0"/>
        <w:rPr>
          <w:lang w:val="en-US"/>
        </w:rPr>
      </w:pPr>
      <w:r w:rsidRPr="008113E8">
        <w:rPr>
          <w:lang w:val="en-US"/>
        </w:rPr>
        <w:t xml:space="preserve">20.  </w:t>
      </w:r>
      <w:r w:rsidRPr="008113E8">
        <w:rPr>
          <w:lang w:val="fr-FR"/>
        </w:rPr>
        <w:t xml:space="preserve">Les les </w:t>
      </w:r>
      <w:r w:rsidRPr="008113E8">
        <w:rPr>
          <w:lang w:val="en-US"/>
        </w:rPr>
        <w:t>é</w:t>
      </w:r>
      <w:r w:rsidRPr="008113E8">
        <w:rPr>
          <w:lang w:val="fr-FR"/>
        </w:rPr>
        <w:t>tudiants se retrouvent toujours à l’universit</w:t>
      </w:r>
      <w:r w:rsidRPr="008113E8">
        <w:rPr>
          <w:lang w:val="en-US"/>
        </w:rPr>
        <w:t xml:space="preserve">é </w:t>
      </w:r>
      <w:r w:rsidRPr="008113E8">
        <w:rPr>
          <w:lang w:val="fr-FR"/>
        </w:rPr>
        <w:t xml:space="preserve">quand </w:t>
      </w:r>
      <w:r w:rsidRPr="008113E8">
        <w:rPr>
          <w:lang w:val="en-US"/>
        </w:rPr>
        <w:t>…</w:t>
      </w:r>
    </w:p>
    <w:p w14:paraId="70E5F77B" w14:textId="77777777" w:rsidR="00526141" w:rsidRPr="008113E8" w:rsidRDefault="00526141" w:rsidP="00526141">
      <w:pPr>
        <w:ind w:firstLine="0"/>
        <w:rPr>
          <w:lang w:val="fr-FR"/>
        </w:rPr>
      </w:pPr>
      <w:r w:rsidRPr="008113E8">
        <w:rPr>
          <w:lang w:val="en-US"/>
        </w:rPr>
        <w:t xml:space="preserve">a) </w:t>
      </w:r>
      <w:proofErr w:type="gramStart"/>
      <w:r w:rsidRPr="008113E8">
        <w:rPr>
          <w:lang w:val="fr-FR"/>
        </w:rPr>
        <w:t>ils</w:t>
      </w:r>
      <w:proofErr w:type="gramEnd"/>
      <w:r w:rsidRPr="008113E8">
        <w:rPr>
          <w:lang w:val="fr-FR"/>
        </w:rPr>
        <w:t xml:space="preserve"> n’ont pas </w:t>
      </w:r>
      <w:r w:rsidRPr="008113E8">
        <w:rPr>
          <w:lang w:val="en-US"/>
        </w:rPr>
        <w:t>é</w:t>
      </w:r>
      <w:r w:rsidRPr="008113E8">
        <w:rPr>
          <w:lang w:val="fr-FR"/>
        </w:rPr>
        <w:t>t</w:t>
      </w:r>
      <w:r w:rsidRPr="008113E8">
        <w:rPr>
          <w:lang w:val="en-US"/>
        </w:rPr>
        <w:t>é</w:t>
      </w:r>
      <w:r w:rsidRPr="008113E8">
        <w:rPr>
          <w:lang w:val="fr-FR"/>
        </w:rPr>
        <w:t xml:space="preserve"> admis ailleurs.</w:t>
      </w:r>
    </w:p>
    <w:p w14:paraId="41542F35" w14:textId="77777777" w:rsidR="00526141" w:rsidRPr="008113E8" w:rsidRDefault="00526141" w:rsidP="00526141">
      <w:pPr>
        <w:ind w:firstLine="0"/>
        <w:rPr>
          <w:lang w:val="en-US"/>
        </w:rPr>
      </w:pPr>
      <w:r w:rsidRPr="008113E8">
        <w:rPr>
          <w:lang w:val="en-US"/>
        </w:rPr>
        <w:t xml:space="preserve">b) </w:t>
      </w:r>
      <w:proofErr w:type="gramStart"/>
      <w:r w:rsidRPr="008113E8">
        <w:rPr>
          <w:lang w:val="en-US"/>
        </w:rPr>
        <w:t>ils</w:t>
      </w:r>
      <w:proofErr w:type="gramEnd"/>
      <w:r w:rsidRPr="008113E8">
        <w:rPr>
          <w:lang w:val="en-US"/>
        </w:rPr>
        <w:t xml:space="preserve"> ont pass</w:t>
      </w:r>
      <w:r w:rsidRPr="008113E8">
        <w:rPr>
          <w:lang w:val="fr-FR"/>
        </w:rPr>
        <w:t>é</w:t>
      </w:r>
      <w:r w:rsidRPr="008113E8">
        <w:rPr>
          <w:lang w:val="en-US"/>
        </w:rPr>
        <w:t xml:space="preserve"> leurs examens.</w:t>
      </w:r>
    </w:p>
    <w:p w14:paraId="55A3D21A" w14:textId="77777777" w:rsidR="00526141" w:rsidRPr="008113E8" w:rsidRDefault="00526141" w:rsidP="00526141">
      <w:pPr>
        <w:ind w:firstLine="0"/>
        <w:rPr>
          <w:lang w:val="fr-FR"/>
        </w:rPr>
      </w:pPr>
      <w:r w:rsidRPr="008113E8">
        <w:rPr>
          <w:lang w:val="en-US"/>
        </w:rPr>
        <w:t xml:space="preserve">c)  </w:t>
      </w:r>
      <w:proofErr w:type="gramStart"/>
      <w:r w:rsidRPr="008113E8">
        <w:rPr>
          <w:lang w:val="en-US"/>
        </w:rPr>
        <w:t>ils</w:t>
      </w:r>
      <w:proofErr w:type="gramEnd"/>
      <w:r w:rsidRPr="008113E8">
        <w:rPr>
          <w:lang w:val="en-US"/>
        </w:rPr>
        <w:t xml:space="preserve"> se sont repos</w:t>
      </w:r>
      <w:r w:rsidRPr="008113E8">
        <w:rPr>
          <w:lang w:val="fr-FR"/>
        </w:rPr>
        <w:t>é</w:t>
      </w:r>
      <w:r w:rsidRPr="008113E8">
        <w:rPr>
          <w:lang w:val="en-US"/>
        </w:rPr>
        <w:t>s après les</w:t>
      </w:r>
      <w:r w:rsidRPr="008113E8">
        <w:rPr>
          <w:lang w:val="fr-FR"/>
        </w:rPr>
        <w:t xml:space="preserve"> études.</w:t>
      </w:r>
    </w:p>
    <w:p w14:paraId="08C02516" w14:textId="77777777" w:rsidR="00526141" w:rsidRPr="008113E8" w:rsidRDefault="00526141" w:rsidP="00526141">
      <w:pPr>
        <w:ind w:firstLine="0"/>
        <w:rPr>
          <w:lang w:val="en-US"/>
        </w:rPr>
      </w:pPr>
      <w:r w:rsidRPr="008113E8">
        <w:rPr>
          <w:lang w:val="fr-FR"/>
        </w:rPr>
        <w:t xml:space="preserve">d) </w:t>
      </w:r>
      <w:r w:rsidRPr="008113E8">
        <w:rPr>
          <w:lang w:val="en-US"/>
        </w:rPr>
        <w:t>ils ont pass</w:t>
      </w:r>
      <w:r w:rsidRPr="008113E8">
        <w:rPr>
          <w:lang w:val="fr-FR"/>
        </w:rPr>
        <w:t>é</w:t>
      </w:r>
      <w:r w:rsidRPr="008113E8">
        <w:rPr>
          <w:lang w:val="en-US"/>
        </w:rPr>
        <w:t xml:space="preserve"> leurs épreuves.</w:t>
      </w:r>
    </w:p>
    <w:p w14:paraId="4E5B7736" w14:textId="77777777" w:rsidR="00526141" w:rsidRPr="008113E8" w:rsidRDefault="00526141" w:rsidP="00526141">
      <w:pPr>
        <w:ind w:firstLine="0"/>
        <w:rPr>
          <w:lang w:val="en-US"/>
        </w:rPr>
      </w:pPr>
    </w:p>
    <w:p w14:paraId="25F931A1" w14:textId="77777777" w:rsidR="00526141" w:rsidRPr="008113E8" w:rsidRDefault="00526141" w:rsidP="00526141">
      <w:pPr>
        <w:spacing w:after="120"/>
        <w:ind w:firstLine="0"/>
        <w:rPr>
          <w:b/>
          <w:lang w:val="en-US"/>
        </w:rPr>
      </w:pPr>
      <w:r w:rsidRPr="008113E8">
        <w:rPr>
          <w:b/>
          <w:lang w:val="en-US"/>
        </w:rPr>
        <w:t>II. En vous inspirant le contenu du texte ci-dessous dites, silaphraseestvraieoufausse.</w:t>
      </w:r>
    </w:p>
    <w:p w14:paraId="63F1AD40" w14:textId="77777777" w:rsidR="00526141" w:rsidRPr="008113E8" w:rsidRDefault="00526141" w:rsidP="00526141">
      <w:pPr>
        <w:ind w:firstLine="0"/>
        <w:rPr>
          <w:lang w:val="en-US"/>
        </w:rPr>
      </w:pPr>
      <w:r w:rsidRPr="008113E8">
        <w:rPr>
          <w:lang w:val="en-US"/>
        </w:rPr>
        <w:t>1.</w:t>
      </w:r>
      <w:r w:rsidRPr="008113E8">
        <w:rPr>
          <w:lang w:val="en-US"/>
        </w:rPr>
        <w:tab/>
        <w:t>Les minéraux sont des matériaux organiques.</w:t>
      </w:r>
    </w:p>
    <w:p w14:paraId="49906031" w14:textId="77777777" w:rsidR="00526141" w:rsidRPr="008113E8" w:rsidRDefault="00526141" w:rsidP="00526141">
      <w:pPr>
        <w:ind w:firstLine="0"/>
        <w:rPr>
          <w:lang w:val="en-US"/>
        </w:rPr>
      </w:pPr>
      <w:r w:rsidRPr="008113E8">
        <w:rPr>
          <w:lang w:val="en-US"/>
        </w:rPr>
        <w:t>2.</w:t>
      </w:r>
      <w:r w:rsidRPr="008113E8">
        <w:rPr>
          <w:lang w:val="en-US"/>
        </w:rPr>
        <w:tab/>
        <w:t>Les minéraux peuvent être trouvés dans les roches.</w:t>
      </w:r>
    </w:p>
    <w:p w14:paraId="42C71FE0" w14:textId="77777777" w:rsidR="00526141" w:rsidRPr="008113E8" w:rsidRDefault="00526141" w:rsidP="00526141">
      <w:pPr>
        <w:ind w:firstLine="0"/>
        <w:rPr>
          <w:lang w:val="en-US"/>
        </w:rPr>
      </w:pPr>
      <w:r w:rsidRPr="008113E8">
        <w:rPr>
          <w:lang w:val="en-US"/>
        </w:rPr>
        <w:t>3.</w:t>
      </w:r>
      <w:r w:rsidRPr="008113E8">
        <w:rPr>
          <w:lang w:val="en-US"/>
        </w:rPr>
        <w:tab/>
        <w:t xml:space="preserve">La silice </w:t>
      </w:r>
      <w:proofErr w:type="gramStart"/>
      <w:r w:rsidRPr="008113E8">
        <w:rPr>
          <w:lang w:val="en-US"/>
        </w:rPr>
        <w:t>est</w:t>
      </w:r>
      <w:proofErr w:type="gramEnd"/>
      <w:r w:rsidRPr="008113E8">
        <w:rPr>
          <w:lang w:val="en-US"/>
        </w:rPr>
        <w:t xml:space="preserve"> un composé contenant du silicium.</w:t>
      </w:r>
    </w:p>
    <w:p w14:paraId="6C1EB9AD" w14:textId="77777777" w:rsidR="00526141" w:rsidRPr="008113E8" w:rsidRDefault="00526141" w:rsidP="00526141">
      <w:pPr>
        <w:ind w:firstLine="0"/>
        <w:rPr>
          <w:lang w:val="en-US"/>
        </w:rPr>
      </w:pPr>
      <w:r w:rsidRPr="008113E8">
        <w:rPr>
          <w:lang w:val="en-US"/>
        </w:rPr>
        <w:t>4.</w:t>
      </w:r>
      <w:r w:rsidRPr="008113E8">
        <w:rPr>
          <w:lang w:val="en-US"/>
        </w:rPr>
        <w:tab/>
        <w:t>Les minéraux peuvent être métalliques ou non métalliques.</w:t>
      </w:r>
    </w:p>
    <w:p w14:paraId="71C611DD" w14:textId="77777777" w:rsidR="00526141" w:rsidRPr="008113E8" w:rsidRDefault="00526141" w:rsidP="00526141">
      <w:pPr>
        <w:ind w:firstLine="0"/>
        <w:rPr>
          <w:lang w:val="en-US"/>
        </w:rPr>
      </w:pPr>
      <w:r w:rsidRPr="008113E8">
        <w:rPr>
          <w:lang w:val="en-US"/>
        </w:rPr>
        <w:t>5.</w:t>
      </w:r>
      <w:r w:rsidRPr="008113E8">
        <w:rPr>
          <w:lang w:val="en-US"/>
        </w:rPr>
        <w:tab/>
        <w:t xml:space="preserve">Le diamant industriel </w:t>
      </w:r>
      <w:proofErr w:type="gramStart"/>
      <w:r w:rsidRPr="008113E8">
        <w:rPr>
          <w:lang w:val="en-US"/>
        </w:rPr>
        <w:t>est</w:t>
      </w:r>
      <w:proofErr w:type="gramEnd"/>
      <w:r w:rsidRPr="008113E8">
        <w:rPr>
          <w:lang w:val="en-US"/>
        </w:rPr>
        <w:t xml:space="preserve"> un minéral métallique broyé.</w:t>
      </w:r>
    </w:p>
    <w:p w14:paraId="56A83A67" w14:textId="77777777" w:rsidR="00526141" w:rsidRPr="008113E8" w:rsidRDefault="00526141" w:rsidP="00526141">
      <w:pPr>
        <w:ind w:firstLine="0"/>
        <w:rPr>
          <w:lang w:val="en-US"/>
        </w:rPr>
      </w:pPr>
      <w:r w:rsidRPr="008113E8">
        <w:rPr>
          <w:lang w:val="en-US"/>
        </w:rPr>
        <w:t>6.</w:t>
      </w:r>
      <w:r w:rsidRPr="008113E8">
        <w:rPr>
          <w:lang w:val="en-US"/>
        </w:rPr>
        <w:tab/>
        <w:t xml:space="preserve">L'argile peut être brûlée pour produire </w:t>
      </w:r>
      <w:proofErr w:type="gramStart"/>
      <w:r w:rsidRPr="008113E8">
        <w:rPr>
          <w:lang w:val="en-US"/>
        </w:rPr>
        <w:t>un</w:t>
      </w:r>
      <w:proofErr w:type="gramEnd"/>
      <w:r w:rsidRPr="008113E8">
        <w:rPr>
          <w:lang w:val="en-US"/>
        </w:rPr>
        <w:t xml:space="preserve"> matériau de structure vitreuse.</w:t>
      </w:r>
    </w:p>
    <w:p w14:paraId="0ED569A6" w14:textId="77777777" w:rsidR="00526141" w:rsidRPr="008113E8" w:rsidRDefault="00526141" w:rsidP="00526141">
      <w:pPr>
        <w:ind w:firstLine="0"/>
        <w:rPr>
          <w:lang w:val="en-US"/>
        </w:rPr>
      </w:pPr>
    </w:p>
    <w:p w14:paraId="2C42ABD2" w14:textId="77777777" w:rsidR="00526141" w:rsidRPr="008113E8" w:rsidRDefault="00526141" w:rsidP="00526141">
      <w:pPr>
        <w:ind w:firstLine="0"/>
        <w:jc w:val="center"/>
        <w:rPr>
          <w:b/>
          <w:lang w:val="en-US"/>
        </w:rPr>
      </w:pPr>
      <w:r w:rsidRPr="008113E8">
        <w:rPr>
          <w:b/>
          <w:lang w:val="en-US"/>
        </w:rPr>
        <w:t xml:space="preserve">Matériaux de construction minéraux </w:t>
      </w:r>
      <w:proofErr w:type="gramStart"/>
      <w:r w:rsidRPr="008113E8">
        <w:rPr>
          <w:b/>
          <w:lang w:val="en-US"/>
        </w:rPr>
        <w:t>et</w:t>
      </w:r>
      <w:proofErr w:type="gramEnd"/>
      <w:r w:rsidRPr="008113E8">
        <w:rPr>
          <w:b/>
          <w:lang w:val="en-US"/>
        </w:rPr>
        <w:t xml:space="preserve"> céramiques</w:t>
      </w:r>
    </w:p>
    <w:p w14:paraId="14C658B4" w14:textId="77777777" w:rsidR="00526141" w:rsidRPr="008113E8" w:rsidRDefault="00526141" w:rsidP="00526141">
      <w:pPr>
        <w:rPr>
          <w:b/>
          <w:lang w:val="en-US"/>
        </w:rPr>
      </w:pPr>
    </w:p>
    <w:p w14:paraId="1845BAD3" w14:textId="77777777" w:rsidR="00526141" w:rsidRPr="008113E8" w:rsidRDefault="00526141" w:rsidP="00526141">
      <w:pPr>
        <w:rPr>
          <w:lang w:val="en-US"/>
        </w:rPr>
      </w:pPr>
      <w:r w:rsidRPr="008113E8">
        <w:rPr>
          <w:lang w:val="en-US"/>
        </w:rPr>
        <w:t xml:space="preserve">Le minéral </w:t>
      </w:r>
      <w:proofErr w:type="gramStart"/>
      <w:r w:rsidRPr="008113E8">
        <w:rPr>
          <w:lang w:val="en-US"/>
        </w:rPr>
        <w:t>est</w:t>
      </w:r>
      <w:proofErr w:type="gramEnd"/>
      <w:r w:rsidRPr="008113E8">
        <w:rPr>
          <w:lang w:val="en-US"/>
        </w:rPr>
        <w:t xml:space="preserve"> un matériau naturel et inorganique (celui qui n'est pas vivant) qui se trouve dans la terre, souvent dans les roches. </w:t>
      </w:r>
      <w:proofErr w:type="gramStart"/>
      <w:r w:rsidRPr="008113E8">
        <w:rPr>
          <w:lang w:val="en-US"/>
        </w:rPr>
        <w:t>Les minéraux sont assez purs.</w:t>
      </w:r>
      <w:proofErr w:type="gramEnd"/>
      <w:r w:rsidRPr="008113E8">
        <w:rPr>
          <w:lang w:val="en-US"/>
        </w:rPr>
        <w:t xml:space="preserve"> Les roches, d'autre part, peuvent être des mélanges de plusieurs minéraux </w:t>
      </w:r>
      <w:proofErr w:type="gramStart"/>
      <w:r w:rsidRPr="008113E8">
        <w:rPr>
          <w:lang w:val="en-US"/>
        </w:rPr>
        <w:t>et</w:t>
      </w:r>
      <w:proofErr w:type="gramEnd"/>
      <w:r w:rsidRPr="008113E8">
        <w:rPr>
          <w:lang w:val="en-US"/>
        </w:rPr>
        <w:t xml:space="preserve"> peuvent également contenir des matières organiques antérieures. Les minéraux non métalliques comprennent:</w:t>
      </w:r>
    </w:p>
    <w:p w14:paraId="461CE46E" w14:textId="77777777" w:rsidR="00526141" w:rsidRPr="008113E8" w:rsidRDefault="00526141" w:rsidP="00526141">
      <w:pPr>
        <w:rPr>
          <w:lang w:val="en-US"/>
        </w:rPr>
      </w:pPr>
      <w:r w:rsidRPr="008113E8">
        <w:rPr>
          <w:lang w:val="en-US"/>
        </w:rPr>
        <w:t xml:space="preserve">Diamant c'est une forme extrêmement solide de carbone qui </w:t>
      </w:r>
      <w:proofErr w:type="gramStart"/>
      <w:r w:rsidRPr="008113E8">
        <w:rPr>
          <w:lang w:val="en-US"/>
        </w:rPr>
        <w:t>est</w:t>
      </w:r>
      <w:proofErr w:type="gramEnd"/>
      <w:r w:rsidRPr="008113E8">
        <w:rPr>
          <w:lang w:val="en-US"/>
        </w:rPr>
        <w:t xml:space="preserve"> utilisé comme abrasif (très dur et grossier) matériel dans les outils de coupe-souvent appelé diamant industriel lorsqu'il est utilisé dans la technique.</w:t>
      </w:r>
    </w:p>
    <w:p w14:paraId="5D741724" w14:textId="77777777" w:rsidR="00526141" w:rsidRPr="008113E8" w:rsidRDefault="00526141" w:rsidP="00526141">
      <w:pPr>
        <w:rPr>
          <w:lang w:val="en-US"/>
        </w:rPr>
      </w:pPr>
      <w:r w:rsidRPr="008113E8">
        <w:rPr>
          <w:lang w:val="en-US"/>
        </w:rPr>
        <w:t xml:space="preserve">Le silicium se trouve dans le sable comme la silice, qui peut être chauffé à haute température pour faire le verre. </w:t>
      </w:r>
    </w:p>
    <w:p w14:paraId="49A8AF59" w14:textId="77777777" w:rsidR="00526141" w:rsidRPr="008113E8" w:rsidRDefault="00526141" w:rsidP="00526141">
      <w:pPr>
        <w:rPr>
          <w:lang w:val="en-US"/>
        </w:rPr>
      </w:pPr>
      <w:r w:rsidRPr="008113E8">
        <w:rPr>
          <w:lang w:val="en-US"/>
        </w:rPr>
        <w:t xml:space="preserve">Généralement, les matériaux inorganiques </w:t>
      </w:r>
      <w:proofErr w:type="gramStart"/>
      <w:r w:rsidRPr="008113E8">
        <w:rPr>
          <w:lang w:val="en-US"/>
        </w:rPr>
        <w:t>et</w:t>
      </w:r>
      <w:proofErr w:type="gramEnd"/>
      <w:r w:rsidRPr="008113E8">
        <w:rPr>
          <w:lang w:val="en-US"/>
        </w:rPr>
        <w:t xml:space="preserve"> non métalliques qui ont été formés par chauffage sont appelés céramique. Les matériaux sont chauffés à des températures très élevées afin de former une céramique qui </w:t>
      </w:r>
      <w:proofErr w:type="gramStart"/>
      <w:r w:rsidRPr="008113E8">
        <w:rPr>
          <w:lang w:val="en-US"/>
        </w:rPr>
        <w:t>est</w:t>
      </w:r>
      <w:proofErr w:type="gramEnd"/>
      <w:r w:rsidRPr="008113E8">
        <w:rPr>
          <w:lang w:val="en-US"/>
        </w:rPr>
        <w:t xml:space="preserve"> recouverte de glaçage.</w:t>
      </w:r>
    </w:p>
    <w:p w14:paraId="675BB90E" w14:textId="77777777" w:rsidR="00526141" w:rsidRPr="008113E8" w:rsidRDefault="00526141" w:rsidP="00526141">
      <w:pPr>
        <w:rPr>
          <w:lang w:val="en-US"/>
        </w:rPr>
      </w:pPr>
      <w:r w:rsidRPr="008113E8">
        <w:rPr>
          <w:lang w:val="en-US"/>
        </w:rPr>
        <w:t xml:space="preserve">Les matériaux en céramique sont utilisés pour fabriquer des matériaux de construction comme des briques. </w:t>
      </w:r>
      <w:proofErr w:type="gramStart"/>
      <w:r w:rsidRPr="008113E8">
        <w:rPr>
          <w:lang w:val="en-US"/>
        </w:rPr>
        <w:t>Ils</w:t>
      </w:r>
      <w:proofErr w:type="gramEnd"/>
      <w:r w:rsidRPr="008113E8">
        <w:rPr>
          <w:lang w:val="en-US"/>
        </w:rPr>
        <w:t xml:space="preserve"> sont fabriqués à partir d'argile, puis brûlés dans un four, c'est-à-dire chauffés à haute température dans un four industriel. </w:t>
      </w:r>
      <w:proofErr w:type="gramStart"/>
      <w:r w:rsidRPr="008113E8">
        <w:rPr>
          <w:lang w:val="en-US"/>
        </w:rPr>
        <w:t>Ils</w:t>
      </w:r>
      <w:proofErr w:type="gramEnd"/>
      <w:r w:rsidRPr="008113E8">
        <w:rPr>
          <w:lang w:val="en-US"/>
        </w:rPr>
        <w:t xml:space="preserve"> peuvent également être vitrés, par exemple, pour la fabrication de tuyaux d’étanche à l'eau. </w:t>
      </w:r>
    </w:p>
    <w:p w14:paraId="44D7321E" w14:textId="77777777" w:rsidR="00526141" w:rsidRPr="008113E8" w:rsidRDefault="00526141" w:rsidP="00526141">
      <w:pPr>
        <w:rPr>
          <w:lang w:val="en-US"/>
        </w:rPr>
      </w:pPr>
    </w:p>
    <w:p w14:paraId="0EAA6F2F" w14:textId="77777777" w:rsidR="00526141" w:rsidRPr="008113E8" w:rsidRDefault="00526141" w:rsidP="00526141">
      <w:pPr>
        <w:spacing w:after="120"/>
        <w:ind w:firstLine="0"/>
        <w:rPr>
          <w:b/>
          <w:lang w:val="en-US"/>
        </w:rPr>
      </w:pPr>
      <w:r w:rsidRPr="008113E8">
        <w:rPr>
          <w:b/>
          <w:lang w:val="en-US"/>
        </w:rPr>
        <w:t xml:space="preserve">III. Lisez </w:t>
      </w:r>
      <w:proofErr w:type="gramStart"/>
      <w:r w:rsidRPr="008113E8">
        <w:rPr>
          <w:b/>
          <w:lang w:val="en-US"/>
        </w:rPr>
        <w:t>et</w:t>
      </w:r>
      <w:proofErr w:type="gramEnd"/>
      <w:r w:rsidRPr="008113E8">
        <w:rPr>
          <w:b/>
          <w:lang w:val="en-US"/>
        </w:rPr>
        <w:t xml:space="preserve"> traduisez le texte ci-dessous et faites un bref expos</w:t>
      </w:r>
      <w:r w:rsidRPr="008113E8">
        <w:rPr>
          <w:lang w:val="en-US"/>
        </w:rPr>
        <w:t>é</w:t>
      </w:r>
      <w:r w:rsidRPr="008113E8">
        <w:rPr>
          <w:b/>
          <w:lang w:val="en-US"/>
        </w:rPr>
        <w:t xml:space="preserve"> sur le texte.</w:t>
      </w:r>
    </w:p>
    <w:p w14:paraId="3B782016" w14:textId="77777777" w:rsidR="00526141" w:rsidRPr="008113E8" w:rsidRDefault="00526141" w:rsidP="00526141">
      <w:pPr>
        <w:rPr>
          <w:lang w:val="en-US"/>
        </w:rPr>
      </w:pPr>
      <w:r w:rsidRPr="008113E8">
        <w:rPr>
          <w:lang w:val="en-US"/>
        </w:rPr>
        <w:lastRenderedPageBreak/>
        <w:t xml:space="preserve">Le minéral </w:t>
      </w:r>
      <w:proofErr w:type="gramStart"/>
      <w:r w:rsidRPr="008113E8">
        <w:rPr>
          <w:lang w:val="en-US"/>
        </w:rPr>
        <w:t>est</w:t>
      </w:r>
      <w:proofErr w:type="gramEnd"/>
      <w:r w:rsidRPr="008113E8">
        <w:rPr>
          <w:lang w:val="en-US"/>
        </w:rPr>
        <w:t xml:space="preserve"> un matériau naturel et inorganique (celui qui n'est pas vivant) qui se trouve dans la terre, souvent dans les roches. </w:t>
      </w:r>
      <w:proofErr w:type="gramStart"/>
      <w:r w:rsidRPr="008113E8">
        <w:rPr>
          <w:lang w:val="en-US"/>
        </w:rPr>
        <w:t>Les minéraux sont assez purs.</w:t>
      </w:r>
      <w:proofErr w:type="gramEnd"/>
      <w:r w:rsidRPr="008113E8">
        <w:rPr>
          <w:lang w:val="en-US"/>
        </w:rPr>
        <w:t xml:space="preserve"> Les roches, d'autre part, peuvent être des mélanges de plusieurs minéraux </w:t>
      </w:r>
      <w:proofErr w:type="gramStart"/>
      <w:r w:rsidRPr="008113E8">
        <w:rPr>
          <w:lang w:val="en-US"/>
        </w:rPr>
        <w:t>et</w:t>
      </w:r>
      <w:proofErr w:type="gramEnd"/>
      <w:r w:rsidRPr="008113E8">
        <w:rPr>
          <w:lang w:val="en-US"/>
        </w:rPr>
        <w:t xml:space="preserve"> peuvent également contenir des matières organiques antérieures. Les minéraux non métalliques comprennent:</w:t>
      </w:r>
    </w:p>
    <w:p w14:paraId="0A73C6CF" w14:textId="77777777" w:rsidR="00526141" w:rsidRPr="008113E8" w:rsidRDefault="00526141" w:rsidP="00526141">
      <w:pPr>
        <w:rPr>
          <w:lang w:val="en-US"/>
        </w:rPr>
      </w:pPr>
      <w:r w:rsidRPr="008113E8">
        <w:rPr>
          <w:lang w:val="en-US"/>
        </w:rPr>
        <w:t xml:space="preserve">Diamant c'est une forme extrêmement solide de carbone qui </w:t>
      </w:r>
      <w:proofErr w:type="gramStart"/>
      <w:r w:rsidRPr="008113E8">
        <w:rPr>
          <w:lang w:val="en-US"/>
        </w:rPr>
        <w:t>est</w:t>
      </w:r>
      <w:proofErr w:type="gramEnd"/>
      <w:r w:rsidRPr="008113E8">
        <w:rPr>
          <w:lang w:val="en-US"/>
        </w:rPr>
        <w:t xml:space="preserve"> utilisé comme abrasif (très dur et grossier) matériel dans les outils de coupe-souvent appelé diamant industriel lorsqu'il est utilisé dans la technique.</w:t>
      </w:r>
    </w:p>
    <w:p w14:paraId="169EAC5F" w14:textId="77777777" w:rsidR="00526141" w:rsidRPr="008113E8" w:rsidRDefault="00526141" w:rsidP="00526141">
      <w:pPr>
        <w:rPr>
          <w:lang w:val="en-US"/>
        </w:rPr>
      </w:pPr>
      <w:r w:rsidRPr="008113E8">
        <w:rPr>
          <w:lang w:val="en-US"/>
        </w:rPr>
        <w:t xml:space="preserve">Le silicium se trouve dans le sable comme la silice, qui peut être chauffé à haute température pour faire le verre. </w:t>
      </w:r>
    </w:p>
    <w:p w14:paraId="604782B0" w14:textId="77777777" w:rsidR="00526141" w:rsidRPr="008113E8" w:rsidRDefault="00526141" w:rsidP="00526141">
      <w:pPr>
        <w:rPr>
          <w:lang w:val="en-US"/>
        </w:rPr>
      </w:pPr>
      <w:r w:rsidRPr="008113E8">
        <w:rPr>
          <w:lang w:val="en-US"/>
        </w:rPr>
        <w:t xml:space="preserve">Généralement, les matériaux inorganiques </w:t>
      </w:r>
      <w:proofErr w:type="gramStart"/>
      <w:r w:rsidRPr="008113E8">
        <w:rPr>
          <w:lang w:val="en-US"/>
        </w:rPr>
        <w:t>et</w:t>
      </w:r>
      <w:proofErr w:type="gramEnd"/>
      <w:r w:rsidRPr="008113E8">
        <w:rPr>
          <w:lang w:val="en-US"/>
        </w:rPr>
        <w:t xml:space="preserve"> non métalliques qui ont été formés par chauffage sont appelés céramique. Les matériaux sont chauffés à des températures très élevées afin de former une céramique qui </w:t>
      </w:r>
      <w:proofErr w:type="gramStart"/>
      <w:r w:rsidRPr="008113E8">
        <w:rPr>
          <w:lang w:val="en-US"/>
        </w:rPr>
        <w:t>est</w:t>
      </w:r>
      <w:proofErr w:type="gramEnd"/>
      <w:r w:rsidRPr="008113E8">
        <w:rPr>
          <w:lang w:val="en-US"/>
        </w:rPr>
        <w:t xml:space="preserve"> recouverte de glaçage.</w:t>
      </w:r>
    </w:p>
    <w:p w14:paraId="326D9366" w14:textId="77777777" w:rsidR="00526141" w:rsidRPr="008113E8" w:rsidRDefault="00526141" w:rsidP="00526141">
      <w:pPr>
        <w:rPr>
          <w:lang w:val="en-US"/>
        </w:rPr>
      </w:pPr>
      <w:r w:rsidRPr="008113E8">
        <w:rPr>
          <w:lang w:val="en-US"/>
        </w:rPr>
        <w:t xml:space="preserve">Les matériaux en céramique sont utilisés pour fabriquer des matériaux de construction comme des briques. </w:t>
      </w:r>
      <w:proofErr w:type="gramStart"/>
      <w:r w:rsidRPr="008113E8">
        <w:rPr>
          <w:lang w:val="en-US"/>
        </w:rPr>
        <w:t>Ils</w:t>
      </w:r>
      <w:proofErr w:type="gramEnd"/>
      <w:r w:rsidRPr="008113E8">
        <w:rPr>
          <w:lang w:val="en-US"/>
        </w:rPr>
        <w:t xml:space="preserve"> sont fabriqués à partir d'argile, puis brûlés dans un four, c'est-à-dire chauffés à haute température dans un four industriel. </w:t>
      </w:r>
      <w:proofErr w:type="gramStart"/>
      <w:r w:rsidRPr="008113E8">
        <w:rPr>
          <w:lang w:val="en-US"/>
        </w:rPr>
        <w:t>Ils</w:t>
      </w:r>
      <w:proofErr w:type="gramEnd"/>
      <w:r w:rsidRPr="008113E8">
        <w:rPr>
          <w:lang w:val="en-US"/>
        </w:rPr>
        <w:t xml:space="preserve"> peuvent également être vitrés, par exemple, pour la fabrication de tuyaux d’étanche à l'eau. </w:t>
      </w:r>
    </w:p>
    <w:p w14:paraId="30BC7464" w14:textId="77777777" w:rsidR="00526141" w:rsidRPr="008113E8" w:rsidRDefault="00526141" w:rsidP="00526141">
      <w:pPr>
        <w:rPr>
          <w:lang w:val="en-US"/>
        </w:rPr>
      </w:pPr>
    </w:p>
    <w:p w14:paraId="48C9ECFB" w14:textId="77777777" w:rsidR="00526141" w:rsidRPr="008113E8" w:rsidRDefault="00526141" w:rsidP="00526141">
      <w:pPr>
        <w:rPr>
          <w:i/>
          <w:lang w:val="en-US"/>
        </w:rPr>
      </w:pPr>
    </w:p>
    <w:p w14:paraId="05952C0F" w14:textId="77777777" w:rsidR="00526141" w:rsidRPr="008113E8" w:rsidRDefault="00526141" w:rsidP="00526141">
      <w:pPr>
        <w:ind w:firstLine="0"/>
        <w:rPr>
          <w:b/>
          <w:lang w:val="en-US"/>
        </w:rPr>
      </w:pPr>
      <w:r w:rsidRPr="008113E8">
        <w:rPr>
          <w:b/>
          <w:lang w:val="en-US"/>
        </w:rPr>
        <w:t>IV</w:t>
      </w:r>
      <w:proofErr w:type="gramStart"/>
      <w:r w:rsidRPr="008113E8">
        <w:rPr>
          <w:b/>
          <w:lang w:val="en-US"/>
        </w:rPr>
        <w:t>.  Reliez</w:t>
      </w:r>
      <w:proofErr w:type="gramEnd"/>
      <w:r w:rsidRPr="008113E8">
        <w:rPr>
          <w:b/>
          <w:lang w:val="en-US"/>
        </w:rPr>
        <w:t xml:space="preserve"> les termes aux leurs équivalents russes</w:t>
      </w:r>
    </w:p>
    <w:p w14:paraId="46C7EAE1" w14:textId="77777777" w:rsidR="00526141" w:rsidRPr="008113E8" w:rsidRDefault="00526141" w:rsidP="00526141">
      <w:pPr>
        <w:ind w:firstLine="0"/>
        <w:rPr>
          <w:i/>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526141" w:rsidRPr="008113E8" w14:paraId="72B47F5B"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7E8A92C0" w14:textId="77777777" w:rsidR="00526141" w:rsidRPr="008113E8" w:rsidRDefault="00526141" w:rsidP="00121504">
            <w:pPr>
              <w:widowControl/>
              <w:autoSpaceDE/>
              <w:autoSpaceDN/>
              <w:adjustRightInd/>
              <w:spacing w:before="100" w:beforeAutospacing="1" w:after="100" w:afterAutospacing="1"/>
              <w:ind w:left="360" w:firstLine="0"/>
              <w:jc w:val="left"/>
              <w:rPr>
                <w:lang w:val="en-US"/>
              </w:rPr>
            </w:pPr>
          </w:p>
        </w:tc>
        <w:tc>
          <w:tcPr>
            <w:tcW w:w="2613" w:type="dxa"/>
            <w:tcBorders>
              <w:top w:val="outset" w:sz="6" w:space="0" w:color="auto"/>
              <w:left w:val="outset" w:sz="6" w:space="0" w:color="auto"/>
              <w:bottom w:val="outset" w:sz="6" w:space="0" w:color="auto"/>
              <w:right w:val="outset" w:sz="6" w:space="0" w:color="auto"/>
            </w:tcBorders>
          </w:tcPr>
          <w:p w14:paraId="252CC7DD" w14:textId="77777777" w:rsidR="00526141" w:rsidRPr="008113E8" w:rsidRDefault="00526141" w:rsidP="00121504">
            <w:pPr>
              <w:ind w:firstLine="0"/>
              <w:jc w:val="left"/>
            </w:pPr>
            <w:r w:rsidRPr="008113E8">
              <w:t xml:space="preserve">1. </w:t>
            </w:r>
            <w:r w:rsidRPr="008113E8">
              <w:rPr>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14:paraId="41FC235B" w14:textId="77777777" w:rsidR="00526141" w:rsidRPr="008113E8" w:rsidRDefault="00526141" w:rsidP="00121504">
            <w:pPr>
              <w:widowControl/>
              <w:autoSpaceDE/>
              <w:autoSpaceDN/>
              <w:adjustRightInd/>
              <w:spacing w:before="100" w:beforeAutospacing="1" w:after="100" w:afterAutospacing="1"/>
              <w:ind w:firstLine="0"/>
              <w:jc w:val="left"/>
            </w:pPr>
            <w:r w:rsidRPr="008113E8">
              <w:rPr>
                <w:lang w:val="en-US"/>
              </w:rPr>
              <w:t>a</w:t>
            </w:r>
            <w:r w:rsidRPr="008113E8">
              <w:t>)</w:t>
            </w:r>
            <w:r w:rsidRPr="008113E8">
              <w:rPr>
                <w:lang w:val="en-US"/>
              </w:rPr>
              <w:t>     </w:t>
            </w:r>
          </w:p>
        </w:tc>
        <w:tc>
          <w:tcPr>
            <w:tcW w:w="5369" w:type="dxa"/>
            <w:tcBorders>
              <w:top w:val="outset" w:sz="6" w:space="0" w:color="auto"/>
              <w:left w:val="outset" w:sz="6" w:space="0" w:color="auto"/>
              <w:bottom w:val="outset" w:sz="6" w:space="0" w:color="auto"/>
              <w:right w:val="outset" w:sz="6" w:space="0" w:color="auto"/>
            </w:tcBorders>
            <w:hideMark/>
          </w:tcPr>
          <w:p w14:paraId="00E52B23" w14:textId="77777777" w:rsidR="00526141" w:rsidRPr="008113E8" w:rsidRDefault="00526141" w:rsidP="00121504">
            <w:pPr>
              <w:widowControl/>
              <w:autoSpaceDE/>
              <w:autoSpaceDN/>
              <w:adjustRightInd/>
              <w:spacing w:before="100" w:beforeAutospacing="1" w:after="100" w:afterAutospacing="1"/>
              <w:ind w:firstLine="0"/>
              <w:jc w:val="left"/>
            </w:pPr>
            <w:r w:rsidRPr="008113E8">
              <w:t>прочность на разрыв</w:t>
            </w:r>
          </w:p>
        </w:tc>
      </w:tr>
      <w:tr w:rsidR="00526141" w:rsidRPr="008113E8" w14:paraId="764A66DC"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1186B542"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77E452E8" w14:textId="77777777" w:rsidR="00526141" w:rsidRPr="008113E8" w:rsidRDefault="00526141" w:rsidP="00121504">
            <w:pPr>
              <w:ind w:firstLine="0"/>
              <w:jc w:val="left"/>
            </w:pPr>
            <w:r w:rsidRPr="008113E8">
              <w:rPr>
                <w:lang w:val="en-US"/>
              </w:rPr>
              <w:t>2. lesd</w:t>
            </w:r>
            <w:r w:rsidRPr="008113E8">
              <w:t>é</w:t>
            </w:r>
            <w:r w:rsidRPr="008113E8">
              <w:rPr>
                <w:lang w:val="en-US"/>
              </w:rPr>
              <w:t>formationslimit</w:t>
            </w:r>
            <w:r w:rsidRPr="008113E8">
              <w:t>é</w:t>
            </w:r>
            <w:r w:rsidRPr="008113E8">
              <w:rPr>
                <w:lang w:val="en-US"/>
              </w:rPr>
              <w:t>es</w:t>
            </w:r>
          </w:p>
        </w:tc>
        <w:tc>
          <w:tcPr>
            <w:tcW w:w="703" w:type="dxa"/>
            <w:tcBorders>
              <w:top w:val="outset" w:sz="6" w:space="0" w:color="auto"/>
              <w:left w:val="outset" w:sz="6" w:space="0" w:color="auto"/>
              <w:bottom w:val="outset" w:sz="6" w:space="0" w:color="auto"/>
              <w:right w:val="outset" w:sz="6" w:space="0" w:color="auto"/>
            </w:tcBorders>
            <w:hideMark/>
          </w:tcPr>
          <w:p w14:paraId="0D4D7563" w14:textId="77777777" w:rsidR="00526141" w:rsidRPr="008113E8" w:rsidRDefault="00526141" w:rsidP="00121504">
            <w:pPr>
              <w:widowControl/>
              <w:autoSpaceDE/>
              <w:autoSpaceDN/>
              <w:adjustRightInd/>
              <w:spacing w:before="100" w:beforeAutospacing="1" w:after="100" w:afterAutospacing="1"/>
              <w:ind w:firstLine="0"/>
              <w:jc w:val="left"/>
            </w:pPr>
            <w:r w:rsidRPr="008113E8">
              <w:t>b)     </w:t>
            </w:r>
          </w:p>
        </w:tc>
        <w:tc>
          <w:tcPr>
            <w:tcW w:w="5369" w:type="dxa"/>
            <w:tcBorders>
              <w:top w:val="outset" w:sz="6" w:space="0" w:color="auto"/>
              <w:left w:val="outset" w:sz="6" w:space="0" w:color="auto"/>
              <w:bottom w:val="outset" w:sz="6" w:space="0" w:color="auto"/>
              <w:right w:val="outset" w:sz="6" w:space="0" w:color="auto"/>
            </w:tcBorders>
            <w:hideMark/>
          </w:tcPr>
          <w:p w14:paraId="6F9D080A" w14:textId="77777777" w:rsidR="00526141" w:rsidRPr="008113E8" w:rsidRDefault="00526141" w:rsidP="00121504">
            <w:pPr>
              <w:widowControl/>
              <w:autoSpaceDE/>
              <w:autoSpaceDN/>
              <w:adjustRightInd/>
              <w:spacing w:before="100" w:beforeAutospacing="1" w:after="100" w:afterAutospacing="1"/>
              <w:ind w:firstLine="0"/>
              <w:jc w:val="left"/>
            </w:pPr>
            <w:r w:rsidRPr="008113E8">
              <w:t>объёмная сила</w:t>
            </w:r>
          </w:p>
        </w:tc>
      </w:tr>
      <w:tr w:rsidR="00526141" w:rsidRPr="008113E8" w14:paraId="514FD747"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1F58F03F"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32057123" w14:textId="77777777" w:rsidR="00526141" w:rsidRPr="008113E8" w:rsidRDefault="00526141" w:rsidP="00121504">
            <w:pPr>
              <w:ind w:firstLine="0"/>
              <w:jc w:val="left"/>
              <w:rPr>
                <w:lang w:val="en-US"/>
              </w:rPr>
            </w:pPr>
            <w:r w:rsidRPr="008113E8">
              <w:rPr>
                <w:lang w:val="en-US"/>
              </w:rPr>
              <w:t xml:space="preserve">3. </w:t>
            </w:r>
            <w:r w:rsidRPr="008113E8">
              <w:rPr>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14:paraId="15D213CC" w14:textId="77777777" w:rsidR="00526141" w:rsidRPr="008113E8" w:rsidRDefault="00526141" w:rsidP="00121504">
            <w:pPr>
              <w:widowControl/>
              <w:autoSpaceDE/>
              <w:autoSpaceDN/>
              <w:adjustRightInd/>
              <w:spacing w:before="100" w:beforeAutospacing="1" w:after="100" w:afterAutospacing="1"/>
              <w:ind w:firstLine="0"/>
              <w:jc w:val="left"/>
            </w:pPr>
            <w:r w:rsidRPr="008113E8">
              <w:t>c)      </w:t>
            </w:r>
          </w:p>
        </w:tc>
        <w:tc>
          <w:tcPr>
            <w:tcW w:w="5369" w:type="dxa"/>
            <w:tcBorders>
              <w:top w:val="outset" w:sz="6" w:space="0" w:color="auto"/>
              <w:left w:val="outset" w:sz="6" w:space="0" w:color="auto"/>
              <w:bottom w:val="outset" w:sz="6" w:space="0" w:color="auto"/>
              <w:right w:val="outset" w:sz="6" w:space="0" w:color="auto"/>
            </w:tcBorders>
            <w:hideMark/>
          </w:tcPr>
          <w:p w14:paraId="374E48E9" w14:textId="77777777" w:rsidR="00526141" w:rsidRPr="008113E8" w:rsidRDefault="00526141" w:rsidP="00121504">
            <w:pPr>
              <w:widowControl/>
              <w:autoSpaceDE/>
              <w:autoSpaceDN/>
              <w:adjustRightInd/>
              <w:spacing w:before="100" w:beforeAutospacing="1" w:after="100" w:afterAutospacing="1"/>
              <w:ind w:firstLine="0"/>
              <w:jc w:val="left"/>
            </w:pPr>
            <w:r w:rsidRPr="008113E8">
              <w:t> сила тяжести</w:t>
            </w:r>
          </w:p>
        </w:tc>
      </w:tr>
      <w:tr w:rsidR="00526141" w:rsidRPr="008113E8" w14:paraId="61CDD135"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7F02A750"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23D9B72D" w14:textId="77777777" w:rsidR="00526141" w:rsidRPr="008113E8" w:rsidRDefault="00526141" w:rsidP="00121504">
            <w:pPr>
              <w:ind w:firstLine="0"/>
            </w:pPr>
            <w:r w:rsidRPr="008113E8">
              <w:rPr>
                <w:lang w:val="en-US"/>
              </w:rPr>
              <w:t xml:space="preserve">4. </w:t>
            </w:r>
            <w:r w:rsidRPr="008113E8">
              <w:rPr>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14:paraId="725510C9" w14:textId="77777777" w:rsidR="00526141" w:rsidRPr="008113E8" w:rsidRDefault="00526141" w:rsidP="00121504">
            <w:pPr>
              <w:widowControl/>
              <w:autoSpaceDE/>
              <w:autoSpaceDN/>
              <w:adjustRightInd/>
              <w:spacing w:before="100" w:beforeAutospacing="1" w:after="100" w:afterAutospacing="1"/>
              <w:ind w:firstLine="0"/>
              <w:jc w:val="left"/>
            </w:pPr>
            <w:r w:rsidRPr="008113E8">
              <w:t>d)     </w:t>
            </w:r>
          </w:p>
        </w:tc>
        <w:tc>
          <w:tcPr>
            <w:tcW w:w="5369" w:type="dxa"/>
            <w:tcBorders>
              <w:top w:val="outset" w:sz="6" w:space="0" w:color="auto"/>
              <w:left w:val="outset" w:sz="6" w:space="0" w:color="auto"/>
              <w:bottom w:val="outset" w:sz="6" w:space="0" w:color="auto"/>
              <w:right w:val="outset" w:sz="6" w:space="0" w:color="auto"/>
            </w:tcBorders>
            <w:hideMark/>
          </w:tcPr>
          <w:p w14:paraId="4471EE3F" w14:textId="77777777" w:rsidR="00526141" w:rsidRPr="008113E8" w:rsidRDefault="00526141" w:rsidP="00121504">
            <w:pPr>
              <w:widowControl/>
              <w:autoSpaceDE/>
              <w:autoSpaceDN/>
              <w:adjustRightInd/>
              <w:spacing w:before="100" w:beforeAutospacing="1" w:after="100" w:afterAutospacing="1"/>
              <w:ind w:firstLine="0"/>
              <w:jc w:val="left"/>
            </w:pPr>
            <w:r w:rsidRPr="008113E8">
              <w:t>равновесие</w:t>
            </w:r>
          </w:p>
        </w:tc>
      </w:tr>
      <w:tr w:rsidR="00526141" w:rsidRPr="008113E8" w14:paraId="72AD789D"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2FDFD4CB"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38F330DC" w14:textId="77777777" w:rsidR="00526141" w:rsidRPr="008113E8" w:rsidRDefault="00526141" w:rsidP="00121504">
            <w:pPr>
              <w:widowControl/>
              <w:autoSpaceDE/>
              <w:autoSpaceDN/>
              <w:adjustRightInd/>
              <w:spacing w:before="100" w:beforeAutospacing="1" w:after="100" w:afterAutospacing="1"/>
              <w:ind w:firstLine="0"/>
              <w:jc w:val="left"/>
            </w:pPr>
            <w:r w:rsidRPr="008113E8">
              <w:t xml:space="preserve">5. </w:t>
            </w:r>
            <w:r w:rsidRPr="008113E8">
              <w:rPr>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14:paraId="64A63BD7" w14:textId="77777777" w:rsidR="00526141" w:rsidRPr="008113E8" w:rsidRDefault="00526141" w:rsidP="00121504">
            <w:pPr>
              <w:widowControl/>
              <w:autoSpaceDE/>
              <w:autoSpaceDN/>
              <w:adjustRightInd/>
              <w:spacing w:before="100" w:beforeAutospacing="1" w:after="100" w:afterAutospacing="1"/>
              <w:ind w:firstLine="0"/>
              <w:jc w:val="left"/>
            </w:pPr>
            <w:r w:rsidRPr="008113E8">
              <w:t>e)      </w:t>
            </w:r>
          </w:p>
        </w:tc>
        <w:tc>
          <w:tcPr>
            <w:tcW w:w="5369" w:type="dxa"/>
            <w:tcBorders>
              <w:top w:val="outset" w:sz="6" w:space="0" w:color="auto"/>
              <w:left w:val="outset" w:sz="6" w:space="0" w:color="auto"/>
              <w:bottom w:val="outset" w:sz="6" w:space="0" w:color="auto"/>
              <w:right w:val="outset" w:sz="6" w:space="0" w:color="auto"/>
            </w:tcBorders>
            <w:hideMark/>
          </w:tcPr>
          <w:p w14:paraId="585291BA" w14:textId="77777777" w:rsidR="00526141" w:rsidRPr="008113E8" w:rsidRDefault="00526141" w:rsidP="00121504">
            <w:pPr>
              <w:widowControl/>
              <w:autoSpaceDE/>
              <w:autoSpaceDN/>
              <w:adjustRightInd/>
              <w:spacing w:before="100" w:beforeAutospacing="1" w:after="100" w:afterAutospacing="1"/>
              <w:ind w:firstLine="0"/>
              <w:jc w:val="left"/>
            </w:pPr>
            <w:r w:rsidRPr="008113E8">
              <w:t>осуществлять техническое обслуживание</w:t>
            </w:r>
          </w:p>
        </w:tc>
      </w:tr>
      <w:tr w:rsidR="00526141" w:rsidRPr="008113E8" w14:paraId="5FD4B2AE"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03F91C65"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06C2FDD3" w14:textId="77777777" w:rsidR="00526141" w:rsidRPr="008113E8" w:rsidRDefault="00526141" w:rsidP="00121504">
            <w:pPr>
              <w:ind w:firstLine="0"/>
            </w:pPr>
            <w:r w:rsidRPr="008113E8">
              <w:rPr>
                <w:lang w:val="en-US"/>
              </w:rPr>
              <w:t xml:space="preserve">6. </w:t>
            </w:r>
            <w:r w:rsidRPr="008113E8">
              <w:rPr>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14:paraId="019044CC" w14:textId="77777777" w:rsidR="00526141" w:rsidRPr="008113E8" w:rsidRDefault="00526141" w:rsidP="00121504">
            <w:pPr>
              <w:widowControl/>
              <w:autoSpaceDE/>
              <w:autoSpaceDN/>
              <w:adjustRightInd/>
              <w:spacing w:before="100" w:beforeAutospacing="1" w:after="100" w:afterAutospacing="1"/>
              <w:ind w:firstLine="0"/>
              <w:jc w:val="left"/>
            </w:pPr>
            <w:r w:rsidRPr="008113E8">
              <w:t>f)       </w:t>
            </w:r>
          </w:p>
        </w:tc>
        <w:tc>
          <w:tcPr>
            <w:tcW w:w="5369" w:type="dxa"/>
            <w:tcBorders>
              <w:top w:val="outset" w:sz="6" w:space="0" w:color="auto"/>
              <w:left w:val="outset" w:sz="6" w:space="0" w:color="auto"/>
              <w:bottom w:val="outset" w:sz="6" w:space="0" w:color="auto"/>
              <w:right w:val="outset" w:sz="6" w:space="0" w:color="auto"/>
            </w:tcBorders>
            <w:hideMark/>
          </w:tcPr>
          <w:p w14:paraId="16AC01FB" w14:textId="77777777" w:rsidR="00526141" w:rsidRPr="008113E8" w:rsidRDefault="00526141" w:rsidP="00121504">
            <w:pPr>
              <w:widowControl/>
              <w:autoSpaceDE/>
              <w:autoSpaceDN/>
              <w:adjustRightInd/>
              <w:spacing w:before="100" w:beforeAutospacing="1" w:after="100" w:afterAutospacing="1"/>
              <w:ind w:firstLine="0"/>
              <w:jc w:val="left"/>
            </w:pPr>
            <w:r w:rsidRPr="008113E8">
              <w:t>устойчивая конструкция</w:t>
            </w:r>
          </w:p>
        </w:tc>
      </w:tr>
      <w:tr w:rsidR="00526141" w:rsidRPr="008113E8" w14:paraId="6481A46F"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7DD7A0E6"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54449E6D" w14:textId="77777777" w:rsidR="00526141" w:rsidRPr="008113E8" w:rsidRDefault="00526141" w:rsidP="00121504">
            <w:pPr>
              <w:ind w:firstLine="0"/>
            </w:pPr>
            <w:r w:rsidRPr="008113E8">
              <w:rPr>
                <w:lang w:val="en-US"/>
              </w:rPr>
              <w:t xml:space="preserve">7. </w:t>
            </w:r>
            <w:r w:rsidRPr="008113E8">
              <w:rPr>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14:paraId="677E93A3" w14:textId="77777777" w:rsidR="00526141" w:rsidRPr="008113E8" w:rsidRDefault="00526141" w:rsidP="00121504">
            <w:pPr>
              <w:widowControl/>
              <w:autoSpaceDE/>
              <w:autoSpaceDN/>
              <w:adjustRightInd/>
              <w:spacing w:before="100" w:beforeAutospacing="1" w:after="100" w:afterAutospacing="1"/>
              <w:ind w:firstLine="0"/>
              <w:jc w:val="left"/>
            </w:pPr>
            <w:r w:rsidRPr="008113E8">
              <w:t>g)     </w:t>
            </w:r>
          </w:p>
        </w:tc>
        <w:tc>
          <w:tcPr>
            <w:tcW w:w="5369" w:type="dxa"/>
            <w:tcBorders>
              <w:top w:val="outset" w:sz="6" w:space="0" w:color="auto"/>
              <w:left w:val="outset" w:sz="6" w:space="0" w:color="auto"/>
              <w:bottom w:val="outset" w:sz="6" w:space="0" w:color="auto"/>
              <w:right w:val="outset" w:sz="6" w:space="0" w:color="auto"/>
            </w:tcBorders>
            <w:hideMark/>
          </w:tcPr>
          <w:p w14:paraId="7DF2BE76" w14:textId="77777777" w:rsidR="00526141" w:rsidRPr="008113E8" w:rsidRDefault="00526141" w:rsidP="00121504">
            <w:pPr>
              <w:widowControl/>
              <w:autoSpaceDE/>
              <w:autoSpaceDN/>
              <w:adjustRightInd/>
              <w:spacing w:before="100" w:beforeAutospacing="1" w:after="100" w:afterAutospacing="1"/>
              <w:ind w:firstLine="0"/>
              <w:jc w:val="left"/>
            </w:pPr>
            <w:r w:rsidRPr="008113E8">
              <w:t>сопротивление материалов</w:t>
            </w:r>
          </w:p>
        </w:tc>
      </w:tr>
      <w:tr w:rsidR="00526141" w:rsidRPr="008113E8" w14:paraId="0C98A0D0"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5C8E21FF"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53BB0E26" w14:textId="77777777" w:rsidR="00526141" w:rsidRPr="008113E8" w:rsidRDefault="00526141" w:rsidP="00121504">
            <w:pPr>
              <w:ind w:firstLine="0"/>
            </w:pPr>
            <w:r w:rsidRPr="008113E8">
              <w:t xml:space="preserve">8. </w:t>
            </w:r>
            <w:r w:rsidRPr="008113E8">
              <w:rPr>
                <w:lang w:val="en-US"/>
              </w:rPr>
              <w:t>effectuerl</w:t>
            </w:r>
            <w:r w:rsidRPr="008113E8">
              <w:t>'</w:t>
            </w:r>
            <w:r w:rsidRPr="008113E8">
              <w:rPr>
                <w:lang w:val="en-US"/>
              </w:rPr>
              <w:t>entretien</w:t>
            </w:r>
          </w:p>
        </w:tc>
        <w:tc>
          <w:tcPr>
            <w:tcW w:w="703" w:type="dxa"/>
            <w:tcBorders>
              <w:top w:val="outset" w:sz="6" w:space="0" w:color="auto"/>
              <w:left w:val="outset" w:sz="6" w:space="0" w:color="auto"/>
              <w:bottom w:val="outset" w:sz="6" w:space="0" w:color="auto"/>
              <w:right w:val="outset" w:sz="6" w:space="0" w:color="auto"/>
            </w:tcBorders>
            <w:hideMark/>
          </w:tcPr>
          <w:p w14:paraId="4A1AB1D4" w14:textId="77777777" w:rsidR="00526141" w:rsidRPr="008113E8" w:rsidRDefault="00526141" w:rsidP="00121504">
            <w:pPr>
              <w:widowControl/>
              <w:autoSpaceDE/>
              <w:autoSpaceDN/>
              <w:adjustRightInd/>
              <w:spacing w:before="100" w:beforeAutospacing="1" w:after="100" w:afterAutospacing="1"/>
              <w:ind w:firstLine="0"/>
              <w:jc w:val="left"/>
            </w:pPr>
            <w:r w:rsidRPr="008113E8">
              <w:t>h)     </w:t>
            </w:r>
          </w:p>
        </w:tc>
        <w:tc>
          <w:tcPr>
            <w:tcW w:w="5369" w:type="dxa"/>
            <w:tcBorders>
              <w:top w:val="outset" w:sz="6" w:space="0" w:color="auto"/>
              <w:left w:val="outset" w:sz="6" w:space="0" w:color="auto"/>
              <w:bottom w:val="outset" w:sz="6" w:space="0" w:color="auto"/>
              <w:right w:val="outset" w:sz="6" w:space="0" w:color="auto"/>
            </w:tcBorders>
            <w:hideMark/>
          </w:tcPr>
          <w:p w14:paraId="7D24ECAD" w14:textId="77777777" w:rsidR="00526141" w:rsidRPr="008113E8" w:rsidRDefault="00526141" w:rsidP="00121504">
            <w:pPr>
              <w:widowControl/>
              <w:autoSpaceDE/>
              <w:autoSpaceDN/>
              <w:adjustRightInd/>
              <w:spacing w:before="100" w:beforeAutospacing="1" w:after="100" w:afterAutospacing="1"/>
              <w:ind w:firstLine="0"/>
              <w:jc w:val="left"/>
            </w:pPr>
            <w:r w:rsidRPr="008113E8">
              <w:t>под действием приложенных нагрузок</w:t>
            </w:r>
          </w:p>
        </w:tc>
      </w:tr>
      <w:tr w:rsidR="00526141" w:rsidRPr="008113E8" w14:paraId="415EF992"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565DF7B2"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6DF440FA" w14:textId="77777777" w:rsidR="00526141" w:rsidRPr="008113E8" w:rsidRDefault="00526141" w:rsidP="00121504">
            <w:pPr>
              <w:ind w:firstLine="0"/>
              <w:rPr>
                <w:lang w:val="en-US"/>
              </w:rPr>
            </w:pPr>
            <w:r w:rsidRPr="008113E8">
              <w:rPr>
                <w:lang w:val="en-US"/>
              </w:rPr>
              <w:t xml:space="preserve">9. </w:t>
            </w:r>
            <w:r w:rsidRPr="008113E8">
              <w:rPr>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14:paraId="4E6DA471" w14:textId="77777777" w:rsidR="00526141" w:rsidRPr="008113E8" w:rsidRDefault="00526141" w:rsidP="00121504">
            <w:pPr>
              <w:widowControl/>
              <w:autoSpaceDE/>
              <w:autoSpaceDN/>
              <w:adjustRightInd/>
              <w:spacing w:before="100" w:beforeAutospacing="1" w:after="100" w:afterAutospacing="1"/>
              <w:ind w:firstLine="0"/>
              <w:jc w:val="left"/>
            </w:pPr>
            <w:r w:rsidRPr="008113E8">
              <w:t>i)        </w:t>
            </w:r>
          </w:p>
        </w:tc>
        <w:tc>
          <w:tcPr>
            <w:tcW w:w="5369" w:type="dxa"/>
            <w:tcBorders>
              <w:top w:val="outset" w:sz="6" w:space="0" w:color="auto"/>
              <w:left w:val="outset" w:sz="6" w:space="0" w:color="auto"/>
              <w:bottom w:val="outset" w:sz="6" w:space="0" w:color="auto"/>
              <w:right w:val="outset" w:sz="6" w:space="0" w:color="auto"/>
            </w:tcBorders>
            <w:hideMark/>
          </w:tcPr>
          <w:p w14:paraId="5F4A52FF" w14:textId="77777777" w:rsidR="00526141" w:rsidRPr="008113E8" w:rsidRDefault="00526141" w:rsidP="00121504">
            <w:pPr>
              <w:widowControl/>
              <w:autoSpaceDE/>
              <w:autoSpaceDN/>
              <w:adjustRightInd/>
              <w:spacing w:before="100" w:beforeAutospacing="1" w:after="100" w:afterAutospacing="1"/>
              <w:ind w:firstLine="0"/>
              <w:jc w:val="left"/>
            </w:pPr>
            <w:r w:rsidRPr="008113E8">
              <w:t>предельные деформации</w:t>
            </w:r>
          </w:p>
        </w:tc>
      </w:tr>
    </w:tbl>
    <w:p w14:paraId="73993652" w14:textId="77777777" w:rsidR="00526141" w:rsidRPr="008113E8" w:rsidRDefault="00526141" w:rsidP="00526141">
      <w:pPr>
        <w:pStyle w:val="afa"/>
        <w:rPr>
          <w:rFonts w:ascii="Times New Roman" w:hAnsi="Times New Roman"/>
          <w:b/>
          <w:i/>
          <w:sz w:val="20"/>
          <w:szCs w:val="20"/>
        </w:rPr>
      </w:pPr>
    </w:p>
    <w:p w14:paraId="57C5D149" w14:textId="77777777" w:rsidR="00526141" w:rsidRPr="008113E8" w:rsidRDefault="00526141" w:rsidP="00526141">
      <w:pPr>
        <w:ind w:firstLine="0"/>
        <w:rPr>
          <w:b/>
          <w:i/>
          <w:lang w:val="en-US"/>
        </w:rPr>
      </w:pPr>
      <w:r w:rsidRPr="008113E8">
        <w:rPr>
          <w:b/>
          <w:lang w:val="en-US"/>
        </w:rPr>
        <w:t xml:space="preserve">V. </w:t>
      </w:r>
      <w:r w:rsidRPr="008113E8">
        <w:rPr>
          <w:b/>
          <w:i/>
          <w:lang w:val="en-US"/>
        </w:rPr>
        <w:t>Corrigez les fautes de grammaire dans chacune phrase</w:t>
      </w:r>
    </w:p>
    <w:p w14:paraId="5AFAD421" w14:textId="77777777" w:rsidR="00526141" w:rsidRPr="008113E8" w:rsidRDefault="00526141" w:rsidP="00526141">
      <w:pPr>
        <w:ind w:firstLine="0"/>
        <w:rPr>
          <w:lang w:val="en-US"/>
        </w:rPr>
      </w:pPr>
      <w:r w:rsidRPr="008113E8">
        <w:rPr>
          <w:lang w:val="en-US"/>
        </w:rPr>
        <w:t>1. L'alarme d'urgence dois être envoyé à tous les navires dans la région</w:t>
      </w:r>
      <w:proofErr w:type="gramStart"/>
      <w:r w:rsidRPr="008113E8">
        <w:rPr>
          <w:lang w:val="en-US"/>
        </w:rPr>
        <w:t>..</w:t>
      </w:r>
      <w:proofErr w:type="gramEnd"/>
    </w:p>
    <w:p w14:paraId="63A8E46E" w14:textId="77777777" w:rsidR="00526141" w:rsidRPr="008113E8" w:rsidRDefault="00526141" w:rsidP="00526141">
      <w:pPr>
        <w:ind w:firstLine="0"/>
        <w:rPr>
          <w:lang w:val="en-US"/>
        </w:rPr>
      </w:pPr>
      <w:r w:rsidRPr="008113E8">
        <w:rPr>
          <w:lang w:val="en-US"/>
        </w:rPr>
        <w:t>2. Le rapport sera écrit la semaine prochain.</w:t>
      </w:r>
    </w:p>
    <w:p w14:paraId="6150461F" w14:textId="77777777" w:rsidR="00526141" w:rsidRPr="008113E8" w:rsidRDefault="00526141" w:rsidP="00526141">
      <w:pPr>
        <w:ind w:firstLine="0"/>
        <w:rPr>
          <w:lang w:val="en-US"/>
        </w:rPr>
      </w:pPr>
      <w:r w:rsidRPr="008113E8">
        <w:rPr>
          <w:lang w:val="en-US"/>
        </w:rPr>
        <w:t xml:space="preserve">3. Ces produits chimique dangereux sont-ils stockés dans </w:t>
      </w:r>
      <w:proofErr w:type="gramStart"/>
      <w:r w:rsidRPr="008113E8">
        <w:rPr>
          <w:lang w:val="en-US"/>
        </w:rPr>
        <w:t>un</w:t>
      </w:r>
      <w:proofErr w:type="gramEnd"/>
      <w:r w:rsidRPr="008113E8">
        <w:rPr>
          <w:lang w:val="en-US"/>
        </w:rPr>
        <w:t xml:space="preserve"> endroit sécuritaire?</w:t>
      </w:r>
    </w:p>
    <w:p w14:paraId="5F9EFE42" w14:textId="77777777" w:rsidR="00526141" w:rsidRPr="008113E8" w:rsidRDefault="00526141" w:rsidP="00526141">
      <w:pPr>
        <w:ind w:firstLine="0"/>
        <w:rPr>
          <w:lang w:val="en-US"/>
        </w:rPr>
      </w:pPr>
    </w:p>
    <w:p w14:paraId="718D1280" w14:textId="77777777" w:rsidR="00526141" w:rsidRPr="008113E8" w:rsidRDefault="00526141" w:rsidP="00526141">
      <w:pPr>
        <w:ind w:firstLine="0"/>
        <w:rPr>
          <w:b/>
          <w:iCs/>
          <w:lang w:val="en-US"/>
        </w:rPr>
      </w:pPr>
      <w:r w:rsidRPr="008113E8">
        <w:rPr>
          <w:b/>
          <w:iCs/>
          <w:lang w:val="en-US"/>
        </w:rPr>
        <w:t xml:space="preserve">VI. Lisez </w:t>
      </w:r>
      <w:proofErr w:type="gramStart"/>
      <w:r w:rsidRPr="008113E8">
        <w:rPr>
          <w:b/>
          <w:iCs/>
          <w:lang w:val="en-US"/>
        </w:rPr>
        <w:t>et</w:t>
      </w:r>
      <w:proofErr w:type="gramEnd"/>
      <w:r w:rsidRPr="008113E8">
        <w:rPr>
          <w:b/>
          <w:iCs/>
          <w:lang w:val="en-US"/>
        </w:rPr>
        <w:t xml:space="preserve"> traduisez le texte et r</w:t>
      </w:r>
      <w:r w:rsidRPr="008113E8">
        <w:rPr>
          <w:b/>
          <w:lang w:val="en-US"/>
        </w:rPr>
        <w:t>é</w:t>
      </w:r>
      <w:r w:rsidRPr="008113E8">
        <w:rPr>
          <w:b/>
          <w:iCs/>
          <w:lang w:val="en-US"/>
        </w:rPr>
        <w:t>pondez aux questions:</w:t>
      </w:r>
    </w:p>
    <w:p w14:paraId="4C0BA140" w14:textId="77777777" w:rsidR="00526141" w:rsidRPr="008113E8" w:rsidRDefault="00526141" w:rsidP="00526141">
      <w:pPr>
        <w:pStyle w:val="af6"/>
        <w:numPr>
          <w:ilvl w:val="1"/>
          <w:numId w:val="2"/>
        </w:numPr>
        <w:tabs>
          <w:tab w:val="clear" w:pos="1440"/>
          <w:tab w:val="num" w:pos="851"/>
        </w:tabs>
        <w:spacing w:after="120"/>
        <w:ind w:right="-227" w:hanging="1014"/>
        <w:rPr>
          <w:b/>
        </w:rPr>
      </w:pPr>
      <w:r w:rsidRPr="008113E8">
        <w:rPr>
          <w:rStyle w:val="aff0"/>
          <w:b w:val="0"/>
        </w:rPr>
        <w:t xml:space="preserve">Est-ce que </w:t>
      </w:r>
      <w:proofErr w:type="gramStart"/>
      <w:r w:rsidRPr="008113E8">
        <w:rPr>
          <w:rStyle w:val="aff0"/>
          <w:b w:val="0"/>
        </w:rPr>
        <w:t>l’humain</w:t>
      </w:r>
      <w:r w:rsidRPr="008113E8">
        <w:t>n’est</w:t>
      </w:r>
      <w:proofErr w:type="gramEnd"/>
      <w:r w:rsidRPr="008113E8">
        <w:t xml:space="preserve"> pas content de l'utilisation des technologies?</w:t>
      </w:r>
    </w:p>
    <w:p w14:paraId="7535EBB0" w14:textId="77777777" w:rsidR="00526141" w:rsidRPr="008113E8" w:rsidRDefault="00526141" w:rsidP="00526141">
      <w:pPr>
        <w:pStyle w:val="af6"/>
        <w:numPr>
          <w:ilvl w:val="1"/>
          <w:numId w:val="2"/>
        </w:numPr>
        <w:tabs>
          <w:tab w:val="clear" w:pos="1440"/>
          <w:tab w:val="num" w:pos="851"/>
        </w:tabs>
        <w:spacing w:after="120"/>
        <w:ind w:right="-227" w:hanging="1014"/>
        <w:rPr>
          <w:rStyle w:val="afb"/>
          <w:color w:val="auto"/>
          <w:u w:val="none"/>
        </w:rPr>
      </w:pPr>
      <w:r w:rsidRPr="008113E8">
        <w:t xml:space="preserve">Qu’est-ce que la technologie </w:t>
      </w:r>
      <w:hyperlink r:id="rId33" w:history="1">
        <w:r w:rsidRPr="008113E8">
          <w:rPr>
            <w:rStyle w:val="afb"/>
            <w:bCs/>
            <w:color w:val="auto"/>
            <w:u w:val="none"/>
          </w:rPr>
          <w:t>augment</w:t>
        </w:r>
      </w:hyperlink>
      <w:r w:rsidRPr="008113E8">
        <w:rPr>
          <w:rStyle w:val="afb"/>
          <w:bCs/>
          <w:color w:val="auto"/>
          <w:u w:val="none"/>
        </w:rPr>
        <w:t>e?</w:t>
      </w:r>
    </w:p>
    <w:p w14:paraId="309FBE2B" w14:textId="77777777" w:rsidR="00526141" w:rsidRPr="008113E8" w:rsidRDefault="00526141" w:rsidP="00526141">
      <w:pPr>
        <w:pStyle w:val="af6"/>
        <w:numPr>
          <w:ilvl w:val="0"/>
          <w:numId w:val="2"/>
        </w:numPr>
        <w:ind w:hanging="294"/>
        <w:rPr>
          <w:lang w:val="fr-FR"/>
        </w:rPr>
      </w:pPr>
      <w:r w:rsidRPr="008113E8">
        <w:rPr>
          <w:rStyle w:val="aff0"/>
          <w:b w:val="0"/>
        </w:rPr>
        <w:t>Est-ce que p</w:t>
      </w:r>
      <w:r w:rsidRPr="008113E8">
        <w:rPr>
          <w:lang w:val="fr-FR"/>
        </w:rPr>
        <w:t xml:space="preserve">resque toutes les technologies populaires </w:t>
      </w:r>
      <w:r w:rsidRPr="008113E8">
        <w:rPr>
          <w:rStyle w:val="aff0"/>
          <w:b w:val="0"/>
          <w:lang w:val="fr-FR"/>
        </w:rPr>
        <w:t>réduisent l’effort des humains?</w:t>
      </w:r>
    </w:p>
    <w:p w14:paraId="7B4F3B94" w14:textId="77777777" w:rsidR="00526141" w:rsidRPr="008113E8" w:rsidRDefault="00526141" w:rsidP="00526141">
      <w:pPr>
        <w:ind w:firstLine="426"/>
        <w:rPr>
          <w:lang w:val="en-US"/>
        </w:rPr>
      </w:pPr>
      <w:proofErr w:type="gramStart"/>
      <w:r w:rsidRPr="008113E8">
        <w:rPr>
          <w:lang w:val="en-US"/>
        </w:rPr>
        <w:t>4.Quels</w:t>
      </w:r>
      <w:proofErr w:type="gramEnd"/>
      <w:r w:rsidRPr="008113E8">
        <w:rPr>
          <w:lang w:val="en-US"/>
        </w:rPr>
        <w:t xml:space="preserve"> avantages ont les technologies?</w:t>
      </w:r>
    </w:p>
    <w:p w14:paraId="29AD934E" w14:textId="77777777" w:rsidR="00526141" w:rsidRPr="008113E8" w:rsidRDefault="00526141" w:rsidP="00526141">
      <w:pPr>
        <w:ind w:firstLine="426"/>
        <w:rPr>
          <w:lang w:val="fr-FR"/>
        </w:rPr>
      </w:pPr>
      <w:r w:rsidRPr="008113E8">
        <w:rPr>
          <w:lang w:val="fr-FR"/>
        </w:rPr>
        <w:t>5.</w:t>
      </w:r>
      <w:r w:rsidRPr="008113E8">
        <w:rPr>
          <w:rStyle w:val="aff0"/>
          <w:rFonts w:eastAsiaTheme="majorEastAsia"/>
          <w:b w:val="0"/>
          <w:lang w:val="en-US"/>
        </w:rPr>
        <w:t xml:space="preserve"> Est-ce que n</w:t>
      </w:r>
      <w:r w:rsidRPr="008113E8">
        <w:rPr>
          <w:lang w:val="en-US"/>
        </w:rPr>
        <w:t>ous  devenons </w:t>
      </w:r>
      <w:r w:rsidRPr="008113E8">
        <w:rPr>
          <w:rStyle w:val="aff0"/>
          <w:rFonts w:eastAsiaTheme="majorEastAsia"/>
          <w:b w:val="0"/>
          <w:lang w:val="en-US"/>
        </w:rPr>
        <w:t xml:space="preserve">très dépendants des technologies? </w:t>
      </w:r>
      <w:proofErr w:type="gramStart"/>
      <w:r w:rsidRPr="008113E8">
        <w:rPr>
          <w:rStyle w:val="aff0"/>
          <w:rFonts w:eastAsiaTheme="majorEastAsia"/>
          <w:b w:val="0"/>
          <w:lang w:val="en-US"/>
        </w:rPr>
        <w:t>Pourquoi?</w:t>
      </w:r>
      <w:proofErr w:type="gramEnd"/>
    </w:p>
    <w:p w14:paraId="02F8D89A" w14:textId="77777777" w:rsidR="00526141" w:rsidRPr="008113E8" w:rsidRDefault="00526141" w:rsidP="00526141">
      <w:pPr>
        <w:ind w:left="360" w:firstLine="426"/>
        <w:rPr>
          <w:i/>
          <w:lang w:val="fr-FR"/>
        </w:rPr>
      </w:pPr>
    </w:p>
    <w:p w14:paraId="1F9A4771" w14:textId="77777777" w:rsidR="00526141" w:rsidRPr="008113E8" w:rsidRDefault="00526141" w:rsidP="00526141">
      <w:pPr>
        <w:pStyle w:val="a7"/>
        <w:jc w:val="center"/>
        <w:rPr>
          <w:rStyle w:val="aff0"/>
          <w:rFonts w:eastAsiaTheme="majorEastAsia"/>
          <w:i w:val="0"/>
          <w:shd w:val="clear" w:color="auto" w:fill="FFFFFF"/>
          <w:lang w:val="en-US"/>
        </w:rPr>
      </w:pPr>
      <w:r w:rsidRPr="008113E8">
        <w:rPr>
          <w:rStyle w:val="aff0"/>
          <w:rFonts w:eastAsiaTheme="majorEastAsia"/>
          <w:i w:val="0"/>
          <w:shd w:val="clear" w:color="auto" w:fill="FFFFFF"/>
          <w:lang w:val="en-US"/>
        </w:rPr>
        <w:t>Les technologies</w:t>
      </w:r>
    </w:p>
    <w:p w14:paraId="7CB37611" w14:textId="77777777" w:rsidR="00526141" w:rsidRPr="008113E8" w:rsidRDefault="00526141" w:rsidP="00526141">
      <w:pPr>
        <w:pStyle w:val="a7"/>
        <w:jc w:val="center"/>
        <w:rPr>
          <w:i w:val="0"/>
          <w:lang w:val="en-US"/>
        </w:rPr>
      </w:pPr>
    </w:p>
    <w:p w14:paraId="0BC56DFA" w14:textId="77777777" w:rsidR="00526141" w:rsidRPr="008113E8" w:rsidRDefault="00526141" w:rsidP="00526141">
      <w:pPr>
        <w:rPr>
          <w:rStyle w:val="aff0"/>
          <w:rFonts w:eastAsiaTheme="majorEastAsia"/>
          <w:b w:val="0"/>
          <w:bCs w:val="0"/>
          <w:shd w:val="clear" w:color="auto" w:fill="FFFFFF"/>
          <w:lang w:val="en-US"/>
        </w:rPr>
      </w:pPr>
      <w:r w:rsidRPr="008113E8">
        <w:rPr>
          <w:lang w:val="en-US"/>
        </w:rPr>
        <w:tab/>
        <w:t>1.</w:t>
      </w:r>
      <w:r w:rsidRPr="008113E8">
        <w:rPr>
          <w:rStyle w:val="aff0"/>
          <w:rFonts w:eastAsiaTheme="majorEastAsia"/>
          <w:b w:val="0"/>
          <w:shd w:val="clear" w:color="auto" w:fill="FFFFFF"/>
          <w:lang w:val="en-US"/>
        </w:rPr>
        <w:t>Dans le monde d’aujourd’hui, on ne saurait vivre sans les technologies comme l’ordinateur, le </w:t>
      </w:r>
      <w:hyperlink r:id="rId34" w:history="1">
        <w:r w:rsidRPr="008113E8">
          <w:rPr>
            <w:rStyle w:val="afb"/>
            <w:bCs/>
            <w:color w:val="auto"/>
            <w:u w:val="none"/>
            <w:shd w:val="clear" w:color="auto" w:fill="FFFFFF"/>
            <w:lang w:val="en-US"/>
          </w:rPr>
          <w:t>téléphone mobile</w:t>
        </w:r>
      </w:hyperlink>
      <w:r w:rsidRPr="008113E8">
        <w:rPr>
          <w:rStyle w:val="aff0"/>
          <w:rFonts w:eastAsiaTheme="majorEastAsia"/>
          <w:b w:val="0"/>
          <w:shd w:val="clear" w:color="auto" w:fill="FFFFFF"/>
          <w:lang w:val="en-US"/>
        </w:rPr>
        <w:t>, la </w:t>
      </w:r>
      <w:hyperlink r:id="rId35" w:history="1">
        <w:r w:rsidRPr="008113E8">
          <w:rPr>
            <w:rStyle w:val="afb"/>
            <w:bCs/>
            <w:color w:val="auto"/>
            <w:u w:val="none"/>
            <w:shd w:val="clear" w:color="auto" w:fill="FFFFFF"/>
            <w:lang w:val="en-US"/>
          </w:rPr>
          <w:t>télé</w:t>
        </w:r>
      </w:hyperlink>
      <w:r w:rsidRPr="008113E8">
        <w:rPr>
          <w:rStyle w:val="aff0"/>
          <w:rFonts w:eastAsiaTheme="majorEastAsia"/>
          <w:b w:val="0"/>
          <w:shd w:val="clear" w:color="auto" w:fill="FFFFFF"/>
          <w:lang w:val="en-US"/>
        </w:rPr>
        <w:t xml:space="preserve">, le micro-ondes, la </w:t>
      </w:r>
      <w:hyperlink r:id="rId36" w:tooltip="Machine à Laver Écologique" w:history="1">
        <w:r w:rsidRPr="008113E8">
          <w:rPr>
            <w:rStyle w:val="afb"/>
            <w:color w:val="auto"/>
            <w:u w:val="none"/>
            <w:lang w:val="en-US"/>
          </w:rPr>
          <w:t>machine à laver</w:t>
        </w:r>
      </w:hyperlink>
      <w:r w:rsidRPr="008113E8">
        <w:rPr>
          <w:rStyle w:val="aff0"/>
          <w:rFonts w:eastAsiaTheme="majorEastAsia"/>
          <w:b w:val="0"/>
          <w:shd w:val="clear" w:color="auto" w:fill="FFFFFF"/>
          <w:lang w:val="en-US"/>
        </w:rPr>
        <w:t xml:space="preserve"> et autres. Ces technologies sont devenus partie intégrante de notre quotidien </w:t>
      </w:r>
      <w:proofErr w:type="gramStart"/>
      <w:r w:rsidRPr="008113E8">
        <w:rPr>
          <w:rStyle w:val="aff0"/>
          <w:rFonts w:eastAsiaTheme="majorEastAsia"/>
          <w:b w:val="0"/>
          <w:shd w:val="clear" w:color="auto" w:fill="FFFFFF"/>
          <w:lang w:val="en-US"/>
        </w:rPr>
        <w:t>et</w:t>
      </w:r>
      <w:proofErr w:type="gramEnd"/>
      <w:r w:rsidRPr="008113E8">
        <w:rPr>
          <w:rStyle w:val="aff0"/>
          <w:rFonts w:eastAsiaTheme="majorEastAsia"/>
          <w:b w:val="0"/>
          <w:shd w:val="clear" w:color="auto" w:fill="FFFFFF"/>
          <w:lang w:val="en-US"/>
        </w:rPr>
        <w:t xml:space="preserve"> vivre sans elles serait pour certain d’entre nous inimaginable.</w:t>
      </w:r>
    </w:p>
    <w:p w14:paraId="3018D6C7" w14:textId="77777777" w:rsidR="00526141" w:rsidRPr="008113E8" w:rsidRDefault="00526141" w:rsidP="00526141">
      <w:pPr>
        <w:pStyle w:val="af7"/>
        <w:shd w:val="clear" w:color="auto" w:fill="FFFFFF"/>
        <w:spacing w:before="0" w:beforeAutospacing="0" w:after="0" w:afterAutospacing="0" w:line="240" w:lineRule="auto"/>
        <w:rPr>
          <w:sz w:val="24"/>
          <w:lang w:val="en-US"/>
        </w:rPr>
      </w:pPr>
      <w:proofErr w:type="gramStart"/>
      <w:r w:rsidRPr="008113E8">
        <w:rPr>
          <w:sz w:val="24"/>
          <w:lang w:val="en-US"/>
        </w:rPr>
        <w:t>2.La</w:t>
      </w:r>
      <w:proofErr w:type="gramEnd"/>
      <w:r w:rsidRPr="008113E8">
        <w:rPr>
          <w:sz w:val="24"/>
          <w:lang w:val="en-US"/>
        </w:rPr>
        <w:t xml:space="preserve"> technologie a de nombreux avantages. </w:t>
      </w:r>
      <w:r w:rsidRPr="008113E8">
        <w:rPr>
          <w:rStyle w:val="aff0"/>
          <w:rFonts w:eastAsiaTheme="majorEastAsia"/>
          <w:b w:val="0"/>
          <w:lang w:val="en-US"/>
        </w:rPr>
        <w:t>Elle simplifie la vie de tous les jours.</w:t>
      </w:r>
      <w:r w:rsidRPr="008113E8">
        <w:rPr>
          <w:sz w:val="24"/>
          <w:lang w:val="en-US"/>
        </w:rPr>
        <w:t>Prenons l’exemple d’une </w:t>
      </w:r>
      <w:hyperlink r:id="rId37" w:tooltip="Machine à Laver Écologique" w:history="1">
        <w:r w:rsidRPr="008113E8">
          <w:rPr>
            <w:rStyle w:val="afb"/>
            <w:color w:val="auto"/>
            <w:sz w:val="24"/>
            <w:u w:val="none"/>
            <w:lang w:val="en-US"/>
          </w:rPr>
          <w:t>machine à laver</w:t>
        </w:r>
      </w:hyperlink>
      <w:r w:rsidRPr="008113E8">
        <w:rPr>
          <w:sz w:val="24"/>
          <w:lang w:val="en-US"/>
        </w:rPr>
        <w:t xml:space="preserve">. On imagine mal de nos jours comment on s’y prenait pour laver </w:t>
      </w:r>
      <w:proofErr w:type="gramStart"/>
      <w:r w:rsidRPr="008113E8">
        <w:rPr>
          <w:sz w:val="24"/>
          <w:lang w:val="en-US"/>
        </w:rPr>
        <w:t>ses</w:t>
      </w:r>
      <w:proofErr w:type="gramEnd"/>
      <w:r w:rsidRPr="008113E8">
        <w:rPr>
          <w:sz w:val="24"/>
          <w:lang w:val="en-US"/>
        </w:rPr>
        <w:t xml:space="preserve"> vêtements </w:t>
      </w:r>
      <w:r w:rsidRPr="008113E8">
        <w:rPr>
          <w:sz w:val="24"/>
          <w:lang w:val="en-US"/>
        </w:rPr>
        <w:lastRenderedPageBreak/>
        <w:t xml:space="preserve">avant son invention. Mais, c’était du dur </w:t>
      </w:r>
      <w:proofErr w:type="gramStart"/>
      <w:r w:rsidRPr="008113E8">
        <w:rPr>
          <w:sz w:val="24"/>
          <w:lang w:val="en-US"/>
        </w:rPr>
        <w:t>labeur !</w:t>
      </w:r>
      <w:proofErr w:type="gramEnd"/>
      <w:r w:rsidRPr="008113E8">
        <w:rPr>
          <w:sz w:val="24"/>
          <w:lang w:val="en-US"/>
        </w:rPr>
        <w:t xml:space="preserve"> </w:t>
      </w:r>
      <w:proofErr w:type="gramStart"/>
      <w:r w:rsidRPr="008113E8">
        <w:rPr>
          <w:sz w:val="24"/>
          <w:lang w:val="en-US"/>
        </w:rPr>
        <w:t>Presque toutes les technologies populaires allant du téléphone à </w:t>
      </w:r>
      <w:hyperlink r:id="rId38" w:history="1">
        <w:r w:rsidRPr="008113E8">
          <w:rPr>
            <w:rStyle w:val="afb"/>
            <w:bCs/>
            <w:color w:val="auto"/>
            <w:sz w:val="24"/>
            <w:u w:val="none"/>
            <w:lang w:val="en-US"/>
          </w:rPr>
          <w:t>la voiture</w:t>
        </w:r>
      </w:hyperlink>
      <w:r w:rsidRPr="008113E8">
        <w:rPr>
          <w:sz w:val="24"/>
          <w:lang w:val="en-US"/>
        </w:rPr>
        <w:t>ont pour objectif final de </w:t>
      </w:r>
      <w:r w:rsidRPr="008113E8">
        <w:rPr>
          <w:rStyle w:val="aff0"/>
          <w:rFonts w:eastAsiaTheme="majorEastAsia"/>
          <w:b w:val="0"/>
          <w:lang w:val="en-US"/>
        </w:rPr>
        <w:t>réduire l’effort des humains</w:t>
      </w:r>
      <w:r w:rsidRPr="008113E8">
        <w:rPr>
          <w:sz w:val="24"/>
          <w:lang w:val="en-US"/>
        </w:rPr>
        <w:t>.</w:t>
      </w:r>
      <w:proofErr w:type="gramEnd"/>
      <w:r w:rsidRPr="008113E8">
        <w:rPr>
          <w:sz w:val="24"/>
          <w:lang w:val="en-US"/>
        </w:rPr>
        <w:t xml:space="preserve"> </w:t>
      </w:r>
      <w:proofErr w:type="gramStart"/>
      <w:r w:rsidRPr="008113E8">
        <w:rPr>
          <w:sz w:val="24"/>
          <w:lang w:val="en-US"/>
        </w:rPr>
        <w:t>Un</w:t>
      </w:r>
      <w:proofErr w:type="gramEnd"/>
      <w:r w:rsidRPr="008113E8">
        <w:rPr>
          <w:sz w:val="24"/>
          <w:lang w:val="en-US"/>
        </w:rPr>
        <w:t xml:space="preserve"> deuxième avantage, c’est </w:t>
      </w:r>
      <w:r w:rsidRPr="008113E8">
        <w:rPr>
          <w:rStyle w:val="aff0"/>
          <w:rFonts w:eastAsiaTheme="majorEastAsia"/>
          <w:b w:val="0"/>
          <w:lang w:val="en-US"/>
        </w:rPr>
        <w:t>la communication et la mobilité</w:t>
      </w:r>
      <w:r w:rsidRPr="008113E8">
        <w:rPr>
          <w:sz w:val="24"/>
          <w:lang w:val="en-US"/>
        </w:rPr>
        <w:t>. Les </w:t>
      </w:r>
      <w:hyperlink r:id="rId39" w:history="1">
        <w:r w:rsidRPr="008113E8">
          <w:rPr>
            <w:rStyle w:val="afb"/>
            <w:color w:val="auto"/>
            <w:sz w:val="24"/>
            <w:u w:val="none"/>
            <w:lang w:val="en-US"/>
          </w:rPr>
          <w:t>systèmes de communication modernes</w:t>
        </w:r>
      </w:hyperlink>
      <w:r w:rsidRPr="008113E8">
        <w:rPr>
          <w:sz w:val="24"/>
          <w:lang w:val="en-US"/>
        </w:rPr>
        <w:t xml:space="preserve"> ont réduit radicalement le </w:t>
      </w:r>
      <w:proofErr w:type="gramStart"/>
      <w:r w:rsidRPr="008113E8">
        <w:rPr>
          <w:sz w:val="24"/>
          <w:lang w:val="en-US"/>
        </w:rPr>
        <w:t>temps</w:t>
      </w:r>
      <w:proofErr w:type="gramEnd"/>
      <w:r w:rsidRPr="008113E8">
        <w:rPr>
          <w:sz w:val="24"/>
          <w:lang w:val="en-US"/>
        </w:rPr>
        <w:t xml:space="preserve"> de communication entre deux personnes. </w:t>
      </w:r>
      <w:r w:rsidRPr="008113E8">
        <w:rPr>
          <w:rStyle w:val="aff0"/>
          <w:rFonts w:eastAsiaTheme="majorEastAsia"/>
          <w:b w:val="0"/>
          <w:lang w:val="en-US"/>
        </w:rPr>
        <w:t xml:space="preserve">Aujourd’hui, la communication entre différents pays </w:t>
      </w:r>
      <w:proofErr w:type="gramStart"/>
      <w:r w:rsidRPr="008113E8">
        <w:rPr>
          <w:rStyle w:val="aff0"/>
          <w:rFonts w:eastAsiaTheme="majorEastAsia"/>
          <w:b w:val="0"/>
          <w:lang w:val="en-US"/>
        </w:rPr>
        <w:t>est</w:t>
      </w:r>
      <w:proofErr w:type="gramEnd"/>
      <w:r w:rsidRPr="008113E8">
        <w:rPr>
          <w:rStyle w:val="aff0"/>
          <w:rFonts w:eastAsiaTheme="majorEastAsia"/>
          <w:b w:val="0"/>
          <w:lang w:val="en-US"/>
        </w:rPr>
        <w:t xml:space="preserve"> presque instantanée.</w:t>
      </w:r>
      <w:r w:rsidRPr="008113E8">
        <w:rPr>
          <w:sz w:val="24"/>
          <w:lang w:val="en-US"/>
        </w:rPr>
        <w:t> </w:t>
      </w:r>
      <w:proofErr w:type="gramStart"/>
      <w:r w:rsidRPr="008113E8">
        <w:rPr>
          <w:sz w:val="24"/>
          <w:lang w:val="en-US"/>
        </w:rPr>
        <w:t>Ceci aide énormément le développement d’un </w:t>
      </w:r>
      <w:r w:rsidRPr="008113E8">
        <w:rPr>
          <w:rStyle w:val="a9"/>
          <w:iCs w:val="0"/>
          <w:sz w:val="24"/>
          <w:lang w:val="en-US"/>
        </w:rPr>
        <w:t>vrai village global</w:t>
      </w:r>
      <w:r w:rsidRPr="008113E8">
        <w:rPr>
          <w:sz w:val="24"/>
          <w:lang w:val="en-US"/>
        </w:rPr>
        <w:t>.</w:t>
      </w:r>
      <w:proofErr w:type="gramEnd"/>
      <w:r w:rsidRPr="008113E8">
        <w:rPr>
          <w:sz w:val="24"/>
          <w:lang w:val="en-US"/>
        </w:rPr>
        <w:t xml:space="preserve"> Le temps de voyage </w:t>
      </w:r>
      <w:proofErr w:type="gramStart"/>
      <w:r w:rsidRPr="008113E8">
        <w:rPr>
          <w:sz w:val="24"/>
          <w:lang w:val="en-US"/>
        </w:rPr>
        <w:t>est</w:t>
      </w:r>
      <w:proofErr w:type="gramEnd"/>
      <w:r w:rsidRPr="008113E8">
        <w:rPr>
          <w:sz w:val="24"/>
          <w:lang w:val="en-US"/>
        </w:rPr>
        <w:t xml:space="preserve"> aussi considérablement réduit. On peut aujourd’hui gouter aux fruits </w:t>
      </w:r>
      <w:proofErr w:type="gramStart"/>
      <w:r w:rsidRPr="008113E8">
        <w:rPr>
          <w:sz w:val="24"/>
          <w:lang w:val="en-US"/>
        </w:rPr>
        <w:t>et</w:t>
      </w:r>
      <w:proofErr w:type="gramEnd"/>
      <w:r w:rsidRPr="008113E8">
        <w:rPr>
          <w:sz w:val="24"/>
          <w:lang w:val="en-US"/>
        </w:rPr>
        <w:t xml:space="preserve"> légumes frais qui hier encore se trouvaient dans leurs vergers à l’autre bout du monde.</w:t>
      </w:r>
    </w:p>
    <w:p w14:paraId="43F46AA8" w14:textId="77777777" w:rsidR="00526141" w:rsidRPr="008113E8" w:rsidRDefault="00526141" w:rsidP="00526141">
      <w:pPr>
        <w:pStyle w:val="af7"/>
        <w:shd w:val="clear" w:color="auto" w:fill="FFFFFF"/>
        <w:spacing w:before="0" w:beforeAutospacing="0" w:after="0" w:afterAutospacing="0" w:line="240" w:lineRule="auto"/>
        <w:rPr>
          <w:sz w:val="24"/>
          <w:lang w:val="en-US"/>
        </w:rPr>
      </w:pPr>
      <w:proofErr w:type="gramStart"/>
      <w:r w:rsidRPr="008113E8">
        <w:rPr>
          <w:sz w:val="24"/>
          <w:lang w:val="en-US"/>
        </w:rPr>
        <w:t>3.Le</w:t>
      </w:r>
      <w:proofErr w:type="gramEnd"/>
      <w:r w:rsidRPr="008113E8">
        <w:rPr>
          <w:sz w:val="24"/>
          <w:lang w:val="en-US"/>
        </w:rPr>
        <w:t> </w:t>
      </w:r>
      <w:hyperlink r:id="rId40" w:history="1">
        <w:r w:rsidRPr="008113E8">
          <w:rPr>
            <w:rStyle w:val="afb"/>
            <w:bCs/>
            <w:color w:val="auto"/>
            <w:sz w:val="24"/>
            <w:u w:val="none"/>
            <w:lang w:val="en-US"/>
          </w:rPr>
          <w:t>tourisme mondial</w:t>
        </w:r>
      </w:hyperlink>
      <w:r w:rsidRPr="008113E8">
        <w:rPr>
          <w:sz w:val="24"/>
          <w:lang w:val="en-US"/>
        </w:rPr>
        <w:t xml:space="preserve"> s’est développé en conséquence. La technologie </w:t>
      </w:r>
      <w:proofErr w:type="gramStart"/>
      <w:r w:rsidRPr="008113E8">
        <w:rPr>
          <w:sz w:val="24"/>
          <w:lang w:val="en-US"/>
        </w:rPr>
        <w:t>a</w:t>
      </w:r>
      <w:proofErr w:type="gramEnd"/>
      <w:r w:rsidRPr="008113E8">
        <w:rPr>
          <w:sz w:val="24"/>
          <w:lang w:val="en-US"/>
        </w:rPr>
        <w:t xml:space="preserve"> aussi </w:t>
      </w:r>
      <w:hyperlink r:id="rId41" w:history="1">
        <w:r w:rsidRPr="008113E8">
          <w:rPr>
            <w:rStyle w:val="afb"/>
            <w:bCs/>
            <w:color w:val="auto"/>
            <w:sz w:val="24"/>
            <w:u w:val="none"/>
            <w:lang w:val="en-US"/>
          </w:rPr>
          <w:t>augmenté la productivité</w:t>
        </w:r>
      </w:hyperlink>
      <w:r w:rsidRPr="008113E8">
        <w:rPr>
          <w:rStyle w:val="aff0"/>
          <w:rFonts w:eastAsiaTheme="majorEastAsia"/>
          <w:b w:val="0"/>
          <w:lang w:val="en-US"/>
        </w:rPr>
        <w:t> de presque toutes les </w:t>
      </w:r>
      <w:hyperlink r:id="rId42" w:history="1">
        <w:r w:rsidRPr="008113E8">
          <w:rPr>
            <w:rStyle w:val="afb"/>
            <w:bCs/>
            <w:color w:val="auto"/>
            <w:sz w:val="24"/>
            <w:u w:val="none"/>
            <w:lang w:val="en-US"/>
          </w:rPr>
          <w:t>industries du monde</w:t>
        </w:r>
      </w:hyperlink>
      <w:r w:rsidRPr="008113E8">
        <w:rPr>
          <w:sz w:val="24"/>
          <w:lang w:val="en-US"/>
        </w:rPr>
        <w:t xml:space="preserve">. On produit plus, utilisant moins de ressources </w:t>
      </w:r>
      <w:proofErr w:type="gramStart"/>
      <w:r w:rsidRPr="008113E8">
        <w:rPr>
          <w:sz w:val="24"/>
          <w:lang w:val="en-US"/>
        </w:rPr>
        <w:t>et</w:t>
      </w:r>
      <w:proofErr w:type="gramEnd"/>
      <w:r w:rsidRPr="008113E8">
        <w:rPr>
          <w:sz w:val="24"/>
          <w:lang w:val="en-US"/>
        </w:rPr>
        <w:t xml:space="preserve"> pour un plus grand nombre de personnes.</w:t>
      </w:r>
    </w:p>
    <w:p w14:paraId="12AC8B1F" w14:textId="77777777" w:rsidR="00526141" w:rsidRPr="008113E8" w:rsidRDefault="00526141" w:rsidP="00526141">
      <w:pPr>
        <w:pStyle w:val="af7"/>
        <w:shd w:val="clear" w:color="auto" w:fill="FFFFFF"/>
        <w:spacing w:before="0" w:beforeAutospacing="0" w:after="0" w:afterAutospacing="0" w:line="240" w:lineRule="auto"/>
        <w:rPr>
          <w:sz w:val="24"/>
          <w:lang w:val="en-US"/>
        </w:rPr>
      </w:pPr>
      <w:proofErr w:type="gramStart"/>
      <w:r w:rsidRPr="008113E8">
        <w:rPr>
          <w:sz w:val="24"/>
          <w:lang w:val="en-US"/>
        </w:rPr>
        <w:t>4.Mais</w:t>
      </w:r>
      <w:proofErr w:type="gramEnd"/>
      <w:r w:rsidRPr="008113E8">
        <w:rPr>
          <w:sz w:val="24"/>
          <w:lang w:val="en-US"/>
        </w:rPr>
        <w:t xml:space="preserve">, rien ne vient gratuitement. La technologie a des inconvénients qu’on ne peut plus ignorer. </w:t>
      </w:r>
      <w:proofErr w:type="gramStart"/>
      <w:r w:rsidRPr="008113E8">
        <w:rPr>
          <w:sz w:val="24"/>
          <w:lang w:val="en-US"/>
        </w:rPr>
        <w:t>Bon nombre de technologies polluent l’environnement d’une façon ou d’une autre.</w:t>
      </w:r>
      <w:proofErr w:type="gramEnd"/>
      <w:r w:rsidRPr="008113E8">
        <w:rPr>
          <w:sz w:val="24"/>
          <w:lang w:val="en-US"/>
        </w:rPr>
        <w:t> </w:t>
      </w:r>
      <w:hyperlink r:id="rId43" w:history="1">
        <w:r w:rsidRPr="008113E8">
          <w:rPr>
            <w:rStyle w:val="afb"/>
            <w:bCs/>
            <w:color w:val="auto"/>
            <w:sz w:val="24"/>
            <w:u w:val="none"/>
            <w:lang w:val="en-US"/>
          </w:rPr>
          <w:t>La voiture produit son lot de CO2</w:t>
        </w:r>
      </w:hyperlink>
      <w:r w:rsidRPr="008113E8">
        <w:rPr>
          <w:rStyle w:val="aff0"/>
          <w:rFonts w:eastAsiaTheme="majorEastAsia"/>
          <w:b w:val="0"/>
          <w:lang w:val="en-US"/>
        </w:rPr>
        <w:t> ; </w:t>
      </w:r>
      <w:hyperlink r:id="rId44" w:history="1">
        <w:r w:rsidRPr="008113E8">
          <w:rPr>
            <w:rStyle w:val="afb"/>
            <w:bCs/>
            <w:color w:val="auto"/>
            <w:sz w:val="24"/>
            <w:u w:val="none"/>
            <w:lang w:val="en-US"/>
          </w:rPr>
          <w:t xml:space="preserve">l’ordinateur </w:t>
        </w:r>
        <w:proofErr w:type="gramStart"/>
        <w:r w:rsidRPr="008113E8">
          <w:rPr>
            <w:rStyle w:val="afb"/>
            <w:bCs/>
            <w:color w:val="auto"/>
            <w:sz w:val="24"/>
            <w:u w:val="none"/>
            <w:lang w:val="en-US"/>
          </w:rPr>
          <w:t>est</w:t>
        </w:r>
        <w:proofErr w:type="gramEnd"/>
        <w:r w:rsidRPr="008113E8">
          <w:rPr>
            <w:rStyle w:val="afb"/>
            <w:bCs/>
            <w:color w:val="auto"/>
            <w:sz w:val="24"/>
            <w:u w:val="none"/>
            <w:lang w:val="en-US"/>
          </w:rPr>
          <w:t xml:space="preserve"> difficilement recyclable</w:t>
        </w:r>
      </w:hyperlink>
      <w:r w:rsidRPr="008113E8">
        <w:rPr>
          <w:rStyle w:val="aff0"/>
          <w:rFonts w:eastAsiaTheme="majorEastAsia"/>
          <w:b w:val="0"/>
          <w:lang w:val="en-US"/>
        </w:rPr>
        <w:t> ; et </w:t>
      </w:r>
      <w:hyperlink r:id="rId45" w:history="1">
        <w:r w:rsidRPr="008113E8">
          <w:rPr>
            <w:rStyle w:val="afb"/>
            <w:bCs/>
            <w:color w:val="auto"/>
            <w:sz w:val="24"/>
            <w:u w:val="none"/>
            <w:lang w:val="en-US"/>
          </w:rPr>
          <w:t>l’industrie pollue la nature</w:t>
        </w:r>
      </w:hyperlink>
      <w:r w:rsidRPr="008113E8">
        <w:rPr>
          <w:rStyle w:val="aff0"/>
          <w:rFonts w:eastAsiaTheme="majorEastAsia"/>
          <w:b w:val="0"/>
          <w:lang w:val="en-US"/>
        </w:rPr>
        <w:t>.</w:t>
      </w:r>
      <w:r w:rsidRPr="008113E8">
        <w:rPr>
          <w:sz w:val="24"/>
          <w:lang w:val="en-US"/>
        </w:rPr>
        <w:t> De plus, nous sommes devenus </w:t>
      </w:r>
      <w:r w:rsidRPr="008113E8">
        <w:rPr>
          <w:rStyle w:val="aff0"/>
          <w:rFonts w:eastAsiaTheme="majorEastAsia"/>
          <w:b w:val="0"/>
          <w:lang w:val="en-US"/>
        </w:rPr>
        <w:t>très dépendants des technologies</w:t>
      </w:r>
      <w:r w:rsidRPr="008113E8">
        <w:rPr>
          <w:sz w:val="24"/>
          <w:lang w:val="en-US"/>
        </w:rPr>
        <w:t xml:space="preserve">, à </w:t>
      </w:r>
      <w:proofErr w:type="gramStart"/>
      <w:r w:rsidRPr="008113E8">
        <w:rPr>
          <w:sz w:val="24"/>
          <w:lang w:val="en-US"/>
        </w:rPr>
        <w:t>un</w:t>
      </w:r>
      <w:proofErr w:type="gramEnd"/>
      <w:r w:rsidRPr="008113E8">
        <w:rPr>
          <w:sz w:val="24"/>
          <w:lang w:val="en-US"/>
        </w:rPr>
        <w:t xml:space="preserve"> point où on ne peut s’en passer. </w:t>
      </w:r>
      <w:r w:rsidRPr="008113E8">
        <w:rPr>
          <w:rStyle w:val="aff0"/>
          <w:rFonts w:eastAsiaTheme="majorEastAsia"/>
          <w:b w:val="0"/>
          <w:iCs/>
          <w:lang w:val="en-US"/>
        </w:rPr>
        <w:t xml:space="preserve">Par exemple, on dit que les Japonais ne peuvent vivre sans électricité que pendant trois </w:t>
      </w:r>
      <w:proofErr w:type="gramStart"/>
      <w:r w:rsidRPr="008113E8">
        <w:rPr>
          <w:rStyle w:val="aff0"/>
          <w:rFonts w:eastAsiaTheme="majorEastAsia"/>
          <w:b w:val="0"/>
          <w:iCs/>
          <w:lang w:val="en-US"/>
        </w:rPr>
        <w:t>minutes ;</w:t>
      </w:r>
      <w:proofErr w:type="gramEnd"/>
      <w:r w:rsidRPr="008113E8">
        <w:rPr>
          <w:rStyle w:val="aff0"/>
          <w:rFonts w:eastAsiaTheme="majorEastAsia"/>
          <w:b w:val="0"/>
          <w:iCs/>
          <w:lang w:val="en-US"/>
        </w:rPr>
        <w:t xml:space="preserve"> dépassé ce seuil tous les standards explosent d’appels de protestation! </w:t>
      </w:r>
      <w:r w:rsidRPr="008113E8">
        <w:rPr>
          <w:sz w:val="24"/>
          <w:lang w:val="en-US"/>
        </w:rPr>
        <w:t>Plus de travail fait par les machines, cela veut dire </w:t>
      </w:r>
      <w:hyperlink r:id="rId46" w:history="1">
        <w:r w:rsidRPr="008113E8">
          <w:rPr>
            <w:rStyle w:val="aff0"/>
            <w:rFonts w:eastAsiaTheme="majorEastAsia"/>
            <w:b w:val="0"/>
            <w:lang w:val="en-US"/>
          </w:rPr>
          <w:t>moins de travail</w:t>
        </w:r>
        <w:r w:rsidRPr="008113E8">
          <w:rPr>
            <w:rStyle w:val="afb"/>
            <w:color w:val="auto"/>
            <w:sz w:val="24"/>
            <w:u w:val="none"/>
            <w:lang w:val="en-US"/>
          </w:rPr>
          <w:t> pour les hommes</w:t>
        </w:r>
      </w:hyperlink>
      <w:r w:rsidRPr="008113E8">
        <w:rPr>
          <w:sz w:val="24"/>
          <w:lang w:val="en-US"/>
        </w:rPr>
        <w:t>. </w:t>
      </w:r>
      <w:proofErr w:type="gramStart"/>
      <w:r w:rsidRPr="008113E8">
        <w:rPr>
          <w:rStyle w:val="aff0"/>
          <w:rFonts w:eastAsiaTheme="majorEastAsia"/>
          <w:b w:val="0"/>
          <w:lang w:val="en-US"/>
        </w:rPr>
        <w:t>L’humain devient de plus en plus </w:t>
      </w:r>
      <w:r w:rsidRPr="008113E8">
        <w:rPr>
          <w:rStyle w:val="a9"/>
          <w:bCs/>
          <w:iCs w:val="0"/>
          <w:sz w:val="24"/>
          <w:lang w:val="en-US"/>
        </w:rPr>
        <w:t>obsolète</w:t>
      </w:r>
      <w:r w:rsidRPr="008113E8">
        <w:rPr>
          <w:sz w:val="24"/>
          <w:lang w:val="en-US"/>
        </w:rPr>
        <w:t>.</w:t>
      </w:r>
      <w:proofErr w:type="gramEnd"/>
    </w:p>
    <w:p w14:paraId="0061E0CF" w14:textId="77777777" w:rsidR="00526141" w:rsidRPr="008113E8" w:rsidRDefault="00526141" w:rsidP="00526141">
      <w:pPr>
        <w:pStyle w:val="af7"/>
        <w:shd w:val="clear" w:color="auto" w:fill="FFFFFF"/>
        <w:spacing w:before="0" w:beforeAutospacing="0" w:after="0" w:afterAutospacing="0" w:line="240" w:lineRule="auto"/>
        <w:rPr>
          <w:sz w:val="24"/>
          <w:lang w:val="en-US"/>
        </w:rPr>
      </w:pPr>
    </w:p>
    <w:p w14:paraId="45FA0FAF" w14:textId="77777777" w:rsidR="00526141" w:rsidRPr="008113E8" w:rsidRDefault="00526141" w:rsidP="00526141">
      <w:pPr>
        <w:pStyle w:val="af7"/>
        <w:shd w:val="clear" w:color="auto" w:fill="FFFFFF"/>
        <w:spacing w:before="0" w:beforeAutospacing="0" w:after="0" w:afterAutospacing="0" w:line="240" w:lineRule="auto"/>
        <w:rPr>
          <w:sz w:val="24"/>
          <w:lang w:val="en-US"/>
        </w:rPr>
      </w:pPr>
    </w:p>
    <w:p w14:paraId="2538860B" w14:textId="77777777" w:rsidR="00526141" w:rsidRPr="008113E8" w:rsidRDefault="00526141" w:rsidP="00526141">
      <w:pPr>
        <w:pStyle w:val="af7"/>
        <w:shd w:val="clear" w:color="auto" w:fill="FFFFFF"/>
        <w:spacing w:before="0" w:beforeAutospacing="0" w:after="0" w:afterAutospacing="0" w:line="240" w:lineRule="auto"/>
        <w:jc w:val="center"/>
        <w:rPr>
          <w:rStyle w:val="normaltextrun"/>
          <w:sz w:val="28"/>
          <w:szCs w:val="28"/>
          <w:lang w:val="en-US"/>
        </w:rPr>
      </w:pPr>
      <w:r w:rsidRPr="008113E8">
        <w:rPr>
          <w:rStyle w:val="normaltextrun"/>
          <w:b/>
          <w:bCs/>
          <w:sz w:val="28"/>
          <w:szCs w:val="28"/>
        </w:rPr>
        <w:t>Примеры</w:t>
      </w:r>
      <w:r w:rsidRPr="008113E8">
        <w:rPr>
          <w:rStyle w:val="normaltextrun"/>
          <w:b/>
          <w:bCs/>
          <w:sz w:val="28"/>
          <w:szCs w:val="28"/>
          <w:lang w:val="en-US"/>
        </w:rPr>
        <w:t xml:space="preserve">  </w:t>
      </w:r>
      <w:r w:rsidRPr="008113E8">
        <w:rPr>
          <w:rStyle w:val="normaltextrun"/>
          <w:b/>
          <w:bCs/>
          <w:sz w:val="28"/>
          <w:szCs w:val="28"/>
        </w:rPr>
        <w:t>заданий</w:t>
      </w:r>
      <w:r w:rsidRPr="008113E8">
        <w:rPr>
          <w:rStyle w:val="normaltextrun"/>
          <w:b/>
          <w:bCs/>
          <w:sz w:val="28"/>
          <w:szCs w:val="28"/>
          <w:lang w:val="en-US"/>
        </w:rPr>
        <w:t xml:space="preserve">  </w:t>
      </w:r>
      <w:r w:rsidRPr="008113E8">
        <w:rPr>
          <w:rStyle w:val="normaltextrun"/>
          <w:b/>
          <w:bCs/>
          <w:sz w:val="28"/>
          <w:szCs w:val="28"/>
        </w:rPr>
        <w:t>для</w:t>
      </w:r>
      <w:r w:rsidRPr="008113E8">
        <w:rPr>
          <w:rStyle w:val="normaltextrun"/>
          <w:b/>
          <w:bCs/>
          <w:sz w:val="28"/>
          <w:szCs w:val="28"/>
          <w:lang w:val="en-US"/>
        </w:rPr>
        <w:t xml:space="preserve"> </w:t>
      </w:r>
      <w:r w:rsidRPr="008113E8">
        <w:rPr>
          <w:rStyle w:val="normaltextrun"/>
          <w:b/>
          <w:bCs/>
          <w:sz w:val="28"/>
          <w:szCs w:val="28"/>
        </w:rPr>
        <w:t>проведения</w:t>
      </w:r>
      <w:r w:rsidRPr="008113E8">
        <w:rPr>
          <w:rStyle w:val="normaltextrun"/>
          <w:b/>
          <w:bCs/>
          <w:sz w:val="28"/>
          <w:szCs w:val="28"/>
          <w:lang w:val="en-US"/>
        </w:rPr>
        <w:t xml:space="preserve">  </w:t>
      </w:r>
      <w:r w:rsidRPr="008113E8">
        <w:rPr>
          <w:rStyle w:val="normaltextrun"/>
          <w:b/>
          <w:bCs/>
          <w:sz w:val="28"/>
          <w:szCs w:val="28"/>
        </w:rPr>
        <w:t>зачёта</w:t>
      </w:r>
    </w:p>
    <w:p w14:paraId="047B1137" w14:textId="77777777" w:rsidR="00526141" w:rsidRPr="008113E8" w:rsidRDefault="00526141" w:rsidP="00526141">
      <w:pPr>
        <w:widowControl/>
        <w:autoSpaceDE/>
        <w:autoSpaceDN/>
        <w:adjustRightInd/>
        <w:ind w:firstLine="0"/>
        <w:jc w:val="center"/>
        <w:rPr>
          <w:b/>
          <w:i/>
          <w:iCs/>
          <w:sz w:val="28"/>
          <w:szCs w:val="28"/>
          <w:lang w:val="en-US"/>
        </w:rPr>
      </w:pPr>
    </w:p>
    <w:p w14:paraId="00502DD2" w14:textId="77777777" w:rsidR="00526141" w:rsidRPr="008113E8" w:rsidRDefault="00D90D79" w:rsidP="00526141">
      <w:pPr>
        <w:widowControl/>
        <w:autoSpaceDE/>
        <w:autoSpaceDN/>
        <w:adjustRightInd/>
        <w:ind w:firstLine="0"/>
        <w:jc w:val="center"/>
        <w:rPr>
          <w:b/>
          <w:i/>
          <w:iCs/>
        </w:rPr>
      </w:pPr>
      <w:r>
        <w:rPr>
          <w:b/>
          <w:i/>
          <w:iCs/>
        </w:rPr>
        <w:t>4 курс</w:t>
      </w:r>
    </w:p>
    <w:p w14:paraId="1EFA85AB" w14:textId="77777777" w:rsidR="00526141" w:rsidRPr="008113E8" w:rsidRDefault="00526141" w:rsidP="00526141">
      <w:pPr>
        <w:widowControl/>
        <w:autoSpaceDE/>
        <w:autoSpaceDN/>
        <w:adjustRightInd/>
        <w:ind w:firstLine="0"/>
        <w:jc w:val="center"/>
        <w:rPr>
          <w:b/>
          <w:i/>
          <w:iCs/>
        </w:rPr>
      </w:pPr>
      <w:r w:rsidRPr="008113E8">
        <w:rPr>
          <w:b/>
          <w:i/>
          <w:iCs/>
        </w:rPr>
        <w:t>АНГЛИЙСКИЙ ЯЗЫК</w:t>
      </w:r>
    </w:p>
    <w:p w14:paraId="0BE6A354" w14:textId="77777777" w:rsidR="00526141" w:rsidRPr="008113E8" w:rsidRDefault="00526141" w:rsidP="00526141">
      <w:pPr>
        <w:ind w:firstLine="0"/>
        <w:rPr>
          <w:i/>
        </w:rPr>
      </w:pPr>
      <w:r w:rsidRPr="008113E8">
        <w:rPr>
          <w:i/>
        </w:rPr>
        <w:t>1. Соотнесите термины с их русскими эквивалентами</w:t>
      </w:r>
    </w:p>
    <w:p w14:paraId="2A1483D7" w14:textId="77777777" w:rsidR="00526141" w:rsidRPr="008113E8" w:rsidRDefault="00526141" w:rsidP="00526141">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526141" w:rsidRPr="008113E8" w14:paraId="392A407D"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70129D07"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151F1227" w14:textId="77777777" w:rsidR="00526141" w:rsidRPr="008113E8" w:rsidRDefault="00526141" w:rsidP="00121504">
            <w:pPr>
              <w:widowControl/>
              <w:autoSpaceDE/>
              <w:autoSpaceDN/>
              <w:adjustRightInd/>
              <w:spacing w:before="100" w:beforeAutospacing="1" w:after="100" w:afterAutospacing="1"/>
              <w:ind w:firstLine="0"/>
              <w:jc w:val="left"/>
              <w:rPr>
                <w:lang w:val="en-US"/>
              </w:rPr>
            </w:pPr>
            <w:r w:rsidRPr="008113E8">
              <w:rPr>
                <w:lang w:val="en-US"/>
              </w:rPr>
              <w:t>solid</w:t>
            </w:r>
          </w:p>
        </w:tc>
        <w:tc>
          <w:tcPr>
            <w:tcW w:w="703" w:type="dxa"/>
            <w:tcBorders>
              <w:top w:val="outset" w:sz="6" w:space="0" w:color="auto"/>
              <w:left w:val="outset" w:sz="6" w:space="0" w:color="auto"/>
              <w:bottom w:val="outset" w:sz="6" w:space="0" w:color="auto"/>
              <w:right w:val="outset" w:sz="6" w:space="0" w:color="auto"/>
            </w:tcBorders>
            <w:hideMark/>
          </w:tcPr>
          <w:p w14:paraId="64081857" w14:textId="77777777" w:rsidR="00526141" w:rsidRPr="008113E8" w:rsidRDefault="00526141" w:rsidP="00121504">
            <w:pPr>
              <w:widowControl/>
              <w:autoSpaceDE/>
              <w:autoSpaceDN/>
              <w:adjustRightInd/>
              <w:spacing w:before="100" w:beforeAutospacing="1" w:after="100" w:afterAutospacing="1"/>
              <w:ind w:firstLine="0"/>
              <w:jc w:val="left"/>
            </w:pPr>
            <w:r w:rsidRPr="008113E8">
              <w:t>a)      </w:t>
            </w:r>
          </w:p>
        </w:tc>
        <w:tc>
          <w:tcPr>
            <w:tcW w:w="5369" w:type="dxa"/>
            <w:tcBorders>
              <w:top w:val="outset" w:sz="6" w:space="0" w:color="auto"/>
              <w:left w:val="outset" w:sz="6" w:space="0" w:color="auto"/>
              <w:bottom w:val="outset" w:sz="6" w:space="0" w:color="auto"/>
              <w:right w:val="outset" w:sz="6" w:space="0" w:color="auto"/>
            </w:tcBorders>
            <w:hideMark/>
          </w:tcPr>
          <w:p w14:paraId="259AA7F6" w14:textId="77777777" w:rsidR="00526141" w:rsidRPr="008113E8" w:rsidRDefault="00526141" w:rsidP="00121504">
            <w:pPr>
              <w:widowControl/>
              <w:autoSpaceDE/>
              <w:autoSpaceDN/>
              <w:adjustRightInd/>
              <w:spacing w:before="100" w:beforeAutospacing="1" w:after="100" w:afterAutospacing="1"/>
              <w:ind w:firstLine="0"/>
              <w:jc w:val="left"/>
            </w:pPr>
            <w:r w:rsidRPr="008113E8">
              <w:t>повышение механической прочности; упрочнение</w:t>
            </w:r>
          </w:p>
        </w:tc>
      </w:tr>
      <w:tr w:rsidR="00526141" w:rsidRPr="008113E8" w14:paraId="5B01EFEA"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24F8D720"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7961A6AF" w14:textId="77777777" w:rsidR="00526141" w:rsidRPr="008113E8" w:rsidRDefault="00526141" w:rsidP="00121504">
            <w:pPr>
              <w:widowControl/>
              <w:autoSpaceDE/>
              <w:autoSpaceDN/>
              <w:adjustRightInd/>
              <w:spacing w:before="100" w:beforeAutospacing="1" w:after="100" w:afterAutospacing="1"/>
              <w:ind w:firstLine="0"/>
              <w:jc w:val="left"/>
              <w:rPr>
                <w:lang w:val="en-US"/>
              </w:rPr>
            </w:pPr>
            <w:r w:rsidRPr="008113E8">
              <w:rPr>
                <w:lang w:val="en-US"/>
              </w:rPr>
              <w:t>strengthening</w:t>
            </w:r>
          </w:p>
        </w:tc>
        <w:tc>
          <w:tcPr>
            <w:tcW w:w="703" w:type="dxa"/>
            <w:tcBorders>
              <w:top w:val="outset" w:sz="6" w:space="0" w:color="auto"/>
              <w:left w:val="outset" w:sz="6" w:space="0" w:color="auto"/>
              <w:bottom w:val="outset" w:sz="6" w:space="0" w:color="auto"/>
              <w:right w:val="outset" w:sz="6" w:space="0" w:color="auto"/>
            </w:tcBorders>
            <w:hideMark/>
          </w:tcPr>
          <w:p w14:paraId="32449364" w14:textId="77777777" w:rsidR="00526141" w:rsidRPr="008113E8" w:rsidRDefault="00526141" w:rsidP="00121504">
            <w:pPr>
              <w:widowControl/>
              <w:autoSpaceDE/>
              <w:autoSpaceDN/>
              <w:adjustRightInd/>
              <w:spacing w:before="100" w:beforeAutospacing="1" w:after="100" w:afterAutospacing="1"/>
              <w:ind w:firstLine="0"/>
              <w:jc w:val="left"/>
            </w:pPr>
            <w:r w:rsidRPr="008113E8">
              <w:t>b)     </w:t>
            </w:r>
          </w:p>
        </w:tc>
        <w:tc>
          <w:tcPr>
            <w:tcW w:w="5369" w:type="dxa"/>
            <w:tcBorders>
              <w:top w:val="outset" w:sz="6" w:space="0" w:color="auto"/>
              <w:left w:val="outset" w:sz="6" w:space="0" w:color="auto"/>
              <w:bottom w:val="outset" w:sz="6" w:space="0" w:color="auto"/>
              <w:right w:val="outset" w:sz="6" w:space="0" w:color="auto"/>
            </w:tcBorders>
            <w:hideMark/>
          </w:tcPr>
          <w:p w14:paraId="0BD73B13" w14:textId="77777777" w:rsidR="00526141" w:rsidRPr="008113E8" w:rsidRDefault="00526141" w:rsidP="00121504">
            <w:pPr>
              <w:widowControl/>
              <w:autoSpaceDE/>
              <w:autoSpaceDN/>
              <w:adjustRightInd/>
              <w:spacing w:before="100" w:beforeAutospacing="1" w:after="100" w:afterAutospacing="1"/>
              <w:ind w:firstLine="0"/>
              <w:jc w:val="left"/>
            </w:pPr>
            <w:r w:rsidRPr="008113E8">
              <w:t>твердое тело</w:t>
            </w:r>
          </w:p>
        </w:tc>
      </w:tr>
      <w:tr w:rsidR="00526141" w:rsidRPr="008113E8" w14:paraId="4A9CED45"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745DBDB2"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4B433FC3" w14:textId="77777777" w:rsidR="00526141" w:rsidRPr="008113E8" w:rsidRDefault="00526141" w:rsidP="00121504">
            <w:pPr>
              <w:widowControl/>
              <w:autoSpaceDE/>
              <w:autoSpaceDN/>
              <w:adjustRightInd/>
              <w:spacing w:before="100" w:beforeAutospacing="1" w:after="100" w:afterAutospacing="1"/>
              <w:ind w:firstLine="0"/>
              <w:jc w:val="left"/>
              <w:rPr>
                <w:lang w:val="en-US"/>
              </w:rPr>
            </w:pPr>
            <w:r w:rsidRPr="008113E8">
              <w:rPr>
                <w:lang w:val="en-US"/>
              </w:rPr>
              <w:t>source of light</w:t>
            </w:r>
          </w:p>
        </w:tc>
        <w:tc>
          <w:tcPr>
            <w:tcW w:w="703" w:type="dxa"/>
            <w:tcBorders>
              <w:top w:val="outset" w:sz="6" w:space="0" w:color="auto"/>
              <w:left w:val="outset" w:sz="6" w:space="0" w:color="auto"/>
              <w:bottom w:val="outset" w:sz="6" w:space="0" w:color="auto"/>
              <w:right w:val="outset" w:sz="6" w:space="0" w:color="auto"/>
            </w:tcBorders>
            <w:hideMark/>
          </w:tcPr>
          <w:p w14:paraId="6DF1FD78" w14:textId="77777777" w:rsidR="00526141" w:rsidRPr="008113E8" w:rsidRDefault="00526141" w:rsidP="00121504">
            <w:pPr>
              <w:widowControl/>
              <w:autoSpaceDE/>
              <w:autoSpaceDN/>
              <w:adjustRightInd/>
              <w:spacing w:before="100" w:beforeAutospacing="1" w:after="100" w:afterAutospacing="1"/>
              <w:ind w:firstLine="0"/>
              <w:jc w:val="left"/>
            </w:pPr>
            <w:r w:rsidRPr="008113E8">
              <w:t>c)      </w:t>
            </w:r>
          </w:p>
        </w:tc>
        <w:tc>
          <w:tcPr>
            <w:tcW w:w="5369" w:type="dxa"/>
            <w:tcBorders>
              <w:top w:val="outset" w:sz="6" w:space="0" w:color="auto"/>
              <w:left w:val="outset" w:sz="6" w:space="0" w:color="auto"/>
              <w:bottom w:val="outset" w:sz="6" w:space="0" w:color="auto"/>
              <w:right w:val="outset" w:sz="6" w:space="0" w:color="auto"/>
            </w:tcBorders>
            <w:hideMark/>
          </w:tcPr>
          <w:p w14:paraId="7795D86E" w14:textId="77777777" w:rsidR="00526141" w:rsidRPr="008113E8" w:rsidRDefault="00526141" w:rsidP="00121504">
            <w:pPr>
              <w:widowControl/>
              <w:autoSpaceDE/>
              <w:autoSpaceDN/>
              <w:adjustRightInd/>
              <w:spacing w:before="100" w:beforeAutospacing="1" w:after="100" w:afterAutospacing="1"/>
              <w:ind w:firstLine="0"/>
              <w:jc w:val="left"/>
            </w:pPr>
            <w:r w:rsidRPr="008113E8">
              <w:t> фотовспышка, импульсная лампа</w:t>
            </w:r>
          </w:p>
        </w:tc>
      </w:tr>
      <w:tr w:rsidR="00526141" w:rsidRPr="008113E8" w14:paraId="561EDFF9"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01474CE8"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275E15C8" w14:textId="77777777" w:rsidR="00526141" w:rsidRPr="008113E8" w:rsidRDefault="00526141" w:rsidP="00121504">
            <w:pPr>
              <w:widowControl/>
              <w:autoSpaceDE/>
              <w:autoSpaceDN/>
              <w:adjustRightInd/>
              <w:spacing w:before="100" w:beforeAutospacing="1" w:after="100" w:afterAutospacing="1"/>
              <w:ind w:firstLine="0"/>
              <w:jc w:val="left"/>
              <w:rPr>
                <w:lang w:val="en-US"/>
              </w:rPr>
            </w:pPr>
            <w:r w:rsidRPr="008113E8">
              <w:rPr>
                <w:lang w:val="en-US"/>
              </w:rPr>
              <w:t>phenomenon</w:t>
            </w:r>
          </w:p>
        </w:tc>
        <w:tc>
          <w:tcPr>
            <w:tcW w:w="703" w:type="dxa"/>
            <w:tcBorders>
              <w:top w:val="outset" w:sz="6" w:space="0" w:color="auto"/>
              <w:left w:val="outset" w:sz="6" w:space="0" w:color="auto"/>
              <w:bottom w:val="outset" w:sz="6" w:space="0" w:color="auto"/>
              <w:right w:val="outset" w:sz="6" w:space="0" w:color="auto"/>
            </w:tcBorders>
            <w:hideMark/>
          </w:tcPr>
          <w:p w14:paraId="5F7667A8" w14:textId="77777777" w:rsidR="00526141" w:rsidRPr="008113E8" w:rsidRDefault="00526141" w:rsidP="00121504">
            <w:pPr>
              <w:widowControl/>
              <w:autoSpaceDE/>
              <w:autoSpaceDN/>
              <w:adjustRightInd/>
              <w:spacing w:before="100" w:beforeAutospacing="1" w:after="100" w:afterAutospacing="1"/>
              <w:ind w:firstLine="0"/>
              <w:jc w:val="left"/>
            </w:pPr>
            <w:r w:rsidRPr="008113E8">
              <w:t>d)     </w:t>
            </w:r>
          </w:p>
        </w:tc>
        <w:tc>
          <w:tcPr>
            <w:tcW w:w="5369" w:type="dxa"/>
            <w:tcBorders>
              <w:top w:val="outset" w:sz="6" w:space="0" w:color="auto"/>
              <w:left w:val="outset" w:sz="6" w:space="0" w:color="auto"/>
              <w:bottom w:val="outset" w:sz="6" w:space="0" w:color="auto"/>
              <w:right w:val="outset" w:sz="6" w:space="0" w:color="auto"/>
            </w:tcBorders>
            <w:hideMark/>
          </w:tcPr>
          <w:p w14:paraId="5C7380BE" w14:textId="77777777" w:rsidR="00526141" w:rsidRPr="008113E8" w:rsidRDefault="00526141" w:rsidP="00121504">
            <w:pPr>
              <w:widowControl/>
              <w:autoSpaceDE/>
              <w:autoSpaceDN/>
              <w:adjustRightInd/>
              <w:spacing w:before="100" w:beforeAutospacing="1" w:after="100" w:afterAutospacing="1"/>
              <w:ind w:firstLine="0"/>
              <w:jc w:val="left"/>
            </w:pPr>
            <w:r w:rsidRPr="008113E8">
              <w:t>источник света</w:t>
            </w:r>
          </w:p>
        </w:tc>
      </w:tr>
      <w:tr w:rsidR="00526141" w:rsidRPr="008113E8" w14:paraId="27DD343C"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79834352"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3BBAA843" w14:textId="77777777" w:rsidR="00526141" w:rsidRPr="008113E8" w:rsidRDefault="00526141" w:rsidP="00121504">
            <w:pPr>
              <w:widowControl/>
              <w:autoSpaceDE/>
              <w:autoSpaceDN/>
              <w:adjustRightInd/>
              <w:spacing w:before="100" w:beforeAutospacing="1" w:after="100" w:afterAutospacing="1"/>
              <w:ind w:firstLine="0"/>
              <w:jc w:val="left"/>
              <w:rPr>
                <w:lang w:val="en-US"/>
              </w:rPr>
            </w:pPr>
            <w:r w:rsidRPr="008113E8">
              <w:rPr>
                <w:lang w:val="en-US"/>
              </w:rPr>
              <w:t>light wave</w:t>
            </w:r>
          </w:p>
        </w:tc>
        <w:tc>
          <w:tcPr>
            <w:tcW w:w="703" w:type="dxa"/>
            <w:tcBorders>
              <w:top w:val="outset" w:sz="6" w:space="0" w:color="auto"/>
              <w:left w:val="outset" w:sz="6" w:space="0" w:color="auto"/>
              <w:bottom w:val="outset" w:sz="6" w:space="0" w:color="auto"/>
              <w:right w:val="outset" w:sz="6" w:space="0" w:color="auto"/>
            </w:tcBorders>
            <w:hideMark/>
          </w:tcPr>
          <w:p w14:paraId="02D5D568" w14:textId="77777777" w:rsidR="00526141" w:rsidRPr="008113E8" w:rsidRDefault="00526141" w:rsidP="00121504">
            <w:pPr>
              <w:widowControl/>
              <w:autoSpaceDE/>
              <w:autoSpaceDN/>
              <w:adjustRightInd/>
              <w:spacing w:before="100" w:beforeAutospacing="1" w:after="100" w:afterAutospacing="1"/>
              <w:ind w:firstLine="0"/>
              <w:jc w:val="left"/>
            </w:pPr>
            <w:r w:rsidRPr="008113E8">
              <w:t>e)      </w:t>
            </w:r>
          </w:p>
        </w:tc>
        <w:tc>
          <w:tcPr>
            <w:tcW w:w="5369" w:type="dxa"/>
            <w:tcBorders>
              <w:top w:val="outset" w:sz="6" w:space="0" w:color="auto"/>
              <w:left w:val="outset" w:sz="6" w:space="0" w:color="auto"/>
              <w:bottom w:val="outset" w:sz="6" w:space="0" w:color="auto"/>
              <w:right w:val="outset" w:sz="6" w:space="0" w:color="auto"/>
            </w:tcBorders>
            <w:hideMark/>
          </w:tcPr>
          <w:p w14:paraId="606899B2" w14:textId="77777777" w:rsidR="00526141" w:rsidRPr="008113E8" w:rsidRDefault="00526141" w:rsidP="00121504">
            <w:pPr>
              <w:widowControl/>
              <w:autoSpaceDE/>
              <w:autoSpaceDN/>
              <w:adjustRightInd/>
              <w:spacing w:before="100" w:beforeAutospacing="1" w:after="100" w:afterAutospacing="1"/>
              <w:ind w:firstLine="0"/>
              <w:jc w:val="left"/>
            </w:pPr>
            <w:r w:rsidRPr="008113E8">
              <w:t>инфракрасные лучи; инфракрасная часть спектра</w:t>
            </w:r>
          </w:p>
        </w:tc>
      </w:tr>
      <w:tr w:rsidR="00526141" w:rsidRPr="008113E8" w14:paraId="3B30809F"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6C29A1DC"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14335A61" w14:textId="77777777" w:rsidR="00526141" w:rsidRPr="008113E8" w:rsidRDefault="00526141" w:rsidP="00121504">
            <w:pPr>
              <w:widowControl/>
              <w:autoSpaceDE/>
              <w:autoSpaceDN/>
              <w:adjustRightInd/>
              <w:spacing w:before="100" w:beforeAutospacing="1" w:after="100" w:afterAutospacing="1"/>
              <w:ind w:firstLine="0"/>
              <w:jc w:val="left"/>
            </w:pPr>
            <w:r w:rsidRPr="008113E8">
              <w:t>flasher</w:t>
            </w:r>
          </w:p>
        </w:tc>
        <w:tc>
          <w:tcPr>
            <w:tcW w:w="703" w:type="dxa"/>
            <w:tcBorders>
              <w:top w:val="outset" w:sz="6" w:space="0" w:color="auto"/>
              <w:left w:val="outset" w:sz="6" w:space="0" w:color="auto"/>
              <w:bottom w:val="outset" w:sz="6" w:space="0" w:color="auto"/>
              <w:right w:val="outset" w:sz="6" w:space="0" w:color="auto"/>
            </w:tcBorders>
            <w:hideMark/>
          </w:tcPr>
          <w:p w14:paraId="111EEC9F" w14:textId="77777777" w:rsidR="00526141" w:rsidRPr="008113E8" w:rsidRDefault="00526141" w:rsidP="00121504">
            <w:pPr>
              <w:widowControl/>
              <w:autoSpaceDE/>
              <w:autoSpaceDN/>
              <w:adjustRightInd/>
              <w:spacing w:before="100" w:beforeAutospacing="1" w:after="100" w:afterAutospacing="1"/>
              <w:ind w:firstLine="0"/>
              <w:jc w:val="left"/>
            </w:pPr>
            <w:r w:rsidRPr="008113E8">
              <w:t>f)       </w:t>
            </w:r>
          </w:p>
        </w:tc>
        <w:tc>
          <w:tcPr>
            <w:tcW w:w="5369" w:type="dxa"/>
            <w:tcBorders>
              <w:top w:val="outset" w:sz="6" w:space="0" w:color="auto"/>
              <w:left w:val="outset" w:sz="6" w:space="0" w:color="auto"/>
              <w:bottom w:val="outset" w:sz="6" w:space="0" w:color="auto"/>
              <w:right w:val="outset" w:sz="6" w:space="0" w:color="auto"/>
            </w:tcBorders>
            <w:hideMark/>
          </w:tcPr>
          <w:p w14:paraId="6A6837C5" w14:textId="77777777" w:rsidR="00526141" w:rsidRPr="008113E8" w:rsidRDefault="00526141" w:rsidP="00121504">
            <w:pPr>
              <w:widowControl/>
              <w:autoSpaceDE/>
              <w:autoSpaceDN/>
              <w:adjustRightInd/>
              <w:spacing w:before="100" w:beforeAutospacing="1" w:after="100" w:afterAutospacing="1"/>
              <w:ind w:firstLine="0"/>
              <w:jc w:val="left"/>
            </w:pPr>
            <w:r w:rsidRPr="008113E8">
              <w:t>явление</w:t>
            </w:r>
          </w:p>
        </w:tc>
      </w:tr>
      <w:tr w:rsidR="00526141" w:rsidRPr="008113E8" w14:paraId="41ED5192"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4EC3177F"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2D6944C5" w14:textId="77777777" w:rsidR="00526141" w:rsidRPr="008113E8" w:rsidRDefault="00526141" w:rsidP="00121504">
            <w:pPr>
              <w:widowControl/>
              <w:autoSpaceDE/>
              <w:autoSpaceDN/>
              <w:adjustRightInd/>
              <w:spacing w:before="100" w:beforeAutospacing="1" w:after="100" w:afterAutospacing="1"/>
              <w:ind w:firstLine="0"/>
              <w:jc w:val="left"/>
              <w:rPr>
                <w:lang w:val="en-US"/>
              </w:rPr>
            </w:pPr>
            <w:r w:rsidRPr="008113E8">
              <w:rPr>
                <w:lang w:val="en-US"/>
              </w:rPr>
              <w:t>charge</w:t>
            </w:r>
          </w:p>
        </w:tc>
        <w:tc>
          <w:tcPr>
            <w:tcW w:w="703" w:type="dxa"/>
            <w:tcBorders>
              <w:top w:val="outset" w:sz="6" w:space="0" w:color="auto"/>
              <w:left w:val="outset" w:sz="6" w:space="0" w:color="auto"/>
              <w:bottom w:val="outset" w:sz="6" w:space="0" w:color="auto"/>
              <w:right w:val="outset" w:sz="6" w:space="0" w:color="auto"/>
            </w:tcBorders>
            <w:hideMark/>
          </w:tcPr>
          <w:p w14:paraId="3A80070B" w14:textId="77777777" w:rsidR="00526141" w:rsidRPr="008113E8" w:rsidRDefault="00526141" w:rsidP="00121504">
            <w:pPr>
              <w:widowControl/>
              <w:autoSpaceDE/>
              <w:autoSpaceDN/>
              <w:adjustRightInd/>
              <w:spacing w:before="100" w:beforeAutospacing="1" w:after="100" w:afterAutospacing="1"/>
              <w:ind w:firstLine="0"/>
              <w:jc w:val="left"/>
            </w:pPr>
            <w:r w:rsidRPr="008113E8">
              <w:t>g)     </w:t>
            </w:r>
          </w:p>
        </w:tc>
        <w:tc>
          <w:tcPr>
            <w:tcW w:w="5369" w:type="dxa"/>
            <w:tcBorders>
              <w:top w:val="outset" w:sz="6" w:space="0" w:color="auto"/>
              <w:left w:val="outset" w:sz="6" w:space="0" w:color="auto"/>
              <w:bottom w:val="outset" w:sz="6" w:space="0" w:color="auto"/>
              <w:right w:val="outset" w:sz="6" w:space="0" w:color="auto"/>
            </w:tcBorders>
            <w:hideMark/>
          </w:tcPr>
          <w:p w14:paraId="5C9B03CA" w14:textId="77777777" w:rsidR="00526141" w:rsidRPr="008113E8" w:rsidRDefault="00526141" w:rsidP="00121504">
            <w:pPr>
              <w:widowControl/>
              <w:autoSpaceDE/>
              <w:autoSpaceDN/>
              <w:adjustRightInd/>
              <w:spacing w:before="100" w:beforeAutospacing="1" w:after="100" w:afterAutospacing="1"/>
              <w:ind w:firstLine="0"/>
              <w:jc w:val="left"/>
            </w:pPr>
            <w:r w:rsidRPr="008113E8">
              <w:t>световая волна</w:t>
            </w:r>
          </w:p>
        </w:tc>
      </w:tr>
      <w:tr w:rsidR="00526141" w:rsidRPr="008113E8" w14:paraId="275468A1"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485F2B2D"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06082EB9" w14:textId="77777777" w:rsidR="00526141" w:rsidRPr="008113E8" w:rsidRDefault="00526141" w:rsidP="00121504">
            <w:pPr>
              <w:widowControl/>
              <w:autoSpaceDE/>
              <w:autoSpaceDN/>
              <w:adjustRightInd/>
              <w:spacing w:before="100" w:beforeAutospacing="1" w:after="100" w:afterAutospacing="1"/>
              <w:ind w:firstLine="0"/>
              <w:jc w:val="left"/>
            </w:pPr>
            <w:r w:rsidRPr="008113E8">
              <w:rPr>
                <w:rStyle w:val="w"/>
              </w:rPr>
              <w:t>infraredrays</w:t>
            </w:r>
          </w:p>
        </w:tc>
        <w:tc>
          <w:tcPr>
            <w:tcW w:w="703" w:type="dxa"/>
            <w:tcBorders>
              <w:top w:val="outset" w:sz="6" w:space="0" w:color="auto"/>
              <w:left w:val="outset" w:sz="6" w:space="0" w:color="auto"/>
              <w:bottom w:val="outset" w:sz="6" w:space="0" w:color="auto"/>
              <w:right w:val="outset" w:sz="6" w:space="0" w:color="auto"/>
            </w:tcBorders>
            <w:hideMark/>
          </w:tcPr>
          <w:p w14:paraId="02F52CBA" w14:textId="77777777" w:rsidR="00526141" w:rsidRPr="008113E8" w:rsidRDefault="00526141" w:rsidP="00121504">
            <w:pPr>
              <w:widowControl/>
              <w:autoSpaceDE/>
              <w:autoSpaceDN/>
              <w:adjustRightInd/>
              <w:spacing w:before="100" w:beforeAutospacing="1" w:after="100" w:afterAutospacing="1"/>
              <w:ind w:firstLine="0"/>
              <w:jc w:val="left"/>
            </w:pPr>
            <w:r w:rsidRPr="008113E8">
              <w:t>h)     </w:t>
            </w:r>
          </w:p>
        </w:tc>
        <w:tc>
          <w:tcPr>
            <w:tcW w:w="5369" w:type="dxa"/>
            <w:tcBorders>
              <w:top w:val="outset" w:sz="6" w:space="0" w:color="auto"/>
              <w:left w:val="outset" w:sz="6" w:space="0" w:color="auto"/>
              <w:bottom w:val="outset" w:sz="6" w:space="0" w:color="auto"/>
              <w:right w:val="outset" w:sz="6" w:space="0" w:color="auto"/>
            </w:tcBorders>
            <w:hideMark/>
          </w:tcPr>
          <w:p w14:paraId="12C193EB" w14:textId="77777777" w:rsidR="00526141" w:rsidRPr="008113E8" w:rsidRDefault="00526141" w:rsidP="00121504">
            <w:pPr>
              <w:widowControl/>
              <w:autoSpaceDE/>
              <w:autoSpaceDN/>
              <w:adjustRightInd/>
              <w:spacing w:before="100" w:beforeAutospacing="1" w:after="100" w:afterAutospacing="1"/>
              <w:ind w:firstLine="0"/>
              <w:jc w:val="left"/>
            </w:pPr>
            <w:r w:rsidRPr="008113E8">
              <w:t>электрический разряд</w:t>
            </w:r>
          </w:p>
        </w:tc>
      </w:tr>
      <w:tr w:rsidR="00526141" w:rsidRPr="008113E8" w14:paraId="5956D0BD" w14:textId="77777777"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14:paraId="6C3EB330" w14:textId="77777777" w:rsidR="00526141" w:rsidRPr="008113E8"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14:paraId="3C6D3C50" w14:textId="77777777" w:rsidR="00526141" w:rsidRPr="008113E8" w:rsidRDefault="00526141" w:rsidP="00121504">
            <w:pPr>
              <w:widowControl/>
              <w:autoSpaceDE/>
              <w:autoSpaceDN/>
              <w:adjustRightInd/>
              <w:spacing w:before="100" w:beforeAutospacing="1" w:after="100" w:afterAutospacing="1"/>
              <w:ind w:firstLine="0"/>
              <w:jc w:val="left"/>
              <w:rPr>
                <w:lang w:val="en-US"/>
              </w:rPr>
            </w:pPr>
            <w:r w:rsidRPr="008113E8">
              <w:rPr>
                <w:lang w:val="en-US"/>
              </w:rPr>
              <w:t>semi-conductor</w:t>
            </w:r>
          </w:p>
        </w:tc>
        <w:tc>
          <w:tcPr>
            <w:tcW w:w="703" w:type="dxa"/>
            <w:tcBorders>
              <w:top w:val="outset" w:sz="6" w:space="0" w:color="auto"/>
              <w:left w:val="outset" w:sz="6" w:space="0" w:color="auto"/>
              <w:bottom w:val="outset" w:sz="6" w:space="0" w:color="auto"/>
              <w:right w:val="outset" w:sz="6" w:space="0" w:color="auto"/>
            </w:tcBorders>
            <w:hideMark/>
          </w:tcPr>
          <w:p w14:paraId="45AF96EA" w14:textId="77777777" w:rsidR="00526141" w:rsidRPr="008113E8" w:rsidRDefault="00526141" w:rsidP="00121504">
            <w:pPr>
              <w:widowControl/>
              <w:autoSpaceDE/>
              <w:autoSpaceDN/>
              <w:adjustRightInd/>
              <w:spacing w:before="100" w:beforeAutospacing="1" w:after="100" w:afterAutospacing="1"/>
              <w:ind w:firstLine="0"/>
              <w:jc w:val="left"/>
            </w:pPr>
            <w:r w:rsidRPr="008113E8">
              <w:t>i)        </w:t>
            </w:r>
          </w:p>
        </w:tc>
        <w:tc>
          <w:tcPr>
            <w:tcW w:w="5369" w:type="dxa"/>
            <w:tcBorders>
              <w:top w:val="outset" w:sz="6" w:space="0" w:color="auto"/>
              <w:left w:val="outset" w:sz="6" w:space="0" w:color="auto"/>
              <w:bottom w:val="outset" w:sz="6" w:space="0" w:color="auto"/>
              <w:right w:val="outset" w:sz="6" w:space="0" w:color="auto"/>
            </w:tcBorders>
            <w:hideMark/>
          </w:tcPr>
          <w:p w14:paraId="7C3D5E47" w14:textId="77777777" w:rsidR="00526141" w:rsidRPr="008113E8" w:rsidRDefault="00526141" w:rsidP="00121504">
            <w:pPr>
              <w:widowControl/>
              <w:autoSpaceDE/>
              <w:autoSpaceDN/>
              <w:adjustRightInd/>
              <w:spacing w:before="100" w:beforeAutospacing="1" w:after="100" w:afterAutospacing="1"/>
              <w:ind w:firstLine="0"/>
              <w:jc w:val="left"/>
            </w:pPr>
            <w:r w:rsidRPr="008113E8">
              <w:t>полупроводник</w:t>
            </w:r>
          </w:p>
        </w:tc>
      </w:tr>
    </w:tbl>
    <w:p w14:paraId="7292C1BE" w14:textId="77777777" w:rsidR="00526141" w:rsidRPr="008113E8" w:rsidRDefault="00526141" w:rsidP="00526141">
      <w:pPr>
        <w:ind w:firstLine="0"/>
      </w:pPr>
    </w:p>
    <w:p w14:paraId="031F8320" w14:textId="77777777" w:rsidR="00526141" w:rsidRPr="008113E8" w:rsidRDefault="00526141" w:rsidP="00526141">
      <w:pPr>
        <w:ind w:firstLine="0"/>
        <w:rPr>
          <w:i/>
        </w:rPr>
      </w:pPr>
      <w:r w:rsidRPr="008113E8">
        <w:rPr>
          <w:i/>
        </w:rPr>
        <w:t>2. Исправьте грамматические ошибки в каждом из предложений</w:t>
      </w:r>
    </w:p>
    <w:p w14:paraId="6AF601B8" w14:textId="77777777" w:rsidR="00526141" w:rsidRPr="008113E8" w:rsidRDefault="00526141" w:rsidP="00526141">
      <w:pPr>
        <w:ind w:firstLine="0"/>
      </w:pPr>
    </w:p>
    <w:p w14:paraId="7AACD84B" w14:textId="77777777" w:rsidR="00526141" w:rsidRPr="008113E8" w:rsidRDefault="00526141" w:rsidP="00526141">
      <w:pPr>
        <w:ind w:firstLine="0"/>
        <w:rPr>
          <w:lang w:val="en-US"/>
        </w:rPr>
      </w:pPr>
      <w:r w:rsidRPr="008113E8">
        <w:rPr>
          <w:lang w:val="en-US"/>
        </w:rPr>
        <w:t>1. An emergency signal has to send to all ships in the area.</w:t>
      </w:r>
    </w:p>
    <w:p w14:paraId="53F2AE1B" w14:textId="77777777" w:rsidR="00526141" w:rsidRPr="008113E8" w:rsidRDefault="00526141" w:rsidP="00526141">
      <w:pPr>
        <w:ind w:firstLine="0"/>
        <w:rPr>
          <w:lang w:val="en-US"/>
        </w:rPr>
      </w:pPr>
      <w:r w:rsidRPr="008113E8">
        <w:rPr>
          <w:lang w:val="en-US"/>
        </w:rPr>
        <w:t>2. The report has been written by the next week.</w:t>
      </w:r>
    </w:p>
    <w:p w14:paraId="200E1B33" w14:textId="77777777" w:rsidR="00526141" w:rsidRPr="008113E8" w:rsidRDefault="00526141" w:rsidP="00526141">
      <w:pPr>
        <w:ind w:firstLine="0"/>
        <w:rPr>
          <w:lang w:val="en-US"/>
        </w:rPr>
      </w:pPr>
      <w:r w:rsidRPr="008113E8">
        <w:rPr>
          <w:lang w:val="en-US"/>
        </w:rPr>
        <w:t>3. Those dangerous chemicals are kept in the secure room?</w:t>
      </w:r>
    </w:p>
    <w:p w14:paraId="583641C0" w14:textId="77777777" w:rsidR="00526141" w:rsidRPr="008113E8" w:rsidRDefault="00526141" w:rsidP="00526141">
      <w:pPr>
        <w:ind w:firstLine="0"/>
        <w:rPr>
          <w:lang w:val="en-US"/>
        </w:rPr>
      </w:pPr>
    </w:p>
    <w:p w14:paraId="348554DE" w14:textId="77777777" w:rsidR="00526141" w:rsidRPr="008113E8" w:rsidRDefault="00526141" w:rsidP="00526141">
      <w:pPr>
        <w:pStyle w:val="af6"/>
        <w:ind w:left="0" w:firstLine="0"/>
        <w:rPr>
          <w:i/>
          <w:lang w:val="ru-RU"/>
        </w:rPr>
      </w:pPr>
      <w:r w:rsidRPr="008113E8">
        <w:rPr>
          <w:i/>
          <w:lang w:val="ru-RU"/>
        </w:rPr>
        <w:t>3. Расположите этапы письменного перевода в правильной последовательности</w:t>
      </w:r>
    </w:p>
    <w:p w14:paraId="7A15949F" w14:textId="77777777" w:rsidR="00526141" w:rsidRPr="008113E8" w:rsidRDefault="00526141" w:rsidP="00526141">
      <w:pPr>
        <w:ind w:firstLine="0"/>
      </w:pPr>
      <w:r w:rsidRPr="008113E8">
        <w:rPr>
          <w:b/>
          <w:u w:val="single"/>
        </w:rPr>
        <w:t>Выделение логических частей оригинала</w:t>
      </w:r>
      <w:r w:rsidRPr="008113E8">
        <w:t>. Деление текста на законченные смысловые отрезки - предложения, абзацы, периоды.</w:t>
      </w:r>
    </w:p>
    <w:p w14:paraId="28F39F02" w14:textId="77777777" w:rsidR="00526141" w:rsidRPr="008113E8" w:rsidRDefault="00526141" w:rsidP="00526141">
      <w:pPr>
        <w:ind w:firstLine="0"/>
        <w:rPr>
          <w:b/>
          <w:u w:val="single"/>
        </w:rPr>
      </w:pPr>
      <w:r w:rsidRPr="008113E8">
        <w:rPr>
          <w:b/>
          <w:u w:val="single"/>
        </w:rPr>
        <w:t>Черновой перевод текста.</w:t>
      </w:r>
      <w:r w:rsidRPr="008113E8">
        <w:t xml:space="preserve"> Последовательная работа над логически выделенными частями оригинала.</w:t>
      </w:r>
    </w:p>
    <w:p w14:paraId="2527E453" w14:textId="77777777" w:rsidR="00526141" w:rsidRPr="008113E8" w:rsidRDefault="00526141" w:rsidP="00526141">
      <w:pPr>
        <w:ind w:firstLine="0"/>
        <w:rPr>
          <w:b/>
          <w:u w:val="single"/>
        </w:rPr>
      </w:pPr>
      <w:r w:rsidRPr="008113E8">
        <w:rPr>
          <w:b/>
          <w:u w:val="single"/>
        </w:rPr>
        <w:t>Перевод заголовка</w:t>
      </w:r>
    </w:p>
    <w:p w14:paraId="066EFA67" w14:textId="77777777" w:rsidR="00526141" w:rsidRPr="008113E8" w:rsidRDefault="00526141" w:rsidP="00526141">
      <w:pPr>
        <w:ind w:firstLine="0"/>
      </w:pPr>
      <w:r w:rsidRPr="008113E8">
        <w:rPr>
          <w:b/>
          <w:u w:val="single"/>
        </w:rPr>
        <w:t>Знакомство с оригиналом</w:t>
      </w:r>
      <w:r w:rsidRPr="008113E8">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14:paraId="6A89085F" w14:textId="77777777" w:rsidR="00526141" w:rsidRPr="008113E8" w:rsidRDefault="00526141" w:rsidP="00526141">
      <w:pPr>
        <w:ind w:firstLine="0"/>
      </w:pPr>
      <w:r w:rsidRPr="008113E8">
        <w:rPr>
          <w:b/>
          <w:u w:val="single"/>
        </w:rPr>
        <w:t>Повторное (неоднократное) чтение оригинала</w:t>
      </w:r>
      <w:r w:rsidRPr="008113E8">
        <w:t>, сверка его с выполненным переводом с целью контроля правильной передачи содержания.</w:t>
      </w:r>
    </w:p>
    <w:p w14:paraId="2613253E" w14:textId="77777777" w:rsidR="00526141" w:rsidRPr="008113E8" w:rsidRDefault="00526141" w:rsidP="00526141">
      <w:pPr>
        <w:ind w:firstLine="0"/>
      </w:pPr>
      <w:r w:rsidRPr="008113E8">
        <w:rPr>
          <w:b/>
          <w:u w:val="single"/>
        </w:rPr>
        <w:lastRenderedPageBreak/>
        <w:t>Окончательное редактирование перевода</w:t>
      </w:r>
      <w:r w:rsidRPr="008113E8">
        <w:t xml:space="preserve"> с внесением поправок.</w:t>
      </w:r>
    </w:p>
    <w:p w14:paraId="4788713F" w14:textId="77777777" w:rsidR="00526141" w:rsidRPr="008113E8" w:rsidRDefault="00526141" w:rsidP="00526141">
      <w:pPr>
        <w:ind w:firstLine="0"/>
        <w:rPr>
          <w:i/>
        </w:rPr>
      </w:pPr>
    </w:p>
    <w:p w14:paraId="586D60CA" w14:textId="77777777" w:rsidR="00526141" w:rsidRPr="008113E8" w:rsidRDefault="00526141" w:rsidP="00526141">
      <w:pPr>
        <w:pStyle w:val="af6"/>
        <w:numPr>
          <w:ilvl w:val="0"/>
          <w:numId w:val="3"/>
        </w:numPr>
        <w:tabs>
          <w:tab w:val="clear" w:pos="720"/>
          <w:tab w:val="num" w:pos="0"/>
          <w:tab w:val="num" w:pos="284"/>
        </w:tabs>
        <w:ind w:left="0" w:firstLine="0"/>
        <w:rPr>
          <w:i/>
          <w:lang w:val="ru-RU"/>
        </w:rPr>
      </w:pPr>
      <w:r w:rsidRPr="008113E8">
        <w:rPr>
          <w:i/>
          <w:lang w:val="ru-RU"/>
        </w:rPr>
        <w:t>Расположите основные принципы аннотирования текста в правильной последовательности</w:t>
      </w:r>
    </w:p>
    <w:p w14:paraId="77271C97" w14:textId="77777777" w:rsidR="00526141" w:rsidRPr="008113E8" w:rsidRDefault="00526141" w:rsidP="00526141">
      <w:pPr>
        <w:pStyle w:val="afa"/>
        <w:rPr>
          <w:rFonts w:ascii="Times New Roman" w:hAnsi="Times New Roman"/>
          <w:b/>
          <w:sz w:val="24"/>
          <w:szCs w:val="24"/>
        </w:rPr>
      </w:pPr>
      <w:r w:rsidRPr="008113E8">
        <w:rPr>
          <w:rFonts w:ascii="Times New Roman" w:hAnsi="Times New Roman"/>
          <w:b/>
          <w:sz w:val="24"/>
          <w:szCs w:val="24"/>
        </w:rPr>
        <w:t xml:space="preserve">Сжатая характеристика материала. </w:t>
      </w:r>
    </w:p>
    <w:p w14:paraId="3280CCAF" w14:textId="77777777" w:rsidR="00526141" w:rsidRPr="008113E8" w:rsidRDefault="00526141" w:rsidP="00526141">
      <w:pPr>
        <w:pStyle w:val="afa"/>
        <w:rPr>
          <w:rFonts w:ascii="Times New Roman" w:hAnsi="Times New Roman"/>
          <w:b/>
          <w:sz w:val="24"/>
          <w:szCs w:val="24"/>
        </w:rPr>
      </w:pPr>
      <w:r w:rsidRPr="008113E8">
        <w:rPr>
          <w:rFonts w:ascii="Times New Roman" w:hAnsi="Times New Roman"/>
          <w:b/>
          <w:sz w:val="24"/>
          <w:szCs w:val="24"/>
        </w:rPr>
        <w:t xml:space="preserve">Предметная рубрика. </w:t>
      </w:r>
    </w:p>
    <w:p w14:paraId="12392AEC" w14:textId="77777777" w:rsidR="00526141" w:rsidRPr="008113E8" w:rsidRDefault="00526141" w:rsidP="00526141">
      <w:pPr>
        <w:pStyle w:val="afa"/>
        <w:rPr>
          <w:rFonts w:ascii="Times New Roman" w:hAnsi="Times New Roman"/>
          <w:b/>
          <w:sz w:val="24"/>
          <w:szCs w:val="24"/>
        </w:rPr>
      </w:pPr>
      <w:r w:rsidRPr="008113E8">
        <w:rPr>
          <w:rFonts w:ascii="Times New Roman" w:hAnsi="Times New Roman"/>
          <w:b/>
          <w:sz w:val="24"/>
          <w:szCs w:val="24"/>
        </w:rPr>
        <w:t xml:space="preserve">Критическая оценка первоисточника. </w:t>
      </w:r>
    </w:p>
    <w:p w14:paraId="36304EF1" w14:textId="77777777" w:rsidR="00526141" w:rsidRPr="008113E8" w:rsidRDefault="00526141" w:rsidP="00526141">
      <w:pPr>
        <w:pStyle w:val="afa"/>
        <w:rPr>
          <w:rFonts w:ascii="Times New Roman" w:hAnsi="Times New Roman"/>
          <w:b/>
          <w:sz w:val="24"/>
          <w:szCs w:val="24"/>
        </w:rPr>
      </w:pPr>
      <w:r w:rsidRPr="008113E8">
        <w:rPr>
          <w:rFonts w:ascii="Times New Roman" w:hAnsi="Times New Roman"/>
          <w:b/>
          <w:sz w:val="24"/>
          <w:szCs w:val="24"/>
        </w:rPr>
        <w:t xml:space="preserve">Тема. </w:t>
      </w:r>
    </w:p>
    <w:p w14:paraId="765137A8" w14:textId="77777777" w:rsidR="00526141" w:rsidRPr="008113E8" w:rsidRDefault="00526141" w:rsidP="00526141">
      <w:pPr>
        <w:pStyle w:val="afa"/>
        <w:rPr>
          <w:rFonts w:ascii="Times New Roman" w:hAnsi="Times New Roman"/>
          <w:b/>
          <w:sz w:val="24"/>
          <w:szCs w:val="24"/>
        </w:rPr>
      </w:pPr>
      <w:r w:rsidRPr="008113E8">
        <w:rPr>
          <w:rFonts w:ascii="Times New Roman" w:hAnsi="Times New Roman"/>
          <w:b/>
          <w:sz w:val="24"/>
          <w:szCs w:val="24"/>
        </w:rPr>
        <w:t>Выходные данные источника.</w:t>
      </w:r>
    </w:p>
    <w:p w14:paraId="24D12C82" w14:textId="77777777" w:rsidR="00526141" w:rsidRPr="008113E8" w:rsidRDefault="00526141" w:rsidP="00526141">
      <w:pPr>
        <w:ind w:firstLine="0"/>
        <w:rPr>
          <w:i/>
        </w:rPr>
      </w:pPr>
    </w:p>
    <w:p w14:paraId="07A5301A" w14:textId="77777777" w:rsidR="00526141" w:rsidRPr="008113E8" w:rsidRDefault="00526141" w:rsidP="00526141">
      <w:pPr>
        <w:ind w:firstLine="0"/>
        <w:rPr>
          <w:i/>
        </w:rPr>
      </w:pPr>
      <w:r w:rsidRPr="008113E8">
        <w:rPr>
          <w:i/>
        </w:rPr>
        <w:t>5. Исправьте ошибки в заявлении о приеме на работу</w:t>
      </w:r>
    </w:p>
    <w:p w14:paraId="673303C0" w14:textId="77777777" w:rsidR="00526141" w:rsidRPr="008113E8" w:rsidRDefault="00526141" w:rsidP="00526141">
      <w:pPr>
        <w:widowControl/>
        <w:autoSpaceDE/>
        <w:autoSpaceDN/>
        <w:adjustRightInd/>
        <w:ind w:firstLine="0"/>
        <w:jc w:val="left"/>
        <w:rPr>
          <w:iCs/>
        </w:rPr>
      </w:pPr>
    </w:p>
    <w:p w14:paraId="2B23C055" w14:textId="77777777" w:rsidR="00526141" w:rsidRPr="008113E8" w:rsidRDefault="00526141" w:rsidP="00526141">
      <w:pPr>
        <w:widowControl/>
        <w:autoSpaceDE/>
        <w:autoSpaceDN/>
        <w:adjustRightInd/>
        <w:ind w:firstLine="0"/>
        <w:rPr>
          <w:iCs/>
          <w:lang w:val="en-US"/>
        </w:rPr>
      </w:pPr>
      <w:r w:rsidRPr="008113E8">
        <w:rPr>
          <w:iCs/>
          <w:lang w:val="en-US"/>
        </w:rPr>
        <w:t>Signature</w:t>
      </w:r>
    </w:p>
    <w:p w14:paraId="15963FB8" w14:textId="77777777" w:rsidR="00526141" w:rsidRPr="008113E8" w:rsidRDefault="00526141" w:rsidP="00526141">
      <w:pPr>
        <w:widowControl/>
        <w:autoSpaceDE/>
        <w:autoSpaceDN/>
        <w:adjustRightInd/>
        <w:ind w:firstLine="0"/>
        <w:rPr>
          <w:lang w:val="en-US"/>
        </w:rPr>
      </w:pPr>
    </w:p>
    <w:p w14:paraId="40172A38" w14:textId="77777777" w:rsidR="00526141" w:rsidRPr="008113E8" w:rsidRDefault="00526141" w:rsidP="00526141">
      <w:pPr>
        <w:widowControl/>
        <w:autoSpaceDE/>
        <w:autoSpaceDN/>
        <w:adjustRightInd/>
        <w:ind w:firstLine="0"/>
        <w:rPr>
          <w:lang w:val="en-US"/>
        </w:rPr>
      </w:pPr>
      <w:r w:rsidRPr="008113E8">
        <w:rPr>
          <w:lang w:val="en-US"/>
        </w:rPr>
        <w:t>Dear Sir,</w:t>
      </w:r>
    </w:p>
    <w:p w14:paraId="53BB7EE8" w14:textId="77777777" w:rsidR="00526141" w:rsidRPr="008113E8" w:rsidRDefault="00526141" w:rsidP="00526141">
      <w:pPr>
        <w:widowControl/>
        <w:autoSpaceDE/>
        <w:autoSpaceDN/>
        <w:adjustRightInd/>
        <w:spacing w:before="100" w:beforeAutospacing="1" w:after="100" w:afterAutospacing="1"/>
        <w:ind w:firstLine="0"/>
        <w:rPr>
          <w:lang w:val="en-US"/>
        </w:rPr>
      </w:pPr>
      <w:r w:rsidRPr="008113E8">
        <w:rPr>
          <w:lang w:val="en-US"/>
        </w:rPr>
        <w:t>Re: Your advertisement in «…» of…</w:t>
      </w:r>
    </w:p>
    <w:p w14:paraId="5B007EF1" w14:textId="77777777" w:rsidR="00526141" w:rsidRPr="008113E8" w:rsidRDefault="00526141" w:rsidP="00526141">
      <w:pPr>
        <w:widowControl/>
        <w:autoSpaceDE/>
        <w:autoSpaceDN/>
        <w:adjustRightInd/>
        <w:spacing w:before="100" w:beforeAutospacing="1" w:after="100" w:afterAutospacing="1"/>
        <w:ind w:firstLine="0"/>
        <w:rPr>
          <w:lang w:val="en-US"/>
        </w:rPr>
      </w:pPr>
      <w:r w:rsidRPr="008113E8">
        <w:rPr>
          <w:lang w:val="en-US"/>
        </w:rPr>
        <w:t>I read in the issue of «…» that there is an opening in your company for an export specialist with work experience in a machine-building plant. I suppose my qualifications meet these requirements.</w:t>
      </w:r>
    </w:p>
    <w:p w14:paraId="3D12DCA3" w14:textId="77777777" w:rsidR="00526141" w:rsidRPr="008113E8" w:rsidRDefault="00526141" w:rsidP="00526141">
      <w:pPr>
        <w:widowControl/>
        <w:autoSpaceDE/>
        <w:autoSpaceDN/>
        <w:adjustRightInd/>
        <w:spacing w:before="100" w:beforeAutospacing="1" w:after="100" w:afterAutospacing="1"/>
        <w:ind w:firstLine="0"/>
        <w:rPr>
          <w:lang w:val="en-US"/>
        </w:rPr>
      </w:pPr>
      <w:r w:rsidRPr="008113E8">
        <w:rPr>
          <w:lang w:val="en-US"/>
        </w:rPr>
        <w:t>I worked for 3 years with die company «…» where I acquired special professional knowledge. It is in this field that I developed good connections abroad, which I can use for your enterprise. I have substantial knowledge in the following fields:</w:t>
      </w:r>
    </w:p>
    <w:p w14:paraId="17A72113" w14:textId="77777777" w:rsidR="00526141" w:rsidRPr="008113E8" w:rsidRDefault="00526141" w:rsidP="00526141">
      <w:pPr>
        <w:widowControl/>
        <w:autoSpaceDE/>
        <w:autoSpaceDN/>
        <w:adjustRightInd/>
        <w:spacing w:before="100" w:beforeAutospacing="1" w:after="100" w:afterAutospacing="1"/>
        <w:ind w:firstLine="0"/>
        <w:rPr>
          <w:lang w:val="en-US"/>
        </w:rPr>
      </w:pPr>
      <w:r w:rsidRPr="008113E8">
        <w:rPr>
          <w:lang w:val="en-US"/>
        </w:rPr>
        <w:t>Besides, I know French and German and can hold talks in these languages.</w:t>
      </w:r>
    </w:p>
    <w:p w14:paraId="01AC90CD" w14:textId="77777777" w:rsidR="00526141" w:rsidRPr="008113E8" w:rsidRDefault="00526141" w:rsidP="00526141">
      <w:pPr>
        <w:widowControl/>
        <w:autoSpaceDE/>
        <w:autoSpaceDN/>
        <w:adjustRightInd/>
        <w:spacing w:before="100" w:beforeAutospacing="1" w:after="100" w:afterAutospacing="1"/>
        <w:ind w:firstLine="0"/>
        <w:rPr>
          <w:lang w:val="en-US"/>
        </w:rPr>
      </w:pPr>
      <w:r w:rsidRPr="008113E8">
        <w:rPr>
          <w:lang w:val="en-US"/>
        </w:rPr>
        <w:t>Please notify me at my telephone number or in writing when I can have a job interview.</w:t>
      </w:r>
    </w:p>
    <w:p w14:paraId="543BB31B" w14:textId="77777777" w:rsidR="00526141" w:rsidRPr="008113E8" w:rsidRDefault="00526141" w:rsidP="00526141">
      <w:pPr>
        <w:widowControl/>
        <w:autoSpaceDE/>
        <w:autoSpaceDN/>
        <w:adjustRightInd/>
        <w:spacing w:before="100" w:beforeAutospacing="1" w:after="100" w:afterAutospacing="1"/>
        <w:ind w:firstLine="0"/>
        <w:rPr>
          <w:lang w:val="en-US"/>
        </w:rPr>
      </w:pPr>
      <w:r w:rsidRPr="008113E8">
        <w:rPr>
          <w:lang w:val="en-US"/>
        </w:rPr>
        <w:t>I am sure you will be satisfied with my work.</w:t>
      </w:r>
    </w:p>
    <w:p w14:paraId="1152FA37" w14:textId="77777777" w:rsidR="00526141" w:rsidRPr="008113E8" w:rsidRDefault="00526141" w:rsidP="00526141">
      <w:pPr>
        <w:widowControl/>
        <w:autoSpaceDE/>
        <w:autoSpaceDN/>
        <w:adjustRightInd/>
        <w:spacing w:before="100" w:beforeAutospacing="1" w:after="100" w:afterAutospacing="1"/>
        <w:ind w:firstLine="0"/>
        <w:rPr>
          <w:lang w:val="en-US"/>
        </w:rPr>
      </w:pPr>
      <w:r w:rsidRPr="008113E8">
        <w:rPr>
          <w:lang w:val="en-US"/>
        </w:rPr>
        <w:t>My desired salary is….</w:t>
      </w:r>
    </w:p>
    <w:p w14:paraId="3755CD93" w14:textId="77777777" w:rsidR="00526141" w:rsidRPr="008113E8" w:rsidRDefault="00526141" w:rsidP="00526141">
      <w:pPr>
        <w:widowControl/>
        <w:autoSpaceDE/>
        <w:autoSpaceDN/>
        <w:adjustRightInd/>
        <w:spacing w:before="100" w:beforeAutospacing="1" w:after="100" w:afterAutospacing="1"/>
        <w:ind w:firstLine="0"/>
        <w:rPr>
          <w:lang w:val="en-US"/>
        </w:rPr>
      </w:pPr>
      <w:r w:rsidRPr="008113E8">
        <w:rPr>
          <w:lang w:val="en-US"/>
        </w:rPr>
        <w:t>I can start immediately.</w:t>
      </w:r>
    </w:p>
    <w:p w14:paraId="71BC3FB7" w14:textId="77777777" w:rsidR="00526141" w:rsidRPr="008113E8" w:rsidRDefault="00526141" w:rsidP="00526141">
      <w:pPr>
        <w:ind w:firstLine="0"/>
        <w:jc w:val="left"/>
        <w:rPr>
          <w:i/>
          <w:lang w:val="en-US"/>
        </w:rPr>
      </w:pPr>
      <w:r w:rsidRPr="008113E8">
        <w:rPr>
          <w:lang w:val="en-US"/>
        </w:rPr>
        <w:t>Yoursfaithfully,</w:t>
      </w:r>
      <w:r w:rsidRPr="008113E8">
        <w:rPr>
          <w:lang w:val="en-US"/>
        </w:rPr>
        <w:br/>
      </w:r>
    </w:p>
    <w:p w14:paraId="5DE53BFA" w14:textId="77777777" w:rsidR="00526141" w:rsidRPr="008113E8" w:rsidRDefault="00526141" w:rsidP="00526141">
      <w:pPr>
        <w:ind w:firstLine="0"/>
        <w:rPr>
          <w:i/>
          <w:lang w:val="en-US"/>
        </w:rPr>
      </w:pPr>
      <w:r w:rsidRPr="008113E8">
        <w:rPr>
          <w:i/>
          <w:lang w:val="en-US"/>
        </w:rPr>
        <w:t xml:space="preserve">6. </w:t>
      </w:r>
      <w:r w:rsidRPr="008113E8">
        <w:rPr>
          <w:i/>
        </w:rPr>
        <w:t>Дайтеопределениеследующимтерминам</w:t>
      </w:r>
    </w:p>
    <w:p w14:paraId="3E3AC042" w14:textId="77777777" w:rsidR="00526141" w:rsidRPr="008113E8" w:rsidRDefault="00526141" w:rsidP="00526141">
      <w:pPr>
        <w:widowControl/>
        <w:autoSpaceDE/>
        <w:autoSpaceDN/>
        <w:adjustRightInd/>
        <w:ind w:firstLine="0"/>
        <w:jc w:val="left"/>
        <w:rPr>
          <w:lang w:val="de-DE"/>
        </w:rPr>
      </w:pPr>
      <w:r w:rsidRPr="008113E8">
        <w:rPr>
          <w:lang w:val="de-DE"/>
        </w:rPr>
        <w:t>Laser, robot, digital information, Internet, nanomaterials, innovative technologies</w:t>
      </w:r>
    </w:p>
    <w:p w14:paraId="6EEE8707" w14:textId="77777777" w:rsidR="00526141" w:rsidRPr="008113E8" w:rsidRDefault="00526141" w:rsidP="00526141">
      <w:pPr>
        <w:widowControl/>
        <w:autoSpaceDE/>
        <w:autoSpaceDN/>
        <w:adjustRightInd/>
        <w:ind w:firstLine="0"/>
        <w:jc w:val="left"/>
        <w:rPr>
          <w:i/>
          <w:iCs/>
          <w:lang w:val="de-DE"/>
        </w:rPr>
      </w:pPr>
    </w:p>
    <w:p w14:paraId="4FBF1CB1" w14:textId="77777777" w:rsidR="00526141" w:rsidRPr="008113E8" w:rsidRDefault="00526141" w:rsidP="00526141">
      <w:pPr>
        <w:ind w:firstLine="0"/>
        <w:rPr>
          <w:i/>
          <w:lang w:val="de-DE"/>
        </w:rPr>
      </w:pPr>
      <w:r w:rsidRPr="008113E8">
        <w:rPr>
          <w:i/>
          <w:lang w:val="de-DE"/>
        </w:rPr>
        <w:t xml:space="preserve">7. </w:t>
      </w:r>
      <w:r w:rsidRPr="008113E8">
        <w:rPr>
          <w:i/>
        </w:rPr>
        <w:t>Составьте диалог из следующих реплик</w:t>
      </w:r>
    </w:p>
    <w:p w14:paraId="71BC8398" w14:textId="77777777" w:rsidR="00526141" w:rsidRPr="008113E8" w:rsidRDefault="00526141" w:rsidP="0054679B">
      <w:pPr>
        <w:widowControl/>
        <w:numPr>
          <w:ilvl w:val="0"/>
          <w:numId w:val="8"/>
        </w:numPr>
        <w:autoSpaceDE/>
        <w:autoSpaceDN/>
        <w:adjustRightInd/>
        <w:spacing w:before="100" w:beforeAutospacing="1" w:after="100" w:afterAutospacing="1"/>
        <w:jc w:val="left"/>
      </w:pPr>
      <w:r w:rsidRPr="008113E8">
        <w:rPr>
          <w:lang w:val="en-US"/>
        </w:rPr>
        <w:t xml:space="preserve">Good morning, Miss Ivanova. So you applied for a job in our team. </w:t>
      </w:r>
      <w:r w:rsidRPr="008113E8">
        <w:t>Am I right?</w:t>
      </w:r>
    </w:p>
    <w:p w14:paraId="6811617E" w14:textId="77777777" w:rsidR="00526141" w:rsidRPr="008113E8" w:rsidRDefault="00526141" w:rsidP="0054679B">
      <w:pPr>
        <w:widowControl/>
        <w:numPr>
          <w:ilvl w:val="0"/>
          <w:numId w:val="8"/>
        </w:numPr>
        <w:autoSpaceDE/>
        <w:autoSpaceDN/>
        <w:adjustRightInd/>
        <w:spacing w:before="100" w:beforeAutospacing="1" w:after="100" w:afterAutospacing="1"/>
        <w:jc w:val="left"/>
        <w:rPr>
          <w:lang w:val="en-US"/>
        </w:rPr>
      </w:pPr>
      <w:r w:rsidRPr="008113E8">
        <w:rPr>
          <w:lang w:val="en-US"/>
        </w:rPr>
        <w:t>Well, I left school at 17 and then for the next five years I studied at Nosov State Technical University. I graduated the Department of economics with high honors and was qualified as a manager of enterprise. And after that I did a one-year computer course.</w:t>
      </w:r>
    </w:p>
    <w:p w14:paraId="7DD6019A" w14:textId="77777777" w:rsidR="00526141" w:rsidRPr="008113E8" w:rsidRDefault="00526141" w:rsidP="0054679B">
      <w:pPr>
        <w:widowControl/>
        <w:numPr>
          <w:ilvl w:val="0"/>
          <w:numId w:val="8"/>
        </w:numPr>
        <w:autoSpaceDE/>
        <w:autoSpaceDN/>
        <w:adjustRightInd/>
        <w:spacing w:before="100" w:beforeAutospacing="1" w:after="100" w:afterAutospacing="1"/>
        <w:jc w:val="left"/>
        <w:rPr>
          <w:lang w:val="en-US"/>
        </w:rPr>
      </w:pPr>
      <w:r w:rsidRPr="008113E8">
        <w:rPr>
          <w:lang w:val="en-US"/>
        </w:rPr>
        <w:t>That`s good. I`d like to know a bit more about you. Probably you could tell us about your education first.</w:t>
      </w:r>
    </w:p>
    <w:p w14:paraId="16086131" w14:textId="77777777" w:rsidR="00526141" w:rsidRPr="008113E8" w:rsidRDefault="00526141" w:rsidP="0054679B">
      <w:pPr>
        <w:widowControl/>
        <w:numPr>
          <w:ilvl w:val="0"/>
          <w:numId w:val="8"/>
        </w:numPr>
        <w:autoSpaceDE/>
        <w:autoSpaceDN/>
        <w:adjustRightInd/>
        <w:spacing w:before="100" w:beforeAutospacing="1" w:after="100" w:afterAutospacing="1"/>
        <w:jc w:val="left"/>
        <w:rPr>
          <w:lang w:val="en-US"/>
        </w:rPr>
      </w:pPr>
      <w:r w:rsidRPr="008113E8">
        <w:rPr>
          <w:lang w:val="en-US"/>
        </w:rPr>
        <w:t>Unfortunately no.</w:t>
      </w:r>
    </w:p>
    <w:p w14:paraId="5A854C2C" w14:textId="77777777" w:rsidR="00526141" w:rsidRPr="008113E8" w:rsidRDefault="00526141" w:rsidP="0054679B">
      <w:pPr>
        <w:widowControl/>
        <w:numPr>
          <w:ilvl w:val="0"/>
          <w:numId w:val="8"/>
        </w:numPr>
        <w:autoSpaceDE/>
        <w:autoSpaceDN/>
        <w:adjustRightInd/>
        <w:spacing w:before="100" w:beforeAutospacing="1" w:after="100" w:afterAutospacing="1"/>
        <w:jc w:val="left"/>
      </w:pPr>
      <w:r w:rsidRPr="008113E8">
        <w:rPr>
          <w:lang w:val="en-US"/>
        </w:rPr>
        <w:t xml:space="preserve">Well. Your education sounds great, Miss Ivanova. And have you got any experience? </w:t>
      </w:r>
      <w:r w:rsidRPr="008113E8">
        <w:t>Have you worked before?</w:t>
      </w:r>
    </w:p>
    <w:p w14:paraId="46C816BD" w14:textId="77777777" w:rsidR="00526141" w:rsidRPr="008113E8" w:rsidRDefault="00526141" w:rsidP="0054679B">
      <w:pPr>
        <w:widowControl/>
        <w:numPr>
          <w:ilvl w:val="0"/>
          <w:numId w:val="8"/>
        </w:numPr>
        <w:autoSpaceDE/>
        <w:autoSpaceDN/>
        <w:adjustRightInd/>
        <w:spacing w:before="100" w:beforeAutospacing="1" w:after="100" w:afterAutospacing="1"/>
        <w:jc w:val="left"/>
      </w:pPr>
      <w:r w:rsidRPr="008113E8">
        <w:rPr>
          <w:lang w:val="en-US"/>
        </w:rPr>
        <w:t xml:space="preserve">OK. That’s enough I think. Well, Miss Ivanova. Thank you very much. I am pleased to talk to you and we shall inform you about the result of our interview in a few days. </w:t>
      </w:r>
      <w:r w:rsidRPr="008113E8">
        <w:t>Good-bye.</w:t>
      </w:r>
    </w:p>
    <w:p w14:paraId="051D39F0" w14:textId="77777777" w:rsidR="00526141" w:rsidRPr="008113E8" w:rsidRDefault="00526141" w:rsidP="0054679B">
      <w:pPr>
        <w:widowControl/>
        <w:numPr>
          <w:ilvl w:val="0"/>
          <w:numId w:val="8"/>
        </w:numPr>
        <w:autoSpaceDE/>
        <w:autoSpaceDN/>
        <w:adjustRightInd/>
        <w:spacing w:before="100" w:beforeAutospacing="1" w:after="100" w:afterAutospacing="1"/>
        <w:jc w:val="left"/>
        <w:rPr>
          <w:lang w:val="en-US"/>
        </w:rPr>
      </w:pPr>
      <w:r w:rsidRPr="008113E8">
        <w:rPr>
          <w:lang w:val="en-US"/>
        </w:rPr>
        <w:lastRenderedPageBreak/>
        <w:t>I see. Do you mind business trips? And are you fluent in English or German?</w:t>
      </w:r>
    </w:p>
    <w:p w14:paraId="4D446788" w14:textId="77777777" w:rsidR="00526141" w:rsidRPr="008113E8" w:rsidRDefault="00526141" w:rsidP="0054679B">
      <w:pPr>
        <w:widowControl/>
        <w:numPr>
          <w:ilvl w:val="0"/>
          <w:numId w:val="8"/>
        </w:numPr>
        <w:autoSpaceDE/>
        <w:autoSpaceDN/>
        <w:adjustRightInd/>
        <w:spacing w:before="100" w:beforeAutospacing="1" w:after="100" w:afterAutospacing="1"/>
        <w:jc w:val="left"/>
        <w:rPr>
          <w:lang w:val="en-US"/>
        </w:rPr>
      </w:pPr>
      <w:r w:rsidRPr="008113E8">
        <w:rPr>
          <w:lang w:val="en-US"/>
        </w:rPr>
        <w:t>Well… I start my work on time. I learn rather quickly. I am friendly and I am able to work under pressure in a busy company.</w:t>
      </w:r>
    </w:p>
    <w:p w14:paraId="5444A0D9" w14:textId="77777777" w:rsidR="00526141" w:rsidRPr="008113E8" w:rsidRDefault="00526141" w:rsidP="0054679B">
      <w:pPr>
        <w:widowControl/>
        <w:numPr>
          <w:ilvl w:val="0"/>
          <w:numId w:val="8"/>
        </w:numPr>
        <w:autoSpaceDE/>
        <w:autoSpaceDN/>
        <w:adjustRightInd/>
        <w:spacing w:before="100" w:beforeAutospacing="1" w:after="100" w:afterAutospacing="1"/>
        <w:jc w:val="left"/>
        <w:rPr>
          <w:lang w:val="en-US"/>
        </w:rPr>
      </w:pPr>
      <w:r w:rsidRPr="008113E8">
        <w:rPr>
          <w:lang w:val="en-US"/>
        </w:rPr>
        <w:t>Very good. Can you tell me about your good points then?</w:t>
      </w:r>
    </w:p>
    <w:p w14:paraId="67DB99DE" w14:textId="77777777" w:rsidR="00526141" w:rsidRPr="008113E8" w:rsidRDefault="00526141" w:rsidP="0054679B">
      <w:pPr>
        <w:widowControl/>
        <w:numPr>
          <w:ilvl w:val="0"/>
          <w:numId w:val="8"/>
        </w:numPr>
        <w:autoSpaceDE/>
        <w:autoSpaceDN/>
        <w:adjustRightInd/>
        <w:spacing w:before="100" w:beforeAutospacing="1" w:after="100" w:afterAutospacing="1"/>
        <w:jc w:val="left"/>
        <w:rPr>
          <w:lang w:val="en-US"/>
        </w:rPr>
      </w:pPr>
      <w:r w:rsidRPr="008113E8">
        <w:rPr>
          <w:lang w:val="en-US"/>
        </w:rPr>
        <w:t>Oh, foreign languages are my favorites. We did English at the University and I use it when I travel.</w:t>
      </w:r>
    </w:p>
    <w:p w14:paraId="6EAACF35" w14:textId="77777777" w:rsidR="00526141" w:rsidRPr="008113E8" w:rsidRDefault="00526141" w:rsidP="0054679B">
      <w:pPr>
        <w:widowControl/>
        <w:numPr>
          <w:ilvl w:val="0"/>
          <w:numId w:val="8"/>
        </w:numPr>
        <w:autoSpaceDE/>
        <w:autoSpaceDN/>
        <w:adjustRightInd/>
        <w:spacing w:before="100" w:beforeAutospacing="1" w:after="100" w:afterAutospacing="1"/>
        <w:jc w:val="left"/>
        <w:rPr>
          <w:lang w:val="en-US"/>
        </w:rPr>
      </w:pPr>
      <w:r w:rsidRPr="008113E8">
        <w:rPr>
          <w:lang w:val="en-US"/>
        </w:rPr>
        <w:t>Yes, I did. I sent my resume for a position of a manager.</w:t>
      </w:r>
    </w:p>
    <w:p w14:paraId="29DC243C" w14:textId="77777777" w:rsidR="00526141" w:rsidRPr="008113E8" w:rsidRDefault="00526141" w:rsidP="00526141">
      <w:pPr>
        <w:pStyle w:val="afa"/>
        <w:rPr>
          <w:rFonts w:ascii="Times New Roman" w:hAnsi="Times New Roman"/>
          <w:i/>
          <w:sz w:val="24"/>
          <w:szCs w:val="24"/>
        </w:rPr>
      </w:pPr>
      <w:r w:rsidRPr="008113E8">
        <w:rPr>
          <w:rFonts w:ascii="Times New Roman" w:hAnsi="Times New Roman"/>
          <w:i/>
          <w:sz w:val="24"/>
          <w:szCs w:val="24"/>
        </w:rPr>
        <w:t>8.  Напишите аннотацию к профессионально-ориентированному тексту</w:t>
      </w:r>
    </w:p>
    <w:p w14:paraId="7D66CE8F" w14:textId="77777777" w:rsidR="00526141" w:rsidRPr="008113E8" w:rsidRDefault="00526141" w:rsidP="00526141">
      <w:pPr>
        <w:widowControl/>
        <w:autoSpaceDE/>
        <w:autoSpaceDN/>
        <w:adjustRightInd/>
        <w:spacing w:after="200" w:line="276" w:lineRule="auto"/>
        <w:ind w:firstLine="0"/>
        <w:jc w:val="center"/>
        <w:rPr>
          <w:b/>
        </w:rPr>
      </w:pPr>
    </w:p>
    <w:p w14:paraId="6C0F5010" w14:textId="77777777" w:rsidR="00526141" w:rsidRPr="008113E8" w:rsidRDefault="00526141" w:rsidP="00526141">
      <w:pPr>
        <w:widowControl/>
        <w:autoSpaceDE/>
        <w:autoSpaceDN/>
        <w:adjustRightInd/>
        <w:spacing w:after="200" w:line="276" w:lineRule="auto"/>
        <w:ind w:firstLine="0"/>
        <w:jc w:val="center"/>
        <w:rPr>
          <w:b/>
          <w:lang w:val="en-US"/>
        </w:rPr>
      </w:pPr>
      <w:r w:rsidRPr="008113E8">
        <w:rPr>
          <w:b/>
          <w:lang w:val="en-US"/>
        </w:rPr>
        <w:t>SCIENCE, ENGINEERING, AND TECHNOLOGY</w:t>
      </w:r>
    </w:p>
    <w:p w14:paraId="227F696E" w14:textId="77777777" w:rsidR="00526141" w:rsidRPr="008113E8" w:rsidRDefault="00526141" w:rsidP="00526141">
      <w:pPr>
        <w:widowControl/>
        <w:autoSpaceDE/>
        <w:autoSpaceDN/>
        <w:adjustRightInd/>
        <w:spacing w:after="200" w:line="276" w:lineRule="auto"/>
        <w:ind w:firstLine="0"/>
        <w:rPr>
          <w:lang w:val="en-US"/>
        </w:rPr>
      </w:pPr>
      <w:r w:rsidRPr="008113E8">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14:paraId="0CFC5EEE" w14:textId="77777777" w:rsidR="00526141" w:rsidRPr="008113E8" w:rsidRDefault="00526141" w:rsidP="00526141">
      <w:pPr>
        <w:widowControl/>
        <w:autoSpaceDE/>
        <w:autoSpaceDN/>
        <w:adjustRightInd/>
        <w:spacing w:after="200" w:line="276" w:lineRule="auto"/>
        <w:ind w:firstLine="0"/>
        <w:rPr>
          <w:lang w:val="en-US"/>
        </w:rPr>
      </w:pPr>
      <w:r w:rsidRPr="008113E8">
        <w:rPr>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14:paraId="48D28C41" w14:textId="77777777" w:rsidR="00526141" w:rsidRPr="008113E8" w:rsidRDefault="00526141" w:rsidP="00526141">
      <w:pPr>
        <w:widowControl/>
        <w:autoSpaceDE/>
        <w:autoSpaceDN/>
        <w:adjustRightInd/>
        <w:spacing w:after="200" w:line="276" w:lineRule="auto"/>
        <w:ind w:firstLine="0"/>
        <w:rPr>
          <w:lang w:val="en-US"/>
        </w:rPr>
      </w:pPr>
      <w:r w:rsidRPr="008113E8">
        <w:rPr>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14:paraId="505B7181" w14:textId="77777777" w:rsidR="00526141" w:rsidRPr="008113E8" w:rsidRDefault="00526141" w:rsidP="00526141">
      <w:pPr>
        <w:widowControl/>
        <w:autoSpaceDE/>
        <w:autoSpaceDN/>
        <w:adjustRightInd/>
        <w:spacing w:after="200" w:line="276" w:lineRule="auto"/>
        <w:ind w:firstLine="0"/>
        <w:rPr>
          <w:lang w:val="en-US"/>
        </w:rPr>
      </w:pPr>
      <w:r w:rsidRPr="008113E8">
        <w:rPr>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14:paraId="5F1E3E2C" w14:textId="77777777" w:rsidR="00526141" w:rsidRPr="008113E8" w:rsidRDefault="00526141" w:rsidP="00526141">
      <w:pPr>
        <w:widowControl/>
        <w:autoSpaceDE/>
        <w:autoSpaceDN/>
        <w:adjustRightInd/>
        <w:spacing w:after="200" w:line="276" w:lineRule="auto"/>
        <w:ind w:firstLine="0"/>
        <w:jc w:val="left"/>
        <w:rPr>
          <w:i/>
          <w:lang w:val="en-US"/>
        </w:rPr>
      </w:pPr>
      <w:r w:rsidRPr="008113E8">
        <w:rPr>
          <w:i/>
          <w:lang w:val="en-US"/>
        </w:rPr>
        <w:br w:type="page"/>
      </w:r>
    </w:p>
    <w:p w14:paraId="264415CC" w14:textId="77777777" w:rsidR="00526141" w:rsidRPr="008113E8" w:rsidRDefault="00526141" w:rsidP="00526141">
      <w:pPr>
        <w:widowControl/>
        <w:autoSpaceDE/>
        <w:autoSpaceDN/>
        <w:adjustRightInd/>
        <w:spacing w:after="200" w:line="276" w:lineRule="auto"/>
        <w:ind w:firstLine="0"/>
        <w:jc w:val="center"/>
        <w:rPr>
          <w:rStyle w:val="normaltextrun"/>
          <w:b/>
          <w:bCs/>
        </w:rPr>
      </w:pPr>
      <w:r w:rsidRPr="008113E8">
        <w:rPr>
          <w:rStyle w:val="normaltextrun"/>
          <w:b/>
          <w:bCs/>
        </w:rPr>
        <w:lastRenderedPageBreak/>
        <w:t>НЕМЕЦКИЙ ЯЗЫК</w:t>
      </w:r>
    </w:p>
    <w:p w14:paraId="1D04F799" w14:textId="77777777" w:rsidR="00526141" w:rsidRPr="008113E8" w:rsidRDefault="00526141" w:rsidP="00526141">
      <w:pPr>
        <w:ind w:firstLine="0"/>
        <w:rPr>
          <w:i/>
        </w:rPr>
      </w:pPr>
      <w:r w:rsidRPr="008113E8">
        <w:rPr>
          <w:i/>
        </w:rPr>
        <w:t>1. Соотнесите термины с их русскими эквивалентами</w:t>
      </w:r>
    </w:p>
    <w:p w14:paraId="629B5CCE" w14:textId="77777777" w:rsidR="00526141" w:rsidRPr="008113E8" w:rsidRDefault="00526141" w:rsidP="00526141">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95"/>
        <w:gridCol w:w="702"/>
        <w:gridCol w:w="5232"/>
      </w:tblGrid>
      <w:tr w:rsidR="00526141" w:rsidRPr="008113E8" w14:paraId="624239D8"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7D443BD3" w14:textId="77777777" w:rsidR="00526141" w:rsidRPr="008113E8" w:rsidRDefault="00526141" w:rsidP="0054679B">
            <w:pPr>
              <w:widowControl/>
              <w:numPr>
                <w:ilvl w:val="0"/>
                <w:numId w:val="35"/>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3DB80A8F" w14:textId="77777777" w:rsidR="00526141" w:rsidRPr="008113E8" w:rsidRDefault="00526141" w:rsidP="00121504">
            <w:pPr>
              <w:widowControl/>
              <w:autoSpaceDE/>
              <w:autoSpaceDN/>
              <w:adjustRightInd/>
              <w:spacing w:before="100" w:beforeAutospacing="1" w:after="100" w:afterAutospacing="1"/>
              <w:ind w:firstLine="0"/>
              <w:jc w:val="left"/>
            </w:pPr>
            <w:r w:rsidRPr="008113E8">
              <w:t>die Blitzlampe</w:t>
            </w:r>
          </w:p>
        </w:tc>
        <w:tc>
          <w:tcPr>
            <w:tcW w:w="702" w:type="dxa"/>
            <w:tcBorders>
              <w:top w:val="outset" w:sz="6" w:space="0" w:color="auto"/>
              <w:left w:val="outset" w:sz="6" w:space="0" w:color="auto"/>
              <w:bottom w:val="outset" w:sz="6" w:space="0" w:color="auto"/>
              <w:right w:val="outset" w:sz="6" w:space="0" w:color="auto"/>
            </w:tcBorders>
            <w:hideMark/>
          </w:tcPr>
          <w:p w14:paraId="5879E1FF" w14:textId="77777777" w:rsidR="00526141" w:rsidRPr="008113E8" w:rsidRDefault="00526141" w:rsidP="00121504">
            <w:pPr>
              <w:widowControl/>
              <w:autoSpaceDE/>
              <w:autoSpaceDN/>
              <w:adjustRightInd/>
              <w:spacing w:before="100" w:beforeAutospacing="1" w:after="100" w:afterAutospacing="1"/>
              <w:ind w:firstLine="0"/>
              <w:jc w:val="left"/>
            </w:pPr>
            <w:r w:rsidRPr="008113E8">
              <w:t>a)      </w:t>
            </w:r>
          </w:p>
        </w:tc>
        <w:tc>
          <w:tcPr>
            <w:tcW w:w="5232" w:type="dxa"/>
            <w:tcBorders>
              <w:top w:val="outset" w:sz="6" w:space="0" w:color="auto"/>
              <w:left w:val="outset" w:sz="6" w:space="0" w:color="auto"/>
              <w:bottom w:val="outset" w:sz="6" w:space="0" w:color="auto"/>
              <w:right w:val="outset" w:sz="6" w:space="0" w:color="auto"/>
            </w:tcBorders>
            <w:hideMark/>
          </w:tcPr>
          <w:p w14:paraId="56DFC981" w14:textId="77777777" w:rsidR="00526141" w:rsidRPr="008113E8" w:rsidRDefault="00526141" w:rsidP="00121504">
            <w:pPr>
              <w:widowControl/>
              <w:autoSpaceDE/>
              <w:autoSpaceDN/>
              <w:adjustRightInd/>
              <w:spacing w:before="100" w:beforeAutospacing="1" w:after="100" w:afterAutospacing="1"/>
              <w:ind w:firstLine="0"/>
              <w:jc w:val="left"/>
            </w:pPr>
            <w:r w:rsidRPr="008113E8">
              <w:t>повышение механической прочности; упрочнение</w:t>
            </w:r>
          </w:p>
        </w:tc>
      </w:tr>
      <w:tr w:rsidR="00526141" w:rsidRPr="008113E8" w14:paraId="7BB770F8"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1B20776" w14:textId="77777777" w:rsidR="00526141" w:rsidRPr="008113E8" w:rsidRDefault="00526141" w:rsidP="0054679B">
            <w:pPr>
              <w:widowControl/>
              <w:numPr>
                <w:ilvl w:val="0"/>
                <w:numId w:val="36"/>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45D4F43C" w14:textId="77777777" w:rsidR="00526141" w:rsidRPr="008113E8" w:rsidRDefault="00526141" w:rsidP="00121504">
            <w:pPr>
              <w:widowControl/>
              <w:autoSpaceDE/>
              <w:autoSpaceDN/>
              <w:adjustRightInd/>
              <w:spacing w:before="100" w:beforeAutospacing="1" w:after="100" w:afterAutospacing="1"/>
              <w:ind w:firstLine="0"/>
              <w:jc w:val="left"/>
            </w:pPr>
            <w:r w:rsidRPr="008113E8">
              <w:t>die Lichtquelle</w:t>
            </w:r>
          </w:p>
        </w:tc>
        <w:tc>
          <w:tcPr>
            <w:tcW w:w="702" w:type="dxa"/>
            <w:tcBorders>
              <w:top w:val="outset" w:sz="6" w:space="0" w:color="auto"/>
              <w:left w:val="outset" w:sz="6" w:space="0" w:color="auto"/>
              <w:bottom w:val="outset" w:sz="6" w:space="0" w:color="auto"/>
              <w:right w:val="outset" w:sz="6" w:space="0" w:color="auto"/>
            </w:tcBorders>
            <w:hideMark/>
          </w:tcPr>
          <w:p w14:paraId="15AA8EBF" w14:textId="77777777" w:rsidR="00526141" w:rsidRPr="008113E8" w:rsidRDefault="00526141" w:rsidP="00121504">
            <w:pPr>
              <w:widowControl/>
              <w:autoSpaceDE/>
              <w:autoSpaceDN/>
              <w:adjustRightInd/>
              <w:spacing w:before="100" w:beforeAutospacing="1" w:after="100" w:afterAutospacing="1"/>
              <w:ind w:firstLine="0"/>
              <w:jc w:val="left"/>
            </w:pPr>
            <w:r w:rsidRPr="008113E8">
              <w:t>b)     </w:t>
            </w:r>
          </w:p>
        </w:tc>
        <w:tc>
          <w:tcPr>
            <w:tcW w:w="5232" w:type="dxa"/>
            <w:tcBorders>
              <w:top w:val="outset" w:sz="6" w:space="0" w:color="auto"/>
              <w:left w:val="outset" w:sz="6" w:space="0" w:color="auto"/>
              <w:bottom w:val="outset" w:sz="6" w:space="0" w:color="auto"/>
              <w:right w:val="outset" w:sz="6" w:space="0" w:color="auto"/>
            </w:tcBorders>
            <w:hideMark/>
          </w:tcPr>
          <w:p w14:paraId="4B32ECE9" w14:textId="77777777" w:rsidR="00526141" w:rsidRPr="008113E8" w:rsidRDefault="00526141" w:rsidP="00121504">
            <w:pPr>
              <w:widowControl/>
              <w:autoSpaceDE/>
              <w:autoSpaceDN/>
              <w:adjustRightInd/>
              <w:spacing w:before="100" w:beforeAutospacing="1" w:after="100" w:afterAutospacing="1"/>
              <w:ind w:firstLine="0"/>
              <w:jc w:val="left"/>
            </w:pPr>
            <w:r w:rsidRPr="008113E8">
              <w:t>твердое тело</w:t>
            </w:r>
          </w:p>
        </w:tc>
      </w:tr>
      <w:tr w:rsidR="00526141" w:rsidRPr="008113E8" w14:paraId="717D2E5E"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775E17D" w14:textId="77777777" w:rsidR="00526141" w:rsidRPr="008113E8" w:rsidRDefault="00526141" w:rsidP="0054679B">
            <w:pPr>
              <w:widowControl/>
              <w:numPr>
                <w:ilvl w:val="0"/>
                <w:numId w:val="37"/>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10585AF2" w14:textId="77777777" w:rsidR="00526141" w:rsidRPr="008113E8" w:rsidRDefault="00526141" w:rsidP="00121504">
            <w:pPr>
              <w:widowControl/>
              <w:autoSpaceDE/>
              <w:autoSpaceDN/>
              <w:adjustRightInd/>
              <w:spacing w:before="100" w:beforeAutospacing="1" w:after="100" w:afterAutospacing="1"/>
              <w:ind w:firstLine="0"/>
              <w:jc w:val="left"/>
            </w:pPr>
            <w:r w:rsidRPr="008113E8">
              <w:t>die Verstärkung</w:t>
            </w:r>
          </w:p>
        </w:tc>
        <w:tc>
          <w:tcPr>
            <w:tcW w:w="702" w:type="dxa"/>
            <w:tcBorders>
              <w:top w:val="outset" w:sz="6" w:space="0" w:color="auto"/>
              <w:left w:val="outset" w:sz="6" w:space="0" w:color="auto"/>
              <w:bottom w:val="outset" w:sz="6" w:space="0" w:color="auto"/>
              <w:right w:val="outset" w:sz="6" w:space="0" w:color="auto"/>
            </w:tcBorders>
            <w:hideMark/>
          </w:tcPr>
          <w:p w14:paraId="28A5A3EC" w14:textId="77777777" w:rsidR="00526141" w:rsidRPr="008113E8" w:rsidRDefault="00526141" w:rsidP="00121504">
            <w:pPr>
              <w:widowControl/>
              <w:autoSpaceDE/>
              <w:autoSpaceDN/>
              <w:adjustRightInd/>
              <w:spacing w:before="100" w:beforeAutospacing="1" w:after="100" w:afterAutospacing="1"/>
              <w:ind w:firstLine="0"/>
              <w:jc w:val="left"/>
            </w:pPr>
            <w:r w:rsidRPr="008113E8">
              <w:t>c)      </w:t>
            </w:r>
          </w:p>
        </w:tc>
        <w:tc>
          <w:tcPr>
            <w:tcW w:w="5232" w:type="dxa"/>
            <w:tcBorders>
              <w:top w:val="outset" w:sz="6" w:space="0" w:color="auto"/>
              <w:left w:val="outset" w:sz="6" w:space="0" w:color="auto"/>
              <w:bottom w:val="outset" w:sz="6" w:space="0" w:color="auto"/>
              <w:right w:val="outset" w:sz="6" w:space="0" w:color="auto"/>
            </w:tcBorders>
            <w:hideMark/>
          </w:tcPr>
          <w:p w14:paraId="758E5C70" w14:textId="77777777" w:rsidR="00526141" w:rsidRPr="008113E8" w:rsidRDefault="00526141" w:rsidP="00121504">
            <w:pPr>
              <w:widowControl/>
              <w:autoSpaceDE/>
              <w:autoSpaceDN/>
              <w:adjustRightInd/>
              <w:spacing w:before="100" w:beforeAutospacing="1" w:after="100" w:afterAutospacing="1"/>
              <w:ind w:firstLine="0"/>
              <w:jc w:val="left"/>
            </w:pPr>
            <w:r w:rsidRPr="008113E8">
              <w:t> фотовспышка, импульсная лампа</w:t>
            </w:r>
          </w:p>
        </w:tc>
      </w:tr>
      <w:tr w:rsidR="00526141" w:rsidRPr="008113E8" w14:paraId="20A0EF6D"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6A68CBC0" w14:textId="77777777" w:rsidR="00526141" w:rsidRPr="008113E8" w:rsidRDefault="00526141" w:rsidP="0054679B">
            <w:pPr>
              <w:widowControl/>
              <w:numPr>
                <w:ilvl w:val="0"/>
                <w:numId w:val="38"/>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515D6B7A" w14:textId="77777777" w:rsidR="00526141" w:rsidRPr="008113E8" w:rsidRDefault="00526141" w:rsidP="00121504">
            <w:pPr>
              <w:widowControl/>
              <w:autoSpaceDE/>
              <w:autoSpaceDN/>
              <w:adjustRightInd/>
              <w:spacing w:before="100" w:beforeAutospacing="1" w:after="100" w:afterAutospacing="1"/>
              <w:ind w:firstLine="0"/>
              <w:jc w:val="left"/>
            </w:pPr>
            <w:r w:rsidRPr="008113E8">
              <w:t>der Festkörper</w:t>
            </w:r>
          </w:p>
        </w:tc>
        <w:tc>
          <w:tcPr>
            <w:tcW w:w="702" w:type="dxa"/>
            <w:tcBorders>
              <w:top w:val="outset" w:sz="6" w:space="0" w:color="auto"/>
              <w:left w:val="outset" w:sz="6" w:space="0" w:color="auto"/>
              <w:bottom w:val="outset" w:sz="6" w:space="0" w:color="auto"/>
              <w:right w:val="outset" w:sz="6" w:space="0" w:color="auto"/>
            </w:tcBorders>
            <w:hideMark/>
          </w:tcPr>
          <w:p w14:paraId="07F10249" w14:textId="77777777" w:rsidR="00526141" w:rsidRPr="008113E8" w:rsidRDefault="00526141" w:rsidP="00121504">
            <w:pPr>
              <w:widowControl/>
              <w:autoSpaceDE/>
              <w:autoSpaceDN/>
              <w:adjustRightInd/>
              <w:spacing w:before="100" w:beforeAutospacing="1" w:after="100" w:afterAutospacing="1"/>
              <w:ind w:firstLine="0"/>
              <w:jc w:val="left"/>
            </w:pPr>
            <w:r w:rsidRPr="008113E8">
              <w:t>d)     </w:t>
            </w:r>
          </w:p>
        </w:tc>
        <w:tc>
          <w:tcPr>
            <w:tcW w:w="5232" w:type="dxa"/>
            <w:tcBorders>
              <w:top w:val="outset" w:sz="6" w:space="0" w:color="auto"/>
              <w:left w:val="outset" w:sz="6" w:space="0" w:color="auto"/>
              <w:bottom w:val="outset" w:sz="6" w:space="0" w:color="auto"/>
              <w:right w:val="outset" w:sz="6" w:space="0" w:color="auto"/>
            </w:tcBorders>
            <w:hideMark/>
          </w:tcPr>
          <w:p w14:paraId="43F171A0" w14:textId="77777777" w:rsidR="00526141" w:rsidRPr="008113E8" w:rsidRDefault="00526141" w:rsidP="00121504">
            <w:pPr>
              <w:widowControl/>
              <w:autoSpaceDE/>
              <w:autoSpaceDN/>
              <w:adjustRightInd/>
              <w:spacing w:before="100" w:beforeAutospacing="1" w:after="100" w:afterAutospacing="1"/>
              <w:ind w:firstLine="0"/>
              <w:jc w:val="left"/>
            </w:pPr>
            <w:r w:rsidRPr="008113E8">
              <w:t>источник света</w:t>
            </w:r>
          </w:p>
        </w:tc>
      </w:tr>
      <w:tr w:rsidR="00526141" w:rsidRPr="008113E8" w14:paraId="6B7C0E9D"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590DFC71" w14:textId="77777777" w:rsidR="00526141" w:rsidRPr="008113E8" w:rsidRDefault="00526141" w:rsidP="0054679B">
            <w:pPr>
              <w:widowControl/>
              <w:numPr>
                <w:ilvl w:val="0"/>
                <w:numId w:val="39"/>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089A5EB6" w14:textId="77777777" w:rsidR="00526141" w:rsidRPr="008113E8" w:rsidRDefault="00526141" w:rsidP="00121504">
            <w:pPr>
              <w:widowControl/>
              <w:autoSpaceDE/>
              <w:autoSpaceDN/>
              <w:adjustRightInd/>
              <w:spacing w:before="100" w:beforeAutospacing="1" w:after="100" w:afterAutospacing="1"/>
              <w:ind w:firstLine="0"/>
              <w:jc w:val="left"/>
            </w:pPr>
            <w:r w:rsidRPr="008113E8">
              <w:t>elektrische Entladung</w:t>
            </w:r>
          </w:p>
        </w:tc>
        <w:tc>
          <w:tcPr>
            <w:tcW w:w="702" w:type="dxa"/>
            <w:tcBorders>
              <w:top w:val="outset" w:sz="6" w:space="0" w:color="auto"/>
              <w:left w:val="outset" w:sz="6" w:space="0" w:color="auto"/>
              <w:bottom w:val="outset" w:sz="6" w:space="0" w:color="auto"/>
              <w:right w:val="outset" w:sz="6" w:space="0" w:color="auto"/>
            </w:tcBorders>
            <w:hideMark/>
          </w:tcPr>
          <w:p w14:paraId="25300F8F" w14:textId="77777777" w:rsidR="00526141" w:rsidRPr="008113E8" w:rsidRDefault="00526141" w:rsidP="00121504">
            <w:pPr>
              <w:widowControl/>
              <w:autoSpaceDE/>
              <w:autoSpaceDN/>
              <w:adjustRightInd/>
              <w:spacing w:before="100" w:beforeAutospacing="1" w:after="100" w:afterAutospacing="1"/>
              <w:ind w:firstLine="0"/>
              <w:jc w:val="left"/>
            </w:pPr>
            <w:r w:rsidRPr="008113E8">
              <w:t>e)      </w:t>
            </w:r>
          </w:p>
        </w:tc>
        <w:tc>
          <w:tcPr>
            <w:tcW w:w="5232" w:type="dxa"/>
            <w:tcBorders>
              <w:top w:val="outset" w:sz="6" w:space="0" w:color="auto"/>
              <w:left w:val="outset" w:sz="6" w:space="0" w:color="auto"/>
              <w:bottom w:val="outset" w:sz="6" w:space="0" w:color="auto"/>
              <w:right w:val="outset" w:sz="6" w:space="0" w:color="auto"/>
            </w:tcBorders>
            <w:hideMark/>
          </w:tcPr>
          <w:p w14:paraId="3FD1B791" w14:textId="77777777" w:rsidR="00526141" w:rsidRPr="008113E8" w:rsidRDefault="00526141" w:rsidP="00121504">
            <w:pPr>
              <w:widowControl/>
              <w:autoSpaceDE/>
              <w:autoSpaceDN/>
              <w:adjustRightInd/>
              <w:spacing w:before="100" w:beforeAutospacing="1" w:after="100" w:afterAutospacing="1"/>
              <w:ind w:firstLine="0"/>
              <w:jc w:val="left"/>
            </w:pPr>
            <w:r w:rsidRPr="008113E8">
              <w:t>инфракрасные лучи; инфракрасная часть спектра</w:t>
            </w:r>
          </w:p>
        </w:tc>
      </w:tr>
      <w:tr w:rsidR="00526141" w:rsidRPr="008113E8" w14:paraId="2C20BFBD"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11498E2E" w14:textId="77777777" w:rsidR="00526141" w:rsidRPr="008113E8" w:rsidRDefault="00526141" w:rsidP="0054679B">
            <w:pPr>
              <w:widowControl/>
              <w:numPr>
                <w:ilvl w:val="0"/>
                <w:numId w:val="40"/>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4DE038FA" w14:textId="77777777" w:rsidR="00526141" w:rsidRPr="008113E8" w:rsidRDefault="00526141" w:rsidP="00121504">
            <w:pPr>
              <w:widowControl/>
              <w:autoSpaceDE/>
              <w:autoSpaceDN/>
              <w:adjustRightInd/>
              <w:spacing w:before="100" w:beforeAutospacing="1" w:after="100" w:afterAutospacing="1"/>
              <w:ind w:firstLine="0"/>
              <w:jc w:val="left"/>
            </w:pPr>
            <w:r w:rsidRPr="008113E8">
              <w:t>das Infrarot</w:t>
            </w:r>
          </w:p>
        </w:tc>
        <w:tc>
          <w:tcPr>
            <w:tcW w:w="702" w:type="dxa"/>
            <w:tcBorders>
              <w:top w:val="outset" w:sz="6" w:space="0" w:color="auto"/>
              <w:left w:val="outset" w:sz="6" w:space="0" w:color="auto"/>
              <w:bottom w:val="outset" w:sz="6" w:space="0" w:color="auto"/>
              <w:right w:val="outset" w:sz="6" w:space="0" w:color="auto"/>
            </w:tcBorders>
            <w:hideMark/>
          </w:tcPr>
          <w:p w14:paraId="2DF6A67D" w14:textId="77777777" w:rsidR="00526141" w:rsidRPr="008113E8" w:rsidRDefault="00526141" w:rsidP="00121504">
            <w:pPr>
              <w:widowControl/>
              <w:autoSpaceDE/>
              <w:autoSpaceDN/>
              <w:adjustRightInd/>
              <w:spacing w:before="100" w:beforeAutospacing="1" w:after="100" w:afterAutospacing="1"/>
              <w:ind w:firstLine="0"/>
              <w:jc w:val="left"/>
            </w:pPr>
            <w:r w:rsidRPr="008113E8">
              <w:t>f)       </w:t>
            </w:r>
          </w:p>
        </w:tc>
        <w:tc>
          <w:tcPr>
            <w:tcW w:w="5232" w:type="dxa"/>
            <w:tcBorders>
              <w:top w:val="outset" w:sz="6" w:space="0" w:color="auto"/>
              <w:left w:val="outset" w:sz="6" w:space="0" w:color="auto"/>
              <w:bottom w:val="outset" w:sz="6" w:space="0" w:color="auto"/>
              <w:right w:val="outset" w:sz="6" w:space="0" w:color="auto"/>
            </w:tcBorders>
            <w:hideMark/>
          </w:tcPr>
          <w:p w14:paraId="6A5DD0D1" w14:textId="77777777" w:rsidR="00526141" w:rsidRPr="008113E8" w:rsidRDefault="00526141" w:rsidP="00121504">
            <w:pPr>
              <w:widowControl/>
              <w:autoSpaceDE/>
              <w:autoSpaceDN/>
              <w:adjustRightInd/>
              <w:spacing w:before="100" w:beforeAutospacing="1" w:after="100" w:afterAutospacing="1"/>
              <w:ind w:firstLine="0"/>
              <w:jc w:val="left"/>
            </w:pPr>
            <w:r w:rsidRPr="008113E8">
              <w:t>явление</w:t>
            </w:r>
          </w:p>
        </w:tc>
      </w:tr>
      <w:tr w:rsidR="00526141" w:rsidRPr="008113E8" w14:paraId="7E7E6747"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7F687904" w14:textId="77777777" w:rsidR="00526141" w:rsidRPr="008113E8" w:rsidRDefault="00526141" w:rsidP="0054679B">
            <w:pPr>
              <w:widowControl/>
              <w:numPr>
                <w:ilvl w:val="0"/>
                <w:numId w:val="41"/>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65F799F8" w14:textId="77777777" w:rsidR="00526141" w:rsidRPr="008113E8" w:rsidRDefault="00526141" w:rsidP="00121504">
            <w:pPr>
              <w:widowControl/>
              <w:autoSpaceDE/>
              <w:autoSpaceDN/>
              <w:adjustRightInd/>
              <w:spacing w:before="100" w:beforeAutospacing="1" w:after="100" w:afterAutospacing="1"/>
              <w:ind w:firstLine="0"/>
              <w:jc w:val="left"/>
            </w:pPr>
            <w:r w:rsidRPr="008113E8">
              <w:t>der Halbleiter</w:t>
            </w:r>
          </w:p>
        </w:tc>
        <w:tc>
          <w:tcPr>
            <w:tcW w:w="702" w:type="dxa"/>
            <w:tcBorders>
              <w:top w:val="outset" w:sz="6" w:space="0" w:color="auto"/>
              <w:left w:val="outset" w:sz="6" w:space="0" w:color="auto"/>
              <w:bottom w:val="outset" w:sz="6" w:space="0" w:color="auto"/>
              <w:right w:val="outset" w:sz="6" w:space="0" w:color="auto"/>
            </w:tcBorders>
            <w:hideMark/>
          </w:tcPr>
          <w:p w14:paraId="66DAA153" w14:textId="77777777" w:rsidR="00526141" w:rsidRPr="008113E8" w:rsidRDefault="00526141" w:rsidP="00121504">
            <w:pPr>
              <w:widowControl/>
              <w:autoSpaceDE/>
              <w:autoSpaceDN/>
              <w:adjustRightInd/>
              <w:spacing w:before="100" w:beforeAutospacing="1" w:after="100" w:afterAutospacing="1"/>
              <w:ind w:firstLine="0"/>
              <w:jc w:val="left"/>
            </w:pPr>
            <w:r w:rsidRPr="008113E8">
              <w:t>g)     </w:t>
            </w:r>
          </w:p>
        </w:tc>
        <w:tc>
          <w:tcPr>
            <w:tcW w:w="5232" w:type="dxa"/>
            <w:tcBorders>
              <w:top w:val="outset" w:sz="6" w:space="0" w:color="auto"/>
              <w:left w:val="outset" w:sz="6" w:space="0" w:color="auto"/>
              <w:bottom w:val="outset" w:sz="6" w:space="0" w:color="auto"/>
              <w:right w:val="outset" w:sz="6" w:space="0" w:color="auto"/>
            </w:tcBorders>
            <w:hideMark/>
          </w:tcPr>
          <w:p w14:paraId="6C6BCC02" w14:textId="77777777" w:rsidR="00526141" w:rsidRPr="008113E8" w:rsidRDefault="00526141" w:rsidP="00121504">
            <w:pPr>
              <w:widowControl/>
              <w:autoSpaceDE/>
              <w:autoSpaceDN/>
              <w:adjustRightInd/>
              <w:spacing w:before="100" w:beforeAutospacing="1" w:after="100" w:afterAutospacing="1"/>
              <w:ind w:firstLine="0"/>
              <w:jc w:val="left"/>
            </w:pPr>
            <w:r w:rsidRPr="008113E8">
              <w:t>световая волна</w:t>
            </w:r>
          </w:p>
        </w:tc>
      </w:tr>
      <w:tr w:rsidR="00526141" w:rsidRPr="008113E8" w14:paraId="5E5948F8"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524D070D" w14:textId="77777777" w:rsidR="00526141" w:rsidRPr="008113E8" w:rsidRDefault="00526141" w:rsidP="0054679B">
            <w:pPr>
              <w:widowControl/>
              <w:numPr>
                <w:ilvl w:val="0"/>
                <w:numId w:val="42"/>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70146C17" w14:textId="77777777" w:rsidR="00526141" w:rsidRPr="008113E8" w:rsidRDefault="00526141" w:rsidP="00121504">
            <w:pPr>
              <w:widowControl/>
              <w:autoSpaceDE/>
              <w:autoSpaceDN/>
              <w:adjustRightInd/>
              <w:spacing w:before="100" w:beforeAutospacing="1" w:after="100" w:afterAutospacing="1"/>
              <w:ind w:firstLine="0"/>
              <w:jc w:val="left"/>
            </w:pPr>
            <w:r w:rsidRPr="008113E8">
              <w:t>der Vorgang</w:t>
            </w:r>
          </w:p>
        </w:tc>
        <w:tc>
          <w:tcPr>
            <w:tcW w:w="702" w:type="dxa"/>
            <w:tcBorders>
              <w:top w:val="outset" w:sz="6" w:space="0" w:color="auto"/>
              <w:left w:val="outset" w:sz="6" w:space="0" w:color="auto"/>
              <w:bottom w:val="outset" w:sz="6" w:space="0" w:color="auto"/>
              <w:right w:val="outset" w:sz="6" w:space="0" w:color="auto"/>
            </w:tcBorders>
            <w:hideMark/>
          </w:tcPr>
          <w:p w14:paraId="5A839D8C" w14:textId="77777777" w:rsidR="00526141" w:rsidRPr="008113E8" w:rsidRDefault="00526141" w:rsidP="00121504">
            <w:pPr>
              <w:widowControl/>
              <w:autoSpaceDE/>
              <w:autoSpaceDN/>
              <w:adjustRightInd/>
              <w:spacing w:before="100" w:beforeAutospacing="1" w:after="100" w:afterAutospacing="1"/>
              <w:ind w:firstLine="0"/>
              <w:jc w:val="left"/>
            </w:pPr>
            <w:r w:rsidRPr="008113E8">
              <w:t>h)     </w:t>
            </w:r>
          </w:p>
        </w:tc>
        <w:tc>
          <w:tcPr>
            <w:tcW w:w="5232" w:type="dxa"/>
            <w:tcBorders>
              <w:top w:val="outset" w:sz="6" w:space="0" w:color="auto"/>
              <w:left w:val="outset" w:sz="6" w:space="0" w:color="auto"/>
              <w:bottom w:val="outset" w:sz="6" w:space="0" w:color="auto"/>
              <w:right w:val="outset" w:sz="6" w:space="0" w:color="auto"/>
            </w:tcBorders>
            <w:hideMark/>
          </w:tcPr>
          <w:p w14:paraId="063FF2FB" w14:textId="77777777" w:rsidR="00526141" w:rsidRPr="008113E8" w:rsidRDefault="00526141" w:rsidP="00121504">
            <w:pPr>
              <w:widowControl/>
              <w:autoSpaceDE/>
              <w:autoSpaceDN/>
              <w:adjustRightInd/>
              <w:spacing w:before="100" w:beforeAutospacing="1" w:after="100" w:afterAutospacing="1"/>
              <w:ind w:firstLine="0"/>
              <w:jc w:val="left"/>
            </w:pPr>
            <w:r w:rsidRPr="008113E8">
              <w:t>электрический разряд</w:t>
            </w:r>
          </w:p>
        </w:tc>
      </w:tr>
      <w:tr w:rsidR="00526141" w:rsidRPr="008113E8" w14:paraId="09354A98"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2513E5E" w14:textId="77777777" w:rsidR="00526141" w:rsidRPr="008113E8" w:rsidRDefault="00526141" w:rsidP="0054679B">
            <w:pPr>
              <w:widowControl/>
              <w:numPr>
                <w:ilvl w:val="0"/>
                <w:numId w:val="43"/>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21D261AF" w14:textId="77777777" w:rsidR="00526141" w:rsidRPr="008113E8" w:rsidRDefault="00526141" w:rsidP="00121504">
            <w:pPr>
              <w:widowControl/>
              <w:autoSpaceDE/>
              <w:autoSpaceDN/>
              <w:adjustRightInd/>
              <w:spacing w:before="100" w:beforeAutospacing="1" w:after="100" w:afterAutospacing="1"/>
              <w:ind w:firstLine="0"/>
              <w:jc w:val="left"/>
            </w:pPr>
            <w:r w:rsidRPr="008113E8">
              <w:t>die Lichtwelle</w:t>
            </w:r>
          </w:p>
        </w:tc>
        <w:tc>
          <w:tcPr>
            <w:tcW w:w="702" w:type="dxa"/>
            <w:tcBorders>
              <w:top w:val="outset" w:sz="6" w:space="0" w:color="auto"/>
              <w:left w:val="outset" w:sz="6" w:space="0" w:color="auto"/>
              <w:bottom w:val="outset" w:sz="6" w:space="0" w:color="auto"/>
              <w:right w:val="outset" w:sz="6" w:space="0" w:color="auto"/>
            </w:tcBorders>
            <w:hideMark/>
          </w:tcPr>
          <w:p w14:paraId="1EFA3FA2" w14:textId="77777777" w:rsidR="00526141" w:rsidRPr="008113E8" w:rsidRDefault="00526141" w:rsidP="00121504">
            <w:pPr>
              <w:widowControl/>
              <w:autoSpaceDE/>
              <w:autoSpaceDN/>
              <w:adjustRightInd/>
              <w:spacing w:before="100" w:beforeAutospacing="1" w:after="100" w:afterAutospacing="1"/>
              <w:ind w:firstLine="0"/>
              <w:jc w:val="left"/>
            </w:pPr>
            <w:r w:rsidRPr="008113E8">
              <w:t>i)        </w:t>
            </w:r>
          </w:p>
        </w:tc>
        <w:tc>
          <w:tcPr>
            <w:tcW w:w="5232" w:type="dxa"/>
            <w:tcBorders>
              <w:top w:val="outset" w:sz="6" w:space="0" w:color="auto"/>
              <w:left w:val="outset" w:sz="6" w:space="0" w:color="auto"/>
              <w:bottom w:val="outset" w:sz="6" w:space="0" w:color="auto"/>
              <w:right w:val="outset" w:sz="6" w:space="0" w:color="auto"/>
            </w:tcBorders>
            <w:hideMark/>
          </w:tcPr>
          <w:p w14:paraId="0167E127" w14:textId="77777777" w:rsidR="00526141" w:rsidRPr="008113E8" w:rsidRDefault="00526141" w:rsidP="00121504">
            <w:pPr>
              <w:widowControl/>
              <w:autoSpaceDE/>
              <w:autoSpaceDN/>
              <w:adjustRightInd/>
              <w:spacing w:before="100" w:beforeAutospacing="1" w:after="100" w:afterAutospacing="1"/>
              <w:ind w:firstLine="0"/>
              <w:jc w:val="left"/>
            </w:pPr>
            <w:r w:rsidRPr="008113E8">
              <w:t>полупроводник</w:t>
            </w:r>
          </w:p>
        </w:tc>
      </w:tr>
    </w:tbl>
    <w:p w14:paraId="5C7B7040" w14:textId="77777777" w:rsidR="00526141" w:rsidRPr="008113E8" w:rsidRDefault="00526141" w:rsidP="00526141">
      <w:pPr>
        <w:ind w:firstLine="0"/>
      </w:pPr>
    </w:p>
    <w:p w14:paraId="068E3416" w14:textId="77777777" w:rsidR="00526141" w:rsidRPr="008113E8" w:rsidRDefault="00526141" w:rsidP="00526141">
      <w:pPr>
        <w:ind w:firstLine="0"/>
        <w:rPr>
          <w:i/>
        </w:rPr>
      </w:pPr>
      <w:r w:rsidRPr="008113E8">
        <w:rPr>
          <w:i/>
        </w:rPr>
        <w:t>2. Исправьте грамматические ошибки в каждом из предложений</w:t>
      </w:r>
    </w:p>
    <w:p w14:paraId="1870F049" w14:textId="77777777" w:rsidR="00526141" w:rsidRPr="008113E8" w:rsidRDefault="00526141" w:rsidP="00526141">
      <w:pPr>
        <w:ind w:firstLine="0"/>
        <w:rPr>
          <w:lang w:val="de-DE"/>
        </w:rPr>
      </w:pPr>
      <w:r w:rsidRPr="008113E8">
        <w:rPr>
          <w:lang w:val="de-DE"/>
        </w:rPr>
        <w:t>- Erst viele Jahre später ist Maimans Leistung anerkannt und vielfach geehren.</w:t>
      </w:r>
    </w:p>
    <w:p w14:paraId="3FBECE27" w14:textId="77777777" w:rsidR="00526141" w:rsidRPr="008113E8" w:rsidRDefault="00526141" w:rsidP="00526141">
      <w:pPr>
        <w:ind w:firstLine="0"/>
        <w:rPr>
          <w:lang w:val="de-DE"/>
        </w:rPr>
      </w:pPr>
      <w:r w:rsidRPr="008113E8">
        <w:rPr>
          <w:lang w:val="de-DE"/>
        </w:rPr>
        <w:t xml:space="preserve">- Die Energie </w:t>
      </w:r>
      <w:proofErr w:type="gramStart"/>
      <w:r w:rsidRPr="008113E8">
        <w:rPr>
          <w:lang w:val="de-DE"/>
        </w:rPr>
        <w:t>werden</w:t>
      </w:r>
      <w:proofErr w:type="gramEnd"/>
      <w:r w:rsidRPr="008113E8">
        <w:rPr>
          <w:lang w:val="de-DE"/>
        </w:rPr>
        <w:t xml:space="preserve"> durch eine elektrische Entladung erzeugt, das Lasermedium war ein Gasgemisch aus Helium und Neon.</w:t>
      </w:r>
    </w:p>
    <w:p w14:paraId="15F77966" w14:textId="77777777" w:rsidR="00526141" w:rsidRPr="008113E8" w:rsidRDefault="00526141" w:rsidP="00526141">
      <w:pPr>
        <w:ind w:firstLine="0"/>
        <w:rPr>
          <w:lang w:val="de-DE"/>
        </w:rPr>
      </w:pPr>
      <w:proofErr w:type="gramStart"/>
      <w:r w:rsidRPr="008113E8">
        <w:rPr>
          <w:lang w:val="de-DE"/>
        </w:rPr>
        <w:t>-  Das Essen wurden</w:t>
      </w:r>
      <w:proofErr w:type="gramEnd"/>
      <w:r w:rsidRPr="008113E8">
        <w:rPr>
          <w:lang w:val="de-DE"/>
        </w:rPr>
        <w:t xml:space="preserve"> nicht mehr über dem Feuer erwärmt, sondern auf hochmodernen Induktionsherden, die nicht einmal mehr heiß werden, um Wasser zum Kochen zu bringen.</w:t>
      </w:r>
    </w:p>
    <w:p w14:paraId="51F8FF9E" w14:textId="77777777" w:rsidR="00526141" w:rsidRPr="008113E8" w:rsidRDefault="00526141" w:rsidP="00526141">
      <w:pPr>
        <w:ind w:firstLine="0"/>
        <w:rPr>
          <w:lang w:val="de-DE"/>
        </w:rPr>
      </w:pPr>
    </w:p>
    <w:p w14:paraId="587327C3" w14:textId="77777777" w:rsidR="00526141" w:rsidRPr="008113E8" w:rsidRDefault="00526141" w:rsidP="00526141">
      <w:pPr>
        <w:ind w:firstLine="0"/>
        <w:rPr>
          <w:i/>
        </w:rPr>
      </w:pPr>
      <w:r w:rsidRPr="008113E8">
        <w:rPr>
          <w:i/>
        </w:rPr>
        <w:t>3. Расположите этапы письменного перевода в правильной последовательности</w:t>
      </w:r>
    </w:p>
    <w:p w14:paraId="54C95C19" w14:textId="77777777" w:rsidR="00526141" w:rsidRPr="008113E8" w:rsidRDefault="00526141" w:rsidP="00526141">
      <w:pPr>
        <w:ind w:firstLine="0"/>
      </w:pPr>
      <w:r w:rsidRPr="008113E8">
        <w:rPr>
          <w:b/>
          <w:u w:val="single"/>
        </w:rPr>
        <w:t>Выделение логических частей оригинала</w:t>
      </w:r>
      <w:r w:rsidRPr="008113E8">
        <w:t>. Деление текста на законченные смысловые отрезки - предложения, абзацы, периоды.</w:t>
      </w:r>
    </w:p>
    <w:p w14:paraId="4BDF1960" w14:textId="77777777" w:rsidR="00526141" w:rsidRPr="008113E8" w:rsidRDefault="00526141" w:rsidP="00526141">
      <w:pPr>
        <w:ind w:firstLine="0"/>
        <w:rPr>
          <w:b/>
          <w:u w:val="single"/>
        </w:rPr>
      </w:pPr>
      <w:r w:rsidRPr="008113E8">
        <w:rPr>
          <w:b/>
          <w:u w:val="single"/>
        </w:rPr>
        <w:t>Черновой перевод текста.</w:t>
      </w:r>
      <w:r w:rsidRPr="008113E8">
        <w:t xml:space="preserve"> Последовательная работа над логически выделенными частями оригинала.</w:t>
      </w:r>
    </w:p>
    <w:p w14:paraId="48DD601A" w14:textId="77777777" w:rsidR="00526141" w:rsidRPr="008113E8" w:rsidRDefault="00526141" w:rsidP="00526141">
      <w:pPr>
        <w:ind w:firstLine="0"/>
        <w:rPr>
          <w:b/>
          <w:u w:val="single"/>
        </w:rPr>
      </w:pPr>
      <w:r w:rsidRPr="008113E8">
        <w:rPr>
          <w:b/>
          <w:u w:val="single"/>
        </w:rPr>
        <w:t>Перевод заголовка</w:t>
      </w:r>
    </w:p>
    <w:p w14:paraId="6FBC9252" w14:textId="77777777" w:rsidR="00526141" w:rsidRPr="008113E8" w:rsidRDefault="00526141" w:rsidP="00526141">
      <w:pPr>
        <w:ind w:firstLine="0"/>
      </w:pPr>
      <w:r w:rsidRPr="008113E8">
        <w:rPr>
          <w:b/>
          <w:u w:val="single"/>
        </w:rPr>
        <w:t>Знакомство с оригиналом</w:t>
      </w:r>
      <w:r w:rsidRPr="008113E8">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14:paraId="30463B91" w14:textId="77777777" w:rsidR="00526141" w:rsidRPr="008113E8" w:rsidRDefault="00526141" w:rsidP="00526141">
      <w:pPr>
        <w:ind w:firstLine="0"/>
      </w:pPr>
      <w:r w:rsidRPr="008113E8">
        <w:rPr>
          <w:b/>
          <w:u w:val="single"/>
        </w:rPr>
        <w:t>Повторное (неоднократное) чтение оригинала</w:t>
      </w:r>
      <w:r w:rsidRPr="008113E8">
        <w:t>, сверка его с выполненным переводом с целью контроля правильной передачи содержания.</w:t>
      </w:r>
    </w:p>
    <w:p w14:paraId="1167F32F" w14:textId="77777777" w:rsidR="00526141" w:rsidRPr="008113E8" w:rsidRDefault="00526141" w:rsidP="00526141">
      <w:pPr>
        <w:ind w:firstLine="0"/>
      </w:pPr>
      <w:r w:rsidRPr="008113E8">
        <w:rPr>
          <w:b/>
          <w:u w:val="single"/>
        </w:rPr>
        <w:t>Окончательное редактирование перевода</w:t>
      </w:r>
      <w:r w:rsidRPr="008113E8">
        <w:t xml:space="preserve"> с внесением поправок.</w:t>
      </w:r>
    </w:p>
    <w:p w14:paraId="5BE90CD1" w14:textId="77777777" w:rsidR="00526141" w:rsidRPr="008113E8" w:rsidRDefault="00526141" w:rsidP="00526141">
      <w:pPr>
        <w:ind w:firstLine="0"/>
        <w:rPr>
          <w:i/>
        </w:rPr>
      </w:pPr>
    </w:p>
    <w:p w14:paraId="169D975A" w14:textId="77777777" w:rsidR="00526141" w:rsidRPr="008113E8" w:rsidRDefault="00526141" w:rsidP="00526141">
      <w:pPr>
        <w:pStyle w:val="af6"/>
        <w:tabs>
          <w:tab w:val="num" w:pos="284"/>
        </w:tabs>
        <w:ind w:left="0" w:firstLine="0"/>
        <w:rPr>
          <w:i/>
          <w:lang w:val="ru-RU"/>
        </w:rPr>
      </w:pPr>
      <w:r w:rsidRPr="008113E8">
        <w:rPr>
          <w:i/>
          <w:lang w:val="ru-RU"/>
        </w:rPr>
        <w:t>4.Расположите основные принципы аннотирования текста в правильной последовательности</w:t>
      </w:r>
    </w:p>
    <w:p w14:paraId="36C420FA" w14:textId="77777777" w:rsidR="00526141" w:rsidRPr="008113E8" w:rsidRDefault="00526141" w:rsidP="00526141">
      <w:pPr>
        <w:pStyle w:val="default0"/>
        <w:rPr>
          <w:b/>
          <w:bCs/>
        </w:rPr>
      </w:pPr>
      <w:r w:rsidRPr="008113E8">
        <w:rPr>
          <w:b/>
          <w:bCs/>
        </w:rPr>
        <w:t xml:space="preserve">Сжатая характеристика материала. </w:t>
      </w:r>
    </w:p>
    <w:p w14:paraId="1D31E306" w14:textId="77777777" w:rsidR="00526141" w:rsidRPr="008113E8" w:rsidRDefault="00526141" w:rsidP="00526141">
      <w:pPr>
        <w:pStyle w:val="default0"/>
      </w:pPr>
      <w:r w:rsidRPr="008113E8">
        <w:rPr>
          <w:b/>
          <w:bCs/>
        </w:rPr>
        <w:t>Предметная рубрика</w:t>
      </w:r>
      <w:r w:rsidRPr="008113E8">
        <w:t xml:space="preserve">. </w:t>
      </w:r>
    </w:p>
    <w:p w14:paraId="1DDF2C9B" w14:textId="77777777" w:rsidR="00526141" w:rsidRPr="008113E8" w:rsidRDefault="00526141" w:rsidP="00526141">
      <w:pPr>
        <w:pStyle w:val="default0"/>
        <w:rPr>
          <w:b/>
          <w:bCs/>
        </w:rPr>
      </w:pPr>
      <w:r w:rsidRPr="008113E8">
        <w:rPr>
          <w:b/>
          <w:bCs/>
        </w:rPr>
        <w:t xml:space="preserve">Критическая оценка первоисточника. </w:t>
      </w:r>
    </w:p>
    <w:p w14:paraId="15BEFE78" w14:textId="77777777" w:rsidR="00526141" w:rsidRPr="008113E8" w:rsidRDefault="00526141" w:rsidP="00526141">
      <w:pPr>
        <w:pStyle w:val="default0"/>
        <w:rPr>
          <w:b/>
          <w:bCs/>
        </w:rPr>
      </w:pPr>
      <w:r w:rsidRPr="008113E8">
        <w:rPr>
          <w:b/>
          <w:bCs/>
        </w:rPr>
        <w:t xml:space="preserve">Тема. </w:t>
      </w:r>
    </w:p>
    <w:p w14:paraId="5B34F1FF" w14:textId="77777777" w:rsidR="00526141" w:rsidRPr="008113E8" w:rsidRDefault="00526141" w:rsidP="00526141">
      <w:pPr>
        <w:pStyle w:val="default0"/>
        <w:rPr>
          <w:b/>
          <w:bCs/>
        </w:rPr>
      </w:pPr>
      <w:r w:rsidRPr="008113E8">
        <w:rPr>
          <w:b/>
          <w:bCs/>
        </w:rPr>
        <w:lastRenderedPageBreak/>
        <w:t xml:space="preserve">Выходные данные источника. </w:t>
      </w:r>
    </w:p>
    <w:p w14:paraId="1934AA84" w14:textId="77777777" w:rsidR="00526141" w:rsidRPr="008113E8" w:rsidRDefault="00526141" w:rsidP="00526141">
      <w:pPr>
        <w:ind w:firstLine="0"/>
        <w:rPr>
          <w:i/>
        </w:rPr>
      </w:pPr>
      <w:r w:rsidRPr="008113E8">
        <w:rPr>
          <w:i/>
        </w:rPr>
        <w:t>5.Исправьте ошибки в заявлении о приеме на работу</w:t>
      </w:r>
    </w:p>
    <w:p w14:paraId="147E4C7E" w14:textId="77777777" w:rsidR="00526141" w:rsidRPr="008113E8" w:rsidRDefault="00526141" w:rsidP="00526141">
      <w:pPr>
        <w:widowControl/>
        <w:autoSpaceDE/>
        <w:autoSpaceDN/>
        <w:adjustRightInd/>
        <w:spacing w:before="100" w:beforeAutospacing="1" w:after="100" w:afterAutospacing="1"/>
        <w:ind w:firstLine="0"/>
        <w:jc w:val="left"/>
        <w:rPr>
          <w:lang w:val="de-DE"/>
        </w:rPr>
      </w:pPr>
      <w:r w:rsidRPr="008113E8">
        <w:rPr>
          <w:lang w:val="de-DE"/>
        </w:rPr>
        <w:t>Mein Gehaltswunsch:…</w:t>
      </w:r>
    </w:p>
    <w:p w14:paraId="4C493CA3" w14:textId="77777777" w:rsidR="00526141" w:rsidRPr="008113E8" w:rsidRDefault="00526141" w:rsidP="00526141">
      <w:pPr>
        <w:widowControl/>
        <w:autoSpaceDE/>
        <w:autoSpaceDN/>
        <w:adjustRightInd/>
        <w:spacing w:before="100" w:beforeAutospacing="1" w:after="100" w:afterAutospacing="1"/>
        <w:ind w:firstLine="0"/>
        <w:jc w:val="left"/>
        <w:rPr>
          <w:lang w:val="de-DE"/>
        </w:rPr>
      </w:pPr>
      <w:r w:rsidRPr="008113E8">
        <w:rPr>
          <w:lang w:val="de-DE"/>
        </w:rPr>
        <w:t>Frühestmöglicher Eintritt ….</w:t>
      </w:r>
    </w:p>
    <w:p w14:paraId="30A82244" w14:textId="77777777" w:rsidR="00526141" w:rsidRPr="008113E8" w:rsidRDefault="00526141" w:rsidP="00526141">
      <w:pPr>
        <w:widowControl/>
        <w:autoSpaceDE/>
        <w:autoSpaceDN/>
        <w:adjustRightInd/>
        <w:spacing w:before="100" w:beforeAutospacing="1" w:after="100" w:afterAutospacing="1"/>
        <w:ind w:firstLine="0"/>
        <w:jc w:val="left"/>
        <w:rPr>
          <w:lang w:val="de-DE"/>
        </w:rPr>
      </w:pPr>
      <w:r w:rsidRPr="008113E8">
        <w:rPr>
          <w:lang w:val="de-DE"/>
        </w:rPr>
        <w:t>Sehr geehrter Herr…,</w:t>
      </w:r>
    </w:p>
    <w:p w14:paraId="3D375781" w14:textId="77777777" w:rsidR="00526141" w:rsidRPr="008113E8" w:rsidRDefault="00526141" w:rsidP="00526141">
      <w:pPr>
        <w:widowControl/>
        <w:autoSpaceDE/>
        <w:autoSpaceDN/>
        <w:adjustRightInd/>
        <w:spacing w:before="100" w:beforeAutospacing="1" w:after="100" w:afterAutospacing="1"/>
        <w:ind w:firstLine="0"/>
        <w:jc w:val="left"/>
        <w:rPr>
          <w:lang w:val="de-DE"/>
        </w:rPr>
      </w:pPr>
      <w:r w:rsidRPr="008113E8">
        <w:rPr>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14:paraId="0F24D0AD" w14:textId="77777777" w:rsidR="00526141" w:rsidRPr="008113E8" w:rsidRDefault="00526141" w:rsidP="00526141">
      <w:pPr>
        <w:widowControl/>
        <w:autoSpaceDE/>
        <w:autoSpaceDN/>
        <w:adjustRightInd/>
        <w:spacing w:before="100" w:beforeAutospacing="1" w:after="100" w:afterAutospacing="1"/>
        <w:ind w:firstLine="0"/>
        <w:jc w:val="left"/>
        <w:rPr>
          <w:lang w:val="de-DE"/>
        </w:rPr>
      </w:pPr>
      <w:r w:rsidRPr="008113E8">
        <w:rPr>
          <w:lang w:val="de-DE"/>
        </w:rPr>
        <w:t>Darüber hinaus verfüge Ich über Fachkenntnisse auf den Gebieten:</w:t>
      </w:r>
    </w:p>
    <w:p w14:paraId="1266240A" w14:textId="77777777" w:rsidR="00526141" w:rsidRPr="008113E8" w:rsidRDefault="00526141" w:rsidP="00526141">
      <w:pPr>
        <w:widowControl/>
        <w:autoSpaceDE/>
        <w:autoSpaceDN/>
        <w:adjustRightInd/>
        <w:spacing w:before="100" w:beforeAutospacing="1" w:after="100" w:afterAutospacing="1"/>
        <w:ind w:firstLine="0"/>
        <w:jc w:val="left"/>
        <w:rPr>
          <w:lang w:val="de-DE"/>
        </w:rPr>
      </w:pPr>
      <w:r w:rsidRPr="008113E8">
        <w:rPr>
          <w:lang w:val="de-DE"/>
        </w:rPr>
        <w:t>Die englische und französische Sprache beherrsche ich verhandlungssicher.</w:t>
      </w:r>
    </w:p>
    <w:p w14:paraId="73814708" w14:textId="77777777" w:rsidR="00526141" w:rsidRPr="008113E8" w:rsidRDefault="00526141" w:rsidP="00526141">
      <w:pPr>
        <w:widowControl/>
        <w:autoSpaceDE/>
        <w:autoSpaceDN/>
        <w:adjustRightInd/>
        <w:spacing w:before="100" w:beforeAutospacing="1" w:after="100" w:afterAutospacing="1"/>
        <w:ind w:firstLine="0"/>
        <w:jc w:val="left"/>
        <w:rPr>
          <w:lang w:val="de-DE"/>
        </w:rPr>
      </w:pPr>
      <w:r w:rsidRPr="008113E8">
        <w:rPr>
          <w:lang w:val="de-DE"/>
        </w:rPr>
        <w:t>Sollte meine Bewerbung für Sie von Interesse sein, stehe ich Ihnen unter meiner privaten Telefonnummer zur Absprache eines Bewerbungsgesprächstermins zur Verfügung.</w:t>
      </w:r>
    </w:p>
    <w:p w14:paraId="418EEEF9" w14:textId="77777777" w:rsidR="00526141" w:rsidRPr="008113E8" w:rsidRDefault="00526141" w:rsidP="00526141">
      <w:pPr>
        <w:widowControl/>
        <w:autoSpaceDE/>
        <w:autoSpaceDN/>
        <w:adjustRightInd/>
        <w:spacing w:before="100" w:beforeAutospacing="1" w:after="100" w:afterAutospacing="1"/>
        <w:ind w:firstLine="0"/>
        <w:jc w:val="left"/>
        <w:rPr>
          <w:i/>
          <w:iCs/>
          <w:lang w:val="de-DE"/>
        </w:rPr>
      </w:pPr>
      <w:r w:rsidRPr="008113E8">
        <w:rPr>
          <w:lang w:val="de-DE"/>
        </w:rPr>
        <w:t>Mit freundlichen Grüßen</w:t>
      </w:r>
      <w:r w:rsidRPr="008113E8">
        <w:rPr>
          <w:lang w:val="de-DE"/>
        </w:rPr>
        <w:br/>
      </w:r>
      <w:r w:rsidRPr="008113E8">
        <w:rPr>
          <w:i/>
          <w:iCs/>
          <w:lang w:val="de-DE"/>
        </w:rPr>
        <w:t>Unterschrift</w:t>
      </w:r>
    </w:p>
    <w:p w14:paraId="2372A40B" w14:textId="77777777" w:rsidR="00526141" w:rsidRPr="008113E8" w:rsidRDefault="00526141" w:rsidP="00526141">
      <w:pPr>
        <w:widowControl/>
        <w:autoSpaceDE/>
        <w:autoSpaceDN/>
        <w:adjustRightInd/>
        <w:spacing w:before="100" w:beforeAutospacing="1" w:after="100" w:afterAutospacing="1"/>
        <w:ind w:firstLine="0"/>
        <w:jc w:val="left"/>
        <w:rPr>
          <w:lang w:val="de-DE"/>
        </w:rPr>
      </w:pPr>
      <w:r w:rsidRPr="008113E8">
        <w:rPr>
          <w:lang w:val="de-DE"/>
        </w:rPr>
        <w:t>Marktforschung</w:t>
      </w:r>
      <w:r w:rsidRPr="008113E8">
        <w:rPr>
          <w:lang w:val="de-DE"/>
        </w:rPr>
        <w:br/>
        <w:t>Absatzplanung</w:t>
      </w:r>
      <w:r w:rsidRPr="008113E8">
        <w:rPr>
          <w:lang w:val="de-DE"/>
        </w:rPr>
        <w:br/>
        <w:t>Marketing</w:t>
      </w:r>
      <w:r w:rsidRPr="008113E8">
        <w:rPr>
          <w:lang w:val="de-DE"/>
        </w:rPr>
        <w:br/>
        <w:t>Werbung</w:t>
      </w:r>
      <w:r w:rsidRPr="008113E8">
        <w:rPr>
          <w:lang w:val="de-DE"/>
        </w:rPr>
        <w:br/>
        <w:t>Erfolgskontrolle</w:t>
      </w:r>
    </w:p>
    <w:p w14:paraId="000C0ED2" w14:textId="77777777" w:rsidR="00526141" w:rsidRPr="008113E8" w:rsidRDefault="00526141" w:rsidP="00526141">
      <w:pPr>
        <w:ind w:firstLine="0"/>
        <w:rPr>
          <w:i/>
          <w:lang w:val="de-DE"/>
        </w:rPr>
      </w:pPr>
      <w:r w:rsidRPr="008113E8">
        <w:rPr>
          <w:i/>
          <w:lang w:val="de-DE"/>
        </w:rPr>
        <w:t xml:space="preserve">6. </w:t>
      </w:r>
      <w:r w:rsidRPr="008113E8">
        <w:rPr>
          <w:i/>
        </w:rPr>
        <w:t>Дайтеопределениеследующимтерминам</w:t>
      </w:r>
    </w:p>
    <w:p w14:paraId="69A13314" w14:textId="77777777" w:rsidR="00526141" w:rsidRPr="008113E8" w:rsidRDefault="00526141" w:rsidP="00526141">
      <w:pPr>
        <w:widowControl/>
        <w:autoSpaceDE/>
        <w:autoSpaceDN/>
        <w:adjustRightInd/>
        <w:ind w:firstLine="0"/>
        <w:jc w:val="left"/>
        <w:rPr>
          <w:i/>
          <w:iCs/>
          <w:lang w:val="de-DE"/>
        </w:rPr>
      </w:pPr>
      <w:r w:rsidRPr="008113E8">
        <w:rPr>
          <w:lang w:val="de-DE"/>
        </w:rPr>
        <w:t>Laser • Roboter • digitale Medien • Internet • Messtechnik •Gentherapie • Tetra Pak • Nanomaterials • Nanomedizin • Gentechnologien</w:t>
      </w:r>
    </w:p>
    <w:p w14:paraId="68316739" w14:textId="77777777" w:rsidR="00526141" w:rsidRPr="008113E8" w:rsidRDefault="00526141" w:rsidP="00526141">
      <w:pPr>
        <w:widowControl/>
        <w:autoSpaceDE/>
        <w:autoSpaceDN/>
        <w:adjustRightInd/>
        <w:ind w:firstLine="0"/>
        <w:jc w:val="left"/>
        <w:rPr>
          <w:i/>
          <w:iCs/>
          <w:lang w:val="de-DE"/>
        </w:rPr>
      </w:pPr>
    </w:p>
    <w:p w14:paraId="4A51DED5" w14:textId="77777777" w:rsidR="00526141" w:rsidRPr="008113E8" w:rsidRDefault="00526141" w:rsidP="00526141">
      <w:pPr>
        <w:ind w:firstLine="0"/>
        <w:rPr>
          <w:i/>
          <w:lang w:val="de-DE"/>
        </w:rPr>
      </w:pPr>
      <w:r w:rsidRPr="008113E8">
        <w:rPr>
          <w:i/>
          <w:lang w:val="de-DE"/>
        </w:rPr>
        <w:t xml:space="preserve">7. </w:t>
      </w:r>
      <w:r w:rsidRPr="008113E8">
        <w:rPr>
          <w:i/>
        </w:rPr>
        <w:t>Составьтедиалогизследующихреплик</w:t>
      </w:r>
    </w:p>
    <w:p w14:paraId="41DE6526" w14:textId="77777777" w:rsidR="00526141" w:rsidRPr="008113E8" w:rsidRDefault="00526141" w:rsidP="00526141">
      <w:pPr>
        <w:ind w:firstLine="0"/>
        <w:rPr>
          <w:lang w:val="de-DE"/>
        </w:rPr>
      </w:pPr>
      <w:r w:rsidRPr="008113E8">
        <w:rPr>
          <w:lang w:val="de-DE"/>
        </w:rPr>
        <w:t>– Womit begründen sie die Änderung des Liefertermins? – Darüber schreiben sie nichts.</w:t>
      </w:r>
    </w:p>
    <w:p w14:paraId="0BDB3F7F" w14:textId="77777777" w:rsidR="00526141" w:rsidRPr="008113E8" w:rsidRDefault="00526141" w:rsidP="00526141">
      <w:pPr>
        <w:ind w:firstLine="0"/>
        <w:rPr>
          <w:lang w:val="de-DE"/>
        </w:rPr>
      </w:pPr>
      <w:r w:rsidRPr="008113E8">
        <w:rPr>
          <w:lang w:val="de-DE"/>
        </w:rPr>
        <w:t>– Worum bitten sie uns noch? – Sie bitten um eine Verschiebung der Zahlungen.</w:t>
      </w:r>
    </w:p>
    <w:p w14:paraId="751F92B2" w14:textId="77777777" w:rsidR="00526141" w:rsidRPr="008113E8" w:rsidRDefault="00526141" w:rsidP="00526141">
      <w:pPr>
        <w:ind w:firstLine="0"/>
        <w:rPr>
          <w:lang w:val="de-DE"/>
        </w:rPr>
      </w:pPr>
      <w:r w:rsidRPr="008113E8">
        <w:rPr>
          <w:lang w:val="de-DE"/>
        </w:rPr>
        <w:t>– Welche Gründe gibt es dafür?</w:t>
      </w:r>
    </w:p>
    <w:p w14:paraId="574BB345" w14:textId="77777777" w:rsidR="00526141" w:rsidRPr="008113E8" w:rsidRDefault="00526141" w:rsidP="00526141">
      <w:pPr>
        <w:ind w:firstLine="0"/>
        <w:rPr>
          <w:lang w:val="de-DE"/>
        </w:rPr>
      </w:pPr>
      <w:r w:rsidRPr="008113E8">
        <w:rPr>
          <w:lang w:val="de-DE"/>
        </w:rPr>
        <w:t>– Schicken Sie uns bitte Ersatzteile für Ihren Traktor. – Die Ersatzteile dafür bekommen Sie im nächsten Monat.</w:t>
      </w:r>
    </w:p>
    <w:p w14:paraId="0E293A9B" w14:textId="77777777" w:rsidR="00526141" w:rsidRPr="008113E8" w:rsidRDefault="00526141" w:rsidP="00526141">
      <w:pPr>
        <w:ind w:firstLine="0"/>
        <w:rPr>
          <w:lang w:val="de-DE"/>
        </w:rPr>
      </w:pPr>
      <w:r w:rsidRPr="008113E8">
        <w:rPr>
          <w:lang w:val="de-DE"/>
        </w:rPr>
        <w:t>– Wodurch erklären Sie den Misserfolg der letzten Versuchsreihe? Darauf habenwir im Moment noch keine Antwort.</w:t>
      </w:r>
    </w:p>
    <w:p w14:paraId="5EBA0C4C" w14:textId="77777777" w:rsidR="00526141" w:rsidRPr="008113E8" w:rsidRDefault="00526141" w:rsidP="00526141">
      <w:pPr>
        <w:ind w:firstLine="0"/>
        <w:rPr>
          <w:lang w:val="de-DE"/>
        </w:rPr>
      </w:pPr>
      <w:r w:rsidRPr="008113E8">
        <w:rPr>
          <w:lang w:val="de-DE"/>
        </w:rPr>
        <w:t>– Sind Sie auch gegen unseren Vorschlag? – Nein, ich bin dafür.</w:t>
      </w:r>
    </w:p>
    <w:p w14:paraId="22769E19" w14:textId="77777777" w:rsidR="00526141" w:rsidRPr="008113E8" w:rsidRDefault="00526141" w:rsidP="00526141">
      <w:pPr>
        <w:pStyle w:val="afa"/>
        <w:rPr>
          <w:rFonts w:ascii="Times New Roman" w:hAnsi="Times New Roman"/>
          <w:i/>
          <w:sz w:val="24"/>
          <w:szCs w:val="24"/>
          <w:lang w:val="de-DE"/>
        </w:rPr>
      </w:pPr>
    </w:p>
    <w:p w14:paraId="3B9BDA6E" w14:textId="77777777" w:rsidR="00526141" w:rsidRPr="008113E8" w:rsidRDefault="00526141" w:rsidP="00526141">
      <w:pPr>
        <w:pStyle w:val="afa"/>
        <w:rPr>
          <w:rFonts w:ascii="Times New Roman" w:hAnsi="Times New Roman"/>
          <w:i/>
          <w:sz w:val="24"/>
          <w:szCs w:val="24"/>
          <w:lang w:val="de-DE"/>
        </w:rPr>
      </w:pPr>
    </w:p>
    <w:p w14:paraId="65179463" w14:textId="77777777" w:rsidR="00526141" w:rsidRPr="008113E8" w:rsidRDefault="00526141" w:rsidP="00526141">
      <w:pPr>
        <w:pStyle w:val="afa"/>
        <w:rPr>
          <w:rFonts w:ascii="Times New Roman" w:hAnsi="Times New Roman"/>
          <w:i/>
          <w:sz w:val="24"/>
          <w:szCs w:val="24"/>
        </w:rPr>
      </w:pPr>
      <w:r w:rsidRPr="008113E8">
        <w:rPr>
          <w:rFonts w:ascii="Times New Roman" w:hAnsi="Times New Roman"/>
          <w:i/>
          <w:sz w:val="24"/>
          <w:szCs w:val="24"/>
        </w:rPr>
        <w:t>8. Напишите аннотацию к профессионально-ориентированному тексту</w:t>
      </w:r>
    </w:p>
    <w:p w14:paraId="54A47F6B" w14:textId="77777777" w:rsidR="00526141" w:rsidRPr="008113E8" w:rsidRDefault="00526141" w:rsidP="00526141">
      <w:pPr>
        <w:pStyle w:val="afa"/>
        <w:rPr>
          <w:rFonts w:ascii="Times New Roman" w:hAnsi="Times New Roman"/>
          <w:b/>
          <w:i/>
          <w:sz w:val="24"/>
          <w:szCs w:val="24"/>
          <w:lang w:val="de-DE"/>
        </w:rPr>
      </w:pPr>
      <w:r w:rsidRPr="008113E8">
        <w:rPr>
          <w:rFonts w:ascii="Times New Roman" w:hAnsi="Times New Roman"/>
          <w:b/>
          <w:i/>
          <w:sz w:val="24"/>
          <w:szCs w:val="24"/>
          <w:lang w:val="de-DE"/>
        </w:rPr>
        <w:t>Geschichte der Transportmittel</w:t>
      </w:r>
    </w:p>
    <w:p w14:paraId="45B90376" w14:textId="77777777" w:rsidR="00526141" w:rsidRPr="008113E8" w:rsidRDefault="00526141" w:rsidP="00526141">
      <w:pPr>
        <w:widowControl/>
        <w:autoSpaceDE/>
        <w:autoSpaceDN/>
        <w:adjustRightInd/>
        <w:ind w:firstLine="0"/>
        <w:rPr>
          <w:rStyle w:val="normaltextrun"/>
          <w:bCs/>
          <w:lang w:val="de-DE"/>
        </w:rPr>
      </w:pPr>
      <w:r w:rsidRPr="008113E8">
        <w:rPr>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w:t>
      </w:r>
      <w:r w:rsidRPr="008113E8">
        <w:rPr>
          <w:lang w:val="de-DE"/>
        </w:rPr>
        <w:lastRenderedPageBreak/>
        <w:t xml:space="preserve">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8113E8">
        <w:rPr>
          <w:rStyle w:val="normaltextrun"/>
          <w:bCs/>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14:paraId="65C6ACAB" w14:textId="77777777" w:rsidR="00526141" w:rsidRPr="008113E8" w:rsidRDefault="00526141" w:rsidP="00526141">
      <w:pPr>
        <w:widowControl/>
        <w:autoSpaceDE/>
        <w:autoSpaceDN/>
        <w:adjustRightInd/>
        <w:ind w:firstLine="0"/>
        <w:jc w:val="left"/>
        <w:rPr>
          <w:i/>
          <w:iCs/>
          <w:lang w:val="de-DE"/>
        </w:rPr>
      </w:pPr>
    </w:p>
    <w:p w14:paraId="11DAFE0E" w14:textId="77777777" w:rsidR="00526141" w:rsidRPr="008113E8" w:rsidRDefault="00526141" w:rsidP="00526141">
      <w:pPr>
        <w:widowControl/>
        <w:autoSpaceDE/>
        <w:autoSpaceDN/>
        <w:adjustRightInd/>
        <w:ind w:firstLine="0"/>
        <w:jc w:val="left"/>
        <w:rPr>
          <w:i/>
          <w:iCs/>
          <w:lang w:val="de-DE"/>
        </w:rPr>
      </w:pPr>
    </w:p>
    <w:p w14:paraId="19512213" w14:textId="77777777" w:rsidR="00526141" w:rsidRPr="008113E8" w:rsidRDefault="00526141" w:rsidP="00526141">
      <w:pPr>
        <w:widowControl/>
        <w:autoSpaceDE/>
        <w:autoSpaceDN/>
        <w:adjustRightInd/>
        <w:spacing w:after="200" w:line="276" w:lineRule="auto"/>
        <w:ind w:firstLine="0"/>
        <w:jc w:val="left"/>
        <w:rPr>
          <w:b/>
          <w:i/>
          <w:iCs/>
          <w:lang w:val="de-DE"/>
        </w:rPr>
      </w:pPr>
    </w:p>
    <w:p w14:paraId="5894F536" w14:textId="77777777" w:rsidR="00526141" w:rsidRPr="008113E8" w:rsidRDefault="00526141" w:rsidP="00526141">
      <w:pPr>
        <w:widowControl/>
        <w:autoSpaceDE/>
        <w:autoSpaceDN/>
        <w:adjustRightInd/>
        <w:spacing w:after="200" w:line="276" w:lineRule="auto"/>
        <w:ind w:firstLine="0"/>
        <w:jc w:val="left"/>
        <w:rPr>
          <w:b/>
          <w:i/>
          <w:iCs/>
          <w:lang w:val="de-DE"/>
        </w:rPr>
      </w:pPr>
      <w:r w:rsidRPr="008113E8">
        <w:rPr>
          <w:b/>
          <w:i/>
          <w:iCs/>
          <w:lang w:val="de-DE"/>
        </w:rPr>
        <w:br w:type="page"/>
      </w:r>
    </w:p>
    <w:p w14:paraId="65900F4D" w14:textId="77777777" w:rsidR="00526141" w:rsidRPr="008113E8" w:rsidRDefault="00526141" w:rsidP="00526141">
      <w:pPr>
        <w:pStyle w:val="24"/>
        <w:suppressAutoHyphens/>
        <w:spacing w:line="240" w:lineRule="auto"/>
        <w:jc w:val="center"/>
        <w:rPr>
          <w:b/>
          <w:lang w:val="de-DE"/>
        </w:rPr>
      </w:pPr>
      <w:r w:rsidRPr="008113E8">
        <w:rPr>
          <w:b/>
        </w:rPr>
        <w:lastRenderedPageBreak/>
        <w:t>ФРАНЦУЗСКИЙЯЗЫК</w:t>
      </w:r>
    </w:p>
    <w:p w14:paraId="62A7F262" w14:textId="77777777" w:rsidR="00526141" w:rsidRPr="008113E8" w:rsidRDefault="00526141" w:rsidP="00526141">
      <w:pPr>
        <w:ind w:firstLine="0"/>
        <w:rPr>
          <w:i/>
          <w:lang w:val="de-DE"/>
        </w:rPr>
      </w:pPr>
      <w:r w:rsidRPr="008113E8">
        <w:rPr>
          <w:i/>
          <w:lang w:val="de-DE"/>
        </w:rPr>
        <w:t xml:space="preserve">1. </w:t>
      </w:r>
      <w:r w:rsidRPr="008113E8">
        <w:rPr>
          <w:i/>
        </w:rPr>
        <w:t>Соотнесите</w:t>
      </w:r>
      <w:r w:rsidRPr="008113E8">
        <w:rPr>
          <w:i/>
          <w:lang w:val="de-DE"/>
        </w:rPr>
        <w:t xml:space="preserve"> </w:t>
      </w:r>
      <w:r w:rsidRPr="008113E8">
        <w:rPr>
          <w:i/>
        </w:rPr>
        <w:t>термины</w:t>
      </w:r>
      <w:r w:rsidRPr="008113E8">
        <w:rPr>
          <w:i/>
          <w:lang w:val="de-DE"/>
        </w:rPr>
        <w:t xml:space="preserve"> </w:t>
      </w:r>
      <w:r w:rsidRPr="008113E8">
        <w:rPr>
          <w:i/>
        </w:rPr>
        <w:t>с</w:t>
      </w:r>
      <w:r w:rsidRPr="008113E8">
        <w:rPr>
          <w:i/>
          <w:lang w:val="de-DE"/>
        </w:rPr>
        <w:t xml:space="preserve"> </w:t>
      </w:r>
      <w:r w:rsidRPr="008113E8">
        <w:rPr>
          <w:i/>
        </w:rPr>
        <w:t>их</w:t>
      </w:r>
      <w:r w:rsidRPr="008113E8">
        <w:rPr>
          <w:i/>
          <w:lang w:val="de-DE"/>
        </w:rPr>
        <w:t xml:space="preserve"> </w:t>
      </w:r>
      <w:r w:rsidRPr="008113E8">
        <w:rPr>
          <w:i/>
        </w:rPr>
        <w:t>русскими</w:t>
      </w:r>
      <w:r w:rsidRPr="008113E8">
        <w:rPr>
          <w:i/>
          <w:lang w:val="de-DE"/>
        </w:rPr>
        <w:t xml:space="preserve"> </w:t>
      </w:r>
      <w:r w:rsidRPr="008113E8">
        <w:rPr>
          <w:i/>
        </w:rPr>
        <w:t>эквивалентами</w:t>
      </w:r>
    </w:p>
    <w:p w14:paraId="600A8BA4" w14:textId="77777777" w:rsidR="00526141" w:rsidRPr="008113E8" w:rsidRDefault="00526141" w:rsidP="00526141">
      <w:pPr>
        <w:ind w:firstLine="0"/>
        <w:rPr>
          <w:i/>
          <w:lang w:val="de-D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95"/>
        <w:gridCol w:w="702"/>
        <w:gridCol w:w="5232"/>
      </w:tblGrid>
      <w:tr w:rsidR="00526141" w:rsidRPr="008113E8" w14:paraId="74A71B57"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0F9BFDF4" w14:textId="77777777" w:rsidR="00526141" w:rsidRPr="008113E8" w:rsidRDefault="00526141" w:rsidP="0054679B">
            <w:pPr>
              <w:widowControl/>
              <w:numPr>
                <w:ilvl w:val="0"/>
                <w:numId w:val="35"/>
              </w:numPr>
              <w:autoSpaceDE/>
              <w:autoSpaceDN/>
              <w:adjustRightInd/>
              <w:spacing w:before="100" w:beforeAutospacing="1" w:after="100" w:afterAutospacing="1"/>
              <w:jc w:val="left"/>
              <w:rPr>
                <w:lang w:val="de-DE"/>
              </w:rPr>
            </w:pPr>
            <w:r w:rsidRPr="008113E8">
              <w:rPr>
                <w:lang w:val="de-DE"/>
              </w:rPr>
              <w:t> </w:t>
            </w:r>
          </w:p>
        </w:tc>
        <w:tc>
          <w:tcPr>
            <w:tcW w:w="2595" w:type="dxa"/>
            <w:tcBorders>
              <w:top w:val="outset" w:sz="6" w:space="0" w:color="auto"/>
              <w:left w:val="outset" w:sz="6" w:space="0" w:color="auto"/>
              <w:bottom w:val="outset" w:sz="6" w:space="0" w:color="auto"/>
              <w:right w:val="outset" w:sz="6" w:space="0" w:color="auto"/>
            </w:tcBorders>
            <w:hideMark/>
          </w:tcPr>
          <w:p w14:paraId="6E6A3847" w14:textId="77777777" w:rsidR="00526141" w:rsidRPr="008113E8" w:rsidRDefault="00526141" w:rsidP="00121504">
            <w:pPr>
              <w:ind w:firstLine="0"/>
            </w:pPr>
            <w:r w:rsidRPr="008113E8">
              <w:t>lampe à impulsions</w:t>
            </w:r>
          </w:p>
        </w:tc>
        <w:tc>
          <w:tcPr>
            <w:tcW w:w="702" w:type="dxa"/>
            <w:tcBorders>
              <w:top w:val="outset" w:sz="6" w:space="0" w:color="auto"/>
              <w:left w:val="outset" w:sz="6" w:space="0" w:color="auto"/>
              <w:bottom w:val="outset" w:sz="6" w:space="0" w:color="auto"/>
              <w:right w:val="outset" w:sz="6" w:space="0" w:color="auto"/>
            </w:tcBorders>
            <w:hideMark/>
          </w:tcPr>
          <w:p w14:paraId="7BFDF64C" w14:textId="77777777" w:rsidR="00526141" w:rsidRPr="008113E8" w:rsidRDefault="00526141" w:rsidP="00121504">
            <w:pPr>
              <w:widowControl/>
              <w:autoSpaceDE/>
              <w:autoSpaceDN/>
              <w:adjustRightInd/>
              <w:spacing w:before="100" w:beforeAutospacing="1" w:after="100" w:afterAutospacing="1"/>
              <w:ind w:firstLine="0"/>
              <w:jc w:val="left"/>
            </w:pPr>
            <w:r w:rsidRPr="008113E8">
              <w:t>a)      </w:t>
            </w:r>
          </w:p>
        </w:tc>
        <w:tc>
          <w:tcPr>
            <w:tcW w:w="5232" w:type="dxa"/>
            <w:tcBorders>
              <w:top w:val="outset" w:sz="6" w:space="0" w:color="auto"/>
              <w:left w:val="outset" w:sz="6" w:space="0" w:color="auto"/>
              <w:bottom w:val="outset" w:sz="6" w:space="0" w:color="auto"/>
              <w:right w:val="outset" w:sz="6" w:space="0" w:color="auto"/>
            </w:tcBorders>
            <w:hideMark/>
          </w:tcPr>
          <w:p w14:paraId="58DEC136" w14:textId="77777777" w:rsidR="00526141" w:rsidRPr="008113E8" w:rsidRDefault="00526141" w:rsidP="00121504">
            <w:pPr>
              <w:widowControl/>
              <w:autoSpaceDE/>
              <w:autoSpaceDN/>
              <w:adjustRightInd/>
              <w:spacing w:before="100" w:beforeAutospacing="1" w:after="100" w:afterAutospacing="1"/>
              <w:ind w:firstLine="0"/>
              <w:jc w:val="left"/>
            </w:pPr>
            <w:r w:rsidRPr="008113E8">
              <w:t>механическая прочность</w:t>
            </w:r>
          </w:p>
        </w:tc>
      </w:tr>
      <w:tr w:rsidR="00526141" w:rsidRPr="008113E8" w14:paraId="3E7B9760"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9D0D9EE" w14:textId="77777777" w:rsidR="00526141" w:rsidRPr="008113E8" w:rsidRDefault="00526141" w:rsidP="0054679B">
            <w:pPr>
              <w:widowControl/>
              <w:numPr>
                <w:ilvl w:val="0"/>
                <w:numId w:val="36"/>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6C456D14" w14:textId="77777777" w:rsidR="00526141" w:rsidRPr="008113E8" w:rsidRDefault="00526141" w:rsidP="00121504">
            <w:pPr>
              <w:ind w:firstLine="0"/>
            </w:pPr>
            <w:r w:rsidRPr="008113E8">
              <w:rPr>
                <w:lang w:val="en-US"/>
              </w:rPr>
              <w:t>onde lumineuse</w:t>
            </w:r>
          </w:p>
        </w:tc>
        <w:tc>
          <w:tcPr>
            <w:tcW w:w="702" w:type="dxa"/>
            <w:tcBorders>
              <w:top w:val="outset" w:sz="6" w:space="0" w:color="auto"/>
              <w:left w:val="outset" w:sz="6" w:space="0" w:color="auto"/>
              <w:bottom w:val="outset" w:sz="6" w:space="0" w:color="auto"/>
              <w:right w:val="outset" w:sz="6" w:space="0" w:color="auto"/>
            </w:tcBorders>
            <w:hideMark/>
          </w:tcPr>
          <w:p w14:paraId="3E768E81" w14:textId="77777777" w:rsidR="00526141" w:rsidRPr="008113E8" w:rsidRDefault="00526141" w:rsidP="00121504">
            <w:pPr>
              <w:widowControl/>
              <w:autoSpaceDE/>
              <w:autoSpaceDN/>
              <w:adjustRightInd/>
              <w:spacing w:before="100" w:beforeAutospacing="1" w:after="100" w:afterAutospacing="1"/>
              <w:ind w:firstLine="0"/>
              <w:jc w:val="left"/>
            </w:pPr>
            <w:r w:rsidRPr="008113E8">
              <w:t>b)     </w:t>
            </w:r>
          </w:p>
        </w:tc>
        <w:tc>
          <w:tcPr>
            <w:tcW w:w="5232" w:type="dxa"/>
            <w:tcBorders>
              <w:top w:val="outset" w:sz="6" w:space="0" w:color="auto"/>
              <w:left w:val="outset" w:sz="6" w:space="0" w:color="auto"/>
              <w:bottom w:val="outset" w:sz="6" w:space="0" w:color="auto"/>
              <w:right w:val="outset" w:sz="6" w:space="0" w:color="auto"/>
            </w:tcBorders>
            <w:hideMark/>
          </w:tcPr>
          <w:p w14:paraId="6545B69D" w14:textId="77777777" w:rsidR="00526141" w:rsidRPr="008113E8" w:rsidRDefault="00526141" w:rsidP="00121504">
            <w:pPr>
              <w:widowControl/>
              <w:autoSpaceDE/>
              <w:autoSpaceDN/>
              <w:adjustRightInd/>
              <w:spacing w:before="100" w:beforeAutospacing="1" w:after="100" w:afterAutospacing="1"/>
              <w:ind w:firstLine="0"/>
              <w:jc w:val="left"/>
            </w:pPr>
            <w:r w:rsidRPr="008113E8">
              <w:t>твердое тело</w:t>
            </w:r>
          </w:p>
        </w:tc>
      </w:tr>
      <w:tr w:rsidR="00526141" w:rsidRPr="008113E8" w14:paraId="2D204885"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66B1EC2" w14:textId="77777777" w:rsidR="00526141" w:rsidRPr="008113E8" w:rsidRDefault="00526141" w:rsidP="0054679B">
            <w:pPr>
              <w:widowControl/>
              <w:numPr>
                <w:ilvl w:val="0"/>
                <w:numId w:val="37"/>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7687CCFE" w14:textId="77777777" w:rsidR="00526141" w:rsidRPr="008113E8" w:rsidRDefault="00526141" w:rsidP="00121504">
            <w:pPr>
              <w:ind w:firstLine="0"/>
              <w:rPr>
                <w:lang w:val="en-US"/>
              </w:rPr>
            </w:pPr>
            <w:r w:rsidRPr="008113E8">
              <w:rPr>
                <w:lang w:val="en-US"/>
              </w:rPr>
              <w:t>décharge électrique</w:t>
            </w:r>
          </w:p>
          <w:p w14:paraId="52D02847" w14:textId="77777777" w:rsidR="00526141" w:rsidRPr="008113E8"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14:paraId="16A61D50" w14:textId="77777777" w:rsidR="00526141" w:rsidRPr="008113E8" w:rsidRDefault="00526141" w:rsidP="00121504">
            <w:pPr>
              <w:widowControl/>
              <w:autoSpaceDE/>
              <w:autoSpaceDN/>
              <w:adjustRightInd/>
              <w:spacing w:before="100" w:beforeAutospacing="1" w:after="100" w:afterAutospacing="1"/>
              <w:ind w:firstLine="0"/>
              <w:jc w:val="left"/>
            </w:pPr>
            <w:r w:rsidRPr="008113E8">
              <w:t>c)      </w:t>
            </w:r>
          </w:p>
        </w:tc>
        <w:tc>
          <w:tcPr>
            <w:tcW w:w="5232" w:type="dxa"/>
            <w:tcBorders>
              <w:top w:val="outset" w:sz="6" w:space="0" w:color="auto"/>
              <w:left w:val="outset" w:sz="6" w:space="0" w:color="auto"/>
              <w:bottom w:val="outset" w:sz="6" w:space="0" w:color="auto"/>
              <w:right w:val="outset" w:sz="6" w:space="0" w:color="auto"/>
            </w:tcBorders>
            <w:hideMark/>
          </w:tcPr>
          <w:p w14:paraId="7DBF40A7" w14:textId="77777777" w:rsidR="00526141" w:rsidRPr="008113E8" w:rsidRDefault="00526141" w:rsidP="00121504">
            <w:pPr>
              <w:widowControl/>
              <w:autoSpaceDE/>
              <w:autoSpaceDN/>
              <w:adjustRightInd/>
              <w:spacing w:before="100" w:beforeAutospacing="1" w:after="100" w:afterAutospacing="1"/>
              <w:ind w:firstLine="0"/>
              <w:jc w:val="left"/>
            </w:pPr>
            <w:r w:rsidRPr="008113E8">
              <w:t> импульсная лампа</w:t>
            </w:r>
          </w:p>
        </w:tc>
      </w:tr>
      <w:tr w:rsidR="00526141" w:rsidRPr="008113E8" w14:paraId="6245ECC3"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A8AE7EA" w14:textId="77777777" w:rsidR="00526141" w:rsidRPr="008113E8" w:rsidRDefault="00526141" w:rsidP="0054679B">
            <w:pPr>
              <w:widowControl/>
              <w:numPr>
                <w:ilvl w:val="0"/>
                <w:numId w:val="38"/>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4DEFCE6E" w14:textId="77777777" w:rsidR="00526141" w:rsidRPr="008113E8" w:rsidRDefault="00526141" w:rsidP="00121504">
            <w:pPr>
              <w:widowControl/>
              <w:autoSpaceDE/>
              <w:autoSpaceDN/>
              <w:adjustRightInd/>
              <w:spacing w:before="100" w:beforeAutospacing="1" w:after="100" w:afterAutospacing="1"/>
              <w:ind w:firstLine="0"/>
              <w:jc w:val="left"/>
            </w:pPr>
            <w:r w:rsidRPr="008113E8">
              <w:rPr>
                <w:lang w:val="en-US"/>
              </w:rPr>
              <w:t>rayons infrarouges</w:t>
            </w:r>
          </w:p>
        </w:tc>
        <w:tc>
          <w:tcPr>
            <w:tcW w:w="702" w:type="dxa"/>
            <w:tcBorders>
              <w:top w:val="outset" w:sz="6" w:space="0" w:color="auto"/>
              <w:left w:val="outset" w:sz="6" w:space="0" w:color="auto"/>
              <w:bottom w:val="outset" w:sz="6" w:space="0" w:color="auto"/>
              <w:right w:val="outset" w:sz="6" w:space="0" w:color="auto"/>
            </w:tcBorders>
            <w:hideMark/>
          </w:tcPr>
          <w:p w14:paraId="03CF2450" w14:textId="77777777" w:rsidR="00526141" w:rsidRPr="008113E8" w:rsidRDefault="00526141" w:rsidP="00121504">
            <w:pPr>
              <w:widowControl/>
              <w:autoSpaceDE/>
              <w:autoSpaceDN/>
              <w:adjustRightInd/>
              <w:spacing w:before="100" w:beforeAutospacing="1" w:after="100" w:afterAutospacing="1"/>
              <w:ind w:firstLine="0"/>
              <w:jc w:val="left"/>
            </w:pPr>
            <w:r w:rsidRPr="008113E8">
              <w:t>d)     </w:t>
            </w:r>
          </w:p>
        </w:tc>
        <w:tc>
          <w:tcPr>
            <w:tcW w:w="5232" w:type="dxa"/>
            <w:tcBorders>
              <w:top w:val="outset" w:sz="6" w:space="0" w:color="auto"/>
              <w:left w:val="outset" w:sz="6" w:space="0" w:color="auto"/>
              <w:bottom w:val="outset" w:sz="6" w:space="0" w:color="auto"/>
              <w:right w:val="outset" w:sz="6" w:space="0" w:color="auto"/>
            </w:tcBorders>
            <w:hideMark/>
          </w:tcPr>
          <w:p w14:paraId="3CB0B614" w14:textId="77777777" w:rsidR="00526141" w:rsidRPr="008113E8" w:rsidRDefault="00526141" w:rsidP="00121504">
            <w:pPr>
              <w:widowControl/>
              <w:autoSpaceDE/>
              <w:autoSpaceDN/>
              <w:adjustRightInd/>
              <w:spacing w:before="100" w:beforeAutospacing="1" w:after="100" w:afterAutospacing="1"/>
              <w:ind w:firstLine="0"/>
              <w:jc w:val="left"/>
            </w:pPr>
            <w:r w:rsidRPr="008113E8">
              <w:t>источник света</w:t>
            </w:r>
          </w:p>
        </w:tc>
      </w:tr>
      <w:tr w:rsidR="00526141" w:rsidRPr="008113E8" w14:paraId="29458492"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F98EA54" w14:textId="77777777" w:rsidR="00526141" w:rsidRPr="008113E8" w:rsidRDefault="00526141" w:rsidP="0054679B">
            <w:pPr>
              <w:widowControl/>
              <w:numPr>
                <w:ilvl w:val="0"/>
                <w:numId w:val="39"/>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18626B2A" w14:textId="77777777" w:rsidR="00526141" w:rsidRPr="008113E8" w:rsidRDefault="00526141" w:rsidP="00121504">
            <w:pPr>
              <w:ind w:firstLine="0"/>
            </w:pPr>
            <w:r w:rsidRPr="008113E8">
              <w:t>source lumineuse</w:t>
            </w:r>
          </w:p>
          <w:p w14:paraId="12B5EB26" w14:textId="77777777" w:rsidR="00526141" w:rsidRPr="008113E8"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14:paraId="680ACFD1" w14:textId="77777777" w:rsidR="00526141" w:rsidRPr="008113E8" w:rsidRDefault="00526141" w:rsidP="00121504">
            <w:pPr>
              <w:widowControl/>
              <w:autoSpaceDE/>
              <w:autoSpaceDN/>
              <w:adjustRightInd/>
              <w:spacing w:before="100" w:beforeAutospacing="1" w:after="100" w:afterAutospacing="1"/>
              <w:ind w:firstLine="0"/>
              <w:jc w:val="left"/>
            </w:pPr>
            <w:r w:rsidRPr="008113E8">
              <w:t>e)      </w:t>
            </w:r>
          </w:p>
        </w:tc>
        <w:tc>
          <w:tcPr>
            <w:tcW w:w="5232" w:type="dxa"/>
            <w:tcBorders>
              <w:top w:val="outset" w:sz="6" w:space="0" w:color="auto"/>
              <w:left w:val="outset" w:sz="6" w:space="0" w:color="auto"/>
              <w:bottom w:val="outset" w:sz="6" w:space="0" w:color="auto"/>
              <w:right w:val="outset" w:sz="6" w:space="0" w:color="auto"/>
            </w:tcBorders>
            <w:hideMark/>
          </w:tcPr>
          <w:p w14:paraId="01D37BEB" w14:textId="77777777" w:rsidR="00526141" w:rsidRPr="008113E8" w:rsidRDefault="00526141" w:rsidP="00121504">
            <w:pPr>
              <w:widowControl/>
              <w:autoSpaceDE/>
              <w:autoSpaceDN/>
              <w:adjustRightInd/>
              <w:spacing w:before="100" w:beforeAutospacing="1" w:after="100" w:afterAutospacing="1"/>
              <w:ind w:firstLine="0"/>
              <w:jc w:val="left"/>
            </w:pPr>
            <w:r w:rsidRPr="008113E8">
              <w:t>инфракрасные лучи</w:t>
            </w:r>
          </w:p>
        </w:tc>
      </w:tr>
      <w:tr w:rsidR="00526141" w:rsidRPr="008113E8" w14:paraId="023978DB"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6AFB903C" w14:textId="77777777" w:rsidR="00526141" w:rsidRPr="008113E8" w:rsidRDefault="00526141" w:rsidP="0054679B">
            <w:pPr>
              <w:widowControl/>
              <w:numPr>
                <w:ilvl w:val="0"/>
                <w:numId w:val="40"/>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4FD92B4F" w14:textId="77777777" w:rsidR="00526141" w:rsidRPr="008113E8" w:rsidRDefault="00526141" w:rsidP="00121504">
            <w:pPr>
              <w:ind w:firstLine="0"/>
            </w:pPr>
            <w:r w:rsidRPr="008113E8">
              <w:t>corps solide</w:t>
            </w:r>
          </w:p>
          <w:p w14:paraId="595F438C" w14:textId="77777777" w:rsidR="00526141" w:rsidRPr="008113E8"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14:paraId="36AF477F" w14:textId="77777777" w:rsidR="00526141" w:rsidRPr="008113E8" w:rsidRDefault="00526141" w:rsidP="00121504">
            <w:pPr>
              <w:widowControl/>
              <w:autoSpaceDE/>
              <w:autoSpaceDN/>
              <w:adjustRightInd/>
              <w:spacing w:before="100" w:beforeAutospacing="1" w:after="100" w:afterAutospacing="1"/>
              <w:ind w:firstLine="0"/>
              <w:jc w:val="left"/>
            </w:pPr>
            <w:r w:rsidRPr="008113E8">
              <w:t>f)       </w:t>
            </w:r>
          </w:p>
        </w:tc>
        <w:tc>
          <w:tcPr>
            <w:tcW w:w="5232" w:type="dxa"/>
            <w:tcBorders>
              <w:top w:val="outset" w:sz="6" w:space="0" w:color="auto"/>
              <w:left w:val="outset" w:sz="6" w:space="0" w:color="auto"/>
              <w:bottom w:val="outset" w:sz="6" w:space="0" w:color="auto"/>
              <w:right w:val="outset" w:sz="6" w:space="0" w:color="auto"/>
            </w:tcBorders>
            <w:hideMark/>
          </w:tcPr>
          <w:p w14:paraId="7D56B3B7" w14:textId="77777777" w:rsidR="00526141" w:rsidRPr="008113E8" w:rsidRDefault="00526141" w:rsidP="00121504">
            <w:pPr>
              <w:widowControl/>
              <w:autoSpaceDE/>
              <w:autoSpaceDN/>
              <w:adjustRightInd/>
              <w:spacing w:before="100" w:beforeAutospacing="1" w:after="100" w:afterAutospacing="1"/>
              <w:ind w:firstLine="0"/>
              <w:jc w:val="left"/>
            </w:pPr>
            <w:r w:rsidRPr="008113E8">
              <w:t>явление</w:t>
            </w:r>
          </w:p>
        </w:tc>
      </w:tr>
      <w:tr w:rsidR="00526141" w:rsidRPr="008113E8" w14:paraId="32073756"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71DE2952" w14:textId="77777777" w:rsidR="00526141" w:rsidRPr="008113E8" w:rsidRDefault="00526141" w:rsidP="0054679B">
            <w:pPr>
              <w:widowControl/>
              <w:numPr>
                <w:ilvl w:val="0"/>
                <w:numId w:val="41"/>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72E41EBB" w14:textId="77777777" w:rsidR="00526141" w:rsidRPr="008113E8" w:rsidRDefault="00526141" w:rsidP="00121504">
            <w:pPr>
              <w:ind w:firstLine="0"/>
            </w:pPr>
            <w:r w:rsidRPr="008113E8">
              <w:t xml:space="preserve">résistance mécanique </w:t>
            </w:r>
          </w:p>
          <w:p w14:paraId="347BEB17" w14:textId="77777777" w:rsidR="00526141" w:rsidRPr="008113E8"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14:paraId="10F68E46" w14:textId="77777777" w:rsidR="00526141" w:rsidRPr="008113E8" w:rsidRDefault="00526141" w:rsidP="00121504">
            <w:pPr>
              <w:widowControl/>
              <w:autoSpaceDE/>
              <w:autoSpaceDN/>
              <w:adjustRightInd/>
              <w:spacing w:before="100" w:beforeAutospacing="1" w:after="100" w:afterAutospacing="1"/>
              <w:ind w:firstLine="0"/>
              <w:jc w:val="left"/>
            </w:pPr>
            <w:r w:rsidRPr="008113E8">
              <w:t>g)     </w:t>
            </w:r>
          </w:p>
        </w:tc>
        <w:tc>
          <w:tcPr>
            <w:tcW w:w="5232" w:type="dxa"/>
            <w:tcBorders>
              <w:top w:val="outset" w:sz="6" w:space="0" w:color="auto"/>
              <w:left w:val="outset" w:sz="6" w:space="0" w:color="auto"/>
              <w:bottom w:val="outset" w:sz="6" w:space="0" w:color="auto"/>
              <w:right w:val="outset" w:sz="6" w:space="0" w:color="auto"/>
            </w:tcBorders>
            <w:hideMark/>
          </w:tcPr>
          <w:p w14:paraId="5DBCE0C1" w14:textId="77777777" w:rsidR="00526141" w:rsidRPr="008113E8" w:rsidRDefault="00526141" w:rsidP="00121504">
            <w:pPr>
              <w:widowControl/>
              <w:autoSpaceDE/>
              <w:autoSpaceDN/>
              <w:adjustRightInd/>
              <w:spacing w:before="100" w:beforeAutospacing="1" w:after="100" w:afterAutospacing="1"/>
              <w:ind w:firstLine="0"/>
              <w:jc w:val="left"/>
            </w:pPr>
            <w:r w:rsidRPr="008113E8">
              <w:t>световая волна</w:t>
            </w:r>
          </w:p>
        </w:tc>
      </w:tr>
      <w:tr w:rsidR="00526141" w:rsidRPr="008113E8" w14:paraId="0FEE2110"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59E2B54F" w14:textId="77777777" w:rsidR="00526141" w:rsidRPr="008113E8" w:rsidRDefault="00526141" w:rsidP="0054679B">
            <w:pPr>
              <w:widowControl/>
              <w:numPr>
                <w:ilvl w:val="0"/>
                <w:numId w:val="42"/>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69527415" w14:textId="77777777" w:rsidR="00526141" w:rsidRPr="008113E8" w:rsidRDefault="00526141" w:rsidP="00121504">
            <w:pPr>
              <w:ind w:firstLine="0"/>
              <w:rPr>
                <w:lang w:val="en-US"/>
              </w:rPr>
            </w:pPr>
            <w:r w:rsidRPr="008113E8">
              <w:rPr>
                <w:lang w:val="en-US"/>
              </w:rPr>
              <w:t>semi-conducteur</w:t>
            </w:r>
          </w:p>
          <w:p w14:paraId="1B3C4869" w14:textId="77777777" w:rsidR="00526141" w:rsidRPr="008113E8"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14:paraId="72B2A481" w14:textId="77777777" w:rsidR="00526141" w:rsidRPr="008113E8" w:rsidRDefault="00526141" w:rsidP="00121504">
            <w:pPr>
              <w:widowControl/>
              <w:autoSpaceDE/>
              <w:autoSpaceDN/>
              <w:adjustRightInd/>
              <w:spacing w:before="100" w:beforeAutospacing="1" w:after="100" w:afterAutospacing="1"/>
              <w:ind w:firstLine="0"/>
              <w:jc w:val="left"/>
            </w:pPr>
            <w:r w:rsidRPr="008113E8">
              <w:t>h)     </w:t>
            </w:r>
          </w:p>
        </w:tc>
        <w:tc>
          <w:tcPr>
            <w:tcW w:w="5232" w:type="dxa"/>
            <w:tcBorders>
              <w:top w:val="outset" w:sz="6" w:space="0" w:color="auto"/>
              <w:left w:val="outset" w:sz="6" w:space="0" w:color="auto"/>
              <w:bottom w:val="outset" w:sz="6" w:space="0" w:color="auto"/>
              <w:right w:val="outset" w:sz="6" w:space="0" w:color="auto"/>
            </w:tcBorders>
            <w:hideMark/>
          </w:tcPr>
          <w:p w14:paraId="4A5DEA30" w14:textId="77777777" w:rsidR="00526141" w:rsidRPr="008113E8" w:rsidRDefault="00526141" w:rsidP="00121504">
            <w:pPr>
              <w:widowControl/>
              <w:autoSpaceDE/>
              <w:autoSpaceDN/>
              <w:adjustRightInd/>
              <w:spacing w:before="100" w:beforeAutospacing="1" w:after="100" w:afterAutospacing="1"/>
              <w:ind w:firstLine="0"/>
              <w:jc w:val="left"/>
            </w:pPr>
            <w:r w:rsidRPr="008113E8">
              <w:t>электрический разряд</w:t>
            </w:r>
          </w:p>
        </w:tc>
      </w:tr>
      <w:tr w:rsidR="00526141" w:rsidRPr="008113E8" w14:paraId="2535630A" w14:textId="77777777"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3D770C53" w14:textId="77777777" w:rsidR="00526141" w:rsidRPr="008113E8" w:rsidRDefault="00526141" w:rsidP="0054679B">
            <w:pPr>
              <w:widowControl/>
              <w:numPr>
                <w:ilvl w:val="0"/>
                <w:numId w:val="43"/>
              </w:numPr>
              <w:autoSpaceDE/>
              <w:autoSpaceDN/>
              <w:adjustRightInd/>
              <w:spacing w:before="100" w:beforeAutospacing="1" w:after="100" w:afterAutospacing="1"/>
              <w:jc w:val="left"/>
            </w:pPr>
            <w:r w:rsidRPr="008113E8">
              <w:t> </w:t>
            </w:r>
          </w:p>
        </w:tc>
        <w:tc>
          <w:tcPr>
            <w:tcW w:w="2595" w:type="dxa"/>
            <w:tcBorders>
              <w:top w:val="outset" w:sz="6" w:space="0" w:color="auto"/>
              <w:left w:val="outset" w:sz="6" w:space="0" w:color="auto"/>
              <w:bottom w:val="outset" w:sz="6" w:space="0" w:color="auto"/>
              <w:right w:val="outset" w:sz="6" w:space="0" w:color="auto"/>
            </w:tcBorders>
            <w:hideMark/>
          </w:tcPr>
          <w:p w14:paraId="1B2097C2" w14:textId="77777777" w:rsidR="00526141" w:rsidRPr="008113E8" w:rsidRDefault="00526141" w:rsidP="00121504">
            <w:pPr>
              <w:ind w:firstLine="0"/>
            </w:pPr>
            <w:r w:rsidRPr="008113E8">
              <w:t>phénomène</w:t>
            </w:r>
          </w:p>
        </w:tc>
        <w:tc>
          <w:tcPr>
            <w:tcW w:w="702" w:type="dxa"/>
            <w:tcBorders>
              <w:top w:val="outset" w:sz="6" w:space="0" w:color="auto"/>
              <w:left w:val="outset" w:sz="6" w:space="0" w:color="auto"/>
              <w:bottom w:val="outset" w:sz="6" w:space="0" w:color="auto"/>
              <w:right w:val="outset" w:sz="6" w:space="0" w:color="auto"/>
            </w:tcBorders>
            <w:hideMark/>
          </w:tcPr>
          <w:p w14:paraId="4C6AAB84" w14:textId="77777777" w:rsidR="00526141" w:rsidRPr="008113E8" w:rsidRDefault="00526141" w:rsidP="00121504">
            <w:pPr>
              <w:widowControl/>
              <w:autoSpaceDE/>
              <w:autoSpaceDN/>
              <w:adjustRightInd/>
              <w:spacing w:before="100" w:beforeAutospacing="1" w:after="100" w:afterAutospacing="1"/>
              <w:ind w:firstLine="0"/>
              <w:jc w:val="left"/>
            </w:pPr>
            <w:r w:rsidRPr="008113E8">
              <w:t>i)        </w:t>
            </w:r>
          </w:p>
        </w:tc>
        <w:tc>
          <w:tcPr>
            <w:tcW w:w="5232" w:type="dxa"/>
            <w:tcBorders>
              <w:top w:val="outset" w:sz="6" w:space="0" w:color="auto"/>
              <w:left w:val="outset" w:sz="6" w:space="0" w:color="auto"/>
              <w:bottom w:val="outset" w:sz="6" w:space="0" w:color="auto"/>
              <w:right w:val="outset" w:sz="6" w:space="0" w:color="auto"/>
            </w:tcBorders>
            <w:hideMark/>
          </w:tcPr>
          <w:p w14:paraId="3342D014" w14:textId="77777777" w:rsidR="00526141" w:rsidRPr="008113E8" w:rsidRDefault="00526141" w:rsidP="00121504">
            <w:pPr>
              <w:widowControl/>
              <w:autoSpaceDE/>
              <w:autoSpaceDN/>
              <w:adjustRightInd/>
              <w:spacing w:before="100" w:beforeAutospacing="1" w:after="100" w:afterAutospacing="1"/>
              <w:ind w:firstLine="0"/>
              <w:jc w:val="left"/>
            </w:pPr>
            <w:r w:rsidRPr="008113E8">
              <w:t>полупроводник</w:t>
            </w:r>
          </w:p>
        </w:tc>
      </w:tr>
    </w:tbl>
    <w:p w14:paraId="0C252CF6" w14:textId="77777777" w:rsidR="00526141" w:rsidRPr="008113E8" w:rsidRDefault="00526141" w:rsidP="00526141">
      <w:pPr>
        <w:ind w:firstLine="0"/>
        <w:rPr>
          <w:i/>
        </w:rPr>
      </w:pPr>
    </w:p>
    <w:p w14:paraId="093A80EF" w14:textId="77777777" w:rsidR="00526141" w:rsidRPr="008113E8" w:rsidRDefault="00526141" w:rsidP="00526141">
      <w:pPr>
        <w:ind w:firstLine="0"/>
        <w:rPr>
          <w:i/>
        </w:rPr>
      </w:pPr>
      <w:r w:rsidRPr="008113E8">
        <w:rPr>
          <w:i/>
        </w:rPr>
        <w:t>2. Исправьте грамматические ошибки в каждом из предложений</w:t>
      </w:r>
    </w:p>
    <w:p w14:paraId="247100B5" w14:textId="77777777" w:rsidR="00526141" w:rsidRPr="008113E8" w:rsidRDefault="00526141" w:rsidP="00526141">
      <w:pPr>
        <w:ind w:firstLine="0"/>
      </w:pPr>
    </w:p>
    <w:p w14:paraId="1E34D5DB" w14:textId="77777777" w:rsidR="00526141" w:rsidRPr="008113E8" w:rsidRDefault="00526141" w:rsidP="0054679B">
      <w:pPr>
        <w:pStyle w:val="af6"/>
        <w:numPr>
          <w:ilvl w:val="0"/>
          <w:numId w:val="44"/>
        </w:numPr>
      </w:pPr>
      <w:r w:rsidRPr="008113E8">
        <w:t>Lesnanosciencesetnanotechnologiespeuve êtredéfiniesauminimumcommel’ensembledes étudesetdesprocédésdefabricationetdemanipulationdestructures…</w:t>
      </w:r>
    </w:p>
    <w:p w14:paraId="6BFCEB94" w14:textId="77777777" w:rsidR="00526141" w:rsidRPr="008113E8" w:rsidRDefault="00526141" w:rsidP="0054679B">
      <w:pPr>
        <w:pStyle w:val="af6"/>
        <w:numPr>
          <w:ilvl w:val="0"/>
          <w:numId w:val="44"/>
        </w:numPr>
        <w:rPr>
          <w:szCs w:val="24"/>
        </w:rPr>
      </w:pPr>
      <w:r w:rsidRPr="008113E8">
        <w:rPr>
          <w:szCs w:val="24"/>
        </w:rPr>
        <w:t xml:space="preserve">La nanotoxicologie étudie les risques environnementaux </w:t>
      </w:r>
      <w:proofErr w:type="gramStart"/>
      <w:r w:rsidRPr="008113E8">
        <w:rPr>
          <w:szCs w:val="24"/>
        </w:rPr>
        <w:t>et</w:t>
      </w:r>
      <w:proofErr w:type="gramEnd"/>
      <w:r w:rsidRPr="008113E8">
        <w:rPr>
          <w:szCs w:val="24"/>
        </w:rPr>
        <w:t xml:space="preserve"> sanitaires liés des nanotechnologies.</w:t>
      </w:r>
    </w:p>
    <w:p w14:paraId="60E66F5F" w14:textId="77777777" w:rsidR="00526141" w:rsidRPr="008113E8" w:rsidRDefault="00526141" w:rsidP="0054679B">
      <w:pPr>
        <w:pStyle w:val="af6"/>
        <w:numPr>
          <w:ilvl w:val="0"/>
          <w:numId w:val="44"/>
        </w:numPr>
        <w:rPr>
          <w:szCs w:val="24"/>
        </w:rPr>
      </w:pPr>
      <w:r w:rsidRPr="008113E8">
        <w:rPr>
          <w:szCs w:val="24"/>
        </w:rPr>
        <w:t xml:space="preserve">De nombreux laboratoire dans le monde travaillent sur </w:t>
      </w:r>
      <w:proofErr w:type="gramStart"/>
      <w:r w:rsidRPr="008113E8">
        <w:rPr>
          <w:szCs w:val="24"/>
        </w:rPr>
        <w:t>ce</w:t>
      </w:r>
      <w:proofErr w:type="gramEnd"/>
      <w:r w:rsidRPr="008113E8">
        <w:rPr>
          <w:szCs w:val="24"/>
        </w:rPr>
        <w:t xml:space="preserve"> sujet.</w:t>
      </w:r>
    </w:p>
    <w:p w14:paraId="034B6ADA" w14:textId="77777777" w:rsidR="00526141" w:rsidRPr="008113E8" w:rsidRDefault="00526141" w:rsidP="00526141">
      <w:pPr>
        <w:pStyle w:val="af6"/>
        <w:ind w:left="360" w:firstLine="0"/>
        <w:rPr>
          <w:szCs w:val="24"/>
        </w:rPr>
      </w:pPr>
    </w:p>
    <w:p w14:paraId="7F4EF0C7" w14:textId="77777777" w:rsidR="00526141" w:rsidRPr="008113E8" w:rsidRDefault="00526141" w:rsidP="00526141">
      <w:pPr>
        <w:ind w:firstLine="0"/>
        <w:rPr>
          <w:i/>
        </w:rPr>
      </w:pPr>
      <w:r w:rsidRPr="008113E8">
        <w:rPr>
          <w:i/>
        </w:rPr>
        <w:t>3 .Расположите этапы письменного перевода в правильной последовательности</w:t>
      </w:r>
    </w:p>
    <w:p w14:paraId="1277FC5B" w14:textId="77777777" w:rsidR="00526141" w:rsidRPr="008113E8" w:rsidRDefault="00526141" w:rsidP="00526141">
      <w:pPr>
        <w:ind w:firstLine="0"/>
      </w:pPr>
      <w:r w:rsidRPr="008113E8">
        <w:rPr>
          <w:b/>
          <w:u w:val="single"/>
        </w:rPr>
        <w:t>Выделение логических частей оригинала</w:t>
      </w:r>
      <w:r w:rsidRPr="008113E8">
        <w:t>. Деление текста на законченные смысловые отрезки - предложения, абзацы, периоды.</w:t>
      </w:r>
    </w:p>
    <w:p w14:paraId="2018F56B" w14:textId="77777777" w:rsidR="00526141" w:rsidRPr="008113E8" w:rsidRDefault="00526141" w:rsidP="00526141">
      <w:pPr>
        <w:ind w:firstLine="0"/>
        <w:rPr>
          <w:b/>
          <w:u w:val="single"/>
        </w:rPr>
      </w:pPr>
      <w:r w:rsidRPr="008113E8">
        <w:rPr>
          <w:b/>
          <w:u w:val="single"/>
        </w:rPr>
        <w:t>Черновой перевод текста.</w:t>
      </w:r>
      <w:r w:rsidRPr="008113E8">
        <w:t xml:space="preserve"> Последовательная работа над логически выделенными частями оригинала.</w:t>
      </w:r>
    </w:p>
    <w:p w14:paraId="788BD2D9" w14:textId="77777777" w:rsidR="00526141" w:rsidRPr="008113E8" w:rsidRDefault="00526141" w:rsidP="00526141">
      <w:pPr>
        <w:ind w:firstLine="0"/>
        <w:rPr>
          <w:b/>
          <w:u w:val="single"/>
        </w:rPr>
      </w:pPr>
      <w:r w:rsidRPr="008113E8">
        <w:rPr>
          <w:b/>
          <w:u w:val="single"/>
        </w:rPr>
        <w:t>Перевод заголовка</w:t>
      </w:r>
    </w:p>
    <w:p w14:paraId="2724CBE4" w14:textId="77777777" w:rsidR="00526141" w:rsidRPr="008113E8" w:rsidRDefault="00526141" w:rsidP="00526141">
      <w:pPr>
        <w:ind w:firstLine="0"/>
      </w:pPr>
      <w:r w:rsidRPr="008113E8">
        <w:rPr>
          <w:b/>
          <w:u w:val="single"/>
        </w:rPr>
        <w:t>Знакомство с оригиналом</w:t>
      </w:r>
      <w:r w:rsidRPr="008113E8">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14:paraId="49AEA373" w14:textId="77777777" w:rsidR="00526141" w:rsidRPr="008113E8" w:rsidRDefault="00526141" w:rsidP="00526141">
      <w:pPr>
        <w:ind w:firstLine="0"/>
      </w:pPr>
      <w:r w:rsidRPr="008113E8">
        <w:rPr>
          <w:b/>
          <w:u w:val="single"/>
        </w:rPr>
        <w:t>Повторное (неоднократное) чтение оригинала</w:t>
      </w:r>
      <w:r w:rsidRPr="008113E8">
        <w:t>, сверка его с выполненным переводом с целью контроля правильной передачи содержания.</w:t>
      </w:r>
    </w:p>
    <w:p w14:paraId="4BC14067" w14:textId="77777777" w:rsidR="00526141" w:rsidRPr="008113E8" w:rsidRDefault="00526141" w:rsidP="00526141">
      <w:pPr>
        <w:ind w:firstLine="0"/>
      </w:pPr>
      <w:r w:rsidRPr="008113E8">
        <w:rPr>
          <w:b/>
          <w:u w:val="single"/>
        </w:rPr>
        <w:t>Окончательное редактирование перевода</w:t>
      </w:r>
      <w:r w:rsidRPr="008113E8">
        <w:t xml:space="preserve"> с внесением поправок.</w:t>
      </w:r>
    </w:p>
    <w:p w14:paraId="4FD09026" w14:textId="77777777" w:rsidR="00526141" w:rsidRPr="008113E8" w:rsidRDefault="00526141" w:rsidP="00526141">
      <w:pPr>
        <w:ind w:firstLine="0"/>
        <w:rPr>
          <w:i/>
        </w:rPr>
      </w:pPr>
      <w:r w:rsidRPr="008113E8">
        <w:rPr>
          <w:i/>
        </w:rPr>
        <w:t>4. Расположите основные принципы аннотирования текста в правильной последовательности</w:t>
      </w:r>
    </w:p>
    <w:p w14:paraId="0F36EEC1" w14:textId="77777777" w:rsidR="00526141" w:rsidRPr="008113E8" w:rsidRDefault="00526141" w:rsidP="00526141">
      <w:pPr>
        <w:pStyle w:val="default0"/>
        <w:rPr>
          <w:b/>
          <w:bCs/>
        </w:rPr>
      </w:pPr>
      <w:r w:rsidRPr="008113E8">
        <w:rPr>
          <w:b/>
          <w:bCs/>
        </w:rPr>
        <w:t xml:space="preserve">Сжатая характеристика материала. </w:t>
      </w:r>
    </w:p>
    <w:p w14:paraId="497219A3" w14:textId="77777777" w:rsidR="00526141" w:rsidRPr="008113E8" w:rsidRDefault="00526141" w:rsidP="00526141">
      <w:pPr>
        <w:pStyle w:val="default0"/>
      </w:pPr>
      <w:r w:rsidRPr="008113E8">
        <w:rPr>
          <w:b/>
          <w:bCs/>
        </w:rPr>
        <w:lastRenderedPageBreak/>
        <w:t>Предметная рубрика</w:t>
      </w:r>
      <w:r w:rsidRPr="008113E8">
        <w:t xml:space="preserve">. </w:t>
      </w:r>
    </w:p>
    <w:p w14:paraId="394E4C8B" w14:textId="77777777" w:rsidR="00526141" w:rsidRPr="008113E8" w:rsidRDefault="00526141" w:rsidP="00526141">
      <w:pPr>
        <w:pStyle w:val="default0"/>
        <w:rPr>
          <w:b/>
          <w:bCs/>
        </w:rPr>
      </w:pPr>
      <w:r w:rsidRPr="008113E8">
        <w:rPr>
          <w:b/>
          <w:bCs/>
        </w:rPr>
        <w:t xml:space="preserve">Критическая оценка первоисточника. </w:t>
      </w:r>
    </w:p>
    <w:p w14:paraId="0BDB5188" w14:textId="77777777" w:rsidR="00526141" w:rsidRPr="008113E8" w:rsidRDefault="00526141" w:rsidP="00526141">
      <w:pPr>
        <w:pStyle w:val="default0"/>
        <w:rPr>
          <w:b/>
          <w:bCs/>
        </w:rPr>
      </w:pPr>
      <w:r w:rsidRPr="008113E8">
        <w:rPr>
          <w:b/>
          <w:bCs/>
        </w:rPr>
        <w:t xml:space="preserve">Тема. </w:t>
      </w:r>
    </w:p>
    <w:p w14:paraId="77D38A7F" w14:textId="77777777" w:rsidR="00526141" w:rsidRPr="008113E8" w:rsidRDefault="00526141" w:rsidP="00526141">
      <w:pPr>
        <w:pStyle w:val="default0"/>
        <w:rPr>
          <w:b/>
          <w:bCs/>
        </w:rPr>
      </w:pPr>
      <w:r w:rsidRPr="008113E8">
        <w:rPr>
          <w:b/>
          <w:bCs/>
        </w:rPr>
        <w:t xml:space="preserve">Выходные данные источника. </w:t>
      </w:r>
    </w:p>
    <w:p w14:paraId="09751DE8" w14:textId="77777777" w:rsidR="00526141" w:rsidRPr="008113E8" w:rsidRDefault="00526141" w:rsidP="00526141">
      <w:pPr>
        <w:pStyle w:val="af6"/>
        <w:numPr>
          <w:ilvl w:val="0"/>
          <w:numId w:val="3"/>
        </w:numPr>
        <w:rPr>
          <w:i/>
          <w:lang w:val="ru-RU"/>
        </w:rPr>
      </w:pPr>
      <w:r w:rsidRPr="008113E8">
        <w:rPr>
          <w:i/>
          <w:lang w:val="ru-RU"/>
        </w:rPr>
        <w:t>Исправьте ошибки в заявлении о приеме на работу</w:t>
      </w:r>
    </w:p>
    <w:p w14:paraId="6D08F2D1" w14:textId="77777777" w:rsidR="00526141" w:rsidRPr="008113E8" w:rsidRDefault="00526141" w:rsidP="00526141">
      <w:pPr>
        <w:jc w:val="left"/>
        <w:rPr>
          <w:lang w:val="en-US"/>
        </w:rPr>
      </w:pPr>
      <w:r w:rsidRPr="008113E8">
        <w:rPr>
          <w:lang w:val="en-US"/>
        </w:rPr>
        <w:t>Signature</w:t>
      </w:r>
    </w:p>
    <w:p w14:paraId="0B583C35" w14:textId="77777777" w:rsidR="00526141" w:rsidRPr="008113E8" w:rsidRDefault="00526141" w:rsidP="00526141">
      <w:pPr>
        <w:rPr>
          <w:lang w:val="en-US"/>
        </w:rPr>
      </w:pPr>
    </w:p>
    <w:p w14:paraId="530A6F88" w14:textId="77777777" w:rsidR="00526141" w:rsidRPr="008113E8" w:rsidRDefault="00526141" w:rsidP="00526141">
      <w:pPr>
        <w:rPr>
          <w:lang w:val="en-US"/>
        </w:rPr>
      </w:pPr>
      <w:r w:rsidRPr="008113E8">
        <w:rPr>
          <w:lang w:val="en-US"/>
        </w:rPr>
        <w:t>Objet: candidature à l’emploi de secrétaire trilingue.</w:t>
      </w:r>
    </w:p>
    <w:p w14:paraId="526589AD" w14:textId="77777777" w:rsidR="00526141" w:rsidRPr="008113E8" w:rsidRDefault="00526141" w:rsidP="00526141">
      <w:pPr>
        <w:rPr>
          <w:lang w:val="en-US"/>
        </w:rPr>
      </w:pPr>
    </w:p>
    <w:p w14:paraId="1C5F8073" w14:textId="77777777" w:rsidR="00526141" w:rsidRPr="008113E8" w:rsidRDefault="00526141" w:rsidP="00526141">
      <w:pPr>
        <w:jc w:val="left"/>
        <w:rPr>
          <w:lang w:val="en-US"/>
        </w:rPr>
      </w:pPr>
      <w:r w:rsidRPr="008113E8">
        <w:rPr>
          <w:lang w:val="en-US"/>
        </w:rPr>
        <w:t>Société Euroexport</w:t>
      </w:r>
    </w:p>
    <w:p w14:paraId="16CF8403" w14:textId="77777777" w:rsidR="00526141" w:rsidRPr="008113E8" w:rsidRDefault="00526141" w:rsidP="00526141">
      <w:pPr>
        <w:jc w:val="left"/>
        <w:rPr>
          <w:lang w:val="en-US"/>
        </w:rPr>
      </w:pPr>
      <w:r w:rsidRPr="008113E8">
        <w:rPr>
          <w:lang w:val="en-US"/>
        </w:rPr>
        <w:t>ZL des Alouettes</w:t>
      </w:r>
    </w:p>
    <w:p w14:paraId="32081E77" w14:textId="77777777" w:rsidR="00526141" w:rsidRPr="008113E8" w:rsidRDefault="00526141" w:rsidP="00526141">
      <w:pPr>
        <w:jc w:val="left"/>
        <w:rPr>
          <w:lang w:val="en-US"/>
        </w:rPr>
      </w:pPr>
      <w:r w:rsidRPr="008113E8">
        <w:rPr>
          <w:lang w:val="en-US"/>
        </w:rPr>
        <w:t>03300 Cusset</w:t>
      </w:r>
    </w:p>
    <w:p w14:paraId="7C85779F" w14:textId="77777777" w:rsidR="00526141" w:rsidRPr="008113E8" w:rsidRDefault="00526141" w:rsidP="00526141">
      <w:pPr>
        <w:jc w:val="left"/>
        <w:rPr>
          <w:lang w:val="en-US"/>
        </w:rPr>
      </w:pPr>
    </w:p>
    <w:p w14:paraId="274AF80A" w14:textId="77777777" w:rsidR="00526141" w:rsidRPr="008113E8" w:rsidRDefault="00526141" w:rsidP="00526141">
      <w:pPr>
        <w:spacing w:line="276" w:lineRule="auto"/>
        <w:rPr>
          <w:lang w:val="en-US"/>
        </w:rPr>
      </w:pPr>
      <w:r w:rsidRPr="008113E8">
        <w:rPr>
          <w:lang w:val="en-US"/>
        </w:rPr>
        <w:t>Monsieur le directeur du personnel,</w:t>
      </w:r>
    </w:p>
    <w:p w14:paraId="021A530E" w14:textId="77777777" w:rsidR="00526141" w:rsidRPr="008113E8" w:rsidRDefault="00526141" w:rsidP="00526141">
      <w:pPr>
        <w:spacing w:line="276" w:lineRule="auto"/>
        <w:rPr>
          <w:lang w:val="en-US"/>
        </w:rPr>
      </w:pPr>
      <w:r w:rsidRPr="008113E8">
        <w:rPr>
          <w:lang w:val="en-US"/>
        </w:rPr>
        <w:t xml:space="preserve">Suite à l’annonce parue dans le journal </w:t>
      </w:r>
      <w:r w:rsidRPr="008113E8">
        <w:rPr>
          <w:u w:val="single"/>
          <w:lang w:val="en-US"/>
        </w:rPr>
        <w:t>Le Monde</w:t>
      </w:r>
      <w:r w:rsidRPr="008113E8">
        <w:rPr>
          <w:lang w:val="en-US"/>
        </w:rPr>
        <w:t xml:space="preserve"> du 1</w:t>
      </w:r>
    </w:p>
    <w:p w14:paraId="46F0F523" w14:textId="77777777" w:rsidR="00526141" w:rsidRPr="008113E8" w:rsidRDefault="00526141" w:rsidP="00526141">
      <w:pPr>
        <w:spacing w:line="276" w:lineRule="auto"/>
        <w:rPr>
          <w:lang w:val="en-US"/>
        </w:rPr>
      </w:pPr>
      <w:proofErr w:type="gramStart"/>
      <w:r w:rsidRPr="008113E8">
        <w:rPr>
          <w:lang w:val="en-US"/>
        </w:rPr>
        <w:t>fevrier</w:t>
      </w:r>
      <w:proofErr w:type="gramEnd"/>
      <w:r w:rsidRPr="008113E8">
        <w:rPr>
          <w:lang w:val="en-US"/>
        </w:rPr>
        <w:t xml:space="preserve"> 1995, je me permets de vous adresser mon</w:t>
      </w:r>
    </w:p>
    <w:p w14:paraId="24F90A46" w14:textId="77777777" w:rsidR="00526141" w:rsidRPr="008113E8" w:rsidRDefault="00526141" w:rsidP="00526141">
      <w:pPr>
        <w:spacing w:line="276" w:lineRule="auto"/>
        <w:rPr>
          <w:lang w:val="en-US"/>
        </w:rPr>
      </w:pPr>
      <w:proofErr w:type="gramStart"/>
      <w:r w:rsidRPr="008113E8">
        <w:rPr>
          <w:lang w:val="en-US"/>
        </w:rPr>
        <w:t>curriculum</w:t>
      </w:r>
      <w:proofErr w:type="gramEnd"/>
      <w:r w:rsidRPr="008113E8">
        <w:rPr>
          <w:lang w:val="en-US"/>
        </w:rPr>
        <w:t xml:space="preserve"> vitae pour le poste de secrétaire trilingue.</w:t>
      </w:r>
    </w:p>
    <w:p w14:paraId="010BDFA6" w14:textId="77777777" w:rsidR="00526141" w:rsidRPr="008113E8" w:rsidRDefault="00526141" w:rsidP="00526141">
      <w:pPr>
        <w:spacing w:line="276" w:lineRule="auto"/>
        <w:ind w:firstLine="708"/>
        <w:rPr>
          <w:lang w:val="en-US"/>
        </w:rPr>
      </w:pPr>
      <w:r w:rsidRPr="008113E8">
        <w:rPr>
          <w:lang w:val="en-US"/>
        </w:rPr>
        <w:t>Mes divers expériences à l’étranger m’ont permis</w:t>
      </w:r>
    </w:p>
    <w:p w14:paraId="3F8F89F8" w14:textId="77777777" w:rsidR="00526141" w:rsidRPr="008113E8" w:rsidRDefault="00526141" w:rsidP="00526141">
      <w:pPr>
        <w:spacing w:line="276" w:lineRule="auto"/>
        <w:rPr>
          <w:lang w:val="de-DE"/>
        </w:rPr>
      </w:pPr>
      <w:r w:rsidRPr="008113E8">
        <w:rPr>
          <w:lang w:val="de-DE"/>
        </w:rPr>
        <w:t>d’acquérir une bonne maîtrise de l’anglais et de l’allemand et</w:t>
      </w:r>
    </w:p>
    <w:p w14:paraId="00ACBE73" w14:textId="77777777" w:rsidR="00526141" w:rsidRPr="008113E8" w:rsidRDefault="00526141" w:rsidP="00526141">
      <w:pPr>
        <w:spacing w:line="276" w:lineRule="auto"/>
        <w:rPr>
          <w:lang w:val="de-DE"/>
        </w:rPr>
      </w:pPr>
      <w:r w:rsidRPr="008113E8">
        <w:rPr>
          <w:lang w:val="de-DE"/>
        </w:rPr>
        <w:t>je recherche actuellement un emploi qui me permette de</w:t>
      </w:r>
    </w:p>
    <w:p w14:paraId="7E12E810" w14:textId="77777777" w:rsidR="00526141" w:rsidRPr="008113E8" w:rsidRDefault="00526141" w:rsidP="00526141">
      <w:pPr>
        <w:spacing w:line="276" w:lineRule="auto"/>
        <w:rPr>
          <w:lang w:val="de-DE"/>
        </w:rPr>
      </w:pPr>
      <w:r w:rsidRPr="008113E8">
        <w:rPr>
          <w:lang w:val="de-DE"/>
        </w:rPr>
        <w:t>développer mes qualités d’organisation et mon sens du</w:t>
      </w:r>
    </w:p>
    <w:p w14:paraId="365DA70C" w14:textId="77777777" w:rsidR="00526141" w:rsidRPr="008113E8" w:rsidRDefault="00526141" w:rsidP="00526141">
      <w:pPr>
        <w:spacing w:line="276" w:lineRule="auto"/>
        <w:rPr>
          <w:lang w:val="de-DE"/>
        </w:rPr>
      </w:pPr>
      <w:r w:rsidRPr="008113E8">
        <w:rPr>
          <w:lang w:val="de-DE"/>
        </w:rPr>
        <w:t>contact. Je suis sûre que vous apprécierez le sérieux et le</w:t>
      </w:r>
    </w:p>
    <w:p w14:paraId="41DE58B1" w14:textId="77777777" w:rsidR="00526141" w:rsidRPr="008113E8" w:rsidRDefault="00526141" w:rsidP="00526141">
      <w:pPr>
        <w:spacing w:line="276" w:lineRule="auto"/>
        <w:rPr>
          <w:lang w:val="de-DE"/>
        </w:rPr>
      </w:pPr>
      <w:r w:rsidRPr="008113E8">
        <w:rPr>
          <w:lang w:val="de-DE"/>
        </w:rPr>
        <w:t>dynamisme dont je fais preuve dans mon travail.</w:t>
      </w:r>
    </w:p>
    <w:p w14:paraId="09FD5645" w14:textId="77777777" w:rsidR="00526141" w:rsidRPr="008113E8" w:rsidRDefault="00526141" w:rsidP="00526141">
      <w:pPr>
        <w:spacing w:line="276" w:lineRule="auto"/>
        <w:ind w:firstLine="708"/>
        <w:rPr>
          <w:lang w:val="de-DE"/>
        </w:rPr>
      </w:pPr>
      <w:r w:rsidRPr="008113E8">
        <w:rPr>
          <w:lang w:val="de-DE"/>
        </w:rPr>
        <w:t>Souhaitant que ma proposition retienne votre attention,</w:t>
      </w:r>
    </w:p>
    <w:p w14:paraId="56E351FB" w14:textId="77777777" w:rsidR="00526141" w:rsidRPr="008113E8" w:rsidRDefault="00526141" w:rsidP="00526141">
      <w:pPr>
        <w:spacing w:line="276" w:lineRule="auto"/>
        <w:rPr>
          <w:lang w:val="de-DE"/>
        </w:rPr>
      </w:pPr>
      <w:r w:rsidRPr="008113E8">
        <w:rPr>
          <w:lang w:val="de-DE"/>
        </w:rPr>
        <w:t>je me tiens à votre disposition, afin de vous exposer plus</w:t>
      </w:r>
    </w:p>
    <w:p w14:paraId="69CCFDDF" w14:textId="77777777" w:rsidR="00526141" w:rsidRPr="008113E8" w:rsidRDefault="00526141" w:rsidP="00526141">
      <w:pPr>
        <w:spacing w:line="276" w:lineRule="auto"/>
        <w:rPr>
          <w:lang w:val="en-US"/>
        </w:rPr>
      </w:pPr>
      <w:proofErr w:type="gramStart"/>
      <w:r w:rsidRPr="008113E8">
        <w:rPr>
          <w:lang w:val="en-US"/>
        </w:rPr>
        <w:t>clairement</w:t>
      </w:r>
      <w:proofErr w:type="gramEnd"/>
      <w:r w:rsidRPr="008113E8">
        <w:rPr>
          <w:lang w:val="en-US"/>
        </w:rPr>
        <w:t xml:space="preserve"> mes motivations.</w:t>
      </w:r>
    </w:p>
    <w:p w14:paraId="78343F3B" w14:textId="77777777" w:rsidR="00526141" w:rsidRPr="008113E8" w:rsidRDefault="00526141" w:rsidP="00526141">
      <w:pPr>
        <w:spacing w:line="276" w:lineRule="auto"/>
        <w:ind w:firstLine="708"/>
        <w:rPr>
          <w:lang w:val="en-US"/>
        </w:rPr>
      </w:pPr>
      <w:r w:rsidRPr="008113E8">
        <w:rPr>
          <w:lang w:val="en-US"/>
        </w:rPr>
        <w:t>Je vous prie d’accepter, Monsieur le directeur,</w:t>
      </w:r>
    </w:p>
    <w:p w14:paraId="076AB7DE" w14:textId="77777777" w:rsidR="00526141" w:rsidRPr="008113E8" w:rsidRDefault="00526141" w:rsidP="00526141">
      <w:pPr>
        <w:spacing w:line="276" w:lineRule="auto"/>
        <w:rPr>
          <w:lang w:val="en-US"/>
        </w:rPr>
      </w:pPr>
      <w:proofErr w:type="gramStart"/>
      <w:r w:rsidRPr="008113E8">
        <w:rPr>
          <w:lang w:val="en-US"/>
        </w:rPr>
        <w:t>l’expression</w:t>
      </w:r>
      <w:proofErr w:type="gramEnd"/>
      <w:r w:rsidRPr="008113E8">
        <w:rPr>
          <w:lang w:val="en-US"/>
        </w:rPr>
        <w:t xml:space="preserve"> de mes sentiments les meilleus.</w:t>
      </w:r>
    </w:p>
    <w:p w14:paraId="241C75D3" w14:textId="77777777" w:rsidR="00526141" w:rsidRPr="008113E8" w:rsidRDefault="00526141" w:rsidP="00526141">
      <w:pPr>
        <w:rPr>
          <w:lang w:val="en-US"/>
        </w:rPr>
      </w:pPr>
    </w:p>
    <w:p w14:paraId="72E0DFA3" w14:textId="77777777" w:rsidR="00526141" w:rsidRPr="008113E8" w:rsidRDefault="00526141" w:rsidP="00526141">
      <w:pPr>
        <w:rPr>
          <w:lang w:val="en-US"/>
        </w:rPr>
      </w:pPr>
      <w:r w:rsidRPr="008113E8">
        <w:rPr>
          <w:lang w:val="en-US"/>
        </w:rPr>
        <w:t>Pascale Filliol</w:t>
      </w:r>
    </w:p>
    <w:p w14:paraId="37F07510" w14:textId="77777777" w:rsidR="00526141" w:rsidRPr="008113E8" w:rsidRDefault="00526141" w:rsidP="00526141">
      <w:pPr>
        <w:rPr>
          <w:lang w:val="en-US"/>
        </w:rPr>
      </w:pPr>
      <w:r w:rsidRPr="008113E8">
        <w:rPr>
          <w:lang w:val="en-US"/>
        </w:rPr>
        <w:t>111, boulevard Paul Sert</w:t>
      </w:r>
    </w:p>
    <w:p w14:paraId="1EC7C29A" w14:textId="77777777" w:rsidR="00526141" w:rsidRPr="008113E8" w:rsidRDefault="00526141" w:rsidP="00526141">
      <w:pPr>
        <w:rPr>
          <w:lang w:val="en-US"/>
        </w:rPr>
      </w:pPr>
      <w:r w:rsidRPr="008113E8">
        <w:rPr>
          <w:lang w:val="en-US"/>
        </w:rPr>
        <w:t>03100Montluçon</w:t>
      </w:r>
    </w:p>
    <w:p w14:paraId="708154FA" w14:textId="77777777" w:rsidR="00526141" w:rsidRPr="008113E8" w:rsidRDefault="00526141" w:rsidP="00526141">
      <w:proofErr w:type="gramStart"/>
      <w:r w:rsidRPr="008113E8">
        <w:rPr>
          <w:lang w:val="en-US"/>
        </w:rPr>
        <w:t>T</w:t>
      </w:r>
      <w:r w:rsidRPr="008113E8">
        <w:t>é</w:t>
      </w:r>
      <w:r w:rsidRPr="008113E8">
        <w:rPr>
          <w:lang w:val="en-US"/>
        </w:rPr>
        <w:t>l</w:t>
      </w:r>
      <w:r w:rsidRPr="008113E8">
        <w:t>.</w:t>
      </w:r>
      <w:proofErr w:type="gramEnd"/>
      <w:r w:rsidRPr="008113E8">
        <w:t xml:space="preserve"> : 70 28 30 65</w:t>
      </w:r>
    </w:p>
    <w:p w14:paraId="2CA5DC27" w14:textId="77777777" w:rsidR="00526141" w:rsidRPr="008113E8" w:rsidRDefault="00526141" w:rsidP="00526141">
      <w:pPr>
        <w:jc w:val="left"/>
      </w:pPr>
    </w:p>
    <w:p w14:paraId="71FB9C35" w14:textId="77777777" w:rsidR="00526141" w:rsidRPr="008113E8" w:rsidRDefault="00526141" w:rsidP="00526141">
      <w:pPr>
        <w:jc w:val="left"/>
      </w:pPr>
      <w:r w:rsidRPr="008113E8">
        <w:rPr>
          <w:lang w:val="en-US"/>
        </w:rPr>
        <w:t>Montlu</w:t>
      </w:r>
      <w:r w:rsidRPr="008113E8">
        <w:t>ç</w:t>
      </w:r>
      <w:r w:rsidRPr="008113E8">
        <w:rPr>
          <w:lang w:val="en-US"/>
        </w:rPr>
        <w:t>on</w:t>
      </w:r>
      <w:r w:rsidRPr="008113E8">
        <w:t xml:space="preserve">, </w:t>
      </w:r>
      <w:r w:rsidRPr="008113E8">
        <w:rPr>
          <w:lang w:val="en-US"/>
        </w:rPr>
        <w:t>le</w:t>
      </w:r>
      <w:r w:rsidRPr="008113E8">
        <w:t xml:space="preserve"> 2 </w:t>
      </w:r>
      <w:r w:rsidRPr="008113E8">
        <w:rPr>
          <w:lang w:val="en-US"/>
        </w:rPr>
        <w:t>fevrier</w:t>
      </w:r>
      <w:r w:rsidRPr="008113E8">
        <w:t xml:space="preserve"> 2015</w:t>
      </w:r>
    </w:p>
    <w:p w14:paraId="5CA48780" w14:textId="77777777" w:rsidR="00526141" w:rsidRPr="008113E8" w:rsidRDefault="00526141" w:rsidP="00526141"/>
    <w:p w14:paraId="2EEF2938" w14:textId="77777777" w:rsidR="00526141" w:rsidRPr="008113E8" w:rsidRDefault="00526141" w:rsidP="00526141">
      <w:pPr>
        <w:pStyle w:val="af6"/>
        <w:numPr>
          <w:ilvl w:val="0"/>
          <w:numId w:val="3"/>
        </w:numPr>
        <w:rPr>
          <w:i/>
        </w:rPr>
      </w:pPr>
      <w:r w:rsidRPr="008113E8">
        <w:rPr>
          <w:i/>
        </w:rPr>
        <w:t>Дайте определение следующим терминам</w:t>
      </w:r>
    </w:p>
    <w:p w14:paraId="280D1C84" w14:textId="77777777" w:rsidR="00526141" w:rsidRPr="008113E8" w:rsidRDefault="00526141" w:rsidP="00526141">
      <w:pPr>
        <w:widowControl/>
        <w:autoSpaceDE/>
        <w:autoSpaceDN/>
        <w:adjustRightInd/>
        <w:ind w:firstLine="0"/>
        <w:jc w:val="left"/>
        <w:rPr>
          <w:lang w:val="en-US"/>
        </w:rPr>
      </w:pPr>
      <w:r w:rsidRPr="008113E8">
        <w:rPr>
          <w:lang w:val="en-US"/>
        </w:rPr>
        <w:t>Laser, robots, médias numériques, Internet, technique de mesure</w:t>
      </w:r>
      <w:proofErr w:type="gramStart"/>
      <w:r w:rsidRPr="008113E8">
        <w:rPr>
          <w:lang w:val="en-US"/>
        </w:rPr>
        <w:t>,  thérapie</w:t>
      </w:r>
      <w:proofErr w:type="gramEnd"/>
      <w:r w:rsidRPr="008113E8">
        <w:rPr>
          <w:lang w:val="en-US"/>
        </w:rPr>
        <w:t xml:space="preserve"> génique, Tetra Pak, nanomatériaux, nanomédecine.</w:t>
      </w:r>
    </w:p>
    <w:p w14:paraId="1A0BBF42" w14:textId="77777777" w:rsidR="00526141" w:rsidRPr="008113E8" w:rsidRDefault="00526141" w:rsidP="00526141">
      <w:pPr>
        <w:ind w:firstLine="0"/>
        <w:rPr>
          <w:i/>
          <w:lang w:val="en-US"/>
        </w:rPr>
      </w:pPr>
    </w:p>
    <w:p w14:paraId="4FB50F82" w14:textId="77777777" w:rsidR="00526141" w:rsidRPr="008113E8" w:rsidRDefault="00526141" w:rsidP="00526141">
      <w:pPr>
        <w:ind w:firstLine="0"/>
        <w:rPr>
          <w:i/>
          <w:lang w:val="en-US"/>
        </w:rPr>
      </w:pPr>
      <w:r w:rsidRPr="008113E8">
        <w:rPr>
          <w:i/>
          <w:lang w:val="en-US"/>
        </w:rPr>
        <w:t xml:space="preserve">- </w:t>
      </w:r>
      <w:r w:rsidRPr="008113E8">
        <w:rPr>
          <w:i/>
        </w:rPr>
        <w:t>Составьтедиалогизследующихреплик</w:t>
      </w:r>
    </w:p>
    <w:p w14:paraId="7020C178"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bCs/>
          <w:color w:val="000000"/>
          <w:lang w:val="en-US" w:eastAsia="en-US"/>
        </w:rPr>
        <w:t xml:space="preserve">1. Pourqoi voulez-vous quitter votre employeur </w:t>
      </w:r>
      <w:proofErr w:type="gramStart"/>
      <w:r w:rsidRPr="008113E8">
        <w:rPr>
          <w:rFonts w:eastAsiaTheme="minorHAnsi"/>
          <w:bCs/>
          <w:color w:val="000000"/>
          <w:lang w:val="en-US" w:eastAsia="en-US"/>
        </w:rPr>
        <w:t>actuel ?</w:t>
      </w:r>
      <w:proofErr w:type="gramEnd"/>
      <w:r w:rsidRPr="008113E8">
        <w:rPr>
          <w:rFonts w:eastAsiaTheme="minorHAnsi"/>
          <w:bCs/>
          <w:color w:val="000000"/>
          <w:lang w:val="en-US" w:eastAsia="en-US"/>
        </w:rPr>
        <w:t xml:space="preserve"> </w:t>
      </w:r>
    </w:p>
    <w:p w14:paraId="33AB113B"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a) Je ne m’entends pas avec le directeur. </w:t>
      </w:r>
    </w:p>
    <w:p w14:paraId="44C0C8FE"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b) Je souhaiterais me rapprocher de </w:t>
      </w:r>
      <w:proofErr w:type="gramStart"/>
      <w:r w:rsidRPr="008113E8">
        <w:rPr>
          <w:rFonts w:eastAsiaTheme="minorHAnsi"/>
          <w:color w:val="000000"/>
          <w:lang w:val="en-US" w:eastAsia="en-US"/>
        </w:rPr>
        <w:t>mon</w:t>
      </w:r>
      <w:proofErr w:type="gramEnd"/>
      <w:r w:rsidRPr="008113E8">
        <w:rPr>
          <w:rFonts w:eastAsiaTheme="minorHAnsi"/>
          <w:color w:val="000000"/>
          <w:lang w:val="en-US" w:eastAsia="en-US"/>
        </w:rPr>
        <w:t xml:space="preserve"> domicile. </w:t>
      </w:r>
    </w:p>
    <w:p w14:paraId="32EB99D5"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c) Mon travail acruel ne m’intéresse pas beaucoup. </w:t>
      </w:r>
    </w:p>
    <w:p w14:paraId="137946E4"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bCs/>
          <w:color w:val="000000"/>
          <w:lang w:val="en-US" w:eastAsia="en-US"/>
        </w:rPr>
        <w:t xml:space="preserve">2. Qu’est-ce qui vous intéresse dans l’emploi que nous </w:t>
      </w:r>
      <w:proofErr w:type="gramStart"/>
      <w:r w:rsidRPr="008113E8">
        <w:rPr>
          <w:rFonts w:eastAsiaTheme="minorHAnsi"/>
          <w:bCs/>
          <w:color w:val="000000"/>
          <w:lang w:val="en-US" w:eastAsia="en-US"/>
        </w:rPr>
        <w:t>proposons ?</w:t>
      </w:r>
      <w:proofErr w:type="gramEnd"/>
      <w:r w:rsidRPr="008113E8">
        <w:rPr>
          <w:rFonts w:eastAsiaTheme="minorHAnsi"/>
          <w:bCs/>
          <w:color w:val="000000"/>
          <w:lang w:val="en-US" w:eastAsia="en-US"/>
        </w:rPr>
        <w:t xml:space="preserve"> </w:t>
      </w:r>
    </w:p>
    <w:p w14:paraId="2EA14962"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a) Le travail lui-même </w:t>
      </w:r>
      <w:proofErr w:type="gramStart"/>
      <w:r w:rsidRPr="008113E8">
        <w:rPr>
          <w:rFonts w:eastAsiaTheme="minorHAnsi"/>
          <w:color w:val="000000"/>
          <w:lang w:val="en-US" w:eastAsia="en-US"/>
        </w:rPr>
        <w:t>et</w:t>
      </w:r>
      <w:proofErr w:type="gramEnd"/>
      <w:r w:rsidRPr="008113E8">
        <w:rPr>
          <w:rFonts w:eastAsiaTheme="minorHAnsi"/>
          <w:color w:val="000000"/>
          <w:lang w:val="en-US" w:eastAsia="en-US"/>
        </w:rPr>
        <w:t xml:space="preserve"> les perspectives de promotion. </w:t>
      </w:r>
    </w:p>
    <w:p w14:paraId="7C89030C"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lastRenderedPageBreak/>
        <w:t xml:space="preserve">b) Tout le monde souhaite travailler dans votre entreprise. </w:t>
      </w:r>
    </w:p>
    <w:p w14:paraId="2F46EA62"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c) J’adore votre entreprise, </w:t>
      </w:r>
      <w:proofErr w:type="gramStart"/>
      <w:r w:rsidRPr="008113E8">
        <w:rPr>
          <w:rFonts w:eastAsiaTheme="minorHAnsi"/>
          <w:color w:val="000000"/>
          <w:lang w:val="en-US" w:eastAsia="en-US"/>
        </w:rPr>
        <w:t>ses</w:t>
      </w:r>
      <w:proofErr w:type="gramEnd"/>
      <w:r w:rsidRPr="008113E8">
        <w:rPr>
          <w:rFonts w:eastAsiaTheme="minorHAnsi"/>
          <w:color w:val="000000"/>
          <w:lang w:val="en-US" w:eastAsia="en-US"/>
        </w:rPr>
        <w:t xml:space="preserve"> produits, sa culture, son secteur d’activité. </w:t>
      </w:r>
    </w:p>
    <w:p w14:paraId="4E9A715D"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bCs/>
          <w:color w:val="000000"/>
          <w:lang w:val="en-US" w:eastAsia="en-US"/>
        </w:rPr>
        <w:t xml:space="preserve">3. Avez-vous envoyé votre candidature à d’autres </w:t>
      </w:r>
      <w:proofErr w:type="gramStart"/>
      <w:r w:rsidRPr="008113E8">
        <w:rPr>
          <w:rFonts w:eastAsiaTheme="minorHAnsi"/>
          <w:bCs/>
          <w:color w:val="000000"/>
          <w:lang w:val="en-US" w:eastAsia="en-US"/>
        </w:rPr>
        <w:t>entreprises ?</w:t>
      </w:r>
      <w:proofErr w:type="gramEnd"/>
      <w:r w:rsidRPr="008113E8">
        <w:rPr>
          <w:rFonts w:eastAsiaTheme="minorHAnsi"/>
          <w:bCs/>
          <w:color w:val="000000"/>
          <w:lang w:val="en-US" w:eastAsia="en-US"/>
        </w:rPr>
        <w:t xml:space="preserve"> </w:t>
      </w:r>
    </w:p>
    <w:p w14:paraId="15FBECBB" w14:textId="77777777" w:rsidR="00526141" w:rsidRPr="008113E8" w:rsidRDefault="00526141" w:rsidP="00526141">
      <w:pPr>
        <w:widowControl/>
        <w:ind w:firstLine="0"/>
        <w:jc w:val="left"/>
        <w:rPr>
          <w:rFonts w:eastAsiaTheme="minorHAnsi"/>
          <w:color w:val="000000"/>
          <w:lang w:val="en-US" w:eastAsia="en-US"/>
        </w:rPr>
      </w:pPr>
      <w:proofErr w:type="gramStart"/>
      <w:r w:rsidRPr="008113E8">
        <w:rPr>
          <w:rFonts w:eastAsiaTheme="minorHAnsi"/>
          <w:color w:val="000000"/>
          <w:lang w:val="en-US" w:eastAsia="en-US"/>
        </w:rPr>
        <w:t>a) Non</w:t>
      </w:r>
      <w:proofErr w:type="gramEnd"/>
      <w:r w:rsidRPr="008113E8">
        <w:rPr>
          <w:rFonts w:eastAsiaTheme="minorHAnsi"/>
          <w:color w:val="000000"/>
          <w:lang w:val="en-US" w:eastAsia="en-US"/>
        </w:rPr>
        <w:t xml:space="preserve">, vous êtes la seule qui m’intéresse. </w:t>
      </w:r>
    </w:p>
    <w:p w14:paraId="7CB583A4"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b) Oui, j’ai proposé mes services à la société Bouillon. </w:t>
      </w:r>
    </w:p>
    <w:p w14:paraId="5A88363E"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c) À vrai dire, j’ai écrit à une centaine d’entreprises. </w:t>
      </w:r>
    </w:p>
    <w:p w14:paraId="3695D88B"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bCs/>
          <w:color w:val="000000"/>
          <w:lang w:val="en-US" w:eastAsia="en-US"/>
        </w:rPr>
        <w:t xml:space="preserve">4. Quelles sont vos </w:t>
      </w:r>
      <w:proofErr w:type="gramStart"/>
      <w:r w:rsidRPr="008113E8">
        <w:rPr>
          <w:rFonts w:eastAsiaTheme="minorHAnsi"/>
          <w:bCs/>
          <w:color w:val="000000"/>
          <w:lang w:val="en-US" w:eastAsia="en-US"/>
        </w:rPr>
        <w:t>qualités ?</w:t>
      </w:r>
      <w:proofErr w:type="gramEnd"/>
      <w:r w:rsidRPr="008113E8">
        <w:rPr>
          <w:rFonts w:eastAsiaTheme="minorHAnsi"/>
          <w:bCs/>
          <w:color w:val="000000"/>
          <w:lang w:val="en-US" w:eastAsia="en-US"/>
        </w:rPr>
        <w:t xml:space="preserve"> </w:t>
      </w:r>
    </w:p>
    <w:p w14:paraId="2DA1152E"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a) On me reconnaît généralement des qualités de dynamisme </w:t>
      </w:r>
      <w:proofErr w:type="gramStart"/>
      <w:r w:rsidRPr="008113E8">
        <w:rPr>
          <w:rFonts w:eastAsiaTheme="minorHAnsi"/>
          <w:color w:val="000000"/>
          <w:lang w:val="en-US" w:eastAsia="en-US"/>
        </w:rPr>
        <w:t>et</w:t>
      </w:r>
      <w:proofErr w:type="gramEnd"/>
      <w:r w:rsidRPr="008113E8">
        <w:rPr>
          <w:rFonts w:eastAsiaTheme="minorHAnsi"/>
          <w:color w:val="000000"/>
          <w:lang w:val="en-US" w:eastAsia="en-US"/>
        </w:rPr>
        <w:t xml:space="preserve"> </w:t>
      </w:r>
    </w:p>
    <w:p w14:paraId="17B64088" w14:textId="77777777" w:rsidR="00526141" w:rsidRPr="008113E8" w:rsidRDefault="00526141" w:rsidP="00526141">
      <w:pPr>
        <w:widowControl/>
        <w:ind w:firstLine="0"/>
        <w:jc w:val="left"/>
        <w:rPr>
          <w:rFonts w:eastAsiaTheme="minorHAnsi"/>
          <w:color w:val="000000"/>
          <w:lang w:val="en-US" w:eastAsia="en-US"/>
        </w:rPr>
      </w:pPr>
      <w:proofErr w:type="gramStart"/>
      <w:r w:rsidRPr="008113E8">
        <w:rPr>
          <w:rFonts w:eastAsiaTheme="minorHAnsi"/>
          <w:color w:val="000000"/>
          <w:lang w:val="en-US" w:eastAsia="en-US"/>
        </w:rPr>
        <w:t>d’organisation.</w:t>
      </w:r>
      <w:proofErr w:type="gramEnd"/>
      <w:r w:rsidRPr="008113E8">
        <w:rPr>
          <w:rFonts w:eastAsiaTheme="minorHAnsi"/>
          <w:color w:val="000000"/>
          <w:lang w:val="en-US" w:eastAsia="en-US"/>
        </w:rPr>
        <w:t xml:space="preserve"> </w:t>
      </w:r>
    </w:p>
    <w:p w14:paraId="45D66B6F"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b) Je </w:t>
      </w:r>
      <w:proofErr w:type="gramStart"/>
      <w:r w:rsidRPr="008113E8">
        <w:rPr>
          <w:rFonts w:eastAsiaTheme="minorHAnsi"/>
          <w:color w:val="000000"/>
          <w:lang w:val="en-US" w:eastAsia="en-US"/>
        </w:rPr>
        <w:t>suis</w:t>
      </w:r>
      <w:proofErr w:type="gramEnd"/>
      <w:r w:rsidRPr="008113E8">
        <w:rPr>
          <w:rFonts w:eastAsiaTheme="minorHAnsi"/>
          <w:color w:val="000000"/>
          <w:lang w:val="en-US" w:eastAsia="en-US"/>
        </w:rPr>
        <w:t xml:space="preserve"> trop modeste pour répondre à cette question. </w:t>
      </w:r>
    </w:p>
    <w:p w14:paraId="4DE46CD9" w14:textId="77777777" w:rsidR="00526141" w:rsidRPr="008113E8" w:rsidRDefault="00526141" w:rsidP="00526141">
      <w:pPr>
        <w:widowControl/>
        <w:ind w:firstLine="0"/>
        <w:jc w:val="left"/>
        <w:rPr>
          <w:rFonts w:eastAsiaTheme="minorHAnsi"/>
          <w:color w:val="000000"/>
          <w:lang w:val="de-DE" w:eastAsia="en-US"/>
        </w:rPr>
      </w:pPr>
      <w:r w:rsidRPr="008113E8">
        <w:rPr>
          <w:rFonts w:eastAsiaTheme="minorHAnsi"/>
          <w:color w:val="000000"/>
          <w:lang w:val="de-DE" w:eastAsia="en-US"/>
        </w:rPr>
        <w:t xml:space="preserve">c) On dit que je suis plus intelligent(e) que la moyenne. </w:t>
      </w:r>
    </w:p>
    <w:p w14:paraId="4F308D68" w14:textId="77777777" w:rsidR="00526141" w:rsidRPr="008113E8" w:rsidRDefault="00526141" w:rsidP="00526141">
      <w:pPr>
        <w:widowControl/>
        <w:ind w:firstLine="0"/>
        <w:jc w:val="left"/>
        <w:rPr>
          <w:rFonts w:eastAsiaTheme="minorHAnsi"/>
          <w:color w:val="000000"/>
          <w:lang w:val="de-DE" w:eastAsia="en-US"/>
        </w:rPr>
      </w:pPr>
      <w:r w:rsidRPr="008113E8">
        <w:rPr>
          <w:rFonts w:eastAsiaTheme="minorHAnsi"/>
          <w:bCs/>
          <w:color w:val="000000"/>
          <w:lang w:val="de-DE" w:eastAsia="en-US"/>
        </w:rPr>
        <w:t xml:space="preserve">5. Et vos défauts ? </w:t>
      </w:r>
    </w:p>
    <w:p w14:paraId="14ADC10D" w14:textId="77777777" w:rsidR="00526141" w:rsidRPr="008113E8" w:rsidRDefault="00526141" w:rsidP="00526141">
      <w:pPr>
        <w:widowControl/>
        <w:ind w:firstLine="0"/>
        <w:jc w:val="left"/>
        <w:rPr>
          <w:rFonts w:eastAsiaTheme="minorHAnsi"/>
          <w:color w:val="000000"/>
          <w:lang w:val="de-DE" w:eastAsia="en-US"/>
        </w:rPr>
      </w:pPr>
      <w:r w:rsidRPr="008113E8">
        <w:rPr>
          <w:rFonts w:eastAsiaTheme="minorHAnsi"/>
          <w:color w:val="000000"/>
          <w:lang w:val="de-DE" w:eastAsia="en-US"/>
        </w:rPr>
        <w:t xml:space="preserve">a) Je suis obstiné(e) : quand j’ai commencé quelque chose, je veux aller </w:t>
      </w:r>
    </w:p>
    <w:p w14:paraId="68D3C345" w14:textId="77777777" w:rsidR="00526141" w:rsidRPr="008113E8" w:rsidRDefault="00526141" w:rsidP="00526141">
      <w:pPr>
        <w:widowControl/>
        <w:ind w:firstLine="0"/>
        <w:jc w:val="left"/>
        <w:rPr>
          <w:rFonts w:eastAsiaTheme="minorHAnsi"/>
          <w:color w:val="000000"/>
          <w:lang w:val="en-US" w:eastAsia="en-US"/>
        </w:rPr>
      </w:pPr>
      <w:proofErr w:type="gramStart"/>
      <w:r w:rsidRPr="008113E8">
        <w:rPr>
          <w:rFonts w:eastAsiaTheme="minorHAnsi"/>
          <w:color w:val="000000"/>
          <w:lang w:val="en-US" w:eastAsia="en-US"/>
        </w:rPr>
        <w:t>jusqu’au</w:t>
      </w:r>
      <w:proofErr w:type="gramEnd"/>
      <w:r w:rsidRPr="008113E8">
        <w:rPr>
          <w:rFonts w:eastAsiaTheme="minorHAnsi"/>
          <w:color w:val="000000"/>
          <w:lang w:val="en-US" w:eastAsia="en-US"/>
        </w:rPr>
        <w:t xml:space="preserve"> bout. </w:t>
      </w:r>
    </w:p>
    <w:p w14:paraId="1EF72D12"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b) Il faudrait poser cette question à </w:t>
      </w:r>
      <w:proofErr w:type="gramStart"/>
      <w:r w:rsidRPr="008113E8">
        <w:rPr>
          <w:rFonts w:eastAsiaTheme="minorHAnsi"/>
          <w:color w:val="000000"/>
          <w:lang w:val="en-US" w:eastAsia="en-US"/>
        </w:rPr>
        <w:t>mon</w:t>
      </w:r>
      <w:proofErr w:type="gramEnd"/>
      <w:r w:rsidRPr="008113E8">
        <w:rPr>
          <w:rFonts w:eastAsiaTheme="minorHAnsi"/>
          <w:color w:val="000000"/>
          <w:lang w:val="en-US" w:eastAsia="en-US"/>
        </w:rPr>
        <w:t xml:space="preserve"> directeur. </w:t>
      </w:r>
    </w:p>
    <w:p w14:paraId="0B88E0D0" w14:textId="77777777" w:rsidR="00526141" w:rsidRPr="008113E8" w:rsidRDefault="00526141" w:rsidP="00526141">
      <w:pPr>
        <w:widowControl/>
        <w:ind w:firstLine="0"/>
        <w:jc w:val="left"/>
        <w:rPr>
          <w:rFonts w:eastAsiaTheme="minorHAnsi"/>
          <w:color w:val="000000"/>
          <w:lang w:val="de-DE" w:eastAsia="en-US"/>
        </w:rPr>
      </w:pPr>
      <w:r w:rsidRPr="008113E8">
        <w:rPr>
          <w:rFonts w:eastAsiaTheme="minorHAnsi"/>
          <w:color w:val="000000"/>
          <w:lang w:val="de-DE" w:eastAsia="en-US"/>
        </w:rPr>
        <w:t xml:space="preserve">c) Je suis peut-être un peu désorganisé(e). </w:t>
      </w:r>
    </w:p>
    <w:p w14:paraId="1D2533CD" w14:textId="77777777" w:rsidR="00526141" w:rsidRPr="008113E8" w:rsidRDefault="00526141" w:rsidP="00526141">
      <w:pPr>
        <w:widowControl/>
        <w:ind w:firstLine="0"/>
        <w:jc w:val="left"/>
        <w:rPr>
          <w:rFonts w:eastAsiaTheme="minorHAnsi"/>
          <w:color w:val="000000"/>
          <w:lang w:val="de-DE" w:eastAsia="en-US"/>
        </w:rPr>
      </w:pPr>
      <w:r w:rsidRPr="008113E8">
        <w:rPr>
          <w:rFonts w:eastAsiaTheme="minorHAnsi"/>
          <w:bCs/>
          <w:color w:val="000000"/>
          <w:lang w:val="de-DE" w:eastAsia="en-US"/>
        </w:rPr>
        <w:t xml:space="preserve">6. Préférez-vous travailler seul(e) ou en équipe ? </w:t>
      </w:r>
    </w:p>
    <w:p w14:paraId="374107B4" w14:textId="77777777" w:rsidR="00526141" w:rsidRPr="008113E8" w:rsidRDefault="00526141" w:rsidP="00526141">
      <w:pPr>
        <w:widowControl/>
        <w:ind w:firstLine="0"/>
        <w:jc w:val="left"/>
        <w:rPr>
          <w:rFonts w:eastAsiaTheme="minorHAnsi"/>
          <w:color w:val="000000"/>
          <w:lang w:val="de-DE" w:eastAsia="en-US"/>
        </w:rPr>
      </w:pPr>
      <w:r w:rsidRPr="008113E8">
        <w:rPr>
          <w:rFonts w:eastAsiaTheme="minorHAnsi"/>
          <w:color w:val="000000"/>
          <w:lang w:val="de-DE" w:eastAsia="en-US"/>
        </w:rPr>
        <w:t xml:space="preserve">a) En équipe, si l’équipe est motivée. </w:t>
      </w:r>
    </w:p>
    <w:p w14:paraId="54D16220"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b) </w:t>
      </w:r>
      <w:proofErr w:type="gramStart"/>
      <w:r w:rsidRPr="008113E8">
        <w:rPr>
          <w:rFonts w:eastAsiaTheme="minorHAnsi"/>
          <w:color w:val="000000"/>
          <w:lang w:val="en-US" w:eastAsia="en-US"/>
        </w:rPr>
        <w:t>l’un</w:t>
      </w:r>
      <w:proofErr w:type="gramEnd"/>
      <w:r w:rsidRPr="008113E8">
        <w:rPr>
          <w:rFonts w:eastAsiaTheme="minorHAnsi"/>
          <w:color w:val="000000"/>
          <w:lang w:val="en-US" w:eastAsia="en-US"/>
        </w:rPr>
        <w:t xml:space="preserve"> et l’autre, d’ailleurs le travail enéquipe se prépare d’abord seul. </w:t>
      </w:r>
    </w:p>
    <w:p w14:paraId="7FAE4860"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c) Je préfère travailler avec les autres, je n’aime pas la solitude. </w:t>
      </w:r>
    </w:p>
    <w:p w14:paraId="5C1B9A83"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bCs/>
          <w:color w:val="000000"/>
          <w:lang w:val="en-US" w:eastAsia="en-US"/>
        </w:rPr>
        <w:t xml:space="preserve">7. Quelles sont vos activités extra </w:t>
      </w:r>
      <w:proofErr w:type="gramStart"/>
      <w:r w:rsidRPr="008113E8">
        <w:rPr>
          <w:rFonts w:eastAsiaTheme="minorHAnsi"/>
          <w:bCs/>
          <w:color w:val="000000"/>
          <w:lang w:val="en-US" w:eastAsia="en-US"/>
        </w:rPr>
        <w:t>professionnelles ?</w:t>
      </w:r>
      <w:proofErr w:type="gramEnd"/>
      <w:r w:rsidRPr="008113E8">
        <w:rPr>
          <w:rFonts w:eastAsiaTheme="minorHAnsi"/>
          <w:bCs/>
          <w:color w:val="000000"/>
          <w:lang w:val="en-US" w:eastAsia="en-US"/>
        </w:rPr>
        <w:t xml:space="preserve"> </w:t>
      </w:r>
    </w:p>
    <w:p w14:paraId="2A03755F"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a) Hélas, je travaille trop, je n’en ai pas de loisirs. </w:t>
      </w:r>
    </w:p>
    <w:p w14:paraId="61BA98EC"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b) Je joue chaque jour au tennis. </w:t>
      </w:r>
    </w:p>
    <w:p w14:paraId="4E8986A7"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c) J’aime beaucoup de pêche </w:t>
      </w:r>
      <w:proofErr w:type="gramStart"/>
      <w:r w:rsidRPr="008113E8">
        <w:rPr>
          <w:rFonts w:eastAsiaTheme="minorHAnsi"/>
          <w:color w:val="000000"/>
          <w:lang w:val="en-US" w:eastAsia="en-US"/>
        </w:rPr>
        <w:t>et</w:t>
      </w:r>
      <w:proofErr w:type="gramEnd"/>
      <w:r w:rsidRPr="008113E8">
        <w:rPr>
          <w:rFonts w:eastAsiaTheme="minorHAnsi"/>
          <w:color w:val="000000"/>
          <w:lang w:val="en-US" w:eastAsia="en-US"/>
        </w:rPr>
        <w:t xml:space="preserve"> la sieste. </w:t>
      </w:r>
    </w:p>
    <w:p w14:paraId="0CFF843F"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bCs/>
          <w:color w:val="000000"/>
          <w:lang w:val="en-US" w:eastAsia="en-US"/>
        </w:rPr>
        <w:t>8. Quel salaire demandez-</w:t>
      </w:r>
      <w:proofErr w:type="gramStart"/>
      <w:r w:rsidRPr="008113E8">
        <w:rPr>
          <w:rFonts w:eastAsiaTheme="minorHAnsi"/>
          <w:bCs/>
          <w:color w:val="000000"/>
          <w:lang w:val="en-US" w:eastAsia="en-US"/>
        </w:rPr>
        <w:t>vous ?</w:t>
      </w:r>
      <w:proofErr w:type="gramEnd"/>
      <w:r w:rsidRPr="008113E8">
        <w:rPr>
          <w:rFonts w:eastAsiaTheme="minorHAnsi"/>
          <w:bCs/>
          <w:color w:val="000000"/>
          <w:lang w:val="en-US" w:eastAsia="en-US"/>
        </w:rPr>
        <w:t xml:space="preserve"> </w:t>
      </w:r>
    </w:p>
    <w:p w14:paraId="4181149E"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a) Qu’est-ce que vous me </w:t>
      </w:r>
      <w:proofErr w:type="gramStart"/>
      <w:r w:rsidRPr="008113E8">
        <w:rPr>
          <w:rFonts w:eastAsiaTheme="minorHAnsi"/>
          <w:color w:val="000000"/>
          <w:lang w:val="en-US" w:eastAsia="en-US"/>
        </w:rPr>
        <w:t>proposer ?</w:t>
      </w:r>
      <w:proofErr w:type="gramEnd"/>
      <w:r w:rsidRPr="008113E8">
        <w:rPr>
          <w:rFonts w:eastAsiaTheme="minorHAnsi"/>
          <w:color w:val="000000"/>
          <w:lang w:val="en-US" w:eastAsia="en-US"/>
        </w:rPr>
        <w:t xml:space="preserve"> </w:t>
      </w:r>
    </w:p>
    <w:p w14:paraId="1000BFED" w14:textId="77777777" w:rsidR="00526141" w:rsidRPr="008113E8" w:rsidRDefault="00526141" w:rsidP="00526141">
      <w:pPr>
        <w:widowControl/>
        <w:ind w:firstLine="0"/>
        <w:jc w:val="left"/>
        <w:rPr>
          <w:rFonts w:eastAsiaTheme="minorHAnsi"/>
          <w:color w:val="000000"/>
          <w:lang w:val="de-DE" w:eastAsia="en-US"/>
        </w:rPr>
      </w:pPr>
      <w:r w:rsidRPr="008113E8">
        <w:rPr>
          <w:rFonts w:eastAsiaTheme="minorHAnsi"/>
          <w:color w:val="000000"/>
          <w:lang w:val="de-DE" w:eastAsia="en-US"/>
        </w:rPr>
        <w:t xml:space="preserve">b) 25 000 euros par an. </w:t>
      </w:r>
    </w:p>
    <w:p w14:paraId="07CFA85D" w14:textId="77777777" w:rsidR="00526141" w:rsidRPr="008113E8" w:rsidRDefault="00526141" w:rsidP="00526141">
      <w:pPr>
        <w:widowControl/>
        <w:ind w:firstLine="0"/>
        <w:jc w:val="left"/>
        <w:rPr>
          <w:rFonts w:eastAsiaTheme="minorHAnsi"/>
          <w:color w:val="000000"/>
          <w:lang w:val="de-DE" w:eastAsia="en-US"/>
        </w:rPr>
      </w:pPr>
      <w:r w:rsidRPr="008113E8">
        <w:rPr>
          <w:rFonts w:eastAsiaTheme="minorHAnsi"/>
          <w:color w:val="000000"/>
          <w:lang w:val="de-DE" w:eastAsia="en-US"/>
        </w:rPr>
        <w:t xml:space="preserve">c) Entre 20 000 et 25 000 euros. </w:t>
      </w:r>
    </w:p>
    <w:p w14:paraId="447AB347"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bCs/>
          <w:color w:val="000000"/>
          <w:lang w:val="en-US" w:eastAsia="en-US"/>
        </w:rPr>
        <w:t xml:space="preserve">9. Avez-vous une question à me </w:t>
      </w:r>
      <w:proofErr w:type="gramStart"/>
      <w:r w:rsidRPr="008113E8">
        <w:rPr>
          <w:rFonts w:eastAsiaTheme="minorHAnsi"/>
          <w:bCs/>
          <w:color w:val="000000"/>
          <w:lang w:val="en-US" w:eastAsia="en-US"/>
        </w:rPr>
        <w:t>poser ?</w:t>
      </w:r>
      <w:proofErr w:type="gramEnd"/>
      <w:r w:rsidRPr="008113E8">
        <w:rPr>
          <w:rFonts w:eastAsiaTheme="minorHAnsi"/>
          <w:bCs/>
          <w:color w:val="000000"/>
          <w:lang w:val="en-US" w:eastAsia="en-US"/>
        </w:rPr>
        <w:t xml:space="preserve"> </w:t>
      </w:r>
    </w:p>
    <w:p w14:paraId="323C8D2D" w14:textId="77777777" w:rsidR="00526141" w:rsidRPr="008113E8" w:rsidRDefault="00526141" w:rsidP="00526141">
      <w:pPr>
        <w:widowControl/>
        <w:ind w:firstLine="0"/>
        <w:jc w:val="left"/>
        <w:rPr>
          <w:rFonts w:eastAsiaTheme="minorHAnsi"/>
          <w:color w:val="000000"/>
          <w:lang w:val="en-US" w:eastAsia="en-US"/>
        </w:rPr>
      </w:pPr>
      <w:proofErr w:type="gramStart"/>
      <w:r w:rsidRPr="008113E8">
        <w:rPr>
          <w:rFonts w:eastAsiaTheme="minorHAnsi"/>
          <w:color w:val="000000"/>
          <w:lang w:val="en-US" w:eastAsia="en-US"/>
        </w:rPr>
        <w:t>a</w:t>
      </w:r>
      <w:proofErr w:type="gramEnd"/>
      <w:r w:rsidRPr="008113E8">
        <w:rPr>
          <w:rFonts w:eastAsiaTheme="minorHAnsi"/>
          <w:color w:val="000000"/>
          <w:lang w:val="en-US" w:eastAsia="en-US"/>
        </w:rPr>
        <w:t xml:space="preserve">) Non, je crois que tout est bien clair. </w:t>
      </w:r>
    </w:p>
    <w:p w14:paraId="5800BDC7" w14:textId="77777777" w:rsidR="00526141" w:rsidRPr="008113E8" w:rsidRDefault="00526141" w:rsidP="00526141">
      <w:pPr>
        <w:widowControl/>
        <w:ind w:firstLine="0"/>
        <w:jc w:val="left"/>
        <w:rPr>
          <w:rFonts w:eastAsiaTheme="minorHAnsi"/>
          <w:color w:val="000000"/>
          <w:lang w:val="en-US" w:eastAsia="en-US"/>
        </w:rPr>
      </w:pPr>
      <w:r w:rsidRPr="008113E8">
        <w:rPr>
          <w:rFonts w:eastAsiaTheme="minorHAnsi"/>
          <w:color w:val="000000"/>
          <w:lang w:val="en-US" w:eastAsia="en-US"/>
        </w:rPr>
        <w:t xml:space="preserve">b) Oui, dans combien de temps pensez-vous me donner une </w:t>
      </w:r>
      <w:proofErr w:type="gramStart"/>
      <w:r w:rsidRPr="008113E8">
        <w:rPr>
          <w:rFonts w:eastAsiaTheme="minorHAnsi"/>
          <w:color w:val="000000"/>
          <w:lang w:val="en-US" w:eastAsia="en-US"/>
        </w:rPr>
        <w:t>réponse ?</w:t>
      </w:r>
      <w:proofErr w:type="gramEnd"/>
      <w:r w:rsidRPr="008113E8">
        <w:rPr>
          <w:rFonts w:eastAsiaTheme="minorHAnsi"/>
          <w:color w:val="000000"/>
          <w:lang w:val="en-US" w:eastAsia="en-US"/>
        </w:rPr>
        <w:t xml:space="preserve"> </w:t>
      </w:r>
    </w:p>
    <w:p w14:paraId="2F7D719B" w14:textId="77777777" w:rsidR="00526141" w:rsidRPr="008113E8" w:rsidRDefault="00526141" w:rsidP="00526141">
      <w:pPr>
        <w:pStyle w:val="afa"/>
        <w:rPr>
          <w:rFonts w:ascii="Times New Roman" w:eastAsiaTheme="minorHAnsi" w:hAnsi="Times New Roman"/>
          <w:color w:val="000000"/>
          <w:sz w:val="24"/>
          <w:szCs w:val="24"/>
          <w:lang w:val="en-US"/>
        </w:rPr>
      </w:pPr>
      <w:r w:rsidRPr="008113E8">
        <w:rPr>
          <w:rFonts w:ascii="Times New Roman" w:eastAsiaTheme="minorHAnsi" w:hAnsi="Times New Roman"/>
          <w:color w:val="000000"/>
          <w:sz w:val="24"/>
          <w:szCs w:val="24"/>
          <w:lang w:val="en-US"/>
        </w:rPr>
        <w:t xml:space="preserve">c) Que pensez-vous des perspectives de votre </w:t>
      </w:r>
      <w:proofErr w:type="gramStart"/>
      <w:r w:rsidRPr="008113E8">
        <w:rPr>
          <w:rFonts w:ascii="Times New Roman" w:eastAsiaTheme="minorHAnsi" w:hAnsi="Times New Roman"/>
          <w:color w:val="000000"/>
          <w:sz w:val="24"/>
          <w:szCs w:val="24"/>
          <w:lang w:val="en-US"/>
        </w:rPr>
        <w:t>entreprise ?</w:t>
      </w:r>
      <w:proofErr w:type="gramEnd"/>
    </w:p>
    <w:p w14:paraId="7A7C19E0" w14:textId="77777777" w:rsidR="00526141" w:rsidRPr="008113E8" w:rsidRDefault="00526141" w:rsidP="00526141">
      <w:pPr>
        <w:pStyle w:val="afa"/>
        <w:rPr>
          <w:rFonts w:ascii="Times New Roman" w:eastAsiaTheme="minorHAnsi" w:hAnsi="Times New Roman"/>
          <w:color w:val="000000"/>
          <w:sz w:val="24"/>
          <w:szCs w:val="24"/>
          <w:lang w:val="en-US"/>
        </w:rPr>
      </w:pPr>
    </w:p>
    <w:p w14:paraId="05F9AD06" w14:textId="77777777" w:rsidR="00526141" w:rsidRPr="008113E8" w:rsidRDefault="00526141" w:rsidP="00526141">
      <w:pPr>
        <w:pStyle w:val="afa"/>
        <w:numPr>
          <w:ilvl w:val="0"/>
          <w:numId w:val="3"/>
        </w:numPr>
        <w:rPr>
          <w:rFonts w:ascii="Times New Roman" w:hAnsi="Times New Roman"/>
          <w:i/>
          <w:sz w:val="24"/>
          <w:szCs w:val="24"/>
        </w:rPr>
      </w:pPr>
      <w:r w:rsidRPr="008113E8">
        <w:rPr>
          <w:rFonts w:ascii="Times New Roman" w:hAnsi="Times New Roman"/>
          <w:i/>
          <w:sz w:val="24"/>
          <w:szCs w:val="24"/>
        </w:rPr>
        <w:t>Напишите аннотацию к профессионально-ориентированному тексту</w:t>
      </w:r>
    </w:p>
    <w:p w14:paraId="566F8264" w14:textId="77777777" w:rsidR="00526141" w:rsidRPr="008113E8" w:rsidRDefault="00526141" w:rsidP="00526141">
      <w:pPr>
        <w:pStyle w:val="Default"/>
        <w:ind w:firstLine="567"/>
        <w:jc w:val="both"/>
      </w:pPr>
    </w:p>
    <w:p w14:paraId="0EEA0D8C" w14:textId="77777777" w:rsidR="00526141" w:rsidRPr="008113E8" w:rsidRDefault="00526141" w:rsidP="00526141">
      <w:pPr>
        <w:pStyle w:val="Default"/>
        <w:ind w:firstLine="567"/>
        <w:jc w:val="both"/>
      </w:pPr>
      <w:proofErr w:type="gramStart"/>
      <w:r w:rsidRPr="008113E8">
        <w:rPr>
          <w:lang w:val="en-US"/>
        </w:rPr>
        <w:t>Lesnanosciencesetnanotechnologies</w:t>
      </w:r>
      <w:r w:rsidRPr="008113E8">
        <w:t xml:space="preserve"> (</w:t>
      </w:r>
      <w:r w:rsidRPr="008113E8">
        <w:rPr>
          <w:lang w:val="en-US"/>
        </w:rPr>
        <w:t>d</w:t>
      </w:r>
      <w:r w:rsidRPr="008113E8">
        <w:t>’</w:t>
      </w:r>
      <w:r w:rsidRPr="008113E8">
        <w:rPr>
          <w:lang w:val="en-US"/>
        </w:rPr>
        <w:t>apr</w:t>
      </w:r>
      <w:r w:rsidRPr="008113E8">
        <w:t>è</w:t>
      </w:r>
      <w:r w:rsidRPr="008113E8">
        <w:rPr>
          <w:lang w:val="en-US"/>
        </w:rPr>
        <w:t>slegrec</w:t>
      </w:r>
      <w:r w:rsidRPr="008113E8">
        <w:t>νάνος</w:t>
      </w:r>
      <w:r w:rsidRPr="008113E8">
        <w:rPr>
          <w:lang w:val="en-US"/>
        </w:rPr>
        <w:t>nain</w:t>
      </w:r>
      <w:r w:rsidRPr="008113E8">
        <w:t xml:space="preserve">), </w:t>
      </w:r>
      <w:r w:rsidRPr="008113E8">
        <w:rPr>
          <w:lang w:val="en-US"/>
        </w:rPr>
        <w:t>ouNST</w:t>
      </w:r>
      <w:r w:rsidRPr="008113E8">
        <w:t xml:space="preserve">, </w:t>
      </w:r>
      <w:r w:rsidRPr="008113E8">
        <w:rPr>
          <w:lang w:val="en-US"/>
        </w:rPr>
        <w:t>peuvent</w:t>
      </w:r>
      <w:r w:rsidRPr="008113E8">
        <w:t xml:space="preserve"> ê</w:t>
      </w:r>
      <w:r w:rsidRPr="008113E8">
        <w:rPr>
          <w:lang w:val="en-US"/>
        </w:rPr>
        <w:t>tred</w:t>
      </w:r>
      <w:r w:rsidRPr="008113E8">
        <w:t>é</w:t>
      </w:r>
      <w:r w:rsidRPr="008113E8">
        <w:rPr>
          <w:lang w:val="en-US"/>
        </w:rPr>
        <w:t>finiesauminimumcommel</w:t>
      </w:r>
      <w:r w:rsidRPr="008113E8">
        <w:t>’</w:t>
      </w:r>
      <w:r w:rsidRPr="008113E8">
        <w:rPr>
          <w:lang w:val="en-US"/>
        </w:rPr>
        <w:t>ensembledes</w:t>
      </w:r>
      <w:r w:rsidRPr="008113E8">
        <w:t xml:space="preserve"> é</w:t>
      </w:r>
      <w:r w:rsidRPr="008113E8">
        <w:rPr>
          <w:lang w:val="en-US"/>
        </w:rPr>
        <w:t>tudesetdesproc</w:t>
      </w:r>
      <w:r w:rsidRPr="008113E8">
        <w:t>é</w:t>
      </w:r>
      <w:r w:rsidRPr="008113E8">
        <w:rPr>
          <w:lang w:val="en-US"/>
        </w:rPr>
        <w:t>d</w:t>
      </w:r>
      <w:r w:rsidRPr="008113E8">
        <w:t>é</w:t>
      </w:r>
      <w:r w:rsidRPr="008113E8">
        <w:rPr>
          <w:lang w:val="en-US"/>
        </w:rPr>
        <w:t>sdefabricationetdemanipulationdestructures</w:t>
      </w:r>
      <w:r w:rsidRPr="008113E8">
        <w:t xml:space="preserve"> (é</w:t>
      </w:r>
      <w:r w:rsidRPr="008113E8">
        <w:rPr>
          <w:lang w:val="en-US"/>
        </w:rPr>
        <w:t>lectroniques</w:t>
      </w:r>
      <w:r w:rsidRPr="008113E8">
        <w:t xml:space="preserve">, </w:t>
      </w:r>
      <w:r w:rsidRPr="008113E8">
        <w:rPr>
          <w:lang w:val="en-US"/>
        </w:rPr>
        <w:t>chimiques</w:t>
      </w:r>
      <w:r w:rsidRPr="008113E8">
        <w:t xml:space="preserve">…), </w:t>
      </w:r>
      <w:r w:rsidRPr="008113E8">
        <w:rPr>
          <w:lang w:val="en-US"/>
        </w:rPr>
        <w:t>dedispositifsetdesyst</w:t>
      </w:r>
      <w:r w:rsidRPr="008113E8">
        <w:t>è</w:t>
      </w:r>
      <w:r w:rsidRPr="008113E8">
        <w:rPr>
          <w:lang w:val="en-US"/>
        </w:rPr>
        <w:t>mesmat</w:t>
      </w:r>
      <w:r w:rsidRPr="008113E8">
        <w:t>é</w:t>
      </w:r>
      <w:r w:rsidRPr="008113E8">
        <w:rPr>
          <w:lang w:val="en-US"/>
        </w:rPr>
        <w:t>riels</w:t>
      </w:r>
      <w:r w:rsidRPr="008113E8">
        <w:t xml:space="preserve"> à </w:t>
      </w:r>
      <w:r w:rsidRPr="008113E8">
        <w:rPr>
          <w:lang w:val="en-US"/>
        </w:rPr>
        <w:t>l</w:t>
      </w:r>
      <w:r w:rsidRPr="008113E8">
        <w:t>’é</w:t>
      </w:r>
      <w:r w:rsidRPr="008113E8">
        <w:rPr>
          <w:lang w:val="en-US"/>
        </w:rPr>
        <w:t>chelledunanom</w:t>
      </w:r>
      <w:r w:rsidRPr="008113E8">
        <w:t>è</w:t>
      </w:r>
      <w:r w:rsidRPr="008113E8">
        <w:rPr>
          <w:lang w:val="en-US"/>
        </w:rPr>
        <w:t>tre</w:t>
      </w:r>
      <w:r w:rsidRPr="008113E8">
        <w:t xml:space="preserve"> (</w:t>
      </w:r>
      <w:r w:rsidRPr="008113E8">
        <w:rPr>
          <w:lang w:val="en-US"/>
        </w:rPr>
        <w:t>nm</w:t>
      </w:r>
      <w:r w:rsidRPr="008113E8">
        <w:t xml:space="preserve">), </w:t>
      </w:r>
      <w:r w:rsidRPr="008113E8">
        <w:rPr>
          <w:lang w:val="en-US"/>
        </w:rPr>
        <w:t>cequiestl</w:t>
      </w:r>
      <w:r w:rsidRPr="008113E8">
        <w:t>’</w:t>
      </w:r>
      <w:r w:rsidRPr="008113E8">
        <w:rPr>
          <w:lang w:val="en-US"/>
        </w:rPr>
        <w:t>ordredegrandeurdeladistanceentredeuxatomes</w:t>
      </w:r>
      <w:r w:rsidRPr="008113E8">
        <w:t>.</w:t>
      </w:r>
      <w:proofErr w:type="gramEnd"/>
      <w:r w:rsidRPr="008113E8">
        <w:t xml:space="preserve"> </w:t>
      </w:r>
    </w:p>
    <w:p w14:paraId="441677D2" w14:textId="77777777" w:rsidR="00526141" w:rsidRPr="008113E8" w:rsidRDefault="00526141" w:rsidP="00526141">
      <w:pPr>
        <w:pStyle w:val="Default"/>
        <w:ind w:firstLine="567"/>
        <w:jc w:val="both"/>
        <w:rPr>
          <w:lang w:val="en-US"/>
        </w:rPr>
      </w:pPr>
      <w:proofErr w:type="gramStart"/>
      <w:r w:rsidRPr="008113E8">
        <w:rPr>
          <w:lang w:val="en-US"/>
        </w:rPr>
        <w:t>LesNSTprésententplusieursacceptionsliées à lanaturetransversaledecettejeunediscipline.</w:t>
      </w:r>
      <w:proofErr w:type="gramEnd"/>
      <w:r w:rsidRPr="008113E8">
        <w:rPr>
          <w:lang w:val="en-US"/>
        </w:rPr>
        <w:t xml:space="preserve"> </w:t>
      </w:r>
      <w:proofErr w:type="gramStart"/>
      <w:r w:rsidRPr="008113E8">
        <w:rPr>
          <w:lang w:val="en-US"/>
        </w:rPr>
        <w:t>Eneffet, ellesutilisent, toutenpermettantdenouvellespossibilités, desdisciplinestellesquel’optique, labiologie, lamécanique, microtechnologie.</w:t>
      </w:r>
      <w:proofErr w:type="gramEnd"/>
      <w:r w:rsidRPr="008113E8">
        <w:rPr>
          <w:lang w:val="en-US"/>
        </w:rPr>
        <w:t xml:space="preserve"> </w:t>
      </w:r>
      <w:proofErr w:type="gramStart"/>
      <w:r w:rsidRPr="008113E8">
        <w:rPr>
          <w:lang w:val="en-US"/>
        </w:rPr>
        <w:t>Ainsi, comme le reconnaît le portail français officiel des NST, «les scientifiques ne sont pas unanimes quant à la définition de nanoscience et de nanotechnologie».</w:t>
      </w:r>
      <w:proofErr w:type="gramEnd"/>
      <w:r w:rsidRPr="008113E8">
        <w:rPr>
          <w:lang w:val="en-US"/>
        </w:rPr>
        <w:t xml:space="preserve"> </w:t>
      </w:r>
    </w:p>
    <w:p w14:paraId="2CFF8377" w14:textId="77777777" w:rsidR="00526141" w:rsidRPr="008113E8" w:rsidRDefault="00526141" w:rsidP="00526141">
      <w:pPr>
        <w:pStyle w:val="Default"/>
        <w:ind w:firstLine="567"/>
        <w:jc w:val="both"/>
        <w:rPr>
          <w:lang w:val="en-US"/>
        </w:rPr>
      </w:pPr>
      <w:r w:rsidRPr="008113E8">
        <w:rPr>
          <w:lang w:val="en-US"/>
        </w:rPr>
        <w:t xml:space="preserve">Les nanomatériaux ont été reconnus comme toxiques pour les tissus humains </w:t>
      </w:r>
      <w:proofErr w:type="gramStart"/>
      <w:r w:rsidRPr="008113E8">
        <w:rPr>
          <w:lang w:val="en-US"/>
        </w:rPr>
        <w:t>et</w:t>
      </w:r>
      <w:proofErr w:type="gramEnd"/>
      <w:r w:rsidRPr="008113E8">
        <w:rPr>
          <w:lang w:val="en-US"/>
        </w:rPr>
        <w:t xml:space="preserve"> les cellules en culture. La nanotoxicologie étudie les risques environnementaux </w:t>
      </w:r>
      <w:proofErr w:type="gramStart"/>
      <w:r w:rsidRPr="008113E8">
        <w:rPr>
          <w:lang w:val="en-US"/>
        </w:rPr>
        <w:t>et</w:t>
      </w:r>
      <w:proofErr w:type="gramEnd"/>
      <w:r w:rsidRPr="008113E8">
        <w:rPr>
          <w:lang w:val="en-US"/>
        </w:rPr>
        <w:t xml:space="preserve"> sanitaires liés aux nanotechnologies. La dissémination à large échelle de nanoparticules dans l’environnement </w:t>
      </w:r>
      <w:proofErr w:type="gramStart"/>
      <w:r w:rsidRPr="008113E8">
        <w:rPr>
          <w:lang w:val="en-US"/>
        </w:rPr>
        <w:t>est</w:t>
      </w:r>
      <w:proofErr w:type="gramEnd"/>
      <w:r w:rsidRPr="008113E8">
        <w:rPr>
          <w:lang w:val="en-US"/>
        </w:rPr>
        <w:t xml:space="preserve"> sujette à des questions éthiques. </w:t>
      </w:r>
    </w:p>
    <w:p w14:paraId="61632D57" w14:textId="77777777" w:rsidR="00526141" w:rsidRPr="008113E8" w:rsidRDefault="00526141" w:rsidP="00526141">
      <w:pPr>
        <w:pStyle w:val="Default"/>
        <w:ind w:firstLine="567"/>
        <w:jc w:val="both"/>
        <w:rPr>
          <w:lang w:val="en-US"/>
        </w:rPr>
      </w:pPr>
      <w:r w:rsidRPr="008113E8">
        <w:rPr>
          <w:lang w:val="en-US"/>
        </w:rPr>
        <w:t xml:space="preserve">Les nanotechnologies bénéficient de plusieurs milliards de dollars en recherche </w:t>
      </w:r>
      <w:proofErr w:type="gramStart"/>
      <w:r w:rsidRPr="008113E8">
        <w:rPr>
          <w:lang w:val="en-US"/>
        </w:rPr>
        <w:t>et</w:t>
      </w:r>
      <w:proofErr w:type="gramEnd"/>
      <w:r w:rsidRPr="008113E8">
        <w:rPr>
          <w:lang w:val="en-US"/>
        </w:rPr>
        <w:t xml:space="preserve"> développement. L’Europe a accordé 1</w:t>
      </w:r>
      <w:proofErr w:type="gramStart"/>
      <w:r w:rsidRPr="008113E8">
        <w:rPr>
          <w:lang w:val="en-US"/>
        </w:rPr>
        <w:t>,3</w:t>
      </w:r>
      <w:proofErr w:type="gramEnd"/>
      <w:r w:rsidRPr="008113E8">
        <w:rPr>
          <w:lang w:val="en-US"/>
        </w:rPr>
        <w:t xml:space="preserve"> milliard d’euros pendant la période 2002-2006. </w:t>
      </w:r>
      <w:proofErr w:type="gramStart"/>
      <w:r w:rsidRPr="008113E8">
        <w:rPr>
          <w:lang w:val="en-US"/>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8113E8">
        <w:rPr>
          <w:lang w:val="en-US"/>
        </w:rPr>
        <w:t xml:space="preserve"> </w:t>
      </w:r>
    </w:p>
    <w:p w14:paraId="34CF5CE4" w14:textId="77777777" w:rsidR="00526141" w:rsidRPr="008113E8" w:rsidRDefault="00526141" w:rsidP="00526141">
      <w:pPr>
        <w:pStyle w:val="Default"/>
        <w:ind w:firstLine="567"/>
        <w:jc w:val="both"/>
        <w:rPr>
          <w:lang w:val="en-US"/>
        </w:rPr>
      </w:pPr>
      <w:r w:rsidRPr="008113E8">
        <w:rPr>
          <w:lang w:val="en-US"/>
        </w:rPr>
        <w:lastRenderedPageBreak/>
        <w:t xml:space="preserve">Physique des nanosciences </w:t>
      </w:r>
    </w:p>
    <w:p w14:paraId="122B5B17" w14:textId="77777777" w:rsidR="00526141" w:rsidRPr="008113E8" w:rsidRDefault="00526141" w:rsidP="00526141">
      <w:pPr>
        <w:pStyle w:val="Default"/>
        <w:ind w:firstLine="567"/>
        <w:jc w:val="both"/>
        <w:rPr>
          <w:lang w:val="en-US"/>
        </w:rPr>
      </w:pPr>
      <w:proofErr w:type="gramStart"/>
      <w:r w:rsidRPr="008113E8">
        <w:rPr>
          <w:lang w:val="en-US"/>
        </w:rPr>
        <w:t>À l’échelle nanométrique, la matière présente des propriétés particulières qui peuvent justifier une approche spécifique.</w:t>
      </w:r>
      <w:proofErr w:type="gramEnd"/>
      <w:r w:rsidRPr="008113E8">
        <w:rPr>
          <w:lang w:val="en-US"/>
        </w:rPr>
        <w:t xml:space="preserve"> </w:t>
      </w:r>
      <w:proofErr w:type="gramStart"/>
      <w:r w:rsidRPr="008113E8">
        <w:rPr>
          <w:lang w:val="en-US"/>
        </w:rPr>
        <w:t>Il</w:t>
      </w:r>
      <w:proofErr w:type="gramEnd"/>
      <w:r w:rsidRPr="008113E8">
        <w:rPr>
          <w:lang w:val="en-US"/>
        </w:rPr>
        <w:t xml:space="preserve"> s’agit bien sûr des propriétés quantiques, mais aussi d’effets de surface, de volume, ou encore d’effets de bord. Ainsi, conformément aux </w:t>
      </w:r>
      <w:proofErr w:type="gramStart"/>
      <w:r w:rsidRPr="008113E8">
        <w:rPr>
          <w:lang w:val="en-US"/>
        </w:rPr>
        <w:t>lois</w:t>
      </w:r>
      <w:proofErr w:type="gramEnd"/>
      <w:r w:rsidRPr="008113E8">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8113E8">
        <w:rPr>
          <w:lang w:val="en-US"/>
        </w:rPr>
        <w:t>est</w:t>
      </w:r>
      <w:proofErr w:type="gramEnd"/>
      <w:r w:rsidRPr="008113E8">
        <w:rPr>
          <w:lang w:val="en-US"/>
        </w:rPr>
        <w:t xml:space="preserve"> particulièrement visible dans l’expérience des fentes de Young. </w:t>
      </w:r>
      <w:proofErr w:type="gramStart"/>
      <w:r w:rsidRPr="008113E8">
        <w:rPr>
          <w:lang w:val="en-US"/>
        </w:rPr>
        <w:t>Un</w:t>
      </w:r>
      <w:proofErr w:type="gramEnd"/>
      <w:r w:rsidRPr="008113E8">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8113E8">
        <w:rPr>
          <w:lang w:val="en-US"/>
        </w:rPr>
        <w:t>ce</w:t>
      </w:r>
      <w:proofErr w:type="gramEnd"/>
      <w:r w:rsidRPr="008113E8">
        <w:rPr>
          <w:lang w:val="en-US"/>
        </w:rPr>
        <w:t xml:space="preserve"> jour une des grandes interrogations de la physique va provoquer divers phénomènes au niveau nanométrique, par exemple: </w:t>
      </w:r>
    </w:p>
    <w:p w14:paraId="2452470A" w14:textId="77777777" w:rsidR="00526141" w:rsidRPr="008113E8" w:rsidRDefault="00526141" w:rsidP="00526141">
      <w:pPr>
        <w:pStyle w:val="Default"/>
        <w:ind w:firstLine="567"/>
        <w:jc w:val="both"/>
        <w:rPr>
          <w:lang w:val="en-US"/>
        </w:rPr>
      </w:pPr>
      <w:r w:rsidRPr="008113E8">
        <w:rPr>
          <w:lang w:val="en-US"/>
        </w:rPr>
        <w:t xml:space="preserve">– </w:t>
      </w:r>
      <w:proofErr w:type="gramStart"/>
      <w:r w:rsidRPr="008113E8">
        <w:rPr>
          <w:lang w:val="en-US"/>
        </w:rPr>
        <w:t>quantification</w:t>
      </w:r>
      <w:proofErr w:type="gramEnd"/>
      <w:r w:rsidRPr="008113E8">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14:paraId="037C21A1" w14:textId="77777777" w:rsidR="00526141" w:rsidRPr="008113E8" w:rsidRDefault="00526141" w:rsidP="00526141">
      <w:pPr>
        <w:pStyle w:val="Default"/>
        <w:ind w:firstLine="567"/>
        <w:jc w:val="both"/>
        <w:rPr>
          <w:lang w:val="en-US"/>
        </w:rPr>
      </w:pPr>
      <w:r w:rsidRPr="008113E8">
        <w:rPr>
          <w:lang w:val="en-US"/>
        </w:rPr>
        <w:t xml:space="preserve">– </w:t>
      </w:r>
      <w:proofErr w:type="gramStart"/>
      <w:r w:rsidRPr="008113E8">
        <w:rPr>
          <w:lang w:val="en-US"/>
        </w:rPr>
        <w:t>quantification</w:t>
      </w:r>
      <w:proofErr w:type="gramEnd"/>
      <w:r w:rsidRPr="008113E8">
        <w:rPr>
          <w:lang w:val="en-US"/>
        </w:rPr>
        <w:t xml:space="preserve"> de la chaleur: de même dans un circuit de taille nanométrique, on a observé que la chaleur se propage de manière quantifiée. </w:t>
      </w:r>
    </w:p>
    <w:p w14:paraId="4C22CC8B" w14:textId="77777777" w:rsidR="00526141" w:rsidRPr="008113E8" w:rsidRDefault="00526141" w:rsidP="00526141">
      <w:pPr>
        <w:pStyle w:val="Default"/>
        <w:ind w:firstLine="567"/>
        <w:jc w:val="both"/>
        <w:rPr>
          <w:lang w:val="en-US"/>
        </w:rPr>
      </w:pPr>
      <w:r w:rsidRPr="008113E8">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8113E8">
        <w:rPr>
          <w:lang w:val="en-US"/>
        </w:rPr>
        <w:t>oblige</w:t>
      </w:r>
      <w:proofErr w:type="gramEnd"/>
      <w:r w:rsidRPr="008113E8">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14:paraId="6E0DCD08" w14:textId="77777777" w:rsidR="00526141" w:rsidRPr="008113E8" w:rsidRDefault="00526141" w:rsidP="00526141">
      <w:pPr>
        <w:rPr>
          <w:lang w:val="en-US"/>
        </w:rPr>
      </w:pPr>
      <w:r w:rsidRPr="008113E8">
        <w:rPr>
          <w:lang w:val="en-US"/>
        </w:rPr>
        <w:t xml:space="preserve">L’enjeu majeur des nanosciences </w:t>
      </w:r>
      <w:proofErr w:type="gramStart"/>
      <w:r w:rsidRPr="008113E8">
        <w:rPr>
          <w:lang w:val="en-US"/>
        </w:rPr>
        <w:t>est</w:t>
      </w:r>
      <w:proofErr w:type="gramEnd"/>
      <w:r w:rsidRPr="008113E8">
        <w:rPr>
          <w:lang w:val="en-US"/>
        </w:rPr>
        <w:t xml:space="preserve"> donc de comprendre ces phénomènes mais aussi et surtout d’en tirer profit lors de la conception d’un système nanométrique. De nombreux laboratoires dans le monde travaillent sur </w:t>
      </w:r>
      <w:proofErr w:type="gramStart"/>
      <w:r w:rsidRPr="008113E8">
        <w:rPr>
          <w:lang w:val="en-US"/>
        </w:rPr>
        <w:t>ce</w:t>
      </w:r>
      <w:proofErr w:type="gramEnd"/>
      <w:r w:rsidRPr="008113E8">
        <w:rPr>
          <w:lang w:val="en-US"/>
        </w:rPr>
        <w:t xml:space="preserve"> sujet.</w:t>
      </w:r>
    </w:p>
    <w:p w14:paraId="227F9243" w14:textId="77777777" w:rsidR="00590846" w:rsidRPr="008113E8" w:rsidRDefault="00590846" w:rsidP="00C656CA">
      <w:pPr>
        <w:widowControl/>
        <w:autoSpaceDE/>
        <w:autoSpaceDN/>
        <w:adjustRightInd/>
        <w:spacing w:after="200" w:line="276" w:lineRule="auto"/>
        <w:ind w:firstLine="0"/>
        <w:jc w:val="left"/>
        <w:rPr>
          <w:rStyle w:val="normaltextrun"/>
          <w:b/>
          <w:bCs/>
          <w:lang w:val="en-US"/>
        </w:rPr>
      </w:pPr>
    </w:p>
    <w:p w14:paraId="131ACC9D" w14:textId="77777777" w:rsidR="00D039C0" w:rsidRPr="00C402A4" w:rsidRDefault="00D039C0" w:rsidP="00D039C0">
      <w:pPr>
        <w:tabs>
          <w:tab w:val="left" w:pos="2250"/>
        </w:tabs>
        <w:ind w:firstLine="0"/>
        <w:rPr>
          <w:rStyle w:val="FontStyle31"/>
          <w:rFonts w:ascii="Times New Roman" w:hAnsi="Times New Roman" w:cs="Times New Roman"/>
          <w:b/>
          <w:spacing w:val="-4"/>
          <w:sz w:val="24"/>
          <w:szCs w:val="24"/>
        </w:rPr>
      </w:pPr>
      <w:r w:rsidRPr="00C402A4">
        <w:rPr>
          <w:rStyle w:val="FontStyle32"/>
          <w:b/>
          <w:i w:val="0"/>
          <w:spacing w:val="-4"/>
          <w:sz w:val="24"/>
          <w:szCs w:val="24"/>
        </w:rPr>
        <w:t xml:space="preserve">8 </w:t>
      </w:r>
      <w:r w:rsidRPr="00C402A4">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14:paraId="00F6DBDD" w14:textId="77777777" w:rsidR="007C693E" w:rsidRPr="00DE326F" w:rsidRDefault="007C693E" w:rsidP="007C693E">
      <w:pPr>
        <w:widowControl/>
        <w:ind w:firstLine="720"/>
        <w:rPr>
          <w:b/>
        </w:rPr>
      </w:pPr>
      <w:r w:rsidRPr="00627253">
        <w:rPr>
          <w:b/>
          <w:highlight w:val="yellow"/>
        </w:rPr>
        <w:t>Английский язык</w:t>
      </w:r>
    </w:p>
    <w:p w14:paraId="195D67F5" w14:textId="77777777" w:rsidR="007C693E" w:rsidRPr="00DE326F" w:rsidRDefault="007C693E" w:rsidP="007C693E">
      <w:pPr>
        <w:widowControl/>
        <w:ind w:firstLine="720"/>
        <w:rPr>
          <w:b/>
        </w:rPr>
      </w:pPr>
      <w:r w:rsidRPr="00DE326F">
        <w:rPr>
          <w:b/>
          <w:bCs/>
        </w:rPr>
        <w:t>а) Основная</w:t>
      </w:r>
      <w:r w:rsidRPr="00DE326F">
        <w:rPr>
          <w:bCs/>
        </w:rPr>
        <w:t xml:space="preserve"> </w:t>
      </w:r>
      <w:r w:rsidRPr="00DE326F">
        <w:rPr>
          <w:b/>
        </w:rPr>
        <w:t xml:space="preserve">литература: </w:t>
      </w:r>
    </w:p>
    <w:p w14:paraId="2F69DE19" w14:textId="77777777" w:rsidR="007C693E" w:rsidRDefault="007C693E" w:rsidP="007C693E">
      <w:pPr>
        <w:pStyle w:val="af6"/>
        <w:numPr>
          <w:ilvl w:val="0"/>
          <w:numId w:val="68"/>
        </w:numPr>
        <w:spacing w:line="240" w:lineRule="auto"/>
        <w:ind w:left="1418"/>
        <w:contextualSpacing w:val="0"/>
      </w:pPr>
      <w:r w:rsidRPr="00F06DEB">
        <w:rPr>
          <w:lang w:val="ru-RU"/>
        </w:rPr>
        <w:t xml:space="preserve">Дёрина Н. В. </w:t>
      </w:r>
      <w:r w:rsidRPr="00DE326F">
        <w:t>Grammar</w:t>
      </w:r>
      <w:r w:rsidRPr="00F06DEB">
        <w:rPr>
          <w:lang w:val="ru-RU"/>
        </w:rPr>
        <w:t xml:space="preserve"> </w:t>
      </w:r>
      <w:r w:rsidRPr="00DE326F">
        <w:t>Bank</w:t>
      </w:r>
      <w:r w:rsidRPr="00F06DEB">
        <w:rPr>
          <w:lang w:val="ru-RU"/>
        </w:rPr>
        <w:t xml:space="preserve"> [Электронный ресурс]</w:t>
      </w:r>
      <w:proofErr w:type="gramStart"/>
      <w:r w:rsidRPr="00F06DEB">
        <w:rPr>
          <w:lang w:val="ru-RU"/>
        </w:rPr>
        <w:t>.</w:t>
      </w:r>
      <w:proofErr w:type="gramEnd"/>
      <w:r w:rsidRPr="00F06DEB">
        <w:rPr>
          <w:lang w:val="ru-RU"/>
        </w:rPr>
        <w:t xml:space="preserve"> </w:t>
      </w:r>
      <w:proofErr w:type="gramStart"/>
      <w:r w:rsidRPr="00F06DEB">
        <w:rPr>
          <w:lang w:val="ru-RU"/>
        </w:rPr>
        <w:t>п</w:t>
      </w:r>
      <w:proofErr w:type="gramEnd"/>
      <w:r w:rsidRPr="00F06DEB">
        <w:rPr>
          <w:lang w:val="ru-RU"/>
        </w:rPr>
        <w:t xml:space="preserve">рактикум. </w:t>
      </w:r>
      <w:r w:rsidRPr="00DE326F">
        <w:t>Part</w:t>
      </w:r>
      <w:r w:rsidRPr="00F06DEB">
        <w:rPr>
          <w:lang w:val="ru-RU"/>
        </w:rPr>
        <w:t xml:space="preserve"> </w:t>
      </w:r>
      <w:r w:rsidRPr="00DE326F">
        <w:t>I</w:t>
      </w:r>
      <w:r w:rsidRPr="00F06DEB">
        <w:rPr>
          <w:lang w:val="ru-RU"/>
        </w:rPr>
        <w:t xml:space="preserve"> / Н. В. Дёрина, Т. А. </w:t>
      </w:r>
      <w:proofErr w:type="gramStart"/>
      <w:r w:rsidRPr="00F06DEB">
        <w:rPr>
          <w:lang w:val="ru-RU"/>
        </w:rPr>
        <w:t>Савинова ;</w:t>
      </w:r>
      <w:proofErr w:type="gramEnd"/>
      <w:r w:rsidRPr="00F06DEB">
        <w:rPr>
          <w:lang w:val="ru-RU"/>
        </w:rPr>
        <w:t xml:space="preserve"> МГТУ. - Магнитогорск</w:t>
      </w:r>
      <w:proofErr w:type="gramStart"/>
      <w:r w:rsidRPr="00F06DEB">
        <w:rPr>
          <w:lang w:val="ru-RU"/>
        </w:rPr>
        <w:t xml:space="preserve"> :</w:t>
      </w:r>
      <w:proofErr w:type="gramEnd"/>
      <w:r w:rsidRPr="00F06DEB">
        <w:rPr>
          <w:lang w:val="ru-RU"/>
        </w:rPr>
        <w:t xml:space="preserve"> МГТУ, 2018. - 1 электрон</w:t>
      </w:r>
      <w:proofErr w:type="gramStart"/>
      <w:r w:rsidRPr="00F06DEB">
        <w:rPr>
          <w:lang w:val="ru-RU"/>
        </w:rPr>
        <w:t>.</w:t>
      </w:r>
      <w:proofErr w:type="gramEnd"/>
      <w:r w:rsidRPr="00F06DEB">
        <w:rPr>
          <w:lang w:val="ru-RU"/>
        </w:rPr>
        <w:t xml:space="preserve"> </w:t>
      </w:r>
      <w:proofErr w:type="gramStart"/>
      <w:r w:rsidRPr="00F06DEB">
        <w:rPr>
          <w:lang w:val="ru-RU"/>
        </w:rPr>
        <w:t>о</w:t>
      </w:r>
      <w:proofErr w:type="gramEnd"/>
      <w:r w:rsidRPr="00F06DEB">
        <w:rPr>
          <w:lang w:val="ru-RU"/>
        </w:rPr>
        <w:t>пт. диск (</w:t>
      </w:r>
      <w:r w:rsidRPr="00DE326F">
        <w:t>CD</w:t>
      </w:r>
      <w:r w:rsidRPr="00F06DEB">
        <w:rPr>
          <w:lang w:val="ru-RU"/>
        </w:rPr>
        <w:t>-</w:t>
      </w:r>
      <w:r w:rsidRPr="00DE326F">
        <w:t>ROM</w:t>
      </w:r>
      <w:r w:rsidRPr="00F06DEB">
        <w:rPr>
          <w:lang w:val="ru-RU"/>
        </w:rPr>
        <w:t xml:space="preserve">). - На тит. л. сост. </w:t>
      </w:r>
      <w:proofErr w:type="gramStart"/>
      <w:r w:rsidRPr="00F06DEB">
        <w:rPr>
          <w:lang w:val="ru-RU"/>
        </w:rPr>
        <w:t>указаны</w:t>
      </w:r>
      <w:proofErr w:type="gramEnd"/>
      <w:r w:rsidRPr="00F06DEB">
        <w:rPr>
          <w:lang w:val="ru-RU"/>
        </w:rPr>
        <w:t xml:space="preserve"> как авт. - Режим доступа: </w:t>
      </w:r>
      <w:hyperlink r:id="rId47" w:history="1">
        <w:r w:rsidRPr="00627253">
          <w:rPr>
            <w:color w:val="0000FF"/>
            <w:u w:val="single"/>
          </w:rPr>
          <w:t>https</w:t>
        </w:r>
        <w:r w:rsidRPr="00F06DEB">
          <w:rPr>
            <w:color w:val="0000FF"/>
            <w:u w:val="single"/>
            <w:lang w:val="ru-RU"/>
          </w:rPr>
          <w:t>://</w:t>
        </w:r>
        <w:r w:rsidRPr="00627253">
          <w:rPr>
            <w:color w:val="0000FF"/>
            <w:u w:val="single"/>
          </w:rPr>
          <w:t>magtu</w:t>
        </w:r>
        <w:r w:rsidRPr="00F06DEB">
          <w:rPr>
            <w:color w:val="0000FF"/>
            <w:u w:val="single"/>
            <w:lang w:val="ru-RU"/>
          </w:rPr>
          <w:t>.</w:t>
        </w:r>
        <w:r w:rsidRPr="00627253">
          <w:rPr>
            <w:color w:val="0000FF"/>
            <w:u w:val="single"/>
          </w:rPr>
          <w:t>informsystema</w:t>
        </w:r>
        <w:r w:rsidRPr="00F06DEB">
          <w:rPr>
            <w:color w:val="0000FF"/>
            <w:u w:val="single"/>
            <w:lang w:val="ru-RU"/>
          </w:rPr>
          <w:t>.</w:t>
        </w:r>
        <w:r w:rsidRPr="00627253">
          <w:rPr>
            <w:color w:val="0000FF"/>
            <w:u w:val="single"/>
          </w:rPr>
          <w:t>ru</w:t>
        </w:r>
        <w:r w:rsidRPr="00F06DEB">
          <w:rPr>
            <w:color w:val="0000FF"/>
            <w:u w:val="single"/>
            <w:lang w:val="ru-RU"/>
          </w:rPr>
          <w:t>/</w:t>
        </w:r>
        <w:r w:rsidRPr="00627253">
          <w:rPr>
            <w:color w:val="0000FF"/>
            <w:u w:val="single"/>
          </w:rPr>
          <w:t>uploader</w:t>
        </w:r>
        <w:r w:rsidRPr="00F06DEB">
          <w:rPr>
            <w:color w:val="0000FF"/>
            <w:u w:val="single"/>
            <w:lang w:val="ru-RU"/>
          </w:rPr>
          <w:t>/</w:t>
        </w:r>
        <w:r w:rsidRPr="00627253">
          <w:rPr>
            <w:color w:val="0000FF"/>
            <w:u w:val="single"/>
          </w:rPr>
          <w:t>fileUpload</w:t>
        </w:r>
        <w:r w:rsidRPr="00F06DEB">
          <w:rPr>
            <w:color w:val="0000FF"/>
            <w:u w:val="single"/>
            <w:lang w:val="ru-RU"/>
          </w:rPr>
          <w:t>?</w:t>
        </w:r>
        <w:r w:rsidRPr="00627253">
          <w:rPr>
            <w:color w:val="0000FF"/>
            <w:u w:val="single"/>
          </w:rPr>
          <w:t>name</w:t>
        </w:r>
        <w:r w:rsidRPr="00F06DEB">
          <w:rPr>
            <w:color w:val="0000FF"/>
            <w:u w:val="single"/>
            <w:lang w:val="ru-RU"/>
          </w:rPr>
          <w:t>=3437.</w:t>
        </w:r>
        <w:r w:rsidRPr="00627253">
          <w:rPr>
            <w:color w:val="0000FF"/>
            <w:u w:val="single"/>
          </w:rPr>
          <w:t>pdf</w:t>
        </w:r>
        <w:r w:rsidRPr="00F06DEB">
          <w:rPr>
            <w:color w:val="0000FF"/>
            <w:u w:val="single"/>
            <w:lang w:val="ru-RU"/>
          </w:rPr>
          <w:t>&amp;</w:t>
        </w:r>
        <w:r w:rsidRPr="00627253">
          <w:rPr>
            <w:color w:val="0000FF"/>
            <w:u w:val="single"/>
          </w:rPr>
          <w:t>show</w:t>
        </w:r>
        <w:r w:rsidRPr="00F06DEB">
          <w:rPr>
            <w:color w:val="0000FF"/>
            <w:u w:val="single"/>
            <w:lang w:val="ru-RU"/>
          </w:rPr>
          <w:t>=</w:t>
        </w:r>
        <w:r w:rsidRPr="00627253">
          <w:rPr>
            <w:color w:val="0000FF"/>
            <w:u w:val="single"/>
          </w:rPr>
          <w:t>dcatalogues</w:t>
        </w:r>
        <w:r w:rsidRPr="00F06DEB">
          <w:rPr>
            <w:color w:val="0000FF"/>
            <w:u w:val="single"/>
            <w:lang w:val="ru-RU"/>
          </w:rPr>
          <w:t>/1/1514260/3437.</w:t>
        </w:r>
        <w:r w:rsidRPr="00627253">
          <w:rPr>
            <w:color w:val="0000FF"/>
            <w:u w:val="single"/>
          </w:rPr>
          <w:t>pdf</w:t>
        </w:r>
        <w:r w:rsidRPr="00F06DEB">
          <w:rPr>
            <w:color w:val="0000FF"/>
            <w:u w:val="single"/>
            <w:lang w:val="ru-RU"/>
          </w:rPr>
          <w:t>&amp;</w:t>
        </w:r>
        <w:r w:rsidRPr="00627253">
          <w:rPr>
            <w:color w:val="0000FF"/>
            <w:u w:val="single"/>
          </w:rPr>
          <w:t>view</w:t>
        </w:r>
        <w:r w:rsidRPr="00F06DEB">
          <w:rPr>
            <w:color w:val="0000FF"/>
            <w:u w:val="single"/>
            <w:lang w:val="ru-RU"/>
          </w:rPr>
          <w:t>=</w:t>
        </w:r>
        <w:r w:rsidRPr="00627253">
          <w:rPr>
            <w:color w:val="0000FF"/>
            <w:u w:val="single"/>
          </w:rPr>
          <w:t>true</w:t>
        </w:r>
      </w:hyperlink>
      <w:r w:rsidRPr="00F06DEB">
        <w:rPr>
          <w:lang w:val="ru-RU"/>
        </w:rPr>
        <w:t xml:space="preserve">.  </w:t>
      </w:r>
      <w:r w:rsidRPr="00DE326F">
        <w:t>- Макрообъект.</w:t>
      </w:r>
    </w:p>
    <w:p w14:paraId="0B7A3DFD" w14:textId="77777777" w:rsidR="007C693E" w:rsidRDefault="007C693E" w:rsidP="007C693E">
      <w:pPr>
        <w:widowControl/>
        <w:ind w:left="720" w:firstLine="0"/>
      </w:pPr>
    </w:p>
    <w:p w14:paraId="6BA8C705" w14:textId="77777777" w:rsidR="007C693E" w:rsidRPr="00DE326F" w:rsidRDefault="007C693E" w:rsidP="007C693E">
      <w:pPr>
        <w:widowControl/>
        <w:ind w:left="720" w:firstLine="0"/>
        <w:rPr>
          <w:b/>
        </w:rPr>
      </w:pPr>
      <w:r w:rsidRPr="00DE326F">
        <w:rPr>
          <w:b/>
        </w:rPr>
        <w:t xml:space="preserve">б) Дополнительная литература: </w:t>
      </w:r>
    </w:p>
    <w:p w14:paraId="44E8048A" w14:textId="77777777" w:rsidR="007C693E" w:rsidRPr="00627253" w:rsidRDefault="007C693E" w:rsidP="007C693E">
      <w:pPr>
        <w:pStyle w:val="af6"/>
        <w:numPr>
          <w:ilvl w:val="0"/>
          <w:numId w:val="67"/>
        </w:numPr>
        <w:spacing w:line="240" w:lineRule="auto"/>
        <w:ind w:left="1418"/>
        <w:contextualSpacing w:val="0"/>
        <w:rPr>
          <w:lang w:val="ru-RU"/>
        </w:rPr>
      </w:pPr>
      <w:r w:rsidRPr="00627253">
        <w:rPr>
          <w:lang w:val="ru-RU"/>
        </w:rPr>
        <w:t>Дерина, Н. В.</w:t>
      </w:r>
      <w:r w:rsidRPr="00DE326F">
        <w:t> </w:t>
      </w:r>
      <w:r w:rsidRPr="00627253">
        <w:rPr>
          <w:lang w:val="ru-RU"/>
        </w:rPr>
        <w:t>Практикум по дисциплине «Иностранный язык» (английский язык) для студентов заочной формы обучения</w:t>
      </w:r>
      <w:proofErr w:type="gramStart"/>
      <w:r w:rsidRPr="00627253">
        <w:rPr>
          <w:lang w:val="ru-RU"/>
        </w:rPr>
        <w:t xml:space="preserve"> :</w:t>
      </w:r>
      <w:proofErr w:type="gramEnd"/>
      <w:r w:rsidRPr="00627253">
        <w:rPr>
          <w:lang w:val="ru-RU"/>
        </w:rPr>
        <w:t xml:space="preserve"> практикум. Ч. 1 / Н. В. Дерина, Е. И. Рабина, Т. А. Савинова</w:t>
      </w:r>
      <w:proofErr w:type="gramStart"/>
      <w:r w:rsidRPr="00627253">
        <w:rPr>
          <w:lang w:val="ru-RU"/>
        </w:rPr>
        <w:t xml:space="preserve"> ;</w:t>
      </w:r>
      <w:proofErr w:type="gramEnd"/>
      <w:r w:rsidRPr="00627253">
        <w:rPr>
          <w:lang w:val="ru-RU"/>
        </w:rPr>
        <w:t xml:space="preserve"> МГТУ. - Магнитогорск</w:t>
      </w:r>
      <w:proofErr w:type="gramStart"/>
      <w:r w:rsidRPr="00627253">
        <w:rPr>
          <w:lang w:val="ru-RU"/>
        </w:rPr>
        <w:t xml:space="preserve"> :</w:t>
      </w:r>
      <w:proofErr w:type="gramEnd"/>
      <w:r w:rsidRPr="00627253">
        <w:rPr>
          <w:lang w:val="ru-RU"/>
        </w:rPr>
        <w:t xml:space="preserve"> МГТУ, 2018. - 1 электрон</w:t>
      </w:r>
      <w:proofErr w:type="gramStart"/>
      <w:r w:rsidRPr="00627253">
        <w:rPr>
          <w:lang w:val="ru-RU"/>
        </w:rPr>
        <w:t>.</w:t>
      </w:r>
      <w:proofErr w:type="gramEnd"/>
      <w:r w:rsidRPr="00627253">
        <w:rPr>
          <w:lang w:val="ru-RU"/>
        </w:rPr>
        <w:t xml:space="preserve"> </w:t>
      </w:r>
      <w:proofErr w:type="gramStart"/>
      <w:r w:rsidRPr="00627253">
        <w:rPr>
          <w:lang w:val="ru-RU"/>
        </w:rPr>
        <w:t>о</w:t>
      </w:r>
      <w:proofErr w:type="gramEnd"/>
      <w:r w:rsidRPr="00627253">
        <w:rPr>
          <w:lang w:val="ru-RU"/>
        </w:rPr>
        <w:t>пт. диск (</w:t>
      </w:r>
      <w:r w:rsidRPr="00DE326F">
        <w:t>CD</w:t>
      </w:r>
      <w:r w:rsidRPr="00627253">
        <w:rPr>
          <w:lang w:val="ru-RU"/>
        </w:rPr>
        <w:t>-</w:t>
      </w:r>
      <w:r w:rsidRPr="00DE326F">
        <w:t>ROM</w:t>
      </w:r>
      <w:r w:rsidRPr="00627253">
        <w:rPr>
          <w:lang w:val="ru-RU"/>
        </w:rPr>
        <w:t xml:space="preserve">). - </w:t>
      </w:r>
      <w:r w:rsidRPr="00DE326F">
        <w:t>URL</w:t>
      </w:r>
      <w:r w:rsidRPr="00627253">
        <w:rPr>
          <w:lang w:val="ru-RU"/>
        </w:rPr>
        <w:t>:</w:t>
      </w:r>
      <w:r w:rsidRPr="00DE326F">
        <w:t> </w:t>
      </w:r>
      <w:r w:rsidRPr="00627253">
        <w:rPr>
          <w:lang w:val="ru-RU"/>
        </w:rPr>
        <w:t xml:space="preserve"> </w:t>
      </w:r>
      <w:hyperlink r:id="rId48" w:history="1">
        <w:r w:rsidRPr="00DE326F">
          <w:rPr>
            <w:rStyle w:val="afb"/>
          </w:rPr>
          <w:t>https</w:t>
        </w:r>
        <w:r w:rsidRPr="00627253">
          <w:rPr>
            <w:rStyle w:val="afb"/>
            <w:lang w:val="ru-RU"/>
          </w:rPr>
          <w:t>://</w:t>
        </w:r>
        <w:r w:rsidRPr="00DE326F">
          <w:rPr>
            <w:rStyle w:val="afb"/>
          </w:rPr>
          <w:t>magtu</w:t>
        </w:r>
        <w:r w:rsidRPr="00627253">
          <w:rPr>
            <w:rStyle w:val="afb"/>
            <w:lang w:val="ru-RU"/>
          </w:rPr>
          <w:t>.</w:t>
        </w:r>
        <w:r w:rsidRPr="00DE326F">
          <w:rPr>
            <w:rStyle w:val="afb"/>
          </w:rPr>
          <w:t>informsystema</w:t>
        </w:r>
        <w:r w:rsidRPr="00627253">
          <w:rPr>
            <w:rStyle w:val="afb"/>
            <w:lang w:val="ru-RU"/>
          </w:rPr>
          <w:t>.</w:t>
        </w:r>
        <w:r w:rsidRPr="00DE326F">
          <w:rPr>
            <w:rStyle w:val="afb"/>
          </w:rPr>
          <w:t>ru</w:t>
        </w:r>
        <w:r w:rsidRPr="00627253">
          <w:rPr>
            <w:rStyle w:val="afb"/>
            <w:lang w:val="ru-RU"/>
          </w:rPr>
          <w:t>/</w:t>
        </w:r>
        <w:r w:rsidRPr="00DE326F">
          <w:rPr>
            <w:rStyle w:val="afb"/>
          </w:rPr>
          <w:t>uploader</w:t>
        </w:r>
        <w:r w:rsidRPr="00627253">
          <w:rPr>
            <w:rStyle w:val="afb"/>
            <w:lang w:val="ru-RU"/>
          </w:rPr>
          <w:t>/</w:t>
        </w:r>
        <w:r w:rsidRPr="00DE326F">
          <w:rPr>
            <w:rStyle w:val="afb"/>
          </w:rPr>
          <w:t>fileUpload</w:t>
        </w:r>
        <w:r w:rsidRPr="00627253">
          <w:rPr>
            <w:rStyle w:val="afb"/>
            <w:lang w:val="ru-RU"/>
          </w:rPr>
          <w:t>?</w:t>
        </w:r>
        <w:r w:rsidRPr="00DE326F">
          <w:rPr>
            <w:rStyle w:val="afb"/>
          </w:rPr>
          <w:t>name</w:t>
        </w:r>
        <w:r w:rsidRPr="00627253">
          <w:rPr>
            <w:rStyle w:val="afb"/>
            <w:lang w:val="ru-RU"/>
          </w:rPr>
          <w:t>=3643.</w:t>
        </w:r>
        <w:r w:rsidRPr="00DE326F">
          <w:rPr>
            <w:rStyle w:val="afb"/>
          </w:rPr>
          <w:t>pdf</w:t>
        </w:r>
        <w:r w:rsidRPr="00627253">
          <w:rPr>
            <w:rStyle w:val="afb"/>
            <w:lang w:val="ru-RU"/>
          </w:rPr>
          <w:t>&amp;</w:t>
        </w:r>
        <w:r w:rsidRPr="00DE326F">
          <w:rPr>
            <w:rStyle w:val="afb"/>
          </w:rPr>
          <w:t>show</w:t>
        </w:r>
        <w:r w:rsidRPr="00627253">
          <w:rPr>
            <w:rStyle w:val="afb"/>
            <w:lang w:val="ru-RU"/>
          </w:rPr>
          <w:t>=</w:t>
        </w:r>
        <w:r w:rsidRPr="00DE326F">
          <w:rPr>
            <w:rStyle w:val="afb"/>
          </w:rPr>
          <w:t>dcatalogues</w:t>
        </w:r>
        <w:r w:rsidRPr="00627253">
          <w:rPr>
            <w:rStyle w:val="afb"/>
            <w:lang w:val="ru-RU"/>
          </w:rPr>
          <w:t>/1/1525897/3643.</w:t>
        </w:r>
        <w:r w:rsidRPr="00DE326F">
          <w:rPr>
            <w:rStyle w:val="afb"/>
          </w:rPr>
          <w:t>pdf</w:t>
        </w:r>
        <w:r w:rsidRPr="00627253">
          <w:rPr>
            <w:rStyle w:val="afb"/>
            <w:lang w:val="ru-RU"/>
          </w:rPr>
          <w:t>&amp;</w:t>
        </w:r>
        <w:r w:rsidRPr="00DE326F">
          <w:rPr>
            <w:rStyle w:val="afb"/>
          </w:rPr>
          <w:t>view</w:t>
        </w:r>
        <w:r w:rsidRPr="00627253">
          <w:rPr>
            <w:rStyle w:val="afb"/>
            <w:lang w:val="ru-RU"/>
          </w:rPr>
          <w:t>=</w:t>
        </w:r>
        <w:r w:rsidRPr="00DE326F">
          <w:rPr>
            <w:rStyle w:val="afb"/>
          </w:rPr>
          <w:t>true</w:t>
        </w:r>
      </w:hyperlink>
      <w:r w:rsidRPr="00627253">
        <w:rPr>
          <w:lang w:val="ru-RU"/>
        </w:rPr>
        <w:t xml:space="preserve">   </w:t>
      </w:r>
      <w:r w:rsidRPr="00DE326F">
        <w:t>  </w:t>
      </w:r>
      <w:r w:rsidRPr="00627253">
        <w:rPr>
          <w:lang w:val="ru-RU"/>
        </w:rPr>
        <w:t>(дата обращения: 03.09.2019). - Макрообъект. - Текст</w:t>
      </w:r>
      <w:proofErr w:type="gramStart"/>
      <w:r w:rsidRPr="00627253">
        <w:rPr>
          <w:lang w:val="ru-RU"/>
        </w:rPr>
        <w:t xml:space="preserve"> :</w:t>
      </w:r>
      <w:proofErr w:type="gramEnd"/>
      <w:r w:rsidRPr="00627253">
        <w:rPr>
          <w:lang w:val="ru-RU"/>
        </w:rPr>
        <w:t xml:space="preserve"> электронный.</w:t>
      </w:r>
    </w:p>
    <w:p w14:paraId="1402EBCA" w14:textId="77777777" w:rsidR="007C693E" w:rsidRPr="00627253" w:rsidRDefault="007C693E" w:rsidP="007C693E">
      <w:pPr>
        <w:pStyle w:val="af6"/>
        <w:numPr>
          <w:ilvl w:val="0"/>
          <w:numId w:val="67"/>
        </w:numPr>
        <w:spacing w:line="240" w:lineRule="auto"/>
        <w:ind w:left="1418"/>
        <w:contextualSpacing w:val="0"/>
        <w:rPr>
          <w:lang w:val="ru-RU"/>
        </w:rPr>
      </w:pPr>
      <w:r w:rsidRPr="00627253">
        <w:rPr>
          <w:lang w:val="ru-RU"/>
        </w:rPr>
        <w:t>Дерина, Н. В.</w:t>
      </w:r>
      <w:r w:rsidRPr="00DE326F">
        <w:t> </w:t>
      </w:r>
      <w:r w:rsidRPr="00627253">
        <w:rPr>
          <w:lang w:val="ru-RU"/>
        </w:rPr>
        <w:t>Практикум по дисциплине «Иностранный язык» (английский язык) для студентов заочной формы обучения</w:t>
      </w:r>
      <w:proofErr w:type="gramStart"/>
      <w:r w:rsidRPr="00627253">
        <w:rPr>
          <w:lang w:val="ru-RU"/>
        </w:rPr>
        <w:t xml:space="preserve"> :</w:t>
      </w:r>
      <w:proofErr w:type="gramEnd"/>
      <w:r w:rsidRPr="00627253">
        <w:rPr>
          <w:lang w:val="ru-RU"/>
        </w:rPr>
        <w:t xml:space="preserve"> практикум. Ч. 2 / Н. В. Дерина, Е. И. Рабина, Т. А. Савинова</w:t>
      </w:r>
      <w:proofErr w:type="gramStart"/>
      <w:r w:rsidRPr="00627253">
        <w:rPr>
          <w:lang w:val="ru-RU"/>
        </w:rPr>
        <w:t xml:space="preserve"> ;</w:t>
      </w:r>
      <w:proofErr w:type="gramEnd"/>
      <w:r w:rsidRPr="00627253">
        <w:rPr>
          <w:lang w:val="ru-RU"/>
        </w:rPr>
        <w:t xml:space="preserve"> МГТУ. - Магнитогорск</w:t>
      </w:r>
      <w:proofErr w:type="gramStart"/>
      <w:r w:rsidRPr="00627253">
        <w:rPr>
          <w:lang w:val="ru-RU"/>
        </w:rPr>
        <w:t xml:space="preserve"> :</w:t>
      </w:r>
      <w:proofErr w:type="gramEnd"/>
      <w:r w:rsidRPr="00627253">
        <w:rPr>
          <w:lang w:val="ru-RU"/>
        </w:rPr>
        <w:t xml:space="preserve"> МГТУ, 2018. - 1 электрон</w:t>
      </w:r>
      <w:proofErr w:type="gramStart"/>
      <w:r w:rsidRPr="00627253">
        <w:rPr>
          <w:lang w:val="ru-RU"/>
        </w:rPr>
        <w:t>.</w:t>
      </w:r>
      <w:proofErr w:type="gramEnd"/>
      <w:r w:rsidRPr="00627253">
        <w:rPr>
          <w:lang w:val="ru-RU"/>
        </w:rPr>
        <w:t xml:space="preserve"> </w:t>
      </w:r>
      <w:proofErr w:type="gramStart"/>
      <w:r w:rsidRPr="00627253">
        <w:rPr>
          <w:lang w:val="ru-RU"/>
        </w:rPr>
        <w:t>о</w:t>
      </w:r>
      <w:proofErr w:type="gramEnd"/>
      <w:r w:rsidRPr="00627253">
        <w:rPr>
          <w:lang w:val="ru-RU"/>
        </w:rPr>
        <w:t>пт. диск (</w:t>
      </w:r>
      <w:r w:rsidRPr="00DE326F">
        <w:t>CD</w:t>
      </w:r>
      <w:r w:rsidRPr="00627253">
        <w:rPr>
          <w:lang w:val="ru-RU"/>
        </w:rPr>
        <w:t>-</w:t>
      </w:r>
      <w:r w:rsidRPr="00DE326F">
        <w:t>ROM</w:t>
      </w:r>
      <w:r w:rsidRPr="00627253">
        <w:rPr>
          <w:lang w:val="ru-RU"/>
        </w:rPr>
        <w:t xml:space="preserve">). - </w:t>
      </w:r>
      <w:r w:rsidRPr="00DE326F">
        <w:t>URL</w:t>
      </w:r>
      <w:r w:rsidRPr="00627253">
        <w:rPr>
          <w:lang w:val="ru-RU"/>
        </w:rPr>
        <w:t>:</w:t>
      </w:r>
      <w:r w:rsidRPr="00DE326F">
        <w:t> </w:t>
      </w:r>
      <w:r w:rsidRPr="00627253">
        <w:rPr>
          <w:lang w:val="ru-RU"/>
        </w:rPr>
        <w:t xml:space="preserve"> </w:t>
      </w:r>
      <w:hyperlink r:id="rId49" w:history="1">
        <w:r w:rsidRPr="00DE326F">
          <w:rPr>
            <w:rStyle w:val="afb"/>
          </w:rPr>
          <w:t>https</w:t>
        </w:r>
        <w:r w:rsidRPr="00627253">
          <w:rPr>
            <w:rStyle w:val="afb"/>
            <w:lang w:val="ru-RU"/>
          </w:rPr>
          <w:t>://</w:t>
        </w:r>
        <w:r w:rsidRPr="00DE326F">
          <w:rPr>
            <w:rStyle w:val="afb"/>
          </w:rPr>
          <w:t>magtu</w:t>
        </w:r>
        <w:r w:rsidRPr="00627253">
          <w:rPr>
            <w:rStyle w:val="afb"/>
            <w:lang w:val="ru-RU"/>
          </w:rPr>
          <w:t>.</w:t>
        </w:r>
        <w:r w:rsidRPr="00DE326F">
          <w:rPr>
            <w:rStyle w:val="afb"/>
          </w:rPr>
          <w:t>informsystema</w:t>
        </w:r>
        <w:r w:rsidRPr="00627253">
          <w:rPr>
            <w:rStyle w:val="afb"/>
            <w:lang w:val="ru-RU"/>
          </w:rPr>
          <w:t>.</w:t>
        </w:r>
        <w:r w:rsidRPr="00DE326F">
          <w:rPr>
            <w:rStyle w:val="afb"/>
          </w:rPr>
          <w:t>ru</w:t>
        </w:r>
        <w:r w:rsidRPr="00627253">
          <w:rPr>
            <w:rStyle w:val="afb"/>
            <w:lang w:val="ru-RU"/>
          </w:rPr>
          <w:t>/</w:t>
        </w:r>
        <w:r w:rsidRPr="00DE326F">
          <w:rPr>
            <w:rStyle w:val="afb"/>
          </w:rPr>
          <w:t>uploader</w:t>
        </w:r>
        <w:r w:rsidRPr="00627253">
          <w:rPr>
            <w:rStyle w:val="afb"/>
            <w:lang w:val="ru-RU"/>
          </w:rPr>
          <w:t>/</w:t>
        </w:r>
        <w:r w:rsidRPr="00DE326F">
          <w:rPr>
            <w:rStyle w:val="afb"/>
          </w:rPr>
          <w:t>fileUpload</w:t>
        </w:r>
        <w:r w:rsidRPr="00627253">
          <w:rPr>
            <w:rStyle w:val="afb"/>
            <w:lang w:val="ru-RU"/>
          </w:rPr>
          <w:t>?</w:t>
        </w:r>
        <w:r w:rsidRPr="00DE326F">
          <w:rPr>
            <w:rStyle w:val="afb"/>
          </w:rPr>
          <w:t>name</w:t>
        </w:r>
        <w:r w:rsidRPr="00627253">
          <w:rPr>
            <w:rStyle w:val="afb"/>
            <w:lang w:val="ru-RU"/>
          </w:rPr>
          <w:t>=3644.</w:t>
        </w:r>
        <w:r w:rsidRPr="00DE326F">
          <w:rPr>
            <w:rStyle w:val="afb"/>
          </w:rPr>
          <w:t>pdf</w:t>
        </w:r>
        <w:r w:rsidRPr="00627253">
          <w:rPr>
            <w:rStyle w:val="afb"/>
            <w:lang w:val="ru-RU"/>
          </w:rPr>
          <w:t>&amp;</w:t>
        </w:r>
        <w:r w:rsidRPr="00DE326F">
          <w:rPr>
            <w:rStyle w:val="afb"/>
          </w:rPr>
          <w:t>show</w:t>
        </w:r>
        <w:r w:rsidRPr="00627253">
          <w:rPr>
            <w:rStyle w:val="afb"/>
            <w:lang w:val="ru-RU"/>
          </w:rPr>
          <w:t>=</w:t>
        </w:r>
        <w:r w:rsidRPr="00DE326F">
          <w:rPr>
            <w:rStyle w:val="afb"/>
          </w:rPr>
          <w:t>dcatalogues</w:t>
        </w:r>
        <w:r w:rsidRPr="00627253">
          <w:rPr>
            <w:rStyle w:val="afb"/>
            <w:lang w:val="ru-RU"/>
          </w:rPr>
          <w:t>/1/1525899/3644.</w:t>
        </w:r>
        <w:r w:rsidRPr="00DE326F">
          <w:rPr>
            <w:rStyle w:val="afb"/>
          </w:rPr>
          <w:t>pdf</w:t>
        </w:r>
        <w:r w:rsidRPr="00627253">
          <w:rPr>
            <w:rStyle w:val="afb"/>
            <w:lang w:val="ru-RU"/>
          </w:rPr>
          <w:t>&amp;</w:t>
        </w:r>
        <w:r w:rsidRPr="00DE326F">
          <w:rPr>
            <w:rStyle w:val="afb"/>
          </w:rPr>
          <w:t>view</w:t>
        </w:r>
        <w:r w:rsidRPr="00627253">
          <w:rPr>
            <w:rStyle w:val="afb"/>
            <w:lang w:val="ru-RU"/>
          </w:rPr>
          <w:t>=</w:t>
        </w:r>
        <w:r w:rsidRPr="00DE326F">
          <w:rPr>
            <w:rStyle w:val="afb"/>
          </w:rPr>
          <w:t>true</w:t>
        </w:r>
      </w:hyperlink>
      <w:r w:rsidRPr="00627253">
        <w:rPr>
          <w:lang w:val="ru-RU"/>
        </w:rPr>
        <w:t xml:space="preserve"> </w:t>
      </w:r>
      <w:r w:rsidRPr="00DE326F">
        <w:t> </w:t>
      </w:r>
      <w:r w:rsidRPr="00627253">
        <w:rPr>
          <w:lang w:val="ru-RU"/>
        </w:rPr>
        <w:t>(дата обращения: 03.09.2019). - Макрообъект. - Текст</w:t>
      </w:r>
      <w:proofErr w:type="gramStart"/>
      <w:r w:rsidRPr="00627253">
        <w:rPr>
          <w:lang w:val="ru-RU"/>
        </w:rPr>
        <w:t xml:space="preserve"> :</w:t>
      </w:r>
      <w:proofErr w:type="gramEnd"/>
      <w:r w:rsidRPr="00627253">
        <w:rPr>
          <w:lang w:val="ru-RU"/>
        </w:rPr>
        <w:t xml:space="preserve"> электронный. </w:t>
      </w:r>
    </w:p>
    <w:p w14:paraId="4F1C6D10" w14:textId="77777777" w:rsidR="007C693E" w:rsidRPr="00627253" w:rsidRDefault="007C693E" w:rsidP="007C693E">
      <w:pPr>
        <w:pStyle w:val="af6"/>
        <w:numPr>
          <w:ilvl w:val="0"/>
          <w:numId w:val="67"/>
        </w:numPr>
        <w:spacing w:line="240" w:lineRule="auto"/>
        <w:ind w:left="1418"/>
        <w:contextualSpacing w:val="0"/>
        <w:rPr>
          <w:lang w:val="ru-RU"/>
        </w:rPr>
      </w:pPr>
      <w:r w:rsidRPr="00627253">
        <w:rPr>
          <w:lang w:val="ru-RU"/>
        </w:rPr>
        <w:t>Дерина, Н. В.</w:t>
      </w:r>
      <w:r w:rsidRPr="00DE326F">
        <w:t> </w:t>
      </w:r>
      <w:r w:rsidRPr="00627253">
        <w:rPr>
          <w:lang w:val="ru-RU"/>
        </w:rPr>
        <w:t>Практикум по дисциплине "Иностранный язык" (английский язык) для студентов заочной формы обучения</w:t>
      </w:r>
      <w:proofErr w:type="gramStart"/>
      <w:r w:rsidRPr="00627253">
        <w:rPr>
          <w:lang w:val="ru-RU"/>
        </w:rPr>
        <w:t xml:space="preserve"> :</w:t>
      </w:r>
      <w:proofErr w:type="gramEnd"/>
      <w:r w:rsidRPr="00627253">
        <w:rPr>
          <w:lang w:val="ru-RU"/>
        </w:rPr>
        <w:t xml:space="preserve"> практикум. Ч. 3 / Н. В. Дерина, Е. И. </w:t>
      </w:r>
      <w:r w:rsidRPr="00627253">
        <w:rPr>
          <w:lang w:val="ru-RU"/>
        </w:rPr>
        <w:lastRenderedPageBreak/>
        <w:t>Рабина, Т. А. Савинова</w:t>
      </w:r>
      <w:proofErr w:type="gramStart"/>
      <w:r w:rsidRPr="00627253">
        <w:rPr>
          <w:lang w:val="ru-RU"/>
        </w:rPr>
        <w:t xml:space="preserve"> ;</w:t>
      </w:r>
      <w:proofErr w:type="gramEnd"/>
      <w:r w:rsidRPr="00627253">
        <w:rPr>
          <w:lang w:val="ru-RU"/>
        </w:rPr>
        <w:t xml:space="preserve"> МГТУ. - Магнитогорск</w:t>
      </w:r>
      <w:proofErr w:type="gramStart"/>
      <w:r w:rsidRPr="00627253">
        <w:rPr>
          <w:lang w:val="ru-RU"/>
        </w:rPr>
        <w:t xml:space="preserve"> :</w:t>
      </w:r>
      <w:proofErr w:type="gramEnd"/>
      <w:r w:rsidRPr="00627253">
        <w:rPr>
          <w:lang w:val="ru-RU"/>
        </w:rPr>
        <w:t xml:space="preserve"> МГТУ, 2018. - 1 электрон</w:t>
      </w:r>
      <w:proofErr w:type="gramStart"/>
      <w:r w:rsidRPr="00627253">
        <w:rPr>
          <w:lang w:val="ru-RU"/>
        </w:rPr>
        <w:t>.</w:t>
      </w:r>
      <w:proofErr w:type="gramEnd"/>
      <w:r w:rsidRPr="00627253">
        <w:rPr>
          <w:lang w:val="ru-RU"/>
        </w:rPr>
        <w:t xml:space="preserve"> </w:t>
      </w:r>
      <w:proofErr w:type="gramStart"/>
      <w:r w:rsidRPr="00627253">
        <w:rPr>
          <w:lang w:val="ru-RU"/>
        </w:rPr>
        <w:t>о</w:t>
      </w:r>
      <w:proofErr w:type="gramEnd"/>
      <w:r w:rsidRPr="00627253">
        <w:rPr>
          <w:lang w:val="ru-RU"/>
        </w:rPr>
        <w:t>пт. диск (</w:t>
      </w:r>
      <w:r w:rsidRPr="00DE326F">
        <w:t>CD</w:t>
      </w:r>
      <w:r w:rsidRPr="00627253">
        <w:rPr>
          <w:lang w:val="ru-RU"/>
        </w:rPr>
        <w:t>-</w:t>
      </w:r>
      <w:r w:rsidRPr="00DE326F">
        <w:t>ROM</w:t>
      </w:r>
      <w:r w:rsidRPr="00627253">
        <w:rPr>
          <w:lang w:val="ru-RU"/>
        </w:rPr>
        <w:t xml:space="preserve">). - </w:t>
      </w:r>
      <w:r w:rsidRPr="00DE326F">
        <w:t>URL</w:t>
      </w:r>
      <w:r w:rsidRPr="00627253">
        <w:rPr>
          <w:lang w:val="ru-RU"/>
        </w:rPr>
        <w:t>:</w:t>
      </w:r>
      <w:r w:rsidRPr="00DE326F">
        <w:t> </w:t>
      </w:r>
      <w:r w:rsidRPr="00627253">
        <w:rPr>
          <w:lang w:val="ru-RU"/>
        </w:rPr>
        <w:t xml:space="preserve"> </w:t>
      </w:r>
      <w:hyperlink r:id="rId50" w:history="1">
        <w:r w:rsidRPr="00DE326F">
          <w:rPr>
            <w:rStyle w:val="afb"/>
          </w:rPr>
          <w:t>https</w:t>
        </w:r>
        <w:r w:rsidRPr="00627253">
          <w:rPr>
            <w:rStyle w:val="afb"/>
            <w:lang w:val="ru-RU"/>
          </w:rPr>
          <w:t>://</w:t>
        </w:r>
        <w:r w:rsidRPr="00DE326F">
          <w:rPr>
            <w:rStyle w:val="afb"/>
          </w:rPr>
          <w:t>magtu</w:t>
        </w:r>
        <w:r w:rsidRPr="00627253">
          <w:rPr>
            <w:rStyle w:val="afb"/>
            <w:lang w:val="ru-RU"/>
          </w:rPr>
          <w:t>.</w:t>
        </w:r>
        <w:r w:rsidRPr="00DE326F">
          <w:rPr>
            <w:rStyle w:val="afb"/>
          </w:rPr>
          <w:t>informsystema</w:t>
        </w:r>
        <w:r w:rsidRPr="00627253">
          <w:rPr>
            <w:rStyle w:val="afb"/>
            <w:lang w:val="ru-RU"/>
          </w:rPr>
          <w:t>.</w:t>
        </w:r>
        <w:r w:rsidRPr="00DE326F">
          <w:rPr>
            <w:rStyle w:val="afb"/>
          </w:rPr>
          <w:t>ru</w:t>
        </w:r>
        <w:r w:rsidRPr="00627253">
          <w:rPr>
            <w:rStyle w:val="afb"/>
            <w:lang w:val="ru-RU"/>
          </w:rPr>
          <w:t>/</w:t>
        </w:r>
        <w:r w:rsidRPr="00DE326F">
          <w:rPr>
            <w:rStyle w:val="afb"/>
          </w:rPr>
          <w:t>uploader</w:t>
        </w:r>
        <w:r w:rsidRPr="00627253">
          <w:rPr>
            <w:rStyle w:val="afb"/>
            <w:lang w:val="ru-RU"/>
          </w:rPr>
          <w:t>/</w:t>
        </w:r>
        <w:r w:rsidRPr="00DE326F">
          <w:rPr>
            <w:rStyle w:val="afb"/>
          </w:rPr>
          <w:t>fileUpload</w:t>
        </w:r>
        <w:r w:rsidRPr="00627253">
          <w:rPr>
            <w:rStyle w:val="afb"/>
            <w:lang w:val="ru-RU"/>
          </w:rPr>
          <w:t>?</w:t>
        </w:r>
        <w:r w:rsidRPr="00DE326F">
          <w:rPr>
            <w:rStyle w:val="afb"/>
          </w:rPr>
          <w:t>name</w:t>
        </w:r>
        <w:r w:rsidRPr="00627253">
          <w:rPr>
            <w:rStyle w:val="afb"/>
            <w:lang w:val="ru-RU"/>
          </w:rPr>
          <w:t>=3672.</w:t>
        </w:r>
        <w:r w:rsidRPr="00DE326F">
          <w:rPr>
            <w:rStyle w:val="afb"/>
          </w:rPr>
          <w:t>pdf</w:t>
        </w:r>
        <w:r w:rsidRPr="00627253">
          <w:rPr>
            <w:rStyle w:val="afb"/>
            <w:lang w:val="ru-RU"/>
          </w:rPr>
          <w:t>&amp;</w:t>
        </w:r>
        <w:r w:rsidRPr="00DE326F">
          <w:rPr>
            <w:rStyle w:val="afb"/>
          </w:rPr>
          <w:t>show</w:t>
        </w:r>
        <w:r w:rsidRPr="00627253">
          <w:rPr>
            <w:rStyle w:val="afb"/>
            <w:lang w:val="ru-RU"/>
          </w:rPr>
          <w:t>=</w:t>
        </w:r>
        <w:r w:rsidRPr="00DE326F">
          <w:rPr>
            <w:rStyle w:val="afb"/>
          </w:rPr>
          <w:t>dcatalogues</w:t>
        </w:r>
        <w:r w:rsidRPr="00627253">
          <w:rPr>
            <w:rStyle w:val="afb"/>
            <w:lang w:val="ru-RU"/>
          </w:rPr>
          <w:t>/1/1526380/3672.</w:t>
        </w:r>
        <w:r w:rsidRPr="00DE326F">
          <w:rPr>
            <w:rStyle w:val="afb"/>
          </w:rPr>
          <w:t>pdf</w:t>
        </w:r>
        <w:r w:rsidRPr="00627253">
          <w:rPr>
            <w:rStyle w:val="afb"/>
            <w:lang w:val="ru-RU"/>
          </w:rPr>
          <w:t>&amp;</w:t>
        </w:r>
        <w:r w:rsidRPr="00DE326F">
          <w:rPr>
            <w:rStyle w:val="afb"/>
          </w:rPr>
          <w:t>view</w:t>
        </w:r>
        <w:r w:rsidRPr="00627253">
          <w:rPr>
            <w:rStyle w:val="afb"/>
            <w:lang w:val="ru-RU"/>
          </w:rPr>
          <w:t>=</w:t>
        </w:r>
        <w:r w:rsidRPr="00DE326F">
          <w:rPr>
            <w:rStyle w:val="afb"/>
          </w:rPr>
          <w:t>true</w:t>
        </w:r>
      </w:hyperlink>
      <w:r w:rsidRPr="00627253">
        <w:rPr>
          <w:lang w:val="ru-RU"/>
        </w:rPr>
        <w:t xml:space="preserve"> </w:t>
      </w:r>
      <w:r w:rsidRPr="00DE326F">
        <w:t> </w:t>
      </w:r>
      <w:r w:rsidRPr="00627253">
        <w:rPr>
          <w:lang w:val="ru-RU"/>
        </w:rPr>
        <w:t>(дата обращения: 03.09.2019). - Макрообъект. - Текст</w:t>
      </w:r>
      <w:proofErr w:type="gramStart"/>
      <w:r w:rsidRPr="00627253">
        <w:rPr>
          <w:lang w:val="ru-RU"/>
        </w:rPr>
        <w:t xml:space="preserve"> :</w:t>
      </w:r>
      <w:proofErr w:type="gramEnd"/>
      <w:r w:rsidRPr="00627253">
        <w:rPr>
          <w:lang w:val="ru-RU"/>
        </w:rPr>
        <w:t xml:space="preserve"> электронный.</w:t>
      </w:r>
    </w:p>
    <w:p w14:paraId="1090DFFF" w14:textId="77777777" w:rsidR="007C693E" w:rsidRPr="00DE326F" w:rsidRDefault="007C693E" w:rsidP="007C693E">
      <w:pPr>
        <w:ind w:firstLine="0"/>
      </w:pPr>
    </w:p>
    <w:p w14:paraId="20EE03AB" w14:textId="77777777" w:rsidR="007C693E" w:rsidRPr="00DE326F" w:rsidRDefault="007C693E" w:rsidP="007C693E">
      <w:pPr>
        <w:widowControl/>
        <w:tabs>
          <w:tab w:val="left" w:pos="426"/>
        </w:tabs>
        <w:autoSpaceDE/>
        <w:autoSpaceDN/>
        <w:adjustRightInd/>
        <w:ind w:left="426" w:firstLine="283"/>
        <w:rPr>
          <w:b/>
          <w:lang w:eastAsia="en-US"/>
        </w:rPr>
      </w:pPr>
      <w:r w:rsidRPr="00627253">
        <w:rPr>
          <w:b/>
          <w:highlight w:val="yellow"/>
          <w:lang w:eastAsia="en-US"/>
        </w:rPr>
        <w:t>Немецкий язык</w:t>
      </w:r>
    </w:p>
    <w:p w14:paraId="660F7C47" w14:textId="77777777" w:rsidR="007C693E" w:rsidRPr="00DE326F" w:rsidRDefault="007C693E" w:rsidP="007C693E">
      <w:pPr>
        <w:widowControl/>
        <w:ind w:firstLine="720"/>
        <w:rPr>
          <w:b/>
        </w:rPr>
      </w:pPr>
      <w:r w:rsidRPr="00DE326F">
        <w:rPr>
          <w:b/>
          <w:bCs/>
        </w:rPr>
        <w:t>а) Основная</w:t>
      </w:r>
      <w:r w:rsidRPr="00DE326F">
        <w:rPr>
          <w:bCs/>
        </w:rPr>
        <w:t xml:space="preserve"> </w:t>
      </w:r>
      <w:r w:rsidRPr="00DE326F">
        <w:rPr>
          <w:b/>
        </w:rPr>
        <w:t>литература:</w:t>
      </w:r>
    </w:p>
    <w:p w14:paraId="7B1FA2BB" w14:textId="77777777" w:rsidR="007C693E" w:rsidRPr="00F06DEB" w:rsidRDefault="007C693E" w:rsidP="007C693E">
      <w:pPr>
        <w:pStyle w:val="af6"/>
        <w:numPr>
          <w:ilvl w:val="0"/>
          <w:numId w:val="69"/>
        </w:numPr>
        <w:spacing w:line="240" w:lineRule="auto"/>
        <w:ind w:left="1418"/>
        <w:contextualSpacing w:val="0"/>
        <w:jc w:val="left"/>
        <w:rPr>
          <w:lang w:val="ru-RU"/>
        </w:rPr>
      </w:pPr>
      <w:r w:rsidRPr="002E778E">
        <w:t>Дубских</w:t>
      </w:r>
      <w:r w:rsidRPr="00627253">
        <w:t xml:space="preserve">, </w:t>
      </w:r>
      <w:r w:rsidRPr="002E778E">
        <w:t>А</w:t>
      </w:r>
      <w:r w:rsidRPr="00627253">
        <w:t xml:space="preserve">. </w:t>
      </w:r>
      <w:r w:rsidRPr="002E778E">
        <w:t>И</w:t>
      </w:r>
      <w:r w:rsidRPr="00627253">
        <w:t xml:space="preserve">. Ich und mein Studium. </w:t>
      </w:r>
      <w:proofErr w:type="gramStart"/>
      <w:r w:rsidRPr="002E778E">
        <w:t>Kursbuch</w:t>
      </w:r>
      <w:r w:rsidRPr="00F06DEB">
        <w:rPr>
          <w:lang w:val="ru-RU"/>
        </w:rPr>
        <w:t xml:space="preserve"> :</w:t>
      </w:r>
      <w:proofErr w:type="gramEnd"/>
      <w:r w:rsidRPr="00F06DEB">
        <w:rPr>
          <w:lang w:val="ru-RU"/>
        </w:rPr>
        <w:t xml:space="preserve"> учебное пособие [для вузов] / А. И. Дубских, О. В. Кисель ; Магнитогорский гос. технический ун-т им. Г. И. Носова. - Магнитогорск</w:t>
      </w:r>
      <w:proofErr w:type="gramStart"/>
      <w:r w:rsidRPr="00F06DEB">
        <w:rPr>
          <w:lang w:val="ru-RU"/>
        </w:rPr>
        <w:t xml:space="preserve"> :</w:t>
      </w:r>
      <w:proofErr w:type="gramEnd"/>
      <w:r w:rsidRPr="00F06DEB">
        <w:rPr>
          <w:lang w:val="ru-RU"/>
        </w:rPr>
        <w:t xml:space="preserve"> МГТУ им. Г. И. Носова, 2019. - 1 </w:t>
      </w:r>
      <w:r w:rsidRPr="002E778E">
        <w:t>CD</w:t>
      </w:r>
      <w:r w:rsidRPr="00F06DEB">
        <w:rPr>
          <w:lang w:val="ru-RU"/>
        </w:rPr>
        <w:t>-</w:t>
      </w:r>
      <w:r w:rsidRPr="002E778E">
        <w:t>ROM</w:t>
      </w:r>
      <w:r w:rsidRPr="00F06DEB">
        <w:rPr>
          <w:lang w:val="ru-RU"/>
        </w:rPr>
        <w:t>. - Загл. с титул</w:t>
      </w:r>
      <w:proofErr w:type="gramStart"/>
      <w:r w:rsidRPr="00F06DEB">
        <w:rPr>
          <w:lang w:val="ru-RU"/>
        </w:rPr>
        <w:t>.</w:t>
      </w:r>
      <w:proofErr w:type="gramEnd"/>
      <w:r w:rsidRPr="00F06DEB">
        <w:rPr>
          <w:lang w:val="ru-RU"/>
        </w:rPr>
        <w:t xml:space="preserve"> </w:t>
      </w:r>
      <w:proofErr w:type="gramStart"/>
      <w:r w:rsidRPr="00F06DEB">
        <w:rPr>
          <w:lang w:val="ru-RU"/>
        </w:rPr>
        <w:t>э</w:t>
      </w:r>
      <w:proofErr w:type="gramEnd"/>
      <w:r w:rsidRPr="00F06DEB">
        <w:rPr>
          <w:lang w:val="ru-RU"/>
        </w:rPr>
        <w:t xml:space="preserve">крана. - </w:t>
      </w:r>
      <w:r w:rsidRPr="002E778E">
        <w:t>URL</w:t>
      </w:r>
      <w:r w:rsidRPr="00F06DEB">
        <w:rPr>
          <w:lang w:val="ru-RU"/>
        </w:rPr>
        <w:t xml:space="preserve">: </w:t>
      </w:r>
      <w:hyperlink r:id="rId51" w:history="1">
        <w:r w:rsidRPr="00B817C2">
          <w:rPr>
            <w:rStyle w:val="afb"/>
          </w:rPr>
          <w:t>https</w:t>
        </w:r>
        <w:r w:rsidRPr="00F06DEB">
          <w:rPr>
            <w:rStyle w:val="afb"/>
            <w:lang w:val="ru-RU"/>
          </w:rPr>
          <w:t>://</w:t>
        </w:r>
        <w:r w:rsidRPr="00B817C2">
          <w:rPr>
            <w:rStyle w:val="afb"/>
          </w:rPr>
          <w:t>magtu</w:t>
        </w:r>
        <w:r w:rsidRPr="00F06DEB">
          <w:rPr>
            <w:rStyle w:val="afb"/>
            <w:lang w:val="ru-RU"/>
          </w:rPr>
          <w:t>.</w:t>
        </w:r>
        <w:r w:rsidRPr="00B817C2">
          <w:rPr>
            <w:rStyle w:val="afb"/>
          </w:rPr>
          <w:t>informsystema</w:t>
        </w:r>
        <w:r w:rsidRPr="00F06DEB">
          <w:rPr>
            <w:rStyle w:val="afb"/>
            <w:lang w:val="ru-RU"/>
          </w:rPr>
          <w:t>.</w:t>
        </w:r>
        <w:r w:rsidRPr="00B817C2">
          <w:rPr>
            <w:rStyle w:val="afb"/>
          </w:rPr>
          <w:t>ru</w:t>
        </w:r>
        <w:r w:rsidRPr="00F06DEB">
          <w:rPr>
            <w:rStyle w:val="afb"/>
            <w:lang w:val="ru-RU"/>
          </w:rPr>
          <w:t>/</w:t>
        </w:r>
        <w:r w:rsidRPr="00B817C2">
          <w:rPr>
            <w:rStyle w:val="afb"/>
          </w:rPr>
          <w:t>uploader</w:t>
        </w:r>
        <w:r w:rsidRPr="00F06DEB">
          <w:rPr>
            <w:rStyle w:val="afb"/>
            <w:lang w:val="ru-RU"/>
          </w:rPr>
          <w:t>/</w:t>
        </w:r>
        <w:r w:rsidRPr="00B817C2">
          <w:rPr>
            <w:rStyle w:val="afb"/>
          </w:rPr>
          <w:t>fileUpload</w:t>
        </w:r>
        <w:r w:rsidRPr="00F06DEB">
          <w:rPr>
            <w:rStyle w:val="afb"/>
            <w:lang w:val="ru-RU"/>
          </w:rPr>
          <w:t>?</w:t>
        </w:r>
        <w:r w:rsidRPr="00B817C2">
          <w:rPr>
            <w:rStyle w:val="afb"/>
          </w:rPr>
          <w:t>name</w:t>
        </w:r>
        <w:r w:rsidRPr="00F06DEB">
          <w:rPr>
            <w:rStyle w:val="afb"/>
            <w:lang w:val="ru-RU"/>
          </w:rPr>
          <w:t>=3834.</w:t>
        </w:r>
        <w:r w:rsidRPr="00B817C2">
          <w:rPr>
            <w:rStyle w:val="afb"/>
          </w:rPr>
          <w:t>pdf</w:t>
        </w:r>
        <w:r w:rsidRPr="00F06DEB">
          <w:rPr>
            <w:rStyle w:val="afb"/>
            <w:lang w:val="ru-RU"/>
          </w:rPr>
          <w:t>&amp;</w:t>
        </w:r>
        <w:r w:rsidRPr="00B817C2">
          <w:rPr>
            <w:rStyle w:val="afb"/>
          </w:rPr>
          <w:t>show</w:t>
        </w:r>
        <w:r w:rsidRPr="00F06DEB">
          <w:rPr>
            <w:rStyle w:val="afb"/>
            <w:lang w:val="ru-RU"/>
          </w:rPr>
          <w:t>=</w:t>
        </w:r>
        <w:r w:rsidRPr="00B817C2">
          <w:rPr>
            <w:rStyle w:val="afb"/>
          </w:rPr>
          <w:t>dcatalogues</w:t>
        </w:r>
        <w:r w:rsidRPr="00F06DEB">
          <w:rPr>
            <w:rStyle w:val="afb"/>
            <w:lang w:val="ru-RU"/>
          </w:rPr>
          <w:t>/1/1530461/3834.</w:t>
        </w:r>
        <w:r w:rsidRPr="00B817C2">
          <w:rPr>
            <w:rStyle w:val="afb"/>
          </w:rPr>
          <w:t>pdf</w:t>
        </w:r>
        <w:r w:rsidRPr="00F06DEB">
          <w:rPr>
            <w:rStyle w:val="afb"/>
            <w:lang w:val="ru-RU"/>
          </w:rPr>
          <w:t>&amp;</w:t>
        </w:r>
        <w:r w:rsidRPr="00B817C2">
          <w:rPr>
            <w:rStyle w:val="afb"/>
          </w:rPr>
          <w:t>view</w:t>
        </w:r>
        <w:r w:rsidRPr="00F06DEB">
          <w:rPr>
            <w:rStyle w:val="afb"/>
            <w:lang w:val="ru-RU"/>
          </w:rPr>
          <w:t>=</w:t>
        </w:r>
        <w:r w:rsidRPr="00B817C2">
          <w:rPr>
            <w:rStyle w:val="afb"/>
          </w:rPr>
          <w:t>true</w:t>
        </w:r>
      </w:hyperlink>
      <w:r w:rsidRPr="00F06DEB">
        <w:rPr>
          <w:lang w:val="ru-RU"/>
        </w:rPr>
        <w:t xml:space="preserve">  (дата обращения: 22.10.2019). - Макрообъект. - Текст</w:t>
      </w:r>
      <w:proofErr w:type="gramStart"/>
      <w:r w:rsidRPr="00F06DEB">
        <w:rPr>
          <w:lang w:val="ru-RU"/>
        </w:rPr>
        <w:t xml:space="preserve"> :</w:t>
      </w:r>
      <w:proofErr w:type="gramEnd"/>
      <w:r w:rsidRPr="00F06DEB">
        <w:rPr>
          <w:lang w:val="ru-RU"/>
        </w:rPr>
        <w:t xml:space="preserve"> электронный. - Сведения доступны также на </w:t>
      </w:r>
      <w:r w:rsidRPr="002E778E">
        <w:t>CD</w:t>
      </w:r>
      <w:r w:rsidRPr="00F06DEB">
        <w:rPr>
          <w:lang w:val="ru-RU"/>
        </w:rPr>
        <w:t>-</w:t>
      </w:r>
      <w:r w:rsidRPr="002E778E">
        <w:t>ROM</w:t>
      </w:r>
      <w:r w:rsidRPr="00F06DEB">
        <w:rPr>
          <w:lang w:val="ru-RU"/>
        </w:rPr>
        <w:t>.</w:t>
      </w:r>
    </w:p>
    <w:p w14:paraId="07B2D234" w14:textId="77777777" w:rsidR="007C693E" w:rsidRDefault="007C693E" w:rsidP="007C693E">
      <w:pPr>
        <w:jc w:val="left"/>
      </w:pPr>
    </w:p>
    <w:p w14:paraId="7236C883" w14:textId="77777777" w:rsidR="007C693E" w:rsidRPr="00DE326F" w:rsidRDefault="007C693E" w:rsidP="007C693E">
      <w:pPr>
        <w:ind w:firstLine="709"/>
        <w:jc w:val="left"/>
        <w:rPr>
          <w:b/>
        </w:rPr>
      </w:pPr>
      <w:r w:rsidRPr="00DE326F">
        <w:rPr>
          <w:b/>
        </w:rPr>
        <w:t xml:space="preserve">б) Дополнительная литература: </w:t>
      </w:r>
    </w:p>
    <w:p w14:paraId="3AB74F90" w14:textId="77777777" w:rsidR="007C693E" w:rsidRPr="00F06DEB" w:rsidRDefault="007C693E" w:rsidP="007C693E">
      <w:pPr>
        <w:pStyle w:val="af6"/>
        <w:numPr>
          <w:ilvl w:val="0"/>
          <w:numId w:val="70"/>
        </w:numPr>
        <w:spacing w:line="240" w:lineRule="auto"/>
        <w:ind w:left="1418"/>
        <w:contextualSpacing w:val="0"/>
        <w:rPr>
          <w:lang w:val="ru-RU"/>
        </w:rPr>
      </w:pPr>
      <w:r w:rsidRPr="00F06DEB">
        <w:rPr>
          <w:lang w:val="ru-RU"/>
        </w:rPr>
        <w:t>Антропова, Л. И. Практикум по немецкому языку "Иностранный язык"  (для бакалавров, специалистов) / Л. И. Антропова, О. Н. Афанасьева</w:t>
      </w:r>
      <w:proofErr w:type="gramStart"/>
      <w:r w:rsidRPr="00F06DEB">
        <w:rPr>
          <w:lang w:val="ru-RU"/>
        </w:rPr>
        <w:t xml:space="preserve"> ;</w:t>
      </w:r>
      <w:proofErr w:type="gramEnd"/>
      <w:r w:rsidRPr="00F06DEB">
        <w:rPr>
          <w:lang w:val="ru-RU"/>
        </w:rPr>
        <w:t xml:space="preserve"> МГТУ. - Магнитогорск</w:t>
      </w:r>
      <w:proofErr w:type="gramStart"/>
      <w:r w:rsidRPr="00F06DEB">
        <w:rPr>
          <w:lang w:val="ru-RU"/>
        </w:rPr>
        <w:t xml:space="preserve"> :</w:t>
      </w:r>
      <w:proofErr w:type="gramEnd"/>
      <w:r w:rsidRPr="00F06DEB">
        <w:rPr>
          <w:lang w:val="ru-RU"/>
        </w:rPr>
        <w:t xml:space="preserve"> МГТУ, 2017. - 1 электрон</w:t>
      </w:r>
      <w:proofErr w:type="gramStart"/>
      <w:r w:rsidRPr="00F06DEB">
        <w:rPr>
          <w:lang w:val="ru-RU"/>
        </w:rPr>
        <w:t>.</w:t>
      </w:r>
      <w:proofErr w:type="gramEnd"/>
      <w:r w:rsidRPr="00F06DEB">
        <w:rPr>
          <w:lang w:val="ru-RU"/>
        </w:rPr>
        <w:t xml:space="preserve"> </w:t>
      </w:r>
      <w:proofErr w:type="gramStart"/>
      <w:r w:rsidRPr="00F06DEB">
        <w:rPr>
          <w:lang w:val="ru-RU"/>
        </w:rPr>
        <w:t>о</w:t>
      </w:r>
      <w:proofErr w:type="gramEnd"/>
      <w:r w:rsidRPr="00F06DEB">
        <w:rPr>
          <w:lang w:val="ru-RU"/>
        </w:rPr>
        <w:t>пт. диск (</w:t>
      </w:r>
      <w:r w:rsidRPr="00DE326F">
        <w:t>CD</w:t>
      </w:r>
      <w:r w:rsidRPr="00F06DEB">
        <w:rPr>
          <w:lang w:val="ru-RU"/>
        </w:rPr>
        <w:t>-</w:t>
      </w:r>
      <w:r w:rsidRPr="00DE326F">
        <w:t>ROM</w:t>
      </w:r>
      <w:r w:rsidRPr="00F06DEB">
        <w:rPr>
          <w:lang w:val="ru-RU"/>
        </w:rPr>
        <w:t xml:space="preserve">). - </w:t>
      </w:r>
      <w:r w:rsidRPr="00DE326F">
        <w:t>URL</w:t>
      </w:r>
      <w:proofErr w:type="gramStart"/>
      <w:r w:rsidRPr="00F06DEB">
        <w:rPr>
          <w:lang w:val="ru-RU"/>
        </w:rPr>
        <w:t>:</w:t>
      </w:r>
      <w:proofErr w:type="gramEnd"/>
      <w:r w:rsidR="00677837">
        <w:fldChar w:fldCharType="begin"/>
      </w:r>
      <w:r w:rsidR="00677837" w:rsidRPr="00FC7283">
        <w:rPr>
          <w:lang w:val="ru-RU"/>
        </w:rPr>
        <w:instrText xml:space="preserve"> </w:instrText>
      </w:r>
      <w:r w:rsidR="00677837">
        <w:instrText>HYPERLINK</w:instrText>
      </w:r>
      <w:r w:rsidR="00677837" w:rsidRPr="00FC7283">
        <w:rPr>
          <w:lang w:val="ru-RU"/>
        </w:rPr>
        <w:instrText xml:space="preserve"> "</w:instrText>
      </w:r>
      <w:r w:rsidR="00677837">
        <w:instrText>https</w:instrText>
      </w:r>
      <w:r w:rsidR="00677837" w:rsidRPr="00FC7283">
        <w:rPr>
          <w:lang w:val="ru-RU"/>
        </w:rPr>
        <w:instrText>://</w:instrText>
      </w:r>
      <w:r w:rsidR="00677837">
        <w:instrText>magtu</w:instrText>
      </w:r>
      <w:r w:rsidR="00677837" w:rsidRPr="00FC7283">
        <w:rPr>
          <w:lang w:val="ru-RU"/>
        </w:rPr>
        <w:instrText>.</w:instrText>
      </w:r>
      <w:r w:rsidR="00677837">
        <w:instrText>informsystema</w:instrText>
      </w:r>
      <w:r w:rsidR="00677837" w:rsidRPr="00FC7283">
        <w:rPr>
          <w:lang w:val="ru-RU"/>
        </w:rPr>
        <w:instrText>.</w:instrText>
      </w:r>
      <w:r w:rsidR="00677837">
        <w:instrText>ru</w:instrText>
      </w:r>
      <w:r w:rsidR="00677837" w:rsidRPr="00FC7283">
        <w:rPr>
          <w:lang w:val="ru-RU"/>
        </w:rPr>
        <w:instrText>/</w:instrText>
      </w:r>
      <w:r w:rsidR="00677837">
        <w:instrText>uploader</w:instrText>
      </w:r>
      <w:r w:rsidR="00677837" w:rsidRPr="00FC7283">
        <w:rPr>
          <w:lang w:val="ru-RU"/>
        </w:rPr>
        <w:instrText>/</w:instrText>
      </w:r>
      <w:r w:rsidR="00677837">
        <w:instrText>fileUpload</w:instrText>
      </w:r>
      <w:r w:rsidR="00677837" w:rsidRPr="00FC7283">
        <w:rPr>
          <w:lang w:val="ru-RU"/>
        </w:rPr>
        <w:instrText>?</w:instrText>
      </w:r>
      <w:r w:rsidR="00677837">
        <w:instrText>name</w:instrText>
      </w:r>
      <w:r w:rsidR="00677837" w:rsidRPr="00FC7283">
        <w:rPr>
          <w:lang w:val="ru-RU"/>
        </w:rPr>
        <w:instrText>=3140.</w:instrText>
      </w:r>
      <w:r w:rsidR="00677837">
        <w:instrText>pdf</w:instrText>
      </w:r>
      <w:r w:rsidR="00677837" w:rsidRPr="00FC7283">
        <w:rPr>
          <w:lang w:val="ru-RU"/>
        </w:rPr>
        <w:instrText>&amp;</w:instrText>
      </w:r>
      <w:r w:rsidR="00677837">
        <w:instrText>show</w:instrText>
      </w:r>
      <w:r w:rsidR="00677837" w:rsidRPr="00FC7283">
        <w:rPr>
          <w:lang w:val="ru-RU"/>
        </w:rPr>
        <w:instrText>=</w:instrText>
      </w:r>
      <w:r w:rsidR="00677837">
        <w:instrText>dcatalogues</w:instrText>
      </w:r>
      <w:r w:rsidR="00677837" w:rsidRPr="00FC7283">
        <w:rPr>
          <w:lang w:val="ru-RU"/>
        </w:rPr>
        <w:instrText>/1/1136432/3140.</w:instrText>
      </w:r>
      <w:r w:rsidR="00677837">
        <w:instrText>pdf</w:instrText>
      </w:r>
      <w:r w:rsidR="00677837" w:rsidRPr="00FC7283">
        <w:rPr>
          <w:lang w:val="ru-RU"/>
        </w:rPr>
        <w:instrText>&amp;</w:instrText>
      </w:r>
      <w:r w:rsidR="00677837">
        <w:instrText>view</w:instrText>
      </w:r>
      <w:r w:rsidR="00677837" w:rsidRPr="00FC7283">
        <w:rPr>
          <w:lang w:val="ru-RU"/>
        </w:rPr>
        <w:instrText>=</w:instrText>
      </w:r>
      <w:r w:rsidR="00677837">
        <w:instrText>true</w:instrText>
      </w:r>
      <w:r w:rsidR="00677837" w:rsidRPr="00FC7283">
        <w:rPr>
          <w:lang w:val="ru-RU"/>
        </w:rPr>
        <w:instrText xml:space="preserve">" </w:instrText>
      </w:r>
      <w:r w:rsidR="00677837">
        <w:fldChar w:fldCharType="separate"/>
      </w:r>
      <w:r w:rsidRPr="00627253">
        <w:rPr>
          <w:color w:val="0000FF"/>
          <w:u w:val="single"/>
        </w:rPr>
        <w:t>https</w:t>
      </w:r>
      <w:r w:rsidRPr="00F06DEB">
        <w:rPr>
          <w:color w:val="0000FF"/>
          <w:u w:val="single"/>
          <w:lang w:val="ru-RU"/>
        </w:rPr>
        <w:t>://</w:t>
      </w:r>
      <w:r w:rsidRPr="00627253">
        <w:rPr>
          <w:color w:val="0000FF"/>
          <w:u w:val="single"/>
        </w:rPr>
        <w:t>magtu</w:t>
      </w:r>
      <w:r w:rsidRPr="00F06DEB">
        <w:rPr>
          <w:color w:val="0000FF"/>
          <w:u w:val="single"/>
          <w:lang w:val="ru-RU"/>
        </w:rPr>
        <w:t>.</w:t>
      </w:r>
      <w:r w:rsidRPr="00627253">
        <w:rPr>
          <w:color w:val="0000FF"/>
          <w:u w:val="single"/>
        </w:rPr>
        <w:t>informsystema</w:t>
      </w:r>
      <w:r w:rsidRPr="00F06DEB">
        <w:rPr>
          <w:color w:val="0000FF"/>
          <w:u w:val="single"/>
          <w:lang w:val="ru-RU"/>
        </w:rPr>
        <w:t>.</w:t>
      </w:r>
      <w:r w:rsidRPr="00627253">
        <w:rPr>
          <w:color w:val="0000FF"/>
          <w:u w:val="single"/>
        </w:rPr>
        <w:t>ru</w:t>
      </w:r>
      <w:r w:rsidRPr="00F06DEB">
        <w:rPr>
          <w:color w:val="0000FF"/>
          <w:u w:val="single"/>
          <w:lang w:val="ru-RU"/>
        </w:rPr>
        <w:t>/</w:t>
      </w:r>
      <w:r w:rsidRPr="00627253">
        <w:rPr>
          <w:color w:val="0000FF"/>
          <w:u w:val="single"/>
        </w:rPr>
        <w:t>uploader</w:t>
      </w:r>
      <w:r w:rsidRPr="00F06DEB">
        <w:rPr>
          <w:color w:val="0000FF"/>
          <w:u w:val="single"/>
          <w:lang w:val="ru-RU"/>
        </w:rPr>
        <w:t>/</w:t>
      </w:r>
      <w:r w:rsidRPr="00627253">
        <w:rPr>
          <w:color w:val="0000FF"/>
          <w:u w:val="single"/>
        </w:rPr>
        <w:t>fileUpload</w:t>
      </w:r>
      <w:r w:rsidRPr="00F06DEB">
        <w:rPr>
          <w:color w:val="0000FF"/>
          <w:u w:val="single"/>
          <w:lang w:val="ru-RU"/>
        </w:rPr>
        <w:t>?</w:t>
      </w:r>
      <w:r w:rsidRPr="00627253">
        <w:rPr>
          <w:color w:val="0000FF"/>
          <w:u w:val="single"/>
        </w:rPr>
        <w:t>name</w:t>
      </w:r>
      <w:r w:rsidRPr="00F06DEB">
        <w:rPr>
          <w:color w:val="0000FF"/>
          <w:u w:val="single"/>
          <w:lang w:val="ru-RU"/>
        </w:rPr>
        <w:t>=3140.</w:t>
      </w:r>
      <w:r w:rsidRPr="00627253">
        <w:rPr>
          <w:color w:val="0000FF"/>
          <w:u w:val="single"/>
        </w:rPr>
        <w:t>pdf</w:t>
      </w:r>
      <w:r w:rsidRPr="00F06DEB">
        <w:rPr>
          <w:color w:val="0000FF"/>
          <w:u w:val="single"/>
          <w:lang w:val="ru-RU"/>
        </w:rPr>
        <w:t>&amp;</w:t>
      </w:r>
      <w:r w:rsidRPr="00627253">
        <w:rPr>
          <w:color w:val="0000FF"/>
          <w:u w:val="single"/>
        </w:rPr>
        <w:t>show</w:t>
      </w:r>
      <w:r w:rsidRPr="00F06DEB">
        <w:rPr>
          <w:color w:val="0000FF"/>
          <w:u w:val="single"/>
          <w:lang w:val="ru-RU"/>
        </w:rPr>
        <w:t>=</w:t>
      </w:r>
      <w:r w:rsidRPr="00627253">
        <w:rPr>
          <w:color w:val="0000FF"/>
          <w:u w:val="single"/>
        </w:rPr>
        <w:t>dcatalogues</w:t>
      </w:r>
      <w:r w:rsidRPr="00F06DEB">
        <w:rPr>
          <w:color w:val="0000FF"/>
          <w:u w:val="single"/>
          <w:lang w:val="ru-RU"/>
        </w:rPr>
        <w:t>/1/1136432/3140.</w:t>
      </w:r>
      <w:r w:rsidRPr="00627253">
        <w:rPr>
          <w:color w:val="0000FF"/>
          <w:u w:val="single"/>
        </w:rPr>
        <w:t>pdf</w:t>
      </w:r>
      <w:r w:rsidRPr="00F06DEB">
        <w:rPr>
          <w:color w:val="0000FF"/>
          <w:u w:val="single"/>
          <w:lang w:val="ru-RU"/>
        </w:rPr>
        <w:t>&amp;</w:t>
      </w:r>
      <w:r w:rsidRPr="00627253">
        <w:rPr>
          <w:color w:val="0000FF"/>
          <w:u w:val="single"/>
        </w:rPr>
        <w:t>view</w:t>
      </w:r>
      <w:r w:rsidRPr="00F06DEB">
        <w:rPr>
          <w:color w:val="0000FF"/>
          <w:u w:val="single"/>
          <w:lang w:val="ru-RU"/>
        </w:rPr>
        <w:t>=</w:t>
      </w:r>
      <w:r w:rsidRPr="00627253">
        <w:rPr>
          <w:color w:val="0000FF"/>
          <w:u w:val="single"/>
        </w:rPr>
        <w:t>true</w:t>
      </w:r>
      <w:r w:rsidR="00677837">
        <w:rPr>
          <w:color w:val="0000FF"/>
          <w:u w:val="single"/>
        </w:rPr>
        <w:fldChar w:fldCharType="end"/>
      </w:r>
      <w:r w:rsidRPr="00F06DEB">
        <w:rPr>
          <w:lang w:val="ru-RU"/>
        </w:rPr>
        <w:t xml:space="preserve">  (дата обращения 04.10.2019). - Макрообъект. - Текст</w:t>
      </w:r>
      <w:proofErr w:type="gramStart"/>
      <w:r w:rsidRPr="00F06DEB">
        <w:rPr>
          <w:lang w:val="ru-RU"/>
        </w:rPr>
        <w:t xml:space="preserve"> :</w:t>
      </w:r>
      <w:proofErr w:type="gramEnd"/>
      <w:r w:rsidRPr="00F06DEB">
        <w:rPr>
          <w:lang w:val="ru-RU"/>
        </w:rPr>
        <w:t xml:space="preserve"> электронный. </w:t>
      </w:r>
    </w:p>
    <w:p w14:paraId="25741876" w14:textId="77777777" w:rsidR="007C693E" w:rsidRPr="00F06DEB" w:rsidRDefault="007C693E" w:rsidP="007C693E">
      <w:pPr>
        <w:pStyle w:val="af6"/>
        <w:numPr>
          <w:ilvl w:val="0"/>
          <w:numId w:val="70"/>
        </w:numPr>
        <w:spacing w:line="240" w:lineRule="auto"/>
        <w:ind w:left="1418"/>
        <w:contextualSpacing w:val="0"/>
        <w:rPr>
          <w:color w:val="000000"/>
          <w:lang w:val="ru-RU"/>
        </w:rPr>
      </w:pPr>
      <w:r w:rsidRPr="00F06DEB">
        <w:rPr>
          <w:color w:val="000000"/>
          <w:lang w:val="ru-RU"/>
        </w:rPr>
        <w:t xml:space="preserve">Гампер, Е.Э. </w:t>
      </w:r>
      <w:r w:rsidRPr="00627253">
        <w:rPr>
          <w:color w:val="000000"/>
        </w:rPr>
        <w:t>Easy</w:t>
      </w:r>
      <w:r w:rsidRPr="00F06DEB">
        <w:rPr>
          <w:color w:val="000000"/>
          <w:lang w:val="ru-RU"/>
        </w:rPr>
        <w:t xml:space="preserve"> </w:t>
      </w:r>
      <w:r w:rsidRPr="00627253">
        <w:rPr>
          <w:color w:val="000000"/>
        </w:rPr>
        <w:t>Deutsch</w:t>
      </w:r>
      <w:r w:rsidRPr="00F06DEB">
        <w:rPr>
          <w:color w:val="000000"/>
          <w:lang w:val="ru-RU"/>
        </w:rPr>
        <w:t xml:space="preserve"> [Электронный ресурс]</w:t>
      </w:r>
      <w:proofErr w:type="gramStart"/>
      <w:r w:rsidRPr="00F06DEB">
        <w:rPr>
          <w:color w:val="000000"/>
          <w:lang w:val="ru-RU"/>
        </w:rPr>
        <w:t xml:space="preserve"> :</w:t>
      </w:r>
      <w:proofErr w:type="gramEnd"/>
      <w:r w:rsidRPr="00F06DEB">
        <w:rPr>
          <w:color w:val="000000"/>
          <w:lang w:val="ru-RU"/>
        </w:rPr>
        <w:t xml:space="preserve"> учебное пособие / Е.Э. Гампер, Е.И. Рабина ; МГТУ. - Магнитогорск, 2013. - 78 с.</w:t>
      </w:r>
      <w:proofErr w:type="gramStart"/>
      <w:r w:rsidRPr="00F06DEB">
        <w:rPr>
          <w:color w:val="000000"/>
          <w:lang w:val="ru-RU"/>
        </w:rPr>
        <w:t xml:space="preserve"> :</w:t>
      </w:r>
      <w:proofErr w:type="gramEnd"/>
      <w:r w:rsidRPr="00F06DEB">
        <w:rPr>
          <w:color w:val="000000"/>
          <w:lang w:val="ru-RU"/>
        </w:rPr>
        <w:t xml:space="preserve"> табл. - Режим доступа: </w:t>
      </w:r>
      <w:hyperlink r:id="rId52" w:history="1">
        <w:r w:rsidRPr="00627253">
          <w:rPr>
            <w:color w:val="0000FF"/>
            <w:u w:val="single"/>
          </w:rPr>
          <w:t>https</w:t>
        </w:r>
        <w:r w:rsidRPr="00F06DEB">
          <w:rPr>
            <w:color w:val="0000FF"/>
            <w:u w:val="single"/>
            <w:lang w:val="ru-RU"/>
          </w:rPr>
          <w:t>://</w:t>
        </w:r>
        <w:r w:rsidRPr="00627253">
          <w:rPr>
            <w:color w:val="0000FF"/>
            <w:u w:val="single"/>
          </w:rPr>
          <w:t>magtu</w:t>
        </w:r>
        <w:r w:rsidRPr="00F06DEB">
          <w:rPr>
            <w:color w:val="0000FF"/>
            <w:u w:val="single"/>
            <w:lang w:val="ru-RU"/>
          </w:rPr>
          <w:t>.</w:t>
        </w:r>
        <w:r w:rsidRPr="00627253">
          <w:rPr>
            <w:color w:val="0000FF"/>
            <w:u w:val="single"/>
          </w:rPr>
          <w:t>informsystema</w:t>
        </w:r>
        <w:r w:rsidRPr="00F06DEB">
          <w:rPr>
            <w:color w:val="0000FF"/>
            <w:u w:val="single"/>
            <w:lang w:val="ru-RU"/>
          </w:rPr>
          <w:t>.</w:t>
        </w:r>
        <w:r w:rsidRPr="00627253">
          <w:rPr>
            <w:color w:val="0000FF"/>
            <w:u w:val="single"/>
          </w:rPr>
          <w:t>ru</w:t>
        </w:r>
        <w:r w:rsidRPr="00F06DEB">
          <w:rPr>
            <w:color w:val="0000FF"/>
            <w:u w:val="single"/>
            <w:lang w:val="ru-RU"/>
          </w:rPr>
          <w:t>/</w:t>
        </w:r>
        <w:r w:rsidRPr="00627253">
          <w:rPr>
            <w:color w:val="0000FF"/>
            <w:u w:val="single"/>
          </w:rPr>
          <w:t>uploader</w:t>
        </w:r>
        <w:r w:rsidRPr="00F06DEB">
          <w:rPr>
            <w:color w:val="0000FF"/>
            <w:u w:val="single"/>
            <w:lang w:val="ru-RU"/>
          </w:rPr>
          <w:t>/</w:t>
        </w:r>
        <w:r w:rsidRPr="00627253">
          <w:rPr>
            <w:color w:val="0000FF"/>
            <w:u w:val="single"/>
          </w:rPr>
          <w:t>fileUpload</w:t>
        </w:r>
        <w:r w:rsidRPr="00F06DEB">
          <w:rPr>
            <w:color w:val="0000FF"/>
            <w:u w:val="single"/>
            <w:lang w:val="ru-RU"/>
          </w:rPr>
          <w:t>?</w:t>
        </w:r>
        <w:r w:rsidRPr="00627253">
          <w:rPr>
            <w:color w:val="0000FF"/>
            <w:u w:val="single"/>
          </w:rPr>
          <w:t>name</w:t>
        </w:r>
        <w:r w:rsidRPr="00F06DEB">
          <w:rPr>
            <w:color w:val="0000FF"/>
            <w:u w:val="single"/>
            <w:lang w:val="ru-RU"/>
          </w:rPr>
          <w:t>=626.</w:t>
        </w:r>
        <w:r w:rsidRPr="00627253">
          <w:rPr>
            <w:color w:val="0000FF"/>
            <w:u w:val="single"/>
          </w:rPr>
          <w:t>pdf</w:t>
        </w:r>
        <w:r w:rsidRPr="00F06DEB">
          <w:rPr>
            <w:color w:val="0000FF"/>
            <w:u w:val="single"/>
            <w:lang w:val="ru-RU"/>
          </w:rPr>
          <w:t>&amp;</w:t>
        </w:r>
        <w:r w:rsidRPr="00627253">
          <w:rPr>
            <w:color w:val="0000FF"/>
            <w:u w:val="single"/>
          </w:rPr>
          <w:t>show</w:t>
        </w:r>
        <w:r w:rsidRPr="00F06DEB">
          <w:rPr>
            <w:color w:val="0000FF"/>
            <w:u w:val="single"/>
            <w:lang w:val="ru-RU"/>
          </w:rPr>
          <w:t>=</w:t>
        </w:r>
        <w:r w:rsidRPr="00627253">
          <w:rPr>
            <w:color w:val="0000FF"/>
            <w:u w:val="single"/>
          </w:rPr>
          <w:t>dcatalogues</w:t>
        </w:r>
        <w:r w:rsidRPr="00F06DEB">
          <w:rPr>
            <w:color w:val="0000FF"/>
            <w:u w:val="single"/>
            <w:lang w:val="ru-RU"/>
          </w:rPr>
          <w:t>/1/1109379/626.</w:t>
        </w:r>
        <w:r w:rsidRPr="00627253">
          <w:rPr>
            <w:color w:val="0000FF"/>
            <w:u w:val="single"/>
          </w:rPr>
          <w:t>pdf</w:t>
        </w:r>
        <w:r w:rsidRPr="00F06DEB">
          <w:rPr>
            <w:color w:val="0000FF"/>
            <w:u w:val="single"/>
            <w:lang w:val="ru-RU"/>
          </w:rPr>
          <w:t>&amp;</w:t>
        </w:r>
        <w:r w:rsidRPr="00627253">
          <w:rPr>
            <w:color w:val="0000FF"/>
            <w:u w:val="single"/>
          </w:rPr>
          <w:t>view</w:t>
        </w:r>
        <w:r w:rsidRPr="00F06DEB">
          <w:rPr>
            <w:color w:val="0000FF"/>
            <w:u w:val="single"/>
            <w:lang w:val="ru-RU"/>
          </w:rPr>
          <w:t>=</w:t>
        </w:r>
        <w:r w:rsidRPr="00627253">
          <w:rPr>
            <w:color w:val="0000FF"/>
            <w:u w:val="single"/>
          </w:rPr>
          <w:t>true</w:t>
        </w:r>
      </w:hyperlink>
      <w:r w:rsidRPr="00F06DEB">
        <w:rPr>
          <w:color w:val="000000"/>
          <w:lang w:val="ru-RU"/>
        </w:rPr>
        <w:t xml:space="preserve"> . - Макрообъект.</w:t>
      </w:r>
    </w:p>
    <w:p w14:paraId="71DB35D7" w14:textId="77777777" w:rsidR="007C693E" w:rsidRPr="00DE326F" w:rsidRDefault="007C693E" w:rsidP="007C693E">
      <w:pPr>
        <w:widowControl/>
        <w:ind w:firstLine="0"/>
        <w:rPr>
          <w:b/>
        </w:rPr>
      </w:pPr>
    </w:p>
    <w:p w14:paraId="01AD642F" w14:textId="77777777" w:rsidR="007C693E" w:rsidRPr="00627253" w:rsidRDefault="007C693E" w:rsidP="007C693E">
      <w:pPr>
        <w:widowControl/>
        <w:ind w:firstLine="720"/>
        <w:rPr>
          <w:b/>
          <w:highlight w:val="yellow"/>
        </w:rPr>
      </w:pPr>
      <w:r w:rsidRPr="00627253">
        <w:rPr>
          <w:b/>
          <w:highlight w:val="yellow"/>
        </w:rPr>
        <w:t>Французский язык</w:t>
      </w:r>
    </w:p>
    <w:p w14:paraId="73E901EA" w14:textId="77777777" w:rsidR="007C693E" w:rsidRPr="00DE326F" w:rsidRDefault="007C693E" w:rsidP="007C693E">
      <w:pPr>
        <w:widowControl/>
        <w:ind w:firstLine="720"/>
        <w:rPr>
          <w:b/>
        </w:rPr>
      </w:pPr>
      <w:r w:rsidRPr="00DE326F">
        <w:rPr>
          <w:b/>
          <w:bCs/>
        </w:rPr>
        <w:t>а) Основная</w:t>
      </w:r>
      <w:r w:rsidRPr="00DE326F">
        <w:rPr>
          <w:bCs/>
        </w:rPr>
        <w:t xml:space="preserve"> </w:t>
      </w:r>
      <w:r w:rsidRPr="00DE326F">
        <w:rPr>
          <w:b/>
        </w:rPr>
        <w:t xml:space="preserve">литература: </w:t>
      </w:r>
    </w:p>
    <w:p w14:paraId="4CFB599B" w14:textId="77777777" w:rsidR="007C693E" w:rsidRDefault="007C693E" w:rsidP="007C693E">
      <w:pPr>
        <w:pStyle w:val="af6"/>
        <w:numPr>
          <w:ilvl w:val="0"/>
          <w:numId w:val="72"/>
        </w:numPr>
        <w:spacing w:line="240" w:lineRule="auto"/>
        <w:contextualSpacing w:val="0"/>
      </w:pPr>
      <w:r w:rsidRPr="00F06DEB">
        <w:rPr>
          <w:lang w:val="ru-RU"/>
        </w:rPr>
        <w:t>Залавина Т. Ю. Франция. Страна. Люди [Электронный ресурс]</w:t>
      </w:r>
      <w:proofErr w:type="gramStart"/>
      <w:r w:rsidRPr="00F06DEB">
        <w:rPr>
          <w:lang w:val="ru-RU"/>
        </w:rPr>
        <w:t xml:space="preserve"> :</w:t>
      </w:r>
      <w:proofErr w:type="gramEnd"/>
      <w:r w:rsidRPr="00F06DEB">
        <w:rPr>
          <w:lang w:val="ru-RU"/>
        </w:rPr>
        <w:t xml:space="preserve"> учебное пособие. Ч. 1 / Т. Ю. Залавина</w:t>
      </w:r>
      <w:proofErr w:type="gramStart"/>
      <w:r w:rsidRPr="00F06DEB">
        <w:rPr>
          <w:lang w:val="ru-RU"/>
        </w:rPr>
        <w:t xml:space="preserve"> ;</w:t>
      </w:r>
      <w:proofErr w:type="gramEnd"/>
      <w:r w:rsidRPr="00F06DEB">
        <w:rPr>
          <w:lang w:val="ru-RU"/>
        </w:rPr>
        <w:t xml:space="preserve"> МГТУ. - Магнитогорск</w:t>
      </w:r>
      <w:proofErr w:type="gramStart"/>
      <w:r w:rsidRPr="00F06DEB">
        <w:rPr>
          <w:lang w:val="ru-RU"/>
        </w:rPr>
        <w:t xml:space="preserve"> :</w:t>
      </w:r>
      <w:proofErr w:type="gramEnd"/>
      <w:r w:rsidRPr="00F06DEB">
        <w:rPr>
          <w:lang w:val="ru-RU"/>
        </w:rPr>
        <w:t xml:space="preserve"> МГТУ, 2017. - 1 электрон</w:t>
      </w:r>
      <w:proofErr w:type="gramStart"/>
      <w:r w:rsidRPr="00F06DEB">
        <w:rPr>
          <w:lang w:val="ru-RU"/>
        </w:rPr>
        <w:t>.</w:t>
      </w:r>
      <w:proofErr w:type="gramEnd"/>
      <w:r w:rsidRPr="00F06DEB">
        <w:rPr>
          <w:lang w:val="ru-RU"/>
        </w:rPr>
        <w:t xml:space="preserve"> </w:t>
      </w:r>
      <w:proofErr w:type="gramStart"/>
      <w:r w:rsidRPr="00F06DEB">
        <w:rPr>
          <w:lang w:val="ru-RU"/>
        </w:rPr>
        <w:t>о</w:t>
      </w:r>
      <w:proofErr w:type="gramEnd"/>
      <w:r w:rsidRPr="00F06DEB">
        <w:rPr>
          <w:lang w:val="ru-RU"/>
        </w:rPr>
        <w:t>пт. диск (</w:t>
      </w:r>
      <w:r w:rsidRPr="001072CF">
        <w:t>CD</w:t>
      </w:r>
      <w:r w:rsidRPr="00F06DEB">
        <w:rPr>
          <w:lang w:val="ru-RU"/>
        </w:rPr>
        <w:t>-</w:t>
      </w:r>
      <w:r w:rsidRPr="001072CF">
        <w:t>ROM</w:t>
      </w:r>
      <w:r w:rsidRPr="00F06DEB">
        <w:rPr>
          <w:lang w:val="ru-RU"/>
        </w:rPr>
        <w:t xml:space="preserve">). - Режим доступа: </w:t>
      </w:r>
      <w:hyperlink r:id="rId53" w:history="1">
        <w:r w:rsidRPr="001072CF">
          <w:rPr>
            <w:color w:val="0000FF"/>
            <w:u w:val="single"/>
          </w:rPr>
          <w:t>https</w:t>
        </w:r>
        <w:r w:rsidRPr="00F06DEB">
          <w:rPr>
            <w:color w:val="0000FF"/>
            <w:u w:val="single"/>
            <w:lang w:val="ru-RU"/>
          </w:rPr>
          <w:t>://</w:t>
        </w:r>
        <w:r w:rsidRPr="001072CF">
          <w:rPr>
            <w:color w:val="0000FF"/>
            <w:u w:val="single"/>
          </w:rPr>
          <w:t>magtu</w:t>
        </w:r>
        <w:r w:rsidRPr="00F06DEB">
          <w:rPr>
            <w:color w:val="0000FF"/>
            <w:u w:val="single"/>
            <w:lang w:val="ru-RU"/>
          </w:rPr>
          <w:t>.</w:t>
        </w:r>
        <w:r w:rsidRPr="001072CF">
          <w:rPr>
            <w:color w:val="0000FF"/>
            <w:u w:val="single"/>
          </w:rPr>
          <w:t>informsystema</w:t>
        </w:r>
        <w:r w:rsidRPr="00F06DEB">
          <w:rPr>
            <w:color w:val="0000FF"/>
            <w:u w:val="single"/>
            <w:lang w:val="ru-RU"/>
          </w:rPr>
          <w:t>.</w:t>
        </w:r>
        <w:r w:rsidRPr="001072CF">
          <w:rPr>
            <w:color w:val="0000FF"/>
            <w:u w:val="single"/>
          </w:rPr>
          <w:t>ru</w:t>
        </w:r>
        <w:r w:rsidRPr="00F06DEB">
          <w:rPr>
            <w:color w:val="0000FF"/>
            <w:u w:val="single"/>
            <w:lang w:val="ru-RU"/>
          </w:rPr>
          <w:t>/</w:t>
        </w:r>
        <w:r w:rsidRPr="001072CF">
          <w:rPr>
            <w:color w:val="0000FF"/>
            <w:u w:val="single"/>
          </w:rPr>
          <w:t>uploader</w:t>
        </w:r>
        <w:r w:rsidRPr="00F06DEB">
          <w:rPr>
            <w:color w:val="0000FF"/>
            <w:u w:val="single"/>
            <w:lang w:val="ru-RU"/>
          </w:rPr>
          <w:t>/</w:t>
        </w:r>
        <w:r w:rsidRPr="001072CF">
          <w:rPr>
            <w:color w:val="0000FF"/>
            <w:u w:val="single"/>
          </w:rPr>
          <w:t>fileUpload</w:t>
        </w:r>
        <w:r w:rsidRPr="00F06DEB">
          <w:rPr>
            <w:color w:val="0000FF"/>
            <w:u w:val="single"/>
            <w:lang w:val="ru-RU"/>
          </w:rPr>
          <w:t>?</w:t>
        </w:r>
        <w:r w:rsidRPr="001072CF">
          <w:rPr>
            <w:color w:val="0000FF"/>
            <w:u w:val="single"/>
          </w:rPr>
          <w:t>name</w:t>
        </w:r>
        <w:r w:rsidRPr="00F06DEB">
          <w:rPr>
            <w:color w:val="0000FF"/>
            <w:u w:val="single"/>
            <w:lang w:val="ru-RU"/>
          </w:rPr>
          <w:t>=3158.</w:t>
        </w:r>
        <w:r w:rsidRPr="001072CF">
          <w:rPr>
            <w:color w:val="0000FF"/>
            <w:u w:val="single"/>
          </w:rPr>
          <w:t>pdf</w:t>
        </w:r>
        <w:r w:rsidRPr="00F06DEB">
          <w:rPr>
            <w:color w:val="0000FF"/>
            <w:u w:val="single"/>
            <w:lang w:val="ru-RU"/>
          </w:rPr>
          <w:t>&amp;</w:t>
        </w:r>
        <w:r w:rsidRPr="001072CF">
          <w:rPr>
            <w:color w:val="0000FF"/>
            <w:u w:val="single"/>
          </w:rPr>
          <w:t>show</w:t>
        </w:r>
        <w:r w:rsidRPr="00F06DEB">
          <w:rPr>
            <w:color w:val="0000FF"/>
            <w:u w:val="single"/>
            <w:lang w:val="ru-RU"/>
          </w:rPr>
          <w:t>=</w:t>
        </w:r>
        <w:r w:rsidRPr="001072CF">
          <w:rPr>
            <w:color w:val="0000FF"/>
            <w:u w:val="single"/>
          </w:rPr>
          <w:t>dcatalogues</w:t>
        </w:r>
        <w:r w:rsidRPr="00F06DEB">
          <w:rPr>
            <w:color w:val="0000FF"/>
            <w:u w:val="single"/>
            <w:lang w:val="ru-RU"/>
          </w:rPr>
          <w:t>/1/1136492/3158.</w:t>
        </w:r>
        <w:r w:rsidRPr="001072CF">
          <w:rPr>
            <w:color w:val="0000FF"/>
            <w:u w:val="single"/>
          </w:rPr>
          <w:t>pdf</w:t>
        </w:r>
        <w:r w:rsidRPr="00F06DEB">
          <w:rPr>
            <w:color w:val="0000FF"/>
            <w:u w:val="single"/>
            <w:lang w:val="ru-RU"/>
          </w:rPr>
          <w:t>&amp;</w:t>
        </w:r>
        <w:r w:rsidRPr="001072CF">
          <w:rPr>
            <w:color w:val="0000FF"/>
            <w:u w:val="single"/>
          </w:rPr>
          <w:t>view</w:t>
        </w:r>
        <w:r w:rsidRPr="00F06DEB">
          <w:rPr>
            <w:color w:val="0000FF"/>
            <w:u w:val="single"/>
            <w:lang w:val="ru-RU"/>
          </w:rPr>
          <w:t>=</w:t>
        </w:r>
        <w:r w:rsidRPr="001072CF">
          <w:rPr>
            <w:color w:val="0000FF"/>
            <w:u w:val="single"/>
          </w:rPr>
          <w:t>true</w:t>
        </w:r>
      </w:hyperlink>
      <w:r w:rsidRPr="00F06DEB">
        <w:rPr>
          <w:lang w:val="ru-RU"/>
        </w:rPr>
        <w:t xml:space="preserve">.  </w:t>
      </w:r>
      <w:r w:rsidRPr="00DE326F">
        <w:t>- Макрообъект.</w:t>
      </w:r>
    </w:p>
    <w:p w14:paraId="61A979EE" w14:textId="77777777" w:rsidR="007C693E" w:rsidRPr="00DE326F" w:rsidRDefault="007C693E" w:rsidP="007C693E"/>
    <w:p w14:paraId="3DB78B82" w14:textId="77777777" w:rsidR="007C693E" w:rsidRPr="00DE326F" w:rsidRDefault="007C693E" w:rsidP="007C693E">
      <w:pPr>
        <w:widowControl/>
        <w:ind w:firstLine="709"/>
        <w:rPr>
          <w:b/>
        </w:rPr>
      </w:pPr>
      <w:r w:rsidRPr="00DE326F">
        <w:rPr>
          <w:b/>
        </w:rPr>
        <w:t>б) Дополнительная литература:</w:t>
      </w:r>
    </w:p>
    <w:p w14:paraId="456FD138" w14:textId="77777777" w:rsidR="007C693E" w:rsidRPr="00F06DEB" w:rsidRDefault="007C693E" w:rsidP="007C693E">
      <w:pPr>
        <w:pStyle w:val="af6"/>
        <w:numPr>
          <w:ilvl w:val="0"/>
          <w:numId w:val="71"/>
        </w:numPr>
        <w:spacing w:line="240" w:lineRule="auto"/>
        <w:contextualSpacing w:val="0"/>
        <w:rPr>
          <w:color w:val="000000"/>
          <w:lang w:val="ru-RU"/>
        </w:rPr>
      </w:pPr>
      <w:r w:rsidRPr="00F06DEB">
        <w:rPr>
          <w:color w:val="000000"/>
          <w:lang w:val="ru-RU"/>
        </w:rPr>
        <w:t>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практикум / Л. И. Антропова, Т. Ю. Залавина, Н. В. Дёрина</w:t>
      </w:r>
      <w:proofErr w:type="gramStart"/>
      <w:r w:rsidRPr="00F06DEB">
        <w:rPr>
          <w:color w:val="000000"/>
          <w:lang w:val="ru-RU"/>
        </w:rPr>
        <w:t xml:space="preserve"> ;</w:t>
      </w:r>
      <w:proofErr w:type="gramEnd"/>
      <w:r w:rsidRPr="00F06DEB">
        <w:rPr>
          <w:color w:val="000000"/>
          <w:lang w:val="ru-RU"/>
        </w:rPr>
        <w:t xml:space="preserve"> Магнитогорский гос. технический ун-т им. Г. И. Носова. - Магнитогорск</w:t>
      </w:r>
      <w:proofErr w:type="gramStart"/>
      <w:r w:rsidRPr="00F06DEB">
        <w:rPr>
          <w:color w:val="000000"/>
          <w:lang w:val="ru-RU"/>
        </w:rPr>
        <w:t xml:space="preserve"> :</w:t>
      </w:r>
      <w:proofErr w:type="gramEnd"/>
      <w:r w:rsidRPr="00F06DEB">
        <w:rPr>
          <w:color w:val="000000"/>
          <w:lang w:val="ru-RU"/>
        </w:rPr>
        <w:t xml:space="preserve"> МГТУ им. Г. И. Носова, 2019. - 1 </w:t>
      </w:r>
      <w:r w:rsidRPr="001072CF">
        <w:rPr>
          <w:color w:val="000000"/>
        </w:rPr>
        <w:t>CD</w:t>
      </w:r>
      <w:r w:rsidRPr="00F06DEB">
        <w:rPr>
          <w:color w:val="000000"/>
          <w:lang w:val="ru-RU"/>
        </w:rPr>
        <w:t>-</w:t>
      </w:r>
      <w:r w:rsidRPr="001072CF">
        <w:rPr>
          <w:color w:val="000000"/>
        </w:rPr>
        <w:t>ROM</w:t>
      </w:r>
      <w:r w:rsidRPr="00F06DEB">
        <w:rPr>
          <w:color w:val="000000"/>
          <w:lang w:val="ru-RU"/>
        </w:rPr>
        <w:t>. - Загл. с титул</w:t>
      </w:r>
      <w:proofErr w:type="gramStart"/>
      <w:r w:rsidRPr="00F06DEB">
        <w:rPr>
          <w:color w:val="000000"/>
          <w:lang w:val="ru-RU"/>
        </w:rPr>
        <w:t>.</w:t>
      </w:r>
      <w:proofErr w:type="gramEnd"/>
      <w:r w:rsidRPr="00F06DEB">
        <w:rPr>
          <w:color w:val="000000"/>
          <w:lang w:val="ru-RU"/>
        </w:rPr>
        <w:t xml:space="preserve"> </w:t>
      </w:r>
      <w:proofErr w:type="gramStart"/>
      <w:r w:rsidRPr="00F06DEB">
        <w:rPr>
          <w:color w:val="000000"/>
          <w:lang w:val="ru-RU"/>
        </w:rPr>
        <w:t>э</w:t>
      </w:r>
      <w:proofErr w:type="gramEnd"/>
      <w:r w:rsidRPr="00F06DEB">
        <w:rPr>
          <w:color w:val="000000"/>
          <w:lang w:val="ru-RU"/>
        </w:rPr>
        <w:t xml:space="preserve">крана. - </w:t>
      </w:r>
      <w:proofErr w:type="gramStart"/>
      <w:r w:rsidRPr="001072CF">
        <w:rPr>
          <w:color w:val="000000"/>
        </w:rPr>
        <w:t>URL</w:t>
      </w:r>
      <w:r w:rsidRPr="00F06DEB">
        <w:rPr>
          <w:color w:val="000000"/>
          <w:lang w:val="ru-RU"/>
        </w:rPr>
        <w:t xml:space="preserve"> :</w:t>
      </w:r>
      <w:proofErr w:type="gramEnd"/>
      <w:r w:rsidRPr="00F06DEB">
        <w:rPr>
          <w:color w:val="000000"/>
          <w:lang w:val="ru-RU"/>
        </w:rPr>
        <w:t xml:space="preserve"> </w:t>
      </w:r>
      <w:hyperlink r:id="rId54" w:history="1">
        <w:r w:rsidRPr="001072CF">
          <w:rPr>
            <w:color w:val="0000FF"/>
            <w:u w:val="single"/>
          </w:rPr>
          <w:t>https</w:t>
        </w:r>
        <w:r w:rsidRPr="00F06DEB">
          <w:rPr>
            <w:color w:val="0000FF"/>
            <w:u w:val="single"/>
            <w:lang w:val="ru-RU"/>
          </w:rPr>
          <w:t>://</w:t>
        </w:r>
        <w:r w:rsidRPr="001072CF">
          <w:rPr>
            <w:color w:val="0000FF"/>
            <w:u w:val="single"/>
          </w:rPr>
          <w:t>magtu</w:t>
        </w:r>
        <w:r w:rsidRPr="00F06DEB">
          <w:rPr>
            <w:color w:val="0000FF"/>
            <w:u w:val="single"/>
            <w:lang w:val="ru-RU"/>
          </w:rPr>
          <w:t>.</w:t>
        </w:r>
        <w:r w:rsidRPr="001072CF">
          <w:rPr>
            <w:color w:val="0000FF"/>
            <w:u w:val="single"/>
          </w:rPr>
          <w:t>informsystema</w:t>
        </w:r>
        <w:r w:rsidRPr="00F06DEB">
          <w:rPr>
            <w:color w:val="0000FF"/>
            <w:u w:val="single"/>
            <w:lang w:val="ru-RU"/>
          </w:rPr>
          <w:t>.</w:t>
        </w:r>
        <w:r w:rsidRPr="001072CF">
          <w:rPr>
            <w:color w:val="0000FF"/>
            <w:u w:val="single"/>
          </w:rPr>
          <w:t>ru</w:t>
        </w:r>
        <w:r w:rsidRPr="00F06DEB">
          <w:rPr>
            <w:color w:val="0000FF"/>
            <w:u w:val="single"/>
            <w:lang w:val="ru-RU"/>
          </w:rPr>
          <w:t>/</w:t>
        </w:r>
        <w:r w:rsidRPr="001072CF">
          <w:rPr>
            <w:color w:val="0000FF"/>
            <w:u w:val="single"/>
          </w:rPr>
          <w:t>uploader</w:t>
        </w:r>
        <w:r w:rsidRPr="00F06DEB">
          <w:rPr>
            <w:color w:val="0000FF"/>
            <w:u w:val="single"/>
            <w:lang w:val="ru-RU"/>
          </w:rPr>
          <w:t>/</w:t>
        </w:r>
        <w:r w:rsidRPr="001072CF">
          <w:rPr>
            <w:color w:val="0000FF"/>
            <w:u w:val="single"/>
          </w:rPr>
          <w:t>fileUpload</w:t>
        </w:r>
        <w:r w:rsidRPr="00F06DEB">
          <w:rPr>
            <w:color w:val="0000FF"/>
            <w:u w:val="single"/>
            <w:lang w:val="ru-RU"/>
          </w:rPr>
          <w:t>?</w:t>
        </w:r>
        <w:r w:rsidRPr="001072CF">
          <w:rPr>
            <w:color w:val="0000FF"/>
            <w:u w:val="single"/>
          </w:rPr>
          <w:t>name</w:t>
        </w:r>
        <w:r w:rsidRPr="00F06DEB">
          <w:rPr>
            <w:color w:val="0000FF"/>
            <w:u w:val="single"/>
            <w:lang w:val="ru-RU"/>
          </w:rPr>
          <w:t>=3859.</w:t>
        </w:r>
        <w:r w:rsidRPr="001072CF">
          <w:rPr>
            <w:color w:val="0000FF"/>
            <w:u w:val="single"/>
          </w:rPr>
          <w:t>pdf</w:t>
        </w:r>
        <w:r w:rsidRPr="00F06DEB">
          <w:rPr>
            <w:color w:val="0000FF"/>
            <w:u w:val="single"/>
            <w:lang w:val="ru-RU"/>
          </w:rPr>
          <w:t>&amp;</w:t>
        </w:r>
        <w:r w:rsidRPr="001072CF">
          <w:rPr>
            <w:color w:val="0000FF"/>
            <w:u w:val="single"/>
          </w:rPr>
          <w:t>show</w:t>
        </w:r>
        <w:r w:rsidRPr="00F06DEB">
          <w:rPr>
            <w:color w:val="0000FF"/>
            <w:u w:val="single"/>
            <w:lang w:val="ru-RU"/>
          </w:rPr>
          <w:t>=</w:t>
        </w:r>
        <w:r w:rsidRPr="001072CF">
          <w:rPr>
            <w:color w:val="0000FF"/>
            <w:u w:val="single"/>
          </w:rPr>
          <w:t>dcatalogues</w:t>
        </w:r>
        <w:r w:rsidRPr="00F06DEB">
          <w:rPr>
            <w:color w:val="0000FF"/>
            <w:u w:val="single"/>
            <w:lang w:val="ru-RU"/>
          </w:rPr>
          <w:t>/1/1530474/3859.</w:t>
        </w:r>
        <w:r w:rsidRPr="001072CF">
          <w:rPr>
            <w:color w:val="0000FF"/>
            <w:u w:val="single"/>
          </w:rPr>
          <w:t>pdf</w:t>
        </w:r>
        <w:r w:rsidRPr="00F06DEB">
          <w:rPr>
            <w:color w:val="0000FF"/>
            <w:u w:val="single"/>
            <w:lang w:val="ru-RU"/>
          </w:rPr>
          <w:t>&amp;</w:t>
        </w:r>
        <w:r w:rsidRPr="001072CF">
          <w:rPr>
            <w:color w:val="0000FF"/>
            <w:u w:val="single"/>
          </w:rPr>
          <w:t>view</w:t>
        </w:r>
        <w:r w:rsidRPr="00F06DEB">
          <w:rPr>
            <w:color w:val="0000FF"/>
            <w:u w:val="single"/>
            <w:lang w:val="ru-RU"/>
          </w:rPr>
          <w:t>=</w:t>
        </w:r>
        <w:r w:rsidRPr="001072CF">
          <w:rPr>
            <w:color w:val="0000FF"/>
            <w:u w:val="single"/>
          </w:rPr>
          <w:t>true</w:t>
        </w:r>
      </w:hyperlink>
      <w:r w:rsidRPr="00F06DEB">
        <w:rPr>
          <w:color w:val="000000"/>
          <w:lang w:val="ru-RU"/>
        </w:rPr>
        <w:t xml:space="preserve"> (дата обращения: 25.10.2019). - Макрообъект. - Текст</w:t>
      </w:r>
      <w:proofErr w:type="gramStart"/>
      <w:r w:rsidRPr="00F06DEB">
        <w:rPr>
          <w:color w:val="000000"/>
          <w:lang w:val="ru-RU"/>
        </w:rPr>
        <w:t xml:space="preserve"> :</w:t>
      </w:r>
      <w:proofErr w:type="gramEnd"/>
      <w:r w:rsidRPr="00F06DEB">
        <w:rPr>
          <w:color w:val="000000"/>
          <w:lang w:val="ru-RU"/>
        </w:rPr>
        <w:t xml:space="preserve"> электронный. - Сведения доступны также на </w:t>
      </w:r>
      <w:r w:rsidRPr="001072CF">
        <w:rPr>
          <w:color w:val="000000"/>
        </w:rPr>
        <w:t>CD</w:t>
      </w:r>
      <w:r w:rsidRPr="00F06DEB">
        <w:rPr>
          <w:color w:val="000000"/>
          <w:lang w:val="ru-RU"/>
        </w:rPr>
        <w:t>-</w:t>
      </w:r>
      <w:r w:rsidRPr="001072CF">
        <w:rPr>
          <w:color w:val="000000"/>
        </w:rPr>
        <w:t>ROM</w:t>
      </w:r>
      <w:r w:rsidRPr="00F06DEB">
        <w:rPr>
          <w:color w:val="000000"/>
          <w:lang w:val="ru-RU"/>
        </w:rPr>
        <w:t>.</w:t>
      </w:r>
    </w:p>
    <w:p w14:paraId="6DBA26C2" w14:textId="77777777" w:rsidR="007C693E" w:rsidRDefault="007C693E" w:rsidP="007C693E">
      <w:pPr>
        <w:pStyle w:val="af6"/>
        <w:numPr>
          <w:ilvl w:val="0"/>
          <w:numId w:val="71"/>
        </w:numPr>
        <w:spacing w:line="240" w:lineRule="auto"/>
        <w:contextualSpacing w:val="0"/>
      </w:pPr>
      <w:r w:rsidRPr="00F06DEB">
        <w:rPr>
          <w:lang w:val="ru-RU"/>
        </w:rPr>
        <w:t xml:space="preserve">Журавлева А. А. </w:t>
      </w:r>
      <w:r w:rsidRPr="001072CF">
        <w:t>Professional</w:t>
      </w:r>
      <w:r w:rsidRPr="00F06DEB">
        <w:rPr>
          <w:lang w:val="ru-RU"/>
        </w:rPr>
        <w:t xml:space="preserve"> </w:t>
      </w:r>
      <w:r w:rsidRPr="001072CF">
        <w:t>Reading</w:t>
      </w:r>
      <w:r w:rsidRPr="00F06DEB">
        <w:rPr>
          <w:lang w:val="ru-RU"/>
        </w:rPr>
        <w:t xml:space="preserve"> </w:t>
      </w:r>
      <w:r w:rsidRPr="001072CF">
        <w:t>in</w:t>
      </w:r>
      <w:r w:rsidRPr="00F06DEB">
        <w:rPr>
          <w:lang w:val="ru-RU"/>
        </w:rPr>
        <w:t xml:space="preserve"> </w:t>
      </w:r>
      <w:r w:rsidRPr="001072CF">
        <w:t>English</w:t>
      </w:r>
      <w:r w:rsidRPr="00F06DEB">
        <w:rPr>
          <w:lang w:val="ru-RU"/>
        </w:rPr>
        <w:t xml:space="preserve">, </w:t>
      </w:r>
      <w:r w:rsidRPr="001072CF">
        <w:t>French</w:t>
      </w:r>
      <w:r w:rsidRPr="00F06DEB">
        <w:rPr>
          <w:lang w:val="ru-RU"/>
        </w:rPr>
        <w:t xml:space="preserve"> </w:t>
      </w:r>
      <w:r w:rsidRPr="001072CF">
        <w:t>and</w:t>
      </w:r>
      <w:r w:rsidRPr="00F06DEB">
        <w:rPr>
          <w:lang w:val="ru-RU"/>
        </w:rPr>
        <w:t xml:space="preserve"> </w:t>
      </w:r>
      <w:r w:rsidRPr="001072CF">
        <w:t>German</w:t>
      </w:r>
      <w:r w:rsidRPr="00F06DEB">
        <w:rPr>
          <w:lang w:val="ru-RU"/>
        </w:rPr>
        <w:t xml:space="preserve"> [Электронный ресурс]: учебно-методическое пособие / А. А. Журавлева, Т. Ю. Залавина, Л. А. Шорохова</w:t>
      </w:r>
      <w:proofErr w:type="gramStart"/>
      <w:r w:rsidRPr="00F06DEB">
        <w:rPr>
          <w:lang w:val="ru-RU"/>
        </w:rPr>
        <w:t xml:space="preserve"> ;</w:t>
      </w:r>
      <w:proofErr w:type="gramEnd"/>
      <w:r w:rsidRPr="00F06DEB">
        <w:rPr>
          <w:lang w:val="ru-RU"/>
        </w:rPr>
        <w:t xml:space="preserve"> МГТУ. - Магнитогорск: МГТУ, 2016. - 1 электрон</w:t>
      </w:r>
      <w:proofErr w:type="gramStart"/>
      <w:r w:rsidRPr="00F06DEB">
        <w:rPr>
          <w:lang w:val="ru-RU"/>
        </w:rPr>
        <w:t>.о</w:t>
      </w:r>
      <w:proofErr w:type="gramEnd"/>
      <w:r w:rsidRPr="00F06DEB">
        <w:rPr>
          <w:lang w:val="ru-RU"/>
        </w:rPr>
        <w:t>пт. диск (</w:t>
      </w:r>
      <w:r w:rsidRPr="001072CF">
        <w:t>CD</w:t>
      </w:r>
      <w:r w:rsidRPr="00F06DEB">
        <w:rPr>
          <w:lang w:val="ru-RU"/>
        </w:rPr>
        <w:t>-</w:t>
      </w:r>
      <w:r w:rsidRPr="001072CF">
        <w:t>ROM</w:t>
      </w:r>
      <w:r w:rsidRPr="00F06DEB">
        <w:rPr>
          <w:lang w:val="ru-RU"/>
        </w:rPr>
        <w:t xml:space="preserve">). - Режим доступа: </w:t>
      </w:r>
      <w:hyperlink r:id="rId55" w:history="1">
        <w:r w:rsidRPr="001072CF">
          <w:rPr>
            <w:color w:val="0000FF"/>
            <w:u w:val="single"/>
          </w:rPr>
          <w:t>https</w:t>
        </w:r>
        <w:r w:rsidRPr="00F06DEB">
          <w:rPr>
            <w:color w:val="0000FF"/>
            <w:u w:val="single"/>
            <w:lang w:val="ru-RU"/>
          </w:rPr>
          <w:t>://</w:t>
        </w:r>
        <w:r w:rsidRPr="001072CF">
          <w:rPr>
            <w:color w:val="0000FF"/>
            <w:u w:val="single"/>
          </w:rPr>
          <w:t>magtu</w:t>
        </w:r>
        <w:r w:rsidRPr="00F06DEB">
          <w:rPr>
            <w:color w:val="0000FF"/>
            <w:u w:val="single"/>
            <w:lang w:val="ru-RU"/>
          </w:rPr>
          <w:t>.</w:t>
        </w:r>
        <w:r w:rsidRPr="001072CF">
          <w:rPr>
            <w:color w:val="0000FF"/>
            <w:u w:val="single"/>
          </w:rPr>
          <w:t>informsystema</w:t>
        </w:r>
        <w:r w:rsidRPr="00F06DEB">
          <w:rPr>
            <w:color w:val="0000FF"/>
            <w:u w:val="single"/>
            <w:lang w:val="ru-RU"/>
          </w:rPr>
          <w:t>.</w:t>
        </w:r>
        <w:r w:rsidRPr="001072CF">
          <w:rPr>
            <w:color w:val="0000FF"/>
            <w:u w:val="single"/>
          </w:rPr>
          <w:t>ru</w:t>
        </w:r>
        <w:r w:rsidRPr="00F06DEB">
          <w:rPr>
            <w:color w:val="0000FF"/>
            <w:u w:val="single"/>
            <w:lang w:val="ru-RU"/>
          </w:rPr>
          <w:t>/</w:t>
        </w:r>
        <w:r w:rsidRPr="001072CF">
          <w:rPr>
            <w:color w:val="0000FF"/>
            <w:u w:val="single"/>
          </w:rPr>
          <w:t>uploader</w:t>
        </w:r>
        <w:r w:rsidRPr="00F06DEB">
          <w:rPr>
            <w:color w:val="0000FF"/>
            <w:u w:val="single"/>
            <w:lang w:val="ru-RU"/>
          </w:rPr>
          <w:t>/</w:t>
        </w:r>
        <w:r w:rsidRPr="001072CF">
          <w:rPr>
            <w:color w:val="0000FF"/>
            <w:u w:val="single"/>
          </w:rPr>
          <w:t>fileUpload</w:t>
        </w:r>
        <w:r w:rsidRPr="00F06DEB">
          <w:rPr>
            <w:color w:val="0000FF"/>
            <w:u w:val="single"/>
            <w:lang w:val="ru-RU"/>
          </w:rPr>
          <w:t>?</w:t>
        </w:r>
        <w:r w:rsidRPr="001072CF">
          <w:rPr>
            <w:color w:val="0000FF"/>
            <w:u w:val="single"/>
          </w:rPr>
          <w:t>name</w:t>
        </w:r>
        <w:r w:rsidRPr="00F06DEB">
          <w:rPr>
            <w:color w:val="0000FF"/>
            <w:u w:val="single"/>
            <w:lang w:val="ru-RU"/>
          </w:rPr>
          <w:t>=17.</w:t>
        </w:r>
        <w:r w:rsidRPr="001072CF">
          <w:rPr>
            <w:color w:val="0000FF"/>
            <w:u w:val="single"/>
          </w:rPr>
          <w:t>pdf</w:t>
        </w:r>
        <w:r w:rsidRPr="00F06DEB">
          <w:rPr>
            <w:color w:val="0000FF"/>
            <w:u w:val="single"/>
            <w:lang w:val="ru-RU"/>
          </w:rPr>
          <w:t>&amp;</w:t>
        </w:r>
        <w:r w:rsidRPr="001072CF">
          <w:rPr>
            <w:color w:val="0000FF"/>
            <w:u w:val="single"/>
          </w:rPr>
          <w:t>show</w:t>
        </w:r>
        <w:r w:rsidRPr="00F06DEB">
          <w:rPr>
            <w:color w:val="0000FF"/>
            <w:u w:val="single"/>
            <w:lang w:val="ru-RU"/>
          </w:rPr>
          <w:t>=</w:t>
        </w:r>
        <w:r w:rsidRPr="001072CF">
          <w:rPr>
            <w:color w:val="0000FF"/>
            <w:u w:val="single"/>
          </w:rPr>
          <w:t>dcatalogues</w:t>
        </w:r>
        <w:r w:rsidRPr="00F06DEB">
          <w:rPr>
            <w:color w:val="0000FF"/>
            <w:u w:val="single"/>
            <w:lang w:val="ru-RU"/>
          </w:rPr>
          <w:t>/1/1130251/17.</w:t>
        </w:r>
        <w:r w:rsidRPr="001072CF">
          <w:rPr>
            <w:color w:val="0000FF"/>
            <w:u w:val="single"/>
          </w:rPr>
          <w:t>pdf</w:t>
        </w:r>
        <w:r w:rsidRPr="00F06DEB">
          <w:rPr>
            <w:color w:val="0000FF"/>
            <w:u w:val="single"/>
            <w:lang w:val="ru-RU"/>
          </w:rPr>
          <w:t>&amp;</w:t>
        </w:r>
        <w:r w:rsidRPr="001072CF">
          <w:rPr>
            <w:color w:val="0000FF"/>
            <w:u w:val="single"/>
          </w:rPr>
          <w:t>view</w:t>
        </w:r>
        <w:r w:rsidRPr="00F06DEB">
          <w:rPr>
            <w:color w:val="0000FF"/>
            <w:u w:val="single"/>
            <w:lang w:val="ru-RU"/>
          </w:rPr>
          <w:t>=</w:t>
        </w:r>
        <w:r w:rsidRPr="001072CF">
          <w:rPr>
            <w:color w:val="0000FF"/>
            <w:u w:val="single"/>
          </w:rPr>
          <w:t>true</w:t>
        </w:r>
      </w:hyperlink>
      <w:r w:rsidRPr="00F06DEB">
        <w:rPr>
          <w:lang w:val="ru-RU"/>
        </w:rPr>
        <w:t xml:space="preserve">.  </w:t>
      </w:r>
      <w:r w:rsidRPr="00563C51">
        <w:t>- Макрообъект.</w:t>
      </w:r>
    </w:p>
    <w:p w14:paraId="196DE361" w14:textId="77777777" w:rsidR="007C693E" w:rsidRPr="00F06DEB" w:rsidRDefault="007C693E" w:rsidP="007C693E">
      <w:pPr>
        <w:pStyle w:val="af6"/>
        <w:numPr>
          <w:ilvl w:val="0"/>
          <w:numId w:val="71"/>
        </w:numPr>
        <w:spacing w:line="240" w:lineRule="auto"/>
        <w:contextualSpacing w:val="0"/>
        <w:rPr>
          <w:lang w:val="ru-RU"/>
        </w:rPr>
      </w:pPr>
      <w:r w:rsidRPr="00F06DEB">
        <w:rPr>
          <w:lang w:val="ru-RU"/>
        </w:rPr>
        <w:t>Залавина, Т. Ю. Французский язык для профессиональных целей. Ч. 1</w:t>
      </w:r>
      <w:proofErr w:type="gramStart"/>
      <w:r w:rsidRPr="00F06DEB">
        <w:rPr>
          <w:lang w:val="ru-RU"/>
        </w:rPr>
        <w:t xml:space="preserve"> :</w:t>
      </w:r>
      <w:proofErr w:type="gramEnd"/>
      <w:r w:rsidRPr="00F06DEB">
        <w:rPr>
          <w:lang w:val="ru-RU"/>
        </w:rPr>
        <w:t xml:space="preserve"> учебное пособие [для вузов] / Т. Ю. Залавина ; Магнитогорский гос. технический ун-т им. Г. И. Носова. - </w:t>
      </w:r>
      <w:r w:rsidRPr="00F06DEB">
        <w:rPr>
          <w:lang w:val="ru-RU"/>
        </w:rPr>
        <w:lastRenderedPageBreak/>
        <w:t>Магнитогорск</w:t>
      </w:r>
      <w:proofErr w:type="gramStart"/>
      <w:r w:rsidRPr="00F06DEB">
        <w:rPr>
          <w:lang w:val="ru-RU"/>
        </w:rPr>
        <w:t xml:space="preserve"> :</w:t>
      </w:r>
      <w:proofErr w:type="gramEnd"/>
      <w:r w:rsidRPr="00F06DEB">
        <w:rPr>
          <w:lang w:val="ru-RU"/>
        </w:rPr>
        <w:t xml:space="preserve"> МГТУ им. Г. И. Носова, 2014. - 1 </w:t>
      </w:r>
      <w:r w:rsidRPr="00563C51">
        <w:t>CD</w:t>
      </w:r>
      <w:r w:rsidRPr="00F06DEB">
        <w:rPr>
          <w:lang w:val="ru-RU"/>
        </w:rPr>
        <w:t>-</w:t>
      </w:r>
      <w:r w:rsidRPr="00563C51">
        <w:t>ROM</w:t>
      </w:r>
      <w:r w:rsidRPr="00F06DEB">
        <w:rPr>
          <w:lang w:val="ru-RU"/>
        </w:rPr>
        <w:t>. - Загл. с титул</w:t>
      </w:r>
      <w:proofErr w:type="gramStart"/>
      <w:r w:rsidRPr="00F06DEB">
        <w:rPr>
          <w:lang w:val="ru-RU"/>
        </w:rPr>
        <w:t>.</w:t>
      </w:r>
      <w:proofErr w:type="gramEnd"/>
      <w:r w:rsidRPr="00F06DEB">
        <w:rPr>
          <w:lang w:val="ru-RU"/>
        </w:rPr>
        <w:t xml:space="preserve"> </w:t>
      </w:r>
      <w:proofErr w:type="gramStart"/>
      <w:r w:rsidRPr="00F06DEB">
        <w:rPr>
          <w:lang w:val="ru-RU"/>
        </w:rPr>
        <w:t>э</w:t>
      </w:r>
      <w:proofErr w:type="gramEnd"/>
      <w:r w:rsidRPr="00F06DEB">
        <w:rPr>
          <w:lang w:val="ru-RU"/>
        </w:rPr>
        <w:t xml:space="preserve">крана. - </w:t>
      </w:r>
      <w:r w:rsidRPr="00563C51">
        <w:t>URL</w:t>
      </w:r>
      <w:r w:rsidRPr="00F06DEB">
        <w:rPr>
          <w:lang w:val="ru-RU"/>
        </w:rPr>
        <w:t xml:space="preserve">: </w:t>
      </w:r>
      <w:hyperlink r:id="rId56" w:history="1">
        <w:r w:rsidRPr="001072CF">
          <w:rPr>
            <w:color w:val="0000FF"/>
            <w:u w:val="single"/>
          </w:rPr>
          <w:t>https</w:t>
        </w:r>
        <w:r w:rsidRPr="00F06DEB">
          <w:rPr>
            <w:color w:val="0000FF"/>
            <w:u w:val="single"/>
            <w:lang w:val="ru-RU"/>
          </w:rPr>
          <w:t>://</w:t>
        </w:r>
        <w:r w:rsidRPr="001072CF">
          <w:rPr>
            <w:color w:val="0000FF"/>
            <w:u w:val="single"/>
          </w:rPr>
          <w:t>magtu</w:t>
        </w:r>
        <w:r w:rsidRPr="00F06DEB">
          <w:rPr>
            <w:color w:val="0000FF"/>
            <w:u w:val="single"/>
            <w:lang w:val="ru-RU"/>
          </w:rPr>
          <w:t>.</w:t>
        </w:r>
        <w:r w:rsidRPr="001072CF">
          <w:rPr>
            <w:color w:val="0000FF"/>
            <w:u w:val="single"/>
          </w:rPr>
          <w:t>informsystema</w:t>
        </w:r>
        <w:r w:rsidRPr="00F06DEB">
          <w:rPr>
            <w:color w:val="0000FF"/>
            <w:u w:val="single"/>
            <w:lang w:val="ru-RU"/>
          </w:rPr>
          <w:t>.</w:t>
        </w:r>
        <w:r w:rsidRPr="001072CF">
          <w:rPr>
            <w:color w:val="0000FF"/>
            <w:u w:val="single"/>
          </w:rPr>
          <w:t>ru</w:t>
        </w:r>
        <w:r w:rsidRPr="00F06DEB">
          <w:rPr>
            <w:color w:val="0000FF"/>
            <w:u w:val="single"/>
            <w:lang w:val="ru-RU"/>
          </w:rPr>
          <w:t>/</w:t>
        </w:r>
        <w:r w:rsidRPr="001072CF">
          <w:rPr>
            <w:color w:val="0000FF"/>
            <w:u w:val="single"/>
          </w:rPr>
          <w:t>uploader</w:t>
        </w:r>
        <w:r w:rsidRPr="00F06DEB">
          <w:rPr>
            <w:color w:val="0000FF"/>
            <w:u w:val="single"/>
            <w:lang w:val="ru-RU"/>
          </w:rPr>
          <w:t>/</w:t>
        </w:r>
        <w:r w:rsidRPr="001072CF">
          <w:rPr>
            <w:color w:val="0000FF"/>
            <w:u w:val="single"/>
          </w:rPr>
          <w:t>fileUpload</w:t>
        </w:r>
        <w:r w:rsidRPr="00F06DEB">
          <w:rPr>
            <w:color w:val="0000FF"/>
            <w:u w:val="single"/>
            <w:lang w:val="ru-RU"/>
          </w:rPr>
          <w:t>?</w:t>
        </w:r>
        <w:r w:rsidRPr="001072CF">
          <w:rPr>
            <w:color w:val="0000FF"/>
            <w:u w:val="single"/>
          </w:rPr>
          <w:t>name</w:t>
        </w:r>
        <w:r w:rsidRPr="00F06DEB">
          <w:rPr>
            <w:color w:val="0000FF"/>
            <w:u w:val="single"/>
            <w:lang w:val="ru-RU"/>
          </w:rPr>
          <w:t>=3860.</w:t>
        </w:r>
        <w:r w:rsidRPr="001072CF">
          <w:rPr>
            <w:color w:val="0000FF"/>
            <w:u w:val="single"/>
          </w:rPr>
          <w:t>pdf</w:t>
        </w:r>
        <w:r w:rsidRPr="00F06DEB">
          <w:rPr>
            <w:color w:val="0000FF"/>
            <w:u w:val="single"/>
            <w:lang w:val="ru-RU"/>
          </w:rPr>
          <w:t>&amp;</w:t>
        </w:r>
        <w:r w:rsidRPr="001072CF">
          <w:rPr>
            <w:color w:val="0000FF"/>
            <w:u w:val="single"/>
          </w:rPr>
          <w:t>show</w:t>
        </w:r>
        <w:r w:rsidRPr="00F06DEB">
          <w:rPr>
            <w:color w:val="0000FF"/>
            <w:u w:val="single"/>
            <w:lang w:val="ru-RU"/>
          </w:rPr>
          <w:t>=</w:t>
        </w:r>
        <w:r w:rsidRPr="001072CF">
          <w:rPr>
            <w:color w:val="0000FF"/>
            <w:u w:val="single"/>
          </w:rPr>
          <w:t>dcatalogues</w:t>
        </w:r>
        <w:r w:rsidRPr="00F06DEB">
          <w:rPr>
            <w:color w:val="0000FF"/>
            <w:u w:val="single"/>
            <w:lang w:val="ru-RU"/>
          </w:rPr>
          <w:t>/1/1530475/3860.</w:t>
        </w:r>
        <w:r w:rsidRPr="001072CF">
          <w:rPr>
            <w:color w:val="0000FF"/>
            <w:u w:val="single"/>
          </w:rPr>
          <w:t>pdf</w:t>
        </w:r>
        <w:r w:rsidRPr="00F06DEB">
          <w:rPr>
            <w:color w:val="0000FF"/>
            <w:u w:val="single"/>
            <w:lang w:val="ru-RU"/>
          </w:rPr>
          <w:t>&amp;</w:t>
        </w:r>
        <w:r w:rsidRPr="001072CF">
          <w:rPr>
            <w:color w:val="0000FF"/>
            <w:u w:val="single"/>
          </w:rPr>
          <w:t>view</w:t>
        </w:r>
        <w:r w:rsidRPr="00F06DEB">
          <w:rPr>
            <w:color w:val="0000FF"/>
            <w:u w:val="single"/>
            <w:lang w:val="ru-RU"/>
          </w:rPr>
          <w:t>=</w:t>
        </w:r>
        <w:r w:rsidRPr="001072CF">
          <w:rPr>
            <w:color w:val="0000FF"/>
            <w:u w:val="single"/>
          </w:rPr>
          <w:t>true</w:t>
        </w:r>
      </w:hyperlink>
      <w:r w:rsidRPr="00F06DEB">
        <w:rPr>
          <w:lang w:val="ru-RU"/>
        </w:rPr>
        <w:t xml:space="preserve">  (дата обращения: 25.10.2019). - Макрообъект. - Текст</w:t>
      </w:r>
      <w:proofErr w:type="gramStart"/>
      <w:r w:rsidRPr="00F06DEB">
        <w:rPr>
          <w:lang w:val="ru-RU"/>
        </w:rPr>
        <w:t xml:space="preserve"> :</w:t>
      </w:r>
      <w:proofErr w:type="gramEnd"/>
      <w:r w:rsidRPr="00F06DEB">
        <w:rPr>
          <w:lang w:val="ru-RU"/>
        </w:rPr>
        <w:t xml:space="preserve"> электронный. - Сведения доступны также на </w:t>
      </w:r>
      <w:r w:rsidRPr="00563C51">
        <w:t>CD</w:t>
      </w:r>
      <w:r w:rsidRPr="00F06DEB">
        <w:rPr>
          <w:lang w:val="ru-RU"/>
        </w:rPr>
        <w:t>-</w:t>
      </w:r>
      <w:r w:rsidRPr="00563C51">
        <w:t>ROM</w:t>
      </w:r>
      <w:r w:rsidRPr="00F06DEB">
        <w:rPr>
          <w:lang w:val="ru-RU"/>
        </w:rPr>
        <w:t>.</w:t>
      </w:r>
    </w:p>
    <w:p w14:paraId="27B8C04E" w14:textId="77777777" w:rsidR="007C693E" w:rsidRPr="00DE326F" w:rsidRDefault="007C693E" w:rsidP="007C693E">
      <w:pPr>
        <w:widowControl/>
        <w:ind w:firstLine="0"/>
        <w:jc w:val="left"/>
        <w:rPr>
          <w:rFonts w:eastAsia="Calibri"/>
          <w:b/>
          <w:bCs/>
          <w:lang w:eastAsia="en-US"/>
        </w:rPr>
      </w:pPr>
    </w:p>
    <w:p w14:paraId="75B62F6C" w14:textId="77777777" w:rsidR="007C693E" w:rsidRPr="00DE326F" w:rsidRDefault="007C693E" w:rsidP="007C693E">
      <w:pPr>
        <w:widowControl/>
        <w:ind w:firstLine="709"/>
        <w:rPr>
          <w:b/>
        </w:rPr>
      </w:pPr>
      <w:r w:rsidRPr="00DE326F">
        <w:rPr>
          <w:b/>
          <w:bCs/>
          <w:spacing w:val="40"/>
        </w:rPr>
        <w:t>в)</w:t>
      </w:r>
      <w:r w:rsidRPr="00DE326F">
        <w:rPr>
          <w:b/>
          <w:bCs/>
        </w:rPr>
        <w:t xml:space="preserve"> </w:t>
      </w:r>
      <w:r w:rsidRPr="00DE326F">
        <w:rPr>
          <w:b/>
        </w:rPr>
        <w:t>Методические указания:</w:t>
      </w:r>
    </w:p>
    <w:p w14:paraId="69464030" w14:textId="77777777" w:rsidR="007C693E" w:rsidRPr="00DE326F" w:rsidRDefault="007C693E" w:rsidP="007C693E">
      <w:pPr>
        <w:widowControl/>
        <w:ind w:firstLine="720"/>
      </w:pPr>
      <w:r w:rsidRPr="00DE326F">
        <w:t>1. Методические указания по организа</w:t>
      </w:r>
      <w:bookmarkStart w:id="0" w:name="_GoBack"/>
      <w:bookmarkEnd w:id="0"/>
      <w:r w:rsidRPr="00DE326F">
        <w:t>ц</w:t>
      </w:r>
      <w:proofErr w:type="gramStart"/>
      <w:r w:rsidRPr="00DE326F">
        <w:t>ии ау</w:t>
      </w:r>
      <w:proofErr w:type="gramEnd"/>
      <w:r w:rsidRPr="00DE326F">
        <w:t>диторной и внеаудиторной работы по дисциплине (Приложение 1)</w:t>
      </w:r>
    </w:p>
    <w:p w14:paraId="47195850" w14:textId="77777777" w:rsidR="007C693E" w:rsidRPr="00DE326F" w:rsidRDefault="007C693E" w:rsidP="007C693E">
      <w:pPr>
        <w:widowControl/>
        <w:ind w:firstLine="720"/>
      </w:pPr>
      <w:r w:rsidRPr="00DE326F">
        <w:t xml:space="preserve">2. Методические разработки по темам аудиторной и внеаудиторной работы </w:t>
      </w:r>
      <w:proofErr w:type="gramStart"/>
      <w:r w:rsidRPr="00DE326F">
        <w:t>обучающихся</w:t>
      </w:r>
      <w:proofErr w:type="gramEnd"/>
      <w:r w:rsidRPr="00DE326F">
        <w:t xml:space="preserve"> (Приложение 2)</w:t>
      </w:r>
    </w:p>
    <w:p w14:paraId="325DDDF7" w14:textId="77777777" w:rsidR="007C693E" w:rsidRPr="00DE326F" w:rsidRDefault="007C693E" w:rsidP="007C693E">
      <w:pPr>
        <w:widowControl/>
        <w:ind w:firstLine="720"/>
      </w:pPr>
      <w:r w:rsidRPr="00DE326F">
        <w:t xml:space="preserve">3. Примеры контрольных работ (Приложение 3) </w:t>
      </w:r>
    </w:p>
    <w:p w14:paraId="56190B98" w14:textId="77777777" w:rsidR="007C693E" w:rsidRPr="00DE326F" w:rsidRDefault="007C693E" w:rsidP="007C693E">
      <w:pPr>
        <w:widowControl/>
        <w:autoSpaceDE/>
        <w:autoSpaceDN/>
        <w:adjustRightInd/>
        <w:ind w:firstLine="0"/>
        <w:jc w:val="left"/>
        <w:rPr>
          <w:rFonts w:eastAsia="Calibri"/>
          <w:lang w:eastAsia="en-US"/>
        </w:rPr>
      </w:pPr>
    </w:p>
    <w:p w14:paraId="19DEAF45" w14:textId="77777777" w:rsidR="007C693E" w:rsidRPr="00DE326F" w:rsidRDefault="007C693E" w:rsidP="007C693E">
      <w:pPr>
        <w:widowControl/>
        <w:ind w:firstLine="720"/>
      </w:pPr>
      <w:r w:rsidRPr="00DE326F">
        <w:rPr>
          <w:b/>
          <w:bCs/>
          <w:spacing w:val="40"/>
        </w:rPr>
        <w:t>г)</w:t>
      </w:r>
      <w:r w:rsidRPr="00DE326F">
        <w:rPr>
          <w:b/>
          <w:bCs/>
        </w:rPr>
        <w:t xml:space="preserve"> </w:t>
      </w:r>
      <w:r w:rsidRPr="00DE326F">
        <w:rPr>
          <w:b/>
        </w:rPr>
        <w:t>Программное обеспечение</w:t>
      </w:r>
      <w:r w:rsidRPr="00DE326F">
        <w:t xml:space="preserve"> </w:t>
      </w:r>
      <w:r w:rsidRPr="00DE326F">
        <w:rPr>
          <w:b/>
          <w:bCs/>
          <w:spacing w:val="40"/>
        </w:rPr>
        <w:t>и</w:t>
      </w:r>
      <w:r w:rsidRPr="00DE326F">
        <w:rPr>
          <w:b/>
          <w:bCs/>
        </w:rPr>
        <w:t xml:space="preserve"> </w:t>
      </w:r>
      <w:r w:rsidRPr="00DE326F">
        <w:rPr>
          <w:b/>
        </w:rPr>
        <w:t>Интернет-ресурсы:</w:t>
      </w:r>
      <w:r w:rsidRPr="00DE326F">
        <w:t xml:space="preserve"> </w:t>
      </w:r>
    </w:p>
    <w:p w14:paraId="0EF6B6DF" w14:textId="77777777" w:rsidR="007C693E" w:rsidRPr="00DE326F" w:rsidRDefault="007C693E" w:rsidP="007C693E">
      <w:pPr>
        <w:widowControl/>
        <w:autoSpaceDE/>
        <w:autoSpaceDN/>
        <w:adjustRightInd/>
        <w:ind w:firstLine="709"/>
        <w:contextualSpacing/>
      </w:pPr>
    </w:p>
    <w:tbl>
      <w:tblPr>
        <w:tblW w:w="10173" w:type="dxa"/>
        <w:tblLook w:val="04A0" w:firstRow="1" w:lastRow="0" w:firstColumn="1" w:lastColumn="0" w:noHBand="0" w:noVBand="1"/>
      </w:tblPr>
      <w:tblGrid>
        <w:gridCol w:w="3510"/>
        <w:gridCol w:w="3544"/>
        <w:gridCol w:w="3119"/>
      </w:tblGrid>
      <w:tr w:rsidR="007C693E" w:rsidRPr="00DE326F" w14:paraId="504A34E7" w14:textId="77777777" w:rsidTr="00967C81">
        <w:trPr>
          <w:trHeight w:val="537"/>
        </w:trPr>
        <w:tc>
          <w:tcPr>
            <w:tcW w:w="3510" w:type="dxa"/>
            <w:tcBorders>
              <w:top w:val="single" w:sz="4" w:space="0" w:color="auto"/>
              <w:left w:val="single" w:sz="4" w:space="0" w:color="auto"/>
              <w:bottom w:val="single" w:sz="4" w:space="0" w:color="auto"/>
              <w:right w:val="single" w:sz="4" w:space="0" w:color="auto"/>
            </w:tcBorders>
            <w:vAlign w:val="center"/>
            <w:hideMark/>
          </w:tcPr>
          <w:p w14:paraId="29D24375" w14:textId="77777777" w:rsidR="007C693E" w:rsidRPr="00DE326F" w:rsidRDefault="007C693E" w:rsidP="00967C81">
            <w:pPr>
              <w:ind w:firstLine="0"/>
              <w:contextualSpacing/>
              <w:jc w:val="center"/>
            </w:pPr>
            <w:r w:rsidRPr="00DE326F">
              <w:t xml:space="preserve">Наименование </w:t>
            </w:r>
            <w:proofErr w:type="gramStart"/>
            <w:r w:rsidRPr="00DE326F">
              <w:t>ПО</w:t>
            </w:r>
            <w:proofErr w:type="gramEnd"/>
          </w:p>
        </w:tc>
        <w:tc>
          <w:tcPr>
            <w:tcW w:w="3544" w:type="dxa"/>
            <w:tcBorders>
              <w:top w:val="single" w:sz="4" w:space="0" w:color="auto"/>
              <w:left w:val="single" w:sz="4" w:space="0" w:color="auto"/>
              <w:bottom w:val="single" w:sz="4" w:space="0" w:color="auto"/>
              <w:right w:val="single" w:sz="4" w:space="0" w:color="auto"/>
            </w:tcBorders>
            <w:vAlign w:val="center"/>
            <w:hideMark/>
          </w:tcPr>
          <w:p w14:paraId="0272AD0F" w14:textId="77777777" w:rsidR="007C693E" w:rsidRPr="00DE326F" w:rsidRDefault="007C693E" w:rsidP="00967C81">
            <w:pPr>
              <w:ind w:firstLine="0"/>
              <w:contextualSpacing/>
              <w:jc w:val="center"/>
            </w:pPr>
            <w:r w:rsidRPr="00DE326F">
              <w:t>№ договора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465CBDB" w14:textId="77777777" w:rsidR="007C693E" w:rsidRPr="00DE326F" w:rsidRDefault="007C693E" w:rsidP="00967C81">
            <w:pPr>
              <w:ind w:firstLine="0"/>
              <w:contextualSpacing/>
              <w:jc w:val="center"/>
            </w:pPr>
            <w:r w:rsidRPr="00DE326F">
              <w:t>Срок действия лицензии</w:t>
            </w:r>
          </w:p>
        </w:tc>
      </w:tr>
      <w:tr w:rsidR="007C693E" w:rsidRPr="00DE326F" w14:paraId="2BCBC506" w14:textId="77777777" w:rsidTr="00967C81">
        <w:tc>
          <w:tcPr>
            <w:tcW w:w="3510" w:type="dxa"/>
            <w:tcBorders>
              <w:top w:val="single" w:sz="4" w:space="0" w:color="auto"/>
              <w:left w:val="single" w:sz="4" w:space="0" w:color="auto"/>
              <w:bottom w:val="single" w:sz="4" w:space="0" w:color="auto"/>
              <w:right w:val="single" w:sz="4" w:space="0" w:color="auto"/>
            </w:tcBorders>
            <w:hideMark/>
          </w:tcPr>
          <w:p w14:paraId="49DC500F" w14:textId="77777777" w:rsidR="007C693E" w:rsidRPr="00DE326F" w:rsidRDefault="007C693E" w:rsidP="00967C81">
            <w:pPr>
              <w:ind w:firstLine="0"/>
              <w:contextualSpacing/>
              <w:jc w:val="left"/>
            </w:pPr>
            <w:r w:rsidRPr="00DE326F">
              <w:t>MS Windows 7</w:t>
            </w:r>
          </w:p>
        </w:tc>
        <w:tc>
          <w:tcPr>
            <w:tcW w:w="3544" w:type="dxa"/>
            <w:tcBorders>
              <w:top w:val="single" w:sz="4" w:space="0" w:color="auto"/>
              <w:left w:val="single" w:sz="4" w:space="0" w:color="auto"/>
              <w:bottom w:val="single" w:sz="4" w:space="0" w:color="auto"/>
              <w:right w:val="single" w:sz="4" w:space="0" w:color="auto"/>
            </w:tcBorders>
            <w:hideMark/>
          </w:tcPr>
          <w:p w14:paraId="23F82B50" w14:textId="77777777" w:rsidR="007C693E" w:rsidRPr="00DE326F" w:rsidRDefault="007C693E" w:rsidP="00967C81">
            <w:pPr>
              <w:ind w:firstLine="0"/>
              <w:contextualSpacing/>
              <w:jc w:val="center"/>
            </w:pPr>
            <w:r w:rsidRPr="00DE326F">
              <w:t>Д-1227 от 08.10.2018</w:t>
            </w:r>
          </w:p>
        </w:tc>
        <w:tc>
          <w:tcPr>
            <w:tcW w:w="3119" w:type="dxa"/>
            <w:tcBorders>
              <w:top w:val="single" w:sz="4" w:space="0" w:color="auto"/>
              <w:left w:val="single" w:sz="4" w:space="0" w:color="auto"/>
              <w:bottom w:val="single" w:sz="4" w:space="0" w:color="auto"/>
              <w:right w:val="single" w:sz="4" w:space="0" w:color="auto"/>
            </w:tcBorders>
            <w:hideMark/>
          </w:tcPr>
          <w:p w14:paraId="02A26A11" w14:textId="77777777" w:rsidR="007C693E" w:rsidRPr="00DE326F" w:rsidRDefault="007C693E" w:rsidP="00967C81">
            <w:pPr>
              <w:ind w:firstLine="0"/>
              <w:contextualSpacing/>
              <w:jc w:val="center"/>
            </w:pPr>
            <w:r w:rsidRPr="00DE326F">
              <w:t>11.10.2021</w:t>
            </w:r>
          </w:p>
        </w:tc>
      </w:tr>
      <w:tr w:rsidR="007C693E" w:rsidRPr="00DE326F" w14:paraId="75AE7113" w14:textId="77777777" w:rsidTr="00967C81">
        <w:tc>
          <w:tcPr>
            <w:tcW w:w="3510" w:type="dxa"/>
            <w:tcBorders>
              <w:top w:val="single" w:sz="4" w:space="0" w:color="auto"/>
              <w:left w:val="single" w:sz="4" w:space="0" w:color="auto"/>
              <w:bottom w:val="single" w:sz="4" w:space="0" w:color="auto"/>
              <w:right w:val="single" w:sz="4" w:space="0" w:color="auto"/>
            </w:tcBorders>
            <w:hideMark/>
          </w:tcPr>
          <w:p w14:paraId="43524F86" w14:textId="77777777" w:rsidR="007C693E" w:rsidRPr="00DE326F" w:rsidRDefault="007C693E" w:rsidP="00967C81">
            <w:pPr>
              <w:ind w:firstLine="0"/>
              <w:contextualSpacing/>
              <w:jc w:val="left"/>
            </w:pPr>
            <w:r w:rsidRPr="00DE326F">
              <w:t>MS Office 2007</w:t>
            </w:r>
          </w:p>
        </w:tc>
        <w:tc>
          <w:tcPr>
            <w:tcW w:w="3544" w:type="dxa"/>
            <w:tcBorders>
              <w:top w:val="single" w:sz="4" w:space="0" w:color="auto"/>
              <w:left w:val="single" w:sz="4" w:space="0" w:color="auto"/>
              <w:bottom w:val="single" w:sz="4" w:space="0" w:color="auto"/>
              <w:right w:val="single" w:sz="4" w:space="0" w:color="auto"/>
            </w:tcBorders>
            <w:hideMark/>
          </w:tcPr>
          <w:p w14:paraId="47C19814" w14:textId="77777777" w:rsidR="007C693E" w:rsidRPr="00DE326F" w:rsidRDefault="007C693E" w:rsidP="00967C81">
            <w:pPr>
              <w:ind w:firstLine="0"/>
              <w:contextualSpacing/>
              <w:jc w:val="center"/>
            </w:pPr>
            <w:r w:rsidRPr="00DE326F">
              <w:t>№ 135 от 17.09.2007</w:t>
            </w:r>
          </w:p>
        </w:tc>
        <w:tc>
          <w:tcPr>
            <w:tcW w:w="3119" w:type="dxa"/>
            <w:tcBorders>
              <w:top w:val="single" w:sz="4" w:space="0" w:color="auto"/>
              <w:left w:val="single" w:sz="4" w:space="0" w:color="auto"/>
              <w:bottom w:val="single" w:sz="4" w:space="0" w:color="auto"/>
              <w:right w:val="single" w:sz="4" w:space="0" w:color="auto"/>
            </w:tcBorders>
            <w:hideMark/>
          </w:tcPr>
          <w:p w14:paraId="68F40D48" w14:textId="77777777" w:rsidR="007C693E" w:rsidRPr="00DE326F" w:rsidRDefault="007C693E" w:rsidP="00967C81">
            <w:pPr>
              <w:ind w:firstLine="0"/>
              <w:contextualSpacing/>
              <w:jc w:val="center"/>
            </w:pPr>
            <w:r w:rsidRPr="00DE326F">
              <w:t>бессрочно</w:t>
            </w:r>
          </w:p>
        </w:tc>
      </w:tr>
      <w:tr w:rsidR="007C693E" w:rsidRPr="00DE326F" w14:paraId="2F671E8E" w14:textId="77777777" w:rsidTr="00967C81">
        <w:tc>
          <w:tcPr>
            <w:tcW w:w="3510" w:type="dxa"/>
            <w:tcBorders>
              <w:top w:val="single" w:sz="4" w:space="0" w:color="auto"/>
              <w:left w:val="single" w:sz="4" w:space="0" w:color="auto"/>
              <w:bottom w:val="single" w:sz="4" w:space="0" w:color="auto"/>
              <w:right w:val="single" w:sz="4" w:space="0" w:color="auto"/>
            </w:tcBorders>
            <w:hideMark/>
          </w:tcPr>
          <w:p w14:paraId="4034D1A6" w14:textId="77777777" w:rsidR="007C693E" w:rsidRPr="00DE326F" w:rsidRDefault="007C693E" w:rsidP="00967C81">
            <w:pPr>
              <w:ind w:firstLine="0"/>
              <w:contextualSpacing/>
              <w:jc w:val="left"/>
            </w:pPr>
            <w:r w:rsidRPr="00425350">
              <w:t>FAR Manager</w:t>
            </w:r>
          </w:p>
        </w:tc>
        <w:tc>
          <w:tcPr>
            <w:tcW w:w="3544" w:type="dxa"/>
            <w:tcBorders>
              <w:top w:val="single" w:sz="4" w:space="0" w:color="auto"/>
              <w:left w:val="single" w:sz="4" w:space="0" w:color="auto"/>
              <w:bottom w:val="single" w:sz="4" w:space="0" w:color="auto"/>
              <w:right w:val="single" w:sz="4" w:space="0" w:color="auto"/>
            </w:tcBorders>
            <w:hideMark/>
          </w:tcPr>
          <w:p w14:paraId="455BAEF0" w14:textId="77777777" w:rsidR="007C693E" w:rsidRPr="00DE326F" w:rsidRDefault="007C693E" w:rsidP="00967C81">
            <w:pPr>
              <w:ind w:firstLine="0"/>
              <w:contextualSpacing/>
              <w:jc w:val="center"/>
            </w:pPr>
            <w:r w:rsidRPr="00DE326F">
              <w:t>свободно распространяемое</w:t>
            </w:r>
          </w:p>
        </w:tc>
        <w:tc>
          <w:tcPr>
            <w:tcW w:w="3119" w:type="dxa"/>
            <w:tcBorders>
              <w:top w:val="single" w:sz="4" w:space="0" w:color="auto"/>
              <w:left w:val="single" w:sz="4" w:space="0" w:color="auto"/>
              <w:bottom w:val="single" w:sz="4" w:space="0" w:color="auto"/>
              <w:right w:val="single" w:sz="4" w:space="0" w:color="auto"/>
            </w:tcBorders>
            <w:hideMark/>
          </w:tcPr>
          <w:p w14:paraId="6952FAA9" w14:textId="77777777" w:rsidR="007C693E" w:rsidRPr="00DE326F" w:rsidRDefault="007C693E" w:rsidP="00967C81">
            <w:pPr>
              <w:ind w:firstLine="0"/>
              <w:contextualSpacing/>
              <w:jc w:val="center"/>
            </w:pPr>
            <w:r w:rsidRPr="00DE326F">
              <w:t>бессрочно</w:t>
            </w:r>
          </w:p>
        </w:tc>
      </w:tr>
      <w:tr w:rsidR="007C693E" w:rsidRPr="00DE326F" w14:paraId="3C3B7AEC" w14:textId="77777777" w:rsidTr="00967C81">
        <w:tc>
          <w:tcPr>
            <w:tcW w:w="3510" w:type="dxa"/>
            <w:tcBorders>
              <w:top w:val="single" w:sz="4" w:space="0" w:color="auto"/>
              <w:left w:val="single" w:sz="4" w:space="0" w:color="auto"/>
              <w:bottom w:val="single" w:sz="4" w:space="0" w:color="auto"/>
              <w:right w:val="single" w:sz="4" w:space="0" w:color="auto"/>
            </w:tcBorders>
            <w:hideMark/>
          </w:tcPr>
          <w:p w14:paraId="220BFC6A" w14:textId="77777777" w:rsidR="007C693E" w:rsidRPr="00DE326F" w:rsidRDefault="007C693E" w:rsidP="00967C81">
            <w:pPr>
              <w:ind w:firstLine="0"/>
              <w:contextualSpacing/>
              <w:jc w:val="left"/>
            </w:pPr>
            <w:r w:rsidRPr="00DE326F">
              <w:t>7Zip</w:t>
            </w:r>
          </w:p>
        </w:tc>
        <w:tc>
          <w:tcPr>
            <w:tcW w:w="3544" w:type="dxa"/>
            <w:tcBorders>
              <w:top w:val="single" w:sz="4" w:space="0" w:color="auto"/>
              <w:left w:val="single" w:sz="4" w:space="0" w:color="auto"/>
              <w:bottom w:val="single" w:sz="4" w:space="0" w:color="auto"/>
              <w:right w:val="single" w:sz="4" w:space="0" w:color="auto"/>
            </w:tcBorders>
            <w:hideMark/>
          </w:tcPr>
          <w:p w14:paraId="40DF2548" w14:textId="77777777" w:rsidR="007C693E" w:rsidRPr="00DE326F" w:rsidRDefault="007C693E" w:rsidP="00967C81">
            <w:pPr>
              <w:ind w:firstLine="0"/>
              <w:contextualSpacing/>
              <w:jc w:val="center"/>
            </w:pPr>
            <w:r w:rsidRPr="00DE326F">
              <w:t>свободно распространяемое</w:t>
            </w:r>
          </w:p>
        </w:tc>
        <w:tc>
          <w:tcPr>
            <w:tcW w:w="3119" w:type="dxa"/>
            <w:tcBorders>
              <w:top w:val="single" w:sz="4" w:space="0" w:color="auto"/>
              <w:left w:val="single" w:sz="4" w:space="0" w:color="auto"/>
              <w:bottom w:val="single" w:sz="4" w:space="0" w:color="auto"/>
              <w:right w:val="single" w:sz="4" w:space="0" w:color="auto"/>
            </w:tcBorders>
            <w:hideMark/>
          </w:tcPr>
          <w:p w14:paraId="4BA60C87" w14:textId="77777777" w:rsidR="007C693E" w:rsidRPr="00DE326F" w:rsidRDefault="007C693E" w:rsidP="00967C81">
            <w:pPr>
              <w:ind w:firstLine="0"/>
              <w:contextualSpacing/>
              <w:jc w:val="center"/>
            </w:pPr>
            <w:r w:rsidRPr="00DE326F">
              <w:t>бессрочно</w:t>
            </w:r>
          </w:p>
        </w:tc>
      </w:tr>
    </w:tbl>
    <w:p w14:paraId="50E78E71" w14:textId="77777777" w:rsidR="007C693E" w:rsidRPr="00DE326F" w:rsidRDefault="007C693E" w:rsidP="007C693E">
      <w:pPr>
        <w:widowControl/>
        <w:autoSpaceDE/>
        <w:autoSpaceDN/>
        <w:adjustRightInd/>
        <w:ind w:firstLine="709"/>
        <w:rPr>
          <w:b/>
          <w:bCs/>
          <w:color w:val="000000"/>
          <w:lang w:val="en-US"/>
        </w:rPr>
      </w:pPr>
    </w:p>
    <w:p w14:paraId="5E5075AB" w14:textId="77777777" w:rsidR="007C693E" w:rsidRDefault="007C693E" w:rsidP="007C693E">
      <w:pPr>
        <w:widowControl/>
        <w:autoSpaceDE/>
        <w:autoSpaceDN/>
        <w:adjustRightInd/>
        <w:ind w:firstLine="709"/>
        <w:contextualSpacing/>
      </w:pPr>
      <w:r w:rsidRPr="00476D73">
        <w:rPr>
          <w:b/>
        </w:rPr>
        <w:t>Интернет ресурсы</w:t>
      </w:r>
      <w:r>
        <w:rPr>
          <w:b/>
        </w:rPr>
        <w:t>:</w:t>
      </w:r>
    </w:p>
    <w:p w14:paraId="4FBEFB2F" w14:textId="77777777" w:rsidR="007C693E" w:rsidRPr="00425350" w:rsidRDefault="007C693E" w:rsidP="007C693E">
      <w:pPr>
        <w:widowControl/>
        <w:numPr>
          <w:ilvl w:val="0"/>
          <w:numId w:val="64"/>
        </w:numPr>
        <w:autoSpaceDE/>
        <w:autoSpaceDN/>
        <w:adjustRightInd/>
        <w:ind w:left="0" w:firstLine="709"/>
        <w:contextualSpacing/>
        <w:rPr>
          <w:bCs/>
        </w:rPr>
      </w:pPr>
      <w:r w:rsidRPr="00425350">
        <w:rPr>
          <w:bCs/>
        </w:rPr>
        <w:t xml:space="preserve">Национальная информационно-аналитическая система – Российский индекс научного цитирования (РИНЦ) </w:t>
      </w:r>
      <w:r w:rsidRPr="00425350">
        <w:rPr>
          <w:bCs/>
        </w:rPr>
        <w:tab/>
        <w:t xml:space="preserve">URL: </w:t>
      </w:r>
      <w:hyperlink r:id="rId57" w:history="1">
        <w:r w:rsidRPr="00C72C58">
          <w:rPr>
            <w:rStyle w:val="afb"/>
            <w:bCs/>
          </w:rPr>
          <w:t>https://elibrary.ru/project_risc.asp</w:t>
        </w:r>
      </w:hyperlink>
      <w:r>
        <w:rPr>
          <w:bCs/>
        </w:rPr>
        <w:t xml:space="preserve"> </w:t>
      </w:r>
      <w:r w:rsidRPr="00425350">
        <w:rPr>
          <w:bCs/>
        </w:rPr>
        <w:t xml:space="preserve"> </w:t>
      </w:r>
    </w:p>
    <w:p w14:paraId="6CB720A6" w14:textId="77777777" w:rsidR="007C693E" w:rsidRPr="00425350" w:rsidRDefault="007C693E" w:rsidP="007C693E">
      <w:pPr>
        <w:widowControl/>
        <w:numPr>
          <w:ilvl w:val="0"/>
          <w:numId w:val="64"/>
        </w:numPr>
        <w:autoSpaceDE/>
        <w:autoSpaceDN/>
        <w:adjustRightInd/>
        <w:ind w:left="0" w:firstLine="709"/>
        <w:contextualSpacing/>
        <w:rPr>
          <w:bCs/>
        </w:rPr>
      </w:pPr>
      <w:r w:rsidRPr="00425350">
        <w:rPr>
          <w:bCs/>
        </w:rPr>
        <w:t xml:space="preserve">Электронная база периодических изданий East View Information Services, ООО «ИВИС» </w:t>
      </w:r>
      <w:r w:rsidRPr="00425350">
        <w:rPr>
          <w:bCs/>
        </w:rPr>
        <w:tab/>
      </w:r>
      <w:hyperlink r:id="rId58" w:history="1">
        <w:r w:rsidRPr="00C72C58">
          <w:rPr>
            <w:rStyle w:val="afb"/>
            <w:bCs/>
          </w:rPr>
          <w:t>https://dlib.eastview.com/</w:t>
        </w:r>
      </w:hyperlink>
      <w:r>
        <w:rPr>
          <w:bCs/>
        </w:rPr>
        <w:t xml:space="preserve"> </w:t>
      </w:r>
      <w:r w:rsidRPr="00425350">
        <w:rPr>
          <w:bCs/>
        </w:rPr>
        <w:t xml:space="preserve"> </w:t>
      </w:r>
    </w:p>
    <w:p w14:paraId="486C73B2" w14:textId="77777777" w:rsidR="007C693E" w:rsidRPr="00425350" w:rsidRDefault="007C693E" w:rsidP="007C693E">
      <w:pPr>
        <w:widowControl/>
        <w:numPr>
          <w:ilvl w:val="0"/>
          <w:numId w:val="64"/>
        </w:numPr>
        <w:autoSpaceDE/>
        <w:autoSpaceDN/>
        <w:adjustRightInd/>
        <w:ind w:left="0" w:firstLine="709"/>
        <w:contextualSpacing/>
        <w:rPr>
          <w:bCs/>
        </w:rPr>
      </w:pPr>
      <w:r w:rsidRPr="00425350">
        <w:rPr>
          <w:bCs/>
        </w:rPr>
        <w:t xml:space="preserve">Поисковая система Академия Google (Google Scholar) URL: </w:t>
      </w:r>
      <w:hyperlink r:id="rId59" w:history="1">
        <w:r w:rsidRPr="00C72C58">
          <w:rPr>
            <w:rStyle w:val="afb"/>
            <w:bCs/>
          </w:rPr>
          <w:t>https://scholar.google.ru/</w:t>
        </w:r>
      </w:hyperlink>
      <w:r>
        <w:rPr>
          <w:bCs/>
        </w:rPr>
        <w:t xml:space="preserve"> </w:t>
      </w:r>
      <w:r w:rsidRPr="00425350">
        <w:rPr>
          <w:bCs/>
        </w:rPr>
        <w:t xml:space="preserve"> </w:t>
      </w:r>
    </w:p>
    <w:p w14:paraId="039F4304" w14:textId="77777777" w:rsidR="007C693E" w:rsidRPr="00425350" w:rsidRDefault="007C693E" w:rsidP="007C693E">
      <w:pPr>
        <w:widowControl/>
        <w:numPr>
          <w:ilvl w:val="0"/>
          <w:numId w:val="64"/>
        </w:numPr>
        <w:autoSpaceDE/>
        <w:autoSpaceDN/>
        <w:adjustRightInd/>
        <w:ind w:left="0" w:firstLine="709"/>
        <w:contextualSpacing/>
        <w:rPr>
          <w:bCs/>
        </w:rPr>
      </w:pPr>
      <w:r w:rsidRPr="00425350">
        <w:rPr>
          <w:bCs/>
        </w:rPr>
        <w:t xml:space="preserve">Информационная система - Единое окно доступа к информационным ресурсам URL: </w:t>
      </w:r>
      <w:hyperlink r:id="rId60" w:history="1">
        <w:r w:rsidRPr="00C72C58">
          <w:rPr>
            <w:rStyle w:val="afb"/>
            <w:bCs/>
          </w:rPr>
          <w:t>http://window.edu.ru/</w:t>
        </w:r>
      </w:hyperlink>
      <w:r>
        <w:rPr>
          <w:bCs/>
        </w:rPr>
        <w:t xml:space="preserve"> </w:t>
      </w:r>
      <w:r w:rsidRPr="00425350">
        <w:rPr>
          <w:bCs/>
        </w:rPr>
        <w:t xml:space="preserve"> </w:t>
      </w:r>
      <w:r w:rsidRPr="00425350">
        <w:rPr>
          <w:bCs/>
        </w:rPr>
        <w:tab/>
      </w:r>
    </w:p>
    <w:p w14:paraId="0FDAB1A5" w14:textId="77777777" w:rsidR="007C693E" w:rsidRPr="00425350" w:rsidRDefault="007C693E" w:rsidP="007C693E">
      <w:pPr>
        <w:widowControl/>
        <w:numPr>
          <w:ilvl w:val="0"/>
          <w:numId w:val="64"/>
        </w:numPr>
        <w:autoSpaceDE/>
        <w:autoSpaceDN/>
        <w:adjustRightInd/>
        <w:ind w:left="0" w:firstLine="709"/>
        <w:contextualSpacing/>
        <w:rPr>
          <w:bCs/>
        </w:rPr>
      </w:pPr>
      <w:r w:rsidRPr="00425350">
        <w:rPr>
          <w:bCs/>
        </w:rPr>
        <w:t xml:space="preserve">Российская Государственная библиотека. Каталоги </w:t>
      </w:r>
      <w:hyperlink r:id="rId61" w:history="1">
        <w:r w:rsidRPr="00C72C58">
          <w:rPr>
            <w:rStyle w:val="afb"/>
            <w:bCs/>
          </w:rPr>
          <w:t>https://www.rsl.ru/ru/4readers/catalogues/</w:t>
        </w:r>
      </w:hyperlink>
      <w:r>
        <w:rPr>
          <w:bCs/>
        </w:rPr>
        <w:t xml:space="preserve"> </w:t>
      </w:r>
    </w:p>
    <w:p w14:paraId="53DDBB77" w14:textId="77777777" w:rsidR="007C693E" w:rsidRPr="00425350" w:rsidRDefault="007C693E" w:rsidP="007C693E">
      <w:pPr>
        <w:widowControl/>
        <w:numPr>
          <w:ilvl w:val="0"/>
          <w:numId w:val="64"/>
        </w:numPr>
        <w:autoSpaceDE/>
        <w:autoSpaceDN/>
        <w:adjustRightInd/>
        <w:ind w:left="0" w:firstLine="709"/>
        <w:contextualSpacing/>
        <w:rPr>
          <w:bCs/>
        </w:rPr>
      </w:pPr>
      <w:r w:rsidRPr="00425350">
        <w:rPr>
          <w:bCs/>
        </w:rPr>
        <w:t xml:space="preserve">Электронные ресурсы библиотеки МГТУ им. Г.И. Носова </w:t>
      </w:r>
      <w:hyperlink r:id="rId62" w:history="1">
        <w:r w:rsidRPr="00C72C58">
          <w:rPr>
            <w:rStyle w:val="afb"/>
            <w:bCs/>
          </w:rPr>
          <w:t>http://magtu.ru:8085/marcweb2/Default.asp</w:t>
        </w:r>
      </w:hyperlink>
      <w:r>
        <w:rPr>
          <w:bCs/>
        </w:rPr>
        <w:t xml:space="preserve"> </w:t>
      </w:r>
      <w:r w:rsidRPr="00425350">
        <w:rPr>
          <w:bCs/>
        </w:rPr>
        <w:t xml:space="preserve"> </w:t>
      </w:r>
    </w:p>
    <w:p w14:paraId="7C6DAABB" w14:textId="77777777" w:rsidR="007C693E" w:rsidRPr="00425350" w:rsidRDefault="007C693E" w:rsidP="007C693E">
      <w:pPr>
        <w:widowControl/>
        <w:numPr>
          <w:ilvl w:val="0"/>
          <w:numId w:val="64"/>
        </w:numPr>
        <w:autoSpaceDE/>
        <w:autoSpaceDN/>
        <w:adjustRightInd/>
        <w:ind w:left="0" w:firstLine="709"/>
        <w:contextualSpacing/>
        <w:rPr>
          <w:bCs/>
        </w:rPr>
      </w:pPr>
      <w:r w:rsidRPr="00425350">
        <w:rPr>
          <w:bCs/>
        </w:rPr>
        <w:t xml:space="preserve">Университетская информационная система РОССИЯ </w:t>
      </w:r>
      <w:hyperlink r:id="rId63" w:history="1">
        <w:r w:rsidRPr="00C72C58">
          <w:rPr>
            <w:rStyle w:val="afb"/>
            <w:bCs/>
          </w:rPr>
          <w:t>https://uisrussia.msu.ru</w:t>
        </w:r>
      </w:hyperlink>
      <w:r>
        <w:rPr>
          <w:bCs/>
        </w:rPr>
        <w:t xml:space="preserve"> </w:t>
      </w:r>
      <w:r w:rsidRPr="00425350">
        <w:rPr>
          <w:bCs/>
        </w:rPr>
        <w:t xml:space="preserve"> </w:t>
      </w:r>
    </w:p>
    <w:p w14:paraId="163BB45C" w14:textId="77777777" w:rsidR="007C693E" w:rsidRPr="00425350" w:rsidRDefault="007C693E" w:rsidP="007C693E">
      <w:pPr>
        <w:widowControl/>
        <w:numPr>
          <w:ilvl w:val="0"/>
          <w:numId w:val="64"/>
        </w:numPr>
        <w:autoSpaceDE/>
        <w:autoSpaceDN/>
        <w:adjustRightInd/>
        <w:ind w:left="0" w:firstLine="709"/>
        <w:contextualSpacing/>
        <w:rPr>
          <w:bCs/>
        </w:rPr>
      </w:pPr>
      <w:r w:rsidRPr="00425350">
        <w:rPr>
          <w:bCs/>
        </w:rPr>
        <w:t xml:space="preserve">Международная наукометрическая реферативная и полнотекстовая база данных научных изданий «Web of science» </w:t>
      </w:r>
      <w:r w:rsidRPr="00425350">
        <w:rPr>
          <w:bCs/>
        </w:rPr>
        <w:tab/>
      </w:r>
      <w:hyperlink r:id="rId64" w:history="1">
        <w:r w:rsidRPr="00C72C58">
          <w:rPr>
            <w:rStyle w:val="afb"/>
            <w:bCs/>
          </w:rPr>
          <w:t>http://webofscience.com</w:t>
        </w:r>
      </w:hyperlink>
      <w:r>
        <w:rPr>
          <w:bCs/>
        </w:rPr>
        <w:t xml:space="preserve"> </w:t>
      </w:r>
      <w:r w:rsidRPr="00425350">
        <w:rPr>
          <w:bCs/>
        </w:rPr>
        <w:t xml:space="preserve"> </w:t>
      </w:r>
      <w:r w:rsidRPr="00425350">
        <w:rPr>
          <w:bCs/>
        </w:rPr>
        <w:tab/>
      </w:r>
    </w:p>
    <w:p w14:paraId="0B82DA9B" w14:textId="77777777" w:rsidR="007C693E" w:rsidRPr="00425350" w:rsidRDefault="007C693E" w:rsidP="007C693E">
      <w:pPr>
        <w:widowControl/>
        <w:numPr>
          <w:ilvl w:val="0"/>
          <w:numId w:val="64"/>
        </w:numPr>
        <w:autoSpaceDE/>
        <w:autoSpaceDN/>
        <w:adjustRightInd/>
        <w:ind w:left="0" w:firstLine="709"/>
        <w:contextualSpacing/>
        <w:rPr>
          <w:bCs/>
        </w:rPr>
      </w:pPr>
      <w:r w:rsidRPr="00425350">
        <w:rPr>
          <w:bCs/>
        </w:rPr>
        <w:t xml:space="preserve">Международная реферативная и полнотекстовая справочная база данных научных изданий «Scopus» </w:t>
      </w:r>
      <w:r w:rsidRPr="00425350">
        <w:rPr>
          <w:bCs/>
        </w:rPr>
        <w:tab/>
      </w:r>
      <w:hyperlink r:id="rId65" w:history="1">
        <w:r w:rsidRPr="00C72C58">
          <w:rPr>
            <w:rStyle w:val="afb"/>
            <w:bCs/>
          </w:rPr>
          <w:t>http://scopus.com</w:t>
        </w:r>
      </w:hyperlink>
      <w:r>
        <w:rPr>
          <w:bCs/>
        </w:rPr>
        <w:t xml:space="preserve"> </w:t>
      </w:r>
      <w:r w:rsidRPr="00425350">
        <w:rPr>
          <w:bCs/>
        </w:rPr>
        <w:t xml:space="preserve"> </w:t>
      </w:r>
      <w:r w:rsidRPr="00425350">
        <w:rPr>
          <w:bCs/>
        </w:rPr>
        <w:tab/>
      </w:r>
    </w:p>
    <w:p w14:paraId="36093417" w14:textId="77777777" w:rsidR="007C693E" w:rsidRPr="00425350" w:rsidRDefault="007C693E" w:rsidP="007C693E">
      <w:pPr>
        <w:widowControl/>
        <w:numPr>
          <w:ilvl w:val="0"/>
          <w:numId w:val="64"/>
        </w:numPr>
        <w:autoSpaceDE/>
        <w:autoSpaceDN/>
        <w:adjustRightInd/>
        <w:ind w:left="0" w:firstLine="709"/>
        <w:contextualSpacing/>
        <w:rPr>
          <w:bCs/>
        </w:rPr>
      </w:pPr>
      <w:r w:rsidRPr="00425350">
        <w:rPr>
          <w:bCs/>
        </w:rPr>
        <w:t xml:space="preserve">Международная база полнотекстовых журналов Springer Journals </w:t>
      </w:r>
      <w:hyperlink r:id="rId66" w:history="1">
        <w:r w:rsidRPr="00C72C58">
          <w:rPr>
            <w:rStyle w:val="afb"/>
            <w:bCs/>
          </w:rPr>
          <w:t>http://link.springer.com/</w:t>
        </w:r>
      </w:hyperlink>
      <w:r>
        <w:rPr>
          <w:bCs/>
        </w:rPr>
        <w:t xml:space="preserve"> </w:t>
      </w:r>
      <w:r w:rsidRPr="00425350">
        <w:rPr>
          <w:bCs/>
        </w:rPr>
        <w:t xml:space="preserve"> </w:t>
      </w:r>
    </w:p>
    <w:p w14:paraId="1A2030A6" w14:textId="77777777" w:rsidR="007C693E" w:rsidRPr="00BE247B" w:rsidRDefault="007C693E" w:rsidP="007C693E">
      <w:pPr>
        <w:widowControl/>
        <w:autoSpaceDE/>
        <w:autoSpaceDN/>
        <w:adjustRightInd/>
        <w:ind w:firstLine="709"/>
        <w:contextualSpacing/>
      </w:pPr>
      <w:r w:rsidRPr="00425350">
        <w:rPr>
          <w:bCs/>
        </w:rPr>
        <w:t xml:space="preserve">Международная база справочных изданий по всем отраслям знаний </w:t>
      </w:r>
      <w:r w:rsidRPr="00425350">
        <w:rPr>
          <w:bCs/>
          <w:lang w:val="en-US"/>
        </w:rPr>
        <w:t>SpringerReference</w:t>
      </w:r>
      <w:r w:rsidRPr="00425350">
        <w:rPr>
          <w:bCs/>
        </w:rPr>
        <w:t xml:space="preserve"> </w:t>
      </w:r>
      <w:hyperlink r:id="rId67" w:history="1">
        <w:r w:rsidRPr="00C72C58">
          <w:rPr>
            <w:rStyle w:val="afb"/>
            <w:bCs/>
            <w:lang w:val="en-US"/>
          </w:rPr>
          <w:t>http</w:t>
        </w:r>
        <w:r w:rsidRPr="00C72C58">
          <w:rPr>
            <w:rStyle w:val="afb"/>
            <w:bCs/>
          </w:rPr>
          <w:t>://</w:t>
        </w:r>
        <w:r w:rsidRPr="00C72C58">
          <w:rPr>
            <w:rStyle w:val="afb"/>
            <w:bCs/>
            <w:lang w:val="en-US"/>
          </w:rPr>
          <w:t>www</w:t>
        </w:r>
        <w:r w:rsidRPr="00C72C58">
          <w:rPr>
            <w:rStyle w:val="afb"/>
            <w:bCs/>
          </w:rPr>
          <w:t>.</w:t>
        </w:r>
        <w:r w:rsidRPr="00C72C58">
          <w:rPr>
            <w:rStyle w:val="afb"/>
            <w:bCs/>
            <w:lang w:val="en-US"/>
          </w:rPr>
          <w:t>springer</w:t>
        </w:r>
        <w:r w:rsidRPr="00C72C58">
          <w:rPr>
            <w:rStyle w:val="afb"/>
            <w:bCs/>
          </w:rPr>
          <w:t>.</w:t>
        </w:r>
        <w:r w:rsidRPr="00C72C58">
          <w:rPr>
            <w:rStyle w:val="afb"/>
            <w:bCs/>
            <w:lang w:val="en-US"/>
          </w:rPr>
          <w:t>com</w:t>
        </w:r>
        <w:r w:rsidRPr="00C72C58">
          <w:rPr>
            <w:rStyle w:val="afb"/>
            <w:bCs/>
          </w:rPr>
          <w:t>/</w:t>
        </w:r>
        <w:r w:rsidRPr="00C72C58">
          <w:rPr>
            <w:rStyle w:val="afb"/>
            <w:bCs/>
            <w:lang w:val="en-US"/>
          </w:rPr>
          <w:t>references</w:t>
        </w:r>
      </w:hyperlink>
      <w:r>
        <w:rPr>
          <w:bCs/>
        </w:rPr>
        <w:t xml:space="preserve"> </w:t>
      </w:r>
    </w:p>
    <w:p w14:paraId="5FF6FF0F" w14:textId="77777777" w:rsidR="007C693E" w:rsidRPr="00C53920" w:rsidRDefault="007C693E" w:rsidP="007C693E">
      <w:pPr>
        <w:widowControl/>
        <w:autoSpaceDE/>
        <w:autoSpaceDN/>
        <w:adjustRightInd/>
        <w:ind w:firstLine="709"/>
        <w:rPr>
          <w:b/>
          <w:bCs/>
          <w:color w:val="000000"/>
        </w:rPr>
      </w:pPr>
    </w:p>
    <w:p w14:paraId="21A3C97A" w14:textId="77777777" w:rsidR="007C693E" w:rsidRPr="00DE326F" w:rsidRDefault="007C693E" w:rsidP="007C693E">
      <w:pPr>
        <w:widowControl/>
        <w:autoSpaceDE/>
        <w:autoSpaceDN/>
        <w:adjustRightInd/>
        <w:ind w:firstLine="709"/>
        <w:rPr>
          <w:b/>
          <w:bCs/>
          <w:color w:val="000000"/>
        </w:rPr>
      </w:pPr>
      <w:r w:rsidRPr="00DE326F">
        <w:rPr>
          <w:b/>
          <w:bCs/>
          <w:color w:val="000000"/>
        </w:rPr>
        <w:t>Интернет ресурсы на английском, немецком  и французском языках: </w:t>
      </w:r>
    </w:p>
    <w:p w14:paraId="23751DCC" w14:textId="77777777" w:rsidR="007C693E" w:rsidRPr="00DE326F" w:rsidRDefault="007C693E" w:rsidP="007C693E">
      <w:pPr>
        <w:widowControl/>
        <w:autoSpaceDE/>
        <w:autoSpaceDN/>
        <w:adjustRightInd/>
        <w:ind w:firstLine="709"/>
        <w:rPr>
          <w:color w:val="000000"/>
        </w:rPr>
      </w:pPr>
      <w:r w:rsidRPr="00DE326F">
        <w:rPr>
          <w:color w:val="000000"/>
        </w:rPr>
        <w:t xml:space="preserve">1. </w:t>
      </w:r>
      <w:proofErr w:type="gramStart"/>
      <w:r w:rsidRPr="00DE326F">
        <w:rPr>
          <w:color w:val="000000"/>
        </w:rPr>
        <w:t>C</w:t>
      </w:r>
      <w:proofErr w:type="gramEnd"/>
      <w:r w:rsidRPr="00DE326F">
        <w:rPr>
          <w:color w:val="000000"/>
        </w:rPr>
        <w:t xml:space="preserve">ловарь по практической грамматике английского языка (Usingenglish.com). – URL: </w:t>
      </w:r>
      <w:hyperlink r:id="rId68" w:tgtFrame="_blank" w:history="1">
        <w:r w:rsidRPr="00DE326F">
          <w:rPr>
            <w:color w:val="0000FF"/>
            <w:u w:val="single"/>
          </w:rPr>
          <w:t>http://www.usingenglish.com/glossary.html</w:t>
        </w:r>
      </w:hyperlink>
    </w:p>
    <w:p w14:paraId="5F04D1BB" w14:textId="77777777" w:rsidR="007C693E" w:rsidRPr="00DE326F" w:rsidRDefault="007C693E" w:rsidP="007C693E">
      <w:pPr>
        <w:widowControl/>
        <w:autoSpaceDE/>
        <w:autoSpaceDN/>
        <w:adjustRightInd/>
        <w:ind w:firstLine="709"/>
        <w:rPr>
          <w:color w:val="000000"/>
          <w:lang w:val="en-US"/>
        </w:rPr>
      </w:pPr>
      <w:r w:rsidRPr="00DE326F">
        <w:rPr>
          <w:color w:val="000000"/>
        </w:rPr>
        <w:t xml:space="preserve">2. Деловые и личные письма на английском языке. </w:t>
      </w:r>
      <w:r w:rsidRPr="00DE326F">
        <w:rPr>
          <w:color w:val="000000"/>
          <w:lang w:val="en-US"/>
        </w:rPr>
        <w:t xml:space="preserve">(English.ru) – URL: </w:t>
      </w:r>
      <w:hyperlink r:id="rId69" w:tgtFrame="_blank" w:history="1">
        <w:r w:rsidRPr="00DE326F">
          <w:rPr>
            <w:color w:val="0000FF"/>
            <w:u w:val="single"/>
            <w:lang w:val="en-US"/>
          </w:rPr>
          <w:t>http://www.english.ru/letter/letter.html</w:t>
        </w:r>
      </w:hyperlink>
    </w:p>
    <w:p w14:paraId="56EEDCBB" w14:textId="77777777" w:rsidR="007C693E" w:rsidRPr="00DE326F" w:rsidRDefault="007C693E" w:rsidP="007C693E">
      <w:pPr>
        <w:widowControl/>
        <w:autoSpaceDE/>
        <w:autoSpaceDN/>
        <w:adjustRightInd/>
        <w:ind w:firstLine="709"/>
        <w:rPr>
          <w:color w:val="000000"/>
        </w:rPr>
      </w:pPr>
      <w:r w:rsidRPr="00DE326F">
        <w:rPr>
          <w:color w:val="000000"/>
        </w:rPr>
        <w:t>3. Интерактивные упражнения (Deutschlern.net). – URL:  </w:t>
      </w:r>
      <w:hyperlink r:id="rId70" w:tgtFrame="_blank" w:history="1">
        <w:r w:rsidRPr="00DE326F">
          <w:rPr>
            <w:color w:val="0000FF"/>
            <w:u w:val="single"/>
          </w:rPr>
          <w:t>http://www.deutschlern.net/</w:t>
        </w:r>
      </w:hyperlink>
    </w:p>
    <w:p w14:paraId="2496DE0F" w14:textId="77777777" w:rsidR="007C693E" w:rsidRPr="00DE326F" w:rsidRDefault="007C693E" w:rsidP="007C693E">
      <w:pPr>
        <w:widowControl/>
        <w:autoSpaceDE/>
        <w:autoSpaceDN/>
        <w:adjustRightInd/>
        <w:ind w:firstLine="709"/>
        <w:rPr>
          <w:color w:val="000000"/>
        </w:rPr>
      </w:pPr>
      <w:r w:rsidRPr="00DE326F">
        <w:rPr>
          <w:color w:val="000000"/>
        </w:rPr>
        <w:t xml:space="preserve">4. </w:t>
      </w:r>
      <w:proofErr w:type="gramStart"/>
      <w:r w:rsidRPr="00DE326F">
        <w:rPr>
          <w:color w:val="000000"/>
        </w:rPr>
        <w:t>C</w:t>
      </w:r>
      <w:proofErr w:type="gramEnd"/>
      <w:r w:rsidRPr="00DE326F">
        <w:rPr>
          <w:color w:val="000000"/>
        </w:rPr>
        <w:t xml:space="preserve">ловари, справочники, он-лайн-тесты, книги, учебные материалы (Studygerman).  URL: </w:t>
      </w:r>
      <w:hyperlink r:id="rId71" w:tgtFrame="_blank" w:history="1">
        <w:r w:rsidRPr="00DE326F">
          <w:rPr>
            <w:color w:val="0000FF"/>
            <w:u w:val="single"/>
          </w:rPr>
          <w:t>http://www.studygerman.ru</w:t>
        </w:r>
      </w:hyperlink>
      <w:r w:rsidRPr="00DE326F">
        <w:rPr>
          <w:color w:val="000000"/>
        </w:rPr>
        <w:t>.</w:t>
      </w:r>
    </w:p>
    <w:p w14:paraId="4AD19D0C" w14:textId="77777777" w:rsidR="007C693E" w:rsidRPr="00DE326F" w:rsidRDefault="007C693E" w:rsidP="007C693E">
      <w:pPr>
        <w:widowControl/>
        <w:autoSpaceDE/>
        <w:autoSpaceDN/>
        <w:adjustRightInd/>
        <w:ind w:firstLine="709"/>
        <w:rPr>
          <w:color w:val="000000"/>
        </w:rPr>
      </w:pPr>
      <w:r w:rsidRPr="00DE326F">
        <w:rPr>
          <w:color w:val="000000"/>
        </w:rPr>
        <w:lastRenderedPageBreak/>
        <w:t xml:space="preserve">5. Мировые новости на немецком языке (Welt). – URL:  </w:t>
      </w:r>
      <w:hyperlink r:id="rId72" w:tgtFrame="_blank" w:history="1">
        <w:r w:rsidRPr="00DE326F">
          <w:rPr>
            <w:color w:val="0000FF"/>
            <w:u w:val="single"/>
          </w:rPr>
          <w:t>http://www.welt.de</w:t>
        </w:r>
      </w:hyperlink>
      <w:r w:rsidRPr="00DE326F">
        <w:rPr>
          <w:color w:val="000000"/>
        </w:rPr>
        <w:t>.</w:t>
      </w:r>
    </w:p>
    <w:p w14:paraId="6682A6A8" w14:textId="77777777" w:rsidR="007C693E" w:rsidRPr="00DE326F" w:rsidRDefault="007C693E" w:rsidP="007C693E">
      <w:pPr>
        <w:widowControl/>
        <w:autoSpaceDE/>
        <w:autoSpaceDN/>
        <w:adjustRightInd/>
        <w:ind w:firstLine="709"/>
        <w:rPr>
          <w:color w:val="000000"/>
        </w:rPr>
      </w:pPr>
      <w:r w:rsidRPr="00DE326F">
        <w:rPr>
          <w:color w:val="000000"/>
        </w:rPr>
        <w:t xml:space="preserve">6. Образовательный портал МГТУ (Newlms.magtu.ru). – URL: </w:t>
      </w:r>
      <w:hyperlink r:id="rId73" w:tgtFrame="_blank" w:history="1">
        <w:r w:rsidRPr="00DE326F">
          <w:rPr>
            <w:color w:val="0000FF"/>
            <w:u w:val="single"/>
          </w:rPr>
          <w:t>http://newlms.magtu.ru/login/index.php</w:t>
        </w:r>
      </w:hyperlink>
      <w:r w:rsidRPr="00DE326F">
        <w:rPr>
          <w:color w:val="000000"/>
        </w:rPr>
        <w:t xml:space="preserve">  </w:t>
      </w:r>
    </w:p>
    <w:p w14:paraId="3D4057F1" w14:textId="77777777" w:rsidR="007C693E" w:rsidRPr="00DE326F" w:rsidRDefault="007C693E" w:rsidP="007C693E">
      <w:pPr>
        <w:widowControl/>
        <w:autoSpaceDE/>
        <w:autoSpaceDN/>
        <w:adjustRightInd/>
        <w:ind w:firstLine="709"/>
        <w:rPr>
          <w:color w:val="000000"/>
        </w:rPr>
      </w:pPr>
      <w:r w:rsidRPr="00DE326F">
        <w:rPr>
          <w:color w:val="000000"/>
        </w:rPr>
        <w:t xml:space="preserve">7. </w:t>
      </w:r>
      <w:proofErr w:type="gramStart"/>
      <w:r w:rsidRPr="00DE326F">
        <w:rPr>
          <w:color w:val="000000"/>
        </w:rPr>
        <w:t>C</w:t>
      </w:r>
      <w:proofErr w:type="gramEnd"/>
      <w:r w:rsidRPr="00DE326F">
        <w:rPr>
          <w:color w:val="000000"/>
        </w:rPr>
        <w:t xml:space="preserve">айт Британского Совета (Britishcounsil.org). – URL: </w:t>
      </w:r>
      <w:hyperlink r:id="rId74" w:tgtFrame="_blank" w:history="1">
        <w:r w:rsidRPr="00DE326F">
          <w:rPr>
            <w:color w:val="0000FF"/>
            <w:u w:val="single"/>
          </w:rPr>
          <w:t>https://www.britishcouncil.org/</w:t>
        </w:r>
      </w:hyperlink>
      <w:r w:rsidRPr="00DE326F">
        <w:rPr>
          <w:color w:val="000000"/>
        </w:rPr>
        <w:t xml:space="preserve"> -</w:t>
      </w:r>
    </w:p>
    <w:p w14:paraId="687A9B61" w14:textId="77777777" w:rsidR="007C693E" w:rsidRPr="00DE326F" w:rsidRDefault="007C693E" w:rsidP="007C693E">
      <w:pPr>
        <w:widowControl/>
        <w:autoSpaceDE/>
        <w:autoSpaceDN/>
        <w:adjustRightInd/>
        <w:ind w:firstLine="709"/>
        <w:rPr>
          <w:color w:val="000000"/>
        </w:rPr>
      </w:pPr>
      <w:r w:rsidRPr="00DE326F">
        <w:rPr>
          <w:color w:val="000000"/>
        </w:rPr>
        <w:t xml:space="preserve">8. Англо-русский / русско-английский словарь (Wooordhunt.ru) – </w:t>
      </w:r>
      <w:hyperlink r:id="rId75" w:tgtFrame="_blank" w:history="1">
        <w:r w:rsidRPr="00DE326F">
          <w:rPr>
            <w:color w:val="0000FF"/>
            <w:u w:val="single"/>
          </w:rPr>
          <w:t>https://wooordhunt.ru/</w:t>
        </w:r>
      </w:hyperlink>
    </w:p>
    <w:p w14:paraId="42A7C87B" w14:textId="77777777" w:rsidR="007C693E" w:rsidRPr="00DE326F" w:rsidRDefault="007C693E" w:rsidP="007C693E">
      <w:pPr>
        <w:widowControl/>
        <w:autoSpaceDE/>
        <w:autoSpaceDN/>
        <w:adjustRightInd/>
        <w:ind w:firstLine="709"/>
        <w:rPr>
          <w:color w:val="000000"/>
        </w:rPr>
      </w:pPr>
      <w:r w:rsidRPr="00DE326F">
        <w:rPr>
          <w:color w:val="000000"/>
        </w:rPr>
        <w:t xml:space="preserve">9. </w:t>
      </w:r>
      <w:proofErr w:type="gramStart"/>
      <w:r w:rsidRPr="00DE326F">
        <w:rPr>
          <w:color w:val="000000"/>
        </w:rPr>
        <w:t>C</w:t>
      </w:r>
      <w:proofErr w:type="gramEnd"/>
      <w:r w:rsidRPr="00DE326F">
        <w:rPr>
          <w:color w:val="000000"/>
        </w:rPr>
        <w:t xml:space="preserve">айт BBC (bbc.ru). – URL: </w:t>
      </w:r>
      <w:hyperlink r:id="rId76" w:tgtFrame="_blank" w:history="1">
        <w:r w:rsidRPr="00DE326F">
          <w:rPr>
            <w:color w:val="0000FF"/>
            <w:u w:val="single"/>
          </w:rPr>
          <w:t>https://www.bbc.com/</w:t>
        </w:r>
      </w:hyperlink>
    </w:p>
    <w:p w14:paraId="39C2F445" w14:textId="77777777" w:rsidR="007C693E" w:rsidRPr="00DE326F" w:rsidRDefault="007C693E" w:rsidP="007C693E">
      <w:pPr>
        <w:widowControl/>
        <w:autoSpaceDE/>
        <w:autoSpaceDN/>
        <w:adjustRightInd/>
        <w:ind w:firstLine="709"/>
        <w:rPr>
          <w:color w:val="000000"/>
        </w:rPr>
      </w:pPr>
      <w:r w:rsidRPr="00DE326F">
        <w:rPr>
          <w:color w:val="000000"/>
        </w:rPr>
        <w:t xml:space="preserve">10. Новый французско-русский словарь (Twirpix.com). – URL: </w:t>
      </w:r>
      <w:hyperlink r:id="rId77" w:tgtFrame="_blank" w:history="1">
        <w:r w:rsidRPr="00DE326F">
          <w:rPr>
            <w:color w:val="0000FF"/>
            <w:u w:val="single"/>
          </w:rPr>
          <w:t>http://www.twirpx.com/file/270671/</w:t>
        </w:r>
      </w:hyperlink>
      <w:r w:rsidRPr="00DE326F">
        <w:rPr>
          <w:color w:val="000000"/>
        </w:rPr>
        <w:t xml:space="preserve">  </w:t>
      </w:r>
    </w:p>
    <w:p w14:paraId="0721CFE4" w14:textId="77777777" w:rsidR="007C693E" w:rsidRPr="00DE326F" w:rsidRDefault="007C693E" w:rsidP="007C693E">
      <w:pPr>
        <w:widowControl/>
        <w:autoSpaceDE/>
        <w:autoSpaceDN/>
        <w:adjustRightInd/>
        <w:ind w:firstLine="709"/>
        <w:rPr>
          <w:color w:val="000000"/>
          <w:lang w:val="en-US"/>
        </w:rPr>
      </w:pPr>
      <w:r w:rsidRPr="00DE326F">
        <w:rPr>
          <w:color w:val="000000"/>
          <w:lang w:val="en-US"/>
        </w:rPr>
        <w:t xml:space="preserve">11. Larousse.fr: encyclopédie </w:t>
      </w:r>
      <w:proofErr w:type="gramStart"/>
      <w:r w:rsidRPr="00DE326F">
        <w:rPr>
          <w:color w:val="000000"/>
          <w:lang w:val="en-US"/>
        </w:rPr>
        <w:t>et</w:t>
      </w:r>
      <w:proofErr w:type="gramEnd"/>
      <w:r w:rsidRPr="00DE326F">
        <w:rPr>
          <w:color w:val="000000"/>
          <w:lang w:val="en-US"/>
        </w:rPr>
        <w:t xml:space="preserve"> dictionnaires gratuits en ligne (Larousse.fr). – URL: http: // </w:t>
      </w:r>
      <w:hyperlink r:id="rId78" w:tgtFrame="_blank" w:history="1">
        <w:r w:rsidRPr="00DE326F">
          <w:rPr>
            <w:color w:val="0000FF"/>
            <w:u w:val="single"/>
            <w:lang w:val="en-US"/>
          </w:rPr>
          <w:t>www.larousse.fr</w:t>
        </w:r>
      </w:hyperlink>
      <w:r w:rsidRPr="00DE326F">
        <w:rPr>
          <w:color w:val="000000"/>
          <w:lang w:val="en-US"/>
        </w:rPr>
        <w:t xml:space="preserve">  </w:t>
      </w:r>
    </w:p>
    <w:p w14:paraId="3731029E" w14:textId="77777777" w:rsidR="007C693E" w:rsidRPr="00DE326F" w:rsidRDefault="007C693E" w:rsidP="007C693E">
      <w:pPr>
        <w:widowControl/>
        <w:autoSpaceDE/>
        <w:autoSpaceDN/>
        <w:adjustRightInd/>
        <w:ind w:firstLine="709"/>
        <w:rPr>
          <w:color w:val="000000"/>
        </w:rPr>
      </w:pPr>
      <w:r w:rsidRPr="00DE326F">
        <w:rPr>
          <w:color w:val="000000"/>
          <w:lang w:val="en-US"/>
        </w:rPr>
        <w:t xml:space="preserve">12. </w:t>
      </w:r>
      <w:r w:rsidRPr="00DE326F">
        <w:rPr>
          <w:color w:val="000000"/>
        </w:rPr>
        <w:t>Образовательный</w:t>
      </w:r>
      <w:r w:rsidRPr="00DE326F">
        <w:rPr>
          <w:color w:val="000000"/>
          <w:lang w:val="en-US"/>
        </w:rPr>
        <w:t xml:space="preserve"> </w:t>
      </w:r>
      <w:r w:rsidRPr="00DE326F">
        <w:rPr>
          <w:color w:val="000000"/>
        </w:rPr>
        <w:t>сайт</w:t>
      </w:r>
      <w:r w:rsidRPr="00DE326F">
        <w:rPr>
          <w:color w:val="000000"/>
          <w:lang w:val="en-US"/>
        </w:rPr>
        <w:t xml:space="preserve">. </w:t>
      </w:r>
      <w:proofErr w:type="gramStart"/>
      <w:r w:rsidRPr="00DE326F">
        <w:rPr>
          <w:color w:val="000000"/>
          <w:lang w:val="en-US"/>
        </w:rPr>
        <w:t>Apprendre le français en Ligne.</w:t>
      </w:r>
      <w:proofErr w:type="gramEnd"/>
      <w:r w:rsidRPr="00DE326F">
        <w:rPr>
          <w:color w:val="000000"/>
          <w:lang w:val="en-US"/>
        </w:rPr>
        <w:t xml:space="preserve"> Cours </w:t>
      </w:r>
      <w:proofErr w:type="gramStart"/>
      <w:r w:rsidRPr="00DE326F">
        <w:rPr>
          <w:color w:val="000000"/>
          <w:lang w:val="en-US"/>
        </w:rPr>
        <w:t>et</w:t>
      </w:r>
      <w:proofErr w:type="gramEnd"/>
      <w:r w:rsidRPr="00DE326F">
        <w:rPr>
          <w:color w:val="000000"/>
          <w:lang w:val="en-US"/>
        </w:rPr>
        <w:t xml:space="preserve"> exercices de français gratuits (Bonjourdefrance.com).  </w:t>
      </w:r>
      <w:r w:rsidRPr="00DE326F">
        <w:rPr>
          <w:color w:val="000000"/>
        </w:rPr>
        <w:t xml:space="preserve">– URL: </w:t>
      </w:r>
      <w:hyperlink r:id="rId79" w:tgtFrame="_blank" w:history="1">
        <w:r w:rsidRPr="00DE326F">
          <w:rPr>
            <w:color w:val="0000FF"/>
            <w:u w:val="single"/>
          </w:rPr>
          <w:t>http://www.bonjourdefrance.com/</w:t>
        </w:r>
      </w:hyperlink>
      <w:r w:rsidRPr="00DE326F">
        <w:rPr>
          <w:color w:val="000000"/>
        </w:rPr>
        <w:t>   </w:t>
      </w:r>
    </w:p>
    <w:p w14:paraId="6E3E485A" w14:textId="77777777" w:rsidR="007C693E" w:rsidRPr="00DE326F" w:rsidRDefault="007C693E" w:rsidP="007C693E">
      <w:pPr>
        <w:widowControl/>
        <w:autoSpaceDE/>
        <w:autoSpaceDN/>
        <w:adjustRightInd/>
        <w:ind w:firstLine="709"/>
        <w:jc w:val="left"/>
        <w:rPr>
          <w:color w:val="000000"/>
        </w:rPr>
      </w:pPr>
      <w:r w:rsidRPr="00DE326F">
        <w:rPr>
          <w:color w:val="000000"/>
        </w:rPr>
        <w:t xml:space="preserve">13. Поисковая система Академия Google (Google Scholar). – URL: </w:t>
      </w:r>
      <w:hyperlink r:id="rId80" w:tgtFrame="_blank" w:history="1">
        <w:r w:rsidRPr="00DE326F">
          <w:rPr>
            <w:color w:val="0000FF"/>
            <w:u w:val="single"/>
          </w:rPr>
          <w:t>https://scholar.google.ru/</w:t>
        </w:r>
      </w:hyperlink>
      <w:r w:rsidRPr="00DE326F">
        <w:rPr>
          <w:color w:val="000000"/>
        </w:rPr>
        <w:t xml:space="preserve"> </w:t>
      </w:r>
    </w:p>
    <w:p w14:paraId="755EA0E3" w14:textId="77777777" w:rsidR="001646A4" w:rsidRDefault="001646A4" w:rsidP="00715A7F">
      <w:pPr>
        <w:pStyle w:val="Style1"/>
        <w:widowControl/>
        <w:ind w:firstLine="720"/>
        <w:rPr>
          <w:rStyle w:val="FontStyle14"/>
          <w:sz w:val="24"/>
          <w:szCs w:val="24"/>
        </w:rPr>
      </w:pPr>
    </w:p>
    <w:p w14:paraId="4A4F2770" w14:textId="77777777" w:rsidR="00715A7F" w:rsidRPr="008113E8" w:rsidRDefault="00715A7F" w:rsidP="00715A7F">
      <w:pPr>
        <w:pStyle w:val="Style1"/>
        <w:widowControl/>
        <w:ind w:firstLine="720"/>
        <w:rPr>
          <w:rStyle w:val="FontStyle14"/>
          <w:sz w:val="24"/>
          <w:szCs w:val="24"/>
        </w:rPr>
      </w:pPr>
      <w:r w:rsidRPr="008113E8">
        <w:rPr>
          <w:rStyle w:val="FontStyle14"/>
          <w:sz w:val="24"/>
          <w:szCs w:val="24"/>
        </w:rPr>
        <w:t>9 Материально-техническое обеспечение дисциплины (модуля)</w:t>
      </w:r>
    </w:p>
    <w:p w14:paraId="59A8E102" w14:textId="77777777" w:rsidR="00715A7F" w:rsidRPr="008113E8" w:rsidRDefault="00715A7F" w:rsidP="00715A7F">
      <w:pPr>
        <w:pStyle w:val="Style1"/>
        <w:widowControl/>
        <w:ind w:firstLine="720"/>
        <w:rPr>
          <w:rStyle w:val="FontStyle14"/>
          <w:sz w:val="24"/>
          <w:szCs w:val="24"/>
        </w:rPr>
      </w:pPr>
    </w:p>
    <w:p w14:paraId="3ECCE417" w14:textId="77777777" w:rsidR="00715A7F" w:rsidRPr="008113E8" w:rsidRDefault="00715A7F" w:rsidP="00715A7F">
      <w:r w:rsidRPr="008113E8">
        <w:t>В соответствии с учебным планом по дисциплине «Иностранный язык в профессиональной деятельности» предусмотрены следующие виды занятий: практические занятия, самостоятельная работа, консультации, зачеты.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194"/>
      </w:tblGrid>
      <w:tr w:rsidR="00715A7F" w:rsidRPr="008113E8" w14:paraId="159026DB" w14:textId="77777777" w:rsidTr="00121504">
        <w:trPr>
          <w:tblHeader/>
        </w:trPr>
        <w:tc>
          <w:tcPr>
            <w:tcW w:w="1928" w:type="pct"/>
            <w:vAlign w:val="center"/>
          </w:tcPr>
          <w:p w14:paraId="55572271" w14:textId="77777777" w:rsidR="00715A7F" w:rsidRPr="008113E8" w:rsidRDefault="00715A7F" w:rsidP="00121504">
            <w:pPr>
              <w:ind w:firstLine="0"/>
              <w:jc w:val="center"/>
              <w:rPr>
                <w:rFonts w:eastAsia="Calibri"/>
              </w:rPr>
            </w:pPr>
            <w:r w:rsidRPr="008113E8">
              <w:rPr>
                <w:rFonts w:eastAsia="Calibri"/>
              </w:rPr>
              <w:t xml:space="preserve">Тип и название аудитории </w:t>
            </w:r>
          </w:p>
        </w:tc>
        <w:tc>
          <w:tcPr>
            <w:tcW w:w="3072" w:type="pct"/>
            <w:vAlign w:val="center"/>
          </w:tcPr>
          <w:p w14:paraId="0AD12BF6" w14:textId="77777777" w:rsidR="00715A7F" w:rsidRPr="008113E8" w:rsidRDefault="00715A7F" w:rsidP="00121504">
            <w:pPr>
              <w:ind w:firstLine="0"/>
              <w:jc w:val="center"/>
              <w:rPr>
                <w:rFonts w:eastAsia="Calibri"/>
              </w:rPr>
            </w:pPr>
            <w:r w:rsidRPr="008113E8">
              <w:rPr>
                <w:rFonts w:eastAsia="Calibri"/>
              </w:rPr>
              <w:t>Оснащение аудитории</w:t>
            </w:r>
          </w:p>
        </w:tc>
      </w:tr>
      <w:tr w:rsidR="00715A7F" w:rsidRPr="008113E8" w14:paraId="6AA1527C" w14:textId="77777777" w:rsidTr="00121504">
        <w:tc>
          <w:tcPr>
            <w:tcW w:w="1928" w:type="pct"/>
          </w:tcPr>
          <w:p w14:paraId="562F52A9" w14:textId="77777777" w:rsidR="00715A7F" w:rsidRPr="008113E8" w:rsidRDefault="00715A7F" w:rsidP="00121504">
            <w:pPr>
              <w:ind w:firstLine="0"/>
              <w:jc w:val="left"/>
              <w:rPr>
                <w:rFonts w:eastAsia="Calibri"/>
              </w:rPr>
            </w:pPr>
            <w:r w:rsidRPr="008113E8">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7082F296" w14:textId="77777777" w:rsidR="00715A7F" w:rsidRPr="008113E8" w:rsidRDefault="00CB266B" w:rsidP="00CB266B">
            <w:pPr>
              <w:ind w:firstLine="0"/>
              <w:jc w:val="left"/>
              <w:rPr>
                <w:rFonts w:eastAsia="Calibri"/>
                <w:color w:val="000000"/>
              </w:rPr>
            </w:pPr>
            <w:r w:rsidRPr="00CB266B">
              <w:rPr>
                <w:rFonts w:eastAsia="Calibri"/>
                <w:color w:val="000000"/>
              </w:rPr>
              <w:t>Доска, мультимедийные средства хранения, передачи  и представления информации</w:t>
            </w:r>
            <w:r w:rsidRPr="003C07A5">
              <w:rPr>
                <w:rFonts w:eastAsia="Calibri"/>
                <w:color w:val="000000"/>
                <w:sz w:val="28"/>
                <w:szCs w:val="28"/>
              </w:rPr>
              <w:t>.</w:t>
            </w:r>
          </w:p>
        </w:tc>
      </w:tr>
      <w:tr w:rsidR="00715A7F" w:rsidRPr="008113E8" w14:paraId="374521CE" w14:textId="77777777" w:rsidTr="00121504">
        <w:tc>
          <w:tcPr>
            <w:tcW w:w="1928" w:type="pct"/>
          </w:tcPr>
          <w:p w14:paraId="49E651C3" w14:textId="77777777" w:rsidR="00715A7F" w:rsidRPr="008113E8" w:rsidRDefault="00715A7F" w:rsidP="00121504">
            <w:pPr>
              <w:ind w:firstLine="0"/>
              <w:jc w:val="left"/>
              <w:rPr>
                <w:rFonts w:eastAsia="Calibri"/>
              </w:rPr>
            </w:pPr>
            <w:r w:rsidRPr="008113E8">
              <w:rPr>
                <w:rFonts w:eastAsia="Calibri"/>
              </w:rPr>
              <w:t xml:space="preserve">Помещения для самостоятельной работы </w:t>
            </w:r>
            <w:proofErr w:type="gramStart"/>
            <w:r w:rsidRPr="008113E8">
              <w:rPr>
                <w:rFonts w:eastAsia="Calibri"/>
              </w:rPr>
              <w:t>обучающихся</w:t>
            </w:r>
            <w:proofErr w:type="gramEnd"/>
          </w:p>
        </w:tc>
        <w:tc>
          <w:tcPr>
            <w:tcW w:w="3072" w:type="pct"/>
          </w:tcPr>
          <w:p w14:paraId="23DB8334" w14:textId="77777777" w:rsidR="00715A7F" w:rsidRPr="008113E8" w:rsidRDefault="00715A7F" w:rsidP="00121504">
            <w:pPr>
              <w:ind w:firstLine="0"/>
              <w:jc w:val="left"/>
              <w:rPr>
                <w:rFonts w:eastAsia="Calibri"/>
                <w:color w:val="000000"/>
              </w:rPr>
            </w:pPr>
            <w:r w:rsidRPr="008113E8">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715A7F" w:rsidRPr="008113E8" w14:paraId="0B2E182C" w14:textId="77777777" w:rsidTr="00121504">
        <w:tc>
          <w:tcPr>
            <w:tcW w:w="1928" w:type="pct"/>
          </w:tcPr>
          <w:p w14:paraId="722EB359" w14:textId="77777777" w:rsidR="00715A7F" w:rsidRPr="008113E8" w:rsidRDefault="00715A7F" w:rsidP="00121504">
            <w:pPr>
              <w:ind w:firstLine="0"/>
              <w:jc w:val="left"/>
              <w:rPr>
                <w:rFonts w:eastAsia="Calibri"/>
              </w:rPr>
            </w:pPr>
            <w:r w:rsidRPr="008113E8">
              <w:rPr>
                <w:rFonts w:eastAsia="Calibri"/>
              </w:rPr>
              <w:t>Помещение для хранения и профилактического обслуживания учебного оборудования</w:t>
            </w:r>
          </w:p>
        </w:tc>
        <w:tc>
          <w:tcPr>
            <w:tcW w:w="3072" w:type="pct"/>
          </w:tcPr>
          <w:p w14:paraId="04A36388" w14:textId="77777777" w:rsidR="00715A7F" w:rsidRPr="008113E8" w:rsidRDefault="00715A7F" w:rsidP="00121504">
            <w:pPr>
              <w:ind w:firstLine="0"/>
              <w:jc w:val="left"/>
              <w:rPr>
                <w:rFonts w:eastAsia="Calibri"/>
              </w:rPr>
            </w:pPr>
            <w:r w:rsidRPr="008113E8">
              <w:rPr>
                <w:rFonts w:eastAsia="Calibri"/>
              </w:rPr>
              <w:t>Шкафы для хранения учебно-методической документации, учебного оборудования иучебно-наглядных пособий.</w:t>
            </w:r>
          </w:p>
        </w:tc>
      </w:tr>
    </w:tbl>
    <w:p w14:paraId="02621991" w14:textId="77777777" w:rsidR="00715A7F" w:rsidRPr="008113E8" w:rsidRDefault="00715A7F" w:rsidP="00715A7F">
      <w:pPr>
        <w:jc w:val="center"/>
        <w:rPr>
          <w:b/>
        </w:rPr>
      </w:pPr>
    </w:p>
    <w:p w14:paraId="77332FA5" w14:textId="77777777" w:rsidR="007C693E" w:rsidRDefault="007C693E">
      <w:pPr>
        <w:widowControl/>
        <w:autoSpaceDE/>
        <w:autoSpaceDN/>
        <w:adjustRightInd/>
        <w:spacing w:after="200" w:line="276" w:lineRule="auto"/>
        <w:ind w:firstLine="0"/>
        <w:jc w:val="left"/>
        <w:rPr>
          <w:b/>
        </w:rPr>
      </w:pPr>
      <w:r>
        <w:rPr>
          <w:b/>
        </w:rPr>
        <w:br w:type="page"/>
      </w:r>
    </w:p>
    <w:p w14:paraId="23FDFFB7" w14:textId="3FB3FE65" w:rsidR="00715A7F" w:rsidRPr="008113E8" w:rsidRDefault="00715A7F" w:rsidP="00715A7F">
      <w:pPr>
        <w:widowControl/>
        <w:autoSpaceDE/>
        <w:autoSpaceDN/>
        <w:adjustRightInd/>
        <w:spacing w:after="200" w:line="276" w:lineRule="auto"/>
        <w:ind w:firstLine="0"/>
        <w:jc w:val="right"/>
        <w:rPr>
          <w:b/>
        </w:rPr>
      </w:pPr>
      <w:r w:rsidRPr="008113E8">
        <w:rPr>
          <w:b/>
        </w:rPr>
        <w:lastRenderedPageBreak/>
        <w:t>ПРИЛОЖЕНИЕ 1</w:t>
      </w:r>
    </w:p>
    <w:p w14:paraId="6247E633" w14:textId="77777777" w:rsidR="00715A7F" w:rsidRDefault="00715A7F" w:rsidP="00715A7F">
      <w:pPr>
        <w:widowControl/>
        <w:autoSpaceDE/>
        <w:autoSpaceDN/>
        <w:adjustRightInd/>
        <w:spacing w:line="276" w:lineRule="auto"/>
        <w:ind w:firstLine="0"/>
        <w:jc w:val="center"/>
        <w:rPr>
          <w:b/>
        </w:rPr>
      </w:pPr>
      <w:r w:rsidRPr="008113E8">
        <w:rPr>
          <w:b/>
        </w:rPr>
        <w:t>Методические указания по организац</w:t>
      </w:r>
      <w:proofErr w:type="gramStart"/>
      <w:r w:rsidRPr="008113E8">
        <w:rPr>
          <w:b/>
        </w:rPr>
        <w:t>ии ау</w:t>
      </w:r>
      <w:proofErr w:type="gramEnd"/>
      <w:r w:rsidRPr="008113E8">
        <w:rPr>
          <w:b/>
        </w:rPr>
        <w:t xml:space="preserve">диторной и внеаудиторной работы по дисциплие: </w:t>
      </w:r>
    </w:p>
    <w:p w14:paraId="7B5719DA" w14:textId="77777777" w:rsidR="00CB266B" w:rsidRDefault="00CB266B" w:rsidP="00715A7F">
      <w:pPr>
        <w:widowControl/>
        <w:autoSpaceDE/>
        <w:autoSpaceDN/>
        <w:adjustRightInd/>
        <w:spacing w:line="276" w:lineRule="auto"/>
        <w:ind w:firstLine="0"/>
        <w:jc w:val="center"/>
        <w:rPr>
          <w:b/>
        </w:rPr>
      </w:pPr>
    </w:p>
    <w:p w14:paraId="5787AC8A" w14:textId="77777777" w:rsidR="00CB266B" w:rsidRPr="008113E8" w:rsidRDefault="00CB266B" w:rsidP="00CB266B">
      <w:pPr>
        <w:tabs>
          <w:tab w:val="left" w:pos="2250"/>
        </w:tabs>
        <w:ind w:firstLine="0"/>
        <w:rPr>
          <w:rStyle w:val="normaltextrun"/>
          <w:b/>
          <w:bCs/>
        </w:rPr>
      </w:pPr>
      <w:r w:rsidRPr="008113E8">
        <w:rPr>
          <w:rStyle w:val="normaltextrun"/>
          <w:b/>
          <w:bCs/>
        </w:rPr>
        <w:t xml:space="preserve">Методические указания по самостоятельной работе </w:t>
      </w:r>
      <w:proofErr w:type="gramStart"/>
      <w:r w:rsidRPr="008113E8">
        <w:rPr>
          <w:rStyle w:val="normaltextrun"/>
          <w:b/>
          <w:bCs/>
        </w:rPr>
        <w:t>обучающихся</w:t>
      </w:r>
      <w:proofErr w:type="gramEnd"/>
    </w:p>
    <w:p w14:paraId="0AF31D27" w14:textId="77777777" w:rsidR="00CB266B" w:rsidRPr="008113E8" w:rsidRDefault="00CB266B" w:rsidP="00CB266B">
      <w:pPr>
        <w:tabs>
          <w:tab w:val="left" w:pos="2250"/>
        </w:tabs>
        <w:ind w:firstLine="0"/>
        <w:rPr>
          <w:rStyle w:val="normaltextrun"/>
          <w:b/>
          <w:bCs/>
        </w:rPr>
      </w:pPr>
    </w:p>
    <w:p w14:paraId="2BB20DAD" w14:textId="77777777" w:rsidR="00CB266B" w:rsidRPr="008113E8" w:rsidRDefault="00CB266B" w:rsidP="00CB266B">
      <w:pPr>
        <w:widowControl/>
        <w:autoSpaceDE/>
        <w:autoSpaceDN/>
        <w:adjustRightInd/>
      </w:pPr>
      <w:r w:rsidRPr="008113E8">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14:paraId="68C37BA3" w14:textId="77777777" w:rsidR="00CB266B" w:rsidRPr="008113E8" w:rsidRDefault="00CB266B" w:rsidP="00CB266B">
      <w:pPr>
        <w:widowControl/>
        <w:autoSpaceDE/>
        <w:autoSpaceDN/>
        <w:adjustRightInd/>
        <w:ind w:firstLine="709"/>
      </w:pPr>
      <w:r w:rsidRPr="008113E8">
        <w:t>Виды самостоятельной работы:</w:t>
      </w:r>
    </w:p>
    <w:p w14:paraId="2E6B1B98" w14:textId="77777777" w:rsidR="00CB266B" w:rsidRPr="008113E8" w:rsidRDefault="00CB266B" w:rsidP="00CB266B">
      <w:pPr>
        <w:widowControl/>
        <w:autoSpaceDE/>
        <w:autoSpaceDN/>
        <w:adjustRightInd/>
        <w:ind w:firstLine="709"/>
      </w:pPr>
      <w:r w:rsidRPr="008113E8">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14:paraId="5E0E67F7" w14:textId="77777777" w:rsidR="00CB266B" w:rsidRPr="008113E8" w:rsidRDefault="00CB266B" w:rsidP="00CB266B">
      <w:pPr>
        <w:widowControl/>
        <w:autoSpaceDE/>
        <w:autoSpaceDN/>
        <w:adjustRightInd/>
        <w:ind w:firstLine="709"/>
      </w:pPr>
      <w:r w:rsidRPr="008113E8">
        <w:t>•подготовка презентаций;</w:t>
      </w:r>
    </w:p>
    <w:p w14:paraId="69B74F16" w14:textId="77777777" w:rsidR="00CB266B" w:rsidRPr="008113E8" w:rsidRDefault="00CB266B" w:rsidP="00CB266B">
      <w:pPr>
        <w:widowControl/>
        <w:autoSpaceDE/>
        <w:autoSpaceDN/>
        <w:adjustRightInd/>
        <w:ind w:firstLine="709"/>
      </w:pPr>
      <w:r w:rsidRPr="008113E8">
        <w:t>•работа с тестами и вопросами для самопроверки;</w:t>
      </w:r>
    </w:p>
    <w:p w14:paraId="3861EF76" w14:textId="77777777" w:rsidR="00CB266B" w:rsidRPr="008113E8" w:rsidRDefault="00CB266B" w:rsidP="00CB266B">
      <w:pPr>
        <w:widowControl/>
        <w:autoSpaceDE/>
        <w:autoSpaceDN/>
        <w:adjustRightInd/>
        <w:ind w:firstLine="709"/>
      </w:pPr>
      <w:r w:rsidRPr="008113E8">
        <w:t xml:space="preserve">•поиск и обработка информации с использованием информационно-компьютерных технологий; </w:t>
      </w:r>
    </w:p>
    <w:p w14:paraId="202C4DFF" w14:textId="77777777" w:rsidR="00CB266B" w:rsidRPr="008113E8" w:rsidRDefault="00CB266B" w:rsidP="00CB266B">
      <w:pPr>
        <w:widowControl/>
        <w:autoSpaceDE/>
        <w:autoSpaceDN/>
        <w:adjustRightInd/>
        <w:ind w:firstLine="709"/>
      </w:pPr>
      <w:r w:rsidRPr="008113E8">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14:paraId="5EB8F817" w14:textId="77777777" w:rsidR="00715A7F" w:rsidRPr="008113E8" w:rsidRDefault="00715A7F" w:rsidP="00715A7F">
      <w:pPr>
        <w:rPr>
          <w:b/>
        </w:rPr>
      </w:pPr>
    </w:p>
    <w:p w14:paraId="79127CFE" w14:textId="77777777" w:rsidR="00715A7F" w:rsidRPr="008113E8" w:rsidRDefault="00715A7F" w:rsidP="00715A7F">
      <w:pPr>
        <w:rPr>
          <w:b/>
        </w:rPr>
      </w:pPr>
      <w:r w:rsidRPr="008113E8">
        <w:rPr>
          <w:b/>
        </w:rPr>
        <w:t>Работа по выполнению полного письменного перевода</w:t>
      </w:r>
    </w:p>
    <w:p w14:paraId="55521907" w14:textId="77777777" w:rsidR="00715A7F" w:rsidRPr="008113E8" w:rsidRDefault="00715A7F" w:rsidP="00715A7F">
      <w:r w:rsidRPr="008113E8">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14:paraId="49970C04" w14:textId="77777777" w:rsidR="00715A7F" w:rsidRPr="008113E8" w:rsidRDefault="00715A7F" w:rsidP="00715A7F">
      <w:r w:rsidRPr="008113E8">
        <w:t>Запомните!</w:t>
      </w:r>
    </w:p>
    <w:p w14:paraId="42B4D390" w14:textId="77777777" w:rsidR="00715A7F" w:rsidRPr="008113E8" w:rsidRDefault="00715A7F" w:rsidP="00715A7F">
      <w:r w:rsidRPr="008113E8">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14:paraId="2E251A8C" w14:textId="77777777" w:rsidR="00715A7F" w:rsidRPr="008113E8" w:rsidRDefault="00715A7F" w:rsidP="00715A7F">
      <w:r w:rsidRPr="008113E8">
        <w:t>2-й этап. Выделение логических частей оригинала. Деление текста на законченные смысловые отрезки - предложения, абзацы, периоды.</w:t>
      </w:r>
    </w:p>
    <w:p w14:paraId="60784187" w14:textId="77777777" w:rsidR="00715A7F" w:rsidRPr="008113E8" w:rsidRDefault="00715A7F" w:rsidP="00715A7F">
      <w:r w:rsidRPr="008113E8">
        <w:t>3-й этап. Черновой перевод текста. Последовательная работа над логически выделенными частями оригинала.</w:t>
      </w:r>
    </w:p>
    <w:p w14:paraId="0076BBA0" w14:textId="77777777" w:rsidR="00715A7F" w:rsidRPr="008113E8" w:rsidRDefault="00715A7F" w:rsidP="00715A7F">
      <w:r w:rsidRPr="008113E8">
        <w:t>4-й этап. Повторное (неоднократное) чтение оригинала, сверка его с выполненным переводом с целью контроля правильной передачи содержания.</w:t>
      </w:r>
    </w:p>
    <w:p w14:paraId="6608ABF6" w14:textId="77777777" w:rsidR="00715A7F" w:rsidRPr="008113E8" w:rsidRDefault="00715A7F" w:rsidP="00715A7F">
      <w:r w:rsidRPr="008113E8">
        <w:t>5-й этап. Окончательное редактирование перевода с внесением поправок. 6-й этап. Перевод заголовка.</w:t>
      </w:r>
    </w:p>
    <w:p w14:paraId="75B9D71B" w14:textId="77777777" w:rsidR="00715A7F" w:rsidRPr="008113E8" w:rsidRDefault="00715A7F" w:rsidP="00715A7F">
      <w:r w:rsidRPr="008113E8">
        <w:t>Прежде чем приступить к выполнению полного письменного перевода, следует ознакомиться с приведенными ниже памятками.</w:t>
      </w:r>
    </w:p>
    <w:p w14:paraId="757E0AD6" w14:textId="77777777" w:rsidR="00715A7F" w:rsidRPr="008113E8" w:rsidRDefault="00715A7F" w:rsidP="00715A7F">
      <w:r w:rsidRPr="008113E8">
        <w:t>Памятка№1</w:t>
      </w:r>
    </w:p>
    <w:p w14:paraId="7F72A076" w14:textId="77777777" w:rsidR="00715A7F" w:rsidRPr="008113E8" w:rsidRDefault="00715A7F" w:rsidP="00715A7F">
      <w:r w:rsidRPr="008113E8">
        <w:t>(1-й этап)</w:t>
      </w:r>
    </w:p>
    <w:p w14:paraId="6B82BE49" w14:textId="77777777" w:rsidR="00715A7F" w:rsidRPr="008113E8" w:rsidRDefault="00715A7F" w:rsidP="00715A7F">
      <w:r w:rsidRPr="008113E8">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14:paraId="11CAD442" w14:textId="77777777" w:rsidR="00715A7F" w:rsidRPr="008113E8" w:rsidRDefault="00715A7F" w:rsidP="00715A7F">
      <w:r w:rsidRPr="008113E8">
        <w:t>Памятка №2</w:t>
      </w:r>
    </w:p>
    <w:p w14:paraId="2D3DA472" w14:textId="77777777" w:rsidR="00715A7F" w:rsidRPr="008113E8" w:rsidRDefault="00715A7F" w:rsidP="00715A7F">
      <w:r w:rsidRPr="008113E8">
        <w:t>(2-й этап)</w:t>
      </w:r>
    </w:p>
    <w:p w14:paraId="30DA734B" w14:textId="77777777" w:rsidR="00715A7F" w:rsidRPr="008113E8" w:rsidRDefault="00715A7F" w:rsidP="00715A7F">
      <w:r w:rsidRPr="008113E8">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14:paraId="4785E1D5" w14:textId="77777777" w:rsidR="00715A7F" w:rsidRPr="008113E8" w:rsidRDefault="00715A7F" w:rsidP="00715A7F">
      <w:r w:rsidRPr="008113E8">
        <w:lastRenderedPageBreak/>
        <w:t>Памятка №3</w:t>
      </w:r>
    </w:p>
    <w:p w14:paraId="76357D32" w14:textId="77777777" w:rsidR="00715A7F" w:rsidRPr="008113E8" w:rsidRDefault="00715A7F" w:rsidP="00715A7F">
      <w:r w:rsidRPr="008113E8">
        <w:t xml:space="preserve"> (3-й этап)</w:t>
      </w:r>
    </w:p>
    <w:p w14:paraId="7D10D8AD" w14:textId="77777777" w:rsidR="00715A7F" w:rsidRPr="008113E8" w:rsidRDefault="00715A7F" w:rsidP="00715A7F">
      <w:r w:rsidRPr="008113E8">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14:paraId="0A556C3F" w14:textId="77777777" w:rsidR="00715A7F" w:rsidRPr="008113E8" w:rsidRDefault="00715A7F" w:rsidP="00715A7F">
      <w:r w:rsidRPr="008113E8">
        <w:t>Памятка №4</w:t>
      </w:r>
    </w:p>
    <w:p w14:paraId="0A26690F" w14:textId="77777777" w:rsidR="00715A7F" w:rsidRPr="008113E8" w:rsidRDefault="00715A7F" w:rsidP="00715A7F">
      <w:r w:rsidRPr="008113E8">
        <w:t>(4-й этап)</w:t>
      </w:r>
    </w:p>
    <w:p w14:paraId="7E991274" w14:textId="77777777" w:rsidR="00715A7F" w:rsidRPr="008113E8" w:rsidRDefault="00715A7F" w:rsidP="00715A7F">
      <w:r w:rsidRPr="008113E8">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14:paraId="5165DA36" w14:textId="77777777" w:rsidR="00715A7F" w:rsidRPr="008113E8" w:rsidRDefault="00715A7F" w:rsidP="00715A7F">
      <w:r w:rsidRPr="008113E8">
        <w:t>Памятка №5</w:t>
      </w:r>
    </w:p>
    <w:p w14:paraId="4B711D03" w14:textId="77777777" w:rsidR="00715A7F" w:rsidRPr="008113E8" w:rsidRDefault="00715A7F" w:rsidP="00715A7F">
      <w:r w:rsidRPr="008113E8">
        <w:t xml:space="preserve"> (5-й этап)</w:t>
      </w:r>
    </w:p>
    <w:p w14:paraId="4D72DC4C" w14:textId="77777777" w:rsidR="00715A7F" w:rsidRPr="008113E8" w:rsidRDefault="00715A7F" w:rsidP="00715A7F">
      <w:r w:rsidRPr="008113E8">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14:paraId="4A7A3224" w14:textId="77777777" w:rsidR="00715A7F" w:rsidRPr="008113E8" w:rsidRDefault="00715A7F" w:rsidP="00715A7F">
      <w:r w:rsidRPr="008113E8">
        <w:t>Памятка №6</w:t>
      </w:r>
    </w:p>
    <w:p w14:paraId="4CE26372" w14:textId="77777777" w:rsidR="00715A7F" w:rsidRPr="008113E8" w:rsidRDefault="00715A7F" w:rsidP="00715A7F">
      <w:r w:rsidRPr="008113E8">
        <w:t>(6-й этап)</w:t>
      </w:r>
    </w:p>
    <w:p w14:paraId="240DFA7C" w14:textId="77777777" w:rsidR="00715A7F" w:rsidRPr="008113E8" w:rsidRDefault="00715A7F" w:rsidP="00715A7F">
      <w:r w:rsidRPr="008113E8">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14:paraId="474F3A5E" w14:textId="77777777" w:rsidR="00715A7F" w:rsidRPr="008113E8" w:rsidRDefault="00715A7F" w:rsidP="00715A7F">
      <w:r w:rsidRPr="008113E8">
        <w:t>При выполнении полного письменного перевода рекомендуется использовать следующую инструкцию:</w:t>
      </w:r>
    </w:p>
    <w:p w14:paraId="457F0163" w14:textId="77777777" w:rsidR="00715A7F" w:rsidRPr="008113E8" w:rsidRDefault="00715A7F" w:rsidP="00715A7F">
      <w:r w:rsidRPr="008113E8">
        <w:t>Прежде, чем начинать перевод, прочитайте весь текст, абзац или законченную часть текста; постарайтесь понять общее содержание текста. Прочитайте те</w:t>
      </w:r>
      <w:proofErr w:type="gramStart"/>
      <w:r w:rsidRPr="008113E8">
        <w:t>кст вт</w:t>
      </w:r>
      <w:proofErr w:type="gramEnd"/>
      <w:r w:rsidRPr="008113E8">
        <w:t>орой раз по отдельным предложениям, попытайтесь понять синтаксический строй и смысл каждого предложения. Переведите текст по предложениям.</w:t>
      </w:r>
    </w:p>
    <w:p w14:paraId="3465199E" w14:textId="77777777" w:rsidR="00715A7F" w:rsidRPr="008113E8" w:rsidRDefault="00715A7F" w:rsidP="00715A7F">
      <w:r w:rsidRPr="008113E8">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14:paraId="25949665" w14:textId="77777777" w:rsidR="00715A7F" w:rsidRPr="008113E8" w:rsidRDefault="00715A7F" w:rsidP="00715A7F">
      <w:r w:rsidRPr="008113E8">
        <w:t xml:space="preserve">Избегайте дословного перевода. Постарайтесь передать мысль </w:t>
      </w:r>
      <w:proofErr w:type="gramStart"/>
      <w:r w:rsidRPr="008113E8">
        <w:t>оригинала</w:t>
      </w:r>
      <w:proofErr w:type="gramEnd"/>
      <w:r w:rsidRPr="008113E8">
        <w:t xml:space="preserve"> средствами родного языка, не нарушая его синтаксического строя.</w:t>
      </w:r>
    </w:p>
    <w:p w14:paraId="505A6BEB" w14:textId="77777777" w:rsidR="00715A7F" w:rsidRPr="008113E8" w:rsidRDefault="00715A7F" w:rsidP="00715A7F">
      <w:pPr>
        <w:rPr>
          <w:b/>
        </w:rPr>
      </w:pPr>
      <w:r w:rsidRPr="008113E8">
        <w:rPr>
          <w:b/>
        </w:rPr>
        <w:t>Реферативный перевод</w:t>
      </w:r>
    </w:p>
    <w:p w14:paraId="37EAFE4C" w14:textId="77777777" w:rsidR="00715A7F" w:rsidRPr="008113E8" w:rsidRDefault="00715A7F" w:rsidP="00715A7F">
      <w:r w:rsidRPr="008113E8">
        <w:t>Реферативный перевод - полный письменный перевод заранее отобранных частей текста, образующих вместе реферат оригинала.</w:t>
      </w:r>
    </w:p>
    <w:p w14:paraId="4D2A80FA" w14:textId="77777777" w:rsidR="00715A7F" w:rsidRPr="008113E8" w:rsidRDefault="00715A7F" w:rsidP="00715A7F">
      <w:r w:rsidRPr="008113E8">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14:paraId="72A2C8B7" w14:textId="77777777" w:rsidR="00715A7F" w:rsidRPr="008113E8" w:rsidRDefault="00715A7F" w:rsidP="00715A7F">
      <w:r w:rsidRPr="008113E8">
        <w:t xml:space="preserve">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w:t>
      </w:r>
      <w:r w:rsidRPr="008113E8">
        <w:lastRenderedPageBreak/>
        <w:t>за скобками. Обратите внимание! Реферативный перевод должен представлять собой связный текст, построенный по тому же плану, что и оригинал.</w:t>
      </w:r>
    </w:p>
    <w:p w14:paraId="69FB02C6" w14:textId="77777777" w:rsidR="00715A7F" w:rsidRPr="008113E8" w:rsidRDefault="00715A7F" w:rsidP="00715A7F">
      <w:pPr>
        <w:rPr>
          <w:b/>
        </w:rPr>
      </w:pPr>
      <w:r w:rsidRPr="008113E8">
        <w:rPr>
          <w:b/>
        </w:rPr>
        <w:t>Аннотационный перевод</w:t>
      </w:r>
    </w:p>
    <w:p w14:paraId="5DA64E27" w14:textId="77777777" w:rsidR="00715A7F" w:rsidRPr="008113E8" w:rsidRDefault="00715A7F" w:rsidP="00715A7F">
      <w:r w:rsidRPr="008113E8">
        <w:t>Аннотационный перевод - вид технического перевода, заключающийся в составлении аннотации оригинала на другом языке.</w:t>
      </w:r>
    </w:p>
    <w:p w14:paraId="50112168" w14:textId="77777777" w:rsidR="00715A7F" w:rsidRPr="008113E8" w:rsidRDefault="00715A7F" w:rsidP="00715A7F">
      <w:r w:rsidRPr="008113E8">
        <w:t>Примечание. Аннотация - краткая характеристика оригинала, излагающая его</w:t>
      </w:r>
    </w:p>
    <w:p w14:paraId="3C3B7A8F" w14:textId="77777777" w:rsidR="00715A7F" w:rsidRPr="008113E8" w:rsidRDefault="00715A7F" w:rsidP="00715A7F">
      <w:r w:rsidRPr="008113E8">
        <w:t xml:space="preserve">содержание в виде перечня основных вопросов и иногда </w:t>
      </w:r>
      <w:proofErr w:type="gramStart"/>
      <w:r w:rsidRPr="008113E8">
        <w:t>дающая</w:t>
      </w:r>
      <w:proofErr w:type="gramEnd"/>
      <w:r w:rsidRPr="008113E8">
        <w:t xml:space="preserve"> критическую оценку. Объем аннотационного перевода обычно составляет не более 500 печатных знаков.</w:t>
      </w:r>
    </w:p>
    <w:p w14:paraId="50D98961" w14:textId="77777777" w:rsidR="00715A7F" w:rsidRPr="008113E8" w:rsidRDefault="00715A7F" w:rsidP="00715A7F">
      <w:r w:rsidRPr="008113E8">
        <w:t>Помните! Выполняя аннотационный перевод, Вы сообщаете о том, что изучается, описывается, обсуждается и т.д.</w:t>
      </w:r>
    </w:p>
    <w:p w14:paraId="44782861" w14:textId="77777777" w:rsidR="00715A7F" w:rsidRPr="008113E8" w:rsidRDefault="00715A7F" w:rsidP="00715A7F">
      <w:r w:rsidRPr="008113E8">
        <w:t>Обратите внимание!</w:t>
      </w:r>
    </w:p>
    <w:p w14:paraId="50B1D86B" w14:textId="77777777" w:rsidR="00715A7F" w:rsidRPr="008113E8" w:rsidRDefault="00715A7F" w:rsidP="00715A7F">
      <w:pPr>
        <w:rPr>
          <w:b/>
        </w:rPr>
      </w:pPr>
      <w:r w:rsidRPr="008113E8">
        <w:rPr>
          <w:b/>
        </w:rPr>
        <w:t>Примерная схема аннотационного перевода может быть следующей:</w:t>
      </w:r>
    </w:p>
    <w:p w14:paraId="51C87024" w14:textId="77777777" w:rsidR="00715A7F" w:rsidRPr="008113E8" w:rsidRDefault="00715A7F" w:rsidP="00715A7F">
      <w:r w:rsidRPr="008113E8">
        <w:t>1. Постановка проблемы.</w:t>
      </w:r>
    </w:p>
    <w:p w14:paraId="1182E4CE" w14:textId="77777777" w:rsidR="00715A7F" w:rsidRPr="008113E8" w:rsidRDefault="00715A7F" w:rsidP="00715A7F">
      <w:r w:rsidRPr="008113E8">
        <w:t>2. Методы решения проблемы.</w:t>
      </w:r>
    </w:p>
    <w:p w14:paraId="65907080" w14:textId="77777777" w:rsidR="00715A7F" w:rsidRPr="008113E8" w:rsidRDefault="00715A7F" w:rsidP="00715A7F">
      <w:r w:rsidRPr="008113E8">
        <w:t>3. Выделение узловых пунктов.</w:t>
      </w:r>
    </w:p>
    <w:p w14:paraId="7138CB25" w14:textId="77777777" w:rsidR="00715A7F" w:rsidRPr="008113E8" w:rsidRDefault="00715A7F" w:rsidP="00715A7F">
      <w:r w:rsidRPr="008113E8">
        <w:t>4. Рекомендации.</w:t>
      </w:r>
    </w:p>
    <w:p w14:paraId="2AD632D1" w14:textId="77777777" w:rsidR="00715A7F" w:rsidRPr="008113E8" w:rsidRDefault="00715A7F" w:rsidP="00715A7F">
      <w:pPr>
        <w:tabs>
          <w:tab w:val="left" w:pos="2250"/>
        </w:tabs>
        <w:ind w:firstLine="0"/>
        <w:rPr>
          <w:rStyle w:val="normaltextrun"/>
          <w:b/>
          <w:bCs/>
        </w:rPr>
      </w:pPr>
    </w:p>
    <w:p w14:paraId="766856D0" w14:textId="77777777" w:rsidR="00715A7F" w:rsidRPr="008113E8" w:rsidRDefault="00715A7F" w:rsidP="00715A7F">
      <w:pPr>
        <w:tabs>
          <w:tab w:val="left" w:pos="2250"/>
        </w:tabs>
        <w:ind w:firstLine="0"/>
        <w:rPr>
          <w:rStyle w:val="normaltextrun"/>
          <w:b/>
          <w:bCs/>
        </w:rPr>
      </w:pPr>
    </w:p>
    <w:p w14:paraId="1BD75011" w14:textId="77777777" w:rsidR="00715A7F" w:rsidRPr="008113E8" w:rsidRDefault="00715A7F" w:rsidP="00715A7F">
      <w:pPr>
        <w:tabs>
          <w:tab w:val="left" w:pos="2250"/>
        </w:tabs>
        <w:ind w:firstLine="0"/>
        <w:rPr>
          <w:b/>
        </w:rPr>
      </w:pPr>
      <w:r w:rsidRPr="008113E8">
        <w:rPr>
          <w:b/>
        </w:rPr>
        <w:t>Работа над подготовкой составления заявления о приеме на работу</w:t>
      </w:r>
    </w:p>
    <w:p w14:paraId="2E27623C" w14:textId="77777777" w:rsidR="00715A7F" w:rsidRPr="008113E8" w:rsidRDefault="00715A7F" w:rsidP="00715A7F">
      <w:pPr>
        <w:pStyle w:val="af7"/>
        <w:spacing w:before="0" w:beforeAutospacing="0" w:after="0" w:afterAutospacing="0"/>
        <w:rPr>
          <w:b/>
          <w:i/>
          <w:sz w:val="24"/>
          <w:lang w:val="en-US"/>
        </w:rPr>
      </w:pPr>
      <w:r w:rsidRPr="008113E8">
        <w:rPr>
          <w:rStyle w:val="aff0"/>
          <w:rFonts w:eastAsiaTheme="majorEastAsia"/>
          <w:b w:val="0"/>
          <w:i/>
          <w:sz w:val="24"/>
        </w:rPr>
        <w:t>Особенностизаполнения</w:t>
      </w:r>
      <w:r w:rsidRPr="008113E8">
        <w:rPr>
          <w:rStyle w:val="aff0"/>
          <w:rFonts w:eastAsiaTheme="majorEastAsia"/>
          <w:b w:val="0"/>
          <w:i/>
          <w:sz w:val="24"/>
          <w:lang w:val="en-US"/>
        </w:rPr>
        <w:t> on-line</w:t>
      </w:r>
      <w:r w:rsidRPr="008113E8">
        <w:rPr>
          <w:b/>
          <w:i/>
          <w:sz w:val="24"/>
          <w:lang w:val="en-US"/>
        </w:rPr>
        <w:t> </w:t>
      </w:r>
      <w:r w:rsidRPr="008113E8">
        <w:rPr>
          <w:rStyle w:val="aff0"/>
          <w:rFonts w:eastAsiaTheme="majorEastAsia"/>
          <w:b w:val="0"/>
          <w:i/>
          <w:sz w:val="24"/>
          <w:lang w:val="en-US"/>
        </w:rPr>
        <w:t>application</w:t>
      </w:r>
      <w:r w:rsidRPr="008113E8">
        <w:rPr>
          <w:b/>
          <w:i/>
          <w:sz w:val="24"/>
          <w:lang w:val="en-US"/>
        </w:rPr>
        <w:t> </w:t>
      </w:r>
      <w:r w:rsidRPr="008113E8">
        <w:rPr>
          <w:rStyle w:val="aff0"/>
          <w:rFonts w:eastAsiaTheme="majorEastAsia"/>
          <w:b w:val="0"/>
          <w:i/>
          <w:sz w:val="24"/>
          <w:lang w:val="en-US"/>
        </w:rPr>
        <w:t>form:</w:t>
      </w:r>
    </w:p>
    <w:p w14:paraId="37F06B45" w14:textId="77777777" w:rsidR="00715A7F" w:rsidRPr="008113E8" w:rsidRDefault="00715A7F" w:rsidP="00715A7F">
      <w:pPr>
        <w:pStyle w:val="af7"/>
        <w:spacing w:before="0" w:beforeAutospacing="0" w:after="0" w:afterAutospacing="0"/>
        <w:rPr>
          <w:sz w:val="24"/>
        </w:rPr>
      </w:pPr>
      <w:r w:rsidRPr="008113E8">
        <w:rPr>
          <w:rStyle w:val="a9"/>
          <w:sz w:val="24"/>
        </w:rPr>
        <w:t>Процесс заполнения on-line application form отличается от обычной отправки резюме в компанию.</w:t>
      </w:r>
      <w:r w:rsidRPr="008113E8">
        <w:rPr>
          <w:sz w:val="24"/>
        </w:rPr>
        <w:t> </w:t>
      </w:r>
      <w:proofErr w:type="gramStart"/>
      <w:r w:rsidRPr="008113E8">
        <w:rPr>
          <w:sz w:val="24"/>
        </w:rPr>
        <w:t>О</w:t>
      </w:r>
      <w:proofErr w:type="gramEnd"/>
      <w:r w:rsidRPr="008113E8">
        <w:rPr>
          <w:sz w:val="24"/>
        </w:rPr>
        <w:t>n-line application form имеет четко заданную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14:paraId="1D4FF6E2" w14:textId="77777777" w:rsidR="00715A7F" w:rsidRPr="008113E8" w:rsidRDefault="00715A7F" w:rsidP="00715A7F">
      <w:pPr>
        <w:pStyle w:val="af7"/>
        <w:spacing w:before="0" w:beforeAutospacing="0" w:after="0" w:afterAutospacing="0"/>
        <w:rPr>
          <w:sz w:val="24"/>
        </w:rPr>
      </w:pPr>
      <w:r w:rsidRPr="008113E8">
        <w:rPr>
          <w:rStyle w:val="a9"/>
          <w:sz w:val="24"/>
        </w:rPr>
        <w:t>Некоторые формы организованы таким образом, что вы можете перемещаться между разделами внутри формы и вопросами в рамках раздела,</w:t>
      </w:r>
      <w:r w:rsidRPr="008113E8">
        <w:rPr>
          <w:sz w:val="24"/>
        </w:rPr>
        <w:t>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14:paraId="1FBEF426" w14:textId="77777777" w:rsidR="00715A7F" w:rsidRPr="008113E8" w:rsidRDefault="00715A7F" w:rsidP="00715A7F">
      <w:pPr>
        <w:pStyle w:val="af7"/>
        <w:spacing w:before="0" w:beforeAutospacing="0" w:after="0" w:afterAutospacing="0"/>
        <w:rPr>
          <w:sz w:val="24"/>
        </w:rPr>
      </w:pPr>
      <w:r w:rsidRPr="008113E8">
        <w:rPr>
          <w:rStyle w:val="a9"/>
          <w:sz w:val="24"/>
        </w:rPr>
        <w:t>Существуют application form, заполняя которые, вы должны идти по всем вопросам всех блоков формы подряд,</w:t>
      </w:r>
      <w:r w:rsidRPr="008113E8">
        <w:rPr>
          <w:sz w:val="24"/>
        </w:rPr>
        <w:t> не имея возможности пропустить какие-либо вопросы или вернуться к 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14:paraId="7BA92A8C" w14:textId="77777777" w:rsidR="00715A7F" w:rsidRPr="008113E8" w:rsidRDefault="00715A7F" w:rsidP="00715A7F">
      <w:pPr>
        <w:pStyle w:val="af7"/>
        <w:spacing w:before="0" w:beforeAutospacing="0" w:after="0" w:afterAutospacing="0"/>
        <w:rPr>
          <w:sz w:val="24"/>
        </w:rPr>
      </w:pPr>
      <w:r w:rsidRPr="008113E8">
        <w:rPr>
          <w:rStyle w:val="a9"/>
          <w:sz w:val="24"/>
        </w:rPr>
        <w:t>On-line application form имеют более жесткие требования по срокам заполнения и отправки формы,</w:t>
      </w:r>
      <w:r w:rsidRPr="008113E8">
        <w:rPr>
          <w:sz w:val="24"/>
        </w:rPr>
        <w:t xml:space="preserve"> чем обычный процесс отправки резюме по e-mail. В случае с on-line </w:t>
      </w:r>
      <w:r w:rsidRPr="008113E8">
        <w:rPr>
          <w:sz w:val="24"/>
        </w:rPr>
        <w:lastRenderedPageBreak/>
        <w:t>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14:paraId="23D22769" w14:textId="77777777" w:rsidR="00715A7F" w:rsidRPr="008113E8" w:rsidRDefault="00715A7F" w:rsidP="00715A7F">
      <w:pPr>
        <w:pStyle w:val="af7"/>
        <w:spacing w:before="0" w:beforeAutospacing="0" w:after="0" w:afterAutospacing="0"/>
        <w:rPr>
          <w:sz w:val="24"/>
        </w:rPr>
      </w:pPr>
      <w:r w:rsidRPr="008113E8">
        <w:rPr>
          <w:rStyle w:val="a9"/>
          <w:sz w:val="24"/>
        </w:rPr>
        <w:t>Если у компании существует несколько программ для молодых специалистов,</w:t>
      </w:r>
      <w:r w:rsidRPr="008113E8">
        <w:rPr>
          <w:sz w:val="24"/>
        </w:rPr>
        <w:t> и для участия в каждой программе необходимо заполнить стандартную форму, как правило, в самой форме есть место, где вы должны 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программы могут не подходить вам по формальным критериям. Например, годы выпуска, сроки программы, специализация программы.</w:t>
      </w:r>
    </w:p>
    <w:p w14:paraId="503EA602" w14:textId="77777777" w:rsidR="00715A7F" w:rsidRPr="008113E8" w:rsidRDefault="00715A7F" w:rsidP="00715A7F">
      <w:pPr>
        <w:pStyle w:val="af7"/>
        <w:spacing w:before="0" w:beforeAutospacing="0" w:after="0" w:afterAutospacing="0"/>
        <w:rPr>
          <w:sz w:val="24"/>
        </w:rPr>
      </w:pPr>
      <w:r w:rsidRPr="008113E8">
        <w:rPr>
          <w:rStyle w:val="a9"/>
          <w:sz w:val="24"/>
        </w:rPr>
        <w:t>При заполнении application form международных компаний вам необходимо учитывать культурные различия.</w:t>
      </w:r>
      <w:r w:rsidRPr="008113E8">
        <w:rPr>
          <w:sz w:val="24"/>
        </w:rPr>
        <w:t> Вполне возможно, что компания имеет единую форму регистрации для 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14:paraId="0E7383C8" w14:textId="77777777" w:rsidR="00715A7F" w:rsidRPr="008113E8" w:rsidRDefault="00715A7F" w:rsidP="00715A7F">
      <w:pPr>
        <w:pStyle w:val="af7"/>
        <w:spacing w:before="0" w:beforeAutospacing="0" w:after="0" w:afterAutospacing="0"/>
        <w:rPr>
          <w:sz w:val="24"/>
        </w:rPr>
      </w:pPr>
      <w:r w:rsidRPr="008113E8">
        <w:rPr>
          <w:rStyle w:val="aff0"/>
          <w:rFonts w:eastAsiaTheme="majorEastAsia"/>
          <w:sz w:val="24"/>
        </w:rPr>
        <w:t>Какие знания, качества, умения хотели бы видеть работодатели в Application Form?</w:t>
      </w:r>
    </w:p>
    <w:p w14:paraId="00933619" w14:textId="77777777" w:rsidR="00715A7F" w:rsidRPr="008113E8" w:rsidRDefault="00715A7F" w:rsidP="00715A7F">
      <w:pPr>
        <w:pStyle w:val="af7"/>
        <w:spacing w:before="0" w:beforeAutospacing="0" w:after="0" w:afterAutospacing="0"/>
        <w:rPr>
          <w:sz w:val="24"/>
        </w:rPr>
      </w:pPr>
      <w:r w:rsidRPr="008113E8">
        <w:rPr>
          <w:sz w:val="24"/>
        </w:rPr>
        <w:t>1. Академические знания (наличие диплома, сертификатов и т.д.).</w:t>
      </w:r>
    </w:p>
    <w:p w14:paraId="2A8F1787" w14:textId="77777777" w:rsidR="00715A7F" w:rsidRPr="008113E8" w:rsidRDefault="00715A7F" w:rsidP="00715A7F">
      <w:pPr>
        <w:pStyle w:val="af7"/>
        <w:spacing w:before="0" w:beforeAutospacing="0" w:after="0" w:afterAutospacing="0"/>
        <w:rPr>
          <w:sz w:val="24"/>
        </w:rPr>
      </w:pPr>
      <w:r w:rsidRPr="008113E8">
        <w:rPr>
          <w:sz w:val="24"/>
        </w:rPr>
        <w:t>2. Аналитические способности (быстрое и точное запоминание информации, способность выбрать из имеющихся вариантов наиболее подходящий и т.п.).</w:t>
      </w:r>
    </w:p>
    <w:p w14:paraId="4E866398" w14:textId="77777777" w:rsidR="00715A7F" w:rsidRPr="008113E8" w:rsidRDefault="00715A7F" w:rsidP="00715A7F">
      <w:pPr>
        <w:pStyle w:val="af7"/>
        <w:spacing w:before="0" w:beforeAutospacing="0" w:after="0" w:afterAutospacing="0"/>
        <w:rPr>
          <w:sz w:val="24"/>
        </w:rPr>
      </w:pPr>
      <w:r w:rsidRPr="008113E8">
        <w:rPr>
          <w:sz w:val="24"/>
        </w:rPr>
        <w:t>3. Критическое мышление (способность проводить глубокий анализ проблемы).</w:t>
      </w:r>
    </w:p>
    <w:p w14:paraId="14A7A37D" w14:textId="77777777" w:rsidR="00715A7F" w:rsidRPr="008113E8" w:rsidRDefault="00715A7F" w:rsidP="00715A7F">
      <w:pPr>
        <w:pStyle w:val="af7"/>
        <w:spacing w:before="0" w:beforeAutospacing="0" w:after="0" w:afterAutospacing="0"/>
        <w:rPr>
          <w:sz w:val="24"/>
        </w:rPr>
      </w:pPr>
      <w:r w:rsidRPr="008113E8">
        <w:rPr>
          <w:sz w:val="24"/>
        </w:rPr>
        <w:t>4. Системное мышление (способность комплексно подойти к решению проблемы, учитывая множество факторов).</w:t>
      </w:r>
    </w:p>
    <w:p w14:paraId="7E37A55C" w14:textId="77777777" w:rsidR="00715A7F" w:rsidRPr="008113E8" w:rsidRDefault="00715A7F" w:rsidP="00715A7F">
      <w:pPr>
        <w:pStyle w:val="af7"/>
        <w:spacing w:before="0" w:beforeAutospacing="0" w:after="0" w:afterAutospacing="0"/>
        <w:rPr>
          <w:sz w:val="24"/>
        </w:rPr>
      </w:pPr>
      <w:r w:rsidRPr="008113E8">
        <w:rPr>
          <w:sz w:val="24"/>
        </w:rPr>
        <w:t>5. Высокая мотивация к достижению цели (готовность и желание достигать успеха в работе, стремление к развитию).</w:t>
      </w:r>
    </w:p>
    <w:p w14:paraId="37CFA80B" w14:textId="77777777" w:rsidR="00715A7F" w:rsidRPr="008113E8" w:rsidRDefault="00715A7F" w:rsidP="00715A7F">
      <w:pPr>
        <w:pStyle w:val="af7"/>
        <w:spacing w:before="0" w:beforeAutospacing="0" w:after="0" w:afterAutospacing="0"/>
        <w:rPr>
          <w:sz w:val="24"/>
        </w:rPr>
      </w:pPr>
      <w:r w:rsidRPr="008113E8">
        <w:rPr>
          <w:sz w:val="24"/>
        </w:rPr>
        <w:t>6. Ответственность за результат (способность довести начатое дело до конца, контролировать достижение результата).</w:t>
      </w:r>
    </w:p>
    <w:p w14:paraId="346E7DF2" w14:textId="77777777" w:rsidR="00715A7F" w:rsidRPr="008113E8" w:rsidRDefault="00715A7F" w:rsidP="00715A7F">
      <w:pPr>
        <w:pStyle w:val="af7"/>
        <w:spacing w:before="0" w:beforeAutospacing="0" w:after="0" w:afterAutospacing="0"/>
        <w:rPr>
          <w:sz w:val="24"/>
        </w:rPr>
      </w:pPr>
      <w:r w:rsidRPr="008113E8">
        <w:rPr>
          <w:sz w:val="24"/>
        </w:rPr>
        <w:t>7. Умение работать в сжатые сроки.</w:t>
      </w:r>
    </w:p>
    <w:p w14:paraId="0DE27F7D" w14:textId="77777777" w:rsidR="00715A7F" w:rsidRPr="008113E8" w:rsidRDefault="00715A7F" w:rsidP="00715A7F">
      <w:pPr>
        <w:pStyle w:val="af7"/>
        <w:spacing w:before="0" w:beforeAutospacing="0" w:after="0" w:afterAutospacing="0"/>
        <w:rPr>
          <w:sz w:val="24"/>
        </w:rPr>
      </w:pPr>
      <w:r w:rsidRPr="008113E8">
        <w:rPr>
          <w:sz w:val="24"/>
        </w:rPr>
        <w:t>8. Гибкость поведения (способность легко адаптироваться к ситуации).</w:t>
      </w:r>
    </w:p>
    <w:p w14:paraId="45419854" w14:textId="77777777" w:rsidR="00715A7F" w:rsidRPr="008113E8" w:rsidRDefault="00715A7F" w:rsidP="00715A7F">
      <w:pPr>
        <w:pStyle w:val="af7"/>
        <w:spacing w:before="0" w:beforeAutospacing="0" w:after="0" w:afterAutospacing="0"/>
        <w:rPr>
          <w:sz w:val="24"/>
        </w:rPr>
      </w:pPr>
      <w:r w:rsidRPr="008113E8">
        <w:rPr>
          <w:sz w:val="24"/>
        </w:rPr>
        <w:t>9. Умение мотивировать людей и определять вклад участников группы в работу команды.</w:t>
      </w:r>
    </w:p>
    <w:p w14:paraId="007DB805" w14:textId="77777777" w:rsidR="00715A7F" w:rsidRPr="008113E8" w:rsidRDefault="00715A7F" w:rsidP="00715A7F">
      <w:pPr>
        <w:pStyle w:val="af7"/>
        <w:spacing w:before="0" w:beforeAutospacing="0" w:after="0" w:afterAutospacing="0"/>
        <w:rPr>
          <w:sz w:val="24"/>
        </w:rPr>
      </w:pPr>
      <w:r w:rsidRPr="008113E8">
        <w:rPr>
          <w:sz w:val="24"/>
        </w:rPr>
        <w:t>10. Коммуникативные качества (общительность, умение устанавливать контакты с людьми).</w:t>
      </w:r>
    </w:p>
    <w:p w14:paraId="720941B3" w14:textId="77777777" w:rsidR="00715A7F" w:rsidRPr="008113E8" w:rsidRDefault="00715A7F" w:rsidP="00715A7F">
      <w:pPr>
        <w:pStyle w:val="af7"/>
        <w:spacing w:before="0" w:beforeAutospacing="0" w:after="0" w:afterAutospacing="0"/>
        <w:rPr>
          <w:sz w:val="24"/>
        </w:rPr>
      </w:pPr>
      <w:r w:rsidRPr="008113E8">
        <w:rPr>
          <w:sz w:val="24"/>
        </w:rPr>
        <w:lastRenderedPageBreak/>
        <w:t>11. Умение работать в команде.</w:t>
      </w:r>
    </w:p>
    <w:p w14:paraId="682A5E78" w14:textId="77777777" w:rsidR="00715A7F" w:rsidRPr="008113E8" w:rsidRDefault="00715A7F" w:rsidP="00715A7F">
      <w:pPr>
        <w:pStyle w:val="af7"/>
        <w:spacing w:before="0" w:beforeAutospacing="0" w:after="0" w:afterAutospacing="0"/>
        <w:rPr>
          <w:sz w:val="24"/>
        </w:rPr>
      </w:pPr>
      <w:r w:rsidRPr="008113E8">
        <w:rPr>
          <w:rStyle w:val="aff0"/>
          <w:rFonts w:eastAsiaTheme="majorEastAsia"/>
          <w:sz w:val="24"/>
        </w:rPr>
        <w:t>Структура Application Form:</w:t>
      </w:r>
    </w:p>
    <w:p w14:paraId="3C77234C" w14:textId="77777777" w:rsidR="00715A7F" w:rsidRPr="008113E8" w:rsidRDefault="00715A7F" w:rsidP="00715A7F">
      <w:pPr>
        <w:pStyle w:val="af7"/>
        <w:spacing w:before="0" w:beforeAutospacing="0" w:after="0" w:afterAutospacing="0"/>
        <w:rPr>
          <w:sz w:val="24"/>
        </w:rPr>
      </w:pPr>
      <w:r w:rsidRPr="008113E8">
        <w:rPr>
          <w:rStyle w:val="a9"/>
          <w:sz w:val="24"/>
        </w:rPr>
        <w:t>Персональные данные - Ф.И.О., адрес, контакты.</w:t>
      </w:r>
    </w:p>
    <w:p w14:paraId="4191DE32" w14:textId="77777777" w:rsidR="00715A7F" w:rsidRPr="008113E8" w:rsidRDefault="00715A7F" w:rsidP="00715A7F">
      <w:pPr>
        <w:pStyle w:val="af7"/>
        <w:spacing w:before="0" w:beforeAutospacing="0" w:after="0" w:afterAutospacing="0"/>
        <w:rPr>
          <w:sz w:val="24"/>
        </w:rPr>
      </w:pPr>
      <w:r w:rsidRPr="008113E8">
        <w:rPr>
          <w:rStyle w:val="a9"/>
          <w:sz w:val="24"/>
        </w:rPr>
        <w:t>Цель - отдел, на работу в котором претендует кандидат, вакансия, направление деятельности и т.д.</w:t>
      </w:r>
      <w:r w:rsidRPr="008113E8">
        <w:rPr>
          <w:sz w:val="24"/>
        </w:rPr>
        <w:t> Здесь предлагают указать конкретную вакансию/отдел или проранжировать их по предпочтительности. Обычно данный вопрос является закрытым, т.е. содержит варианты ответа на выбор.</w:t>
      </w:r>
    </w:p>
    <w:p w14:paraId="1405F7DD" w14:textId="77777777" w:rsidR="00715A7F" w:rsidRPr="008113E8" w:rsidRDefault="00715A7F" w:rsidP="00715A7F">
      <w:pPr>
        <w:pStyle w:val="af7"/>
        <w:spacing w:before="0" w:beforeAutospacing="0" w:after="0" w:afterAutospacing="0"/>
        <w:rPr>
          <w:sz w:val="24"/>
        </w:rPr>
      </w:pPr>
      <w:r w:rsidRPr="008113E8">
        <w:rPr>
          <w:rStyle w:val="a9"/>
          <w:sz w:val="24"/>
        </w:rPr>
        <w:t>Причины выбора данного направления.</w:t>
      </w:r>
      <w:r w:rsidRPr="008113E8">
        <w:rPr>
          <w:sz w:val="24"/>
        </w:rPr>
        <w:t> </w:t>
      </w:r>
      <w:r w:rsidRPr="008113E8">
        <w:rPr>
          <w:rStyle w:val="a9"/>
          <w:sz w:val="24"/>
        </w:rPr>
        <w:t>Почему вы хотите работать именно в этой компании?</w:t>
      </w:r>
      <w:r w:rsidRPr="008113E8">
        <w:rPr>
          <w:sz w:val="24"/>
        </w:rPr>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14:paraId="440288A4" w14:textId="77777777" w:rsidR="00715A7F" w:rsidRPr="008113E8" w:rsidRDefault="00715A7F" w:rsidP="00715A7F">
      <w:pPr>
        <w:pStyle w:val="af7"/>
        <w:spacing w:before="0" w:beforeAutospacing="0" w:after="0" w:afterAutospacing="0"/>
        <w:rPr>
          <w:sz w:val="24"/>
        </w:rPr>
      </w:pPr>
      <w:r w:rsidRPr="008113E8">
        <w:rPr>
          <w:rStyle w:val="a9"/>
          <w:sz w:val="24"/>
        </w:rPr>
        <w:t>Образование. </w:t>
      </w:r>
      <w:r w:rsidRPr="008113E8">
        <w:rPr>
          <w:sz w:val="24"/>
        </w:rPr>
        <w:t>В этом разделе укажите не только фундаментальное образование, но и различные курсы, тренинги и т.д. Также можно указать темы выполненных курсовых и дипломных работ, название кафедры, по которой они защищались, если это имеет отношение к будущей работе.</w:t>
      </w:r>
    </w:p>
    <w:p w14:paraId="3040CDA0" w14:textId="77777777" w:rsidR="00715A7F" w:rsidRPr="008113E8" w:rsidRDefault="00715A7F" w:rsidP="00715A7F">
      <w:pPr>
        <w:pStyle w:val="af7"/>
        <w:spacing w:before="0" w:beforeAutospacing="0" w:after="0" w:afterAutospacing="0"/>
        <w:rPr>
          <w:sz w:val="24"/>
        </w:rPr>
      </w:pPr>
      <w:r w:rsidRPr="008113E8">
        <w:rPr>
          <w:rStyle w:val="a9"/>
          <w:sz w:val="24"/>
        </w:rPr>
        <w:t>Опыт работы.</w:t>
      </w:r>
      <w:r w:rsidRPr="008113E8">
        <w:rPr>
          <w:sz w:val="24"/>
        </w:rPr>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14:paraId="411D48FE" w14:textId="77777777" w:rsidR="00715A7F" w:rsidRPr="008113E8" w:rsidRDefault="00715A7F" w:rsidP="00715A7F">
      <w:pPr>
        <w:pStyle w:val="af7"/>
        <w:spacing w:before="0" w:beforeAutospacing="0" w:after="0" w:afterAutospacing="0"/>
        <w:rPr>
          <w:sz w:val="24"/>
        </w:rPr>
      </w:pPr>
      <w:r w:rsidRPr="008113E8">
        <w:rPr>
          <w:rStyle w:val="a9"/>
          <w:sz w:val="24"/>
        </w:rPr>
        <w:t>Навыки и умения.</w:t>
      </w:r>
      <w:r w:rsidRPr="008113E8">
        <w:rPr>
          <w:sz w:val="24"/>
        </w:rPr>
        <w:t> Укажите уровень владения иностранными языками, компьютером. Не стоит завышать уровень или указывать то, чего вы не знаете.</w:t>
      </w:r>
    </w:p>
    <w:p w14:paraId="1B861842" w14:textId="77777777" w:rsidR="00715A7F" w:rsidRPr="008113E8" w:rsidRDefault="00715A7F" w:rsidP="00715A7F">
      <w:pPr>
        <w:pStyle w:val="af7"/>
        <w:spacing w:before="0" w:beforeAutospacing="0" w:after="0" w:afterAutospacing="0"/>
        <w:rPr>
          <w:sz w:val="24"/>
        </w:rPr>
      </w:pPr>
      <w:r w:rsidRPr="008113E8">
        <w:rPr>
          <w:rStyle w:val="a9"/>
          <w:sz w:val="24"/>
        </w:rPr>
        <w:t>Ваши достижения в жизни.</w:t>
      </w:r>
      <w:r w:rsidRPr="008113E8">
        <w:rPr>
          <w:sz w:val="24"/>
        </w:rPr>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14:paraId="025D699B" w14:textId="77777777" w:rsidR="00715A7F" w:rsidRPr="008113E8" w:rsidRDefault="00715A7F" w:rsidP="00715A7F">
      <w:pPr>
        <w:pStyle w:val="af7"/>
        <w:spacing w:before="0" w:beforeAutospacing="0" w:after="0" w:afterAutospacing="0"/>
        <w:rPr>
          <w:sz w:val="24"/>
        </w:rPr>
      </w:pPr>
      <w:r w:rsidRPr="008113E8">
        <w:rPr>
          <w:rStyle w:val="a9"/>
          <w:sz w:val="24"/>
        </w:rPr>
        <w:t>Примеры проявления ваших качеств и навыков - организаторских, коммуникативных и т.д.</w:t>
      </w:r>
      <w:r w:rsidRPr="008113E8">
        <w:rPr>
          <w:sz w:val="24"/>
        </w:rPr>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14:paraId="54A919AD" w14:textId="77777777" w:rsidR="00715A7F" w:rsidRPr="008113E8" w:rsidRDefault="00715A7F" w:rsidP="00715A7F">
      <w:pPr>
        <w:pStyle w:val="af7"/>
        <w:spacing w:before="0" w:beforeAutospacing="0" w:after="0" w:afterAutospacing="0"/>
        <w:rPr>
          <w:sz w:val="24"/>
        </w:rPr>
      </w:pPr>
      <w:r w:rsidRPr="008113E8">
        <w:rPr>
          <w:rStyle w:val="a9"/>
          <w:sz w:val="24"/>
        </w:rPr>
        <w:t>Вопросы на определение вашего видения ситуации в стране (экономическая, научная и иные сферы).</w:t>
      </w:r>
      <w:r w:rsidRPr="008113E8">
        <w:rPr>
          <w:sz w:val="24"/>
        </w:rPr>
        <w:t> Покажите, что вы умеете дать характеристику экономического состояния 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14:paraId="764AEECB" w14:textId="77777777" w:rsidR="00715A7F" w:rsidRPr="008113E8" w:rsidRDefault="00715A7F" w:rsidP="00715A7F">
      <w:pPr>
        <w:pStyle w:val="af7"/>
        <w:spacing w:before="0" w:beforeAutospacing="0" w:after="0" w:afterAutospacing="0"/>
        <w:rPr>
          <w:sz w:val="24"/>
        </w:rPr>
      </w:pPr>
      <w:r w:rsidRPr="008113E8">
        <w:rPr>
          <w:rStyle w:val="a9"/>
          <w:sz w:val="24"/>
        </w:rPr>
        <w:lastRenderedPageBreak/>
        <w:t>Дополнительная информация, которую вы хотели бы узнать о компании.</w:t>
      </w:r>
      <w:r w:rsidRPr="008113E8">
        <w:rPr>
          <w:sz w:val="24"/>
        </w:rPr>
        <w:t> Например, поинтересуйтесь, какие направления развития бизнеса являются экономически выгодными для компании.</w:t>
      </w:r>
    </w:p>
    <w:p w14:paraId="33B7D6A3" w14:textId="77777777" w:rsidR="00715A7F" w:rsidRPr="008113E8" w:rsidRDefault="00715A7F" w:rsidP="00715A7F">
      <w:pPr>
        <w:pStyle w:val="af7"/>
        <w:spacing w:before="0" w:beforeAutospacing="0" w:after="0" w:afterAutospacing="0"/>
        <w:rPr>
          <w:sz w:val="24"/>
        </w:rPr>
      </w:pPr>
      <w:r w:rsidRPr="008113E8">
        <w:rPr>
          <w:rStyle w:val="a9"/>
          <w:sz w:val="24"/>
        </w:rPr>
        <w:t>Рекомендации.</w:t>
      </w:r>
      <w:r w:rsidRPr="008113E8">
        <w:rPr>
          <w:sz w:val="24"/>
        </w:rPr>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14:paraId="2EB1EC7B" w14:textId="77777777" w:rsidR="00715A7F" w:rsidRPr="008113E8" w:rsidRDefault="00715A7F" w:rsidP="00715A7F">
      <w:pPr>
        <w:pStyle w:val="af7"/>
        <w:spacing w:before="0" w:beforeAutospacing="0" w:after="0" w:afterAutospacing="0"/>
        <w:rPr>
          <w:sz w:val="24"/>
        </w:rPr>
      </w:pPr>
      <w:r w:rsidRPr="008113E8">
        <w:rPr>
          <w:sz w:val="24"/>
        </w:rPr>
        <w:t>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подробную информацию, особенно если форма предполагает наличие развернутого ответа. Когда на этом этапе работодатель получает сотни application form, он выбирает действительно самых лучших кандидатов.</w:t>
      </w:r>
    </w:p>
    <w:p w14:paraId="7AC9E62C" w14:textId="77777777" w:rsidR="00715A7F" w:rsidRPr="008113E8" w:rsidRDefault="00715A7F" w:rsidP="00715A7F">
      <w:pPr>
        <w:tabs>
          <w:tab w:val="left" w:pos="2250"/>
        </w:tabs>
        <w:ind w:firstLine="0"/>
        <w:rPr>
          <w:b/>
        </w:rPr>
      </w:pPr>
    </w:p>
    <w:p w14:paraId="2E902EBB" w14:textId="77777777" w:rsidR="00715A7F" w:rsidRPr="008113E8" w:rsidRDefault="00715A7F" w:rsidP="00715A7F">
      <w:pPr>
        <w:widowControl/>
        <w:autoSpaceDE/>
        <w:autoSpaceDN/>
        <w:adjustRightInd/>
        <w:spacing w:after="200" w:line="276" w:lineRule="auto"/>
        <w:ind w:firstLine="0"/>
      </w:pPr>
    </w:p>
    <w:p w14:paraId="172D2A43" w14:textId="77777777" w:rsidR="00224644" w:rsidRDefault="00224644">
      <w:pPr>
        <w:widowControl/>
        <w:autoSpaceDE/>
        <w:autoSpaceDN/>
        <w:adjustRightInd/>
        <w:spacing w:after="200" w:line="276" w:lineRule="auto"/>
        <w:ind w:firstLine="0"/>
        <w:jc w:val="left"/>
        <w:rPr>
          <w:b/>
        </w:rPr>
      </w:pPr>
      <w:r>
        <w:rPr>
          <w:b/>
        </w:rPr>
        <w:br w:type="page"/>
      </w:r>
    </w:p>
    <w:p w14:paraId="6C5D8270" w14:textId="60D6454B" w:rsidR="002325DF" w:rsidRPr="008113E8" w:rsidRDefault="002325DF" w:rsidP="00224644">
      <w:pPr>
        <w:ind w:firstLine="0"/>
        <w:jc w:val="right"/>
        <w:rPr>
          <w:b/>
        </w:rPr>
      </w:pPr>
      <w:r w:rsidRPr="008113E8">
        <w:rPr>
          <w:b/>
        </w:rPr>
        <w:lastRenderedPageBreak/>
        <w:t>ПРИЛОЖЕНИЕ</w:t>
      </w:r>
      <w:r w:rsidR="00715A7F" w:rsidRPr="008113E8">
        <w:rPr>
          <w:b/>
        </w:rPr>
        <w:t xml:space="preserve"> 2</w:t>
      </w:r>
    </w:p>
    <w:p w14:paraId="5A61FFF7" w14:textId="77777777" w:rsidR="002325DF" w:rsidRPr="008113E8" w:rsidRDefault="002325DF" w:rsidP="002325DF">
      <w:pPr>
        <w:ind w:firstLine="0"/>
        <w:jc w:val="center"/>
        <w:rPr>
          <w:b/>
        </w:rPr>
      </w:pPr>
      <w:r w:rsidRPr="008113E8">
        <w:rPr>
          <w:b/>
        </w:rPr>
        <w:t>АНГЛИЙСКИЙ ЯЗЫК</w:t>
      </w:r>
    </w:p>
    <w:p w14:paraId="7CA59B8A" w14:textId="77777777" w:rsidR="002325DF" w:rsidRPr="008113E8" w:rsidRDefault="002325DF" w:rsidP="002325DF">
      <w:pPr>
        <w:ind w:firstLine="0"/>
        <w:jc w:val="center"/>
        <w:rPr>
          <w:b/>
        </w:rPr>
      </w:pPr>
      <w:r w:rsidRPr="008113E8">
        <w:rPr>
          <w:b/>
        </w:rPr>
        <w:t>Раздел 1 пункт 1.2</w:t>
      </w:r>
    </w:p>
    <w:p w14:paraId="784D0427" w14:textId="77777777" w:rsidR="002325DF" w:rsidRPr="008113E8" w:rsidRDefault="002325DF" w:rsidP="002325DF">
      <w:pPr>
        <w:ind w:firstLine="0"/>
        <w:jc w:val="center"/>
        <w:rPr>
          <w:b/>
          <w:lang w:val="en-US"/>
        </w:rPr>
      </w:pPr>
      <w:r w:rsidRPr="008113E8">
        <w:rPr>
          <w:b/>
          <w:lang w:val="en-US"/>
        </w:rPr>
        <w:t>INNOVATIONS IN T</w:t>
      </w:r>
      <w:r w:rsidRPr="008113E8">
        <w:rPr>
          <w:b/>
          <w:shd w:val="clear" w:color="auto" w:fill="FFFFFF"/>
          <w:lang w:val="en-US"/>
        </w:rPr>
        <w:t>ECHNOLOGY AND ENGINEERING</w:t>
      </w:r>
    </w:p>
    <w:p w14:paraId="3DA5324C" w14:textId="77777777" w:rsidR="002325DF" w:rsidRPr="008113E8" w:rsidRDefault="002325DF" w:rsidP="002325DF">
      <w:pPr>
        <w:rPr>
          <w:b/>
          <w:lang w:val="en-US"/>
        </w:rPr>
      </w:pPr>
      <w:r w:rsidRPr="008113E8">
        <w:rPr>
          <w:shd w:val="clear" w:color="auto" w:fill="FFFFFF"/>
          <w:lang w:val="en-US"/>
        </w:rPr>
        <w:t>The difference between science, engineering and technology is not always clear</w:t>
      </w:r>
      <w:hyperlink r:id="rId81" w:tooltip="SCIENCE AND ENGINEERING AS A PROFESSION: ." w:history="1">
        <w:r w:rsidRPr="008113E8">
          <w:rPr>
            <w:rStyle w:val="afb"/>
            <w:shd w:val="clear" w:color="auto" w:fill="FFFFFF"/>
            <w:lang w:val="en-US"/>
          </w:rPr>
          <w:t>.</w:t>
        </w:r>
      </w:hyperlink>
      <w:r w:rsidRPr="008113E8">
        <w:rPr>
          <w:lang w:val="en-US"/>
        </w:rPr>
        <w:br/>
      </w:r>
      <w:r w:rsidRPr="008113E8">
        <w:rPr>
          <w:shd w:val="clear" w:color="auto" w:fill="FFFFFF"/>
          <w:lang w:val="en-US"/>
        </w:rPr>
        <w:t>Science is the study of phenomena</w:t>
      </w:r>
      <w:hyperlink r:id="rId82" w:tooltip="SCIENCE AND ENGINEERING AS A PROFESSION: ." w:history="1">
        <w:r w:rsidRPr="008113E8">
          <w:rPr>
            <w:rStyle w:val="afb"/>
            <w:shd w:val="clear" w:color="auto" w:fill="FFFFFF"/>
            <w:lang w:val="en-US"/>
          </w:rPr>
          <w:t>.</w:t>
        </w:r>
      </w:hyperlink>
      <w:r w:rsidRPr="008113E8">
        <w:rPr>
          <w:shd w:val="clear" w:color="auto" w:fill="FFFFFF"/>
          <w:lang w:val="en-US"/>
        </w:rPr>
        <w:t> Its aim is to discover relations among elements of the phenomenal world by applying different scientific methods, while technologies are not always products of science, because they have to satisfy requirements of society such as usability and safety</w:t>
      </w:r>
      <w:hyperlink r:id="rId83" w:tooltip="SCIENCE AND ENGINEERING AS A PROFESSION: ." w:history="1">
        <w:r w:rsidRPr="008113E8">
          <w:rPr>
            <w:rStyle w:val="afb"/>
            <w:shd w:val="clear" w:color="auto" w:fill="FFFFFF"/>
            <w:lang w:val="en-US"/>
          </w:rPr>
          <w:t>.</w:t>
        </w:r>
      </w:hyperlink>
      <w:r w:rsidRPr="008113E8">
        <w:rPr>
          <w:lang w:val="en-US"/>
        </w:rPr>
        <w:br/>
      </w:r>
      <w:r w:rsidRPr="008113E8">
        <w:rPr>
          <w:shd w:val="clear" w:color="auto" w:fill="FFFFFF"/>
          <w:lang w:val="en-US"/>
        </w:rPr>
        <w:t>Engineering is the process of designing and making tools and systems to exploit</w:t>
      </w:r>
      <w:r w:rsidRPr="008113E8">
        <w:rPr>
          <w:lang w:val="en-US"/>
        </w:rPr>
        <w:br/>
      </w:r>
      <w:r w:rsidRPr="008113E8">
        <w:rPr>
          <w:shd w:val="clear" w:color="auto" w:fill="FFFFFF"/>
          <w:lang w:val="en-US"/>
        </w:rPr>
        <w:t>natural phenomena for practical human means, often (but not always) using results and techniques from science</w:t>
      </w:r>
      <w:hyperlink r:id="rId84" w:tooltip="SCIENCE AND ENGINEERING AS A PROFESSION: ." w:history="1">
        <w:r w:rsidRPr="008113E8">
          <w:rPr>
            <w:rStyle w:val="afb"/>
            <w:shd w:val="clear" w:color="auto" w:fill="FFFFFF"/>
            <w:lang w:val="en-US"/>
          </w:rPr>
          <w:t>.</w:t>
        </w:r>
      </w:hyperlink>
      <w:r w:rsidRPr="008113E8">
        <w:rPr>
          <w:shd w:val="clear" w:color="auto" w:fill="FFFFFF"/>
          <w:lang w:val="en-US"/>
        </w:rPr>
        <w:t> To achieve some practical result, technology may touch on many fields of knowledge, for example, scientific, engineering, mathematical, linguistic, and historical knowledge</w:t>
      </w:r>
      <w:hyperlink r:id="rId85" w:tooltip="SCIENCE AND ENGINEERING AS A PROFESSION: ." w:history="1">
        <w:r w:rsidRPr="008113E8">
          <w:rPr>
            <w:rStyle w:val="afb"/>
            <w:shd w:val="clear" w:color="auto" w:fill="FFFFFF"/>
            <w:lang w:val="en-US"/>
          </w:rPr>
          <w:t>.</w:t>
        </w:r>
      </w:hyperlink>
      <w:r w:rsidRPr="008113E8">
        <w:rPr>
          <w:lang w:val="en-US"/>
        </w:rPr>
        <w:br/>
      </w:r>
      <w:r w:rsidRPr="008113E8">
        <w:rPr>
          <w:shd w:val="clear" w:color="auto" w:fill="FFFFFF"/>
          <w:lang w:val="en-US"/>
        </w:rPr>
        <w:t>Technology is often a consequence of science and engineering — although technology</w:t>
      </w:r>
      <w:r w:rsidRPr="008113E8">
        <w:rPr>
          <w:lang w:val="en-US"/>
        </w:rPr>
        <w:br/>
      </w:r>
      <w:r w:rsidRPr="008113E8">
        <w:rPr>
          <w:shd w:val="clear" w:color="auto" w:fill="FFFFFF"/>
          <w:lang w:val="en-US"/>
        </w:rPr>
        <w:t>as a human activity precedes the two fields</w:t>
      </w:r>
      <w:hyperlink r:id="rId86" w:tooltip="SCIENCE AND ENGINEERING AS A PROFESSION: ." w:history="1">
        <w:r w:rsidRPr="008113E8">
          <w:rPr>
            <w:rStyle w:val="afb"/>
            <w:shd w:val="clear" w:color="auto" w:fill="FFFFFF"/>
            <w:lang w:val="en-US"/>
          </w:rPr>
          <w:t>.</w:t>
        </w:r>
      </w:hyperlink>
      <w:r w:rsidRPr="008113E8">
        <w:rPr>
          <w:shd w:val="clear" w:color="auto" w:fill="FFFFFF"/>
          <w:lang w:val="en-US"/>
        </w:rPr>
        <w:t> For example, science might study the</w:t>
      </w:r>
      <w:r w:rsidRPr="008113E8">
        <w:rPr>
          <w:lang w:val="en-US"/>
        </w:rPr>
        <w:br/>
      </w:r>
      <w:r w:rsidRPr="008113E8">
        <w:rPr>
          <w:shd w:val="clear" w:color="auto" w:fill="FFFFFF"/>
          <w:lang w:val="en-US"/>
        </w:rPr>
        <w:t>flow of electrons in electrical conductors, by using already-existing tools and knowledge</w:t>
      </w:r>
      <w:hyperlink r:id="rId87" w:tooltip="SCIENCE AND ENGINEERING AS A PROFESSION: ." w:history="1">
        <w:r w:rsidRPr="008113E8">
          <w:rPr>
            <w:rStyle w:val="afb"/>
            <w:shd w:val="clear" w:color="auto" w:fill="FFFFFF"/>
            <w:lang w:val="en-US"/>
          </w:rPr>
          <w:t>.</w:t>
        </w:r>
      </w:hyperlink>
      <w:r w:rsidRPr="008113E8">
        <w:rPr>
          <w:lang w:val="en-US"/>
        </w:rPr>
        <w:br/>
      </w:r>
      <w:r w:rsidRPr="008113E8">
        <w:rPr>
          <w:shd w:val="clear" w:color="auto" w:fill="FFFFFF"/>
          <w:lang w:val="en-US"/>
        </w:rPr>
        <w:t>This new-found knowledge may then be used by engineers to create new tools and machines, such as semiconductors, computers, and other forms of advanced technology</w:t>
      </w:r>
      <w:hyperlink r:id="rId88" w:tooltip="SCIENCE AND ENGINEERING AS A PROFESSION: ." w:history="1">
        <w:r w:rsidRPr="008113E8">
          <w:rPr>
            <w:rStyle w:val="afb"/>
            <w:shd w:val="clear" w:color="auto" w:fill="FFFFFF"/>
            <w:lang w:val="en-US"/>
          </w:rPr>
          <w:t>.</w:t>
        </w:r>
      </w:hyperlink>
      <w:r w:rsidRPr="008113E8">
        <w:rPr>
          <w:shd w:val="clear" w:color="auto" w:fill="FFFFFF"/>
          <w:lang w:val="en-US"/>
        </w:rPr>
        <w:t> In this sense, scientists and engineers may both be considered technologists; the three fields are often considered as one for the purposes of research and reference</w:t>
      </w:r>
      <w:hyperlink r:id="rId89" w:tooltip="SCIENCE AND ENGINEERING AS A PROFESSION: ." w:history="1">
        <w:r w:rsidRPr="008113E8">
          <w:rPr>
            <w:rStyle w:val="afb"/>
            <w:shd w:val="clear" w:color="auto" w:fill="FFFFFF"/>
            <w:lang w:val="en-US"/>
          </w:rPr>
          <w:t>.</w:t>
        </w:r>
      </w:hyperlink>
      <w:r w:rsidRPr="008113E8">
        <w:rPr>
          <w:shd w:val="clear" w:color="auto" w:fill="FFFFFF"/>
          <w:lang w:val="en-US"/>
        </w:rPr>
        <w:t> The exact relations between science and technology in particular have been debated by scientists, historians, and policymakers in the late 20th century</w:t>
      </w:r>
      <w:hyperlink r:id="rId90" w:tooltip="SCIENCE AND ENGINEERING AS A PROFESSION: ." w:history="1">
        <w:r w:rsidRPr="008113E8">
          <w:rPr>
            <w:rStyle w:val="afb"/>
            <w:shd w:val="clear" w:color="auto" w:fill="FFFFFF"/>
            <w:lang w:val="en-US"/>
          </w:rPr>
          <w:t>.</w:t>
        </w:r>
      </w:hyperlink>
      <w:r w:rsidRPr="008113E8">
        <w:rPr>
          <w:shd w:val="clear" w:color="auto" w:fill="FFFFFF"/>
          <w:lang w:val="en-US"/>
        </w:rPr>
        <w:t> Before World War II, for example, in the United States it was widely considered that technology was simply "applied science" and to fund basic science was to reap technological results in due time</w:t>
      </w:r>
      <w:hyperlink r:id="rId91" w:tooltip="SCIENCE AND ENGINEERING AS A PROFESSION: ." w:history="1">
        <w:r w:rsidRPr="008113E8">
          <w:rPr>
            <w:rStyle w:val="afb"/>
            <w:shd w:val="clear" w:color="auto" w:fill="FFFFFF"/>
            <w:lang w:val="en-US"/>
          </w:rPr>
          <w:t>.</w:t>
        </w:r>
      </w:hyperlink>
      <w:r w:rsidRPr="008113E8">
        <w:rPr>
          <w:shd w:val="clear" w:color="auto" w:fill="FFFFFF"/>
          <w:lang w:val="en-US"/>
        </w:rPr>
        <w:t> The support of this philosophy could be found in the USA postwar treaty on science policy: Science-The Endless Frontier: "New products, new industries require continuous additions to knowledge of the laws of nature</w:t>
      </w:r>
      <w:hyperlink r:id="rId92" w:tooltip="SCIENCE AND ENGINEERING AS A PROFESSION: ." w:history="1">
        <w:r w:rsidRPr="008113E8">
          <w:rPr>
            <w:rStyle w:val="afb"/>
            <w:shd w:val="clear" w:color="auto" w:fill="FFFFFF"/>
            <w:lang w:val="en-US"/>
          </w:rPr>
          <w:t>.</w:t>
        </w:r>
      </w:hyperlink>
      <w:hyperlink r:id="rId93" w:tooltip="SCIENCE AND ENGINEERING AS A PROFESSION: ." w:history="1">
        <w:r w:rsidRPr="008113E8">
          <w:rPr>
            <w:rStyle w:val="afb"/>
            <w:shd w:val="clear" w:color="auto" w:fill="FFFFFF"/>
            <w:lang w:val="en-US"/>
          </w:rPr>
          <w:t>.</w:t>
        </w:r>
      </w:hyperlink>
      <w:hyperlink r:id="rId94" w:tooltip="SCIENCE AND ENGINEERING AS A PROFESSION: ." w:history="1">
        <w:r w:rsidRPr="008113E8">
          <w:rPr>
            <w:rStyle w:val="afb"/>
            <w:shd w:val="clear" w:color="auto" w:fill="FFFFFF"/>
            <w:lang w:val="en-US"/>
          </w:rPr>
          <w:t>.</w:t>
        </w:r>
      </w:hyperlink>
      <w:r w:rsidRPr="008113E8">
        <w:rPr>
          <w:shd w:val="clear" w:color="auto" w:fill="FFFFFF"/>
          <w:lang w:val="en-US"/>
        </w:rPr>
        <w:t> This essential new knowledge can be obtained only through basic scientific research</w:t>
      </w:r>
      <w:hyperlink r:id="rId95" w:tooltip="SCIENCE AND ENGINEERING AS A PROFESSION: ." w:history="1">
        <w:r w:rsidRPr="008113E8">
          <w:rPr>
            <w:rStyle w:val="afb"/>
            <w:shd w:val="clear" w:color="auto" w:fill="FFFFFF"/>
            <w:lang w:val="en-US"/>
          </w:rPr>
          <w:t>.</w:t>
        </w:r>
      </w:hyperlink>
      <w:r w:rsidRPr="008113E8">
        <w:rPr>
          <w:shd w:val="clear" w:color="auto" w:fill="FFFFFF"/>
          <w:lang w:val="en-US"/>
        </w:rPr>
        <w:t>" In the late-1960s, however, this view came under direct attack, because most analysts denied the model that technology simply is a result of scientific research</w:t>
      </w:r>
      <w:hyperlink r:id="rId96" w:tooltip="SCIENCE AND ENGINEERING AS A PROFESSION: ." w:history="1">
        <w:r w:rsidRPr="008113E8">
          <w:rPr>
            <w:rStyle w:val="afb"/>
            <w:shd w:val="clear" w:color="auto" w:fill="FFFFFF"/>
            <w:lang w:val="en-US"/>
          </w:rPr>
          <w:t>.</w:t>
        </w:r>
      </w:hyperlink>
    </w:p>
    <w:p w14:paraId="05875745" w14:textId="77777777" w:rsidR="002325DF" w:rsidRPr="008113E8" w:rsidRDefault="002325DF" w:rsidP="002325DF">
      <w:pPr>
        <w:jc w:val="center"/>
        <w:rPr>
          <w:b/>
          <w:lang w:val="en-US"/>
        </w:rPr>
      </w:pPr>
      <w:r w:rsidRPr="008113E8">
        <w:rPr>
          <w:b/>
        </w:rPr>
        <w:t>Раздел</w:t>
      </w:r>
      <w:r w:rsidRPr="008113E8">
        <w:rPr>
          <w:b/>
          <w:lang w:val="en-US"/>
        </w:rPr>
        <w:t xml:space="preserve"> 2 </w:t>
      </w:r>
      <w:r w:rsidRPr="008113E8">
        <w:rPr>
          <w:b/>
        </w:rPr>
        <w:t>пункт</w:t>
      </w:r>
      <w:r w:rsidRPr="008113E8">
        <w:rPr>
          <w:b/>
          <w:lang w:val="en-US"/>
        </w:rPr>
        <w:t xml:space="preserve"> 2.1</w:t>
      </w:r>
    </w:p>
    <w:p w14:paraId="342B9462" w14:textId="77777777" w:rsidR="002325DF" w:rsidRPr="008113E8" w:rsidRDefault="002325DF" w:rsidP="002325DF">
      <w:pPr>
        <w:shd w:val="clear" w:color="auto" w:fill="FFFFFF"/>
        <w:spacing w:before="171" w:after="171"/>
        <w:jc w:val="center"/>
        <w:outlineLvl w:val="1"/>
        <w:rPr>
          <w:lang w:val="en-US"/>
        </w:rPr>
      </w:pPr>
      <w:r w:rsidRPr="008113E8">
        <w:rPr>
          <w:lang w:val="en-US"/>
        </w:rPr>
        <w:t>My Working Place</w:t>
      </w:r>
    </w:p>
    <w:p w14:paraId="06E854CA" w14:textId="77777777" w:rsidR="002325DF" w:rsidRPr="008113E8" w:rsidRDefault="002325DF" w:rsidP="002325DF">
      <w:pPr>
        <w:shd w:val="clear" w:color="auto" w:fill="FFFFFF"/>
        <w:spacing w:after="171"/>
        <w:rPr>
          <w:lang w:val="en-US"/>
        </w:rPr>
      </w:pPr>
      <w:r w:rsidRPr="008113E8">
        <w:rPr>
          <w:lang w:val="en-US"/>
        </w:rPr>
        <w:t>Attention must be paid to safety in order to ensure a safe working practice in factories</w:t>
      </w:r>
      <w:hyperlink r:id="rId97" w:tooltip="SCIENCE AND ENGINEERING AS A PROFESSION: ." w:history="1">
        <w:r w:rsidRPr="008113E8">
          <w:rPr>
            <w:lang w:val="en-US"/>
          </w:rPr>
          <w:t>.</w:t>
        </w:r>
      </w:hyperlink>
      <w:r w:rsidRPr="008113E8">
        <w:rPr>
          <w:lang w:val="en-US"/>
        </w:rPr>
        <w:t> Workers must be aware of the dangers and risks that exist all around them: two out of every three industrial accidents are caused by individual carelessness</w:t>
      </w:r>
      <w:hyperlink r:id="rId98" w:tooltip="SCIENCE AND ENGINEERING AS A PROFESSION: ." w:history="1">
        <w:r w:rsidRPr="008113E8">
          <w:rPr>
            <w:lang w:val="en-US"/>
          </w:rPr>
          <w:t>.</w:t>
        </w:r>
      </w:hyperlink>
    </w:p>
    <w:p w14:paraId="1A096D0D" w14:textId="77777777" w:rsidR="002325DF" w:rsidRPr="008113E8" w:rsidRDefault="002325DF" w:rsidP="002325DF">
      <w:pPr>
        <w:shd w:val="clear" w:color="auto" w:fill="FFFFFF"/>
        <w:spacing w:after="171"/>
        <w:rPr>
          <w:lang w:val="en-US"/>
        </w:rPr>
      </w:pPr>
      <w:r w:rsidRPr="008113E8">
        <w:rPr>
          <w:lang w:val="en-US"/>
        </w:rPr>
        <w:t>In order to avoid or reduce accidents, both </w:t>
      </w:r>
      <w:r w:rsidRPr="008113E8">
        <w:rPr>
          <w:iCs/>
          <w:lang w:val="en-US"/>
        </w:rPr>
        <w:t>protective</w:t>
      </w:r>
      <w:r w:rsidRPr="008113E8">
        <w:rPr>
          <w:lang w:val="en-US"/>
        </w:rPr>
        <w:t> and </w:t>
      </w:r>
      <w:r w:rsidRPr="008113E8">
        <w:rPr>
          <w:iCs/>
          <w:lang w:val="en-US"/>
        </w:rPr>
        <w:t>precautionary </w:t>
      </w:r>
      <w:r w:rsidRPr="008113E8">
        <w:rPr>
          <w:lang w:val="en-US"/>
        </w:rPr>
        <w:t>measures must be followed while working</w:t>
      </w:r>
      <w:hyperlink r:id="rId99" w:tooltip="SCIENCE AND ENGINEERING AS A PROFESSION: ." w:history="1">
        <w:r w:rsidRPr="008113E8">
          <w:rPr>
            <w:lang w:val="en-US"/>
          </w:rPr>
          <w:t>.</w:t>
        </w:r>
      </w:hyperlink>
    </w:p>
    <w:p w14:paraId="76A950E1" w14:textId="77777777" w:rsidR="002325DF" w:rsidRPr="008113E8" w:rsidRDefault="002325DF" w:rsidP="002325DF">
      <w:pPr>
        <w:shd w:val="clear" w:color="auto" w:fill="FFFFFF"/>
        <w:spacing w:after="171"/>
      </w:pPr>
      <w:r w:rsidRPr="008113E8">
        <w:rPr>
          <w:lang w:val="en-US"/>
        </w:rPr>
        <w:t> Each country has specific regulations concerning health and safety at work</w:t>
      </w:r>
      <w:hyperlink r:id="rId100" w:tooltip="SCIENCE AND ENGINEERING AS A PROFESSION: ." w:history="1">
        <w:r w:rsidRPr="008113E8">
          <w:rPr>
            <w:lang w:val="en-US"/>
          </w:rPr>
          <w:t>.</w:t>
        </w:r>
      </w:hyperlink>
      <w:r w:rsidRPr="008113E8">
        <w:rPr>
          <w:lang w:val="en-US"/>
        </w:rPr>
        <w:t> For example, The Health and Safety at Work Act 1974 is a UK Act of Parliament that establishes the fundamental rules to enforce workplace health, safety and welfare within the United Kingdom</w:t>
      </w:r>
      <w:hyperlink r:id="rId101" w:tooltip="SCIENCE AND ENGINEERING AS A PROFESSION: ." w:history="1">
        <w:r w:rsidRPr="008113E8">
          <w:rPr>
            <w:lang w:val="en-US"/>
          </w:rPr>
          <w:t>.</w:t>
        </w:r>
      </w:hyperlink>
      <w:r w:rsidRPr="008113E8">
        <w:rPr>
          <w:lang w:val="en-US"/>
        </w:rPr>
        <w:t> </w:t>
      </w:r>
      <w:r w:rsidRPr="008113E8">
        <w:t>The objectives of the Act are:</w:t>
      </w:r>
    </w:p>
    <w:p w14:paraId="5890BAAD" w14:textId="77777777" w:rsidR="002325DF" w:rsidRPr="008113E8"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r w:rsidRPr="008113E8">
        <w:rPr>
          <w:lang w:val="en-US"/>
        </w:rPr>
        <w:t>to secure the health, safety and welfare of people at work;</w:t>
      </w:r>
    </w:p>
    <w:p w14:paraId="43567143" w14:textId="77777777" w:rsidR="002325DF" w:rsidRPr="008113E8"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r w:rsidRPr="008113E8">
        <w:rPr>
          <w:lang w:val="en-US"/>
        </w:rPr>
        <w:t>to protect people in the work place against risks to health or safety in connection to their work activities;</w:t>
      </w:r>
    </w:p>
    <w:p w14:paraId="6643FF30" w14:textId="77777777" w:rsidR="002325DF" w:rsidRPr="008113E8"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r w:rsidRPr="008113E8">
        <w:rPr>
          <w:lang w:val="en-US"/>
        </w:rPr>
        <w:t>to control the keeping and use of dangerous substances;</w:t>
      </w:r>
    </w:p>
    <w:p w14:paraId="59A1CB33" w14:textId="77777777" w:rsidR="002325DF" w:rsidRPr="008113E8"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proofErr w:type="gramStart"/>
      <w:r w:rsidRPr="008113E8">
        <w:rPr>
          <w:lang w:val="en-US"/>
        </w:rPr>
        <w:t>to</w:t>
      </w:r>
      <w:proofErr w:type="gramEnd"/>
      <w:r w:rsidRPr="008113E8">
        <w:rPr>
          <w:lang w:val="en-US"/>
        </w:rPr>
        <w:t xml:space="preserve"> control the emission of dangerous gases into the atmosphere</w:t>
      </w:r>
      <w:hyperlink r:id="rId102" w:tooltip="SCIENCE AND ENGINEERING AS A PROFESSION: ." w:history="1">
        <w:r w:rsidRPr="008113E8">
          <w:rPr>
            <w:lang w:val="en-US"/>
          </w:rPr>
          <w:t>.</w:t>
        </w:r>
      </w:hyperlink>
    </w:p>
    <w:p w14:paraId="2EFD398C" w14:textId="77777777" w:rsidR="002325DF" w:rsidRPr="008113E8" w:rsidRDefault="002325DF" w:rsidP="002325DF">
      <w:pPr>
        <w:shd w:val="clear" w:color="auto" w:fill="FFFFFF"/>
        <w:spacing w:after="171"/>
        <w:rPr>
          <w:lang w:val="en-US"/>
        </w:rPr>
      </w:pPr>
      <w:r w:rsidRPr="008113E8">
        <w:rPr>
          <w:lang w:val="en-US"/>
        </w:rPr>
        <w:t>The Act defines general duties of employers, employees, suppliers of goods and substances for use at work, and people who manage and maintain work premises</w:t>
      </w:r>
      <w:hyperlink r:id="rId103" w:tooltip="SCIENCE AND ENGINEERING AS A PROFESSION: ." w:history="1">
        <w:r w:rsidRPr="008113E8">
          <w:rPr>
            <w:lang w:val="en-US"/>
          </w:rPr>
          <w:t>.</w:t>
        </w:r>
      </w:hyperlink>
      <w:r w:rsidRPr="008113E8">
        <w:rPr>
          <w:lang w:val="en-US"/>
        </w:rPr>
        <w:t> In particular, every employer has to ensure the health, safety and welfare at work of all the employees, visitors, the general public and clients</w:t>
      </w:r>
      <w:hyperlink r:id="rId104" w:tooltip="SCIENCE AND ENGINEERING AS A PROFESSION: ." w:history="1">
        <w:r w:rsidRPr="008113E8">
          <w:rPr>
            <w:lang w:val="en-US"/>
          </w:rPr>
          <w:t>.</w:t>
        </w:r>
      </w:hyperlink>
    </w:p>
    <w:p w14:paraId="4395776A" w14:textId="77777777" w:rsidR="002325DF" w:rsidRPr="008113E8" w:rsidRDefault="002325DF" w:rsidP="002325DF">
      <w:pPr>
        <w:shd w:val="clear" w:color="auto" w:fill="FFFFFF"/>
        <w:spacing w:after="171"/>
        <w:rPr>
          <w:lang w:val="en-US"/>
        </w:rPr>
      </w:pPr>
      <w:r w:rsidRPr="008113E8">
        <w:rPr>
          <w:lang w:val="en-US"/>
        </w:rPr>
        <w:t xml:space="preserve">Employers have to ensure the absence of risk to health in connection with the use, handling or </w:t>
      </w:r>
      <w:r w:rsidRPr="008113E8">
        <w:rPr>
          <w:lang w:val="en-US"/>
        </w:rPr>
        <w:lastRenderedPageBreak/>
        <w:t>storage of items and substances, as well as provide adequate facilities for a safe working environment</w:t>
      </w:r>
      <w:hyperlink r:id="rId105" w:tooltip="SCIENCE AND ENGINEERING AS A PROFESSION: ." w:history="1">
        <w:r w:rsidRPr="008113E8">
          <w:rPr>
            <w:lang w:val="en-US"/>
          </w:rPr>
          <w:t>.</w:t>
        </w:r>
      </w:hyperlink>
      <w:r w:rsidRPr="008113E8">
        <w:rPr>
          <w:lang w:val="en-US"/>
        </w:rPr>
        <w:t> It is also very important to provide employees with proper instructions and training so that they will be able to cope with any problem that may occur at work</w:t>
      </w:r>
      <w:hyperlink r:id="rId106" w:tooltip="SCIENCE AND ENGINEERING AS A PROFESSION: ." w:history="1">
        <w:r w:rsidRPr="008113E8">
          <w:rPr>
            <w:lang w:val="en-US"/>
          </w:rPr>
          <w:t>.</w:t>
        </w:r>
      </w:hyperlink>
    </w:p>
    <w:p w14:paraId="58130941" w14:textId="77777777" w:rsidR="002325DF" w:rsidRPr="008113E8" w:rsidRDefault="002325DF" w:rsidP="002325DF">
      <w:pPr>
        <w:shd w:val="clear" w:color="auto" w:fill="FFFFFF"/>
        <w:spacing w:after="171"/>
        <w:rPr>
          <w:lang w:val="en-US"/>
        </w:rPr>
      </w:pPr>
      <w:r w:rsidRPr="008113E8">
        <w:rPr>
          <w:lang w:val="en-US"/>
        </w:rPr>
        <w:t>Employees, on their part, should always behave responsibly at work and take care of themselves and other people who may be affected by their actions</w:t>
      </w:r>
      <w:hyperlink r:id="rId107" w:tooltip="SCIENCE AND ENGINEERING AS A PROFESSION: ." w:history="1">
        <w:r w:rsidRPr="008113E8">
          <w:rPr>
            <w:lang w:val="en-US"/>
          </w:rPr>
          <w:t>.</w:t>
        </w:r>
      </w:hyperlink>
      <w:r w:rsidRPr="008113E8">
        <w:rPr>
          <w:lang w:val="en-US"/>
        </w:rPr>
        <w:t> Moreover, they should cooperate with employers to enable them to perform their duties or requirements under the Act</w:t>
      </w:r>
      <w:hyperlink r:id="rId108" w:tooltip="SCIENCE AND ENGINEERING AS A PROFESSION: ." w:history="1">
        <w:r w:rsidRPr="008113E8">
          <w:rPr>
            <w:lang w:val="en-US"/>
          </w:rPr>
          <w:t>.</w:t>
        </w:r>
      </w:hyperlink>
    </w:p>
    <w:p w14:paraId="6D56E418" w14:textId="77777777" w:rsidR="002325DF" w:rsidRPr="008113E8" w:rsidRDefault="002325DF" w:rsidP="002325DF">
      <w:pPr>
        <w:rPr>
          <w:b/>
          <w:lang w:val="en-US"/>
        </w:rPr>
      </w:pPr>
    </w:p>
    <w:p w14:paraId="3979529F" w14:textId="77777777" w:rsidR="002325DF" w:rsidRPr="008113E8" w:rsidRDefault="002325DF" w:rsidP="002325DF">
      <w:pPr>
        <w:jc w:val="center"/>
        <w:rPr>
          <w:b/>
        </w:rPr>
      </w:pPr>
      <w:r w:rsidRPr="008113E8">
        <w:rPr>
          <w:b/>
        </w:rPr>
        <w:t>Раздел 2 Пункт .2.3</w:t>
      </w:r>
    </w:p>
    <w:p w14:paraId="7E6378CC" w14:textId="77777777" w:rsidR="002325DF" w:rsidRPr="008113E8" w:rsidRDefault="002325DF" w:rsidP="002325DF">
      <w:pPr>
        <w:jc w:val="center"/>
        <w:rPr>
          <w:b/>
        </w:rPr>
      </w:pPr>
      <w:r w:rsidRPr="008113E8">
        <w:rPr>
          <w:b/>
        </w:rPr>
        <w:t>СТРУКТУРА И ВНЕШНИЙ ВИД ЗАЯВЛЕНИЯ О ПРИЕМЕ НА РАБОТУ</w:t>
      </w:r>
    </w:p>
    <w:p w14:paraId="491E1E8C" w14:textId="77777777" w:rsidR="002325DF" w:rsidRPr="008113E8" w:rsidRDefault="002325DF" w:rsidP="00932360">
      <w:pPr>
        <w:pStyle w:val="afa"/>
        <w:jc w:val="both"/>
        <w:rPr>
          <w:rFonts w:ascii="Times New Roman" w:hAnsi="Times New Roman"/>
          <w:sz w:val="24"/>
          <w:szCs w:val="24"/>
        </w:rPr>
      </w:pPr>
      <w:r w:rsidRPr="008113E8">
        <w:rPr>
          <w:rStyle w:val="aff0"/>
          <w:rFonts w:ascii="Times New Roman" w:eastAsiaTheme="majorEastAsia" w:hAnsi="Times New Roman"/>
          <w:sz w:val="24"/>
          <w:szCs w:val="24"/>
        </w:rPr>
        <w:t>Application</w:t>
      </w:r>
      <w:r w:rsidRPr="008113E8">
        <w:rPr>
          <w:rFonts w:ascii="Times New Roman" w:hAnsi="Times New Roman"/>
          <w:sz w:val="24"/>
          <w:szCs w:val="24"/>
        </w:rPr>
        <w:t> </w:t>
      </w:r>
      <w:r w:rsidRPr="008113E8">
        <w:rPr>
          <w:rStyle w:val="aff0"/>
          <w:rFonts w:ascii="Times New Roman" w:eastAsiaTheme="majorEastAsia" w:hAnsi="Times New Roman"/>
          <w:sz w:val="24"/>
          <w:szCs w:val="24"/>
        </w:rPr>
        <w:t>form</w:t>
      </w:r>
    </w:p>
    <w:p w14:paraId="2386C531"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Для того чтобы заявить о своем желании участвовать в программе набора молодых специалистов, необходимо заполнить анкету (application form), составленную компанией-работодателем.</w:t>
      </w:r>
    </w:p>
    <w:p w14:paraId="0447A499"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Все крупные компании, особенно международные, начинают отказываться от использования классического резюме. Более удобный в использовании и при проверке способ отбора кандидатов на вакансию – application form, или анкета, которая содержит вопросы, сформулированные на основе структурированного интервью.</w:t>
      </w:r>
    </w:p>
    <w:p w14:paraId="4B82331C"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b/>
          <w:bCs/>
          <w:sz w:val="24"/>
          <w:szCs w:val="24"/>
        </w:rPr>
        <w:t>Application form</w:t>
      </w:r>
      <w:r w:rsidRPr="008113E8">
        <w:rPr>
          <w:rFonts w:ascii="Times New Roman" w:hAnsi="Times New Roman"/>
          <w:sz w:val="24"/>
          <w:szCs w:val="24"/>
        </w:rPr>
        <w:t> - это анкета, которая, как правило, объединяет в себе разделы с фактической информацией о кандидате, а также включает в себя разделы, которые помогут работодателю понять ваши личные качества и мотивацию к работе в конкретной компании и области деятельности.</w:t>
      </w:r>
    </w:p>
    <w:p w14:paraId="5CEF957B" w14:textId="77777777" w:rsidR="002325DF" w:rsidRPr="008113E8" w:rsidRDefault="002325DF" w:rsidP="00932360">
      <w:pPr>
        <w:pStyle w:val="afa"/>
        <w:jc w:val="both"/>
        <w:rPr>
          <w:rFonts w:ascii="Times New Roman" w:hAnsi="Times New Roman"/>
          <w:sz w:val="24"/>
          <w:szCs w:val="24"/>
        </w:rPr>
      </w:pPr>
      <w:r w:rsidRPr="008113E8">
        <w:rPr>
          <w:rStyle w:val="aff0"/>
          <w:rFonts w:ascii="Times New Roman" w:eastAsiaTheme="majorEastAsia" w:hAnsi="Times New Roman"/>
          <w:sz w:val="24"/>
          <w:szCs w:val="24"/>
        </w:rPr>
        <w:t>Основных отличий application form от резюме два:</w:t>
      </w:r>
    </w:p>
    <w:p w14:paraId="6E46877E"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1. </w:t>
      </w:r>
      <w:proofErr w:type="gramStart"/>
      <w:r w:rsidRPr="008113E8">
        <w:rPr>
          <w:rFonts w:ascii="Times New Roman" w:hAnsi="Times New Roman"/>
          <w:sz w:val="24"/>
          <w:szCs w:val="24"/>
        </w:rPr>
        <w:t>А</w:t>
      </w:r>
      <w:proofErr w:type="gramEnd"/>
      <w:r w:rsidRPr="008113E8">
        <w:rPr>
          <w:rFonts w:ascii="Times New Roman" w:hAnsi="Times New Roman"/>
          <w:sz w:val="24"/>
          <w:szCs w:val="24"/>
        </w:rPr>
        <w:t>pplication form задает для работодателя единый стандарт представления данных, который он затем сможет обрабатывать и интерпретировать удобным для себя способом. Резюме, хотя и имеет некую общую стандартную структуру, но, тем не менее, дает возможность для творчества.</w:t>
      </w:r>
    </w:p>
    <w:p w14:paraId="22C8D7A0"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2. </w:t>
      </w:r>
      <w:proofErr w:type="gramStart"/>
      <w:r w:rsidRPr="008113E8">
        <w:rPr>
          <w:rFonts w:ascii="Times New Roman" w:hAnsi="Times New Roman"/>
          <w:sz w:val="24"/>
          <w:szCs w:val="24"/>
        </w:rPr>
        <w:t>А</w:t>
      </w:r>
      <w:proofErr w:type="gramEnd"/>
      <w:r w:rsidRPr="008113E8">
        <w:rPr>
          <w:rFonts w:ascii="Times New Roman" w:hAnsi="Times New Roman"/>
          <w:sz w:val="24"/>
          <w:szCs w:val="24"/>
        </w:rPr>
        <w:t>pplication form дает кандидатам возможность представить себя работодателю более полно и глубоко, чем в стандартном резюме. В application form есть разделы о личных качествах и мотивации кандидата. Как правило, эти разделы обязательны для заполнения. Именно эта особенность application form делает ее более сложной для заполнения и одновременно создает для каждого кандидата отличный шанс проявить себя с лучшей стороны уже на первом этапе отбора.</w:t>
      </w:r>
    </w:p>
    <w:p w14:paraId="0E04C981" w14:textId="77777777" w:rsidR="002325DF" w:rsidRPr="008113E8" w:rsidRDefault="002325DF" w:rsidP="00932360">
      <w:pPr>
        <w:pStyle w:val="afa"/>
        <w:jc w:val="both"/>
        <w:rPr>
          <w:rFonts w:ascii="Times New Roman" w:hAnsi="Times New Roman"/>
          <w:sz w:val="24"/>
          <w:szCs w:val="24"/>
        </w:rPr>
      </w:pPr>
      <w:r w:rsidRPr="008113E8">
        <w:rPr>
          <w:rStyle w:val="aff0"/>
          <w:rFonts w:ascii="Times New Roman" w:eastAsiaTheme="majorEastAsia" w:hAnsi="Times New Roman"/>
          <w:sz w:val="24"/>
          <w:szCs w:val="24"/>
        </w:rPr>
        <w:t>Существует два основных вида application form:</w:t>
      </w:r>
    </w:p>
    <w:p w14:paraId="68B30C10"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Электронная</w:t>
      </w:r>
      <w:r w:rsidRPr="008113E8">
        <w:rPr>
          <w:rFonts w:ascii="Times New Roman" w:hAnsi="Times New Roman"/>
          <w:sz w:val="24"/>
          <w:szCs w:val="24"/>
          <w:lang w:val="en-US"/>
        </w:rPr>
        <w:t> </w:t>
      </w:r>
      <w:r w:rsidRPr="008113E8">
        <w:rPr>
          <w:rStyle w:val="a9"/>
          <w:rFonts w:ascii="Times New Roman" w:hAnsi="Times New Roman"/>
          <w:sz w:val="24"/>
          <w:szCs w:val="24"/>
        </w:rPr>
        <w:t>форма</w:t>
      </w:r>
      <w:r w:rsidRPr="008113E8">
        <w:rPr>
          <w:rStyle w:val="a9"/>
          <w:rFonts w:ascii="Times New Roman" w:hAnsi="Times New Roman"/>
          <w:sz w:val="24"/>
          <w:szCs w:val="24"/>
          <w:lang w:val="en-US"/>
        </w:rPr>
        <w:t> (on-line application form). </w:t>
      </w:r>
      <w:r w:rsidRPr="008113E8">
        <w:rPr>
          <w:rFonts w:ascii="Times New Roman" w:hAnsi="Times New Roman"/>
          <w:sz w:val="24"/>
          <w:szCs w:val="24"/>
        </w:rPr>
        <w:t>Заполняется на сайте компании. Ответы оцениваются менеджером по персоналу. В некоторых компаниях существует автоматизированная система проверки: компьютер отсеивает кандидатов, несоответствующих требованиям, и рассылает приглашения на следующий этап тем, кто успешно заполнил форму.</w:t>
      </w:r>
    </w:p>
    <w:p w14:paraId="37E2B67A"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Анкета в печатном виде.</w:t>
      </w:r>
      <w:r w:rsidRPr="008113E8">
        <w:rPr>
          <w:rFonts w:ascii="Times New Roman" w:hAnsi="Times New Roman"/>
          <w:sz w:val="24"/>
          <w:szCs w:val="24"/>
        </w:rPr>
        <w:t> Выдается представителями компаний для заполнения кандидатом в офисе компании или дома. Такие анкеты обычно проверяются менеджерами по персоналу.</w:t>
      </w:r>
    </w:p>
    <w:p w14:paraId="0F7F390B" w14:textId="77777777" w:rsidR="002325DF" w:rsidRPr="008113E8" w:rsidRDefault="002325DF" w:rsidP="00932360">
      <w:pPr>
        <w:pStyle w:val="afa"/>
        <w:jc w:val="both"/>
        <w:rPr>
          <w:rFonts w:ascii="Times New Roman" w:hAnsi="Times New Roman"/>
          <w:sz w:val="24"/>
          <w:szCs w:val="24"/>
        </w:rPr>
      </w:pPr>
      <w:r w:rsidRPr="008113E8">
        <w:rPr>
          <w:rStyle w:val="aff0"/>
          <w:rFonts w:ascii="Times New Roman" w:eastAsiaTheme="majorEastAsia" w:hAnsi="Times New Roman"/>
          <w:sz w:val="24"/>
          <w:szCs w:val="24"/>
        </w:rPr>
        <w:t>Особенности заполнения on-line</w:t>
      </w:r>
      <w:r w:rsidRPr="008113E8">
        <w:rPr>
          <w:rFonts w:ascii="Times New Roman" w:hAnsi="Times New Roman"/>
          <w:sz w:val="24"/>
          <w:szCs w:val="24"/>
        </w:rPr>
        <w:t> </w:t>
      </w:r>
      <w:r w:rsidRPr="008113E8">
        <w:rPr>
          <w:rStyle w:val="aff0"/>
          <w:rFonts w:ascii="Times New Roman" w:eastAsiaTheme="majorEastAsia" w:hAnsi="Times New Roman"/>
          <w:sz w:val="24"/>
          <w:szCs w:val="24"/>
        </w:rPr>
        <w:t>application</w:t>
      </w:r>
      <w:r w:rsidRPr="008113E8">
        <w:rPr>
          <w:rFonts w:ascii="Times New Roman" w:hAnsi="Times New Roman"/>
          <w:sz w:val="24"/>
          <w:szCs w:val="24"/>
        </w:rPr>
        <w:t> </w:t>
      </w:r>
      <w:r w:rsidRPr="008113E8">
        <w:rPr>
          <w:rStyle w:val="aff0"/>
          <w:rFonts w:ascii="Times New Roman" w:eastAsiaTheme="majorEastAsia" w:hAnsi="Times New Roman"/>
          <w:sz w:val="24"/>
          <w:szCs w:val="24"/>
        </w:rPr>
        <w:t>form:</w:t>
      </w:r>
    </w:p>
    <w:p w14:paraId="1EBC22DB"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Процесс заполнения on-line application form отличается от обычной отправки резюме в компанию.</w:t>
      </w:r>
      <w:r w:rsidRPr="008113E8">
        <w:rPr>
          <w:rFonts w:ascii="Times New Roman" w:hAnsi="Times New Roman"/>
          <w:sz w:val="24"/>
          <w:szCs w:val="24"/>
        </w:rPr>
        <w:t> </w:t>
      </w:r>
      <w:proofErr w:type="gramStart"/>
      <w:r w:rsidRPr="008113E8">
        <w:rPr>
          <w:rFonts w:ascii="Times New Roman" w:hAnsi="Times New Roman"/>
          <w:sz w:val="24"/>
          <w:szCs w:val="24"/>
        </w:rPr>
        <w:t>О</w:t>
      </w:r>
      <w:proofErr w:type="gramEnd"/>
      <w:r w:rsidRPr="008113E8">
        <w:rPr>
          <w:rFonts w:ascii="Times New Roman" w:hAnsi="Times New Roman"/>
          <w:sz w:val="24"/>
          <w:szCs w:val="24"/>
        </w:rPr>
        <w:t>n-line application form имеет четко заданную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14:paraId="3291E674"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Некоторые формы организованы таким образом, что вы можете перемещаться между разделами внутри формы и вопросами в рамках раздела,</w:t>
      </w:r>
      <w:r w:rsidRPr="008113E8">
        <w:rPr>
          <w:rFonts w:ascii="Times New Roman" w:hAnsi="Times New Roman"/>
          <w:sz w:val="24"/>
          <w:szCs w:val="24"/>
        </w:rPr>
        <w:t xml:space="preserve">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w:t>
      </w:r>
      <w:r w:rsidRPr="008113E8">
        <w:rPr>
          <w:rFonts w:ascii="Times New Roman" w:hAnsi="Times New Roman"/>
          <w:sz w:val="24"/>
          <w:szCs w:val="24"/>
        </w:rPr>
        <w:lastRenderedPageBreak/>
        <w:t>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14:paraId="2242C124"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Существуют application form, заполняя которые, вы должны идти по всем вопросам всех блоков формы подряд,</w:t>
      </w:r>
      <w:r w:rsidRPr="008113E8">
        <w:rPr>
          <w:rFonts w:ascii="Times New Roman" w:hAnsi="Times New Roman"/>
          <w:sz w:val="24"/>
          <w:szCs w:val="24"/>
        </w:rPr>
        <w:t> не имея возможности пропустить какие-либо вопросы или вернуться к 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14:paraId="75F8431D"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On-line application form имеют более жесткие требования по срокам заполнения и отправки формы,</w:t>
      </w:r>
      <w:r w:rsidRPr="008113E8">
        <w:rPr>
          <w:rFonts w:ascii="Times New Roman" w:hAnsi="Times New Roman"/>
          <w:sz w:val="24"/>
          <w:szCs w:val="24"/>
        </w:rPr>
        <w:t> чем обычный процесс отправки резюме по e-mail. В случае с on-line 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14:paraId="5033A2D9"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Если у компании существует несколько программ для молодых специалистов,</w:t>
      </w:r>
      <w:r w:rsidRPr="008113E8">
        <w:rPr>
          <w:rFonts w:ascii="Times New Roman" w:hAnsi="Times New Roman"/>
          <w:sz w:val="24"/>
          <w:szCs w:val="24"/>
        </w:rPr>
        <w:t> и для участия в каждой программе необходимо заполнить стандартную форму, как правило, в самой форме есть место, где вы должны 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программы могут не подходить вам по формальным критериям. Например, годы выпуска, сроки программы, специализация программы.</w:t>
      </w:r>
    </w:p>
    <w:p w14:paraId="67FB4DA6"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При заполнении application form международных компаний вам необходимо учитывать культурные различия.</w:t>
      </w:r>
      <w:r w:rsidRPr="008113E8">
        <w:rPr>
          <w:rFonts w:ascii="Times New Roman" w:hAnsi="Times New Roman"/>
          <w:sz w:val="24"/>
          <w:szCs w:val="24"/>
        </w:rPr>
        <w:t> Вполне возможно, что компания имеет единую форму регистрации для 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14:paraId="2EDECBF2" w14:textId="77777777" w:rsidR="002325DF" w:rsidRPr="008113E8" w:rsidRDefault="002325DF" w:rsidP="00932360">
      <w:pPr>
        <w:pStyle w:val="afa"/>
        <w:jc w:val="both"/>
        <w:rPr>
          <w:rFonts w:ascii="Times New Roman" w:hAnsi="Times New Roman"/>
          <w:sz w:val="24"/>
          <w:szCs w:val="24"/>
        </w:rPr>
      </w:pPr>
      <w:r w:rsidRPr="008113E8">
        <w:rPr>
          <w:rStyle w:val="aff0"/>
          <w:rFonts w:ascii="Times New Roman" w:eastAsiaTheme="majorEastAsia" w:hAnsi="Times New Roman"/>
          <w:sz w:val="24"/>
          <w:szCs w:val="24"/>
        </w:rPr>
        <w:t>Какие знания, качества, умения хотели бы видеть работодатели в Application Form?</w:t>
      </w:r>
    </w:p>
    <w:p w14:paraId="3442D94F"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1. Академические знания (наличие диплома, сертификатов и т.д.).</w:t>
      </w:r>
    </w:p>
    <w:p w14:paraId="03976FBD"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2. Аналитические способности (быстрое и точное запоминание информации, способность выбрать из имеющихся вариантов наиболее подходящий и т.п.).</w:t>
      </w:r>
    </w:p>
    <w:p w14:paraId="63A65670"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3. Критическое мышление (способность проводить глубокий анализ проблемы).</w:t>
      </w:r>
    </w:p>
    <w:p w14:paraId="7F4EEA0A"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4. Системное мышление (способность комплексно подойти к решению проблемы, учитывая множество факторов).</w:t>
      </w:r>
    </w:p>
    <w:p w14:paraId="11757C4B"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5. Высокая мотивация к достижению цели (готовность и желание достигать успеха в работе, стремление к развитию).</w:t>
      </w:r>
    </w:p>
    <w:p w14:paraId="632E0A0F"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6. Ответственность за результат (способность довести начатое дело до конца, контролировать достижение результата).</w:t>
      </w:r>
    </w:p>
    <w:p w14:paraId="7844BFDB"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7. Умение работать в сжатые сроки.</w:t>
      </w:r>
    </w:p>
    <w:p w14:paraId="00812FAC"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8. Гибкость поведения (способность легко адаптироваться к ситуации).</w:t>
      </w:r>
    </w:p>
    <w:p w14:paraId="770E7761"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9. Умение мотивировать людей и определять вклад участников группы в работу команды.</w:t>
      </w:r>
    </w:p>
    <w:p w14:paraId="0106B04A"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10. Коммуникативные качества (общительность, умение устанавливать контакты с людьми).</w:t>
      </w:r>
    </w:p>
    <w:p w14:paraId="78A5C30C"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11. Умение работать в команде.</w:t>
      </w:r>
    </w:p>
    <w:p w14:paraId="0A389E19" w14:textId="77777777" w:rsidR="002325DF" w:rsidRPr="008113E8" w:rsidRDefault="002325DF" w:rsidP="00932360">
      <w:pPr>
        <w:pStyle w:val="afa"/>
        <w:jc w:val="both"/>
        <w:rPr>
          <w:rFonts w:ascii="Times New Roman" w:hAnsi="Times New Roman"/>
          <w:sz w:val="24"/>
          <w:szCs w:val="24"/>
        </w:rPr>
      </w:pPr>
      <w:r w:rsidRPr="008113E8">
        <w:rPr>
          <w:rStyle w:val="aff0"/>
          <w:rFonts w:ascii="Times New Roman" w:eastAsiaTheme="majorEastAsia" w:hAnsi="Times New Roman"/>
          <w:sz w:val="24"/>
          <w:szCs w:val="24"/>
        </w:rPr>
        <w:t>Структура Application Form:</w:t>
      </w:r>
    </w:p>
    <w:p w14:paraId="3915D1F7"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Персональные данные - Ф.И.О., адрес, контакты.</w:t>
      </w:r>
    </w:p>
    <w:p w14:paraId="1524C301"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Цель - отдел, на работу в котором претендует кандидат, вакансия, направление деятельности и т.д.</w:t>
      </w:r>
      <w:r w:rsidRPr="008113E8">
        <w:rPr>
          <w:rFonts w:ascii="Times New Roman" w:hAnsi="Times New Roman"/>
          <w:sz w:val="24"/>
          <w:szCs w:val="24"/>
        </w:rPr>
        <w:t> Здесь предлагают указать конкретную вакансию/отдел или проранжировать их по предпочтительности. Обычно данный вопрос является закрытым, т.е. содержит варианты ответа на выбор.</w:t>
      </w:r>
    </w:p>
    <w:p w14:paraId="3E59C1C6"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lastRenderedPageBreak/>
        <w:t>Причины выбора данного направления.</w:t>
      </w:r>
      <w:r w:rsidRPr="008113E8">
        <w:rPr>
          <w:rFonts w:ascii="Times New Roman" w:hAnsi="Times New Roman"/>
          <w:sz w:val="24"/>
          <w:szCs w:val="24"/>
        </w:rPr>
        <w:t> </w:t>
      </w:r>
      <w:r w:rsidRPr="008113E8">
        <w:rPr>
          <w:rStyle w:val="a9"/>
          <w:rFonts w:ascii="Times New Roman" w:hAnsi="Times New Roman"/>
          <w:sz w:val="24"/>
          <w:szCs w:val="24"/>
        </w:rPr>
        <w:t>Почему вы хотите работать именно в этой компании?</w:t>
      </w:r>
      <w:r w:rsidRPr="008113E8">
        <w:rPr>
          <w:rFonts w:ascii="Times New Roman" w:hAnsi="Times New Roman"/>
          <w:sz w:val="24"/>
          <w:szCs w:val="24"/>
        </w:rPr>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14:paraId="146B9C8D"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Образование. </w:t>
      </w:r>
      <w:r w:rsidRPr="008113E8">
        <w:rPr>
          <w:rFonts w:ascii="Times New Roman" w:hAnsi="Times New Roman"/>
          <w:sz w:val="24"/>
          <w:szCs w:val="24"/>
        </w:rPr>
        <w:t>В этом разделе укажите не только фундаментальное образование, но и различные курсы, тренинги и т.д. Также можно указать темы выполненных курсовых и дипломных работ, название кафедры, по которой они защищались, если это имеет отношение к будущей работе.</w:t>
      </w:r>
    </w:p>
    <w:p w14:paraId="7F619BF8"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Опыт работы.</w:t>
      </w:r>
      <w:r w:rsidRPr="008113E8">
        <w:rPr>
          <w:rFonts w:ascii="Times New Roman" w:hAnsi="Times New Roman"/>
          <w:sz w:val="24"/>
          <w:szCs w:val="24"/>
        </w:rPr>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14:paraId="5EA9759F"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Навыки и умения.</w:t>
      </w:r>
      <w:r w:rsidRPr="008113E8">
        <w:rPr>
          <w:rFonts w:ascii="Times New Roman" w:hAnsi="Times New Roman"/>
          <w:sz w:val="24"/>
          <w:szCs w:val="24"/>
        </w:rPr>
        <w:t> Укажите уровень владения иностранными языками, компьютером. Не стоит завышать уровень или указывать то, чего вы не знаете.</w:t>
      </w:r>
    </w:p>
    <w:p w14:paraId="261250C5"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Ваши достижения в жизни.</w:t>
      </w:r>
      <w:r w:rsidRPr="008113E8">
        <w:rPr>
          <w:rFonts w:ascii="Times New Roman" w:hAnsi="Times New Roman"/>
          <w:sz w:val="24"/>
          <w:szCs w:val="24"/>
        </w:rPr>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14:paraId="27B160A5"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Примеры проявления ваших качеств и навыков - организаторских, коммуникативных и т.д.</w:t>
      </w:r>
      <w:r w:rsidRPr="008113E8">
        <w:rPr>
          <w:rFonts w:ascii="Times New Roman" w:hAnsi="Times New Roman"/>
          <w:sz w:val="24"/>
          <w:szCs w:val="24"/>
        </w:rPr>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14:paraId="5AD573EE"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Вопросы на определение вашего видения ситуации в стране (экономическая, научная и иные сферы).</w:t>
      </w:r>
      <w:r w:rsidRPr="008113E8">
        <w:rPr>
          <w:rFonts w:ascii="Times New Roman" w:hAnsi="Times New Roman"/>
          <w:sz w:val="24"/>
          <w:szCs w:val="24"/>
        </w:rPr>
        <w:t> Покажите, что вы умеете дать характеристику экономического состояния 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14:paraId="49CD5112"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Дополнительная информация, которую вы хотели бы узнать о компании.</w:t>
      </w:r>
      <w:r w:rsidRPr="008113E8">
        <w:rPr>
          <w:rFonts w:ascii="Times New Roman" w:hAnsi="Times New Roman"/>
          <w:sz w:val="24"/>
          <w:szCs w:val="24"/>
        </w:rPr>
        <w:t> Например, поинтересуйтесь, какие направления развития бизнеса являются экономически выгодными для компании.</w:t>
      </w:r>
    </w:p>
    <w:p w14:paraId="64ABF0AF" w14:textId="77777777" w:rsidR="002325DF" w:rsidRPr="008113E8" w:rsidRDefault="002325DF" w:rsidP="00932360">
      <w:pPr>
        <w:pStyle w:val="afa"/>
        <w:jc w:val="both"/>
        <w:rPr>
          <w:rFonts w:ascii="Times New Roman" w:hAnsi="Times New Roman"/>
          <w:sz w:val="24"/>
          <w:szCs w:val="24"/>
        </w:rPr>
      </w:pPr>
      <w:r w:rsidRPr="008113E8">
        <w:rPr>
          <w:rStyle w:val="a9"/>
          <w:rFonts w:ascii="Times New Roman" w:hAnsi="Times New Roman"/>
          <w:sz w:val="24"/>
          <w:szCs w:val="24"/>
        </w:rPr>
        <w:t>Рекомендации.</w:t>
      </w:r>
      <w:r w:rsidRPr="008113E8">
        <w:rPr>
          <w:rFonts w:ascii="Times New Roman" w:hAnsi="Times New Roman"/>
          <w:sz w:val="24"/>
          <w:szCs w:val="24"/>
        </w:rPr>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14:paraId="333D5EEA" w14:textId="77777777" w:rsidR="002325DF" w:rsidRPr="008113E8" w:rsidRDefault="002325DF" w:rsidP="00932360">
      <w:pPr>
        <w:pStyle w:val="afa"/>
        <w:jc w:val="both"/>
        <w:rPr>
          <w:rFonts w:ascii="Times New Roman" w:hAnsi="Times New Roman"/>
          <w:sz w:val="24"/>
          <w:szCs w:val="24"/>
        </w:rPr>
      </w:pPr>
      <w:r w:rsidRPr="008113E8">
        <w:rPr>
          <w:rFonts w:ascii="Times New Roman" w:hAnsi="Times New Roman"/>
          <w:sz w:val="24"/>
          <w:szCs w:val="24"/>
        </w:rPr>
        <w:t>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подробную информацию, особенно если форма предполагает наличие развернутого ответа. Когда на этом этапе работодатель получает сотни application form, он выбирает действительно самых лучших кандидатов.</w:t>
      </w:r>
    </w:p>
    <w:p w14:paraId="546EFBB7" w14:textId="77777777" w:rsidR="002325DF" w:rsidRPr="008113E8" w:rsidRDefault="002325DF" w:rsidP="009F38A9">
      <w:pPr>
        <w:spacing w:before="120" w:after="120"/>
        <w:ind w:firstLine="0"/>
        <w:jc w:val="center"/>
        <w:rPr>
          <w:b/>
          <w:lang w:val="en-US"/>
        </w:rPr>
      </w:pPr>
      <w:r w:rsidRPr="008113E8">
        <w:rPr>
          <w:b/>
        </w:rPr>
        <w:t>Раздел</w:t>
      </w:r>
      <w:r w:rsidRPr="008113E8">
        <w:rPr>
          <w:b/>
          <w:lang w:val="en-US"/>
        </w:rPr>
        <w:t xml:space="preserve"> 3 </w:t>
      </w:r>
      <w:r w:rsidRPr="008113E8">
        <w:rPr>
          <w:b/>
        </w:rPr>
        <w:t>пункт</w:t>
      </w:r>
      <w:r w:rsidRPr="008113E8">
        <w:rPr>
          <w:b/>
          <w:lang w:val="en-US"/>
        </w:rPr>
        <w:t xml:space="preserve"> 3.2</w:t>
      </w:r>
    </w:p>
    <w:p w14:paraId="40BB8AF9" w14:textId="77777777" w:rsidR="002325DF" w:rsidRPr="008113E8" w:rsidRDefault="002325DF" w:rsidP="002325DF">
      <w:pPr>
        <w:spacing w:before="120" w:after="120"/>
        <w:rPr>
          <w:lang w:val="en-US"/>
        </w:rPr>
      </w:pPr>
      <w:r w:rsidRPr="008113E8">
        <w:rPr>
          <w:lang w:val="en-US"/>
        </w:rPr>
        <w:t xml:space="preserve">The concepts of electric charge and potential are very important in the study of electric currents. When an extended conductor has different potentials at its ends, the free electrons of the conductor itself are caused to drift from one end to the other. The potential difference must be maintained by some electric source such as electrostatic generator or a battery or a direct current generator. The wire and the electric source together form an electric </w:t>
      </w:r>
      <w:proofErr w:type="gramStart"/>
      <w:r w:rsidRPr="008113E8">
        <w:rPr>
          <w:lang w:val="en-US"/>
        </w:rPr>
        <w:t>circuit,</w:t>
      </w:r>
      <w:proofErr w:type="gramEnd"/>
      <w:r w:rsidRPr="008113E8">
        <w:rPr>
          <w:lang w:val="en-US"/>
        </w:rPr>
        <w:t xml:space="preserve"> the electrons are drifting around it as long as the conducting path is maintained.</w:t>
      </w:r>
    </w:p>
    <w:p w14:paraId="75CF5715" w14:textId="77777777" w:rsidR="002325DF" w:rsidRPr="008113E8" w:rsidRDefault="002325DF" w:rsidP="002325DF">
      <w:pPr>
        <w:spacing w:before="120" w:after="120"/>
        <w:rPr>
          <w:lang w:val="en-US"/>
        </w:rPr>
      </w:pPr>
      <w:r w:rsidRPr="008113E8">
        <w:rPr>
          <w:lang w:val="en-US"/>
        </w:rPr>
        <w:t>There are various kinds of electric circuits such as: open circuits, closed circuits, series circuits, parallel circuits and short circuits.</w:t>
      </w:r>
    </w:p>
    <w:p w14:paraId="2E4CBEA9" w14:textId="77777777" w:rsidR="002325DF" w:rsidRPr="008113E8" w:rsidRDefault="002325DF" w:rsidP="002325DF">
      <w:pPr>
        <w:spacing w:before="120" w:after="120"/>
        <w:rPr>
          <w:lang w:val="en-US"/>
        </w:rPr>
      </w:pPr>
      <w:r w:rsidRPr="008113E8">
        <w:rPr>
          <w:lang w:val="en-US"/>
        </w:rPr>
        <w:t>To understand the difference between the following circuit connections is not difficult at all. If the circuit is broken or «opened» anywhere, the current is known to stop everywhere. The circuit is broken when an electric device is switched off. The path along which the electrons travel must be complete otherwise no electric power can be supplied from the source to the load. Thus, the circuit is “closed” when an electric device is switched on.</w:t>
      </w:r>
    </w:p>
    <w:p w14:paraId="513B20F3" w14:textId="77777777" w:rsidR="002325DF" w:rsidRPr="008113E8" w:rsidRDefault="002325DF" w:rsidP="002325DF">
      <w:pPr>
        <w:spacing w:before="120" w:after="120"/>
        <w:rPr>
          <w:lang w:val="en-US"/>
        </w:rPr>
      </w:pPr>
      <w:r w:rsidRPr="008113E8">
        <w:rPr>
          <w:lang w:val="en-US"/>
        </w:rPr>
        <w:lastRenderedPageBreak/>
        <w:t>When electrical devices are connected so that the current flows from one device to another, they are said «to be connected in series». Under such conditions the current flow is the same in all parts of the circuit as there is only a single path along which it may flow. The electrical bell circuit is considered to be a typical example of a series circuit. The “parallel” circuit provides two or more paths for the passage of current. The circuit is divided in such a way that part of the current flows through one path and part through another. The lamps in the houses are generally connected in parallel.</w:t>
      </w:r>
    </w:p>
    <w:p w14:paraId="646BF606" w14:textId="77777777" w:rsidR="002325DF" w:rsidRPr="008113E8" w:rsidRDefault="002325DF" w:rsidP="002325DF">
      <w:pPr>
        <w:spacing w:before="120" w:after="120"/>
        <w:rPr>
          <w:lang w:val="en-US"/>
        </w:rPr>
      </w:pPr>
      <w:r w:rsidRPr="008113E8">
        <w:rPr>
          <w:lang w:val="en-US"/>
        </w:rPr>
        <w:t>The “short” circuit is produced when the current can return to the source of supply without control. The short circuits often result from cable fault or wire fault. Under certain conditions the short circuit may cause fire because the current flows where it was not supposed to flow. If the current flow is too great a fuse is used as a safety device to stop the current flow.</w:t>
      </w:r>
    </w:p>
    <w:p w14:paraId="1CCA25AA" w14:textId="77777777" w:rsidR="009F38A9" w:rsidRPr="008113E8" w:rsidRDefault="009F38A9" w:rsidP="002325DF">
      <w:pPr>
        <w:spacing w:before="120" w:after="120"/>
        <w:jc w:val="center"/>
        <w:rPr>
          <w:b/>
          <w:lang w:val="en-US"/>
        </w:rPr>
      </w:pPr>
    </w:p>
    <w:p w14:paraId="1213AA4D" w14:textId="77777777" w:rsidR="002325DF" w:rsidRPr="008113E8" w:rsidRDefault="002325DF" w:rsidP="002325DF">
      <w:pPr>
        <w:spacing w:before="120" w:after="120"/>
        <w:jc w:val="center"/>
        <w:rPr>
          <w:b/>
          <w:lang w:val="en-US"/>
        </w:rPr>
      </w:pPr>
      <w:r w:rsidRPr="008113E8">
        <w:rPr>
          <w:b/>
        </w:rPr>
        <w:t>Раздел</w:t>
      </w:r>
      <w:r w:rsidRPr="008113E8">
        <w:rPr>
          <w:b/>
          <w:lang w:val="en-US"/>
        </w:rPr>
        <w:t xml:space="preserve"> 3 </w:t>
      </w:r>
      <w:r w:rsidRPr="008113E8">
        <w:rPr>
          <w:b/>
        </w:rPr>
        <w:t>пункт</w:t>
      </w:r>
      <w:r w:rsidRPr="008113E8">
        <w:rPr>
          <w:b/>
          <w:lang w:val="en-US"/>
        </w:rPr>
        <w:t xml:space="preserve"> 3.3</w:t>
      </w:r>
    </w:p>
    <w:p w14:paraId="177900A6" w14:textId="77777777" w:rsidR="002325DF" w:rsidRPr="008113E8" w:rsidRDefault="002325DF" w:rsidP="002325DF">
      <w:pPr>
        <w:jc w:val="center"/>
        <w:rPr>
          <w:b/>
          <w:bCs/>
          <w:lang w:val="en-US"/>
        </w:rPr>
      </w:pPr>
      <w:r w:rsidRPr="008113E8">
        <w:rPr>
          <w:b/>
          <w:bCs/>
          <w:lang w:val="en-US"/>
        </w:rPr>
        <w:t>ALTERNATING CURRENT</w:t>
      </w:r>
    </w:p>
    <w:p w14:paraId="181AAE62" w14:textId="77777777" w:rsidR="002325DF" w:rsidRPr="008113E8" w:rsidRDefault="002325DF" w:rsidP="002325DF">
      <w:pPr>
        <w:rPr>
          <w:b/>
          <w:i/>
          <w:lang w:val="en-US"/>
        </w:rPr>
      </w:pPr>
    </w:p>
    <w:p w14:paraId="52A0A36B" w14:textId="77777777" w:rsidR="002325DF" w:rsidRPr="008113E8" w:rsidRDefault="002325DF" w:rsidP="002325DF">
      <w:pPr>
        <w:spacing w:before="120"/>
        <w:rPr>
          <w:lang w:val="en-US"/>
        </w:rPr>
      </w:pPr>
      <w:r w:rsidRPr="008113E8">
        <w:rPr>
          <w:lang w:val="en-US"/>
        </w:rPr>
        <w:t>Current is defined as increment of electrons. The unit for measuring current was named in honor of A.M. Ampere, the French physicist. Thus it is called ampere. The symbol for current is I. The electric current is a quantity of electrons flowing in a circuit per second of time. The electrons move along the circuit because the e. m. f. drives them. The current is directly proportional to the e. m. f.</w:t>
      </w:r>
    </w:p>
    <w:p w14:paraId="77AA1416" w14:textId="77777777" w:rsidR="002325DF" w:rsidRPr="008113E8" w:rsidRDefault="002325DF" w:rsidP="002325DF">
      <w:pPr>
        <w:spacing w:before="120" w:after="120"/>
        <w:rPr>
          <w:lang w:val="en-US"/>
        </w:rPr>
      </w:pPr>
      <w:r w:rsidRPr="008113E8">
        <w:rPr>
          <w:lang w:val="en-US"/>
        </w:rPr>
        <w:t>A steam of electrons in a circuit will develop a magnetic field around the conductor along which the electrons are moving. The strength of the magnetic field depends upon the current strength along the conductor. The direction of the field is dependant upon the direction of the current.</w:t>
      </w:r>
    </w:p>
    <w:p w14:paraId="52D1967D" w14:textId="77777777" w:rsidR="002325DF" w:rsidRPr="008113E8" w:rsidRDefault="002325DF" w:rsidP="002325DF">
      <w:pPr>
        <w:spacing w:before="120" w:after="120"/>
        <w:rPr>
          <w:lang w:val="en-US"/>
        </w:rPr>
      </w:pPr>
      <w:r w:rsidRPr="008113E8">
        <w:rPr>
          <w:lang w:val="en-US"/>
        </w:rPr>
        <w:t>If the force causing the electron flow is indirect, the current is called direct (d. c.). If the force changes its direction periodically the current is called alternative (a. c.).</w:t>
      </w:r>
    </w:p>
    <w:p w14:paraId="4D87150C" w14:textId="77777777" w:rsidR="002325DF" w:rsidRPr="008113E8" w:rsidRDefault="002325DF" w:rsidP="002325DF">
      <w:pPr>
        <w:spacing w:before="120" w:after="120"/>
        <w:rPr>
          <w:lang w:val="en-US"/>
        </w:rPr>
      </w:pPr>
      <w:r w:rsidRPr="008113E8">
        <w:rPr>
          <w:lang w:val="en-US"/>
        </w:rPr>
        <w:t xml:space="preserve">Alternating current is the current that changes direction periodically. The electrons leave one terminal of the power </w:t>
      </w:r>
      <w:proofErr w:type="gramStart"/>
      <w:r w:rsidRPr="008113E8">
        <w:rPr>
          <w:lang w:val="en-US"/>
        </w:rPr>
        <w:t>supply,</w:t>
      </w:r>
      <w:proofErr w:type="gramEnd"/>
      <w:r w:rsidRPr="008113E8">
        <w:rPr>
          <w:lang w:val="en-US"/>
        </w:rPr>
        <w:t xml:space="preserve"> flow out along the conductor, stop, and then flow back toward the same terminal. A voltage that caused current reverses its polarity periodically. This is properly called an alternating voltage. The power supply that provides the alternating voltage actually reverses the polarity of its terminals according to a fixed periodic pattern. A given terminal will be negative for a specific period of time and drive electrons out through the circuit. Then, the same terminal becomes positive and attracts electrons back from the circuit. This voltage source cannot be a battery. It must consist of some types of rotating machinery.</w:t>
      </w:r>
    </w:p>
    <w:p w14:paraId="523F4CD1" w14:textId="77777777" w:rsidR="002325DF" w:rsidRPr="008113E8" w:rsidRDefault="002325DF" w:rsidP="002325DF">
      <w:pPr>
        <w:rPr>
          <w:b/>
          <w:lang w:val="en-US"/>
        </w:rPr>
      </w:pPr>
    </w:p>
    <w:p w14:paraId="6172D77F" w14:textId="77777777" w:rsidR="002325DF" w:rsidRPr="008113E8" w:rsidRDefault="002325DF" w:rsidP="002325DF">
      <w:pPr>
        <w:rPr>
          <w:b/>
        </w:rPr>
      </w:pPr>
      <w:r w:rsidRPr="008113E8">
        <w:rPr>
          <w:b/>
        </w:rPr>
        <w:t>ОБРАЗЕЦ ПИСЬМА ЗАЯВЛЕНИЯ О ПРИЕМЕ НА РАБОТУ (</w:t>
      </w:r>
      <w:r w:rsidRPr="008113E8">
        <w:rPr>
          <w:b/>
          <w:lang w:val="en-US"/>
        </w:rPr>
        <w:t>APPLICATION</w:t>
      </w:r>
      <w:r w:rsidRPr="008113E8">
        <w:rPr>
          <w:b/>
        </w:rPr>
        <w:t xml:space="preserve"> </w:t>
      </w:r>
      <w:r w:rsidRPr="008113E8">
        <w:rPr>
          <w:b/>
          <w:lang w:val="en-US"/>
        </w:rPr>
        <w:t>LETTER</w:t>
      </w:r>
      <w:r w:rsidRPr="008113E8">
        <w:rPr>
          <w:b/>
        </w:rPr>
        <w:t>)</w:t>
      </w:r>
    </w:p>
    <w:p w14:paraId="0DC220B8" w14:textId="77777777" w:rsidR="002325DF" w:rsidRPr="008113E8" w:rsidRDefault="002325DF" w:rsidP="009F38A9">
      <w:pPr>
        <w:pStyle w:val="af7"/>
        <w:shd w:val="clear" w:color="auto" w:fill="FFFFFF"/>
        <w:jc w:val="left"/>
        <w:rPr>
          <w:sz w:val="24"/>
          <w:lang w:val="en-US"/>
        </w:rPr>
      </w:pPr>
      <w:r w:rsidRPr="008113E8">
        <w:rPr>
          <w:rStyle w:val="a9"/>
          <w:sz w:val="24"/>
          <w:lang w:val="en-US"/>
        </w:rPr>
        <w:t>John Donaldson </w:t>
      </w:r>
      <w:r w:rsidRPr="008113E8">
        <w:rPr>
          <w:sz w:val="24"/>
          <w:lang w:val="en-US"/>
        </w:rPr>
        <w:br/>
      </w:r>
      <w:r w:rsidRPr="008113E8">
        <w:rPr>
          <w:rStyle w:val="a9"/>
          <w:sz w:val="24"/>
          <w:lang w:val="en-US"/>
        </w:rPr>
        <w:t>8 Sue Circle </w:t>
      </w:r>
      <w:r w:rsidRPr="008113E8">
        <w:rPr>
          <w:sz w:val="24"/>
          <w:lang w:val="en-US"/>
        </w:rPr>
        <w:br/>
      </w:r>
      <w:r w:rsidRPr="008113E8">
        <w:rPr>
          <w:rStyle w:val="a9"/>
          <w:sz w:val="24"/>
          <w:lang w:val="en-US"/>
        </w:rPr>
        <w:t>Smithtown, CA 08067 </w:t>
      </w:r>
      <w:r w:rsidRPr="008113E8">
        <w:rPr>
          <w:sz w:val="24"/>
          <w:lang w:val="en-US"/>
        </w:rPr>
        <w:br/>
      </w:r>
      <w:r w:rsidRPr="008113E8">
        <w:rPr>
          <w:rStyle w:val="a9"/>
          <w:sz w:val="24"/>
          <w:lang w:val="en-US"/>
        </w:rPr>
        <w:t>909-555-5555 </w:t>
      </w:r>
      <w:r w:rsidRPr="008113E8">
        <w:rPr>
          <w:sz w:val="24"/>
          <w:lang w:val="en-US"/>
        </w:rPr>
        <w:br/>
      </w:r>
      <w:r w:rsidRPr="008113E8">
        <w:rPr>
          <w:rStyle w:val="a9"/>
          <w:sz w:val="24"/>
          <w:lang w:val="en-US"/>
        </w:rPr>
        <w:t>john.donaldson@emailexample.com</w:t>
      </w:r>
    </w:p>
    <w:p w14:paraId="6B6DF6CD" w14:textId="77777777" w:rsidR="002325DF" w:rsidRPr="008113E8" w:rsidRDefault="002325DF" w:rsidP="002325DF">
      <w:pPr>
        <w:pStyle w:val="af7"/>
        <w:shd w:val="clear" w:color="auto" w:fill="FFFFFF"/>
        <w:rPr>
          <w:sz w:val="24"/>
          <w:lang w:val="en-US"/>
        </w:rPr>
      </w:pPr>
      <w:r w:rsidRPr="008113E8">
        <w:rPr>
          <w:rStyle w:val="a9"/>
          <w:sz w:val="24"/>
          <w:lang w:val="en-US"/>
        </w:rPr>
        <w:t>September 1, 2018</w:t>
      </w:r>
    </w:p>
    <w:p w14:paraId="74A20D02" w14:textId="77777777" w:rsidR="002325DF" w:rsidRPr="008113E8" w:rsidRDefault="002325DF" w:rsidP="009F38A9">
      <w:pPr>
        <w:pStyle w:val="af7"/>
        <w:shd w:val="clear" w:color="auto" w:fill="FFFFFF"/>
        <w:jc w:val="left"/>
        <w:rPr>
          <w:sz w:val="24"/>
          <w:lang w:val="en-US"/>
        </w:rPr>
      </w:pPr>
      <w:r w:rsidRPr="008113E8">
        <w:rPr>
          <w:rStyle w:val="a9"/>
          <w:sz w:val="24"/>
          <w:lang w:val="en-US"/>
        </w:rPr>
        <w:t>George Gilhooley </w:t>
      </w:r>
      <w:r w:rsidRPr="008113E8">
        <w:rPr>
          <w:sz w:val="24"/>
          <w:lang w:val="en-US"/>
        </w:rPr>
        <w:br/>
      </w:r>
      <w:r w:rsidRPr="008113E8">
        <w:rPr>
          <w:rStyle w:val="a9"/>
          <w:sz w:val="24"/>
          <w:lang w:val="en-US"/>
        </w:rPr>
        <w:t>Times Union</w:t>
      </w:r>
      <w:r w:rsidRPr="008113E8">
        <w:rPr>
          <w:sz w:val="24"/>
          <w:lang w:val="en-US"/>
        </w:rPr>
        <w:br/>
      </w:r>
      <w:r w:rsidRPr="008113E8">
        <w:rPr>
          <w:rStyle w:val="a9"/>
          <w:sz w:val="24"/>
          <w:lang w:val="en-US"/>
        </w:rPr>
        <w:lastRenderedPageBreak/>
        <w:t>87 Delaware Road </w:t>
      </w:r>
      <w:r w:rsidRPr="008113E8">
        <w:rPr>
          <w:sz w:val="24"/>
          <w:lang w:val="en-US"/>
        </w:rPr>
        <w:br/>
      </w:r>
      <w:r w:rsidRPr="008113E8">
        <w:rPr>
          <w:rStyle w:val="a9"/>
          <w:sz w:val="24"/>
          <w:lang w:val="en-US"/>
        </w:rPr>
        <w:t>Hatfield, CA 08065</w:t>
      </w:r>
    </w:p>
    <w:p w14:paraId="07D9ED5B" w14:textId="77777777" w:rsidR="002325DF" w:rsidRPr="008113E8" w:rsidRDefault="002325DF" w:rsidP="002325DF">
      <w:pPr>
        <w:pStyle w:val="af7"/>
        <w:shd w:val="clear" w:color="auto" w:fill="FFFFFF"/>
        <w:rPr>
          <w:sz w:val="24"/>
          <w:lang w:val="en-US"/>
        </w:rPr>
      </w:pPr>
      <w:r w:rsidRPr="008113E8">
        <w:rPr>
          <w:rStyle w:val="a9"/>
          <w:sz w:val="24"/>
          <w:lang w:val="en-US"/>
        </w:rPr>
        <w:t>Dear Mr. Gilhooley,</w:t>
      </w:r>
    </w:p>
    <w:p w14:paraId="4E7377A0" w14:textId="77777777" w:rsidR="002325DF" w:rsidRPr="008113E8" w:rsidRDefault="002325DF" w:rsidP="002325DF">
      <w:pPr>
        <w:pStyle w:val="af7"/>
        <w:shd w:val="clear" w:color="auto" w:fill="FFFFFF"/>
        <w:rPr>
          <w:sz w:val="24"/>
          <w:lang w:val="en-US"/>
        </w:rPr>
      </w:pPr>
      <w:r w:rsidRPr="008113E8">
        <w:rPr>
          <w:rStyle w:val="a9"/>
          <w:sz w:val="24"/>
          <w:lang w:val="en-US"/>
        </w:rPr>
        <w:t>I am writing to apply for the programmer position advertised in the Times Union. As requested, I enclose a completed job application, my certification, my resume and three references.</w:t>
      </w:r>
    </w:p>
    <w:p w14:paraId="3EC11E79" w14:textId="77777777" w:rsidR="002325DF" w:rsidRPr="008113E8" w:rsidRDefault="002325DF" w:rsidP="002325DF">
      <w:pPr>
        <w:pStyle w:val="af7"/>
        <w:shd w:val="clear" w:color="auto" w:fill="FFFFFF"/>
        <w:rPr>
          <w:sz w:val="24"/>
          <w:lang w:val="en-US"/>
        </w:rPr>
      </w:pPr>
      <w:r w:rsidRPr="008113E8">
        <w:rPr>
          <w:rStyle w:val="a9"/>
          <w:sz w:val="24"/>
          <w:lang w:val="en-US"/>
        </w:rPr>
        <w:t>The role is very appealing to me, and I believe that my strong technical experience and education make me a highly competitive candidate for this position. My key strengths that would support my success in this position include:</w:t>
      </w:r>
    </w:p>
    <w:p w14:paraId="11BAF0A3" w14:textId="77777777" w:rsidR="002325DF" w:rsidRPr="008113E8" w:rsidRDefault="002325DF" w:rsidP="0054679B">
      <w:pPr>
        <w:widowControl/>
        <w:numPr>
          <w:ilvl w:val="0"/>
          <w:numId w:val="10"/>
        </w:numPr>
        <w:shd w:val="clear" w:color="auto" w:fill="FFFFFF"/>
        <w:autoSpaceDE/>
        <w:autoSpaceDN/>
        <w:adjustRightInd/>
        <w:spacing w:before="100" w:beforeAutospacing="1" w:after="100" w:afterAutospacing="1"/>
        <w:jc w:val="left"/>
        <w:rPr>
          <w:lang w:val="en-US"/>
        </w:rPr>
      </w:pPr>
      <w:r w:rsidRPr="008113E8">
        <w:rPr>
          <w:rStyle w:val="a9"/>
          <w:lang w:val="en-US"/>
        </w:rPr>
        <w:t>I have successfully designed, developed and supported live-use applications.</w:t>
      </w:r>
    </w:p>
    <w:p w14:paraId="4BAE472D" w14:textId="77777777" w:rsidR="002325DF" w:rsidRPr="008113E8" w:rsidRDefault="002325DF" w:rsidP="0054679B">
      <w:pPr>
        <w:widowControl/>
        <w:numPr>
          <w:ilvl w:val="0"/>
          <w:numId w:val="10"/>
        </w:numPr>
        <w:shd w:val="clear" w:color="auto" w:fill="FFFFFF"/>
        <w:autoSpaceDE/>
        <w:autoSpaceDN/>
        <w:adjustRightInd/>
        <w:spacing w:before="100" w:beforeAutospacing="1" w:after="100" w:afterAutospacing="1"/>
        <w:jc w:val="left"/>
        <w:rPr>
          <w:lang w:val="en-US"/>
        </w:rPr>
      </w:pPr>
      <w:r w:rsidRPr="008113E8">
        <w:rPr>
          <w:rStyle w:val="a9"/>
          <w:lang w:val="en-US"/>
        </w:rPr>
        <w:t>I strive continually for excellence.</w:t>
      </w:r>
    </w:p>
    <w:p w14:paraId="77ED5865" w14:textId="77777777" w:rsidR="002325DF" w:rsidRPr="008113E8" w:rsidRDefault="002325DF" w:rsidP="0054679B">
      <w:pPr>
        <w:widowControl/>
        <w:numPr>
          <w:ilvl w:val="0"/>
          <w:numId w:val="10"/>
        </w:numPr>
        <w:shd w:val="clear" w:color="auto" w:fill="FFFFFF"/>
        <w:autoSpaceDE/>
        <w:autoSpaceDN/>
        <w:adjustRightInd/>
        <w:spacing w:before="100" w:beforeAutospacing="1" w:after="100" w:afterAutospacing="1"/>
        <w:jc w:val="left"/>
        <w:rPr>
          <w:lang w:val="en-US"/>
        </w:rPr>
      </w:pPr>
      <w:r w:rsidRPr="008113E8">
        <w:rPr>
          <w:rStyle w:val="a9"/>
          <w:lang w:val="en-US"/>
        </w:rPr>
        <w:t>I provide exceptional contributions to customer service for all customers.</w:t>
      </w:r>
    </w:p>
    <w:p w14:paraId="67650CBB" w14:textId="77777777" w:rsidR="002325DF" w:rsidRPr="008113E8" w:rsidRDefault="002325DF" w:rsidP="002325DF">
      <w:pPr>
        <w:pStyle w:val="af7"/>
        <w:shd w:val="clear" w:color="auto" w:fill="FFFFFF"/>
        <w:rPr>
          <w:sz w:val="24"/>
          <w:lang w:val="en-US"/>
        </w:rPr>
      </w:pPr>
      <w:r w:rsidRPr="008113E8">
        <w:rPr>
          <w:rStyle w:val="a9"/>
          <w:sz w:val="24"/>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14:paraId="2AA64D75" w14:textId="77777777" w:rsidR="002325DF" w:rsidRPr="008113E8" w:rsidRDefault="002325DF" w:rsidP="002325DF">
      <w:pPr>
        <w:pStyle w:val="af7"/>
        <w:shd w:val="clear" w:color="auto" w:fill="FFFFFF"/>
        <w:rPr>
          <w:sz w:val="24"/>
          <w:lang w:val="en-US"/>
        </w:rPr>
      </w:pPr>
      <w:r w:rsidRPr="008113E8">
        <w:rPr>
          <w:rStyle w:val="a9"/>
          <w:sz w:val="24"/>
          <w:lang w:val="en-US"/>
        </w:rPr>
        <w:t>I can be reached anytime via email at john.donaldson@emailexample.com or by cell phone, 909-555-5555.</w:t>
      </w:r>
    </w:p>
    <w:p w14:paraId="48F64E15" w14:textId="77777777" w:rsidR="002325DF" w:rsidRPr="008113E8" w:rsidRDefault="002325DF" w:rsidP="002325DF">
      <w:pPr>
        <w:pStyle w:val="af7"/>
        <w:shd w:val="clear" w:color="auto" w:fill="FFFFFF"/>
        <w:rPr>
          <w:sz w:val="24"/>
          <w:lang w:val="en-US"/>
        </w:rPr>
      </w:pPr>
      <w:r w:rsidRPr="008113E8">
        <w:rPr>
          <w:rStyle w:val="a9"/>
          <w:sz w:val="24"/>
          <w:lang w:val="en-US"/>
        </w:rPr>
        <w:t>Thank you for your time and consideration. I look forward to speaking with you about this employment opportunity.</w:t>
      </w:r>
    </w:p>
    <w:p w14:paraId="2C1E4788" w14:textId="77777777" w:rsidR="002325DF" w:rsidRPr="008113E8" w:rsidRDefault="002325DF" w:rsidP="002325DF">
      <w:pPr>
        <w:pStyle w:val="af7"/>
        <w:shd w:val="clear" w:color="auto" w:fill="FFFFFF"/>
        <w:rPr>
          <w:sz w:val="24"/>
          <w:lang w:val="en-US"/>
        </w:rPr>
      </w:pPr>
      <w:r w:rsidRPr="008113E8">
        <w:rPr>
          <w:rStyle w:val="a9"/>
          <w:sz w:val="24"/>
          <w:lang w:val="en-US"/>
        </w:rPr>
        <w:t>Sincerely,</w:t>
      </w:r>
    </w:p>
    <w:p w14:paraId="20AB0653" w14:textId="77777777" w:rsidR="002325DF" w:rsidRPr="008113E8" w:rsidRDefault="002325DF" w:rsidP="002325DF">
      <w:pPr>
        <w:pStyle w:val="af7"/>
        <w:shd w:val="clear" w:color="auto" w:fill="FFFFFF"/>
        <w:rPr>
          <w:sz w:val="24"/>
          <w:lang w:val="en-US"/>
        </w:rPr>
      </w:pPr>
      <w:r w:rsidRPr="008113E8">
        <w:rPr>
          <w:rStyle w:val="a9"/>
          <w:sz w:val="24"/>
          <w:lang w:val="en-US"/>
        </w:rPr>
        <w:t>John Donaldson</w:t>
      </w:r>
    </w:p>
    <w:p w14:paraId="5C1E506E" w14:textId="77777777" w:rsidR="002325DF" w:rsidRPr="008113E8" w:rsidRDefault="002325DF" w:rsidP="002325DF">
      <w:pPr>
        <w:pStyle w:val="3"/>
        <w:shd w:val="clear" w:color="auto" w:fill="FFFFFF"/>
        <w:rPr>
          <w:rFonts w:ascii="Times New Roman" w:hAnsi="Times New Roman" w:cs="Times New Roman"/>
          <w:b w:val="0"/>
          <w:bCs w:val="0"/>
          <w:color w:val="auto"/>
          <w:lang w:val="en-US"/>
        </w:rPr>
      </w:pPr>
      <w:r w:rsidRPr="008113E8">
        <w:rPr>
          <w:rStyle w:val="mntl-sc-block-headingtext"/>
          <w:rFonts w:ascii="Times New Roman" w:hAnsi="Times New Roman" w:cs="Times New Roman"/>
          <w:color w:val="auto"/>
          <w:lang w:val="en-US"/>
        </w:rPr>
        <w:t>Sample Email Letter of Application</w:t>
      </w:r>
    </w:p>
    <w:p w14:paraId="1200613C" w14:textId="77777777" w:rsidR="002325DF" w:rsidRPr="008113E8" w:rsidRDefault="002325DF" w:rsidP="002325DF">
      <w:pPr>
        <w:pStyle w:val="af7"/>
        <w:shd w:val="clear" w:color="auto" w:fill="FFFFFF"/>
        <w:rPr>
          <w:sz w:val="24"/>
          <w:lang w:val="en-US"/>
        </w:rPr>
      </w:pPr>
      <w:r w:rsidRPr="008113E8">
        <w:rPr>
          <w:rStyle w:val="aff0"/>
          <w:rFonts w:eastAsiaTheme="majorEastAsia"/>
          <w:sz w:val="24"/>
          <w:lang w:val="en-US"/>
        </w:rPr>
        <w:t>Subject:</w:t>
      </w:r>
      <w:r w:rsidRPr="008113E8">
        <w:rPr>
          <w:sz w:val="24"/>
          <w:lang w:val="en-US"/>
        </w:rPr>
        <w:t> </w:t>
      </w:r>
      <w:r w:rsidRPr="008113E8">
        <w:rPr>
          <w:rStyle w:val="a9"/>
          <w:sz w:val="24"/>
          <w:lang w:val="en-US"/>
        </w:rPr>
        <w:t>FirstName LastName - Web Content Manager Position</w:t>
      </w:r>
    </w:p>
    <w:p w14:paraId="339EE309" w14:textId="77777777" w:rsidR="002325DF" w:rsidRPr="008113E8" w:rsidRDefault="002325DF" w:rsidP="002325DF">
      <w:pPr>
        <w:pStyle w:val="af7"/>
        <w:shd w:val="clear" w:color="auto" w:fill="FFFFFF"/>
        <w:rPr>
          <w:sz w:val="24"/>
          <w:lang w:val="en-US"/>
        </w:rPr>
      </w:pPr>
      <w:r w:rsidRPr="008113E8">
        <w:rPr>
          <w:rStyle w:val="a9"/>
          <w:sz w:val="24"/>
          <w:lang w:val="en-US"/>
        </w:rPr>
        <w:t>Dear Hiring Manager,</w:t>
      </w:r>
    </w:p>
    <w:p w14:paraId="7178987F" w14:textId="77777777" w:rsidR="002325DF" w:rsidRPr="008113E8" w:rsidRDefault="002325DF" w:rsidP="002325DF">
      <w:pPr>
        <w:pStyle w:val="af7"/>
        <w:shd w:val="clear" w:color="auto" w:fill="FFFFFF"/>
        <w:rPr>
          <w:sz w:val="24"/>
          <w:lang w:val="en-US"/>
        </w:rPr>
      </w:pPr>
      <w:r w:rsidRPr="008113E8">
        <w:rPr>
          <w:rStyle w:val="a9"/>
          <w:sz w:val="24"/>
          <w:lang w:val="en-US"/>
        </w:rPr>
        <w:t>I'm writing to express my interest in the Web Content Manager position listed on Monster.com. I have experience building large, consumer-focused health-based content sites. While much of my experience has been in the business world, I understand the social value of this sector and I am confident that my business experience will be an asset to your organization.</w:t>
      </w:r>
    </w:p>
    <w:p w14:paraId="3A7F443C" w14:textId="77777777" w:rsidR="002325DF" w:rsidRPr="008113E8" w:rsidRDefault="002325DF" w:rsidP="002325DF">
      <w:pPr>
        <w:pStyle w:val="af7"/>
        <w:shd w:val="clear" w:color="auto" w:fill="FFFFFF"/>
        <w:rPr>
          <w:sz w:val="24"/>
          <w:lang w:val="en-US"/>
        </w:rPr>
      </w:pPr>
      <w:r w:rsidRPr="008113E8">
        <w:rPr>
          <w:rStyle w:val="a9"/>
          <w:sz w:val="24"/>
          <w:lang w:val="en-US"/>
        </w:rPr>
        <w:lastRenderedPageBreak/>
        <w:t>My responsibilities have included the development and management of: website editorial voice and style; editorial calendars; and the daily content programming and production for various websites.</w:t>
      </w:r>
    </w:p>
    <w:p w14:paraId="3F6994A1" w14:textId="77777777" w:rsidR="002325DF" w:rsidRPr="008113E8" w:rsidRDefault="002325DF" w:rsidP="002325DF">
      <w:pPr>
        <w:pStyle w:val="af7"/>
        <w:shd w:val="clear" w:color="auto" w:fill="FFFFFF"/>
        <w:rPr>
          <w:sz w:val="24"/>
          <w:lang w:val="en-US"/>
        </w:rPr>
      </w:pPr>
      <w:r w:rsidRPr="008113E8">
        <w:rPr>
          <w:rStyle w:val="a9"/>
          <w:sz w:val="24"/>
          <w:lang w:val="en-US"/>
        </w:rPr>
        <w:t>I have worked closely with healthcare professionals and medical editors to help them to provide the best possible information to a consumer audience of patients. I have also helped physicians to use their medical content to write user-friendly and easily comprehensible text.</w:t>
      </w:r>
    </w:p>
    <w:p w14:paraId="5077AE5E" w14:textId="77777777" w:rsidR="002325DF" w:rsidRPr="008113E8" w:rsidRDefault="002325DF" w:rsidP="002325DF">
      <w:pPr>
        <w:pStyle w:val="af7"/>
        <w:shd w:val="clear" w:color="auto" w:fill="FFFFFF"/>
        <w:rPr>
          <w:sz w:val="24"/>
          <w:lang w:val="en-US"/>
        </w:rPr>
      </w:pPr>
      <w:r w:rsidRPr="008113E8">
        <w:rPr>
          <w:rStyle w:val="a9"/>
          <w:sz w:val="24"/>
          <w:lang w:val="en-US"/>
        </w:rPr>
        <w:t>Experience has taught me how to build strong relationships with all departments in an organization. I have the ability to work within a team as well as cross-team. I can work with web engineers to resolve technical issues and implement technical enhancements. </w:t>
      </w:r>
    </w:p>
    <w:p w14:paraId="1A6929BD" w14:textId="77777777" w:rsidR="002325DF" w:rsidRPr="008113E8" w:rsidRDefault="002325DF" w:rsidP="002325DF">
      <w:pPr>
        <w:pStyle w:val="af7"/>
        <w:shd w:val="clear" w:color="auto" w:fill="FFFFFF"/>
        <w:rPr>
          <w:sz w:val="24"/>
          <w:lang w:val="en-US"/>
        </w:rPr>
      </w:pPr>
      <w:r w:rsidRPr="008113E8">
        <w:rPr>
          <w:rStyle w:val="a9"/>
          <w:sz w:val="24"/>
          <w:lang w:val="en-US"/>
        </w:rPr>
        <w:t>I am confident working with development departments to implement design and functional enhancements, and to monitor site statistics and conduct search engine optimization.</w:t>
      </w:r>
    </w:p>
    <w:p w14:paraId="4F72E61D" w14:textId="77777777" w:rsidR="002325DF" w:rsidRPr="008113E8" w:rsidRDefault="002325DF" w:rsidP="002325DF">
      <w:pPr>
        <w:pStyle w:val="af7"/>
        <w:shd w:val="clear" w:color="auto" w:fill="FFFFFF"/>
        <w:rPr>
          <w:sz w:val="24"/>
          <w:lang w:val="en-US"/>
        </w:rPr>
      </w:pPr>
      <w:r w:rsidRPr="008113E8">
        <w:rPr>
          <w:rStyle w:val="a9"/>
          <w:sz w:val="24"/>
          <w:lang w:val="en-US"/>
        </w:rPr>
        <w:t>Thank you for your consideration.</w:t>
      </w:r>
    </w:p>
    <w:p w14:paraId="05F2D80E" w14:textId="77777777" w:rsidR="002325DF" w:rsidRPr="008113E8" w:rsidRDefault="002325DF" w:rsidP="002325DF">
      <w:pPr>
        <w:pStyle w:val="af7"/>
        <w:shd w:val="clear" w:color="auto" w:fill="FFFFFF"/>
        <w:rPr>
          <w:sz w:val="24"/>
          <w:lang w:val="en-US"/>
        </w:rPr>
      </w:pPr>
      <w:r w:rsidRPr="008113E8">
        <w:rPr>
          <w:rStyle w:val="a9"/>
          <w:sz w:val="24"/>
          <w:lang w:val="en-US"/>
        </w:rPr>
        <w:t>FirstName LastName </w:t>
      </w:r>
      <w:r w:rsidRPr="008113E8">
        <w:rPr>
          <w:sz w:val="24"/>
          <w:lang w:val="en-US"/>
        </w:rPr>
        <w:br/>
      </w:r>
      <w:r w:rsidRPr="008113E8">
        <w:rPr>
          <w:rStyle w:val="a9"/>
          <w:sz w:val="24"/>
          <w:lang w:val="en-US"/>
        </w:rPr>
        <w:t>Email Address </w:t>
      </w:r>
      <w:r w:rsidRPr="008113E8">
        <w:rPr>
          <w:sz w:val="24"/>
          <w:lang w:val="en-US"/>
        </w:rPr>
        <w:br/>
      </w:r>
      <w:r w:rsidRPr="008113E8">
        <w:rPr>
          <w:rStyle w:val="a9"/>
          <w:sz w:val="24"/>
          <w:lang w:val="en-US"/>
        </w:rPr>
        <w:t>Phone Number</w:t>
      </w:r>
      <w:r w:rsidRPr="008113E8">
        <w:rPr>
          <w:sz w:val="24"/>
          <w:lang w:val="en-US"/>
        </w:rPr>
        <w:br/>
      </w:r>
      <w:r w:rsidRPr="008113E8">
        <w:rPr>
          <w:rStyle w:val="a9"/>
          <w:sz w:val="24"/>
          <w:lang w:val="en-US"/>
        </w:rPr>
        <w:t>LinkedIn Profile URL</w:t>
      </w:r>
      <w:r w:rsidRPr="008113E8">
        <w:rPr>
          <w:sz w:val="24"/>
          <w:lang w:val="en-US"/>
        </w:rPr>
        <w:t> (optional)</w:t>
      </w:r>
    </w:p>
    <w:p w14:paraId="50574BAE" w14:textId="77777777" w:rsidR="002325DF" w:rsidRPr="008113E8" w:rsidRDefault="002325DF" w:rsidP="002325DF">
      <w:pPr>
        <w:rPr>
          <w:lang w:val="en-US"/>
        </w:rPr>
      </w:pPr>
    </w:p>
    <w:p w14:paraId="3FFF2DB3" w14:textId="77777777" w:rsidR="002325DF" w:rsidRPr="008113E8" w:rsidRDefault="002325DF" w:rsidP="002325DF">
      <w:pPr>
        <w:jc w:val="center"/>
        <w:rPr>
          <w:b/>
        </w:rPr>
      </w:pPr>
      <w:r w:rsidRPr="008113E8">
        <w:rPr>
          <w:b/>
        </w:rPr>
        <w:t>НЕМЕЦКИЙ ЯЗЫК</w:t>
      </w:r>
    </w:p>
    <w:p w14:paraId="3B88FD8D" w14:textId="77777777" w:rsidR="002325DF" w:rsidRPr="008113E8" w:rsidRDefault="002325DF" w:rsidP="002325DF">
      <w:pPr>
        <w:rPr>
          <w:b/>
        </w:rPr>
      </w:pPr>
      <w:r w:rsidRPr="008113E8">
        <w:rPr>
          <w:b/>
        </w:rPr>
        <w:t>ПОЛНЫЙ ПИСЬМЕННЫЙ ПЕРЕВОД</w:t>
      </w:r>
    </w:p>
    <w:p w14:paraId="1173D5AE" w14:textId="77777777" w:rsidR="002325DF" w:rsidRPr="008113E8" w:rsidRDefault="002325DF" w:rsidP="002325DF">
      <w:r w:rsidRPr="008113E8">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14:paraId="23D92451" w14:textId="77777777" w:rsidR="002325DF" w:rsidRPr="008113E8" w:rsidRDefault="002325DF" w:rsidP="002325DF">
      <w:r w:rsidRPr="008113E8">
        <w:t>Запомните!</w:t>
      </w:r>
    </w:p>
    <w:p w14:paraId="5C53026D" w14:textId="77777777" w:rsidR="002325DF" w:rsidRPr="008113E8" w:rsidRDefault="002325DF" w:rsidP="002325DF">
      <w:r w:rsidRPr="008113E8">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14:paraId="779108FA" w14:textId="77777777" w:rsidR="002325DF" w:rsidRPr="008113E8" w:rsidRDefault="002325DF" w:rsidP="002325DF">
      <w:r w:rsidRPr="008113E8">
        <w:t>2-й этап. Выделение логических частей оригинала. Деление текста на законченные смысловые отрезки - предложения, абзацы, периоды.</w:t>
      </w:r>
    </w:p>
    <w:p w14:paraId="121268EB" w14:textId="77777777" w:rsidR="002325DF" w:rsidRPr="008113E8" w:rsidRDefault="002325DF" w:rsidP="002325DF">
      <w:r w:rsidRPr="008113E8">
        <w:t>3-й этап. Черновой перевод текста. Последовательная работа над логически выделенными частями оригинала.</w:t>
      </w:r>
    </w:p>
    <w:p w14:paraId="674FA9DA" w14:textId="77777777" w:rsidR="002325DF" w:rsidRPr="008113E8" w:rsidRDefault="002325DF" w:rsidP="002325DF">
      <w:r w:rsidRPr="008113E8">
        <w:t>4-й этап. Повторное (неоднократное) чтение оригинала, сверка его с выполненным переводом с целью контроля правильной передачи содержания.</w:t>
      </w:r>
    </w:p>
    <w:p w14:paraId="76341005" w14:textId="77777777" w:rsidR="002325DF" w:rsidRPr="008113E8" w:rsidRDefault="002325DF" w:rsidP="002325DF">
      <w:r w:rsidRPr="008113E8">
        <w:t>5-й этап. Окончательное редактирование перевода с внесением поправок. 6-й этап. Перевод заголовка.</w:t>
      </w:r>
    </w:p>
    <w:p w14:paraId="46578B60" w14:textId="77777777" w:rsidR="002325DF" w:rsidRPr="008113E8" w:rsidRDefault="002325DF" w:rsidP="002325DF">
      <w:r w:rsidRPr="008113E8">
        <w:t>Прежде чем приступить к выполнению полного письменного перевода, следует ознакомиться с приведенными ниже памятками.</w:t>
      </w:r>
    </w:p>
    <w:p w14:paraId="278AA995" w14:textId="77777777" w:rsidR="002325DF" w:rsidRPr="008113E8" w:rsidRDefault="002325DF" w:rsidP="002325DF">
      <w:r w:rsidRPr="008113E8">
        <w:t>Памятка№1</w:t>
      </w:r>
    </w:p>
    <w:p w14:paraId="0D988C74" w14:textId="77777777" w:rsidR="002325DF" w:rsidRPr="008113E8" w:rsidRDefault="002325DF" w:rsidP="002325DF">
      <w:r w:rsidRPr="008113E8">
        <w:t>(1-й этап)</w:t>
      </w:r>
    </w:p>
    <w:p w14:paraId="3050F105" w14:textId="77777777" w:rsidR="002325DF" w:rsidRPr="008113E8" w:rsidRDefault="002325DF" w:rsidP="002325DF">
      <w:r w:rsidRPr="008113E8">
        <w:lastRenderedPageBreak/>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14:paraId="2C3B0D1B" w14:textId="77777777" w:rsidR="002325DF" w:rsidRPr="008113E8" w:rsidRDefault="002325DF" w:rsidP="002325DF">
      <w:r w:rsidRPr="008113E8">
        <w:t>Памятка №2</w:t>
      </w:r>
    </w:p>
    <w:p w14:paraId="707298CD" w14:textId="77777777" w:rsidR="002325DF" w:rsidRPr="008113E8" w:rsidRDefault="002325DF" w:rsidP="002325DF">
      <w:r w:rsidRPr="008113E8">
        <w:t>(2-й этап)</w:t>
      </w:r>
    </w:p>
    <w:p w14:paraId="775CE210" w14:textId="77777777" w:rsidR="002325DF" w:rsidRPr="008113E8" w:rsidRDefault="002325DF" w:rsidP="002325DF">
      <w:r w:rsidRPr="008113E8">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14:paraId="415967BD" w14:textId="77777777" w:rsidR="002325DF" w:rsidRPr="008113E8" w:rsidRDefault="002325DF" w:rsidP="002325DF">
      <w:r w:rsidRPr="008113E8">
        <w:t>Памятка №3</w:t>
      </w:r>
    </w:p>
    <w:p w14:paraId="1DED951B" w14:textId="77777777" w:rsidR="002325DF" w:rsidRPr="008113E8" w:rsidRDefault="002325DF" w:rsidP="002325DF">
      <w:r w:rsidRPr="008113E8">
        <w:t xml:space="preserve"> (3-й этап)</w:t>
      </w:r>
    </w:p>
    <w:p w14:paraId="3E7DDF50" w14:textId="77777777" w:rsidR="002325DF" w:rsidRPr="008113E8" w:rsidRDefault="002325DF" w:rsidP="002325DF">
      <w:r w:rsidRPr="008113E8">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14:paraId="7DECC3DF" w14:textId="77777777" w:rsidR="002325DF" w:rsidRPr="008113E8" w:rsidRDefault="002325DF" w:rsidP="002325DF">
      <w:r w:rsidRPr="008113E8">
        <w:t>Памятка №4</w:t>
      </w:r>
    </w:p>
    <w:p w14:paraId="7F232A9C" w14:textId="77777777" w:rsidR="002325DF" w:rsidRPr="008113E8" w:rsidRDefault="002325DF" w:rsidP="002325DF">
      <w:r w:rsidRPr="008113E8">
        <w:t>(4-й этап)</w:t>
      </w:r>
    </w:p>
    <w:p w14:paraId="03269265" w14:textId="77777777" w:rsidR="002325DF" w:rsidRPr="008113E8" w:rsidRDefault="002325DF" w:rsidP="002325DF">
      <w:r w:rsidRPr="008113E8">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14:paraId="79CAD992" w14:textId="77777777" w:rsidR="002325DF" w:rsidRPr="008113E8" w:rsidRDefault="002325DF" w:rsidP="002325DF">
      <w:r w:rsidRPr="008113E8">
        <w:t>Памятка №5</w:t>
      </w:r>
    </w:p>
    <w:p w14:paraId="7609AEAC" w14:textId="77777777" w:rsidR="002325DF" w:rsidRPr="008113E8" w:rsidRDefault="002325DF" w:rsidP="002325DF">
      <w:r w:rsidRPr="008113E8">
        <w:t xml:space="preserve"> (5-й этап)</w:t>
      </w:r>
    </w:p>
    <w:p w14:paraId="6C7EFE55" w14:textId="77777777" w:rsidR="002325DF" w:rsidRPr="008113E8" w:rsidRDefault="002325DF" w:rsidP="002325DF">
      <w:r w:rsidRPr="008113E8">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14:paraId="5EEFFAD6" w14:textId="77777777" w:rsidR="002325DF" w:rsidRPr="008113E8" w:rsidRDefault="002325DF" w:rsidP="002325DF">
      <w:r w:rsidRPr="008113E8">
        <w:t>Памятка №6</w:t>
      </w:r>
    </w:p>
    <w:p w14:paraId="3776DC9A" w14:textId="77777777" w:rsidR="002325DF" w:rsidRPr="008113E8" w:rsidRDefault="002325DF" w:rsidP="002325DF">
      <w:r w:rsidRPr="008113E8">
        <w:t>(6-й этап)</w:t>
      </w:r>
    </w:p>
    <w:p w14:paraId="65F9D942" w14:textId="77777777" w:rsidR="002325DF" w:rsidRPr="008113E8" w:rsidRDefault="002325DF" w:rsidP="002325DF">
      <w:r w:rsidRPr="008113E8">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14:paraId="3D10A699" w14:textId="77777777" w:rsidR="002325DF" w:rsidRPr="008113E8" w:rsidRDefault="002325DF" w:rsidP="002325DF">
      <w:r w:rsidRPr="008113E8">
        <w:t>При выполнении полного письменного перевода рекомендуется использовать следующую инструкцию:</w:t>
      </w:r>
    </w:p>
    <w:p w14:paraId="42D40B75" w14:textId="77777777" w:rsidR="002325DF" w:rsidRPr="008113E8" w:rsidRDefault="002325DF" w:rsidP="002325DF">
      <w:r w:rsidRPr="008113E8">
        <w:t>Прежде, чем начинать перевод, прочитайте весь текст, абзац или законченную часть текста; постарайтесь понять общее содержание текста. Прочитайте те</w:t>
      </w:r>
      <w:proofErr w:type="gramStart"/>
      <w:r w:rsidRPr="008113E8">
        <w:t>кст вт</w:t>
      </w:r>
      <w:proofErr w:type="gramEnd"/>
      <w:r w:rsidRPr="008113E8">
        <w:t>орой раз по отдельным предложениям, попытайтесь понять синтаксический строй и смысл каждого предложения. Переведите текст по предложениям.</w:t>
      </w:r>
    </w:p>
    <w:p w14:paraId="5BC8531B" w14:textId="77777777" w:rsidR="002325DF" w:rsidRPr="008113E8" w:rsidRDefault="002325DF" w:rsidP="002325DF">
      <w:r w:rsidRPr="008113E8">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14:paraId="2F291737" w14:textId="77777777" w:rsidR="002325DF" w:rsidRPr="008113E8" w:rsidRDefault="002325DF" w:rsidP="002325DF">
      <w:r w:rsidRPr="008113E8">
        <w:t xml:space="preserve">Избегайте дословного перевода. Постарайтесь передать мысль </w:t>
      </w:r>
      <w:proofErr w:type="gramStart"/>
      <w:r w:rsidRPr="008113E8">
        <w:t>оригинала</w:t>
      </w:r>
      <w:proofErr w:type="gramEnd"/>
      <w:r w:rsidRPr="008113E8">
        <w:t xml:space="preserve"> средствами родного языка, не нарушая его синтаксического строя.</w:t>
      </w:r>
    </w:p>
    <w:p w14:paraId="566C5BBE" w14:textId="77777777" w:rsidR="002325DF" w:rsidRPr="008113E8" w:rsidRDefault="002325DF" w:rsidP="002325DF">
      <w:pPr>
        <w:rPr>
          <w:b/>
        </w:rPr>
      </w:pPr>
      <w:r w:rsidRPr="008113E8">
        <w:rPr>
          <w:b/>
        </w:rPr>
        <w:t>РЕФЕРАТИВНЫЙ ПЕРЕВОД</w:t>
      </w:r>
    </w:p>
    <w:p w14:paraId="16085BCC" w14:textId="77777777" w:rsidR="002325DF" w:rsidRPr="008113E8" w:rsidRDefault="002325DF" w:rsidP="002325DF">
      <w:r w:rsidRPr="008113E8">
        <w:lastRenderedPageBreak/>
        <w:t>Реферативный перевод - полный письменный перевод заранее отобранных частей текста, образующих вместе реферат оригинала.</w:t>
      </w:r>
    </w:p>
    <w:p w14:paraId="59B6576E" w14:textId="77777777" w:rsidR="002325DF" w:rsidRPr="008113E8" w:rsidRDefault="002325DF" w:rsidP="002325DF">
      <w:r w:rsidRPr="008113E8">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14:paraId="43450B40" w14:textId="77777777" w:rsidR="002325DF" w:rsidRPr="008113E8" w:rsidRDefault="002325DF" w:rsidP="002325DF">
      <w:r w:rsidRPr="008113E8">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14:paraId="4ACD6C7E" w14:textId="77777777" w:rsidR="002325DF" w:rsidRPr="008113E8" w:rsidRDefault="002325DF" w:rsidP="002325DF">
      <w:pPr>
        <w:rPr>
          <w:b/>
        </w:rPr>
      </w:pPr>
      <w:r w:rsidRPr="008113E8">
        <w:rPr>
          <w:b/>
        </w:rPr>
        <w:t>Аннотационный перевод</w:t>
      </w:r>
    </w:p>
    <w:p w14:paraId="45C7FA3C" w14:textId="77777777" w:rsidR="002325DF" w:rsidRPr="008113E8" w:rsidRDefault="002325DF" w:rsidP="002325DF">
      <w:r w:rsidRPr="008113E8">
        <w:t>Аннотационный перевод - вид технического перевода, заключающийся в составлении аннотации оригинала на другом языке.</w:t>
      </w:r>
    </w:p>
    <w:p w14:paraId="23D7AF2F" w14:textId="77777777" w:rsidR="002325DF" w:rsidRPr="008113E8" w:rsidRDefault="002325DF" w:rsidP="002325DF">
      <w:r w:rsidRPr="008113E8">
        <w:t>Примечание. Аннотация - краткая характеристика оригинала, излагающая его</w:t>
      </w:r>
    </w:p>
    <w:p w14:paraId="24685A52" w14:textId="77777777" w:rsidR="002325DF" w:rsidRPr="008113E8" w:rsidRDefault="002325DF" w:rsidP="002325DF">
      <w:r w:rsidRPr="008113E8">
        <w:t xml:space="preserve">содержание в виде перечня основных вопросов и иногда </w:t>
      </w:r>
      <w:proofErr w:type="gramStart"/>
      <w:r w:rsidRPr="008113E8">
        <w:t>дающая</w:t>
      </w:r>
      <w:proofErr w:type="gramEnd"/>
      <w:r w:rsidRPr="008113E8">
        <w:t xml:space="preserve"> критическую оценку. Объем аннотационного перевода обычно составляет не более 500 печатных знаков.</w:t>
      </w:r>
    </w:p>
    <w:p w14:paraId="525DB0C3" w14:textId="77777777" w:rsidR="002325DF" w:rsidRPr="008113E8" w:rsidRDefault="002325DF" w:rsidP="002325DF">
      <w:r w:rsidRPr="008113E8">
        <w:t>Помните! Выполняя аннотационный перевод, Вы сообщаете о том, что изучается, описывается, обсуждается и т.д.</w:t>
      </w:r>
    </w:p>
    <w:p w14:paraId="6F5312C9" w14:textId="77777777" w:rsidR="002325DF" w:rsidRPr="008113E8" w:rsidRDefault="002325DF" w:rsidP="002325DF">
      <w:r w:rsidRPr="008113E8">
        <w:t>Обратите внимание!</w:t>
      </w:r>
    </w:p>
    <w:p w14:paraId="6104A313" w14:textId="77777777" w:rsidR="002325DF" w:rsidRPr="008113E8" w:rsidRDefault="002325DF" w:rsidP="002325DF">
      <w:pPr>
        <w:rPr>
          <w:b/>
        </w:rPr>
      </w:pPr>
      <w:r w:rsidRPr="008113E8">
        <w:rPr>
          <w:b/>
        </w:rPr>
        <w:t>Примерная схема аннотационного перевода может быть следующей:</w:t>
      </w:r>
    </w:p>
    <w:p w14:paraId="09F10C10" w14:textId="77777777" w:rsidR="002325DF" w:rsidRPr="008113E8" w:rsidRDefault="002325DF" w:rsidP="002325DF">
      <w:r w:rsidRPr="008113E8">
        <w:t>1. Постановка проблемы.</w:t>
      </w:r>
    </w:p>
    <w:p w14:paraId="7F687476" w14:textId="77777777" w:rsidR="002325DF" w:rsidRPr="008113E8" w:rsidRDefault="002325DF" w:rsidP="002325DF">
      <w:r w:rsidRPr="008113E8">
        <w:t>2. Методы решения проблемы.</w:t>
      </w:r>
    </w:p>
    <w:p w14:paraId="6548CAFA" w14:textId="77777777" w:rsidR="002325DF" w:rsidRPr="008113E8" w:rsidRDefault="002325DF" w:rsidP="002325DF">
      <w:r w:rsidRPr="008113E8">
        <w:t>3. Выделение узловых пунктов.</w:t>
      </w:r>
    </w:p>
    <w:p w14:paraId="349FB941" w14:textId="77777777" w:rsidR="002325DF" w:rsidRPr="008113E8" w:rsidRDefault="002325DF" w:rsidP="002325DF">
      <w:r w:rsidRPr="008113E8">
        <w:t>4. Рекомендации.</w:t>
      </w:r>
    </w:p>
    <w:p w14:paraId="6E92C3AF" w14:textId="77777777" w:rsidR="002325DF" w:rsidRPr="008113E8" w:rsidRDefault="002325DF" w:rsidP="002325DF">
      <w:r w:rsidRPr="008113E8">
        <w:t>Основные клише и штампы, используемые при аннотационном переводе:</w:t>
      </w:r>
    </w:p>
    <w:p w14:paraId="0F69FEF2" w14:textId="77777777" w:rsidR="002325DF" w:rsidRPr="008113E8" w:rsidRDefault="002325DF" w:rsidP="002325DF">
      <w:r w:rsidRPr="008113E8">
        <w:t>Фразы для аннотирования</w:t>
      </w:r>
    </w:p>
    <w:p w14:paraId="706652D1" w14:textId="77777777" w:rsidR="002325DF" w:rsidRPr="008113E8" w:rsidRDefault="002325DF" w:rsidP="002325DF"/>
    <w:p w14:paraId="20841204" w14:textId="77777777" w:rsidR="002325DF" w:rsidRPr="008113E8" w:rsidRDefault="002325DF" w:rsidP="002325DF">
      <w:r w:rsidRPr="008113E8">
        <w:t>Заголовок статьи</w:t>
      </w:r>
      <w:r w:rsidRPr="008113E8">
        <w:tab/>
      </w:r>
    </w:p>
    <w:p w14:paraId="05B3E11F" w14:textId="77777777" w:rsidR="002325DF" w:rsidRPr="008113E8" w:rsidRDefault="002325DF" w:rsidP="002325DF">
      <w:pPr>
        <w:rPr>
          <w:lang w:val="de-DE"/>
        </w:rPr>
      </w:pPr>
      <w:r w:rsidRPr="008113E8">
        <w:rPr>
          <w:lang w:val="de-DE"/>
        </w:rPr>
        <w:t xml:space="preserve">Der vorliegende Artikel gehört zum wissenschaftlichen (populär-wissenschaftlichen) Styl. </w:t>
      </w:r>
    </w:p>
    <w:p w14:paraId="60D0288B" w14:textId="77777777" w:rsidR="002325DF" w:rsidRPr="008113E8" w:rsidRDefault="002325DF" w:rsidP="002325DF">
      <w:pPr>
        <w:rPr>
          <w:lang w:val="de-DE"/>
        </w:rPr>
      </w:pPr>
      <w:r w:rsidRPr="008113E8">
        <w:rPr>
          <w:lang w:val="de-DE"/>
        </w:rPr>
        <w:t xml:space="preserve">Der Artikel hat folgende Überschrift … </w:t>
      </w:r>
    </w:p>
    <w:p w14:paraId="2CB044DF" w14:textId="77777777" w:rsidR="002325DF" w:rsidRPr="008113E8" w:rsidRDefault="002325DF" w:rsidP="002325DF">
      <w:pPr>
        <w:rPr>
          <w:lang w:val="de-DE"/>
        </w:rPr>
      </w:pPr>
      <w:r w:rsidRPr="008113E8">
        <w:rPr>
          <w:lang w:val="de-DE"/>
        </w:rPr>
        <w:t xml:space="preserve">Der Titel des Artikles lautet … </w:t>
      </w:r>
    </w:p>
    <w:p w14:paraId="014EF9D4" w14:textId="77777777" w:rsidR="002325DF" w:rsidRPr="008113E8" w:rsidRDefault="002325DF" w:rsidP="002325DF">
      <w:r w:rsidRPr="008113E8">
        <w:t xml:space="preserve">Der Artikel ist … betitelt. </w:t>
      </w:r>
    </w:p>
    <w:p w14:paraId="4DD2F32F" w14:textId="77777777" w:rsidR="002325DF" w:rsidRPr="008113E8" w:rsidRDefault="002325DF" w:rsidP="002325DF"/>
    <w:p w14:paraId="30C8429E" w14:textId="77777777" w:rsidR="002325DF" w:rsidRPr="008113E8" w:rsidRDefault="002325DF" w:rsidP="002325DF"/>
    <w:p w14:paraId="0DB085F6" w14:textId="77777777" w:rsidR="002325DF" w:rsidRPr="008113E8" w:rsidRDefault="002325DF" w:rsidP="002325DF">
      <w:r w:rsidRPr="008113E8">
        <w:t>Информация об авторе статьи, где и когда статья была опубликована.</w:t>
      </w:r>
    </w:p>
    <w:p w14:paraId="480FEAAF" w14:textId="77777777" w:rsidR="002325DF" w:rsidRPr="008113E8" w:rsidRDefault="002325DF" w:rsidP="002325DF">
      <w:r w:rsidRPr="008113E8">
        <w:tab/>
      </w:r>
    </w:p>
    <w:p w14:paraId="25AB1DE2" w14:textId="77777777" w:rsidR="002325DF" w:rsidRPr="008113E8" w:rsidRDefault="002325DF" w:rsidP="002325DF">
      <w:pPr>
        <w:rPr>
          <w:lang w:val="de-DE"/>
        </w:rPr>
      </w:pPr>
      <w:r w:rsidRPr="008113E8">
        <w:rPr>
          <w:lang w:val="de-DE"/>
        </w:rPr>
        <w:t xml:space="preserve">Der Autor des Artikles ist … </w:t>
      </w:r>
    </w:p>
    <w:p w14:paraId="30A62691" w14:textId="77777777" w:rsidR="002325DF" w:rsidRPr="008113E8" w:rsidRDefault="002325DF" w:rsidP="002325DF">
      <w:pPr>
        <w:rPr>
          <w:lang w:val="de-DE"/>
        </w:rPr>
      </w:pPr>
      <w:r w:rsidRPr="008113E8">
        <w:rPr>
          <w:lang w:val="de-DE"/>
        </w:rPr>
        <w:t xml:space="preserve">Der Text ist im Lehrbuch … (im Buch …, in der Zeitschrift …, in der Zeitung …) veröffentlicht. </w:t>
      </w:r>
    </w:p>
    <w:p w14:paraId="71225CBE" w14:textId="77777777" w:rsidR="002325DF" w:rsidRPr="008113E8" w:rsidRDefault="002325DF" w:rsidP="002325DF">
      <w:pPr>
        <w:rPr>
          <w:lang w:val="de-DE"/>
        </w:rPr>
      </w:pPr>
      <w:r w:rsidRPr="008113E8">
        <w:rPr>
          <w:lang w:val="de-DE"/>
        </w:rPr>
        <w:t xml:space="preserve">Das Lehrbuch … (das Buch …, die Zeitschrift …, die Zeitung …) ist vom Verlag … 2008 herausgegeben. </w:t>
      </w:r>
    </w:p>
    <w:p w14:paraId="4E4CDD95" w14:textId="77777777" w:rsidR="002325DF" w:rsidRPr="008113E8" w:rsidRDefault="002325DF" w:rsidP="002325DF">
      <w:pPr>
        <w:rPr>
          <w:lang w:val="de-DE"/>
        </w:rPr>
      </w:pPr>
    </w:p>
    <w:p w14:paraId="75DD8101" w14:textId="77777777" w:rsidR="002325DF" w:rsidRPr="008113E8" w:rsidRDefault="002325DF" w:rsidP="002325DF">
      <w:pPr>
        <w:rPr>
          <w:lang w:val="de-DE"/>
        </w:rPr>
      </w:pPr>
      <w:r w:rsidRPr="008113E8">
        <w:rPr>
          <w:lang w:val="de-DE"/>
        </w:rPr>
        <w:t xml:space="preserve"> </w:t>
      </w:r>
      <w:r w:rsidRPr="008113E8">
        <w:t>Главная</w:t>
      </w:r>
      <w:r w:rsidRPr="008113E8">
        <w:rPr>
          <w:lang w:val="de-DE"/>
        </w:rPr>
        <w:t xml:space="preserve"> </w:t>
      </w:r>
      <w:r w:rsidRPr="008113E8">
        <w:t>идея</w:t>
      </w:r>
      <w:r w:rsidRPr="008113E8">
        <w:rPr>
          <w:lang w:val="de-DE"/>
        </w:rPr>
        <w:t xml:space="preserve"> </w:t>
      </w:r>
      <w:r w:rsidRPr="008113E8">
        <w:t>статьи</w:t>
      </w:r>
      <w:r w:rsidRPr="008113E8">
        <w:rPr>
          <w:lang w:val="de-DE"/>
        </w:rPr>
        <w:t>.</w:t>
      </w:r>
    </w:p>
    <w:p w14:paraId="4DAB086F" w14:textId="77777777" w:rsidR="002325DF" w:rsidRPr="008113E8" w:rsidRDefault="002325DF" w:rsidP="002325DF">
      <w:pPr>
        <w:rPr>
          <w:lang w:val="de-DE"/>
        </w:rPr>
      </w:pPr>
      <w:r w:rsidRPr="008113E8">
        <w:rPr>
          <w:lang w:val="de-DE"/>
        </w:rPr>
        <w:tab/>
      </w:r>
    </w:p>
    <w:p w14:paraId="356F7AF1" w14:textId="77777777" w:rsidR="002325DF" w:rsidRPr="008113E8" w:rsidRDefault="002325DF" w:rsidP="002325DF">
      <w:pPr>
        <w:rPr>
          <w:lang w:val="de-DE"/>
        </w:rPr>
      </w:pPr>
      <w:r w:rsidRPr="008113E8">
        <w:rPr>
          <w:lang w:val="de-DE"/>
        </w:rPr>
        <w:t xml:space="preserve">Der Hauptgedanke des Artikles ist … </w:t>
      </w:r>
    </w:p>
    <w:p w14:paraId="10CC499E" w14:textId="77777777" w:rsidR="002325DF" w:rsidRPr="008113E8" w:rsidRDefault="002325DF" w:rsidP="002325DF">
      <w:pPr>
        <w:rPr>
          <w:lang w:val="de-DE"/>
        </w:rPr>
      </w:pPr>
      <w:r w:rsidRPr="008113E8">
        <w:rPr>
          <w:lang w:val="de-DE"/>
        </w:rPr>
        <w:t xml:space="preserve">Die Hauptidee des Artikles ist … </w:t>
      </w:r>
    </w:p>
    <w:p w14:paraId="0830F29E" w14:textId="77777777" w:rsidR="002325DF" w:rsidRPr="008113E8" w:rsidRDefault="002325DF" w:rsidP="002325DF">
      <w:pPr>
        <w:rPr>
          <w:lang w:val="de-DE"/>
        </w:rPr>
      </w:pPr>
      <w:r w:rsidRPr="008113E8">
        <w:rPr>
          <w:lang w:val="de-DE"/>
        </w:rPr>
        <w:t xml:space="preserve">Der Artikel ist der Frage … gewidmet. </w:t>
      </w:r>
    </w:p>
    <w:p w14:paraId="58D83E0F" w14:textId="77777777" w:rsidR="002325DF" w:rsidRPr="008113E8" w:rsidRDefault="002325DF" w:rsidP="002325DF">
      <w:pPr>
        <w:rPr>
          <w:lang w:val="de-DE"/>
        </w:rPr>
      </w:pPr>
      <w:r w:rsidRPr="008113E8">
        <w:rPr>
          <w:lang w:val="de-DE"/>
        </w:rPr>
        <w:t xml:space="preserve">Das Ziel des Artikels ist den Leser mit den Problemen … bekannt zu machen. </w:t>
      </w:r>
    </w:p>
    <w:p w14:paraId="7AD1BB29" w14:textId="77777777" w:rsidR="002325DF" w:rsidRPr="008113E8" w:rsidRDefault="002325DF" w:rsidP="002325DF">
      <w:pPr>
        <w:rPr>
          <w:lang w:val="de-DE"/>
        </w:rPr>
      </w:pPr>
    </w:p>
    <w:p w14:paraId="5B05FB72" w14:textId="77777777" w:rsidR="002325DF" w:rsidRPr="008113E8" w:rsidRDefault="002325DF" w:rsidP="002325DF">
      <w:pPr>
        <w:rPr>
          <w:lang w:val="de-DE"/>
        </w:rPr>
      </w:pPr>
      <w:r w:rsidRPr="008113E8">
        <w:rPr>
          <w:lang w:val="de-DE"/>
        </w:rPr>
        <w:t xml:space="preserve"> </w:t>
      </w:r>
    </w:p>
    <w:p w14:paraId="0F8C1F75" w14:textId="77777777" w:rsidR="002325DF" w:rsidRPr="008113E8" w:rsidRDefault="002325DF" w:rsidP="002325DF">
      <w:r w:rsidRPr="008113E8">
        <w:t>Содержание статьи: факты, имена, цифры.</w:t>
      </w:r>
      <w:r w:rsidRPr="008113E8">
        <w:tab/>
      </w:r>
    </w:p>
    <w:p w14:paraId="0D9F7338" w14:textId="77777777" w:rsidR="002325DF" w:rsidRPr="008113E8" w:rsidRDefault="002325DF" w:rsidP="002325DF">
      <w:pPr>
        <w:rPr>
          <w:lang w:val="de-DE"/>
        </w:rPr>
      </w:pPr>
      <w:r w:rsidRPr="008113E8">
        <w:rPr>
          <w:lang w:val="de-DE"/>
        </w:rPr>
        <w:lastRenderedPageBreak/>
        <w:t xml:space="preserve">Im Artikel werden folgende Fragen dargelegt … </w:t>
      </w:r>
    </w:p>
    <w:p w14:paraId="3913E929" w14:textId="77777777" w:rsidR="002325DF" w:rsidRPr="008113E8" w:rsidRDefault="002325DF" w:rsidP="002325DF">
      <w:pPr>
        <w:rPr>
          <w:lang w:val="de-DE"/>
        </w:rPr>
      </w:pPr>
      <w:r w:rsidRPr="008113E8">
        <w:rPr>
          <w:lang w:val="de-DE"/>
        </w:rPr>
        <w:t xml:space="preserve">Erstens … Zweitens … Drittens … </w:t>
      </w:r>
    </w:p>
    <w:p w14:paraId="4BE49E1D" w14:textId="77777777" w:rsidR="002325DF" w:rsidRPr="008113E8" w:rsidRDefault="002325DF" w:rsidP="002325DF">
      <w:pPr>
        <w:rPr>
          <w:lang w:val="de-DE"/>
        </w:rPr>
      </w:pPr>
      <w:r w:rsidRPr="008113E8">
        <w:rPr>
          <w:lang w:val="de-DE"/>
        </w:rPr>
        <w:t>Es wird festgestellt, dass …</w:t>
      </w:r>
    </w:p>
    <w:p w14:paraId="1C929EAC" w14:textId="77777777" w:rsidR="002325DF" w:rsidRPr="008113E8" w:rsidRDefault="002325DF" w:rsidP="002325DF">
      <w:pPr>
        <w:rPr>
          <w:lang w:val="de-DE"/>
        </w:rPr>
      </w:pPr>
    </w:p>
    <w:p w14:paraId="3FDDE1AF" w14:textId="77777777" w:rsidR="002325DF" w:rsidRPr="008113E8" w:rsidRDefault="002325DF" w:rsidP="002325DF">
      <w:pPr>
        <w:rPr>
          <w:lang w:val="de-DE"/>
        </w:rPr>
      </w:pPr>
    </w:p>
    <w:p w14:paraId="3E27CF11" w14:textId="77777777" w:rsidR="002325DF" w:rsidRPr="008113E8" w:rsidRDefault="002325DF" w:rsidP="002325DF">
      <w:r w:rsidRPr="008113E8">
        <w:rPr>
          <w:lang w:val="de-DE"/>
        </w:rPr>
        <w:t xml:space="preserve"> </w:t>
      </w:r>
      <w:r w:rsidRPr="008113E8">
        <w:t>Мнение о статье</w:t>
      </w:r>
    </w:p>
    <w:p w14:paraId="183F8683" w14:textId="77777777" w:rsidR="002325DF" w:rsidRPr="00FC7283" w:rsidRDefault="002325DF" w:rsidP="002325DF">
      <w:pPr>
        <w:rPr>
          <w:lang w:val="en-US"/>
        </w:rPr>
      </w:pPr>
      <w:r w:rsidRPr="008113E8">
        <w:tab/>
      </w:r>
      <w:r w:rsidRPr="008113E8">
        <w:rPr>
          <w:lang w:val="de-DE"/>
        </w:rPr>
        <w:t>Daraus</w:t>
      </w:r>
      <w:r w:rsidRPr="00FC7283">
        <w:rPr>
          <w:lang w:val="en-US"/>
        </w:rPr>
        <w:t xml:space="preserve"> </w:t>
      </w:r>
      <w:r w:rsidRPr="008113E8">
        <w:rPr>
          <w:lang w:val="de-DE"/>
        </w:rPr>
        <w:t>folgt</w:t>
      </w:r>
      <w:r w:rsidRPr="00FC7283">
        <w:rPr>
          <w:lang w:val="en-US"/>
        </w:rPr>
        <w:t xml:space="preserve"> … </w:t>
      </w:r>
    </w:p>
    <w:p w14:paraId="58180011" w14:textId="77777777" w:rsidR="002325DF" w:rsidRPr="008113E8" w:rsidRDefault="002325DF" w:rsidP="002325DF">
      <w:pPr>
        <w:rPr>
          <w:lang w:val="de-DE"/>
        </w:rPr>
      </w:pPr>
      <w:r w:rsidRPr="008113E8">
        <w:rPr>
          <w:lang w:val="de-DE"/>
        </w:rPr>
        <w:t xml:space="preserve">Laut dem Inhalt des Textes dürfen wir zusammenfassen, dass </w:t>
      </w:r>
    </w:p>
    <w:p w14:paraId="2BC77A06" w14:textId="77777777" w:rsidR="002325DF" w:rsidRPr="008113E8" w:rsidRDefault="002325DF" w:rsidP="002325DF">
      <w:pPr>
        <w:rPr>
          <w:lang w:val="de-DE"/>
        </w:rPr>
      </w:pPr>
      <w:r w:rsidRPr="008113E8">
        <w:rPr>
          <w:lang w:val="de-DE"/>
        </w:rPr>
        <w:t>Der Artikel enthält wertvolle Information über … und lässt den Leser mehr Aufmerksamkeit dem beschriebenen Problem (den beschriebenen Tatsachen) schenken</w:t>
      </w:r>
    </w:p>
    <w:p w14:paraId="1EA0F699" w14:textId="77777777" w:rsidR="002325DF" w:rsidRPr="008113E8" w:rsidRDefault="002325DF" w:rsidP="002325DF">
      <w:pPr>
        <w:rPr>
          <w:lang w:val="de-DE"/>
        </w:rPr>
      </w:pPr>
      <w:r w:rsidRPr="008113E8">
        <w:rPr>
          <w:lang w:val="de-DE"/>
        </w:rPr>
        <w:t xml:space="preserve">Die Information ist ausführlich / gründlich dargelegt. </w:t>
      </w:r>
    </w:p>
    <w:p w14:paraId="20210AD3" w14:textId="77777777" w:rsidR="002325DF" w:rsidRPr="008113E8" w:rsidRDefault="002325DF" w:rsidP="002325DF">
      <w:pPr>
        <w:rPr>
          <w:lang w:val="de-DE"/>
        </w:rPr>
      </w:pPr>
      <w:r w:rsidRPr="008113E8">
        <w:rPr>
          <w:lang w:val="de-DE"/>
        </w:rPr>
        <w:t>Der Artikel enthält fundierte Schlussfolgerungen.</w:t>
      </w:r>
    </w:p>
    <w:p w14:paraId="2EA8FFD1" w14:textId="77777777" w:rsidR="002325DF" w:rsidRPr="008113E8" w:rsidRDefault="002325DF" w:rsidP="00932360">
      <w:pPr>
        <w:rPr>
          <w:b/>
        </w:rPr>
      </w:pPr>
      <w:r w:rsidRPr="008113E8">
        <w:rPr>
          <w:lang w:val="de-DE"/>
        </w:rPr>
        <w:t xml:space="preserve">Ich finde den Artikel interessant / informativ / langweilig / wertlos / schwer zu verstehen. </w:t>
      </w:r>
      <w:r w:rsidRPr="008113E8">
        <w:rPr>
          <w:b/>
        </w:rPr>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2325DF" w:rsidRPr="008113E8" w14:paraId="10ACBAF5" w14:textId="77777777" w:rsidTr="002325DF">
        <w:trPr>
          <w:trHeight w:val="276"/>
        </w:trPr>
        <w:tc>
          <w:tcPr>
            <w:tcW w:w="2396" w:type="dxa"/>
            <w:tcBorders>
              <w:top w:val="single" w:sz="4" w:space="0" w:color="000000"/>
              <w:left w:val="single" w:sz="4" w:space="0" w:color="000000"/>
              <w:bottom w:val="single" w:sz="4" w:space="0" w:color="000000"/>
            </w:tcBorders>
          </w:tcPr>
          <w:p w14:paraId="246AD37D" w14:textId="77777777" w:rsidR="002325DF" w:rsidRPr="008113E8" w:rsidRDefault="002325DF" w:rsidP="002325DF">
            <w:pPr>
              <w:snapToGrid w:val="0"/>
            </w:pPr>
          </w:p>
          <w:p w14:paraId="31401EBB" w14:textId="77777777" w:rsidR="002325DF" w:rsidRPr="008113E8" w:rsidRDefault="002325DF" w:rsidP="002325DF">
            <w:r w:rsidRPr="008113E8">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14:paraId="03E7A7E1" w14:textId="77777777" w:rsidR="002325DF" w:rsidRPr="008113E8" w:rsidRDefault="002325DF" w:rsidP="002325DF">
            <w:pPr>
              <w:snapToGrid w:val="0"/>
              <w:rPr>
                <w:lang w:val="de-DE"/>
              </w:rPr>
            </w:pPr>
          </w:p>
          <w:p w14:paraId="69202233" w14:textId="77777777" w:rsidR="002325DF" w:rsidRPr="008113E8" w:rsidRDefault="002325DF" w:rsidP="002325DF">
            <w:pPr>
              <w:tabs>
                <w:tab w:val="left" w:pos="9000"/>
              </w:tabs>
              <w:ind w:right="381"/>
              <w:rPr>
                <w:lang w:val="de-DE"/>
              </w:rPr>
            </w:pPr>
            <w:r w:rsidRPr="008113E8">
              <w:rPr>
                <w:lang w:val="de-DE"/>
              </w:rPr>
              <w:t xml:space="preserve">Der vorliegende Artikel gehört zum wissenschaftlichen (populär-wissenschaftlichen) Styl. </w:t>
            </w:r>
          </w:p>
          <w:p w14:paraId="10CCF8F7" w14:textId="77777777" w:rsidR="002325DF" w:rsidRPr="008113E8" w:rsidRDefault="002325DF" w:rsidP="002325DF">
            <w:pPr>
              <w:ind w:right="381"/>
              <w:rPr>
                <w:lang w:val="de-DE"/>
              </w:rPr>
            </w:pPr>
            <w:r w:rsidRPr="008113E8">
              <w:rPr>
                <w:lang w:val="de-DE"/>
              </w:rPr>
              <w:t xml:space="preserve">Der Artikel hat folgende Überschrift … </w:t>
            </w:r>
          </w:p>
          <w:p w14:paraId="2277C791" w14:textId="77777777" w:rsidR="002325DF" w:rsidRPr="008113E8" w:rsidRDefault="002325DF" w:rsidP="002325DF">
            <w:pPr>
              <w:ind w:right="381"/>
              <w:rPr>
                <w:lang w:val="de-DE"/>
              </w:rPr>
            </w:pPr>
            <w:r w:rsidRPr="008113E8">
              <w:rPr>
                <w:lang w:val="de-DE"/>
              </w:rPr>
              <w:t xml:space="preserve">Der Titel des Artikles lautet … </w:t>
            </w:r>
          </w:p>
          <w:p w14:paraId="682FC31D" w14:textId="77777777" w:rsidR="002325DF" w:rsidRPr="008113E8" w:rsidRDefault="002325DF" w:rsidP="002325DF">
            <w:pPr>
              <w:ind w:right="381"/>
              <w:rPr>
                <w:lang w:val="en-US"/>
              </w:rPr>
            </w:pPr>
            <w:r w:rsidRPr="008113E8">
              <w:rPr>
                <w:lang w:val="en-US"/>
              </w:rPr>
              <w:t xml:space="preserve">Der Artikel ist … betitelt. </w:t>
            </w:r>
          </w:p>
          <w:p w14:paraId="0B5D2DA5" w14:textId="77777777" w:rsidR="002325DF" w:rsidRPr="008113E8" w:rsidRDefault="002325DF" w:rsidP="002325DF">
            <w:pPr>
              <w:ind w:right="381"/>
              <w:rPr>
                <w:lang w:val="en-US"/>
              </w:rPr>
            </w:pPr>
          </w:p>
        </w:tc>
      </w:tr>
      <w:tr w:rsidR="002325DF" w:rsidRPr="008113E8" w14:paraId="12CB7EBA" w14:textId="77777777" w:rsidTr="002325DF">
        <w:trPr>
          <w:trHeight w:val="276"/>
        </w:trPr>
        <w:tc>
          <w:tcPr>
            <w:tcW w:w="2396" w:type="dxa"/>
            <w:tcBorders>
              <w:top w:val="single" w:sz="4" w:space="0" w:color="000000"/>
              <w:left w:val="single" w:sz="4" w:space="0" w:color="000000"/>
              <w:bottom w:val="single" w:sz="4" w:space="0" w:color="000000"/>
            </w:tcBorders>
          </w:tcPr>
          <w:p w14:paraId="4D8CFC54" w14:textId="77777777" w:rsidR="002325DF" w:rsidRPr="008113E8" w:rsidRDefault="002325DF" w:rsidP="002325DF">
            <w:pPr>
              <w:snapToGrid w:val="0"/>
            </w:pPr>
          </w:p>
          <w:p w14:paraId="34B90C9D" w14:textId="77777777" w:rsidR="002325DF" w:rsidRPr="008113E8" w:rsidRDefault="002325DF" w:rsidP="002325DF">
            <w:r w:rsidRPr="008113E8">
              <w:t>Информация об авторе статьи, где и когда статья была опубликована.</w:t>
            </w:r>
          </w:p>
          <w:p w14:paraId="3A25C4AB" w14:textId="77777777" w:rsidR="002325DF" w:rsidRPr="008113E8" w:rsidRDefault="002325DF" w:rsidP="002325DF"/>
        </w:tc>
        <w:tc>
          <w:tcPr>
            <w:tcW w:w="7957" w:type="dxa"/>
            <w:tcBorders>
              <w:top w:val="single" w:sz="4" w:space="0" w:color="000000"/>
              <w:left w:val="single" w:sz="4" w:space="0" w:color="000000"/>
              <w:bottom w:val="single" w:sz="4" w:space="0" w:color="000000"/>
              <w:right w:val="single" w:sz="4" w:space="0" w:color="000000"/>
            </w:tcBorders>
          </w:tcPr>
          <w:p w14:paraId="55F6A199" w14:textId="77777777" w:rsidR="002325DF" w:rsidRPr="008113E8" w:rsidRDefault="002325DF" w:rsidP="002325DF">
            <w:pPr>
              <w:snapToGrid w:val="0"/>
            </w:pPr>
          </w:p>
          <w:p w14:paraId="71A23D60" w14:textId="77777777" w:rsidR="002325DF" w:rsidRPr="008113E8" w:rsidRDefault="002325DF" w:rsidP="002325DF">
            <w:pPr>
              <w:ind w:right="381"/>
              <w:rPr>
                <w:lang w:val="de-DE"/>
              </w:rPr>
            </w:pPr>
            <w:r w:rsidRPr="008113E8">
              <w:rPr>
                <w:lang w:val="de-DE"/>
              </w:rPr>
              <w:t xml:space="preserve">Der Autor des Artikles ist … </w:t>
            </w:r>
          </w:p>
          <w:p w14:paraId="7819810F" w14:textId="77777777" w:rsidR="002325DF" w:rsidRPr="008113E8" w:rsidRDefault="002325DF" w:rsidP="002325DF">
            <w:pPr>
              <w:ind w:right="381"/>
              <w:rPr>
                <w:lang w:val="de-DE"/>
              </w:rPr>
            </w:pPr>
            <w:r w:rsidRPr="008113E8">
              <w:rPr>
                <w:lang w:val="de-DE"/>
              </w:rPr>
              <w:t xml:space="preserve">Der Text ist im Lehrbuch … (im Buch …, in der Zeitschrift …, in der Zeitung …) veröffentlicht. </w:t>
            </w:r>
          </w:p>
          <w:p w14:paraId="05791FF4" w14:textId="77777777" w:rsidR="002325DF" w:rsidRPr="008113E8" w:rsidRDefault="002325DF" w:rsidP="002325DF">
            <w:pPr>
              <w:ind w:right="381"/>
            </w:pPr>
            <w:r w:rsidRPr="008113E8">
              <w:rPr>
                <w:lang w:val="de-DE"/>
              </w:rPr>
              <w:t xml:space="preserve">Das Lehrbuch … (das Buch …, die Zeitschrift …, die Zeitung …) ist vom Verlag … </w:t>
            </w:r>
            <w:r w:rsidRPr="008113E8">
              <w:t xml:space="preserve">2008 </w:t>
            </w:r>
            <w:r w:rsidRPr="008113E8">
              <w:rPr>
                <w:lang w:val="en-US"/>
              </w:rPr>
              <w:t>herausgegeben</w:t>
            </w:r>
            <w:r w:rsidRPr="008113E8">
              <w:t xml:space="preserve">. </w:t>
            </w:r>
          </w:p>
        </w:tc>
      </w:tr>
      <w:tr w:rsidR="002325DF" w:rsidRPr="00FC7283" w14:paraId="6D29EE57" w14:textId="77777777" w:rsidTr="002325DF">
        <w:trPr>
          <w:trHeight w:val="276"/>
        </w:trPr>
        <w:tc>
          <w:tcPr>
            <w:tcW w:w="2396" w:type="dxa"/>
            <w:tcBorders>
              <w:top w:val="single" w:sz="4" w:space="0" w:color="000000"/>
              <w:left w:val="single" w:sz="4" w:space="0" w:color="000000"/>
              <w:bottom w:val="single" w:sz="4" w:space="0" w:color="000000"/>
            </w:tcBorders>
          </w:tcPr>
          <w:p w14:paraId="23C96A0F" w14:textId="77777777" w:rsidR="002325DF" w:rsidRPr="008113E8" w:rsidRDefault="002325DF" w:rsidP="002325DF">
            <w:pPr>
              <w:snapToGrid w:val="0"/>
              <w:rPr>
                <w:lang w:val="en-US"/>
              </w:rPr>
            </w:pPr>
          </w:p>
          <w:p w14:paraId="00F675AE" w14:textId="77777777" w:rsidR="002325DF" w:rsidRPr="008113E8" w:rsidRDefault="002325DF" w:rsidP="002325DF">
            <w:pPr>
              <w:rPr>
                <w:lang w:val="en-US"/>
              </w:rPr>
            </w:pPr>
            <w:r w:rsidRPr="008113E8">
              <w:rPr>
                <w:lang w:val="en-US"/>
              </w:rPr>
              <w:t> </w:t>
            </w:r>
            <w:r w:rsidRPr="008113E8">
              <w:t>Главная</w:t>
            </w:r>
            <w:r w:rsidRPr="008113E8">
              <w:rPr>
                <w:lang w:val="en-US"/>
              </w:rPr>
              <w:t xml:space="preserve"> </w:t>
            </w:r>
            <w:r w:rsidRPr="008113E8">
              <w:t>идея</w:t>
            </w:r>
            <w:r w:rsidRPr="008113E8">
              <w:rPr>
                <w:lang w:val="en-US"/>
              </w:rPr>
              <w:t xml:space="preserve"> </w:t>
            </w:r>
            <w:r w:rsidRPr="008113E8">
              <w:t>статьи</w:t>
            </w:r>
            <w:r w:rsidRPr="008113E8">
              <w:rPr>
                <w:lang w:val="en-US"/>
              </w:rPr>
              <w:t>.</w:t>
            </w:r>
          </w:p>
          <w:p w14:paraId="0A0D387B" w14:textId="77777777" w:rsidR="002325DF" w:rsidRPr="008113E8" w:rsidRDefault="002325DF"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14:paraId="383C76DD" w14:textId="77777777" w:rsidR="002325DF" w:rsidRPr="008113E8" w:rsidRDefault="002325DF" w:rsidP="002325DF">
            <w:pPr>
              <w:snapToGrid w:val="0"/>
              <w:rPr>
                <w:lang w:val="de-DE"/>
              </w:rPr>
            </w:pPr>
          </w:p>
          <w:p w14:paraId="02A8D9C3" w14:textId="77777777" w:rsidR="002325DF" w:rsidRPr="008113E8" w:rsidRDefault="002325DF" w:rsidP="002325DF">
            <w:pPr>
              <w:tabs>
                <w:tab w:val="left" w:pos="9000"/>
              </w:tabs>
              <w:ind w:right="381"/>
              <w:rPr>
                <w:lang w:val="de-DE"/>
              </w:rPr>
            </w:pPr>
            <w:r w:rsidRPr="008113E8">
              <w:rPr>
                <w:lang w:val="de-DE"/>
              </w:rPr>
              <w:t xml:space="preserve">Der Hauptgedanke des Artikles ist … </w:t>
            </w:r>
          </w:p>
          <w:p w14:paraId="22B6C4FD" w14:textId="77777777" w:rsidR="002325DF" w:rsidRPr="008113E8" w:rsidRDefault="002325DF" w:rsidP="002325DF">
            <w:pPr>
              <w:ind w:right="381"/>
              <w:rPr>
                <w:lang w:val="de-DE"/>
              </w:rPr>
            </w:pPr>
            <w:r w:rsidRPr="008113E8">
              <w:rPr>
                <w:lang w:val="de-DE"/>
              </w:rPr>
              <w:t xml:space="preserve">Die Hauptidee des Artikles ist … </w:t>
            </w:r>
          </w:p>
          <w:p w14:paraId="58AFEBC3" w14:textId="77777777" w:rsidR="002325DF" w:rsidRPr="008113E8" w:rsidRDefault="002325DF" w:rsidP="002325DF">
            <w:pPr>
              <w:ind w:right="381"/>
              <w:rPr>
                <w:lang w:val="de-DE"/>
              </w:rPr>
            </w:pPr>
            <w:r w:rsidRPr="008113E8">
              <w:rPr>
                <w:lang w:val="de-DE"/>
              </w:rPr>
              <w:t xml:space="preserve">Der Artikel ist der Frage … gewidmet. </w:t>
            </w:r>
          </w:p>
          <w:p w14:paraId="6FF47E1D" w14:textId="77777777" w:rsidR="002325DF" w:rsidRPr="008113E8" w:rsidRDefault="002325DF" w:rsidP="002325DF">
            <w:pPr>
              <w:ind w:right="381"/>
              <w:rPr>
                <w:lang w:val="de-DE"/>
              </w:rPr>
            </w:pPr>
            <w:r w:rsidRPr="008113E8">
              <w:rPr>
                <w:lang w:val="de-DE"/>
              </w:rPr>
              <w:t xml:space="preserve">Das Ziel des Artikels ist den Leser mit den Problemen … bekannt zu machen. </w:t>
            </w:r>
          </w:p>
          <w:p w14:paraId="11971C6B" w14:textId="77777777" w:rsidR="002325DF" w:rsidRPr="008113E8" w:rsidRDefault="002325DF" w:rsidP="002325DF">
            <w:pPr>
              <w:rPr>
                <w:lang w:val="de-DE"/>
              </w:rPr>
            </w:pPr>
          </w:p>
        </w:tc>
      </w:tr>
      <w:tr w:rsidR="002325DF" w:rsidRPr="0092022B" w14:paraId="3A0D5B5A" w14:textId="77777777" w:rsidTr="00932360">
        <w:trPr>
          <w:cantSplit/>
          <w:trHeight w:val="1818"/>
        </w:trPr>
        <w:tc>
          <w:tcPr>
            <w:tcW w:w="2396" w:type="dxa"/>
            <w:tcBorders>
              <w:top w:val="single" w:sz="4" w:space="0" w:color="000000"/>
              <w:left w:val="single" w:sz="4" w:space="0" w:color="000000"/>
              <w:bottom w:val="single" w:sz="4" w:space="0" w:color="000000"/>
            </w:tcBorders>
          </w:tcPr>
          <w:p w14:paraId="7CA965A8" w14:textId="77777777" w:rsidR="002325DF" w:rsidRPr="008113E8" w:rsidRDefault="002325DF" w:rsidP="002325DF">
            <w:pPr>
              <w:snapToGrid w:val="0"/>
              <w:rPr>
                <w:lang w:val="de-DE"/>
              </w:rPr>
            </w:pPr>
            <w:r w:rsidRPr="008113E8">
              <w:rPr>
                <w:lang w:val="de-DE"/>
              </w:rPr>
              <w:t> </w:t>
            </w:r>
          </w:p>
          <w:p w14:paraId="09ADC729" w14:textId="77777777" w:rsidR="002325DF" w:rsidRPr="008113E8" w:rsidRDefault="002325DF" w:rsidP="002325DF">
            <w:r w:rsidRPr="008113E8">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14:paraId="6ABE1D60" w14:textId="77777777" w:rsidR="002325DF" w:rsidRPr="008113E8" w:rsidRDefault="002325DF" w:rsidP="002325DF">
            <w:pPr>
              <w:snapToGrid w:val="0"/>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2325DF" w:rsidRPr="00FC7283" w14:paraId="4E1B5E36" w14:textId="77777777" w:rsidTr="002325DF">
              <w:trPr>
                <w:trHeight w:val="507"/>
              </w:trPr>
              <w:tc>
                <w:tcPr>
                  <w:tcW w:w="5440" w:type="dxa"/>
                  <w:vMerge w:val="restart"/>
                  <w:shd w:val="clear" w:color="auto" w:fill="FFFFFF"/>
                </w:tcPr>
                <w:p w14:paraId="1A79CF88" w14:textId="77777777" w:rsidR="002325DF" w:rsidRPr="008113E8" w:rsidRDefault="002325DF" w:rsidP="002325DF">
                  <w:pPr>
                    <w:snapToGrid w:val="0"/>
                    <w:rPr>
                      <w:lang w:val="de-DE"/>
                    </w:rPr>
                  </w:pPr>
                  <w:r w:rsidRPr="008113E8">
                    <w:rPr>
                      <w:lang w:val="de-DE"/>
                    </w:rPr>
                    <w:t xml:space="preserve">Im Artikel werden folgende Fragen dargelegt … </w:t>
                  </w:r>
                </w:p>
              </w:tc>
            </w:tr>
            <w:tr w:rsidR="002325DF" w:rsidRPr="0092022B" w14:paraId="5AF98F70" w14:textId="77777777" w:rsidTr="002325DF">
              <w:trPr>
                <w:trHeight w:val="507"/>
              </w:trPr>
              <w:tc>
                <w:tcPr>
                  <w:tcW w:w="5440" w:type="dxa"/>
                  <w:shd w:val="clear" w:color="auto" w:fill="FFFFFF"/>
                </w:tcPr>
                <w:p w14:paraId="0AFA143D" w14:textId="77777777" w:rsidR="002325DF" w:rsidRPr="008113E8" w:rsidRDefault="002325DF" w:rsidP="002325DF">
                  <w:pPr>
                    <w:snapToGrid w:val="0"/>
                    <w:rPr>
                      <w:lang w:val="de-DE"/>
                    </w:rPr>
                  </w:pPr>
                  <w:r w:rsidRPr="008113E8">
                    <w:rPr>
                      <w:lang w:val="de-DE"/>
                    </w:rPr>
                    <w:t xml:space="preserve">Erstens … Zweitens … Drittens … </w:t>
                  </w:r>
                </w:p>
                <w:p w14:paraId="36E71ABD" w14:textId="77777777" w:rsidR="002325DF" w:rsidRPr="008113E8" w:rsidRDefault="002325DF" w:rsidP="002325DF">
                  <w:pPr>
                    <w:snapToGrid w:val="0"/>
                    <w:rPr>
                      <w:lang w:val="de-DE"/>
                    </w:rPr>
                  </w:pPr>
                  <w:r w:rsidRPr="008113E8">
                    <w:rPr>
                      <w:lang w:val="de-DE"/>
                    </w:rPr>
                    <w:t>Es wird festgestellt, dass …</w:t>
                  </w:r>
                </w:p>
              </w:tc>
            </w:tr>
          </w:tbl>
          <w:p w14:paraId="3300A02B" w14:textId="77777777" w:rsidR="002325DF" w:rsidRPr="008113E8" w:rsidRDefault="002325DF" w:rsidP="002325DF">
            <w:pPr>
              <w:rPr>
                <w:lang w:val="en-US"/>
              </w:rPr>
            </w:pPr>
          </w:p>
        </w:tc>
      </w:tr>
      <w:tr w:rsidR="002325DF" w:rsidRPr="00FC7283" w14:paraId="5D732314" w14:textId="77777777" w:rsidTr="002325DF">
        <w:trPr>
          <w:cantSplit/>
          <w:trHeight w:val="276"/>
        </w:trPr>
        <w:tc>
          <w:tcPr>
            <w:tcW w:w="2396" w:type="dxa"/>
            <w:tcBorders>
              <w:top w:val="single" w:sz="4" w:space="0" w:color="000000"/>
              <w:left w:val="single" w:sz="4" w:space="0" w:color="000000"/>
              <w:bottom w:val="single" w:sz="4" w:space="0" w:color="000000"/>
            </w:tcBorders>
          </w:tcPr>
          <w:p w14:paraId="2D765B58" w14:textId="77777777" w:rsidR="002325DF" w:rsidRPr="008113E8" w:rsidRDefault="002325DF" w:rsidP="002325DF">
            <w:pPr>
              <w:snapToGrid w:val="0"/>
            </w:pPr>
            <w:r w:rsidRPr="008113E8">
              <w:rPr>
                <w:lang w:val="de-DE"/>
              </w:rPr>
              <w:t> </w:t>
            </w:r>
            <w:r w:rsidRPr="008113E8">
              <w:t>Мнение о статье</w:t>
            </w:r>
          </w:p>
          <w:p w14:paraId="309B1C08" w14:textId="77777777" w:rsidR="002325DF" w:rsidRPr="008113E8" w:rsidRDefault="002325DF"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14:paraId="498F294F" w14:textId="77777777" w:rsidR="002325DF" w:rsidRPr="008113E8" w:rsidRDefault="002325DF" w:rsidP="002325DF">
            <w:pPr>
              <w:snapToGrid w:val="0"/>
              <w:ind w:right="380"/>
              <w:rPr>
                <w:lang w:val="de-DE"/>
              </w:rPr>
            </w:pPr>
            <w:r w:rsidRPr="008113E8">
              <w:rPr>
                <w:lang w:val="de-DE"/>
              </w:rPr>
              <w:t xml:space="preserve">Daraus folgt … </w:t>
            </w:r>
          </w:p>
          <w:p w14:paraId="1430A3B4" w14:textId="77777777" w:rsidR="002325DF" w:rsidRPr="008113E8" w:rsidRDefault="002325DF" w:rsidP="002325DF">
            <w:pPr>
              <w:ind w:right="380"/>
              <w:rPr>
                <w:lang w:val="de-DE"/>
              </w:rPr>
            </w:pPr>
            <w:r w:rsidRPr="008113E8">
              <w:rPr>
                <w:lang w:val="de-DE"/>
              </w:rPr>
              <w:t xml:space="preserve">Laut dem Inhalt des Textes dürfen wir zusammenfassen, dass </w:t>
            </w:r>
          </w:p>
          <w:p w14:paraId="2904E85D" w14:textId="77777777" w:rsidR="002325DF" w:rsidRPr="008113E8" w:rsidRDefault="002325DF" w:rsidP="002325DF">
            <w:pPr>
              <w:ind w:right="381"/>
              <w:rPr>
                <w:lang w:val="de-DE"/>
              </w:rPr>
            </w:pPr>
            <w:r w:rsidRPr="008113E8">
              <w:rPr>
                <w:lang w:val="de-DE"/>
              </w:rPr>
              <w:t>Der Artikel enthält wertvolle Information über … und lässt den Leser mehr Aufmerksamkeit dem beschriebenen Problem (den beschriebenen Tatsachen) schenken</w:t>
            </w:r>
          </w:p>
          <w:p w14:paraId="3C530590" w14:textId="77777777" w:rsidR="002325DF" w:rsidRPr="008113E8" w:rsidRDefault="002325DF" w:rsidP="002325DF">
            <w:pPr>
              <w:pStyle w:val="HTML"/>
              <w:widowControl w:val="0"/>
              <w:tabs>
                <w:tab w:val="clear" w:pos="2748"/>
                <w:tab w:val="left" w:pos="3204"/>
              </w:tabs>
              <w:ind w:right="381"/>
              <w:jc w:val="both"/>
              <w:rPr>
                <w:rFonts w:ascii="Times New Roman" w:hAnsi="Times New Roman" w:cs="Times New Roman"/>
                <w:sz w:val="24"/>
                <w:szCs w:val="24"/>
                <w:lang w:val="de-DE"/>
              </w:rPr>
            </w:pPr>
            <w:r w:rsidRPr="008113E8">
              <w:rPr>
                <w:rFonts w:ascii="Times New Roman" w:hAnsi="Times New Roman" w:cs="Times New Roman"/>
                <w:sz w:val="24"/>
                <w:szCs w:val="24"/>
                <w:lang w:val="de-DE"/>
              </w:rPr>
              <w:t xml:space="preserve">Die Information ist ausführlich / gründlich dargelegt. </w:t>
            </w:r>
          </w:p>
          <w:p w14:paraId="58092D9E" w14:textId="77777777" w:rsidR="002325DF" w:rsidRPr="008113E8" w:rsidRDefault="002325DF" w:rsidP="002325DF">
            <w:pPr>
              <w:ind w:right="381"/>
              <w:rPr>
                <w:lang w:val="de-DE"/>
              </w:rPr>
            </w:pPr>
            <w:r w:rsidRPr="008113E8">
              <w:rPr>
                <w:lang w:val="de-DE"/>
              </w:rPr>
              <w:t>Der Artikel enthält fundierte Schlussfolgerungen.</w:t>
            </w:r>
          </w:p>
          <w:p w14:paraId="7327EB19" w14:textId="77777777" w:rsidR="002325DF" w:rsidRPr="008113E8" w:rsidRDefault="002325DF" w:rsidP="002325DF">
            <w:pPr>
              <w:tabs>
                <w:tab w:val="left" w:pos="9000"/>
              </w:tabs>
              <w:ind w:right="381"/>
              <w:rPr>
                <w:lang w:val="de-DE"/>
              </w:rPr>
            </w:pPr>
            <w:r w:rsidRPr="008113E8">
              <w:rPr>
                <w:lang w:val="de-DE"/>
              </w:rPr>
              <w:t xml:space="preserve">Ich finde den Artikel interessant / informativ / langweilig / wertlos / schwer zu verstehen. </w:t>
            </w:r>
          </w:p>
        </w:tc>
      </w:tr>
      <w:tr w:rsidR="002325DF" w:rsidRPr="008113E8" w14:paraId="49A79210" w14:textId="77777777" w:rsidTr="002325DF">
        <w:trPr>
          <w:cantSplit/>
          <w:trHeight w:val="276"/>
        </w:trPr>
        <w:tc>
          <w:tcPr>
            <w:tcW w:w="10353" w:type="dxa"/>
            <w:gridSpan w:val="2"/>
            <w:tcBorders>
              <w:top w:val="single" w:sz="4" w:space="0" w:color="000000"/>
              <w:left w:val="single" w:sz="4" w:space="0" w:color="000000"/>
              <w:bottom w:val="single" w:sz="4" w:space="0" w:color="000000"/>
              <w:right w:val="single" w:sz="4" w:space="0" w:color="000000"/>
            </w:tcBorders>
          </w:tcPr>
          <w:p w14:paraId="25159FFE" w14:textId="77777777" w:rsidR="002325DF" w:rsidRPr="008113E8" w:rsidRDefault="002325DF" w:rsidP="002325DF">
            <w:pPr>
              <w:rPr>
                <w:b/>
              </w:rPr>
            </w:pPr>
            <w:r w:rsidRPr="008113E8">
              <w:rPr>
                <w:b/>
              </w:rPr>
              <w:t>АНГЛИЙСКИЙ ЯЗЫК</w:t>
            </w:r>
          </w:p>
        </w:tc>
      </w:tr>
      <w:tr w:rsidR="002325DF" w:rsidRPr="00FC7283" w14:paraId="11A40EA6" w14:textId="77777777" w:rsidTr="002325DF">
        <w:trPr>
          <w:cantSplit/>
          <w:trHeight w:val="276"/>
        </w:trPr>
        <w:tc>
          <w:tcPr>
            <w:tcW w:w="2396" w:type="dxa"/>
            <w:tcBorders>
              <w:top w:val="single" w:sz="4" w:space="0" w:color="000000"/>
              <w:left w:val="single" w:sz="4" w:space="0" w:color="000000"/>
              <w:bottom w:val="single" w:sz="4" w:space="0" w:color="000000"/>
            </w:tcBorders>
          </w:tcPr>
          <w:p w14:paraId="3C9B51E5" w14:textId="77777777" w:rsidR="002325DF" w:rsidRPr="008113E8" w:rsidRDefault="002325DF" w:rsidP="002325DF"/>
          <w:p w14:paraId="2DA18F1E" w14:textId="77777777" w:rsidR="002325DF" w:rsidRPr="008113E8" w:rsidRDefault="002325DF" w:rsidP="002325DF">
            <w:r w:rsidRPr="008113E8">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14:paraId="29FC2BF8" w14:textId="77777777" w:rsidR="002325DF" w:rsidRPr="008113E8" w:rsidRDefault="002325DF" w:rsidP="002325DF">
            <w:pPr>
              <w:rPr>
                <w:lang w:val="en-US"/>
              </w:rPr>
            </w:pPr>
          </w:p>
          <w:p w14:paraId="4A2F9A2A" w14:textId="77777777" w:rsidR="002325DF" w:rsidRPr="008113E8" w:rsidRDefault="002325DF" w:rsidP="002325DF">
            <w:pPr>
              <w:rPr>
                <w:lang w:val="en-US"/>
              </w:rPr>
            </w:pPr>
            <w:r w:rsidRPr="008113E8">
              <w:rPr>
                <w:lang w:val="en-US"/>
              </w:rPr>
              <w:t>The article is headlined…</w:t>
            </w:r>
          </w:p>
          <w:p w14:paraId="1F3A2BA1" w14:textId="77777777" w:rsidR="002325DF" w:rsidRPr="008113E8" w:rsidRDefault="002325DF" w:rsidP="002325DF">
            <w:pPr>
              <w:rPr>
                <w:lang w:val="en-US"/>
              </w:rPr>
            </w:pPr>
            <w:r w:rsidRPr="008113E8">
              <w:rPr>
                <w:lang w:val="en-US"/>
              </w:rPr>
              <w:t>The headline of the article is…</w:t>
            </w:r>
          </w:p>
          <w:p w14:paraId="15A88852" w14:textId="77777777" w:rsidR="002325DF" w:rsidRPr="008113E8" w:rsidRDefault="002325DF" w:rsidP="002325DF">
            <w:pPr>
              <w:rPr>
                <w:lang w:val="en-US"/>
              </w:rPr>
            </w:pPr>
            <w:r w:rsidRPr="008113E8">
              <w:rPr>
                <w:lang w:val="en-US"/>
              </w:rPr>
              <w:t xml:space="preserve">The title of the article(text) is </w:t>
            </w:r>
          </w:p>
          <w:p w14:paraId="7D827A8A" w14:textId="77777777" w:rsidR="002325DF" w:rsidRPr="008113E8" w:rsidRDefault="002325DF" w:rsidP="002325DF">
            <w:pPr>
              <w:rPr>
                <w:lang w:val="en-US"/>
              </w:rPr>
            </w:pPr>
          </w:p>
        </w:tc>
      </w:tr>
    </w:tbl>
    <w:p w14:paraId="5DD2BC5C" w14:textId="77777777" w:rsidR="002325DF" w:rsidRPr="008113E8" w:rsidRDefault="002325DF" w:rsidP="002325DF">
      <w:pPr>
        <w:rPr>
          <w:lang w:val="en-US"/>
        </w:rPr>
      </w:pPr>
    </w:p>
    <w:p w14:paraId="78910F41" w14:textId="77777777" w:rsidR="002325DF" w:rsidRPr="008113E8" w:rsidRDefault="002325DF" w:rsidP="002325DF">
      <w:pPr>
        <w:rPr>
          <w:lang w:val="en-US"/>
        </w:rPr>
      </w:pPr>
    </w:p>
    <w:p w14:paraId="700317C9" w14:textId="77777777" w:rsidR="002325DF" w:rsidRPr="008113E8" w:rsidRDefault="002325DF" w:rsidP="002325DF">
      <w:pPr>
        <w:jc w:val="center"/>
        <w:rPr>
          <w:b/>
          <w:lang w:val="de-DE"/>
        </w:rPr>
      </w:pPr>
      <w:r w:rsidRPr="008113E8">
        <w:rPr>
          <w:b/>
        </w:rPr>
        <w:t>Раздел</w:t>
      </w:r>
      <w:r w:rsidRPr="008113E8">
        <w:rPr>
          <w:b/>
          <w:lang w:val="de-DE"/>
        </w:rPr>
        <w:t xml:space="preserve"> 1 </w:t>
      </w:r>
      <w:r w:rsidRPr="008113E8">
        <w:rPr>
          <w:b/>
        </w:rPr>
        <w:t>пункт</w:t>
      </w:r>
      <w:r w:rsidRPr="008113E8">
        <w:rPr>
          <w:b/>
          <w:lang w:val="de-DE"/>
        </w:rPr>
        <w:t xml:space="preserve"> 1.2</w:t>
      </w:r>
    </w:p>
    <w:p w14:paraId="41B47EDE" w14:textId="77777777" w:rsidR="002325DF" w:rsidRPr="008113E8" w:rsidRDefault="002325DF" w:rsidP="002325DF">
      <w:pPr>
        <w:jc w:val="center"/>
        <w:rPr>
          <w:b/>
          <w:lang w:val="de-DE"/>
        </w:rPr>
      </w:pPr>
      <w:r w:rsidRPr="008113E8">
        <w:rPr>
          <w:b/>
          <w:lang w:val="de-DE"/>
        </w:rPr>
        <w:t>INNOVATIONEN UND IHRE BEDEUTUNG</w:t>
      </w:r>
    </w:p>
    <w:p w14:paraId="4473E670" w14:textId="77777777" w:rsidR="002325DF" w:rsidRPr="008113E8" w:rsidRDefault="002325DF" w:rsidP="002325DF">
      <w:pPr>
        <w:rPr>
          <w:lang w:val="de-DE"/>
        </w:rPr>
      </w:pPr>
      <w:r w:rsidRPr="008113E8">
        <w:rPr>
          <w:lang w:val="de-DE"/>
        </w:rPr>
        <w:t>Innovation bedeutet „Neuerung“ oder „Erneuerung“. Man verwendet den Begriff „Innovation“, wenn man neue Ideen und Erfindungen in neue Produkte, Dienstleistungen oder Verfahren umsetzt, die erfolgreiche Anwendung finden und den Markt durchdringen.</w:t>
      </w:r>
    </w:p>
    <w:p w14:paraId="2D5C1DB9" w14:textId="77777777" w:rsidR="002325DF" w:rsidRPr="008113E8" w:rsidRDefault="002325DF" w:rsidP="002325DF">
      <w:pPr>
        <w:rPr>
          <w:lang w:val="de-DE"/>
        </w:rPr>
      </w:pPr>
      <w:r w:rsidRPr="008113E8">
        <w:rPr>
          <w:lang w:val="de-DE"/>
        </w:rPr>
        <w:t>Man unterscheidet technische, organisatorische, institutionelle und soziale Innovationen. Man kann geschlossene Innovationen und offene Innovationen unterscheiden. Geschlossene Innovationen befinden sich ausschließlich innerhalb einer Organisation. Offene Innovationen werden weltweit verwendet.</w:t>
      </w:r>
    </w:p>
    <w:p w14:paraId="41ECFD2D" w14:textId="77777777" w:rsidR="002325DF" w:rsidRPr="008113E8" w:rsidRDefault="002325DF" w:rsidP="002325DF">
      <w:pPr>
        <w:rPr>
          <w:lang w:val="de-DE"/>
        </w:rPr>
      </w:pPr>
      <w:r w:rsidRPr="008113E8">
        <w:rPr>
          <w:lang w:val="de-DE"/>
        </w:rPr>
        <w:t xml:space="preserve">Viele Innovationen sind mit der chemischen Industrie verbunden. Die Entdeckung von </w:t>
      </w:r>
      <w:proofErr w:type="gramStart"/>
      <w:r w:rsidRPr="008113E8">
        <w:rPr>
          <w:lang w:val="de-DE"/>
        </w:rPr>
        <w:t>neuer</w:t>
      </w:r>
      <w:proofErr w:type="gramEnd"/>
      <w:r w:rsidRPr="008113E8">
        <w:rPr>
          <w:lang w:val="de-DE"/>
        </w:rPr>
        <w:t xml:space="preserve"> Eigenschaften der Stoffe übt einen grossen Einfluss auf die Menschheit aus. Dank vielen chemischen Entdeckungen ist unsere Gesellschaft fortschrittlich und kann Innovationen in die Tat umsetzen.</w:t>
      </w:r>
    </w:p>
    <w:p w14:paraId="3BB97F50" w14:textId="77777777" w:rsidR="002325DF" w:rsidRPr="008113E8" w:rsidRDefault="002325DF" w:rsidP="002325DF">
      <w:pPr>
        <w:rPr>
          <w:lang w:val="de-DE"/>
        </w:rPr>
      </w:pPr>
      <w:r w:rsidRPr="008113E8">
        <w:rPr>
          <w:lang w:val="de-DE"/>
        </w:rPr>
        <w:t>Die Kosmetik-Industrie hat vor gar nicht allzu langer Zeit erkannt, dass Produkte, die auf Silizium basieren, gut für die Haare, Fingernägel und die Haut sind.</w:t>
      </w:r>
    </w:p>
    <w:p w14:paraId="56560357" w14:textId="77777777" w:rsidR="002325DF" w:rsidRPr="008113E8" w:rsidRDefault="002325DF" w:rsidP="002325DF">
      <w:pPr>
        <w:rPr>
          <w:lang w:val="de-DE"/>
        </w:rPr>
      </w:pPr>
      <w:r w:rsidRPr="008113E8">
        <w:rPr>
          <w:lang w:val="de-DE"/>
        </w:rPr>
        <w:t>Vor der Erfindung des Mikroprozessors wurde Silizium als ein unspektakulaeres, ja träges chemisches Element betrachtet. Die Entdeckung, dass Si als Halbleiter eingesetzt werden kann, und die Entwicklung der Mikroprozessoren auf Basis dieses Stoffes haben Silizium jedoch heute zu einer der wichtigsten Substanzen gemacht.</w:t>
      </w:r>
    </w:p>
    <w:p w14:paraId="3CCB144C" w14:textId="77777777" w:rsidR="002325DF" w:rsidRPr="008113E8" w:rsidRDefault="002325DF" w:rsidP="002325DF">
      <w:pPr>
        <w:rPr>
          <w:lang w:val="de-DE"/>
        </w:rPr>
      </w:pPr>
      <w:r w:rsidRPr="008113E8">
        <w:rPr>
          <w:lang w:val="de-DE"/>
        </w:rPr>
        <w:t>Silizium (Si) ist eines der am meisten vorkommenden Elemente der Erde und macht rund ein Drittel des Gewichtes der Erdeoberfläche aus. Silizium wurde bereits im Jahr 1824 von Jons Jacob Berzelius entdeckt, hat aber unser Leben erst während der vergangenen 20 Jahre dramatisch verändert.</w:t>
      </w:r>
    </w:p>
    <w:p w14:paraId="55D66C78" w14:textId="77777777" w:rsidR="002325DF" w:rsidRPr="008113E8" w:rsidRDefault="002325DF" w:rsidP="002325DF">
      <w:pPr>
        <w:rPr>
          <w:lang w:val="de-DE"/>
        </w:rPr>
      </w:pPr>
      <w:r w:rsidRPr="008113E8">
        <w:rPr>
          <w:lang w:val="de-DE"/>
        </w:rPr>
        <w:t>Silizium kommt millionenfach zum Einsatz: von Brust-Implantaten bis zur Fernbedienung des Fernsehers – alles wegen seiner bemerkenswerten physikalischen Eigenschaften. Zum Beispiel: Si überträgt mehr als 95 Prozent der Wellenlängen von Infrarot – also ohne Silizium kein Programmwechsel.</w:t>
      </w:r>
    </w:p>
    <w:p w14:paraId="1E0C0EAA" w14:textId="77777777" w:rsidR="002325DF" w:rsidRPr="008113E8" w:rsidRDefault="002325DF" w:rsidP="002325DF">
      <w:pPr>
        <w:rPr>
          <w:lang w:val="de-DE"/>
        </w:rPr>
      </w:pPr>
      <w:r w:rsidRPr="008113E8">
        <w:rPr>
          <w:lang w:val="de-DE"/>
        </w:rPr>
        <w:t>Silizium verlangsamt unseren Alterungsprozess, verstärkt das Immunsystem und findet Verwendung in zahlreichen Schönheits- und Gesundheitsprodukten.</w:t>
      </w:r>
    </w:p>
    <w:p w14:paraId="4F9B45C8" w14:textId="77777777" w:rsidR="002325DF" w:rsidRPr="008113E8" w:rsidRDefault="002325DF" w:rsidP="002325DF">
      <w:pPr>
        <w:jc w:val="center"/>
        <w:rPr>
          <w:b/>
          <w:lang w:val="de-DE"/>
        </w:rPr>
      </w:pPr>
      <w:r w:rsidRPr="008113E8">
        <w:rPr>
          <w:b/>
        </w:rPr>
        <w:t>Раздел</w:t>
      </w:r>
      <w:r w:rsidRPr="008113E8">
        <w:rPr>
          <w:b/>
          <w:lang w:val="de-DE"/>
        </w:rPr>
        <w:t xml:space="preserve"> 2 </w:t>
      </w:r>
      <w:r w:rsidRPr="008113E8">
        <w:rPr>
          <w:b/>
        </w:rPr>
        <w:t>пункт</w:t>
      </w:r>
      <w:r w:rsidRPr="008113E8">
        <w:rPr>
          <w:b/>
          <w:lang w:val="de-DE"/>
        </w:rPr>
        <w:t xml:space="preserve"> 2.1</w:t>
      </w:r>
    </w:p>
    <w:p w14:paraId="12D0E213" w14:textId="77777777" w:rsidR="002325DF" w:rsidRPr="008113E8" w:rsidRDefault="002325DF" w:rsidP="002325DF">
      <w:pPr>
        <w:jc w:val="center"/>
        <w:rPr>
          <w:b/>
          <w:lang w:val="de-DE"/>
        </w:rPr>
      </w:pPr>
      <w:r w:rsidRPr="008113E8">
        <w:rPr>
          <w:b/>
          <w:lang w:val="de-DE"/>
        </w:rPr>
        <w:t>INGENIEURE FÜR ARBEITS- UND IMMISSIONSSCHUTZ</w:t>
      </w:r>
    </w:p>
    <w:p w14:paraId="727DB343" w14:textId="77777777" w:rsidR="002325DF" w:rsidRPr="008113E8" w:rsidRDefault="002325DF" w:rsidP="002325DF">
      <w:pPr>
        <w:rPr>
          <w:lang w:val="de-DE"/>
        </w:rPr>
      </w:pPr>
    </w:p>
    <w:p w14:paraId="5B5312AA" w14:textId="77777777" w:rsidR="002325DF" w:rsidRPr="008113E8" w:rsidRDefault="002325DF" w:rsidP="002325DF">
      <w:pPr>
        <w:rPr>
          <w:lang w:val="de-DE"/>
        </w:rPr>
      </w:pPr>
      <w:r w:rsidRPr="008113E8">
        <w:rPr>
          <w:lang w:val="de-DE"/>
        </w:rPr>
        <w:t xml:space="preserve">Aufgaben des Arbeitsschutzes und Immissionsschutzes verlangen im besonderen Maße die Mitwirkung der verschiedensten Ingenieurwissenschaften im Sinne einer interdisziplinären Zusammenarbeit. Beide Aufgabenfelder sind auf ingenieurmäßige Lösungen angewiesen, die häufig nur bei gemeinsamer Betrachtung bewältigt werden können. All zu oft wird heutzutage Technik und damit auch Ingenieurleistung negativ dargestellt und diskutiert. Nur wenn es gelingt, Auswirkungen von Technik auf den Menschen, sei es an seinem Arbeitsplatz oder im privaten Bereich, so zu gestalten und zu begrenzen, dass ein auch für die Zukunft verantwortbarer Konsens erreicht wird, kann die zumindest teilweise vorhandene technikfeindliche Einstellung überwunden werden. Ingenieure müssen deshalb bemüht sein, das technisch Machbare dem technisch und gesellschaftlich Verantwortbaren unterzuordnen. Maßstäbe für verantwortliches Handeln werden in Gesetzen, Verordnungen und allgemein anerkannten Regeln der Technik national und international bestimmt. Die daraus resultierenden Festlegungen müssen immer wieder neu hinterfragt und durch praktische Erfahrungen derjenigen ergänzt und verändert werden, die sich mit den Fragen des Arbeits- und Immissionsschutzes beschäftigen. Schließlich müssen wirksamere Kontrollmechanismen entwickelt werden, die die Einhaltung der Standards bei verstärkter Eigenverantwortung garantieren. Mitarbeit in der Fachgruppe Arbeits- und Immissionsschutz der Ingenieure bietet dem Ingenieur die Möglichkeit, </w:t>
      </w:r>
      <w:r w:rsidRPr="008113E8">
        <w:rPr>
          <w:lang w:val="de-DE"/>
        </w:rPr>
        <w:lastRenderedPageBreak/>
        <w:t>sein eigenes Tun und Handeln  in einen größeren Zusammenhang zu stellen und in der Diskussion mit dazu beizutragen, dass ingenieurmäßiges Denken bei der Lösung von Arbeits- und Immissionsschutzproblemen einer breiteren Öffentlichkeit zugänglich wird. Schwerpunkte in der Arbeit der Fachgruppe werden zunächst sein: · Einflussnahme auf die Harmonisierung technischer Standards der Europäischen Gemeinschaft, · Humanisierung des Arbeitslebens durch Anregungen für Forschungsprojekte, Empfehlungen zur Umsetzung arbeitswissenschaftlicher Erkenntnisse in die Praxis, Beschäftigung mit Einzelfragen der Arbeitsbelastung und -beanspruchung, · Förderung der Zusammenarbeit der mit Aufgaben des Arbeitsschutzes eschäftigten Ingenieure (staatlich – berufsgenossenschaftlich – freiberuflich – überbetrieblich) sowie Gestaltung der Möglichkeiten, die das Arbeitssicherheitsgesetz bietet, · Beschäftigung mit Technologien und deren praktischen Umsetzung zur Emissionsminderung, · Auswirkungen immissionsschutzrechtlicher – arbeitsschutzrechtlicher Festlegungen auf den jeweils anderen Bereich. Jeder Ingenieur, der sich von den dargestellten Aufgaben angesprochen fühlt, sollte zur Mitarbeit bereit sein, denn die Bewältigung dieser Aufgaben dient einer gesunden Arbeitswelt und damit dem Wohl aller Menschen.</w:t>
      </w:r>
    </w:p>
    <w:p w14:paraId="1CFFF161" w14:textId="77777777" w:rsidR="002325DF" w:rsidRPr="008113E8" w:rsidRDefault="002325DF" w:rsidP="002325DF">
      <w:pPr>
        <w:rPr>
          <w:lang w:val="de-DE"/>
        </w:rPr>
      </w:pPr>
    </w:p>
    <w:p w14:paraId="21DBE61D" w14:textId="77777777" w:rsidR="002325DF" w:rsidRPr="008113E8" w:rsidRDefault="002325DF" w:rsidP="002325DF">
      <w:pPr>
        <w:jc w:val="center"/>
        <w:rPr>
          <w:b/>
        </w:rPr>
      </w:pPr>
      <w:r w:rsidRPr="008113E8">
        <w:rPr>
          <w:b/>
        </w:rPr>
        <w:t>Раздел 2 Пункт .2.3</w:t>
      </w:r>
    </w:p>
    <w:p w14:paraId="0C17B224" w14:textId="77777777" w:rsidR="002325DF" w:rsidRPr="008113E8" w:rsidRDefault="002325DF" w:rsidP="002325DF">
      <w:pPr>
        <w:jc w:val="center"/>
        <w:rPr>
          <w:b/>
        </w:rPr>
      </w:pPr>
      <w:r w:rsidRPr="008113E8">
        <w:rPr>
          <w:b/>
        </w:rPr>
        <w:t>СТРУКТУРА И ВНЕШНИЙ ВИД ЗАЯВЛЕНИЯ (AUFBAU UND ÄUßERES EINER BEWERBUNG)</w:t>
      </w:r>
    </w:p>
    <w:p w14:paraId="0419CD1F" w14:textId="77777777" w:rsidR="002325DF" w:rsidRPr="008113E8" w:rsidRDefault="002325DF" w:rsidP="002325DF">
      <w:pPr>
        <w:rPr>
          <w:b/>
        </w:rPr>
      </w:pPr>
    </w:p>
    <w:p w14:paraId="6CDEE105" w14:textId="77777777" w:rsidR="002325DF" w:rsidRPr="008113E8" w:rsidRDefault="002325DF" w:rsidP="002325DF">
      <w:r w:rsidRPr="008113E8">
        <w:t>В заявлении следует сообщать следующие данные и, желательно, в указанном порядке</w:t>
      </w:r>
    </w:p>
    <w:p w14:paraId="3D6B76F3" w14:textId="77777777" w:rsidR="002325DF" w:rsidRPr="008113E8" w:rsidRDefault="002325DF" w:rsidP="002325DF">
      <w:r w:rsidRPr="008113E8">
        <w:t>1. Информацию, откуда вы узнали о вакантном месте: из объявления, в разговоре с клиентом, от друга или из сообщения службы занятости (Anzeige, Gespräch mit einem Kunden, Hinweis vom Arbeitsamt). Конечно, можно рассылать свои заявления и "</w:t>
      </w:r>
      <w:proofErr w:type="gramStart"/>
      <w:r w:rsidRPr="008113E8">
        <w:t>на</w:t>
      </w:r>
      <w:proofErr w:type="gramEnd"/>
      <w:r w:rsidRPr="008113E8">
        <w:t xml:space="preserve"> авось".</w:t>
      </w:r>
    </w:p>
    <w:p w14:paraId="5EBF251D" w14:textId="77777777" w:rsidR="002325DF" w:rsidRPr="008113E8" w:rsidRDefault="002325DF" w:rsidP="002325DF">
      <w:r w:rsidRPr="008113E8">
        <w:t>2. Ваши профессиональные навыки, которые позволят вам справиться с предлагаемой работой. При этом исходите из условий предложения! Опишите свое образование, предпочтения и профессиональный опыт, ваши личные связи! (Ihre Ausbildung, Ihre Neigungen und Erfahrungen, Ihre persönlichen Verhältnisse). Не рисуйтесь, но и не впадайте в ложную скромность, непритязательность рождает недоверие!</w:t>
      </w:r>
    </w:p>
    <w:p w14:paraId="65FFA565" w14:textId="77777777" w:rsidR="002325DF" w:rsidRPr="008113E8" w:rsidRDefault="002325DF" w:rsidP="002325DF">
      <w:pPr>
        <w:rPr>
          <w:lang w:val="de-DE"/>
        </w:rPr>
      </w:pPr>
      <w:r w:rsidRPr="008113E8">
        <w:rPr>
          <w:lang w:val="de-DE"/>
        </w:rPr>
        <w:t xml:space="preserve">3. </w:t>
      </w:r>
      <w:r w:rsidRPr="008113E8">
        <w:t>Ваша</w:t>
      </w:r>
      <w:r w:rsidRPr="008113E8">
        <w:rPr>
          <w:lang w:val="de-DE"/>
        </w:rPr>
        <w:t xml:space="preserve"> </w:t>
      </w:r>
      <w:r w:rsidRPr="008113E8">
        <w:t>нынешняя</w:t>
      </w:r>
      <w:r w:rsidRPr="008113E8">
        <w:rPr>
          <w:lang w:val="de-DE"/>
        </w:rPr>
        <w:t xml:space="preserve"> </w:t>
      </w:r>
      <w:r w:rsidRPr="008113E8">
        <w:t>работа</w:t>
      </w:r>
      <w:r w:rsidRPr="008113E8">
        <w:rPr>
          <w:lang w:val="de-DE"/>
        </w:rPr>
        <w:t xml:space="preserve"> (Ihre augenblickliche Tätigkeit).</w:t>
      </w:r>
    </w:p>
    <w:p w14:paraId="1B79080F" w14:textId="77777777" w:rsidR="002325DF" w:rsidRPr="008113E8" w:rsidRDefault="002325DF" w:rsidP="002325DF">
      <w:pPr>
        <w:rPr>
          <w:lang w:val="de-DE"/>
        </w:rPr>
      </w:pPr>
      <w:r w:rsidRPr="008113E8">
        <w:rPr>
          <w:lang w:val="de-DE"/>
        </w:rPr>
        <w:t xml:space="preserve">4. </w:t>
      </w:r>
      <w:r w:rsidRPr="008113E8">
        <w:t>Ваши</w:t>
      </w:r>
      <w:r w:rsidRPr="008113E8">
        <w:rPr>
          <w:lang w:val="de-DE"/>
        </w:rPr>
        <w:t xml:space="preserve"> </w:t>
      </w:r>
      <w:r w:rsidRPr="008113E8">
        <w:t>требования</w:t>
      </w:r>
      <w:r w:rsidRPr="008113E8">
        <w:rPr>
          <w:lang w:val="de-DE"/>
        </w:rPr>
        <w:t xml:space="preserve"> </w:t>
      </w:r>
      <w:r w:rsidRPr="008113E8">
        <w:t>к</w:t>
      </w:r>
      <w:r w:rsidRPr="008113E8">
        <w:rPr>
          <w:lang w:val="de-DE"/>
        </w:rPr>
        <w:t xml:space="preserve"> </w:t>
      </w:r>
      <w:r w:rsidRPr="008113E8">
        <w:t>уровню</w:t>
      </w:r>
      <w:r w:rsidRPr="008113E8">
        <w:rPr>
          <w:lang w:val="de-DE"/>
        </w:rPr>
        <w:t xml:space="preserve"> </w:t>
      </w:r>
      <w:r w:rsidRPr="008113E8">
        <w:t>зарплаты</w:t>
      </w:r>
      <w:r w:rsidRPr="008113E8">
        <w:rPr>
          <w:lang w:val="de-DE"/>
        </w:rPr>
        <w:t>, (</w:t>
      </w:r>
      <w:r w:rsidRPr="008113E8">
        <w:t>если</w:t>
      </w:r>
      <w:r w:rsidRPr="008113E8">
        <w:rPr>
          <w:lang w:val="de-DE"/>
        </w:rPr>
        <w:t xml:space="preserve"> </w:t>
      </w:r>
      <w:r w:rsidRPr="008113E8">
        <w:t>этого</w:t>
      </w:r>
      <w:r w:rsidRPr="008113E8">
        <w:rPr>
          <w:lang w:val="de-DE"/>
        </w:rPr>
        <w:t xml:space="preserve"> </w:t>
      </w:r>
      <w:r w:rsidRPr="008113E8">
        <w:t>требуют</w:t>
      </w:r>
      <w:r w:rsidRPr="008113E8">
        <w:rPr>
          <w:lang w:val="de-DE"/>
        </w:rPr>
        <w:t xml:space="preserve"> </w:t>
      </w:r>
      <w:r w:rsidRPr="008113E8">
        <w:t>или</w:t>
      </w:r>
      <w:r w:rsidRPr="008113E8">
        <w:rPr>
          <w:lang w:val="de-DE"/>
        </w:rPr>
        <w:t xml:space="preserve"> </w:t>
      </w:r>
      <w:r w:rsidRPr="008113E8">
        <w:t>вы</w:t>
      </w:r>
      <w:r w:rsidRPr="008113E8">
        <w:rPr>
          <w:lang w:val="de-DE"/>
        </w:rPr>
        <w:t xml:space="preserve"> </w:t>
      </w:r>
      <w:r w:rsidRPr="008113E8">
        <w:t>считаете</w:t>
      </w:r>
      <w:r w:rsidRPr="008113E8">
        <w:rPr>
          <w:lang w:val="de-DE"/>
        </w:rPr>
        <w:t xml:space="preserve"> </w:t>
      </w:r>
      <w:r w:rsidRPr="008113E8">
        <w:t>необходимым</w:t>
      </w:r>
      <w:r w:rsidRPr="008113E8">
        <w:rPr>
          <w:lang w:val="de-DE"/>
        </w:rPr>
        <w:t>) (Ihre Gehaltswünsche, wenn darauf bestanden wird oder Sie es für wichtig halten).</w:t>
      </w:r>
    </w:p>
    <w:p w14:paraId="0D36DE4D" w14:textId="77777777" w:rsidR="002325DF" w:rsidRPr="008113E8" w:rsidRDefault="002325DF" w:rsidP="002325DF">
      <w:pPr>
        <w:rPr>
          <w:lang w:val="de-DE"/>
        </w:rPr>
      </w:pPr>
      <w:r w:rsidRPr="008113E8">
        <w:rPr>
          <w:lang w:val="de-DE"/>
        </w:rPr>
        <w:t xml:space="preserve">5. </w:t>
      </w:r>
      <w:r w:rsidRPr="008113E8">
        <w:t>Сроки</w:t>
      </w:r>
      <w:r w:rsidRPr="008113E8">
        <w:rPr>
          <w:lang w:val="de-DE"/>
        </w:rPr>
        <w:t xml:space="preserve">, </w:t>
      </w:r>
      <w:r w:rsidRPr="008113E8">
        <w:t>в</w:t>
      </w:r>
      <w:r w:rsidRPr="008113E8">
        <w:rPr>
          <w:lang w:val="de-DE"/>
        </w:rPr>
        <w:t xml:space="preserve"> </w:t>
      </w:r>
      <w:r w:rsidRPr="008113E8">
        <w:t>которые</w:t>
      </w:r>
      <w:r w:rsidRPr="008113E8">
        <w:rPr>
          <w:lang w:val="de-DE"/>
        </w:rPr>
        <w:t xml:space="preserve"> </w:t>
      </w:r>
      <w:r w:rsidRPr="008113E8">
        <w:t>вы</w:t>
      </w:r>
      <w:r w:rsidRPr="008113E8">
        <w:rPr>
          <w:lang w:val="de-DE"/>
        </w:rPr>
        <w:t xml:space="preserve"> </w:t>
      </w:r>
      <w:r w:rsidRPr="008113E8">
        <w:t>можете</w:t>
      </w:r>
      <w:r w:rsidRPr="008113E8">
        <w:rPr>
          <w:lang w:val="de-DE"/>
        </w:rPr>
        <w:t xml:space="preserve"> </w:t>
      </w:r>
      <w:r w:rsidRPr="008113E8">
        <w:t>приступить</w:t>
      </w:r>
      <w:r w:rsidRPr="008113E8">
        <w:rPr>
          <w:lang w:val="de-DE"/>
        </w:rPr>
        <w:t xml:space="preserve"> </w:t>
      </w:r>
      <w:r w:rsidRPr="008113E8">
        <w:t>к</w:t>
      </w:r>
      <w:r w:rsidRPr="008113E8">
        <w:rPr>
          <w:lang w:val="de-DE"/>
        </w:rPr>
        <w:t xml:space="preserve"> </w:t>
      </w:r>
      <w:r w:rsidRPr="008113E8">
        <w:t>работе</w:t>
      </w:r>
      <w:r w:rsidRPr="008113E8">
        <w:rPr>
          <w:lang w:val="de-DE"/>
        </w:rPr>
        <w:t xml:space="preserve"> (den Termin, an dem Sie Ihre Stellung wechseln können).</w:t>
      </w:r>
    </w:p>
    <w:p w14:paraId="0CFAE1F4" w14:textId="77777777" w:rsidR="002325DF" w:rsidRPr="008113E8" w:rsidRDefault="002325DF" w:rsidP="002325DF">
      <w:r w:rsidRPr="008113E8">
        <w:t>6. Причина вашего заявления о приеме на работу (den Grund Ihrer Bewerbung).</w:t>
      </w:r>
    </w:p>
    <w:p w14:paraId="0FBB070A" w14:textId="77777777" w:rsidR="002325DF" w:rsidRPr="008113E8" w:rsidRDefault="002325DF" w:rsidP="002325DF">
      <w:r w:rsidRPr="008113E8">
        <w:t xml:space="preserve">Перед окончательным решением о вашем приеме на работу, как правило, проводится собеседование. Вы сами можете дать согласие после того, как у вас сложится впечатление о вашей новой работе и будущем шефе, а ваш новый начальник в ходе личной беседы попытается понять, возможно ли с вами </w:t>
      </w:r>
      <w:proofErr w:type="gramStart"/>
      <w:r w:rsidRPr="008113E8">
        <w:t>сработаться и достаточна</w:t>
      </w:r>
      <w:proofErr w:type="gramEnd"/>
      <w:r w:rsidRPr="008113E8">
        <w:t xml:space="preserve"> ли ваша профессиональная подготовка.</w:t>
      </w:r>
    </w:p>
    <w:p w14:paraId="1509C35B" w14:textId="77777777" w:rsidR="002325DF" w:rsidRPr="008113E8" w:rsidRDefault="002325DF" w:rsidP="002325DF">
      <w:pPr>
        <w:rPr>
          <w:lang w:val="de-DE"/>
        </w:rPr>
      </w:pPr>
      <w:r w:rsidRPr="008113E8">
        <w:t xml:space="preserve">Прежде </w:t>
      </w:r>
      <w:proofErr w:type="gramStart"/>
      <w:r w:rsidRPr="008113E8">
        <w:t>всего</w:t>
      </w:r>
      <w:proofErr w:type="gramEnd"/>
      <w:r w:rsidRPr="008113E8">
        <w:t xml:space="preserve"> многое зависит от того, сумеете ли вы создать благоприятное индивидуальное впечатление своим заявлением-резюме. На это должен быть нацелен последний абзац вашего заявления, нечто типа: "Sicher werden Sie mich persönlich kennenlernen wollen, ehe Sie sich entscheiden; auch ich möchte gern meine schriftliche Bewerbung durch Gespräch mit Ihnen unterstützen. </w:t>
      </w:r>
      <w:r w:rsidRPr="008113E8">
        <w:rPr>
          <w:lang w:val="de-DE"/>
        </w:rPr>
        <w:t>Bitte, schreiben Sie mir, wann ich mich bei Ihnen vorstellen darf."</w:t>
      </w:r>
    </w:p>
    <w:p w14:paraId="329840CB" w14:textId="77777777" w:rsidR="002325DF" w:rsidRPr="008113E8" w:rsidRDefault="002325DF" w:rsidP="002325DF">
      <w:r w:rsidRPr="008113E8">
        <w:t>Разумеется, письмо должно быть написано без ошибок и помарок. Если вы в чем-то сомневаетесь, отдайте опытному человеку на проверку. Не делайте подчисток и подложите вниз линованный лист, если пишете заявление от руки. Если печатаете на машинке, поставьте новую ленту и почистите шрифт. Тщательность в таком деле окупит себя.</w:t>
      </w:r>
    </w:p>
    <w:p w14:paraId="15FA7135" w14:textId="77777777" w:rsidR="002325DF" w:rsidRPr="008113E8" w:rsidRDefault="002325DF" w:rsidP="002325DF">
      <w:r w:rsidRPr="008113E8">
        <w:t>Желательный уровень зарплаты (Gehaltswünsche)</w:t>
      </w:r>
    </w:p>
    <w:p w14:paraId="43D5C057" w14:textId="77777777" w:rsidR="002325DF" w:rsidRPr="008113E8" w:rsidRDefault="002325DF" w:rsidP="002325DF">
      <w:r w:rsidRPr="008113E8">
        <w:t xml:space="preserve">Прежде всего, попытайтесь реально оценить свои возможности и стоимость предлагаемого рабочего места. При этом оклад, который вы получаете в данный момент, может играть только второстепенное значение. Однако в большинстве случаев вас спросят об этом. Если разница между предлагаемым окладом и требуемым вами значительна, вы должны точно </w:t>
      </w:r>
      <w:r w:rsidRPr="008113E8">
        <w:lastRenderedPageBreak/>
        <w:t>обосновать, почему вы требуете такой высокий оклад или отчего до сих пор вы, по вашему мнению, получали так мало. Если же вы снижаете свои требования, объясните, почему так поступаете: эта работа для вас важнее денег; вы надеетесь на новом месте приобрести новые знания и профессиональные навыки; более короткая дорога сэкономит ваше время и деньги и т.п.</w:t>
      </w:r>
    </w:p>
    <w:p w14:paraId="7A40AB62" w14:textId="77777777" w:rsidR="002325DF" w:rsidRPr="008113E8" w:rsidRDefault="002325DF" w:rsidP="002325DF">
      <w:r w:rsidRPr="008113E8">
        <w:t>Если вы предъявите сниженные требования к зарплате, то сослужите своему авторитету плохую службу. Вас могут заподозрить, что вы недооцениваете требований нового рабочего места.</w:t>
      </w:r>
    </w:p>
    <w:p w14:paraId="1DFBD061" w14:textId="77777777" w:rsidR="002325DF" w:rsidRPr="008113E8" w:rsidRDefault="002325DF" w:rsidP="009F38A9">
      <w:pPr>
        <w:widowControl/>
        <w:autoSpaceDE/>
        <w:autoSpaceDN/>
        <w:adjustRightInd/>
        <w:spacing w:after="200" w:line="276" w:lineRule="auto"/>
        <w:ind w:firstLine="0"/>
        <w:jc w:val="center"/>
        <w:rPr>
          <w:b/>
          <w:lang w:val="de-DE"/>
        </w:rPr>
      </w:pPr>
      <w:r w:rsidRPr="008113E8">
        <w:rPr>
          <w:b/>
        </w:rPr>
        <w:t>Раздел</w:t>
      </w:r>
      <w:r w:rsidRPr="008113E8">
        <w:rPr>
          <w:b/>
          <w:lang w:val="de-DE"/>
        </w:rPr>
        <w:t xml:space="preserve"> 3 </w:t>
      </w:r>
      <w:r w:rsidRPr="008113E8">
        <w:rPr>
          <w:b/>
        </w:rPr>
        <w:t>пункт</w:t>
      </w:r>
      <w:r w:rsidRPr="008113E8">
        <w:rPr>
          <w:b/>
          <w:lang w:val="de-DE"/>
        </w:rPr>
        <w:t xml:space="preserve"> 3.2</w:t>
      </w:r>
    </w:p>
    <w:p w14:paraId="6075E3CA" w14:textId="77777777" w:rsidR="002325DF" w:rsidRPr="008113E8" w:rsidRDefault="002325DF" w:rsidP="002325DF">
      <w:pPr>
        <w:jc w:val="center"/>
        <w:rPr>
          <w:b/>
          <w:lang w:val="de-DE"/>
        </w:rPr>
      </w:pPr>
      <w:r w:rsidRPr="008113E8">
        <w:rPr>
          <w:b/>
          <w:lang w:val="de-DE"/>
        </w:rPr>
        <w:t>EIN WERKSTOFF EROBERT DIE WELT</w:t>
      </w:r>
    </w:p>
    <w:p w14:paraId="25B0B252" w14:textId="77777777" w:rsidR="002325DF" w:rsidRPr="008113E8" w:rsidRDefault="002325DF" w:rsidP="002325DF">
      <w:pPr>
        <w:contextualSpacing/>
        <w:rPr>
          <w:lang w:val="de-DE"/>
        </w:rPr>
      </w:pPr>
      <w:r w:rsidRPr="008113E8">
        <w:rPr>
          <w:lang w:val="de-DE"/>
        </w:rPr>
        <w:t>Die Plastwerkstoffe haben auf allen Gebieten der Technik und des täglichen Lebens eine grosse Bedeutung erlangt. Von Jahr zu Jahr verdrängten die Plaste die Werkstoffe, an die wir uns seit Jahrzehnten gewöhnt haben. Das Porzellansortiment wurde zweckmässig durch Plastgeschirr ergänzt, das Holz an den Griffen verschiedener Arbeitsgeräte wurde durch Plaste ersetzt. Diese Entwicklung vollzieht sich auch bei den in Industrie und Landwirtschaft verwendeten herkömmlichen Werkstoffen. Woher kamen die Plaste? – Sie sind ein relativ junger Werkstoff aus der Retorte einer sich seit 1868 entwickelnden Plastproduktion. Plaste sind Materialien, die aus organischen, kohlenstoffhaltigen Makromolekülen bestehen. Der Name «Plast» wurde abgeleitet aus der für alle diese Werkstoffe charakteristischen Eigenart, mindestens einmal im Prozess ihrer Herstellung oder Verarbeitung die plastische Phase zu durchlaufen. Als Rohstoff dienen vor allem Kohle, Erdöl und Erdgas. Ihre Entwicklung begann in den dreißiger Jahren des 20. Jahrhunderts. Die Weltproduktion der Plaste stieg bis 1930 nur zögernd. Danach bahnten Wissenschaftler den Weg für die stürmische Entwicklung der Plaste, indem sie neue grundlegende Kenntnisse gesammelt hatten. Alle 5 Jahre verdoppelte sich die Plastproduktion, 1963 überschritt sie die 10-Millionen-Tonnen-Grenze, 1990 erreichte sie 27 Millionen Tonnen und nach Berechnungen soll sie im Jahre 2005 etwa 1,7 Millionen Tonnen betragen. Das bedeutet, dass im Jahre 2010 in der Welt 75 Prozent der Werkstoffe aus Plasten bestehen werden. Das Sortiment der zur Verfügung stehenden Plastwerkstoffe wurde weit entwickelt. Dominierend sind die vor 50 Jahren noch unbekannten Thermoplaste Polyäthilen, Polyvinilchlorid (PVC) und Polystyrol. Plaste haben spezifische, von den herkömmlichen Werkstoffen stark abweichende Eigenschaften. Geringes Gewicht, hohe Korrosionsbeständigkeit, Wärme- und elektrisches Isolationsvermögen und leichte Verformbarkeit. Alles das sind die Faktoren für den beispiellosen Siegeszug der Plaste. Plaste können mit faserförmigen und textilen Mitteln verstärkt werden. Zum Beispiel mit Glasfasern vermischt gelingt es, die Plastvorteile mit der ausgezeichneten mechanischen Festigkeit der Glasfaser zu vereinigen. Dieser neue Werkstoff besitzt praktisch die Festigkeit des Stahles, ist jedoch elastischer, korrosionsbeständiger und nur ein Fünftel so schwer wie dieser. Die gegenwärtig zur Verfügung stehenden Plaste haben aber einen Nachteil – ungenügende Hitzebeständigkeit. Die erfolgreich abgeschlossenen Versuchsreihen bestätigen, dass uns ohne Zweifel in diesem Jahrhundert noch Plaste zur Verfügung stehen werden, die außerordentliche Festigkeit, Elastizität und eine bei 1000 Grad Celsius liegende Hitzebeständigkeit in sich vereinen.</w:t>
      </w:r>
    </w:p>
    <w:p w14:paraId="06B5C9E3" w14:textId="77777777" w:rsidR="002325DF" w:rsidRPr="008113E8" w:rsidRDefault="002325DF" w:rsidP="002325DF">
      <w:pPr>
        <w:contextualSpacing/>
        <w:jc w:val="center"/>
        <w:rPr>
          <w:lang w:val="de-DE"/>
        </w:rPr>
      </w:pPr>
    </w:p>
    <w:p w14:paraId="070EB1A1" w14:textId="77777777" w:rsidR="002325DF" w:rsidRPr="008113E8" w:rsidRDefault="002325DF" w:rsidP="002325DF">
      <w:pPr>
        <w:contextualSpacing/>
        <w:jc w:val="center"/>
        <w:rPr>
          <w:b/>
          <w:lang w:val="de-DE"/>
        </w:rPr>
      </w:pPr>
      <w:r w:rsidRPr="008113E8">
        <w:rPr>
          <w:b/>
        </w:rPr>
        <w:t>Раздел</w:t>
      </w:r>
      <w:r w:rsidRPr="008113E8">
        <w:rPr>
          <w:b/>
          <w:lang w:val="de-DE"/>
        </w:rPr>
        <w:t xml:space="preserve"> 3 </w:t>
      </w:r>
      <w:r w:rsidRPr="008113E8">
        <w:rPr>
          <w:b/>
        </w:rPr>
        <w:t>пункт</w:t>
      </w:r>
      <w:r w:rsidRPr="008113E8">
        <w:rPr>
          <w:b/>
          <w:lang w:val="de-DE"/>
        </w:rPr>
        <w:t xml:space="preserve"> 3.3</w:t>
      </w:r>
    </w:p>
    <w:p w14:paraId="59C12EC0" w14:textId="77777777" w:rsidR="002325DF" w:rsidRPr="008113E8" w:rsidRDefault="002325DF" w:rsidP="002325DF">
      <w:pPr>
        <w:contextualSpacing/>
        <w:jc w:val="center"/>
        <w:rPr>
          <w:b/>
          <w:lang w:val="de-DE"/>
        </w:rPr>
      </w:pPr>
      <w:r w:rsidRPr="008113E8">
        <w:rPr>
          <w:b/>
          <w:lang w:val="de-DE"/>
        </w:rPr>
        <w:t>VERANTWORTUNG VON INGENIEUREN</w:t>
      </w:r>
    </w:p>
    <w:p w14:paraId="632B5D9B" w14:textId="77777777" w:rsidR="002325DF" w:rsidRPr="008113E8" w:rsidRDefault="002325DF" w:rsidP="002325DF">
      <w:pPr>
        <w:contextualSpacing/>
        <w:rPr>
          <w:lang w:val="de-DE"/>
        </w:rPr>
      </w:pPr>
    </w:p>
    <w:p w14:paraId="11B2E5B1" w14:textId="77777777" w:rsidR="002325DF" w:rsidRPr="008113E8" w:rsidRDefault="002325DF" w:rsidP="002325DF">
      <w:pPr>
        <w:contextualSpacing/>
        <w:rPr>
          <w:lang w:val="de-DE"/>
        </w:rPr>
      </w:pPr>
      <w:r w:rsidRPr="008113E8">
        <w:rPr>
          <w:lang w:val="de-DE"/>
        </w:rPr>
        <w:t>Der Ingenieur von Heute hat mehr Verantwortung als früher. Es liegt vor allem daran, dass er in erster Linie mit der Technik zu tun hat. Mit Hilfe von Ingenieuren sind viele Dinge des täglichen Lebens erst möglich geworden. Ingenieure sind heute aus dem technischen Leben nicht mehr wegzudenken. Deswegen muss auch die Verantwortung steigen. Früher war die Sache mit der Verantwortung einfacher, weil der menschliche Handlungsradius ohne moderne Technik zeitlich und räumlich sehr begrenzt war.</w:t>
      </w:r>
    </w:p>
    <w:p w14:paraId="17227DBC" w14:textId="77777777" w:rsidR="002325DF" w:rsidRPr="008113E8" w:rsidRDefault="002325DF" w:rsidP="002325DF">
      <w:pPr>
        <w:contextualSpacing/>
        <w:rPr>
          <w:lang w:val="de-DE"/>
        </w:rPr>
      </w:pPr>
      <w:r w:rsidRPr="008113E8">
        <w:rPr>
          <w:lang w:val="de-DE"/>
        </w:rPr>
        <w:t xml:space="preserve">Der Zusammenhang zwischen der Handlung und den Folgen war gering. Heute wird die Technik selbst zum bestimmenden Faktor. Ihre Bedeutung ist einerseits riesig, andererseits hat sie ein gigantisches Zerstörungspotential. Dieses Zerstörungspotenzial ist so groß, dass es auf die Umwelt </w:t>
      </w:r>
      <w:r w:rsidRPr="008113E8">
        <w:rPr>
          <w:lang w:val="de-DE"/>
        </w:rPr>
        <w:lastRenderedPageBreak/>
        <w:t>und sogar auf die Menschheit wirkt, z.B. durch unbeabsichtigte Nebenwirkungen (Atommüll). Wegen der Technik können ganz neue Gefahren selbst entstehen, bei denen wir ihre Folgen nicht erleben. Da kommt die Frage nach der Verantwortung für künftige Generationen. Dabei geht es nicht nur um die Verantwortung des Erfinders selbst, deshalb steigt die Verantwortung des Ingenieurs enorm.</w:t>
      </w:r>
    </w:p>
    <w:p w14:paraId="213E653F" w14:textId="77777777" w:rsidR="002325DF" w:rsidRPr="008113E8" w:rsidRDefault="002325DF" w:rsidP="002325DF">
      <w:pPr>
        <w:contextualSpacing/>
        <w:rPr>
          <w:lang w:val="de-DE"/>
        </w:rPr>
      </w:pPr>
    </w:p>
    <w:p w14:paraId="71BEF474" w14:textId="77777777" w:rsidR="002325DF" w:rsidRPr="008113E8" w:rsidRDefault="002325DF" w:rsidP="002325DF">
      <w:pPr>
        <w:jc w:val="center"/>
        <w:rPr>
          <w:b/>
          <w:lang w:val="de-DE"/>
        </w:rPr>
      </w:pPr>
      <w:r w:rsidRPr="008113E8">
        <w:rPr>
          <w:b/>
        </w:rPr>
        <w:t>ОБРАЗЕЦ</w:t>
      </w:r>
      <w:r w:rsidRPr="008113E8">
        <w:rPr>
          <w:b/>
          <w:lang w:val="de-DE"/>
        </w:rPr>
        <w:t xml:space="preserve"> </w:t>
      </w:r>
      <w:r w:rsidRPr="008113E8">
        <w:rPr>
          <w:b/>
        </w:rPr>
        <w:t>ЗАЯВЛЕНИЯ</w:t>
      </w:r>
      <w:r w:rsidRPr="008113E8">
        <w:rPr>
          <w:b/>
          <w:lang w:val="de-DE"/>
        </w:rPr>
        <w:t xml:space="preserve"> </w:t>
      </w:r>
      <w:r w:rsidRPr="008113E8">
        <w:rPr>
          <w:b/>
        </w:rPr>
        <w:t>О</w:t>
      </w:r>
      <w:r w:rsidRPr="008113E8">
        <w:rPr>
          <w:b/>
          <w:lang w:val="de-DE"/>
        </w:rPr>
        <w:t xml:space="preserve"> </w:t>
      </w:r>
      <w:r w:rsidRPr="008113E8">
        <w:rPr>
          <w:b/>
        </w:rPr>
        <w:t>ПРИЕМЕ</w:t>
      </w:r>
      <w:r w:rsidRPr="008113E8">
        <w:rPr>
          <w:b/>
          <w:lang w:val="de-DE"/>
        </w:rPr>
        <w:t xml:space="preserve"> </w:t>
      </w:r>
      <w:r w:rsidRPr="008113E8">
        <w:rPr>
          <w:b/>
        </w:rPr>
        <w:t>НА</w:t>
      </w:r>
      <w:r w:rsidRPr="008113E8">
        <w:rPr>
          <w:b/>
          <w:lang w:val="de-DE"/>
        </w:rPr>
        <w:t xml:space="preserve"> </w:t>
      </w:r>
      <w:r w:rsidRPr="008113E8">
        <w:rPr>
          <w:b/>
        </w:rPr>
        <w:t>РАБОТУ</w:t>
      </w:r>
      <w:r w:rsidRPr="008113E8">
        <w:rPr>
          <w:b/>
          <w:lang w:val="de-DE"/>
        </w:rPr>
        <w:t xml:space="preserve"> (BEISPIEL EINES BEWERBUNGSSCHREIBENS)</w:t>
      </w:r>
    </w:p>
    <w:p w14:paraId="45B50CC9" w14:textId="77777777" w:rsidR="002325DF" w:rsidRPr="008113E8" w:rsidRDefault="002325DF" w:rsidP="002325DF">
      <w:pPr>
        <w:rPr>
          <w:lang w:val="de-DE"/>
        </w:rPr>
      </w:pPr>
      <w:r w:rsidRPr="008113E8">
        <w:rPr>
          <w:lang w:val="de-DE"/>
        </w:rPr>
        <w:t>Wir suchen für baldigen Eintritt jungen Kaufmann für Korrespondenz, Angebot und Auftragsbearbeitung, Lohnabrechnung, Lager und Versand.</w:t>
      </w:r>
    </w:p>
    <w:p w14:paraId="4DB86498" w14:textId="77777777" w:rsidR="002325DF" w:rsidRPr="008113E8" w:rsidRDefault="002325DF" w:rsidP="002325DF">
      <w:pPr>
        <w:rPr>
          <w:lang w:val="de-DE"/>
        </w:rPr>
      </w:pPr>
      <w:r w:rsidRPr="008113E8">
        <w:rPr>
          <w:lang w:val="de-DE"/>
        </w:rPr>
        <w:t>Bewerbungen mit Lebenslauf, Zeugnissen und Gehaltswünschen erbitten wir an</w:t>
      </w:r>
    </w:p>
    <w:p w14:paraId="35F7F270" w14:textId="77777777" w:rsidR="002325DF" w:rsidRPr="008113E8" w:rsidRDefault="002325DF" w:rsidP="002325DF">
      <w:pPr>
        <w:rPr>
          <w:lang w:val="de-DE"/>
        </w:rPr>
      </w:pPr>
      <w:r w:rsidRPr="008113E8">
        <w:rPr>
          <w:lang w:val="de-DE"/>
        </w:rPr>
        <w:t>Ritter &amp; Kleine Farben und Lackfabrik Kornwestheim Stuttgarter Str. 104</w:t>
      </w:r>
    </w:p>
    <w:p w14:paraId="041C76A7" w14:textId="77777777" w:rsidR="002325DF" w:rsidRPr="008113E8" w:rsidRDefault="002325DF" w:rsidP="002325DF">
      <w:pPr>
        <w:rPr>
          <w:lang w:val="de-DE"/>
        </w:rPr>
      </w:pPr>
      <w:r w:rsidRPr="008113E8">
        <w:rPr>
          <w:lang w:val="de-DE"/>
        </w:rPr>
        <w:t>Telefon 83 57</w:t>
      </w:r>
    </w:p>
    <w:p w14:paraId="53008E7A" w14:textId="77777777" w:rsidR="002325DF" w:rsidRPr="008113E8" w:rsidRDefault="002325DF" w:rsidP="002325DF">
      <w:pPr>
        <w:rPr>
          <w:lang w:val="de-DE"/>
        </w:rPr>
      </w:pPr>
      <w:r w:rsidRPr="008113E8">
        <w:rPr>
          <w:lang w:val="de-DE"/>
        </w:rPr>
        <w:t>Ihr Stellenangebot in der Stuttgarter Zeitung vom 9. November 1979</w:t>
      </w:r>
    </w:p>
    <w:p w14:paraId="5766C5CC" w14:textId="77777777" w:rsidR="002325DF" w:rsidRPr="008113E8" w:rsidRDefault="002325DF" w:rsidP="002325DF">
      <w:pPr>
        <w:rPr>
          <w:lang w:val="de-DE"/>
        </w:rPr>
      </w:pPr>
      <w:r w:rsidRPr="008113E8">
        <w:rPr>
          <w:lang w:val="de-DE"/>
        </w:rPr>
        <w:t xml:space="preserve">Sehr geehrte Damen und Herren, das ist eine Stellung, wie ich sie mir wünsche: vielseitig und verantwortungsvoll; sie verlangt Organisationstalent und die Fähigkeit, gute Briefe zu schreiben. Deshalb bewerbe ich mich gern bei Ihnen; ja, ich freue mich schon auf diese Arbeit, als sei sie bereits sicher. Die nötigen Branchenkenntnisse bringe ich mit, denn </w:t>
      </w:r>
      <w:proofErr w:type="gramStart"/>
      <w:r w:rsidRPr="008113E8">
        <w:rPr>
          <w:lang w:val="de-DE"/>
        </w:rPr>
        <w:t>zur Zeit</w:t>
      </w:r>
      <w:proofErr w:type="gramEnd"/>
      <w:r w:rsidRPr="008113E8">
        <w:rPr>
          <w:lang w:val="de-DE"/>
        </w:rPr>
        <w:t xml:space="preserve"> arbeite ich in der Farbengroßhandlung Wolfgang Eberle KG, Ludwigsburg, in der ich auch gern gelernt habe. Schon gegen Ende meiner Lehrzeit hatte ich Gelegenheit, Werbebriefe zu entwerfen, die Erfolg hatten. Einen Werbebrief, der mir besonders gelungen scheint, lege ich als Arbeitsprobe bei. Seit einem Jahr bearbeite ich einen Teil der Verkaufskorrespondenz. Damit bin ich so ausgefüllt, daß ich für mein Gefühl nicht mehr genügend Überblick über den ganzen Betrieb habe; so gerät man allzuleicht in ein Schmalspurdenken. Meine Lehrzeit hat mir da bessere Möglichkeiten gegeben, mich mit den verschiedenen Aufgaben vertraut zu machen. Im letzten Lehrjahr war ich "der Stellvertreter", weil es mir Spaß bereitete, mich in neue Aufgaben einzuarbeiten und Verantwortung zu übernehmen. So habe ich den Lagerverwalter einmal vier volle Wochen vertreten dürfen. Das Lager stimmte, als ich es ihm wieder übergab. Bitte schauen Sie sich daraufhin mein Zwischenzeugnis an.</w:t>
      </w:r>
    </w:p>
    <w:p w14:paraId="1CBEF708" w14:textId="77777777" w:rsidR="002325DF" w:rsidRPr="008113E8" w:rsidRDefault="002325DF" w:rsidP="002325DF">
      <w:pPr>
        <w:rPr>
          <w:lang w:val="de-DE"/>
        </w:rPr>
      </w:pPr>
      <w:r w:rsidRPr="008113E8">
        <w:rPr>
          <w:lang w:val="de-DE"/>
        </w:rPr>
        <w:t>Mit Lohnabrechnungen war ich noch nicht beschäftigt, aber ich lerne gern etwas Neues kennen und werde mich sicher schnell einarbeiten. Die Buchhaltung hat mir noch nie Schwierigkeiten gemacht; das bestätigt Ihnen das Abschlußzeugnis der Berufsschule Ludwigsburg. Ich suche eine Stellung, in der man Initiative von mir verlangt. Meine Gehaltswünsche: Natürlich wurde ich mir erst Ihr Vertrauen verdienen müssen; denn ich bin jung und habe meine Lehrzeit erst vor einem Jahr beendet. Deshalb bin ich mit einem Anfangsgehalt von 950, DM einverstanden. Meine Arbeit soll Ihnen aber mehr wert sein, und wenn Sie mir nach einem Jahr eine grössere Verantwortung übertragen können, möchte ich 1200,- DM netto verdienen. Am 1. April könnte ich bei Ihnen anfangen.</w:t>
      </w:r>
    </w:p>
    <w:p w14:paraId="6517B22A" w14:textId="77777777" w:rsidR="002325DF" w:rsidRPr="008113E8" w:rsidRDefault="002325DF" w:rsidP="002325DF">
      <w:pPr>
        <w:rPr>
          <w:lang w:val="de-DE"/>
        </w:rPr>
      </w:pPr>
      <w:r w:rsidRPr="008113E8">
        <w:rPr>
          <w:lang w:val="de-DE"/>
        </w:rPr>
        <w:t>Mein Chef, Herr Eberle jr., hat Verständnis dafür, daß ich jetzt die Arbeit in einem anderen Betrieb kennenlernen möchte, und weiß von meiner Bewerbung. Er ist gern bereit, Ihnen Auskunft über mich zu geben.</w:t>
      </w:r>
    </w:p>
    <w:p w14:paraId="591AE14E" w14:textId="77777777" w:rsidR="002325DF" w:rsidRPr="008113E8" w:rsidRDefault="002325DF" w:rsidP="002325DF">
      <w:pPr>
        <w:rPr>
          <w:lang w:val="de-DE"/>
        </w:rPr>
      </w:pPr>
      <w:r w:rsidRPr="008113E8">
        <w:rPr>
          <w:lang w:val="de-DE"/>
        </w:rPr>
        <w:t>Gewiß werden Sie mich persönlich sprechen wollen, ehe Sie sich entscheiden; auch ich wäre Ihnen für ein Gespräch dankbar, durch das ich mich genauer über die angebotene Stellung informieren kann. Ich möchte den Arbeitsplatz nur dann wechseln, wenn ich neue Aufgaben finde, die mich auf Jahre hinaus ausfüllen. Bitte schreiben Sie mir, wann ich mich bei Ihnen vorstellen darf.</w:t>
      </w:r>
    </w:p>
    <w:p w14:paraId="77424453" w14:textId="77777777" w:rsidR="002325DF" w:rsidRPr="008113E8" w:rsidRDefault="002325DF" w:rsidP="002325DF">
      <w:r w:rsidRPr="008113E8">
        <w:t>Письмо с заявлением о приеме на работу может быть длинным, но не утомительным. Вернер Дролль пишет очень обстоятельно, но настолько непосредственно, что письмо его наверняка будет внимательно прочитано от начала до конца. У него тон уверенного в себе, а не самоуверенного человека.</w:t>
      </w:r>
    </w:p>
    <w:p w14:paraId="44441FEF" w14:textId="77777777" w:rsidR="002325DF" w:rsidRPr="008113E8" w:rsidRDefault="002325DF" w:rsidP="002325DF">
      <w:r w:rsidRPr="008113E8">
        <w:t>Кроме того, претендент ориентируется на то, что от него хотят узнать. Похоже, речь идет о маленьком предприятии, которое еще не определило свою точную специализацию. Претендент должен уметь выполнять множество работ. Как раз это привлекает Вернера Дролля, и он говорит об этом прямо и без обиняков.</w:t>
      </w:r>
    </w:p>
    <w:p w14:paraId="0489F05D" w14:textId="77777777" w:rsidR="002325DF" w:rsidRPr="008113E8" w:rsidRDefault="002325DF" w:rsidP="002325DF">
      <w:r w:rsidRPr="008113E8">
        <w:t xml:space="preserve">Поскольку в объявлении фабрики идет речь о молодом коммерсанте, претенденту ясно, что руководство либо не желает платить высокий оклад, либо ищет сотрудника, который должен еще овладевать своей профессией и проработает в этой должности насколько возможно </w:t>
      </w:r>
      <w:r w:rsidRPr="008113E8">
        <w:lastRenderedPageBreak/>
        <w:t>дольше. Вероятно, подразумевается и то, и другое. Претендент ориентируется на обе возможности. Но он также знает, сколько стоит подобная работа и знает, на что он способен. Поэтому он и пытается придти к двойственному соглашению по оплате: 950 марок на время испытательного срока и 1200 марок чистыми, если он будет принят на работу. Подобный разумный подход вызывает доверие. Это хорошее решение, поскольку стаж работы и предполагаемый объем работы несопоставимы. Однако претендент не требует в категоричной форме: "Nach einem Jahr möchte ich 1200,- Mark verdienen."</w:t>
      </w:r>
    </w:p>
    <w:p w14:paraId="3AD6DFC6" w14:textId="77777777" w:rsidR="002325DF" w:rsidRPr="008113E8" w:rsidRDefault="002325DF" w:rsidP="002325DF">
      <w:r w:rsidRPr="008113E8">
        <w:t>Предлагаемое место настолько многогранно, что оно открывает молодому честолюбивому человеку хорошую перспективу. Вернер Дролль в своем заявлении-резюме показывает, что он честолюбив и склонен к руководящей работе.</w:t>
      </w:r>
    </w:p>
    <w:p w14:paraId="60538D6A" w14:textId="77777777" w:rsidR="002325DF" w:rsidRPr="008113E8" w:rsidRDefault="002325DF" w:rsidP="002325DF"/>
    <w:p w14:paraId="0064F739" w14:textId="77777777" w:rsidR="002325DF" w:rsidRPr="008113E8" w:rsidRDefault="002325DF" w:rsidP="002325DF">
      <w:pPr>
        <w:jc w:val="center"/>
        <w:rPr>
          <w:b/>
        </w:rPr>
      </w:pPr>
      <w:r w:rsidRPr="008113E8">
        <w:rPr>
          <w:b/>
        </w:rPr>
        <w:t>ПОЛНЫЙ ПИСЬМЕННЫЙ ПЕРЕВОД</w:t>
      </w:r>
    </w:p>
    <w:p w14:paraId="3C6D05C5" w14:textId="77777777" w:rsidR="002325DF" w:rsidRPr="008113E8" w:rsidRDefault="002325DF" w:rsidP="002325DF">
      <w:r w:rsidRPr="008113E8">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14:paraId="3D833C05" w14:textId="77777777" w:rsidR="002325DF" w:rsidRPr="008113E8" w:rsidRDefault="002325DF" w:rsidP="002325DF">
      <w:r w:rsidRPr="008113E8">
        <w:t>Запомните!</w:t>
      </w:r>
    </w:p>
    <w:p w14:paraId="6EA271CB" w14:textId="77777777" w:rsidR="002325DF" w:rsidRPr="008113E8" w:rsidRDefault="002325DF" w:rsidP="002325DF">
      <w:r w:rsidRPr="008113E8">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14:paraId="68F45AC0" w14:textId="77777777" w:rsidR="002325DF" w:rsidRPr="008113E8" w:rsidRDefault="002325DF" w:rsidP="002325DF">
      <w:r w:rsidRPr="008113E8">
        <w:t>2-й этап. Выделение логических частей оригинала. Деление текста на законченные смысловые отрезки - предложения, абзацы, периоды.</w:t>
      </w:r>
    </w:p>
    <w:p w14:paraId="014A6812" w14:textId="77777777" w:rsidR="002325DF" w:rsidRPr="008113E8" w:rsidRDefault="002325DF" w:rsidP="002325DF">
      <w:r w:rsidRPr="008113E8">
        <w:t>3-й этап. Черновой перевод текста. Последовательная работа над логически выделенными частями оригинала.</w:t>
      </w:r>
    </w:p>
    <w:p w14:paraId="1E8738BB" w14:textId="77777777" w:rsidR="002325DF" w:rsidRPr="008113E8" w:rsidRDefault="002325DF" w:rsidP="002325DF">
      <w:r w:rsidRPr="008113E8">
        <w:t>4-й этап. Повторное (неоднократное) чтение оригинала, сверка его с выполненным переводом с целью контроля правильной передачи содержания.</w:t>
      </w:r>
    </w:p>
    <w:p w14:paraId="44982EA2" w14:textId="77777777" w:rsidR="002325DF" w:rsidRPr="008113E8" w:rsidRDefault="002325DF" w:rsidP="002325DF">
      <w:r w:rsidRPr="008113E8">
        <w:t>5-й этап. Окончательное редактирование перевода с внесением поправок. 6-й этап. Перевод заголовка.</w:t>
      </w:r>
    </w:p>
    <w:p w14:paraId="1D41D3E2" w14:textId="77777777" w:rsidR="002325DF" w:rsidRPr="008113E8" w:rsidRDefault="002325DF" w:rsidP="002325DF">
      <w:r w:rsidRPr="008113E8">
        <w:t>Прежде чем приступить к выполнению полного письменного перевода, следует ознакомиться с приведенными ниже памятками.</w:t>
      </w:r>
    </w:p>
    <w:p w14:paraId="016A4ACA" w14:textId="77777777" w:rsidR="002325DF" w:rsidRPr="008113E8" w:rsidRDefault="002325DF" w:rsidP="002325DF">
      <w:r w:rsidRPr="008113E8">
        <w:t>Памятка№1</w:t>
      </w:r>
    </w:p>
    <w:p w14:paraId="65C3D802" w14:textId="77777777" w:rsidR="002325DF" w:rsidRPr="008113E8" w:rsidRDefault="002325DF" w:rsidP="002325DF">
      <w:r w:rsidRPr="008113E8">
        <w:t>(1-й этап)</w:t>
      </w:r>
    </w:p>
    <w:p w14:paraId="2542C083" w14:textId="77777777" w:rsidR="002325DF" w:rsidRPr="008113E8" w:rsidRDefault="002325DF" w:rsidP="002325DF">
      <w:r w:rsidRPr="008113E8">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14:paraId="0CE0233B" w14:textId="77777777" w:rsidR="002325DF" w:rsidRPr="008113E8" w:rsidRDefault="002325DF" w:rsidP="002325DF">
      <w:r w:rsidRPr="008113E8">
        <w:t>Памятка №2</w:t>
      </w:r>
    </w:p>
    <w:p w14:paraId="0DB44669" w14:textId="77777777" w:rsidR="002325DF" w:rsidRPr="008113E8" w:rsidRDefault="002325DF" w:rsidP="002325DF">
      <w:r w:rsidRPr="008113E8">
        <w:t>(2-й этап)</w:t>
      </w:r>
    </w:p>
    <w:p w14:paraId="57FDD18E" w14:textId="77777777" w:rsidR="002325DF" w:rsidRPr="008113E8" w:rsidRDefault="002325DF" w:rsidP="002325DF">
      <w:r w:rsidRPr="008113E8">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14:paraId="3F5D2341" w14:textId="77777777" w:rsidR="002325DF" w:rsidRPr="008113E8" w:rsidRDefault="002325DF" w:rsidP="002325DF">
      <w:r w:rsidRPr="008113E8">
        <w:t>Памятка №3</w:t>
      </w:r>
    </w:p>
    <w:p w14:paraId="731E5950" w14:textId="77777777" w:rsidR="002325DF" w:rsidRPr="008113E8" w:rsidRDefault="002325DF" w:rsidP="002325DF">
      <w:r w:rsidRPr="008113E8">
        <w:t xml:space="preserve"> (3-й этап)</w:t>
      </w:r>
    </w:p>
    <w:p w14:paraId="6E55570F" w14:textId="77777777" w:rsidR="002325DF" w:rsidRPr="008113E8" w:rsidRDefault="002325DF" w:rsidP="002325DF">
      <w:r w:rsidRPr="008113E8">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14:paraId="5AF9C42C" w14:textId="77777777" w:rsidR="002325DF" w:rsidRPr="008113E8" w:rsidRDefault="002325DF" w:rsidP="002325DF">
      <w:r w:rsidRPr="008113E8">
        <w:t>Памятка №4</w:t>
      </w:r>
    </w:p>
    <w:p w14:paraId="3AE7B137" w14:textId="77777777" w:rsidR="002325DF" w:rsidRPr="008113E8" w:rsidRDefault="002325DF" w:rsidP="002325DF">
      <w:r w:rsidRPr="008113E8">
        <w:t>(4-й этап)</w:t>
      </w:r>
    </w:p>
    <w:p w14:paraId="65864DAA" w14:textId="77777777" w:rsidR="002325DF" w:rsidRPr="008113E8" w:rsidRDefault="002325DF" w:rsidP="002325DF">
      <w:r w:rsidRPr="008113E8">
        <w:t xml:space="preserve">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w:t>
      </w:r>
      <w:r w:rsidRPr="008113E8">
        <w:lastRenderedPageBreak/>
        <w:t>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14:paraId="6C5E65EC" w14:textId="77777777" w:rsidR="002325DF" w:rsidRPr="008113E8" w:rsidRDefault="002325DF" w:rsidP="002325DF">
      <w:r w:rsidRPr="008113E8">
        <w:t>Памятка №5</w:t>
      </w:r>
    </w:p>
    <w:p w14:paraId="7C78EF8A" w14:textId="77777777" w:rsidR="002325DF" w:rsidRPr="008113E8" w:rsidRDefault="002325DF" w:rsidP="002325DF">
      <w:r w:rsidRPr="008113E8">
        <w:t xml:space="preserve"> (5-й этап)</w:t>
      </w:r>
    </w:p>
    <w:p w14:paraId="468A750C" w14:textId="77777777" w:rsidR="002325DF" w:rsidRPr="008113E8" w:rsidRDefault="002325DF" w:rsidP="002325DF">
      <w:r w:rsidRPr="008113E8">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14:paraId="48B92733" w14:textId="77777777" w:rsidR="002325DF" w:rsidRPr="008113E8" w:rsidRDefault="002325DF" w:rsidP="002325DF">
      <w:r w:rsidRPr="008113E8">
        <w:t>Памятка №6</w:t>
      </w:r>
    </w:p>
    <w:p w14:paraId="0221A134" w14:textId="77777777" w:rsidR="002325DF" w:rsidRPr="008113E8" w:rsidRDefault="002325DF" w:rsidP="002325DF">
      <w:r w:rsidRPr="008113E8">
        <w:t>(6-й этап)</w:t>
      </w:r>
    </w:p>
    <w:p w14:paraId="5F31FAEA" w14:textId="77777777" w:rsidR="002325DF" w:rsidRPr="008113E8" w:rsidRDefault="002325DF" w:rsidP="002325DF">
      <w:r w:rsidRPr="008113E8">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14:paraId="1B73D79A" w14:textId="77777777" w:rsidR="002325DF" w:rsidRPr="008113E8" w:rsidRDefault="002325DF" w:rsidP="002325DF">
      <w:r w:rsidRPr="008113E8">
        <w:t>При выполнении полного письменного перевода рекомендуется использовать следующую инструкцию:</w:t>
      </w:r>
    </w:p>
    <w:p w14:paraId="4622EB56" w14:textId="77777777" w:rsidR="002325DF" w:rsidRPr="008113E8" w:rsidRDefault="002325DF" w:rsidP="002325DF">
      <w:r w:rsidRPr="008113E8">
        <w:t>Прежде, чем начинать перевод, прочитайте весь текст, абзац или законченную часть текста; постарайтесь понять общее содержание текста. Прочитайте те</w:t>
      </w:r>
      <w:proofErr w:type="gramStart"/>
      <w:r w:rsidRPr="008113E8">
        <w:t>кст вт</w:t>
      </w:r>
      <w:proofErr w:type="gramEnd"/>
      <w:r w:rsidRPr="008113E8">
        <w:t>орой раз по отдельным предложениям, попытайтесь понять синтаксический строй и смысл каждого предложения. Переведите текст по предложениям.</w:t>
      </w:r>
    </w:p>
    <w:p w14:paraId="44AB2B84" w14:textId="77777777" w:rsidR="002325DF" w:rsidRPr="008113E8" w:rsidRDefault="002325DF" w:rsidP="002325DF">
      <w:r w:rsidRPr="008113E8">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14:paraId="75B148A8" w14:textId="77777777" w:rsidR="002325DF" w:rsidRPr="008113E8" w:rsidRDefault="002325DF" w:rsidP="002325DF">
      <w:r w:rsidRPr="008113E8">
        <w:t xml:space="preserve">Избегайте дословного перевода. Постарайтесь передать мысль </w:t>
      </w:r>
      <w:proofErr w:type="gramStart"/>
      <w:r w:rsidRPr="008113E8">
        <w:t>оригинала</w:t>
      </w:r>
      <w:proofErr w:type="gramEnd"/>
      <w:r w:rsidRPr="008113E8">
        <w:t xml:space="preserve"> средствами родного языка, не нарушая его синтаксического строя.</w:t>
      </w:r>
    </w:p>
    <w:p w14:paraId="2D3D4FD7" w14:textId="77777777" w:rsidR="002325DF" w:rsidRPr="008113E8" w:rsidRDefault="002325DF" w:rsidP="002325DF">
      <w:pPr>
        <w:jc w:val="center"/>
        <w:rPr>
          <w:b/>
        </w:rPr>
      </w:pPr>
      <w:r w:rsidRPr="008113E8">
        <w:rPr>
          <w:b/>
        </w:rPr>
        <w:t>Реферативный перевод</w:t>
      </w:r>
    </w:p>
    <w:p w14:paraId="242CB9DB" w14:textId="77777777" w:rsidR="002325DF" w:rsidRPr="008113E8" w:rsidRDefault="002325DF" w:rsidP="002325DF">
      <w:r w:rsidRPr="008113E8">
        <w:t>Реферативный перевод - полный письменный перевод заранее отобранных частей текста, образующих вместе реферат оригинала.</w:t>
      </w:r>
    </w:p>
    <w:p w14:paraId="62E2DCB9" w14:textId="77777777" w:rsidR="002325DF" w:rsidRPr="008113E8" w:rsidRDefault="002325DF" w:rsidP="002325DF">
      <w:r w:rsidRPr="008113E8">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14:paraId="343AA111" w14:textId="77777777" w:rsidR="002325DF" w:rsidRPr="008113E8" w:rsidRDefault="002325DF" w:rsidP="002325DF">
      <w:r w:rsidRPr="008113E8">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14:paraId="4841C651" w14:textId="77777777" w:rsidR="002325DF" w:rsidRPr="008113E8" w:rsidRDefault="002325DF" w:rsidP="002325DF">
      <w:pPr>
        <w:jc w:val="center"/>
        <w:rPr>
          <w:b/>
        </w:rPr>
      </w:pPr>
      <w:r w:rsidRPr="008113E8">
        <w:rPr>
          <w:b/>
        </w:rPr>
        <w:t>Аннотационный перевод</w:t>
      </w:r>
    </w:p>
    <w:p w14:paraId="1E61F3A9" w14:textId="77777777" w:rsidR="002325DF" w:rsidRPr="008113E8" w:rsidRDefault="002325DF" w:rsidP="002325DF">
      <w:r w:rsidRPr="008113E8">
        <w:t>Аннотационный перевод - вид технического перевода, заключающийся в составлении аннотации оригинала на другом языке.</w:t>
      </w:r>
    </w:p>
    <w:p w14:paraId="2ECD52E4" w14:textId="77777777" w:rsidR="002325DF" w:rsidRPr="008113E8" w:rsidRDefault="002325DF" w:rsidP="002325DF">
      <w:r w:rsidRPr="008113E8">
        <w:t>Примечание. Аннотация - краткая характеристика оригинала, излагающая его</w:t>
      </w:r>
    </w:p>
    <w:p w14:paraId="15F1CD06" w14:textId="77777777" w:rsidR="002325DF" w:rsidRPr="008113E8" w:rsidRDefault="002325DF" w:rsidP="002325DF">
      <w:r w:rsidRPr="008113E8">
        <w:t xml:space="preserve">содержание в виде перечня основных вопросов и иногда </w:t>
      </w:r>
      <w:proofErr w:type="gramStart"/>
      <w:r w:rsidRPr="008113E8">
        <w:t>дающая</w:t>
      </w:r>
      <w:proofErr w:type="gramEnd"/>
      <w:r w:rsidRPr="008113E8">
        <w:t xml:space="preserve"> критическую оценку. Объем аннотационного перевода обычно составляет не более 500 печатных знаков.</w:t>
      </w:r>
    </w:p>
    <w:p w14:paraId="78530AA3" w14:textId="77777777" w:rsidR="002325DF" w:rsidRPr="008113E8" w:rsidRDefault="002325DF" w:rsidP="002325DF">
      <w:r w:rsidRPr="008113E8">
        <w:t>Помните! Выполняя аннотационный перевод, Вы сообщаете о том, что изучается, описывается, обсуждается и т.д.</w:t>
      </w:r>
    </w:p>
    <w:p w14:paraId="24CBF68B" w14:textId="77777777" w:rsidR="002325DF" w:rsidRPr="008113E8" w:rsidRDefault="002325DF" w:rsidP="002325DF">
      <w:r w:rsidRPr="008113E8">
        <w:t>Обратите внимание!</w:t>
      </w:r>
    </w:p>
    <w:p w14:paraId="3FBDF88E" w14:textId="77777777" w:rsidR="002325DF" w:rsidRPr="008113E8" w:rsidRDefault="002325DF" w:rsidP="002325DF">
      <w:pPr>
        <w:jc w:val="center"/>
        <w:rPr>
          <w:b/>
        </w:rPr>
      </w:pPr>
      <w:r w:rsidRPr="008113E8">
        <w:rPr>
          <w:b/>
        </w:rPr>
        <w:lastRenderedPageBreak/>
        <w:t>Примерная схема аннотационного перевода может быть следующей:</w:t>
      </w:r>
    </w:p>
    <w:p w14:paraId="75F5330E" w14:textId="77777777" w:rsidR="002325DF" w:rsidRPr="008113E8" w:rsidRDefault="002325DF" w:rsidP="002325DF">
      <w:r w:rsidRPr="008113E8">
        <w:t>1. Постановка проблемы.</w:t>
      </w:r>
    </w:p>
    <w:p w14:paraId="5AB48743" w14:textId="77777777" w:rsidR="002325DF" w:rsidRPr="008113E8" w:rsidRDefault="002325DF" w:rsidP="002325DF">
      <w:r w:rsidRPr="008113E8">
        <w:t>2. Методы решения проблемы.</w:t>
      </w:r>
    </w:p>
    <w:p w14:paraId="5AB5F3D3" w14:textId="77777777" w:rsidR="002325DF" w:rsidRPr="008113E8" w:rsidRDefault="002325DF" w:rsidP="002325DF">
      <w:r w:rsidRPr="008113E8">
        <w:t>3. Выделение узловых пунктов.</w:t>
      </w:r>
    </w:p>
    <w:p w14:paraId="1157C15E" w14:textId="77777777" w:rsidR="002325DF" w:rsidRPr="008113E8" w:rsidRDefault="002325DF" w:rsidP="002325DF">
      <w:r w:rsidRPr="008113E8">
        <w:t>4. Рекомендации.</w:t>
      </w:r>
    </w:p>
    <w:p w14:paraId="6EA1F336" w14:textId="77777777" w:rsidR="002325DF" w:rsidRPr="008113E8" w:rsidRDefault="002325DF" w:rsidP="002325DF">
      <w:r w:rsidRPr="008113E8">
        <w:t>Основные клише и штампы, используемые при аннотационном переводе:</w:t>
      </w:r>
    </w:p>
    <w:p w14:paraId="55FC4412" w14:textId="77777777" w:rsidR="002325DF" w:rsidRPr="008113E8" w:rsidRDefault="002325DF" w:rsidP="002325DF">
      <w:r w:rsidRPr="008113E8">
        <w:t>Фразы для аннотирования</w:t>
      </w:r>
    </w:p>
    <w:p w14:paraId="49CC3E48" w14:textId="77777777" w:rsidR="002325DF" w:rsidRPr="008113E8" w:rsidRDefault="002325DF" w:rsidP="002325DF"/>
    <w:p w14:paraId="3B7E1E88" w14:textId="77777777" w:rsidR="002325DF" w:rsidRPr="008113E8" w:rsidRDefault="002325DF" w:rsidP="002325DF">
      <w:r w:rsidRPr="008113E8">
        <w:t>Заголовок статьи</w:t>
      </w:r>
      <w:r w:rsidRPr="008113E8">
        <w:tab/>
      </w:r>
    </w:p>
    <w:p w14:paraId="70662118" w14:textId="77777777" w:rsidR="002325DF" w:rsidRPr="008113E8" w:rsidRDefault="002325DF" w:rsidP="002325DF">
      <w:pPr>
        <w:rPr>
          <w:lang w:val="de-DE"/>
        </w:rPr>
      </w:pPr>
      <w:r w:rsidRPr="008113E8">
        <w:rPr>
          <w:lang w:val="de-DE"/>
        </w:rPr>
        <w:t xml:space="preserve">Der vorliegende Artikel gehört zum wissenschaftlichen (populär-wissenschaftlichen) Styl. </w:t>
      </w:r>
    </w:p>
    <w:p w14:paraId="19107FD2" w14:textId="77777777" w:rsidR="002325DF" w:rsidRPr="008113E8" w:rsidRDefault="002325DF" w:rsidP="002325DF">
      <w:pPr>
        <w:rPr>
          <w:lang w:val="de-DE"/>
        </w:rPr>
      </w:pPr>
      <w:r w:rsidRPr="008113E8">
        <w:rPr>
          <w:lang w:val="de-DE"/>
        </w:rPr>
        <w:t xml:space="preserve">Der Artikel hat folgende Überschrift … </w:t>
      </w:r>
    </w:p>
    <w:p w14:paraId="2904568F" w14:textId="77777777" w:rsidR="002325DF" w:rsidRPr="008113E8" w:rsidRDefault="002325DF" w:rsidP="002325DF">
      <w:pPr>
        <w:rPr>
          <w:lang w:val="de-DE"/>
        </w:rPr>
      </w:pPr>
      <w:r w:rsidRPr="008113E8">
        <w:rPr>
          <w:lang w:val="de-DE"/>
        </w:rPr>
        <w:t xml:space="preserve">Der Titel des Artikles lautet … </w:t>
      </w:r>
    </w:p>
    <w:p w14:paraId="2679796D" w14:textId="77777777" w:rsidR="002325DF" w:rsidRPr="008113E8" w:rsidRDefault="002325DF" w:rsidP="002325DF">
      <w:r w:rsidRPr="008113E8">
        <w:t xml:space="preserve">Der Artikel ist … betitelt. </w:t>
      </w:r>
    </w:p>
    <w:p w14:paraId="1D341D65" w14:textId="77777777" w:rsidR="002325DF" w:rsidRPr="008113E8" w:rsidRDefault="002325DF" w:rsidP="002325DF"/>
    <w:p w14:paraId="73587A83" w14:textId="77777777" w:rsidR="002325DF" w:rsidRPr="008113E8" w:rsidRDefault="002325DF" w:rsidP="002325DF"/>
    <w:p w14:paraId="2460F717" w14:textId="77777777" w:rsidR="002325DF" w:rsidRPr="008113E8" w:rsidRDefault="002325DF" w:rsidP="002325DF">
      <w:r w:rsidRPr="008113E8">
        <w:t>Информация об авторе статьи, где и когда статья была опубликована.</w:t>
      </w:r>
    </w:p>
    <w:p w14:paraId="36F3FECE" w14:textId="77777777" w:rsidR="002325DF" w:rsidRPr="008113E8" w:rsidRDefault="002325DF" w:rsidP="002325DF">
      <w:r w:rsidRPr="008113E8">
        <w:tab/>
      </w:r>
    </w:p>
    <w:p w14:paraId="4982E952" w14:textId="77777777" w:rsidR="002325DF" w:rsidRPr="008113E8" w:rsidRDefault="002325DF" w:rsidP="002325DF">
      <w:pPr>
        <w:rPr>
          <w:lang w:val="de-DE"/>
        </w:rPr>
      </w:pPr>
      <w:r w:rsidRPr="008113E8">
        <w:rPr>
          <w:lang w:val="de-DE"/>
        </w:rPr>
        <w:t xml:space="preserve">Der Autor des Artikles ist … </w:t>
      </w:r>
    </w:p>
    <w:p w14:paraId="3E3DC961" w14:textId="77777777" w:rsidR="002325DF" w:rsidRPr="008113E8" w:rsidRDefault="002325DF" w:rsidP="002325DF">
      <w:pPr>
        <w:rPr>
          <w:lang w:val="de-DE"/>
        </w:rPr>
      </w:pPr>
      <w:r w:rsidRPr="008113E8">
        <w:rPr>
          <w:lang w:val="de-DE"/>
        </w:rPr>
        <w:t xml:space="preserve">Der Text ist im Lehrbuch … (im Buch …, in der Zeitschrift …, in der Zeitung …) veröffentlicht. </w:t>
      </w:r>
    </w:p>
    <w:p w14:paraId="636358DD" w14:textId="77777777" w:rsidR="002325DF" w:rsidRPr="008113E8" w:rsidRDefault="002325DF" w:rsidP="002325DF">
      <w:pPr>
        <w:rPr>
          <w:lang w:val="de-DE"/>
        </w:rPr>
      </w:pPr>
      <w:r w:rsidRPr="008113E8">
        <w:rPr>
          <w:lang w:val="de-DE"/>
        </w:rPr>
        <w:t xml:space="preserve">Das Lehrbuch … (das Buch …, die Zeitschrift …, die Zeitung …) ist vom Verlag … 2008 herausgegeben. </w:t>
      </w:r>
    </w:p>
    <w:p w14:paraId="75551330" w14:textId="77777777" w:rsidR="002325DF" w:rsidRPr="008113E8" w:rsidRDefault="002325DF" w:rsidP="002325DF">
      <w:pPr>
        <w:rPr>
          <w:lang w:val="de-DE"/>
        </w:rPr>
      </w:pPr>
    </w:p>
    <w:p w14:paraId="5BCE10C5" w14:textId="77777777" w:rsidR="002325DF" w:rsidRPr="008113E8" w:rsidRDefault="002325DF" w:rsidP="002325DF">
      <w:pPr>
        <w:rPr>
          <w:lang w:val="de-DE"/>
        </w:rPr>
      </w:pPr>
      <w:r w:rsidRPr="008113E8">
        <w:rPr>
          <w:lang w:val="de-DE"/>
        </w:rPr>
        <w:t xml:space="preserve"> </w:t>
      </w:r>
      <w:r w:rsidRPr="008113E8">
        <w:t>Главная</w:t>
      </w:r>
      <w:r w:rsidRPr="008113E8">
        <w:rPr>
          <w:lang w:val="de-DE"/>
        </w:rPr>
        <w:t xml:space="preserve"> </w:t>
      </w:r>
      <w:r w:rsidRPr="008113E8">
        <w:t>идея</w:t>
      </w:r>
      <w:r w:rsidRPr="008113E8">
        <w:rPr>
          <w:lang w:val="de-DE"/>
        </w:rPr>
        <w:t xml:space="preserve"> </w:t>
      </w:r>
      <w:r w:rsidRPr="008113E8">
        <w:t>статьи</w:t>
      </w:r>
      <w:r w:rsidRPr="008113E8">
        <w:rPr>
          <w:lang w:val="de-DE"/>
        </w:rPr>
        <w:t>.</w:t>
      </w:r>
    </w:p>
    <w:p w14:paraId="0B664AFC" w14:textId="77777777" w:rsidR="002325DF" w:rsidRPr="008113E8" w:rsidRDefault="002325DF" w:rsidP="002325DF">
      <w:pPr>
        <w:rPr>
          <w:lang w:val="de-DE"/>
        </w:rPr>
      </w:pPr>
      <w:r w:rsidRPr="008113E8">
        <w:rPr>
          <w:lang w:val="de-DE"/>
        </w:rPr>
        <w:tab/>
      </w:r>
    </w:p>
    <w:p w14:paraId="6E574ADC" w14:textId="77777777" w:rsidR="002325DF" w:rsidRPr="008113E8" w:rsidRDefault="002325DF" w:rsidP="002325DF">
      <w:pPr>
        <w:rPr>
          <w:lang w:val="de-DE"/>
        </w:rPr>
      </w:pPr>
      <w:r w:rsidRPr="008113E8">
        <w:rPr>
          <w:lang w:val="de-DE"/>
        </w:rPr>
        <w:t xml:space="preserve">Der Hauptgedanke des Artikles ist … </w:t>
      </w:r>
    </w:p>
    <w:p w14:paraId="25DFC54C" w14:textId="77777777" w:rsidR="002325DF" w:rsidRPr="008113E8" w:rsidRDefault="002325DF" w:rsidP="002325DF">
      <w:pPr>
        <w:rPr>
          <w:lang w:val="de-DE"/>
        </w:rPr>
      </w:pPr>
      <w:r w:rsidRPr="008113E8">
        <w:rPr>
          <w:lang w:val="de-DE"/>
        </w:rPr>
        <w:t xml:space="preserve">Die Hauptidee des Artikles ist … </w:t>
      </w:r>
    </w:p>
    <w:p w14:paraId="14A0B354" w14:textId="77777777" w:rsidR="002325DF" w:rsidRPr="008113E8" w:rsidRDefault="002325DF" w:rsidP="002325DF">
      <w:pPr>
        <w:rPr>
          <w:lang w:val="de-DE"/>
        </w:rPr>
      </w:pPr>
      <w:r w:rsidRPr="008113E8">
        <w:rPr>
          <w:lang w:val="de-DE"/>
        </w:rPr>
        <w:t xml:space="preserve">Der Artikel ist der Frage … gewidmet. </w:t>
      </w:r>
    </w:p>
    <w:p w14:paraId="740C5243" w14:textId="77777777" w:rsidR="002325DF" w:rsidRPr="008113E8" w:rsidRDefault="002325DF" w:rsidP="002325DF">
      <w:pPr>
        <w:rPr>
          <w:lang w:val="de-DE"/>
        </w:rPr>
      </w:pPr>
      <w:r w:rsidRPr="008113E8">
        <w:rPr>
          <w:lang w:val="de-DE"/>
        </w:rPr>
        <w:t xml:space="preserve">Das Ziel des Artikels ist den Leser mit den Problemen … bekannt zu machen. </w:t>
      </w:r>
    </w:p>
    <w:p w14:paraId="17BCCFC0" w14:textId="77777777" w:rsidR="002325DF" w:rsidRPr="008113E8" w:rsidRDefault="002325DF" w:rsidP="002325DF">
      <w:pPr>
        <w:rPr>
          <w:lang w:val="de-DE"/>
        </w:rPr>
      </w:pPr>
    </w:p>
    <w:p w14:paraId="417AB285" w14:textId="77777777" w:rsidR="002325DF" w:rsidRPr="008113E8" w:rsidRDefault="002325DF" w:rsidP="002325DF">
      <w:pPr>
        <w:rPr>
          <w:lang w:val="de-DE"/>
        </w:rPr>
      </w:pPr>
      <w:r w:rsidRPr="008113E8">
        <w:rPr>
          <w:lang w:val="de-DE"/>
        </w:rPr>
        <w:t xml:space="preserve"> </w:t>
      </w:r>
    </w:p>
    <w:p w14:paraId="1B1F73E2" w14:textId="77777777" w:rsidR="002325DF" w:rsidRPr="008113E8" w:rsidRDefault="002325DF" w:rsidP="002325DF">
      <w:r w:rsidRPr="008113E8">
        <w:t>Содержание статьи: факты, имена, цифры.</w:t>
      </w:r>
      <w:r w:rsidRPr="008113E8">
        <w:tab/>
      </w:r>
    </w:p>
    <w:p w14:paraId="20AD573B" w14:textId="77777777" w:rsidR="002325DF" w:rsidRPr="008113E8" w:rsidRDefault="002325DF" w:rsidP="002325DF">
      <w:pPr>
        <w:rPr>
          <w:lang w:val="de-DE"/>
        </w:rPr>
      </w:pPr>
      <w:r w:rsidRPr="008113E8">
        <w:rPr>
          <w:lang w:val="de-DE"/>
        </w:rPr>
        <w:t xml:space="preserve">Im Artikel werden folgende Fragen dargelegt … </w:t>
      </w:r>
    </w:p>
    <w:p w14:paraId="34F839C4" w14:textId="77777777" w:rsidR="002325DF" w:rsidRPr="008113E8" w:rsidRDefault="002325DF" w:rsidP="002325DF">
      <w:pPr>
        <w:rPr>
          <w:lang w:val="de-DE"/>
        </w:rPr>
      </w:pPr>
      <w:r w:rsidRPr="008113E8">
        <w:rPr>
          <w:lang w:val="de-DE"/>
        </w:rPr>
        <w:t xml:space="preserve">Erstens … Zweitens … Drittens … </w:t>
      </w:r>
    </w:p>
    <w:p w14:paraId="31CCEB0C" w14:textId="77777777" w:rsidR="002325DF" w:rsidRPr="008113E8" w:rsidRDefault="002325DF" w:rsidP="002325DF">
      <w:pPr>
        <w:rPr>
          <w:lang w:val="de-DE"/>
        </w:rPr>
      </w:pPr>
      <w:r w:rsidRPr="008113E8">
        <w:rPr>
          <w:lang w:val="de-DE"/>
        </w:rPr>
        <w:t>Es wird festgestellt, dass …</w:t>
      </w:r>
    </w:p>
    <w:p w14:paraId="1D61F2D8" w14:textId="77777777" w:rsidR="002325DF" w:rsidRPr="008113E8" w:rsidRDefault="002325DF" w:rsidP="002325DF">
      <w:pPr>
        <w:rPr>
          <w:lang w:val="de-DE"/>
        </w:rPr>
      </w:pPr>
    </w:p>
    <w:p w14:paraId="51AE06E2" w14:textId="77777777" w:rsidR="002325DF" w:rsidRPr="008113E8" w:rsidRDefault="002325DF" w:rsidP="002325DF">
      <w:pPr>
        <w:rPr>
          <w:lang w:val="de-DE"/>
        </w:rPr>
      </w:pPr>
    </w:p>
    <w:p w14:paraId="1C4AF1B5" w14:textId="77777777" w:rsidR="002325DF" w:rsidRPr="008113E8" w:rsidRDefault="002325DF" w:rsidP="002325DF">
      <w:r w:rsidRPr="008113E8">
        <w:rPr>
          <w:lang w:val="de-DE"/>
        </w:rPr>
        <w:t xml:space="preserve"> </w:t>
      </w:r>
      <w:r w:rsidRPr="008113E8">
        <w:t>Мнение о статье</w:t>
      </w:r>
    </w:p>
    <w:p w14:paraId="02276BEC" w14:textId="77777777" w:rsidR="002325DF" w:rsidRPr="00FC7283" w:rsidRDefault="002325DF" w:rsidP="002325DF">
      <w:pPr>
        <w:rPr>
          <w:lang w:val="en-US"/>
        </w:rPr>
      </w:pPr>
      <w:r w:rsidRPr="008113E8">
        <w:tab/>
      </w:r>
      <w:r w:rsidRPr="008113E8">
        <w:rPr>
          <w:lang w:val="en-US"/>
        </w:rPr>
        <w:t>Daraus</w:t>
      </w:r>
      <w:r w:rsidRPr="00FC7283">
        <w:rPr>
          <w:lang w:val="en-US"/>
        </w:rPr>
        <w:t xml:space="preserve"> </w:t>
      </w:r>
      <w:r w:rsidRPr="008113E8">
        <w:rPr>
          <w:lang w:val="en-US"/>
        </w:rPr>
        <w:t>folgt</w:t>
      </w:r>
      <w:r w:rsidRPr="00FC7283">
        <w:rPr>
          <w:lang w:val="en-US"/>
        </w:rPr>
        <w:t xml:space="preserve"> … </w:t>
      </w:r>
    </w:p>
    <w:p w14:paraId="3D63F4EE" w14:textId="77777777" w:rsidR="002325DF" w:rsidRPr="008113E8" w:rsidRDefault="002325DF" w:rsidP="002325DF">
      <w:pPr>
        <w:rPr>
          <w:lang w:val="de-DE"/>
        </w:rPr>
      </w:pPr>
      <w:r w:rsidRPr="008113E8">
        <w:rPr>
          <w:lang w:val="de-DE"/>
        </w:rPr>
        <w:t xml:space="preserve">Laut dem Inhalt des Textes dürfen wir zusammenfassen, dass </w:t>
      </w:r>
    </w:p>
    <w:p w14:paraId="3EB83125" w14:textId="77777777" w:rsidR="002325DF" w:rsidRPr="008113E8" w:rsidRDefault="002325DF" w:rsidP="002325DF">
      <w:pPr>
        <w:rPr>
          <w:lang w:val="de-DE"/>
        </w:rPr>
      </w:pPr>
      <w:r w:rsidRPr="008113E8">
        <w:rPr>
          <w:lang w:val="de-DE"/>
        </w:rPr>
        <w:t>Der Artikel enthält wertvolle Information über … und lässt den Leser mehr Aufmerksamkeit dem beschriebenen Problem (den beschriebenen Tatsachen) schenken</w:t>
      </w:r>
    </w:p>
    <w:p w14:paraId="3B422B63" w14:textId="77777777" w:rsidR="002325DF" w:rsidRPr="008113E8" w:rsidRDefault="002325DF" w:rsidP="002325DF">
      <w:pPr>
        <w:rPr>
          <w:lang w:val="de-DE"/>
        </w:rPr>
      </w:pPr>
      <w:r w:rsidRPr="008113E8">
        <w:rPr>
          <w:lang w:val="de-DE"/>
        </w:rPr>
        <w:t xml:space="preserve">Die Information ist ausführlich / gründlich dargelegt. </w:t>
      </w:r>
    </w:p>
    <w:p w14:paraId="748751B9" w14:textId="77777777" w:rsidR="002325DF" w:rsidRPr="008113E8" w:rsidRDefault="002325DF" w:rsidP="002325DF">
      <w:pPr>
        <w:rPr>
          <w:lang w:val="de-DE"/>
        </w:rPr>
      </w:pPr>
      <w:r w:rsidRPr="008113E8">
        <w:rPr>
          <w:lang w:val="de-DE"/>
        </w:rPr>
        <w:t>Der Artikel enthält fundierte Schlussfolgerungen.</w:t>
      </w:r>
    </w:p>
    <w:p w14:paraId="06572178" w14:textId="77777777" w:rsidR="00932360" w:rsidRPr="008113E8" w:rsidRDefault="002325DF" w:rsidP="00932360">
      <w:pPr>
        <w:rPr>
          <w:lang w:val="en-US"/>
        </w:rPr>
      </w:pPr>
      <w:r w:rsidRPr="008113E8">
        <w:rPr>
          <w:lang w:val="de-DE"/>
        </w:rPr>
        <w:t xml:space="preserve">Ich finde den Artikel interessant / informativ / langweilig / wertlos / schwer zu verstehen. </w:t>
      </w:r>
    </w:p>
    <w:p w14:paraId="57ABA46D" w14:textId="77777777" w:rsidR="00932360" w:rsidRPr="008113E8" w:rsidRDefault="00932360" w:rsidP="00932360">
      <w:pPr>
        <w:rPr>
          <w:lang w:val="en-US"/>
        </w:rPr>
      </w:pPr>
    </w:p>
    <w:p w14:paraId="6ECFCD66" w14:textId="77777777" w:rsidR="002325DF" w:rsidRPr="008113E8" w:rsidRDefault="002325DF" w:rsidP="00932360">
      <w:pPr>
        <w:rPr>
          <w:b/>
          <w:i/>
        </w:rPr>
      </w:pPr>
      <w:r w:rsidRPr="008113E8">
        <w:rPr>
          <w:b/>
          <w:i/>
        </w:rPr>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2325DF" w:rsidRPr="008113E8" w14:paraId="10E63100" w14:textId="77777777" w:rsidTr="002325DF">
        <w:trPr>
          <w:trHeight w:val="276"/>
        </w:trPr>
        <w:tc>
          <w:tcPr>
            <w:tcW w:w="2396" w:type="dxa"/>
            <w:tcBorders>
              <w:top w:val="single" w:sz="4" w:space="0" w:color="000000"/>
              <w:left w:val="single" w:sz="4" w:space="0" w:color="000000"/>
              <w:bottom w:val="single" w:sz="4" w:space="0" w:color="000000"/>
            </w:tcBorders>
          </w:tcPr>
          <w:p w14:paraId="3507C029" w14:textId="77777777" w:rsidR="002325DF" w:rsidRPr="008113E8" w:rsidRDefault="002325DF" w:rsidP="002325DF">
            <w:pPr>
              <w:snapToGrid w:val="0"/>
            </w:pPr>
          </w:p>
          <w:p w14:paraId="0563B359" w14:textId="77777777" w:rsidR="002325DF" w:rsidRPr="008113E8" w:rsidRDefault="002325DF" w:rsidP="002325DF">
            <w:r w:rsidRPr="008113E8">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14:paraId="5CE417A0" w14:textId="77777777" w:rsidR="002325DF" w:rsidRPr="008113E8" w:rsidRDefault="002325DF" w:rsidP="002325DF">
            <w:pPr>
              <w:snapToGrid w:val="0"/>
              <w:rPr>
                <w:lang w:val="de-DE"/>
              </w:rPr>
            </w:pPr>
          </w:p>
          <w:p w14:paraId="356B3B1A" w14:textId="77777777" w:rsidR="002325DF" w:rsidRPr="008113E8" w:rsidRDefault="002325DF" w:rsidP="002325DF">
            <w:pPr>
              <w:tabs>
                <w:tab w:val="left" w:pos="9000"/>
              </w:tabs>
              <w:ind w:right="381"/>
              <w:rPr>
                <w:lang w:val="de-DE"/>
              </w:rPr>
            </w:pPr>
            <w:r w:rsidRPr="008113E8">
              <w:rPr>
                <w:lang w:val="de-DE"/>
              </w:rPr>
              <w:t xml:space="preserve">Der vorliegende Artikel gehört zum wissenschaftlichen (populär-wissenschaftlichen) Styl. </w:t>
            </w:r>
          </w:p>
          <w:p w14:paraId="6DC73673" w14:textId="77777777" w:rsidR="002325DF" w:rsidRPr="008113E8" w:rsidRDefault="002325DF" w:rsidP="002325DF">
            <w:pPr>
              <w:ind w:right="381"/>
              <w:rPr>
                <w:lang w:val="de-DE"/>
              </w:rPr>
            </w:pPr>
            <w:r w:rsidRPr="008113E8">
              <w:rPr>
                <w:lang w:val="de-DE"/>
              </w:rPr>
              <w:t xml:space="preserve">Der Artikel hat folgende Überschrift … </w:t>
            </w:r>
          </w:p>
          <w:p w14:paraId="0E80CA19" w14:textId="77777777" w:rsidR="002325DF" w:rsidRPr="008113E8" w:rsidRDefault="002325DF" w:rsidP="002325DF">
            <w:pPr>
              <w:ind w:right="381"/>
              <w:rPr>
                <w:lang w:val="de-DE"/>
              </w:rPr>
            </w:pPr>
            <w:r w:rsidRPr="008113E8">
              <w:rPr>
                <w:lang w:val="de-DE"/>
              </w:rPr>
              <w:t xml:space="preserve">Der Titel des Artikles lautet … </w:t>
            </w:r>
          </w:p>
          <w:p w14:paraId="7DD5DF58" w14:textId="77777777" w:rsidR="002325DF" w:rsidRPr="008113E8" w:rsidRDefault="002325DF" w:rsidP="009F38A9">
            <w:pPr>
              <w:ind w:right="381"/>
            </w:pPr>
            <w:r w:rsidRPr="008113E8">
              <w:rPr>
                <w:lang w:val="en-US"/>
              </w:rPr>
              <w:t xml:space="preserve">Der Artikel ist … betitelt. </w:t>
            </w:r>
          </w:p>
        </w:tc>
      </w:tr>
      <w:tr w:rsidR="002325DF" w:rsidRPr="008113E8" w14:paraId="2A29CEB3" w14:textId="77777777" w:rsidTr="002325DF">
        <w:trPr>
          <w:trHeight w:val="276"/>
        </w:trPr>
        <w:tc>
          <w:tcPr>
            <w:tcW w:w="2396" w:type="dxa"/>
            <w:tcBorders>
              <w:top w:val="single" w:sz="4" w:space="0" w:color="000000"/>
              <w:left w:val="single" w:sz="4" w:space="0" w:color="000000"/>
              <w:bottom w:val="single" w:sz="4" w:space="0" w:color="000000"/>
            </w:tcBorders>
          </w:tcPr>
          <w:p w14:paraId="69F2948E" w14:textId="77777777" w:rsidR="002325DF" w:rsidRPr="008113E8" w:rsidRDefault="002325DF" w:rsidP="002325DF">
            <w:pPr>
              <w:snapToGrid w:val="0"/>
            </w:pPr>
          </w:p>
          <w:p w14:paraId="1A39F756" w14:textId="77777777" w:rsidR="002325DF" w:rsidRPr="008113E8" w:rsidRDefault="002325DF" w:rsidP="002325DF">
            <w:r w:rsidRPr="008113E8">
              <w:t>Информация об авторе статьи, где и когда статья была опубликована.</w:t>
            </w:r>
          </w:p>
          <w:p w14:paraId="3CD2595C" w14:textId="77777777" w:rsidR="002325DF" w:rsidRPr="008113E8" w:rsidRDefault="002325DF" w:rsidP="002325DF"/>
        </w:tc>
        <w:tc>
          <w:tcPr>
            <w:tcW w:w="7957" w:type="dxa"/>
            <w:tcBorders>
              <w:top w:val="single" w:sz="4" w:space="0" w:color="000000"/>
              <w:left w:val="single" w:sz="4" w:space="0" w:color="000000"/>
              <w:bottom w:val="single" w:sz="4" w:space="0" w:color="000000"/>
              <w:right w:val="single" w:sz="4" w:space="0" w:color="000000"/>
            </w:tcBorders>
          </w:tcPr>
          <w:p w14:paraId="6CBB0452" w14:textId="77777777" w:rsidR="002325DF" w:rsidRPr="008113E8" w:rsidRDefault="002325DF" w:rsidP="002325DF">
            <w:pPr>
              <w:snapToGrid w:val="0"/>
            </w:pPr>
          </w:p>
          <w:p w14:paraId="5DA1BF30" w14:textId="77777777" w:rsidR="002325DF" w:rsidRPr="008113E8" w:rsidRDefault="002325DF" w:rsidP="002325DF">
            <w:pPr>
              <w:ind w:right="381"/>
              <w:rPr>
                <w:lang w:val="de-DE"/>
              </w:rPr>
            </w:pPr>
            <w:r w:rsidRPr="008113E8">
              <w:rPr>
                <w:lang w:val="de-DE"/>
              </w:rPr>
              <w:t xml:space="preserve">Der Autor des Artikles ist … </w:t>
            </w:r>
          </w:p>
          <w:p w14:paraId="213088F4" w14:textId="77777777" w:rsidR="002325DF" w:rsidRPr="008113E8" w:rsidRDefault="002325DF" w:rsidP="002325DF">
            <w:pPr>
              <w:ind w:right="381"/>
              <w:rPr>
                <w:lang w:val="de-DE"/>
              </w:rPr>
            </w:pPr>
            <w:r w:rsidRPr="008113E8">
              <w:rPr>
                <w:lang w:val="de-DE"/>
              </w:rPr>
              <w:t xml:space="preserve">Der Text ist im Lehrbuch … (im Buch …, in der Zeitschrift …, in der Zeitung …) veröffentlicht. </w:t>
            </w:r>
          </w:p>
          <w:p w14:paraId="5E02BD6C" w14:textId="77777777" w:rsidR="002325DF" w:rsidRPr="008113E8" w:rsidRDefault="002325DF" w:rsidP="002325DF">
            <w:pPr>
              <w:ind w:right="381"/>
            </w:pPr>
            <w:r w:rsidRPr="008113E8">
              <w:rPr>
                <w:lang w:val="de-DE"/>
              </w:rPr>
              <w:t xml:space="preserve">Das Lehrbuch … (das Buch …, die Zeitschrift …, die Zeitung …) ist vom Verlag … </w:t>
            </w:r>
            <w:r w:rsidRPr="008113E8">
              <w:t xml:space="preserve">2008 </w:t>
            </w:r>
            <w:r w:rsidRPr="008113E8">
              <w:rPr>
                <w:lang w:val="en-US"/>
              </w:rPr>
              <w:t>herausgegeben</w:t>
            </w:r>
            <w:r w:rsidRPr="008113E8">
              <w:t xml:space="preserve">. </w:t>
            </w:r>
          </w:p>
        </w:tc>
      </w:tr>
      <w:tr w:rsidR="002325DF" w:rsidRPr="00FC7283" w14:paraId="2B48F7DD" w14:textId="77777777" w:rsidTr="002325DF">
        <w:trPr>
          <w:trHeight w:val="276"/>
        </w:trPr>
        <w:tc>
          <w:tcPr>
            <w:tcW w:w="2396" w:type="dxa"/>
            <w:tcBorders>
              <w:top w:val="single" w:sz="4" w:space="0" w:color="000000"/>
              <w:left w:val="single" w:sz="4" w:space="0" w:color="000000"/>
              <w:bottom w:val="single" w:sz="4" w:space="0" w:color="000000"/>
            </w:tcBorders>
          </w:tcPr>
          <w:p w14:paraId="20EB632D" w14:textId="77777777" w:rsidR="002325DF" w:rsidRPr="008113E8" w:rsidRDefault="002325DF" w:rsidP="002325DF">
            <w:pPr>
              <w:ind w:firstLine="0"/>
              <w:rPr>
                <w:lang w:val="en-US"/>
              </w:rPr>
            </w:pPr>
            <w:r w:rsidRPr="008113E8">
              <w:rPr>
                <w:lang w:val="en-US"/>
              </w:rPr>
              <w:t> </w:t>
            </w:r>
            <w:r w:rsidRPr="008113E8">
              <w:t>Главная</w:t>
            </w:r>
            <w:r w:rsidRPr="008113E8">
              <w:rPr>
                <w:lang w:val="en-US"/>
              </w:rPr>
              <w:t xml:space="preserve"> </w:t>
            </w:r>
            <w:r w:rsidRPr="008113E8">
              <w:t>идея</w:t>
            </w:r>
            <w:r w:rsidRPr="008113E8">
              <w:rPr>
                <w:lang w:val="en-US"/>
              </w:rPr>
              <w:t xml:space="preserve"> </w:t>
            </w:r>
            <w:r w:rsidRPr="008113E8">
              <w:t>статьи</w:t>
            </w:r>
            <w:r w:rsidRPr="008113E8">
              <w:rPr>
                <w:lang w:val="en-US"/>
              </w:rPr>
              <w:t>.</w:t>
            </w:r>
          </w:p>
          <w:p w14:paraId="01486707" w14:textId="77777777" w:rsidR="002325DF" w:rsidRPr="008113E8" w:rsidRDefault="002325DF"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14:paraId="51A53B6D" w14:textId="77777777" w:rsidR="002325DF" w:rsidRPr="008113E8" w:rsidRDefault="002325DF" w:rsidP="002325DF">
            <w:pPr>
              <w:tabs>
                <w:tab w:val="left" w:pos="9000"/>
              </w:tabs>
              <w:ind w:right="381"/>
              <w:rPr>
                <w:lang w:val="de-DE"/>
              </w:rPr>
            </w:pPr>
            <w:r w:rsidRPr="008113E8">
              <w:rPr>
                <w:lang w:val="de-DE"/>
              </w:rPr>
              <w:t xml:space="preserve">Der Hauptgedanke des Artikles ist … </w:t>
            </w:r>
          </w:p>
          <w:p w14:paraId="4AE5B42B" w14:textId="77777777" w:rsidR="002325DF" w:rsidRPr="008113E8" w:rsidRDefault="002325DF" w:rsidP="002325DF">
            <w:pPr>
              <w:ind w:right="381"/>
              <w:rPr>
                <w:lang w:val="de-DE"/>
              </w:rPr>
            </w:pPr>
            <w:r w:rsidRPr="008113E8">
              <w:rPr>
                <w:lang w:val="de-DE"/>
              </w:rPr>
              <w:t xml:space="preserve">Die Hauptidee des Artikles ist … </w:t>
            </w:r>
          </w:p>
          <w:p w14:paraId="693DA651" w14:textId="77777777" w:rsidR="002325DF" w:rsidRPr="008113E8" w:rsidRDefault="002325DF" w:rsidP="002325DF">
            <w:pPr>
              <w:ind w:right="381"/>
              <w:rPr>
                <w:lang w:val="de-DE"/>
              </w:rPr>
            </w:pPr>
            <w:r w:rsidRPr="008113E8">
              <w:rPr>
                <w:lang w:val="de-DE"/>
              </w:rPr>
              <w:t xml:space="preserve">Der Artikel ist der Frage … gewidmet. </w:t>
            </w:r>
          </w:p>
          <w:p w14:paraId="7D226350" w14:textId="77777777" w:rsidR="002325DF" w:rsidRPr="008113E8" w:rsidRDefault="002325DF" w:rsidP="009F38A9">
            <w:pPr>
              <w:ind w:right="381"/>
              <w:rPr>
                <w:lang w:val="de-DE"/>
              </w:rPr>
            </w:pPr>
            <w:r w:rsidRPr="008113E8">
              <w:rPr>
                <w:lang w:val="de-DE"/>
              </w:rPr>
              <w:t xml:space="preserve">Das Ziel des Artikels ist den Leser mit den Problemen … bekannt zu machen. </w:t>
            </w:r>
          </w:p>
        </w:tc>
      </w:tr>
      <w:tr w:rsidR="009F38A9" w:rsidRPr="0092022B" w14:paraId="67504AB4" w14:textId="77777777" w:rsidTr="002325DF">
        <w:trPr>
          <w:trHeight w:val="276"/>
        </w:trPr>
        <w:tc>
          <w:tcPr>
            <w:tcW w:w="2396" w:type="dxa"/>
            <w:tcBorders>
              <w:top w:val="single" w:sz="4" w:space="0" w:color="000000"/>
              <w:left w:val="single" w:sz="4" w:space="0" w:color="000000"/>
              <w:bottom w:val="single" w:sz="4" w:space="0" w:color="000000"/>
            </w:tcBorders>
          </w:tcPr>
          <w:p w14:paraId="2959A03E" w14:textId="77777777" w:rsidR="009F38A9" w:rsidRPr="008113E8" w:rsidRDefault="009F38A9" w:rsidP="002325DF">
            <w:pPr>
              <w:ind w:firstLine="0"/>
            </w:pPr>
            <w:r w:rsidRPr="008113E8">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14:paraId="6E6544E2" w14:textId="77777777" w:rsidR="009F38A9" w:rsidRPr="008113E8" w:rsidRDefault="009F38A9" w:rsidP="002325DF">
            <w:pPr>
              <w:tabs>
                <w:tab w:val="left" w:pos="9000"/>
              </w:tabs>
              <w:ind w:right="381"/>
              <w:rPr>
                <w:lang w:val="en-US"/>
              </w:rPr>
            </w:pPr>
            <w:r w:rsidRPr="008113E8">
              <w:rPr>
                <w:lang w:val="de-DE"/>
              </w:rPr>
              <w:t>Im Artikel werden folgende Fragen dargelegt</w:t>
            </w:r>
          </w:p>
          <w:p w14:paraId="3E10948D" w14:textId="77777777" w:rsidR="009F38A9" w:rsidRPr="008113E8" w:rsidRDefault="009F38A9" w:rsidP="002325DF">
            <w:pPr>
              <w:tabs>
                <w:tab w:val="left" w:pos="9000"/>
              </w:tabs>
              <w:ind w:right="381"/>
              <w:rPr>
                <w:lang w:val="en-US"/>
              </w:rPr>
            </w:pPr>
            <w:r w:rsidRPr="008113E8">
              <w:rPr>
                <w:lang w:val="de-DE"/>
              </w:rPr>
              <w:t xml:space="preserve"> Erstens … Zweitens … Drittens </w:t>
            </w:r>
          </w:p>
          <w:p w14:paraId="1D1FC835" w14:textId="77777777" w:rsidR="009F38A9" w:rsidRPr="008113E8" w:rsidRDefault="009F38A9" w:rsidP="002325DF">
            <w:pPr>
              <w:tabs>
                <w:tab w:val="left" w:pos="9000"/>
              </w:tabs>
              <w:ind w:right="381"/>
              <w:rPr>
                <w:lang w:val="de-DE"/>
              </w:rPr>
            </w:pPr>
            <w:r w:rsidRPr="008113E8">
              <w:rPr>
                <w:lang w:val="de-DE"/>
              </w:rPr>
              <w:t>Es wird festgestellt, dass …</w:t>
            </w:r>
          </w:p>
        </w:tc>
      </w:tr>
      <w:tr w:rsidR="009F38A9" w:rsidRPr="00FC7283" w14:paraId="6564647E" w14:textId="77777777" w:rsidTr="002325DF">
        <w:trPr>
          <w:cantSplit/>
          <w:trHeight w:val="276"/>
        </w:trPr>
        <w:tc>
          <w:tcPr>
            <w:tcW w:w="2396" w:type="dxa"/>
            <w:tcBorders>
              <w:top w:val="single" w:sz="4" w:space="0" w:color="000000"/>
              <w:left w:val="single" w:sz="4" w:space="0" w:color="000000"/>
              <w:bottom w:val="single" w:sz="4" w:space="0" w:color="000000"/>
            </w:tcBorders>
          </w:tcPr>
          <w:p w14:paraId="0E4ED71A" w14:textId="77777777" w:rsidR="009F38A9" w:rsidRPr="008113E8" w:rsidRDefault="009F38A9" w:rsidP="002325DF">
            <w:pPr>
              <w:snapToGrid w:val="0"/>
              <w:ind w:firstLine="0"/>
            </w:pPr>
            <w:r w:rsidRPr="008113E8">
              <w:t>Мнение о статье</w:t>
            </w:r>
          </w:p>
          <w:p w14:paraId="019EAFA7" w14:textId="77777777" w:rsidR="009F38A9" w:rsidRPr="008113E8" w:rsidRDefault="009F38A9"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14:paraId="3FC55DC7" w14:textId="77777777" w:rsidR="009F38A9" w:rsidRPr="008113E8" w:rsidRDefault="009F38A9" w:rsidP="002325DF">
            <w:pPr>
              <w:snapToGrid w:val="0"/>
              <w:ind w:right="380"/>
              <w:rPr>
                <w:lang w:val="de-DE"/>
              </w:rPr>
            </w:pPr>
            <w:r w:rsidRPr="008113E8">
              <w:rPr>
                <w:lang w:val="de-DE"/>
              </w:rPr>
              <w:t xml:space="preserve">Daraus folgt … </w:t>
            </w:r>
          </w:p>
          <w:p w14:paraId="11AB7968" w14:textId="77777777" w:rsidR="009F38A9" w:rsidRPr="008113E8" w:rsidRDefault="009F38A9" w:rsidP="002325DF">
            <w:pPr>
              <w:ind w:right="380"/>
              <w:rPr>
                <w:lang w:val="de-DE"/>
              </w:rPr>
            </w:pPr>
            <w:r w:rsidRPr="008113E8">
              <w:rPr>
                <w:lang w:val="de-DE"/>
              </w:rPr>
              <w:t xml:space="preserve">Laut dem Inhalt des Textes dürfen wir zusammenfassen, dass </w:t>
            </w:r>
          </w:p>
          <w:p w14:paraId="7A5D4F1D" w14:textId="77777777" w:rsidR="009F38A9" w:rsidRPr="008113E8" w:rsidRDefault="009F38A9" w:rsidP="002325DF">
            <w:pPr>
              <w:ind w:right="381"/>
              <w:rPr>
                <w:lang w:val="de-DE"/>
              </w:rPr>
            </w:pPr>
            <w:r w:rsidRPr="008113E8">
              <w:rPr>
                <w:lang w:val="de-DE"/>
              </w:rPr>
              <w:t>Der Artikel enthält wertvolle Information über … und lässt den Leser mehr Aufmerksamkeit dem beschriebenen Problem (den beschriebenen Tatsachen) schenken</w:t>
            </w:r>
          </w:p>
          <w:p w14:paraId="68B0FE8C" w14:textId="77777777" w:rsidR="009F38A9" w:rsidRPr="008113E8" w:rsidRDefault="009F38A9" w:rsidP="002325DF">
            <w:pPr>
              <w:pStyle w:val="HTML"/>
              <w:widowControl w:val="0"/>
              <w:tabs>
                <w:tab w:val="clear" w:pos="2748"/>
                <w:tab w:val="left" w:pos="3204"/>
              </w:tabs>
              <w:ind w:right="381"/>
              <w:jc w:val="both"/>
              <w:rPr>
                <w:rFonts w:ascii="Times New Roman" w:hAnsi="Times New Roman" w:cs="Times New Roman"/>
                <w:sz w:val="24"/>
                <w:szCs w:val="24"/>
                <w:lang w:val="de-DE"/>
              </w:rPr>
            </w:pPr>
            <w:r w:rsidRPr="008113E8">
              <w:rPr>
                <w:rFonts w:ascii="Times New Roman" w:hAnsi="Times New Roman" w:cs="Times New Roman"/>
                <w:sz w:val="24"/>
                <w:szCs w:val="24"/>
                <w:lang w:val="de-DE"/>
              </w:rPr>
              <w:t xml:space="preserve">Die Information ist ausführlich / gründlich dargelegt. </w:t>
            </w:r>
          </w:p>
          <w:p w14:paraId="69223A2B" w14:textId="77777777" w:rsidR="009F38A9" w:rsidRPr="008113E8" w:rsidRDefault="009F38A9" w:rsidP="002325DF">
            <w:pPr>
              <w:ind w:right="381"/>
              <w:rPr>
                <w:lang w:val="de-DE"/>
              </w:rPr>
            </w:pPr>
            <w:r w:rsidRPr="008113E8">
              <w:rPr>
                <w:lang w:val="de-DE"/>
              </w:rPr>
              <w:t>Der Artikel enthält fundierte Schlussfolgerungen.</w:t>
            </w:r>
          </w:p>
          <w:p w14:paraId="611E6061" w14:textId="77777777" w:rsidR="009F38A9" w:rsidRPr="008113E8" w:rsidRDefault="009F38A9" w:rsidP="002325DF">
            <w:pPr>
              <w:tabs>
                <w:tab w:val="left" w:pos="9000"/>
              </w:tabs>
              <w:ind w:right="381"/>
              <w:rPr>
                <w:lang w:val="de-DE"/>
              </w:rPr>
            </w:pPr>
            <w:r w:rsidRPr="008113E8">
              <w:rPr>
                <w:lang w:val="de-DE"/>
              </w:rPr>
              <w:t xml:space="preserve">Ich finde den Artikel interessant / informativ / langweilig / wertlos / schwer zu verstehen. </w:t>
            </w:r>
          </w:p>
        </w:tc>
      </w:tr>
    </w:tbl>
    <w:p w14:paraId="57702E42" w14:textId="77777777" w:rsidR="002325DF" w:rsidRPr="008113E8" w:rsidRDefault="002325DF" w:rsidP="002325DF">
      <w:pPr>
        <w:rPr>
          <w:sz w:val="28"/>
          <w:szCs w:val="28"/>
          <w:lang w:val="de-DE"/>
        </w:rPr>
      </w:pPr>
    </w:p>
    <w:p w14:paraId="05AB76D1" w14:textId="77777777" w:rsidR="002325DF" w:rsidRPr="008113E8" w:rsidRDefault="002325DF" w:rsidP="009F38A9">
      <w:pPr>
        <w:jc w:val="center"/>
        <w:rPr>
          <w:b/>
        </w:rPr>
      </w:pPr>
      <w:r w:rsidRPr="008113E8">
        <w:rPr>
          <w:b/>
        </w:rPr>
        <w:t>ФРАНЦУЗСКИЙ ЯЗЫК</w:t>
      </w:r>
    </w:p>
    <w:p w14:paraId="1DF9E56D" w14:textId="77777777" w:rsidR="002325DF" w:rsidRPr="008113E8" w:rsidRDefault="002325DF" w:rsidP="009F38A9">
      <w:pPr>
        <w:jc w:val="center"/>
        <w:rPr>
          <w:b/>
          <w:sz w:val="28"/>
          <w:szCs w:val="28"/>
        </w:rPr>
      </w:pPr>
      <w:r w:rsidRPr="008113E8">
        <w:rPr>
          <w:b/>
          <w:sz w:val="28"/>
          <w:szCs w:val="28"/>
        </w:rPr>
        <w:t>Полный письменный перевод</w:t>
      </w:r>
    </w:p>
    <w:p w14:paraId="16E3549A" w14:textId="77777777" w:rsidR="002325DF" w:rsidRPr="008113E8" w:rsidRDefault="002325DF" w:rsidP="002325DF">
      <w:r w:rsidRPr="008113E8">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14:paraId="2A314ECB" w14:textId="77777777" w:rsidR="002325DF" w:rsidRPr="008113E8" w:rsidRDefault="002325DF" w:rsidP="002325DF">
      <w:r w:rsidRPr="008113E8">
        <w:t>Запомните!</w:t>
      </w:r>
    </w:p>
    <w:p w14:paraId="40A89A16" w14:textId="77777777" w:rsidR="002325DF" w:rsidRPr="008113E8" w:rsidRDefault="002325DF" w:rsidP="002325DF">
      <w:r w:rsidRPr="008113E8">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14:paraId="1F2C1DC1" w14:textId="77777777" w:rsidR="002325DF" w:rsidRPr="008113E8" w:rsidRDefault="002325DF" w:rsidP="002325DF">
      <w:r w:rsidRPr="008113E8">
        <w:t>2-й этап. Выделение логических частей оригинала. Деление текста на законченные смысловые отрезки - предложения, абзацы, периоды.</w:t>
      </w:r>
    </w:p>
    <w:p w14:paraId="7A7E2DD5" w14:textId="77777777" w:rsidR="002325DF" w:rsidRPr="008113E8" w:rsidRDefault="002325DF" w:rsidP="002325DF">
      <w:r w:rsidRPr="008113E8">
        <w:t>3-й этап. Черновой перевод текста. Последовательная работа над логически выделенными частями оригинала.</w:t>
      </w:r>
    </w:p>
    <w:p w14:paraId="55B13179" w14:textId="77777777" w:rsidR="002325DF" w:rsidRPr="008113E8" w:rsidRDefault="002325DF" w:rsidP="002325DF">
      <w:r w:rsidRPr="008113E8">
        <w:t>4-й этап. Повторное (неоднократное) чтение оригинала, сверка его с выполненным переводом с целью контроля правильной передачи содержания.</w:t>
      </w:r>
    </w:p>
    <w:p w14:paraId="09C3DAC8" w14:textId="77777777" w:rsidR="002325DF" w:rsidRPr="008113E8" w:rsidRDefault="002325DF" w:rsidP="002325DF">
      <w:r w:rsidRPr="008113E8">
        <w:t>5-й этап. Окончательное редактирование перевода с внесением поправок. 6-й этап. Перевод заголовка.</w:t>
      </w:r>
    </w:p>
    <w:p w14:paraId="39ACECBE" w14:textId="77777777" w:rsidR="002325DF" w:rsidRPr="008113E8" w:rsidRDefault="002325DF" w:rsidP="002325DF">
      <w:r w:rsidRPr="008113E8">
        <w:t>Прежде чем приступить к выполнению полного письменного перевода, следует ознакомиться с приведенными ниже памятками.</w:t>
      </w:r>
    </w:p>
    <w:p w14:paraId="3A0316CE" w14:textId="77777777" w:rsidR="002325DF" w:rsidRPr="008113E8" w:rsidRDefault="002325DF" w:rsidP="002325DF">
      <w:r w:rsidRPr="008113E8">
        <w:t>Памятка№1</w:t>
      </w:r>
    </w:p>
    <w:p w14:paraId="238EB840" w14:textId="77777777" w:rsidR="002325DF" w:rsidRPr="008113E8" w:rsidRDefault="002325DF" w:rsidP="002325DF">
      <w:r w:rsidRPr="008113E8">
        <w:t>(1-й этап)</w:t>
      </w:r>
    </w:p>
    <w:p w14:paraId="353F39CE" w14:textId="77777777" w:rsidR="002325DF" w:rsidRPr="008113E8" w:rsidRDefault="002325DF" w:rsidP="002325DF">
      <w:r w:rsidRPr="008113E8">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14:paraId="55996369" w14:textId="77777777" w:rsidR="002325DF" w:rsidRPr="008113E8" w:rsidRDefault="002325DF" w:rsidP="002325DF">
      <w:r w:rsidRPr="008113E8">
        <w:t>Памятка №2</w:t>
      </w:r>
    </w:p>
    <w:p w14:paraId="7887893C" w14:textId="77777777" w:rsidR="002325DF" w:rsidRPr="008113E8" w:rsidRDefault="002325DF" w:rsidP="002325DF">
      <w:r w:rsidRPr="008113E8">
        <w:t>(2-й этап)</w:t>
      </w:r>
    </w:p>
    <w:p w14:paraId="02A8B7B0" w14:textId="77777777" w:rsidR="002325DF" w:rsidRPr="008113E8" w:rsidRDefault="002325DF" w:rsidP="002325DF">
      <w:r w:rsidRPr="008113E8">
        <w:t xml:space="preserve">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w:t>
      </w:r>
      <w:r w:rsidRPr="008113E8">
        <w:lastRenderedPageBreak/>
        <w:t>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14:paraId="1D9B9C34" w14:textId="77777777" w:rsidR="002325DF" w:rsidRPr="008113E8" w:rsidRDefault="002325DF" w:rsidP="002325DF">
      <w:r w:rsidRPr="008113E8">
        <w:t>Памятка №3</w:t>
      </w:r>
    </w:p>
    <w:p w14:paraId="75C43262" w14:textId="77777777" w:rsidR="002325DF" w:rsidRPr="008113E8" w:rsidRDefault="002325DF" w:rsidP="002325DF">
      <w:r w:rsidRPr="008113E8">
        <w:t xml:space="preserve"> (3-й этап)</w:t>
      </w:r>
    </w:p>
    <w:p w14:paraId="02CDD2FD" w14:textId="77777777" w:rsidR="002325DF" w:rsidRPr="008113E8" w:rsidRDefault="002325DF" w:rsidP="002325DF">
      <w:r w:rsidRPr="008113E8">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14:paraId="2D23F147" w14:textId="77777777" w:rsidR="002325DF" w:rsidRPr="008113E8" w:rsidRDefault="002325DF" w:rsidP="002325DF">
      <w:r w:rsidRPr="008113E8">
        <w:t>Памятка №4</w:t>
      </w:r>
    </w:p>
    <w:p w14:paraId="56EC0191" w14:textId="77777777" w:rsidR="002325DF" w:rsidRPr="008113E8" w:rsidRDefault="002325DF" w:rsidP="002325DF">
      <w:r w:rsidRPr="008113E8">
        <w:t>(4-й этап)</w:t>
      </w:r>
    </w:p>
    <w:p w14:paraId="3705012D" w14:textId="77777777" w:rsidR="002325DF" w:rsidRPr="008113E8" w:rsidRDefault="002325DF" w:rsidP="002325DF">
      <w:r w:rsidRPr="008113E8">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14:paraId="560AEB98" w14:textId="77777777" w:rsidR="002325DF" w:rsidRPr="008113E8" w:rsidRDefault="002325DF" w:rsidP="002325DF">
      <w:r w:rsidRPr="008113E8">
        <w:t>Памятка №5</w:t>
      </w:r>
    </w:p>
    <w:p w14:paraId="7BFD14A9" w14:textId="77777777" w:rsidR="002325DF" w:rsidRPr="008113E8" w:rsidRDefault="002325DF" w:rsidP="002325DF">
      <w:r w:rsidRPr="008113E8">
        <w:t xml:space="preserve"> (5-й этап)</w:t>
      </w:r>
    </w:p>
    <w:p w14:paraId="370E8D8F" w14:textId="77777777" w:rsidR="002325DF" w:rsidRPr="008113E8" w:rsidRDefault="002325DF" w:rsidP="002325DF">
      <w:r w:rsidRPr="008113E8">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14:paraId="44596BA9" w14:textId="77777777" w:rsidR="002325DF" w:rsidRPr="008113E8" w:rsidRDefault="002325DF" w:rsidP="002325DF">
      <w:r w:rsidRPr="008113E8">
        <w:t>Памятка №6</w:t>
      </w:r>
    </w:p>
    <w:p w14:paraId="3583FB87" w14:textId="77777777" w:rsidR="002325DF" w:rsidRPr="008113E8" w:rsidRDefault="002325DF" w:rsidP="002325DF">
      <w:r w:rsidRPr="008113E8">
        <w:t>(6-й этап)</w:t>
      </w:r>
    </w:p>
    <w:p w14:paraId="2355284F" w14:textId="77777777" w:rsidR="002325DF" w:rsidRPr="008113E8" w:rsidRDefault="002325DF" w:rsidP="002325DF">
      <w:r w:rsidRPr="008113E8">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14:paraId="14F8365E" w14:textId="77777777" w:rsidR="002325DF" w:rsidRPr="008113E8" w:rsidRDefault="002325DF" w:rsidP="002325DF">
      <w:r w:rsidRPr="008113E8">
        <w:t>При выполнении полного письменного перевода рекомендуется использовать следующую инструкцию:</w:t>
      </w:r>
    </w:p>
    <w:p w14:paraId="114A7B8F" w14:textId="77777777" w:rsidR="002325DF" w:rsidRPr="008113E8" w:rsidRDefault="002325DF" w:rsidP="002325DF">
      <w:r w:rsidRPr="008113E8">
        <w:t>Прежде, чем начинать перевод, прочитайте весь текст, абзац или законченную часть текста; постарайтесь понять общее содержание текста. Прочитайте те</w:t>
      </w:r>
      <w:proofErr w:type="gramStart"/>
      <w:r w:rsidRPr="008113E8">
        <w:t>кст вт</w:t>
      </w:r>
      <w:proofErr w:type="gramEnd"/>
      <w:r w:rsidRPr="008113E8">
        <w:t>орой раз по отдельным предложениям, попытайтесь понять синтаксический строй и смысл каждого предложения. Переведите текст по предложениям.</w:t>
      </w:r>
    </w:p>
    <w:p w14:paraId="7172D465" w14:textId="77777777" w:rsidR="002325DF" w:rsidRPr="008113E8" w:rsidRDefault="002325DF" w:rsidP="002325DF">
      <w:r w:rsidRPr="008113E8">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14:paraId="5D4B106A" w14:textId="77777777" w:rsidR="002325DF" w:rsidRPr="008113E8" w:rsidRDefault="002325DF" w:rsidP="002325DF">
      <w:r w:rsidRPr="008113E8">
        <w:t xml:space="preserve">Избегайте дословного перевода. Постарайтесь передать мысль </w:t>
      </w:r>
      <w:proofErr w:type="gramStart"/>
      <w:r w:rsidRPr="008113E8">
        <w:t>оригинала</w:t>
      </w:r>
      <w:proofErr w:type="gramEnd"/>
      <w:r w:rsidRPr="008113E8">
        <w:t xml:space="preserve"> средствами родного языка, не нарушая его синтаксического строя.</w:t>
      </w:r>
    </w:p>
    <w:p w14:paraId="23C197BD" w14:textId="77777777" w:rsidR="002325DF" w:rsidRPr="008113E8" w:rsidRDefault="002325DF" w:rsidP="002325DF">
      <w:pPr>
        <w:rPr>
          <w:b/>
        </w:rPr>
      </w:pPr>
      <w:r w:rsidRPr="008113E8">
        <w:rPr>
          <w:b/>
        </w:rPr>
        <w:t>Реферативный перевод</w:t>
      </w:r>
    </w:p>
    <w:p w14:paraId="54E6F058" w14:textId="77777777" w:rsidR="002325DF" w:rsidRPr="008113E8" w:rsidRDefault="002325DF" w:rsidP="002325DF">
      <w:r w:rsidRPr="008113E8">
        <w:t>Реферативный перевод - полный письменный перевод заранее отобранных частей текста, образующих вместе реферат оригинала.</w:t>
      </w:r>
    </w:p>
    <w:p w14:paraId="3A9F5322" w14:textId="77777777" w:rsidR="002325DF" w:rsidRPr="008113E8" w:rsidRDefault="002325DF" w:rsidP="002325DF">
      <w:r w:rsidRPr="008113E8">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14:paraId="0D45202A" w14:textId="77777777" w:rsidR="002325DF" w:rsidRPr="008113E8" w:rsidRDefault="002325DF" w:rsidP="002325DF">
      <w:r w:rsidRPr="008113E8">
        <w:t xml:space="preserve">Предварительно познакомьтесь с оригиналом. Прочитайте весь текст. Просмотрите </w:t>
      </w:r>
      <w:r w:rsidRPr="008113E8">
        <w:lastRenderedPageBreak/>
        <w:t>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14:paraId="2FEF9272" w14:textId="77777777" w:rsidR="002325DF" w:rsidRPr="008113E8" w:rsidRDefault="002325DF" w:rsidP="002325DF">
      <w:pPr>
        <w:rPr>
          <w:b/>
        </w:rPr>
      </w:pPr>
      <w:r w:rsidRPr="008113E8">
        <w:rPr>
          <w:b/>
        </w:rPr>
        <w:t>Аннотационный перевод</w:t>
      </w:r>
    </w:p>
    <w:p w14:paraId="14D1F92E" w14:textId="77777777" w:rsidR="002325DF" w:rsidRPr="008113E8" w:rsidRDefault="002325DF" w:rsidP="002325DF">
      <w:r w:rsidRPr="008113E8">
        <w:t>Аннотационный перевод - вид технического перевода, заключающийся в составлении аннотации оригинала на другом языке.</w:t>
      </w:r>
    </w:p>
    <w:p w14:paraId="5651246A" w14:textId="77777777" w:rsidR="002325DF" w:rsidRPr="008113E8" w:rsidRDefault="002325DF" w:rsidP="002325DF">
      <w:r w:rsidRPr="008113E8">
        <w:t>Примечание. Аннотация - краткая характеристика оригинала, излагающая его</w:t>
      </w:r>
    </w:p>
    <w:p w14:paraId="01EED406" w14:textId="77777777" w:rsidR="002325DF" w:rsidRPr="008113E8" w:rsidRDefault="002325DF" w:rsidP="002325DF">
      <w:r w:rsidRPr="008113E8">
        <w:t xml:space="preserve">содержание в виде перечня основных вопросов и иногда </w:t>
      </w:r>
      <w:proofErr w:type="gramStart"/>
      <w:r w:rsidRPr="008113E8">
        <w:t>дающая</w:t>
      </w:r>
      <w:proofErr w:type="gramEnd"/>
      <w:r w:rsidRPr="008113E8">
        <w:t xml:space="preserve"> критическую оценку. Объем аннотационного перевода обычно составляет не более 500 печатных знаков.</w:t>
      </w:r>
    </w:p>
    <w:p w14:paraId="424891AB" w14:textId="77777777" w:rsidR="002325DF" w:rsidRPr="008113E8" w:rsidRDefault="002325DF" w:rsidP="002325DF">
      <w:r w:rsidRPr="008113E8">
        <w:t>Помните! Выполняя аннотационный перевод, Вы сообщаете о том, что изучается, описывается, обсуждается и т.д.</w:t>
      </w:r>
    </w:p>
    <w:p w14:paraId="75091C65" w14:textId="77777777" w:rsidR="002325DF" w:rsidRPr="008113E8" w:rsidRDefault="002325DF" w:rsidP="002325DF">
      <w:r w:rsidRPr="008113E8">
        <w:t>Обратите внимание!</w:t>
      </w:r>
    </w:p>
    <w:p w14:paraId="79934646" w14:textId="77777777" w:rsidR="002325DF" w:rsidRPr="008113E8" w:rsidRDefault="002325DF" w:rsidP="002325DF">
      <w:pPr>
        <w:rPr>
          <w:b/>
        </w:rPr>
      </w:pPr>
      <w:r w:rsidRPr="008113E8">
        <w:rPr>
          <w:b/>
        </w:rPr>
        <w:t>Примерная схема аннотационного перевода может быть следующей:</w:t>
      </w:r>
    </w:p>
    <w:p w14:paraId="21FBE7BD" w14:textId="77777777" w:rsidR="002325DF" w:rsidRPr="008113E8" w:rsidRDefault="002325DF" w:rsidP="002325DF">
      <w:r w:rsidRPr="008113E8">
        <w:t>1. Постановка проблемы.</w:t>
      </w:r>
    </w:p>
    <w:p w14:paraId="57F5FE52" w14:textId="77777777" w:rsidR="002325DF" w:rsidRPr="008113E8" w:rsidRDefault="002325DF" w:rsidP="002325DF">
      <w:r w:rsidRPr="008113E8">
        <w:t>2. Методы решения проблемы.</w:t>
      </w:r>
    </w:p>
    <w:p w14:paraId="132A86A1" w14:textId="77777777" w:rsidR="002325DF" w:rsidRPr="008113E8" w:rsidRDefault="002325DF" w:rsidP="002325DF">
      <w:r w:rsidRPr="008113E8">
        <w:t>3. Выделение узловых пунктов.</w:t>
      </w:r>
    </w:p>
    <w:p w14:paraId="617B851C" w14:textId="77777777" w:rsidR="002325DF" w:rsidRPr="008113E8" w:rsidRDefault="002325DF" w:rsidP="002325DF">
      <w:r w:rsidRPr="008113E8">
        <w:t>4. Рекомендации.</w:t>
      </w:r>
    </w:p>
    <w:p w14:paraId="5AAE6CF8" w14:textId="77777777" w:rsidR="002325DF" w:rsidRPr="008113E8" w:rsidRDefault="002325DF" w:rsidP="002325DF">
      <w:r w:rsidRPr="008113E8">
        <w:t>Основные клише и штампы, используемые при аннотационном переводе:</w:t>
      </w:r>
    </w:p>
    <w:p w14:paraId="70975236" w14:textId="77777777" w:rsidR="002325DF" w:rsidRPr="008113E8" w:rsidRDefault="002325DF" w:rsidP="002325DF">
      <w:r w:rsidRPr="008113E8">
        <w:t>Фразы для аннотирования</w:t>
      </w:r>
    </w:p>
    <w:p w14:paraId="7839E5F0" w14:textId="77777777" w:rsidR="002325DF" w:rsidRPr="008113E8" w:rsidRDefault="002325DF" w:rsidP="002325DF"/>
    <w:p w14:paraId="60371FFF" w14:textId="77777777" w:rsidR="002325DF" w:rsidRPr="008113E8" w:rsidRDefault="002325DF" w:rsidP="002325DF">
      <w:r w:rsidRPr="008113E8">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w:t>
      </w:r>
      <w:proofErr w:type="gramStart"/>
      <w:r w:rsidRPr="008113E8">
        <w:t>следующие</w:t>
      </w:r>
      <w:proofErr w:type="gramEnd"/>
      <w:r w:rsidRPr="008113E8">
        <w:t xml:space="preserve">: </w:t>
      </w:r>
    </w:p>
    <w:p w14:paraId="3DD3648F" w14:textId="77777777" w:rsidR="002325DF" w:rsidRPr="008113E8" w:rsidRDefault="002325DF" w:rsidP="009F38A9">
      <w:pPr>
        <w:pStyle w:val="af6"/>
        <w:numPr>
          <w:ilvl w:val="1"/>
          <w:numId w:val="5"/>
        </w:numPr>
        <w:ind w:left="1800" w:hanging="720"/>
      </w:pPr>
      <w:r w:rsidRPr="008113E8">
        <w:t xml:space="preserve">Introduction (Введение) </w:t>
      </w:r>
    </w:p>
    <w:p w14:paraId="71C5A381" w14:textId="77777777" w:rsidR="002325DF" w:rsidRPr="008113E8" w:rsidRDefault="002325DF" w:rsidP="002325DF">
      <w:pPr>
        <w:ind w:firstLine="0"/>
        <w:rPr>
          <w:lang w:val="en-US"/>
        </w:rPr>
      </w:pPr>
      <w:r w:rsidRPr="008113E8">
        <w:rPr>
          <w:lang w:val="en-US"/>
        </w:rPr>
        <w:t xml:space="preserve">Le texte </w:t>
      </w:r>
      <w:proofErr w:type="gramStart"/>
      <w:r w:rsidRPr="008113E8">
        <w:rPr>
          <w:lang w:val="en-US"/>
        </w:rPr>
        <w:t>porte</w:t>
      </w:r>
      <w:proofErr w:type="gramEnd"/>
      <w:r w:rsidRPr="008113E8">
        <w:rPr>
          <w:lang w:val="en-US"/>
        </w:rPr>
        <w:t xml:space="preserve"> le titre - </w:t>
      </w:r>
      <w:r w:rsidRPr="008113E8">
        <w:t>текст</w:t>
      </w:r>
      <w:r w:rsidRPr="008113E8">
        <w:rPr>
          <w:lang w:val="en-US"/>
        </w:rPr>
        <w:t xml:space="preserve"> </w:t>
      </w:r>
      <w:r w:rsidRPr="008113E8">
        <w:t>называется</w:t>
      </w:r>
      <w:r w:rsidRPr="008113E8">
        <w:rPr>
          <w:lang w:val="en-US"/>
        </w:rPr>
        <w:t xml:space="preserve"> - L'auteur du texte est … - </w:t>
      </w:r>
      <w:r w:rsidRPr="008113E8">
        <w:t>автор</w:t>
      </w:r>
      <w:r w:rsidRPr="008113E8">
        <w:rPr>
          <w:lang w:val="en-US"/>
        </w:rPr>
        <w:t xml:space="preserve"> </w:t>
      </w:r>
      <w:r w:rsidRPr="008113E8">
        <w:t>текста</w:t>
      </w:r>
      <w:r w:rsidRPr="008113E8">
        <w:rPr>
          <w:lang w:val="en-US"/>
        </w:rPr>
        <w:t xml:space="preserve"> … - Le texte est tiré de...- </w:t>
      </w:r>
      <w:r w:rsidRPr="008113E8">
        <w:t>текст</w:t>
      </w:r>
      <w:r w:rsidRPr="008113E8">
        <w:rPr>
          <w:lang w:val="en-US"/>
        </w:rPr>
        <w:t xml:space="preserve"> </w:t>
      </w:r>
      <w:r w:rsidRPr="008113E8">
        <w:t>взят</w:t>
      </w:r>
      <w:r w:rsidRPr="008113E8">
        <w:rPr>
          <w:lang w:val="en-US"/>
        </w:rPr>
        <w:t xml:space="preserve"> </w:t>
      </w:r>
      <w:r w:rsidRPr="008113E8">
        <w:t>из</w:t>
      </w:r>
      <w:r w:rsidRPr="008113E8">
        <w:rPr>
          <w:lang w:val="en-US"/>
        </w:rPr>
        <w:t xml:space="preserve"> … - Le texte porte sur = Dans le texte … il s'âgit de - </w:t>
      </w:r>
      <w:r w:rsidRPr="008113E8">
        <w:t>в</w:t>
      </w:r>
      <w:r w:rsidRPr="008113E8">
        <w:rPr>
          <w:lang w:val="en-US"/>
        </w:rPr>
        <w:t xml:space="preserve"> </w:t>
      </w:r>
      <w:r w:rsidRPr="008113E8">
        <w:t>тексте</w:t>
      </w:r>
      <w:r w:rsidRPr="008113E8">
        <w:rPr>
          <w:lang w:val="en-US"/>
        </w:rPr>
        <w:t xml:space="preserve"> </w:t>
      </w:r>
      <w:r w:rsidRPr="008113E8">
        <w:t>речь</w:t>
      </w:r>
      <w:r w:rsidRPr="008113E8">
        <w:rPr>
          <w:lang w:val="en-US"/>
        </w:rPr>
        <w:t xml:space="preserve"> </w:t>
      </w:r>
      <w:r w:rsidRPr="008113E8">
        <w:t>идёт</w:t>
      </w:r>
      <w:r w:rsidRPr="008113E8">
        <w:rPr>
          <w:lang w:val="en-US"/>
        </w:rPr>
        <w:t xml:space="preserve"> </w:t>
      </w:r>
      <w:r w:rsidRPr="008113E8">
        <w:t>о</w:t>
      </w:r>
      <w:r w:rsidRPr="008113E8">
        <w:rPr>
          <w:lang w:val="en-US"/>
        </w:rPr>
        <w:t xml:space="preserve"> … </w:t>
      </w:r>
    </w:p>
    <w:p w14:paraId="461E78BC" w14:textId="77777777" w:rsidR="002325DF" w:rsidRPr="008113E8" w:rsidRDefault="002325DF" w:rsidP="009F38A9">
      <w:pPr>
        <w:pStyle w:val="af6"/>
        <w:numPr>
          <w:ilvl w:val="1"/>
          <w:numId w:val="5"/>
        </w:numPr>
        <w:ind w:left="1800" w:hanging="720"/>
        <w:rPr>
          <w:lang w:val="ru-RU"/>
        </w:rPr>
      </w:pPr>
      <w:r w:rsidRPr="008113E8">
        <w:t>La</w:t>
      </w:r>
      <w:r w:rsidRPr="008113E8">
        <w:rPr>
          <w:lang w:val="ru-RU"/>
        </w:rPr>
        <w:t xml:space="preserve"> </w:t>
      </w:r>
      <w:r w:rsidRPr="008113E8">
        <w:t>d</w:t>
      </w:r>
      <w:r w:rsidRPr="008113E8">
        <w:rPr>
          <w:lang w:val="ru-RU"/>
        </w:rPr>
        <w:t>é</w:t>
      </w:r>
      <w:r w:rsidRPr="008113E8">
        <w:t>marche</w:t>
      </w:r>
      <w:r w:rsidRPr="008113E8">
        <w:rPr>
          <w:lang w:val="ru-RU"/>
        </w:rPr>
        <w:t xml:space="preserve"> </w:t>
      </w:r>
      <w:r w:rsidRPr="008113E8">
        <w:t>de</w:t>
      </w:r>
      <w:r w:rsidRPr="008113E8">
        <w:rPr>
          <w:lang w:val="ru-RU"/>
        </w:rPr>
        <w:t xml:space="preserve"> </w:t>
      </w:r>
      <w:r w:rsidRPr="008113E8">
        <w:t>l</w:t>
      </w:r>
      <w:r w:rsidRPr="008113E8">
        <w:rPr>
          <w:lang w:val="ru-RU"/>
        </w:rPr>
        <w:t>'</w:t>
      </w:r>
      <w:r w:rsidRPr="008113E8">
        <w:t>auteur</w:t>
      </w:r>
      <w:r w:rsidRPr="008113E8">
        <w:rPr>
          <w:lang w:val="ru-RU"/>
        </w:rPr>
        <w:t xml:space="preserve"> – ход рассуждений автора </w:t>
      </w:r>
    </w:p>
    <w:p w14:paraId="1A0A9B4B" w14:textId="77777777" w:rsidR="002325DF" w:rsidRPr="008113E8" w:rsidRDefault="002325DF" w:rsidP="002325DF">
      <w:pPr>
        <w:ind w:firstLine="0"/>
      </w:pPr>
      <w:r w:rsidRPr="008113E8">
        <w:t xml:space="preserve">L'auteur aborde un problème – автор затрагивает проблему; L'auteur parle de qch – автор говорит о чем-либо; L'auteur décrit – автор описывает; </w:t>
      </w:r>
    </w:p>
    <w:p w14:paraId="23F43B4E" w14:textId="77777777" w:rsidR="002325DF" w:rsidRPr="008113E8" w:rsidRDefault="002325DF" w:rsidP="009F38A9">
      <w:pPr>
        <w:pStyle w:val="af6"/>
        <w:numPr>
          <w:ilvl w:val="1"/>
          <w:numId w:val="5"/>
        </w:numPr>
        <w:ind w:left="1800" w:hanging="720"/>
      </w:pPr>
      <w:r w:rsidRPr="008113E8">
        <w:t xml:space="preserve">L'analyse d'une situation – анализ ситуации  </w:t>
      </w:r>
    </w:p>
    <w:p w14:paraId="6B93D582" w14:textId="77777777" w:rsidR="002325DF" w:rsidRPr="008113E8" w:rsidRDefault="002325DF" w:rsidP="002325DF">
      <w:pPr>
        <w:ind w:firstLine="0"/>
        <w:rPr>
          <w:lang w:val="en-US"/>
        </w:rPr>
      </w:pPr>
      <w:r w:rsidRPr="008113E8">
        <w:rPr>
          <w:lang w:val="en-US"/>
        </w:rPr>
        <w:t xml:space="preserve">L'auteur étudie – </w:t>
      </w:r>
      <w:r w:rsidRPr="008113E8">
        <w:t>автор</w:t>
      </w:r>
      <w:r w:rsidRPr="008113E8">
        <w:rPr>
          <w:lang w:val="en-US"/>
        </w:rPr>
        <w:t xml:space="preserve"> </w:t>
      </w:r>
      <w:r w:rsidRPr="008113E8">
        <w:t>изучает</w:t>
      </w:r>
      <w:r w:rsidRPr="008113E8">
        <w:rPr>
          <w:lang w:val="en-US"/>
        </w:rPr>
        <w:t xml:space="preserve">; L'auteur examine – </w:t>
      </w:r>
      <w:r w:rsidRPr="008113E8">
        <w:t>автор</w:t>
      </w:r>
      <w:r w:rsidRPr="008113E8">
        <w:rPr>
          <w:lang w:val="en-US"/>
        </w:rPr>
        <w:t xml:space="preserve"> </w:t>
      </w:r>
      <w:r w:rsidRPr="008113E8">
        <w:t>рассматривает</w:t>
      </w:r>
      <w:r w:rsidRPr="008113E8">
        <w:rPr>
          <w:lang w:val="en-US"/>
        </w:rPr>
        <w:t xml:space="preserve">; L'auteur explique les causes – </w:t>
      </w:r>
      <w:r w:rsidRPr="008113E8">
        <w:t>автор</w:t>
      </w:r>
      <w:r w:rsidRPr="008113E8">
        <w:rPr>
          <w:lang w:val="en-US"/>
        </w:rPr>
        <w:t xml:space="preserve"> </w:t>
      </w:r>
      <w:r w:rsidRPr="008113E8">
        <w:t>объясняет</w:t>
      </w:r>
      <w:r w:rsidRPr="008113E8">
        <w:rPr>
          <w:lang w:val="en-US"/>
        </w:rPr>
        <w:t xml:space="preserve"> </w:t>
      </w:r>
      <w:r w:rsidRPr="008113E8">
        <w:t>причины</w:t>
      </w:r>
      <w:r w:rsidRPr="008113E8">
        <w:rPr>
          <w:lang w:val="en-US"/>
        </w:rPr>
        <w:t xml:space="preserve">; </w:t>
      </w:r>
    </w:p>
    <w:p w14:paraId="2172C295" w14:textId="77777777" w:rsidR="002325DF" w:rsidRPr="008113E8" w:rsidRDefault="002325DF" w:rsidP="002325DF">
      <w:pPr>
        <w:rPr>
          <w:lang w:val="en-US"/>
        </w:rPr>
      </w:pPr>
      <w:r w:rsidRPr="008113E8">
        <w:rPr>
          <w:lang w:val="en-US"/>
        </w:rPr>
        <w:t xml:space="preserve">IV. L'a mise en valeur d'une idée, d'un argument – </w:t>
      </w:r>
      <w:r w:rsidRPr="008113E8">
        <w:t>выделение</w:t>
      </w:r>
      <w:r w:rsidRPr="008113E8">
        <w:rPr>
          <w:lang w:val="en-US"/>
        </w:rPr>
        <w:t xml:space="preserve"> </w:t>
      </w:r>
      <w:r w:rsidRPr="008113E8">
        <w:t>какойлибо</w:t>
      </w:r>
      <w:r w:rsidRPr="008113E8">
        <w:rPr>
          <w:lang w:val="en-US"/>
        </w:rPr>
        <w:t xml:space="preserve"> </w:t>
      </w:r>
      <w:r w:rsidRPr="008113E8">
        <w:t>идеи</w:t>
      </w:r>
      <w:r w:rsidRPr="008113E8">
        <w:rPr>
          <w:lang w:val="en-US"/>
        </w:rPr>
        <w:t xml:space="preserve">, </w:t>
      </w:r>
      <w:r w:rsidRPr="008113E8">
        <w:t>аргумента</w:t>
      </w:r>
      <w:r w:rsidRPr="008113E8">
        <w:rPr>
          <w:lang w:val="en-US"/>
        </w:rPr>
        <w:t xml:space="preserve"> L'auteur note que – </w:t>
      </w:r>
      <w:r w:rsidRPr="008113E8">
        <w:t>автор</w:t>
      </w:r>
      <w:r w:rsidRPr="008113E8">
        <w:rPr>
          <w:lang w:val="en-US"/>
        </w:rPr>
        <w:t xml:space="preserve"> </w:t>
      </w:r>
      <w:r w:rsidRPr="008113E8">
        <w:t>отмечает</w:t>
      </w:r>
      <w:r w:rsidRPr="008113E8">
        <w:rPr>
          <w:lang w:val="en-US"/>
        </w:rPr>
        <w:t xml:space="preserve">, </w:t>
      </w:r>
      <w:r w:rsidRPr="008113E8">
        <w:t>что</w:t>
      </w:r>
      <w:r w:rsidRPr="008113E8">
        <w:rPr>
          <w:lang w:val="en-US"/>
        </w:rPr>
        <w:t xml:space="preserve"> … ; L'auteur fait remarquer que – </w:t>
      </w:r>
      <w:r w:rsidRPr="008113E8">
        <w:t>автор</w:t>
      </w:r>
      <w:r w:rsidRPr="008113E8">
        <w:rPr>
          <w:lang w:val="en-US"/>
        </w:rPr>
        <w:t xml:space="preserve"> </w:t>
      </w:r>
      <w:r w:rsidRPr="008113E8">
        <w:t>указывает</w:t>
      </w:r>
      <w:r w:rsidRPr="008113E8">
        <w:rPr>
          <w:lang w:val="en-US"/>
        </w:rPr>
        <w:t xml:space="preserve">, </w:t>
      </w:r>
      <w:r w:rsidRPr="008113E8">
        <w:t>что</w:t>
      </w:r>
      <w:r w:rsidRPr="008113E8">
        <w:rPr>
          <w:lang w:val="en-US"/>
        </w:rPr>
        <w:t xml:space="preserve"> … ; L'auteur souligne que – </w:t>
      </w:r>
      <w:r w:rsidRPr="008113E8">
        <w:t>автор</w:t>
      </w:r>
      <w:r w:rsidRPr="008113E8">
        <w:rPr>
          <w:lang w:val="en-US"/>
        </w:rPr>
        <w:t xml:space="preserve"> </w:t>
      </w:r>
      <w:r w:rsidRPr="008113E8">
        <w:t>подчеркивает</w:t>
      </w:r>
      <w:r w:rsidRPr="008113E8">
        <w:rPr>
          <w:lang w:val="en-US"/>
        </w:rPr>
        <w:t xml:space="preserve">, </w:t>
      </w:r>
      <w:r w:rsidRPr="008113E8">
        <w:t>что</w:t>
      </w:r>
      <w:r w:rsidRPr="008113E8">
        <w:rPr>
          <w:lang w:val="en-US"/>
        </w:rPr>
        <w:t xml:space="preserve"> … ; L'auteur met en valeur – </w:t>
      </w:r>
      <w:r w:rsidRPr="008113E8">
        <w:t>автор</w:t>
      </w:r>
      <w:r w:rsidRPr="008113E8">
        <w:rPr>
          <w:lang w:val="en-US"/>
        </w:rPr>
        <w:t xml:space="preserve"> </w:t>
      </w:r>
      <w:r w:rsidRPr="008113E8">
        <w:t>выделяет</w:t>
      </w:r>
      <w:r w:rsidRPr="008113E8">
        <w:rPr>
          <w:lang w:val="en-US"/>
        </w:rPr>
        <w:t xml:space="preserve"> … ; </w:t>
      </w:r>
    </w:p>
    <w:p w14:paraId="4A9F8666" w14:textId="77777777" w:rsidR="002325DF" w:rsidRPr="008113E8" w:rsidRDefault="002325DF" w:rsidP="009F38A9">
      <w:pPr>
        <w:pStyle w:val="af6"/>
        <w:numPr>
          <w:ilvl w:val="1"/>
          <w:numId w:val="5"/>
        </w:numPr>
        <w:ind w:left="1800" w:hanging="720"/>
      </w:pPr>
      <w:r w:rsidRPr="008113E8">
        <w:t xml:space="preserve">La présentation d'une idée secondaire – </w:t>
      </w:r>
      <w:r w:rsidRPr="008113E8">
        <w:rPr>
          <w:lang w:val="ru-RU"/>
        </w:rPr>
        <w:t>изложение</w:t>
      </w:r>
      <w:r w:rsidRPr="008113E8">
        <w:t xml:space="preserve"> </w:t>
      </w:r>
      <w:r w:rsidRPr="008113E8">
        <w:rPr>
          <w:lang w:val="ru-RU"/>
        </w:rPr>
        <w:t>второстепенной</w:t>
      </w:r>
      <w:r w:rsidRPr="008113E8">
        <w:t xml:space="preserve"> </w:t>
      </w:r>
      <w:r w:rsidRPr="008113E8">
        <w:rPr>
          <w:lang w:val="ru-RU"/>
        </w:rPr>
        <w:t>идеи</w:t>
      </w:r>
    </w:p>
    <w:p w14:paraId="64F3E0B4" w14:textId="77777777" w:rsidR="002325DF" w:rsidRPr="008113E8" w:rsidRDefault="002325DF" w:rsidP="002325DF">
      <w:pPr>
        <w:ind w:firstLine="0"/>
        <w:rPr>
          <w:lang w:val="en-US"/>
        </w:rPr>
      </w:pPr>
      <w:r w:rsidRPr="008113E8">
        <w:rPr>
          <w:lang w:val="en-US"/>
        </w:rPr>
        <w:t xml:space="preserve"> L'auteur mentionne qch – </w:t>
      </w:r>
      <w:r w:rsidRPr="008113E8">
        <w:t>автор</w:t>
      </w:r>
      <w:r w:rsidRPr="008113E8">
        <w:rPr>
          <w:lang w:val="en-US"/>
        </w:rPr>
        <w:t xml:space="preserve"> </w:t>
      </w:r>
      <w:r w:rsidRPr="008113E8">
        <w:t>упоминает</w:t>
      </w:r>
      <w:r w:rsidRPr="008113E8">
        <w:rPr>
          <w:lang w:val="en-US"/>
        </w:rPr>
        <w:t xml:space="preserve">; L'auteur signale qch – </w:t>
      </w:r>
      <w:r w:rsidRPr="008113E8">
        <w:t>автор</w:t>
      </w:r>
      <w:r w:rsidRPr="008113E8">
        <w:rPr>
          <w:lang w:val="en-US"/>
        </w:rPr>
        <w:t xml:space="preserve"> </w:t>
      </w:r>
      <w:r w:rsidRPr="008113E8">
        <w:t>сообщает</w:t>
      </w:r>
      <w:r w:rsidRPr="008113E8">
        <w:rPr>
          <w:lang w:val="en-US"/>
        </w:rPr>
        <w:t xml:space="preserve">; </w:t>
      </w:r>
    </w:p>
    <w:p w14:paraId="7B003792" w14:textId="77777777" w:rsidR="002325DF" w:rsidRPr="008113E8" w:rsidRDefault="002325DF" w:rsidP="009F38A9">
      <w:pPr>
        <w:pStyle w:val="af6"/>
        <w:numPr>
          <w:ilvl w:val="1"/>
          <w:numId w:val="5"/>
        </w:numPr>
        <w:ind w:left="1800" w:hanging="720"/>
        <w:rPr>
          <w:lang w:val="ru-RU"/>
        </w:rPr>
      </w:pPr>
      <w:r w:rsidRPr="008113E8">
        <w:t>La</w:t>
      </w:r>
      <w:r w:rsidRPr="008113E8">
        <w:rPr>
          <w:lang w:val="ru-RU"/>
        </w:rPr>
        <w:t xml:space="preserve"> </w:t>
      </w:r>
      <w:r w:rsidRPr="008113E8">
        <w:t>prise</w:t>
      </w:r>
      <w:r w:rsidRPr="008113E8">
        <w:rPr>
          <w:lang w:val="ru-RU"/>
        </w:rPr>
        <w:t xml:space="preserve"> </w:t>
      </w:r>
      <w:r w:rsidRPr="008113E8">
        <w:t>de</w:t>
      </w:r>
      <w:r w:rsidRPr="008113E8">
        <w:rPr>
          <w:lang w:val="ru-RU"/>
        </w:rPr>
        <w:t xml:space="preserve"> </w:t>
      </w:r>
      <w:r w:rsidRPr="008113E8">
        <w:t>position</w:t>
      </w:r>
      <w:r w:rsidRPr="008113E8">
        <w:rPr>
          <w:lang w:val="ru-RU"/>
        </w:rPr>
        <w:t xml:space="preserve"> </w:t>
      </w:r>
      <w:r w:rsidRPr="008113E8">
        <w:t>ou</w:t>
      </w:r>
      <w:r w:rsidRPr="008113E8">
        <w:rPr>
          <w:lang w:val="ru-RU"/>
        </w:rPr>
        <w:t xml:space="preserve"> </w:t>
      </w:r>
      <w:r w:rsidRPr="008113E8">
        <w:t>de</w:t>
      </w:r>
      <w:r w:rsidRPr="008113E8">
        <w:rPr>
          <w:lang w:val="ru-RU"/>
        </w:rPr>
        <w:t xml:space="preserve"> </w:t>
      </w:r>
      <w:r w:rsidRPr="008113E8">
        <w:t>la</w:t>
      </w:r>
      <w:r w:rsidRPr="008113E8">
        <w:rPr>
          <w:lang w:val="ru-RU"/>
        </w:rPr>
        <w:t xml:space="preserve"> </w:t>
      </w:r>
      <w:r w:rsidRPr="008113E8">
        <w:t>d</w:t>
      </w:r>
      <w:r w:rsidRPr="008113E8">
        <w:rPr>
          <w:lang w:val="ru-RU"/>
        </w:rPr>
        <w:t>é</w:t>
      </w:r>
      <w:r w:rsidRPr="008113E8">
        <w:t>fense</w:t>
      </w:r>
      <w:r w:rsidRPr="008113E8">
        <w:rPr>
          <w:lang w:val="ru-RU"/>
        </w:rPr>
        <w:t xml:space="preserve"> </w:t>
      </w:r>
      <w:r w:rsidRPr="008113E8">
        <w:t>d</w:t>
      </w:r>
      <w:r w:rsidRPr="008113E8">
        <w:rPr>
          <w:lang w:val="ru-RU"/>
        </w:rPr>
        <w:t>'</w:t>
      </w:r>
      <w:r w:rsidRPr="008113E8">
        <w:t>une</w:t>
      </w:r>
      <w:r w:rsidRPr="008113E8">
        <w:rPr>
          <w:lang w:val="ru-RU"/>
        </w:rPr>
        <w:t xml:space="preserve"> </w:t>
      </w:r>
      <w:r w:rsidRPr="008113E8">
        <w:t>th</w:t>
      </w:r>
      <w:r w:rsidRPr="008113E8">
        <w:rPr>
          <w:lang w:val="ru-RU"/>
        </w:rPr>
        <w:t>é</w:t>
      </w:r>
      <w:r w:rsidRPr="008113E8">
        <w:t>se</w:t>
      </w:r>
      <w:r w:rsidRPr="008113E8">
        <w:rPr>
          <w:lang w:val="ru-RU"/>
        </w:rPr>
        <w:t xml:space="preserve"> – определение своего отношения или защита своей точки зрения </w:t>
      </w:r>
    </w:p>
    <w:p w14:paraId="5260E89B" w14:textId="77777777" w:rsidR="002325DF" w:rsidRPr="008113E8" w:rsidRDefault="002325DF" w:rsidP="002325DF">
      <w:pPr>
        <w:ind w:firstLine="0"/>
      </w:pPr>
      <w:r w:rsidRPr="008113E8">
        <w:t xml:space="preserve">Je pense, crois, estime que – я думаю, полагаю, считаю; L'auteur affirme que – автор утверждает; L'auteur considére que – автор считает; </w:t>
      </w:r>
    </w:p>
    <w:p w14:paraId="6AC852DB" w14:textId="77777777" w:rsidR="002325DF" w:rsidRPr="008113E8" w:rsidRDefault="002325DF" w:rsidP="009F38A9">
      <w:pPr>
        <w:pStyle w:val="af6"/>
        <w:numPr>
          <w:ilvl w:val="1"/>
          <w:numId w:val="5"/>
        </w:numPr>
        <w:ind w:left="1800" w:hanging="720"/>
      </w:pPr>
      <w:r w:rsidRPr="008113E8">
        <w:t xml:space="preserve">L'approbation – одобрение </w:t>
      </w:r>
    </w:p>
    <w:p w14:paraId="221F7F84" w14:textId="77777777" w:rsidR="002325DF" w:rsidRPr="008113E8" w:rsidRDefault="002325DF" w:rsidP="002325DF">
      <w:pPr>
        <w:ind w:firstLine="0"/>
        <w:rPr>
          <w:lang w:val="en-US"/>
        </w:rPr>
      </w:pPr>
      <w:r w:rsidRPr="008113E8">
        <w:rPr>
          <w:lang w:val="en-US"/>
        </w:rPr>
        <w:t xml:space="preserve">L'auteur est d'accord avec – </w:t>
      </w:r>
      <w:r w:rsidRPr="008113E8">
        <w:t>автор</w:t>
      </w:r>
      <w:r w:rsidRPr="008113E8">
        <w:rPr>
          <w:lang w:val="en-US"/>
        </w:rPr>
        <w:t xml:space="preserve"> </w:t>
      </w:r>
      <w:r w:rsidRPr="008113E8">
        <w:t>согласен</w:t>
      </w:r>
      <w:r w:rsidRPr="008113E8">
        <w:rPr>
          <w:lang w:val="en-US"/>
        </w:rPr>
        <w:t xml:space="preserve"> </w:t>
      </w:r>
      <w:r w:rsidRPr="008113E8">
        <w:t>с</w:t>
      </w:r>
      <w:r w:rsidRPr="008113E8">
        <w:rPr>
          <w:lang w:val="en-US"/>
        </w:rPr>
        <w:t xml:space="preserve"> </w:t>
      </w:r>
      <w:r w:rsidRPr="008113E8">
        <w:t>чем</w:t>
      </w:r>
      <w:r w:rsidRPr="008113E8">
        <w:rPr>
          <w:lang w:val="en-US"/>
        </w:rPr>
        <w:t>-</w:t>
      </w:r>
      <w:r w:rsidRPr="008113E8">
        <w:t>либо</w:t>
      </w:r>
      <w:r w:rsidRPr="008113E8">
        <w:rPr>
          <w:lang w:val="en-US"/>
        </w:rPr>
        <w:t xml:space="preserve">, </w:t>
      </w:r>
      <w:r w:rsidRPr="008113E8">
        <w:t>с</w:t>
      </w:r>
      <w:r w:rsidRPr="008113E8">
        <w:rPr>
          <w:lang w:val="en-US"/>
        </w:rPr>
        <w:t xml:space="preserve"> </w:t>
      </w:r>
      <w:r w:rsidRPr="008113E8">
        <w:t>кем</w:t>
      </w:r>
      <w:r w:rsidRPr="008113E8">
        <w:rPr>
          <w:lang w:val="en-US"/>
        </w:rPr>
        <w:t>-</w:t>
      </w:r>
      <w:r w:rsidRPr="008113E8">
        <w:t>либо</w:t>
      </w:r>
      <w:r w:rsidRPr="008113E8">
        <w:rPr>
          <w:lang w:val="en-US"/>
        </w:rPr>
        <w:t xml:space="preserve">; L'auteur se prononce pour qch – </w:t>
      </w:r>
      <w:r w:rsidRPr="008113E8">
        <w:t>автор</w:t>
      </w:r>
      <w:r w:rsidRPr="008113E8">
        <w:rPr>
          <w:lang w:val="en-US"/>
        </w:rPr>
        <w:t xml:space="preserve"> </w:t>
      </w:r>
      <w:r w:rsidRPr="008113E8">
        <w:t>высказывается</w:t>
      </w:r>
      <w:r w:rsidRPr="008113E8">
        <w:rPr>
          <w:lang w:val="en-US"/>
        </w:rPr>
        <w:t xml:space="preserve"> </w:t>
      </w:r>
      <w:r w:rsidRPr="008113E8">
        <w:t>за</w:t>
      </w:r>
      <w:r w:rsidRPr="008113E8">
        <w:rPr>
          <w:lang w:val="en-US"/>
        </w:rPr>
        <w:t xml:space="preserve"> </w:t>
      </w:r>
      <w:proofErr w:type="gramStart"/>
      <w:r w:rsidRPr="008113E8">
        <w:rPr>
          <w:lang w:val="en-US"/>
        </w:rPr>
        <w:t>… ;</w:t>
      </w:r>
      <w:proofErr w:type="gramEnd"/>
      <w:r w:rsidRPr="008113E8">
        <w:rPr>
          <w:lang w:val="en-US"/>
        </w:rPr>
        <w:t xml:space="preserve"> </w:t>
      </w:r>
    </w:p>
    <w:p w14:paraId="2D6BAA6B" w14:textId="77777777" w:rsidR="002325DF" w:rsidRPr="008113E8" w:rsidRDefault="002325DF" w:rsidP="009F38A9">
      <w:pPr>
        <w:pStyle w:val="af6"/>
        <w:numPr>
          <w:ilvl w:val="1"/>
          <w:numId w:val="5"/>
        </w:numPr>
        <w:ind w:left="1800" w:hanging="720"/>
      </w:pPr>
      <w:r w:rsidRPr="008113E8">
        <w:t>La concession – уступка</w:t>
      </w:r>
    </w:p>
    <w:p w14:paraId="16759EF2" w14:textId="77777777" w:rsidR="002325DF" w:rsidRPr="008113E8" w:rsidRDefault="002325DF" w:rsidP="002325DF">
      <w:pPr>
        <w:ind w:firstLine="0"/>
        <w:rPr>
          <w:lang w:val="en-US"/>
        </w:rPr>
      </w:pPr>
      <w:r w:rsidRPr="008113E8">
        <w:rPr>
          <w:lang w:val="en-US"/>
        </w:rPr>
        <w:t xml:space="preserve"> L'auteur admet – </w:t>
      </w:r>
      <w:r w:rsidRPr="008113E8">
        <w:t>автор</w:t>
      </w:r>
      <w:r w:rsidRPr="008113E8">
        <w:rPr>
          <w:lang w:val="en-US"/>
        </w:rPr>
        <w:t xml:space="preserve"> </w:t>
      </w:r>
      <w:r w:rsidRPr="008113E8">
        <w:t>допускает</w:t>
      </w:r>
      <w:r w:rsidRPr="008113E8">
        <w:rPr>
          <w:lang w:val="en-US"/>
        </w:rPr>
        <w:t xml:space="preserve">; L'auteur reconnaît, avoue – </w:t>
      </w:r>
      <w:r w:rsidRPr="008113E8">
        <w:t>автор</w:t>
      </w:r>
      <w:r w:rsidRPr="008113E8">
        <w:rPr>
          <w:lang w:val="en-US"/>
        </w:rPr>
        <w:t xml:space="preserve"> </w:t>
      </w:r>
      <w:r w:rsidRPr="008113E8">
        <w:t>признает</w:t>
      </w:r>
      <w:r w:rsidRPr="008113E8">
        <w:rPr>
          <w:lang w:val="en-US"/>
        </w:rPr>
        <w:t>;</w:t>
      </w:r>
    </w:p>
    <w:p w14:paraId="395F55BF" w14:textId="77777777" w:rsidR="002325DF" w:rsidRPr="008113E8" w:rsidRDefault="002325DF" w:rsidP="009F38A9">
      <w:pPr>
        <w:pStyle w:val="af6"/>
        <w:numPr>
          <w:ilvl w:val="1"/>
          <w:numId w:val="5"/>
        </w:numPr>
        <w:ind w:left="1800" w:hanging="720"/>
        <w:rPr>
          <w:lang w:val="ru-RU"/>
        </w:rPr>
      </w:pPr>
      <w:r w:rsidRPr="008113E8">
        <w:t>La</w:t>
      </w:r>
      <w:r w:rsidRPr="008113E8">
        <w:rPr>
          <w:lang w:val="ru-RU"/>
        </w:rPr>
        <w:t xml:space="preserve"> </w:t>
      </w:r>
      <w:r w:rsidRPr="008113E8">
        <w:t>critique</w:t>
      </w:r>
      <w:r w:rsidRPr="008113E8">
        <w:rPr>
          <w:lang w:val="ru-RU"/>
        </w:rPr>
        <w:t xml:space="preserve"> </w:t>
      </w:r>
      <w:r w:rsidRPr="008113E8">
        <w:t>ou</w:t>
      </w:r>
      <w:r w:rsidRPr="008113E8">
        <w:rPr>
          <w:lang w:val="ru-RU"/>
        </w:rPr>
        <w:t xml:space="preserve"> </w:t>
      </w:r>
      <w:r w:rsidRPr="008113E8">
        <w:t>le</w:t>
      </w:r>
      <w:r w:rsidRPr="008113E8">
        <w:rPr>
          <w:lang w:val="ru-RU"/>
        </w:rPr>
        <w:t xml:space="preserve"> </w:t>
      </w:r>
      <w:r w:rsidRPr="008113E8">
        <w:t>rejet</w:t>
      </w:r>
      <w:r w:rsidRPr="008113E8">
        <w:rPr>
          <w:lang w:val="ru-RU"/>
        </w:rPr>
        <w:t xml:space="preserve"> </w:t>
      </w:r>
      <w:r w:rsidRPr="008113E8">
        <w:t>d</w:t>
      </w:r>
      <w:r w:rsidRPr="008113E8">
        <w:rPr>
          <w:lang w:val="ru-RU"/>
        </w:rPr>
        <w:t>'</w:t>
      </w:r>
      <w:r w:rsidRPr="008113E8">
        <w:t>une</w:t>
      </w:r>
      <w:r w:rsidRPr="008113E8">
        <w:rPr>
          <w:lang w:val="ru-RU"/>
        </w:rPr>
        <w:t xml:space="preserve"> </w:t>
      </w:r>
      <w:r w:rsidRPr="008113E8">
        <w:t>th</w:t>
      </w:r>
      <w:r w:rsidRPr="008113E8">
        <w:rPr>
          <w:lang w:val="ru-RU"/>
        </w:rPr>
        <w:t>è</w:t>
      </w:r>
      <w:r w:rsidRPr="008113E8">
        <w:t>se</w:t>
      </w:r>
      <w:r w:rsidRPr="008113E8">
        <w:rPr>
          <w:lang w:val="ru-RU"/>
        </w:rPr>
        <w:t xml:space="preserve"> – критика или отклонение точки зрения</w:t>
      </w:r>
    </w:p>
    <w:p w14:paraId="19696432" w14:textId="77777777" w:rsidR="002325DF" w:rsidRPr="008113E8" w:rsidRDefault="002325DF" w:rsidP="002325DF">
      <w:pPr>
        <w:ind w:firstLine="0"/>
      </w:pPr>
      <w:r w:rsidRPr="008113E8">
        <w:t xml:space="preserve"> L'auteur oppose de forts arguments contre une idée – автор выдвигает резкие аргументы против идеи; L'auteur démentit une affirmation – автор опровергает утверждение;  </w:t>
      </w:r>
    </w:p>
    <w:p w14:paraId="7B35838A" w14:textId="77777777" w:rsidR="002325DF" w:rsidRPr="008113E8" w:rsidRDefault="002325DF" w:rsidP="002325DF">
      <w:pPr>
        <w:rPr>
          <w:lang w:val="en-US"/>
        </w:rPr>
      </w:pPr>
      <w:r w:rsidRPr="008113E8">
        <w:rPr>
          <w:lang w:val="en-US"/>
        </w:rPr>
        <w:t xml:space="preserve">X. La proposition d'une solution – </w:t>
      </w:r>
      <w:r w:rsidRPr="008113E8">
        <w:t>предложение</w:t>
      </w:r>
      <w:r w:rsidRPr="008113E8">
        <w:rPr>
          <w:lang w:val="en-US"/>
        </w:rPr>
        <w:t xml:space="preserve"> </w:t>
      </w:r>
      <w:r w:rsidRPr="008113E8">
        <w:t>решения</w:t>
      </w:r>
      <w:r w:rsidRPr="008113E8">
        <w:rPr>
          <w:lang w:val="en-US"/>
        </w:rPr>
        <w:t xml:space="preserve"> </w:t>
      </w:r>
    </w:p>
    <w:p w14:paraId="4F0439DF" w14:textId="77777777" w:rsidR="002325DF" w:rsidRPr="008113E8" w:rsidRDefault="002325DF" w:rsidP="002325DF">
      <w:pPr>
        <w:ind w:firstLine="0"/>
        <w:rPr>
          <w:lang w:val="en-US"/>
        </w:rPr>
      </w:pPr>
      <w:proofErr w:type="gramStart"/>
      <w:r w:rsidRPr="008113E8">
        <w:rPr>
          <w:lang w:val="en-US"/>
        </w:rPr>
        <w:lastRenderedPageBreak/>
        <w:t xml:space="preserve">L'auteur recommande – </w:t>
      </w:r>
      <w:r w:rsidRPr="008113E8">
        <w:t>автор</w:t>
      </w:r>
      <w:r w:rsidRPr="008113E8">
        <w:rPr>
          <w:lang w:val="en-US"/>
        </w:rPr>
        <w:t xml:space="preserve"> </w:t>
      </w:r>
      <w:r w:rsidRPr="008113E8">
        <w:t>рекомендует</w:t>
      </w:r>
      <w:r w:rsidRPr="008113E8">
        <w:rPr>
          <w:lang w:val="en-US"/>
        </w:rPr>
        <w:t xml:space="preserve">; L'auteur propose – </w:t>
      </w:r>
      <w:r w:rsidRPr="008113E8">
        <w:t>автор</w:t>
      </w:r>
      <w:r w:rsidRPr="008113E8">
        <w:rPr>
          <w:lang w:val="en-US"/>
        </w:rPr>
        <w:t xml:space="preserve"> </w:t>
      </w:r>
      <w:r w:rsidRPr="008113E8">
        <w:t>предлагает</w:t>
      </w:r>
      <w:r w:rsidRPr="008113E8">
        <w:rPr>
          <w:lang w:val="en-US"/>
        </w:rPr>
        <w:t>.</w:t>
      </w:r>
      <w:proofErr w:type="gramEnd"/>
    </w:p>
    <w:p w14:paraId="702CF9D9" w14:textId="77777777" w:rsidR="002325DF" w:rsidRPr="008113E8" w:rsidRDefault="002325DF" w:rsidP="002325DF">
      <w:pPr>
        <w:ind w:firstLine="0"/>
        <w:rPr>
          <w:lang w:val="en-US"/>
        </w:rPr>
      </w:pPr>
    </w:p>
    <w:p w14:paraId="0879F1DF" w14:textId="77777777" w:rsidR="002325DF" w:rsidRPr="008113E8" w:rsidRDefault="002325DF" w:rsidP="009F38A9">
      <w:pPr>
        <w:jc w:val="center"/>
        <w:rPr>
          <w:b/>
          <w:lang w:val="en-US"/>
        </w:rPr>
      </w:pPr>
      <w:r w:rsidRPr="008113E8">
        <w:rPr>
          <w:b/>
        </w:rPr>
        <w:t>Раздел</w:t>
      </w:r>
      <w:r w:rsidRPr="008113E8">
        <w:rPr>
          <w:b/>
          <w:lang w:val="en-US"/>
        </w:rPr>
        <w:t xml:space="preserve"> 1 </w:t>
      </w:r>
      <w:r w:rsidRPr="008113E8">
        <w:rPr>
          <w:b/>
        </w:rPr>
        <w:t>пункт</w:t>
      </w:r>
      <w:r w:rsidRPr="008113E8">
        <w:rPr>
          <w:b/>
          <w:lang w:val="en-US"/>
        </w:rPr>
        <w:t xml:space="preserve"> 1.2</w:t>
      </w:r>
    </w:p>
    <w:p w14:paraId="4940AB30" w14:textId="77777777" w:rsidR="002325DF" w:rsidRPr="008113E8" w:rsidRDefault="002325DF" w:rsidP="009F38A9">
      <w:pPr>
        <w:pStyle w:val="Default"/>
        <w:jc w:val="center"/>
        <w:rPr>
          <w:b/>
          <w:sz w:val="28"/>
          <w:szCs w:val="28"/>
          <w:lang w:val="en-US"/>
        </w:rPr>
      </w:pPr>
      <w:r w:rsidRPr="008113E8">
        <w:rPr>
          <w:b/>
          <w:bCs/>
          <w:sz w:val="28"/>
          <w:szCs w:val="28"/>
          <w:lang w:val="en-US"/>
        </w:rPr>
        <w:t>Les technologies de pointe</w:t>
      </w:r>
    </w:p>
    <w:p w14:paraId="50F42C99" w14:textId="77777777" w:rsidR="002325DF" w:rsidRPr="008113E8" w:rsidRDefault="002325DF" w:rsidP="002325DF">
      <w:pPr>
        <w:rPr>
          <w:lang w:val="en-US"/>
        </w:rPr>
      </w:pPr>
      <w:proofErr w:type="gramStart"/>
      <w:r w:rsidRPr="008113E8">
        <w:rPr>
          <w:bCs/>
          <w:lang w:val="en-US"/>
        </w:rPr>
        <w:t xml:space="preserve">Les technologies de pointe </w:t>
      </w:r>
      <w:r w:rsidRPr="008113E8">
        <w:rPr>
          <w:lang w:val="en-US"/>
        </w:rPr>
        <w:t xml:space="preserve">ou </w:t>
      </w:r>
      <w:r w:rsidRPr="008113E8">
        <w:rPr>
          <w:bCs/>
          <w:lang w:val="en-US"/>
        </w:rPr>
        <w:t>les hautes technologies</w:t>
      </w:r>
      <w:r w:rsidRPr="008113E8">
        <w:rPr>
          <w:lang w:val="en-US"/>
        </w:rPr>
        <w:t xml:space="preserve">, aussi connues sous l'anglicisme </w:t>
      </w:r>
      <w:r w:rsidRPr="008113E8">
        <w:rPr>
          <w:bCs/>
          <w:i/>
          <w:iCs/>
          <w:lang w:val="en-US"/>
        </w:rPr>
        <w:t>high-tech</w:t>
      </w:r>
      <w:r w:rsidRPr="008113E8">
        <w:rPr>
          <w:lang w:val="en-US"/>
        </w:rPr>
        <w:t>, sont des technologies considérées comme les plus avancées à une époque donnée.</w:t>
      </w:r>
      <w:proofErr w:type="gramEnd"/>
      <w:r w:rsidRPr="008113E8">
        <w:rPr>
          <w:lang w:val="en-US"/>
        </w:rPr>
        <w:t xml:space="preserve"> Faiblement employé avant les années 1970, l'usage de cette notion </w:t>
      </w:r>
      <w:proofErr w:type="gramStart"/>
      <w:r w:rsidRPr="008113E8">
        <w:rPr>
          <w:lang w:val="en-US"/>
        </w:rPr>
        <w:t>est</w:t>
      </w:r>
      <w:proofErr w:type="gramEnd"/>
      <w:r w:rsidRPr="008113E8">
        <w:rPr>
          <w:lang w:val="en-US"/>
        </w:rPr>
        <w:t xml:space="preserve"> partial et cette définition permet aujourd'hui aux départements marketing de décrire tous les nouveaux produits comme de la high-tech.</w:t>
      </w:r>
    </w:p>
    <w:p w14:paraId="425FD375" w14:textId="77777777" w:rsidR="002325DF" w:rsidRPr="008113E8" w:rsidRDefault="002325DF" w:rsidP="002325DF">
      <w:pPr>
        <w:pStyle w:val="Default"/>
        <w:jc w:val="both"/>
        <w:rPr>
          <w:lang w:val="en-US"/>
        </w:rPr>
      </w:pPr>
      <w:r w:rsidRPr="008113E8">
        <w:rPr>
          <w:lang w:val="en-US"/>
        </w:rPr>
        <w:t xml:space="preserve">Les domaines qui sont communément acceptés comme relevant de la haute-technologie sont </w:t>
      </w:r>
      <w:proofErr w:type="gramStart"/>
      <w:r w:rsidRPr="008113E8">
        <w:rPr>
          <w:lang w:val="en-US"/>
        </w:rPr>
        <w:t>aujourd'hui :</w:t>
      </w:r>
      <w:proofErr w:type="gramEnd"/>
      <w:r w:rsidRPr="008113E8">
        <w:rPr>
          <w:lang w:val="en-US"/>
        </w:rPr>
        <w:t xml:space="preserve"> </w:t>
      </w:r>
    </w:p>
    <w:p w14:paraId="713FFC3A" w14:textId="77777777" w:rsidR="002325DF" w:rsidRPr="008113E8" w:rsidRDefault="002325DF" w:rsidP="002325DF">
      <w:pPr>
        <w:pStyle w:val="Default"/>
        <w:spacing w:after="14"/>
        <w:jc w:val="both"/>
        <w:rPr>
          <w:lang w:val="en-US"/>
        </w:rPr>
      </w:pPr>
      <w:r w:rsidRPr="008113E8">
        <w:t></w:t>
      </w:r>
      <w:r w:rsidRPr="008113E8">
        <w:rPr>
          <w:lang w:val="en-US"/>
        </w:rPr>
        <w:t xml:space="preserve"> l'aérospatiale</w:t>
      </w:r>
      <w:proofErr w:type="gramStart"/>
      <w:r w:rsidRPr="008113E8">
        <w:rPr>
          <w:lang w:val="en-US"/>
        </w:rPr>
        <w:t xml:space="preserve"> ;</w:t>
      </w:r>
      <w:proofErr w:type="gramEnd"/>
      <w:r w:rsidRPr="008113E8">
        <w:rPr>
          <w:lang w:val="en-US"/>
        </w:rPr>
        <w:t xml:space="preserve"> </w:t>
      </w:r>
    </w:p>
    <w:p w14:paraId="3EBC3D46" w14:textId="77777777" w:rsidR="002325DF" w:rsidRPr="008113E8" w:rsidRDefault="002325DF" w:rsidP="002325DF">
      <w:pPr>
        <w:pStyle w:val="Default"/>
        <w:spacing w:after="14"/>
        <w:jc w:val="both"/>
        <w:rPr>
          <w:lang w:val="en-US"/>
        </w:rPr>
      </w:pPr>
      <w:r w:rsidRPr="008113E8">
        <w:t></w:t>
      </w:r>
      <w:r w:rsidRPr="008113E8">
        <w:rPr>
          <w:lang w:val="en-US"/>
        </w:rPr>
        <w:t xml:space="preserve"> les biotechnologies</w:t>
      </w:r>
      <w:proofErr w:type="gramStart"/>
      <w:r w:rsidRPr="008113E8">
        <w:rPr>
          <w:lang w:val="en-US"/>
        </w:rPr>
        <w:t xml:space="preserve"> ;</w:t>
      </w:r>
      <w:proofErr w:type="gramEnd"/>
      <w:r w:rsidRPr="008113E8">
        <w:rPr>
          <w:lang w:val="en-US"/>
        </w:rPr>
        <w:t xml:space="preserve"> </w:t>
      </w:r>
    </w:p>
    <w:p w14:paraId="5687782D" w14:textId="77777777" w:rsidR="002325DF" w:rsidRPr="008113E8" w:rsidRDefault="002325DF" w:rsidP="002325DF">
      <w:pPr>
        <w:pStyle w:val="Default"/>
        <w:spacing w:after="14"/>
        <w:jc w:val="both"/>
        <w:rPr>
          <w:lang w:val="en-US"/>
        </w:rPr>
      </w:pPr>
      <w:r w:rsidRPr="008113E8">
        <w:t></w:t>
      </w:r>
      <w:r w:rsidRPr="008113E8">
        <w:rPr>
          <w:lang w:val="en-US"/>
        </w:rPr>
        <w:t xml:space="preserve"> les technologies de l'information</w:t>
      </w:r>
      <w:proofErr w:type="gramStart"/>
      <w:r w:rsidRPr="008113E8">
        <w:rPr>
          <w:lang w:val="en-US"/>
        </w:rPr>
        <w:t xml:space="preserve"> ;</w:t>
      </w:r>
      <w:proofErr w:type="gramEnd"/>
      <w:r w:rsidRPr="008113E8">
        <w:rPr>
          <w:lang w:val="en-US"/>
        </w:rPr>
        <w:t xml:space="preserve"> </w:t>
      </w:r>
    </w:p>
    <w:p w14:paraId="261A36B5" w14:textId="77777777" w:rsidR="002325DF" w:rsidRPr="008113E8" w:rsidRDefault="002325DF" w:rsidP="002325DF">
      <w:pPr>
        <w:pStyle w:val="Default"/>
        <w:spacing w:after="14"/>
        <w:jc w:val="both"/>
        <w:rPr>
          <w:lang w:val="en-US"/>
        </w:rPr>
      </w:pPr>
      <w:r w:rsidRPr="008113E8">
        <w:t></w:t>
      </w:r>
      <w:r w:rsidRPr="008113E8">
        <w:rPr>
          <w:lang w:val="en-US"/>
        </w:rPr>
        <w:t xml:space="preserve"> les nanotechnologies</w:t>
      </w:r>
      <w:proofErr w:type="gramStart"/>
      <w:r w:rsidRPr="008113E8">
        <w:rPr>
          <w:lang w:val="en-US"/>
        </w:rPr>
        <w:t xml:space="preserve"> ;</w:t>
      </w:r>
      <w:proofErr w:type="gramEnd"/>
      <w:r w:rsidRPr="008113E8">
        <w:rPr>
          <w:lang w:val="en-US"/>
        </w:rPr>
        <w:t xml:space="preserve"> </w:t>
      </w:r>
    </w:p>
    <w:p w14:paraId="56B187DB" w14:textId="77777777" w:rsidR="002325DF" w:rsidRPr="008113E8" w:rsidRDefault="002325DF" w:rsidP="002325DF">
      <w:pPr>
        <w:pStyle w:val="Default"/>
        <w:jc w:val="both"/>
        <w:rPr>
          <w:lang w:val="en-US"/>
        </w:rPr>
      </w:pPr>
      <w:r w:rsidRPr="008113E8">
        <w:t></w:t>
      </w:r>
      <w:r w:rsidRPr="008113E8">
        <w:rPr>
          <w:lang w:val="en-US"/>
        </w:rPr>
        <w:t xml:space="preserve"> la robotique. </w:t>
      </w:r>
    </w:p>
    <w:p w14:paraId="73B5CF0C" w14:textId="77777777" w:rsidR="002325DF" w:rsidRPr="008113E8" w:rsidRDefault="002325DF" w:rsidP="002325DF">
      <w:pPr>
        <w:pStyle w:val="Default"/>
        <w:jc w:val="both"/>
        <w:rPr>
          <w:lang w:val="en-US"/>
        </w:rPr>
      </w:pPr>
      <w:r w:rsidRPr="008113E8">
        <w:rPr>
          <w:bCs/>
          <w:lang w:val="en-US"/>
        </w:rPr>
        <w:t xml:space="preserve">Trois technologies pour oublier les fils </w:t>
      </w:r>
    </w:p>
    <w:p w14:paraId="20D4EE2E" w14:textId="77777777" w:rsidR="002325DF" w:rsidRPr="008113E8" w:rsidRDefault="002325DF" w:rsidP="002325DF">
      <w:pPr>
        <w:pStyle w:val="Default"/>
        <w:jc w:val="both"/>
        <w:rPr>
          <w:lang w:val="en-US"/>
        </w:rPr>
      </w:pPr>
      <w:r w:rsidRPr="008113E8">
        <w:rPr>
          <w:bCs/>
          <w:i/>
          <w:iCs/>
          <w:lang w:val="en-US"/>
        </w:rPr>
        <w:t xml:space="preserve">Wi-Fi </w:t>
      </w:r>
    </w:p>
    <w:p w14:paraId="23C22711" w14:textId="77777777" w:rsidR="002325DF" w:rsidRPr="008113E8" w:rsidRDefault="002325DF" w:rsidP="002325DF">
      <w:pPr>
        <w:pStyle w:val="Default"/>
        <w:jc w:val="both"/>
        <w:rPr>
          <w:lang w:val="en-US"/>
        </w:rPr>
      </w:pPr>
      <w:r w:rsidRPr="008113E8">
        <w:rPr>
          <w:lang w:val="en-US"/>
        </w:rPr>
        <w:t xml:space="preserve">Cette liaison radio </w:t>
      </w:r>
      <w:proofErr w:type="gramStart"/>
      <w:r w:rsidRPr="008113E8">
        <w:rPr>
          <w:lang w:val="en-US"/>
        </w:rPr>
        <w:t>est</w:t>
      </w:r>
      <w:proofErr w:type="gramEnd"/>
      <w:r w:rsidRPr="008113E8">
        <w:rPr>
          <w:lang w:val="en-US"/>
        </w:rPr>
        <w:t xml:space="preserve"> capable d'établir une liaison à haut débit, jusqu’à 54 Mb/s, entre l'ordinateur et un «hot-spot», c'est-à-dire une borne radio, elle-même reliée à Internet ou à un réseau d'entreprise. </w:t>
      </w:r>
      <w:proofErr w:type="gramStart"/>
      <w:r w:rsidRPr="008113E8">
        <w:rPr>
          <w:lang w:val="en-US"/>
        </w:rPr>
        <w:t>Sa</w:t>
      </w:r>
      <w:proofErr w:type="gramEnd"/>
      <w:r w:rsidRPr="008113E8">
        <w:rPr>
          <w:lang w:val="en-US"/>
        </w:rPr>
        <w:t xml:space="preserve"> portée est d’une centaine de mètres. Les gares, les aéroports, les hôtels </w:t>
      </w:r>
      <w:proofErr w:type="gramStart"/>
      <w:r w:rsidRPr="008113E8">
        <w:rPr>
          <w:lang w:val="en-US"/>
        </w:rPr>
        <w:t>et</w:t>
      </w:r>
      <w:proofErr w:type="gramEnd"/>
      <w:r w:rsidRPr="008113E8">
        <w:rPr>
          <w:lang w:val="en-US"/>
        </w:rPr>
        <w:t xml:space="preserve"> certains restaurants sont équipés de hot-spots. </w:t>
      </w:r>
      <w:proofErr w:type="gramStart"/>
      <w:r w:rsidRPr="008113E8">
        <w:rPr>
          <w:lang w:val="en-US"/>
        </w:rPr>
        <w:t>Il</w:t>
      </w:r>
      <w:proofErr w:type="gramEnd"/>
      <w:r w:rsidRPr="008113E8">
        <w:rPr>
          <w:lang w:val="en-US"/>
        </w:rPr>
        <w:t xml:space="preserve"> peut soit s'agir d'un service gratuit, offert par l’établissement, soit d'un service soumis à un abonnement. Dans </w:t>
      </w:r>
      <w:proofErr w:type="gramStart"/>
      <w:r w:rsidRPr="008113E8">
        <w:rPr>
          <w:lang w:val="en-US"/>
        </w:rPr>
        <w:t>ce</w:t>
      </w:r>
      <w:proofErr w:type="gramEnd"/>
      <w:r w:rsidRPr="008113E8">
        <w:rPr>
          <w:lang w:val="en-US"/>
        </w:rPr>
        <w:t xml:space="preserve"> cas, un code est demandé pour pouvoir établir la connexion. Dans certains hôtels, </w:t>
      </w:r>
      <w:proofErr w:type="gramStart"/>
      <w:r w:rsidRPr="008113E8">
        <w:rPr>
          <w:lang w:val="en-US"/>
        </w:rPr>
        <w:t>un</w:t>
      </w:r>
      <w:proofErr w:type="gramEnd"/>
      <w:r w:rsidRPr="008113E8">
        <w:rPr>
          <w:lang w:val="en-US"/>
        </w:rPr>
        <w:t xml:space="preserve"> code est délivré lors de la remise des clés de la chambre contre facturation, ou non, des connexions. </w:t>
      </w:r>
    </w:p>
    <w:p w14:paraId="6A616E2C" w14:textId="77777777" w:rsidR="002325DF" w:rsidRPr="008113E8" w:rsidRDefault="002325DF" w:rsidP="002325DF">
      <w:pPr>
        <w:pStyle w:val="Default"/>
        <w:jc w:val="both"/>
        <w:rPr>
          <w:lang w:val="en-US"/>
        </w:rPr>
      </w:pPr>
      <w:r w:rsidRPr="008113E8">
        <w:rPr>
          <w:bCs/>
          <w:lang w:val="en-US"/>
        </w:rPr>
        <w:t xml:space="preserve">Liaison infrarouge (IrDa) </w:t>
      </w:r>
    </w:p>
    <w:p w14:paraId="36CC7443" w14:textId="77777777" w:rsidR="002325DF" w:rsidRPr="008113E8" w:rsidRDefault="002325DF" w:rsidP="002325DF">
      <w:pPr>
        <w:pStyle w:val="Default"/>
        <w:jc w:val="both"/>
        <w:rPr>
          <w:lang w:val="en-US"/>
        </w:rPr>
      </w:pPr>
      <w:r w:rsidRPr="008113E8">
        <w:rPr>
          <w:lang w:val="en-US"/>
        </w:rPr>
        <w:t xml:space="preserve">Déjà ancienne, elle </w:t>
      </w:r>
      <w:proofErr w:type="gramStart"/>
      <w:r w:rsidRPr="008113E8">
        <w:rPr>
          <w:lang w:val="en-US"/>
        </w:rPr>
        <w:t>est</w:t>
      </w:r>
      <w:proofErr w:type="gramEnd"/>
      <w:r w:rsidRPr="008113E8">
        <w:rPr>
          <w:lang w:val="en-US"/>
        </w:rPr>
        <w:t xml:space="preserve"> encore présente sur certains appareils. </w:t>
      </w:r>
      <w:proofErr w:type="gramStart"/>
      <w:r w:rsidRPr="008113E8">
        <w:rPr>
          <w:lang w:val="en-US"/>
        </w:rPr>
        <w:t>Un</w:t>
      </w:r>
      <w:proofErr w:type="gramEnd"/>
      <w:r w:rsidRPr="008113E8">
        <w:rPr>
          <w:lang w:val="en-US"/>
        </w:rPr>
        <w:t xml:space="preserve"> faisceau de lumière infrarouge convoie les données. Mais pour cela, il faut que les deux appareils soient en vis-à-vis et </w:t>
      </w:r>
      <w:proofErr w:type="gramStart"/>
      <w:r w:rsidRPr="008113E8">
        <w:rPr>
          <w:lang w:val="en-US"/>
        </w:rPr>
        <w:t>proches :</w:t>
      </w:r>
      <w:proofErr w:type="gramEnd"/>
      <w:r w:rsidRPr="008113E8">
        <w:rPr>
          <w:lang w:val="en-US"/>
        </w:rPr>
        <w:t xml:space="preserve"> moins d'un mètre. Elle tend à disparaître au profit des liaisons Bluetooth qui offrent </w:t>
      </w:r>
      <w:proofErr w:type="gramStart"/>
      <w:r w:rsidRPr="008113E8">
        <w:rPr>
          <w:lang w:val="en-US"/>
        </w:rPr>
        <w:t>un</w:t>
      </w:r>
      <w:proofErr w:type="gramEnd"/>
      <w:r w:rsidRPr="008113E8">
        <w:rPr>
          <w:lang w:val="en-US"/>
        </w:rPr>
        <w:t xml:space="preserve"> meilleur débit et sont insensibles au positionnement des objets à interconnecter. </w:t>
      </w:r>
    </w:p>
    <w:p w14:paraId="5C9505DB" w14:textId="77777777" w:rsidR="002325DF" w:rsidRPr="008113E8" w:rsidRDefault="002325DF" w:rsidP="002325DF">
      <w:pPr>
        <w:pStyle w:val="Default"/>
        <w:jc w:val="both"/>
        <w:rPr>
          <w:lang w:val="en-US"/>
        </w:rPr>
      </w:pPr>
      <w:r w:rsidRPr="008113E8">
        <w:rPr>
          <w:bCs/>
          <w:lang w:val="en-US"/>
        </w:rPr>
        <w:t xml:space="preserve">Bluetooth </w:t>
      </w:r>
    </w:p>
    <w:p w14:paraId="5C0E8264" w14:textId="77777777" w:rsidR="002325DF" w:rsidRPr="008113E8" w:rsidRDefault="002325DF" w:rsidP="002325DF">
      <w:pPr>
        <w:rPr>
          <w:lang w:val="en-US"/>
        </w:rPr>
      </w:pPr>
      <w:proofErr w:type="gramStart"/>
      <w:r w:rsidRPr="008113E8">
        <w:rPr>
          <w:lang w:val="en-US"/>
        </w:rPr>
        <w:t>Il</w:t>
      </w:r>
      <w:proofErr w:type="gramEnd"/>
      <w:r w:rsidRPr="008113E8">
        <w:rPr>
          <w:lang w:val="en-US"/>
        </w:rPr>
        <w:t xml:space="preserve"> s’agit également d’une liaison radio, mais à faible portée. </w:t>
      </w:r>
      <w:proofErr w:type="gramStart"/>
      <w:r w:rsidRPr="008113E8">
        <w:rPr>
          <w:lang w:val="en-US"/>
        </w:rPr>
        <w:t>Elle n’excède pas une dizaine de mètres.</w:t>
      </w:r>
      <w:proofErr w:type="gramEnd"/>
      <w:r w:rsidRPr="008113E8">
        <w:rPr>
          <w:lang w:val="en-US"/>
        </w:rPr>
        <w:t xml:space="preserve"> </w:t>
      </w:r>
      <w:proofErr w:type="gramStart"/>
      <w:r w:rsidRPr="008113E8">
        <w:rPr>
          <w:lang w:val="en-US"/>
        </w:rPr>
        <w:t>Sa</w:t>
      </w:r>
      <w:proofErr w:type="gramEnd"/>
      <w:r w:rsidRPr="008113E8">
        <w:rPr>
          <w:lang w:val="en-US"/>
        </w:rPr>
        <w:t xml:space="preserve"> vocation est de réaliser l'interconnexion à haut débit entre deux appareils nomades. </w:t>
      </w:r>
      <w:proofErr w:type="gramStart"/>
      <w:r w:rsidRPr="008113E8">
        <w:rPr>
          <w:lang w:val="en-US"/>
        </w:rPr>
        <w:t>Il</w:t>
      </w:r>
      <w:proofErr w:type="gramEnd"/>
      <w:r w:rsidRPr="008113E8">
        <w:rPr>
          <w:lang w:val="en-US"/>
        </w:rPr>
        <w:t xml:space="preserve"> peut s’agir de deux ordinateurs, mais aussi d’un ordinateur et d’un téléphone mobile ou d’un appareil photo. Elle est également très employée par les ordinateurs de poches (PDA) pour «synchroniser» leurs fichiers avec ceux du portable, c’est-à-dire, entre autres, mettre à jour un agenda ou un répertoire de contacts.</w:t>
      </w:r>
    </w:p>
    <w:p w14:paraId="33AD1C62" w14:textId="77777777" w:rsidR="002325DF" w:rsidRPr="008113E8" w:rsidRDefault="002325DF" w:rsidP="002325DF">
      <w:pPr>
        <w:rPr>
          <w:b/>
          <w:lang w:val="en-US"/>
        </w:rPr>
      </w:pPr>
    </w:p>
    <w:p w14:paraId="13269E37" w14:textId="77777777" w:rsidR="002325DF" w:rsidRPr="008113E8" w:rsidRDefault="002325DF" w:rsidP="009F38A9">
      <w:pPr>
        <w:jc w:val="center"/>
        <w:rPr>
          <w:b/>
          <w:lang w:val="en-US"/>
        </w:rPr>
      </w:pPr>
      <w:r w:rsidRPr="008113E8">
        <w:rPr>
          <w:b/>
        </w:rPr>
        <w:t>Раздел</w:t>
      </w:r>
      <w:r w:rsidRPr="008113E8">
        <w:rPr>
          <w:b/>
          <w:lang w:val="en-US"/>
        </w:rPr>
        <w:t xml:space="preserve"> 1 </w:t>
      </w:r>
      <w:r w:rsidRPr="008113E8">
        <w:rPr>
          <w:b/>
        </w:rPr>
        <w:t>пункт</w:t>
      </w:r>
      <w:r w:rsidRPr="008113E8">
        <w:rPr>
          <w:b/>
          <w:lang w:val="en-US"/>
        </w:rPr>
        <w:t xml:space="preserve"> 2.1</w:t>
      </w:r>
    </w:p>
    <w:p w14:paraId="4B9069D0" w14:textId="77777777" w:rsidR="002325DF" w:rsidRPr="008113E8" w:rsidRDefault="002325DF" w:rsidP="009F38A9">
      <w:pPr>
        <w:jc w:val="center"/>
        <w:rPr>
          <w:b/>
          <w:bCs/>
          <w:sz w:val="28"/>
          <w:szCs w:val="28"/>
          <w:lang w:val="en-US"/>
        </w:rPr>
      </w:pPr>
      <w:r w:rsidRPr="008113E8">
        <w:rPr>
          <w:b/>
          <w:bCs/>
          <w:sz w:val="28"/>
          <w:szCs w:val="28"/>
          <w:lang w:val="en-US"/>
        </w:rPr>
        <w:t xml:space="preserve">Sécurité </w:t>
      </w:r>
      <w:proofErr w:type="gramStart"/>
      <w:r w:rsidRPr="008113E8">
        <w:rPr>
          <w:b/>
          <w:bCs/>
          <w:sz w:val="28"/>
          <w:szCs w:val="28"/>
          <w:lang w:val="en-US"/>
        </w:rPr>
        <w:t>et</w:t>
      </w:r>
      <w:proofErr w:type="gramEnd"/>
      <w:r w:rsidRPr="008113E8">
        <w:rPr>
          <w:b/>
          <w:bCs/>
          <w:sz w:val="28"/>
          <w:szCs w:val="28"/>
          <w:lang w:val="en-US"/>
        </w:rPr>
        <w:t xml:space="preserve"> conditions de travail</w:t>
      </w:r>
    </w:p>
    <w:p w14:paraId="7E38357D" w14:textId="77777777" w:rsidR="002325DF" w:rsidRPr="008113E8" w:rsidRDefault="002325DF" w:rsidP="002325DF">
      <w:pPr>
        <w:rPr>
          <w:sz w:val="28"/>
          <w:szCs w:val="28"/>
          <w:lang w:val="en-US"/>
        </w:rPr>
      </w:pPr>
    </w:p>
    <w:p w14:paraId="4D68EFF3" w14:textId="77777777" w:rsidR="002325DF" w:rsidRPr="008113E8" w:rsidRDefault="002325DF" w:rsidP="002325DF">
      <w:pPr>
        <w:pStyle w:val="Default"/>
        <w:jc w:val="both"/>
        <w:rPr>
          <w:lang w:val="en-US"/>
        </w:rPr>
      </w:pPr>
      <w:r w:rsidRPr="008113E8">
        <w:rPr>
          <w:lang w:val="en-US"/>
        </w:rPr>
        <w:t xml:space="preserve">Accident du travail ou de trajet, maladie </w:t>
      </w:r>
      <w:proofErr w:type="gramStart"/>
      <w:r w:rsidRPr="008113E8">
        <w:rPr>
          <w:lang w:val="en-US"/>
        </w:rPr>
        <w:t>professionnelle :</w:t>
      </w:r>
      <w:proofErr w:type="gramEnd"/>
      <w:r w:rsidRPr="008113E8">
        <w:rPr>
          <w:lang w:val="en-US"/>
        </w:rPr>
        <w:t xml:space="preserve"> la santé du salarié peut, du fait ou à l’occasion de son travail, se trouver altérée. </w:t>
      </w:r>
      <w:proofErr w:type="gramStart"/>
      <w:r w:rsidRPr="008113E8">
        <w:rPr>
          <w:lang w:val="en-US"/>
        </w:rPr>
        <w:t>Il</w:t>
      </w:r>
      <w:proofErr w:type="gramEnd"/>
      <w:r w:rsidRPr="008113E8">
        <w:rPr>
          <w:lang w:val="en-US"/>
        </w:rPr>
        <w:t xml:space="preserve"> bénéficie alors d’une protection et d’une indemnisation particulière. </w:t>
      </w:r>
      <w:proofErr w:type="gramStart"/>
      <w:r w:rsidRPr="008113E8">
        <w:rPr>
          <w:lang w:val="en-US"/>
        </w:rPr>
        <w:t>Il</w:t>
      </w:r>
      <w:proofErr w:type="gramEnd"/>
      <w:r w:rsidRPr="008113E8">
        <w:rPr>
          <w:lang w:val="en-US"/>
        </w:rPr>
        <w:t xml:space="preserve"> doit informer son employeur dans les 24 heures de l’accident de travail ou de trajet (sauf impossibilité absolue, force majeure ou motif légitime). Ce dernier doit ensuite faire une déclaration, sous 48 heures, à la Caisse primaire 1d’assurance maladie et délivrer à la victime une feuille d’accident qui lui permet d’être dispensée de l’avance de ses frais médicaux (dans la limite toutefois des tarifs de la Sécurité sociale2). </w:t>
      </w:r>
    </w:p>
    <w:p w14:paraId="4DCA1AB6" w14:textId="77777777" w:rsidR="002325DF" w:rsidRPr="008113E8" w:rsidRDefault="002325DF" w:rsidP="002325DF">
      <w:pPr>
        <w:pStyle w:val="Default"/>
        <w:jc w:val="both"/>
        <w:rPr>
          <w:lang w:val="en-US"/>
        </w:rPr>
      </w:pPr>
      <w:r w:rsidRPr="008113E8">
        <w:rPr>
          <w:bCs/>
          <w:lang w:val="en-US"/>
        </w:rPr>
        <w:t xml:space="preserve">Qu’est-ce qu’un accident du </w:t>
      </w:r>
      <w:proofErr w:type="gramStart"/>
      <w:r w:rsidRPr="008113E8">
        <w:rPr>
          <w:bCs/>
          <w:lang w:val="en-US"/>
        </w:rPr>
        <w:t>travail ?</w:t>
      </w:r>
      <w:proofErr w:type="gramEnd"/>
      <w:r w:rsidRPr="008113E8">
        <w:rPr>
          <w:bCs/>
          <w:lang w:val="en-US"/>
        </w:rPr>
        <w:t xml:space="preserve"> </w:t>
      </w:r>
    </w:p>
    <w:p w14:paraId="5D6FA55C" w14:textId="77777777" w:rsidR="002325DF" w:rsidRPr="008113E8" w:rsidRDefault="002325DF" w:rsidP="002325DF">
      <w:pPr>
        <w:pStyle w:val="Default"/>
        <w:jc w:val="both"/>
        <w:rPr>
          <w:lang w:val="en-US"/>
        </w:rPr>
      </w:pPr>
      <w:proofErr w:type="gramStart"/>
      <w:r w:rsidRPr="008113E8">
        <w:rPr>
          <w:lang w:val="en-US"/>
        </w:rPr>
        <w:t>Il</w:t>
      </w:r>
      <w:proofErr w:type="gramEnd"/>
      <w:r w:rsidRPr="008113E8">
        <w:rPr>
          <w:lang w:val="en-US"/>
        </w:rPr>
        <w:t xml:space="preserve"> s’agit d’un accident survenu, par le fait ou à l’occasion du travail, à un salarié ou à une personne travaillant, à quelque titre ou en quelque lieu que ce soit, pour un ou plusieurs employeurs. </w:t>
      </w:r>
    </w:p>
    <w:p w14:paraId="1F27B42F" w14:textId="77777777" w:rsidR="002325DF" w:rsidRPr="008113E8" w:rsidRDefault="002325DF" w:rsidP="002325DF">
      <w:pPr>
        <w:pStyle w:val="Default"/>
        <w:jc w:val="both"/>
        <w:rPr>
          <w:lang w:val="en-US"/>
        </w:rPr>
      </w:pPr>
      <w:r w:rsidRPr="008113E8">
        <w:rPr>
          <w:lang w:val="en-US"/>
        </w:rPr>
        <w:t xml:space="preserve">Plusieurs critères doivent être réunis pour autoriser la qualification d’accident du </w:t>
      </w:r>
      <w:proofErr w:type="gramStart"/>
      <w:r w:rsidRPr="008113E8">
        <w:rPr>
          <w:lang w:val="en-US"/>
        </w:rPr>
        <w:t>travail :</w:t>
      </w:r>
      <w:proofErr w:type="gramEnd"/>
      <w:r w:rsidRPr="008113E8">
        <w:rPr>
          <w:lang w:val="en-US"/>
        </w:rPr>
        <w:t xml:space="preserve"> </w:t>
      </w:r>
    </w:p>
    <w:p w14:paraId="513828EB" w14:textId="77777777" w:rsidR="002325DF" w:rsidRPr="008113E8" w:rsidRDefault="002325DF" w:rsidP="002325DF">
      <w:pPr>
        <w:pStyle w:val="Default"/>
        <w:spacing w:after="57"/>
        <w:jc w:val="both"/>
        <w:rPr>
          <w:lang w:val="en-US"/>
        </w:rPr>
      </w:pPr>
      <w:r w:rsidRPr="008113E8">
        <w:lastRenderedPageBreak/>
        <w:t></w:t>
      </w:r>
      <w:r w:rsidRPr="008113E8">
        <w:rPr>
          <w:lang w:val="en-US"/>
        </w:rPr>
        <w:t xml:space="preserve"> le caractère soudain de l’événement (éblouissement, coupure, chute…) ou l’apparition soudaine d’une lésion (douleur lombaire à l’occasion d’une manutention), critères qui distinguent l’accident de la maladie, laquelle apparaît de façon lente et progressive</w:t>
      </w:r>
      <w:proofErr w:type="gramStart"/>
      <w:r w:rsidRPr="008113E8">
        <w:rPr>
          <w:lang w:val="en-US"/>
        </w:rPr>
        <w:t xml:space="preserve"> ;</w:t>
      </w:r>
      <w:proofErr w:type="gramEnd"/>
      <w:r w:rsidRPr="008113E8">
        <w:rPr>
          <w:lang w:val="en-US"/>
        </w:rPr>
        <w:t xml:space="preserve"> </w:t>
      </w:r>
    </w:p>
    <w:p w14:paraId="7286A1E6" w14:textId="77777777" w:rsidR="002325DF" w:rsidRPr="008113E8" w:rsidRDefault="002325DF" w:rsidP="002325DF">
      <w:pPr>
        <w:pStyle w:val="Default"/>
        <w:spacing w:after="57"/>
        <w:jc w:val="both"/>
        <w:rPr>
          <w:lang w:val="en-US"/>
        </w:rPr>
      </w:pPr>
      <w:r w:rsidRPr="008113E8">
        <w:t></w:t>
      </w:r>
      <w:r w:rsidRPr="008113E8">
        <w:rPr>
          <w:lang w:val="en-US"/>
        </w:rPr>
        <w:t xml:space="preserve"> l’existence d’une lésion corporelle, quelle que soit son importance. Ce critère est apprécié </w:t>
      </w:r>
      <w:proofErr w:type="gramStart"/>
      <w:r w:rsidRPr="008113E8">
        <w:rPr>
          <w:lang w:val="en-US"/>
        </w:rPr>
        <w:t>largement ;</w:t>
      </w:r>
      <w:proofErr w:type="gramEnd"/>
      <w:r w:rsidRPr="008113E8">
        <w:rPr>
          <w:lang w:val="en-US"/>
        </w:rPr>
        <w:t xml:space="preserve"> a même été retenue l’apparition de troubles psychiques à la suite d’un entretien d’évaluation ; </w:t>
      </w:r>
    </w:p>
    <w:p w14:paraId="31FDEF4A" w14:textId="77777777" w:rsidR="002325DF" w:rsidRPr="008113E8" w:rsidRDefault="002325DF" w:rsidP="002325DF">
      <w:pPr>
        <w:pStyle w:val="Default"/>
        <w:jc w:val="both"/>
        <w:rPr>
          <w:lang w:val="en-US"/>
        </w:rPr>
      </w:pPr>
      <w:r w:rsidRPr="008113E8">
        <w:t></w:t>
      </w:r>
      <w:r w:rsidRPr="008113E8">
        <w:rPr>
          <w:lang w:val="en-US"/>
        </w:rPr>
        <w:t xml:space="preserve"> le caractère professionnel, c’est-à-dire la survenance de l’accident par le fait ou à l’occasion du travail. La victime doit être placée sous la subordination juridique d’un employeur (critère qui exclut par exemple le candidat à une offre d’emploi) et l’accident survient soit au cours de la réalisation de son travail soit à l’occasion de celui-ci (accident lors d’un déplacement ou d’une mission effectuée pour le compte de l’employeur, blessures à la suite d’une rixe3 survenue en dehors du temps et du lieu de travail mais pour des motifs liés à l’activité professionnelle). </w:t>
      </w:r>
    </w:p>
    <w:p w14:paraId="75D1B1BC" w14:textId="77777777" w:rsidR="002325DF" w:rsidRPr="008113E8" w:rsidRDefault="002325DF" w:rsidP="002325DF">
      <w:pPr>
        <w:pStyle w:val="Default"/>
        <w:jc w:val="both"/>
        <w:rPr>
          <w:lang w:val="en-US"/>
        </w:rPr>
      </w:pPr>
      <w:r w:rsidRPr="008113E8">
        <w:rPr>
          <w:bCs/>
          <w:lang w:val="en-US"/>
        </w:rPr>
        <w:t xml:space="preserve">Un accident de </w:t>
      </w:r>
      <w:proofErr w:type="gramStart"/>
      <w:r w:rsidRPr="008113E8">
        <w:rPr>
          <w:bCs/>
          <w:lang w:val="en-US"/>
        </w:rPr>
        <w:t>trajet ?</w:t>
      </w:r>
      <w:proofErr w:type="gramEnd"/>
      <w:r w:rsidRPr="008113E8">
        <w:rPr>
          <w:bCs/>
          <w:lang w:val="en-US"/>
        </w:rPr>
        <w:t xml:space="preserve"> </w:t>
      </w:r>
    </w:p>
    <w:p w14:paraId="089C80EC" w14:textId="77777777" w:rsidR="002325DF" w:rsidRPr="008113E8" w:rsidRDefault="002325DF" w:rsidP="002325DF">
      <w:pPr>
        <w:pStyle w:val="Default"/>
        <w:jc w:val="both"/>
        <w:rPr>
          <w:lang w:val="en-US"/>
        </w:rPr>
      </w:pPr>
      <w:r w:rsidRPr="008113E8">
        <w:rPr>
          <w:lang w:val="en-US"/>
        </w:rPr>
        <w:t xml:space="preserve">Considéré comme accident du travail, l’accident de trajet est celui qui survient lors du parcours normal aller-retour effectué par le salarié </w:t>
      </w:r>
      <w:proofErr w:type="gramStart"/>
      <w:r w:rsidRPr="008113E8">
        <w:rPr>
          <w:lang w:val="en-US"/>
        </w:rPr>
        <w:t>entre :</w:t>
      </w:r>
      <w:proofErr w:type="gramEnd"/>
      <w:r w:rsidRPr="008113E8">
        <w:rPr>
          <w:lang w:val="en-US"/>
        </w:rPr>
        <w:t xml:space="preserve"> </w:t>
      </w:r>
    </w:p>
    <w:p w14:paraId="770A8884" w14:textId="77777777" w:rsidR="002325DF" w:rsidRPr="008113E8" w:rsidRDefault="002325DF" w:rsidP="002325DF">
      <w:pPr>
        <w:pStyle w:val="Default"/>
        <w:jc w:val="both"/>
        <w:rPr>
          <w:lang w:val="en-US"/>
        </w:rPr>
      </w:pPr>
      <w:r w:rsidRPr="008113E8">
        <w:t></w:t>
      </w:r>
      <w:r w:rsidRPr="008113E8">
        <w:rPr>
          <w:lang w:val="en-US"/>
        </w:rPr>
        <w:t xml:space="preserve"> le lieu de travail et sa résidence principale – ou sa résidence secondaire si elle présente un caractère de stabilité (maison de week-end par exemple), ou encore un lieu de séjour où l’intéressé se rend de façon habituelle pour des motifs d’ordre familial</w:t>
      </w:r>
      <w:proofErr w:type="gramStart"/>
      <w:r w:rsidRPr="008113E8">
        <w:rPr>
          <w:lang w:val="en-US"/>
        </w:rPr>
        <w:t xml:space="preserve"> ;</w:t>
      </w:r>
      <w:proofErr w:type="gramEnd"/>
      <w:r w:rsidRPr="008113E8">
        <w:rPr>
          <w:lang w:val="en-US"/>
        </w:rPr>
        <w:t xml:space="preserve"> </w:t>
      </w:r>
    </w:p>
    <w:p w14:paraId="6A24254A" w14:textId="77777777" w:rsidR="002325DF" w:rsidRPr="008113E8" w:rsidRDefault="002325DF" w:rsidP="002325DF">
      <w:pPr>
        <w:pStyle w:val="Default"/>
        <w:jc w:val="both"/>
        <w:rPr>
          <w:lang w:val="en-US"/>
        </w:rPr>
      </w:pPr>
    </w:p>
    <w:p w14:paraId="07B7731C" w14:textId="77777777" w:rsidR="002325DF" w:rsidRPr="008113E8" w:rsidRDefault="002325DF" w:rsidP="002325DF">
      <w:pPr>
        <w:pStyle w:val="Default"/>
        <w:jc w:val="both"/>
        <w:rPr>
          <w:lang w:val="en-US"/>
        </w:rPr>
      </w:pPr>
      <w:r w:rsidRPr="008113E8">
        <w:t></w:t>
      </w:r>
      <w:r w:rsidRPr="008113E8">
        <w:rPr>
          <w:lang w:val="en-US"/>
        </w:rPr>
        <w:t xml:space="preserve"> le lieu de travail et celui où il prend habituellement ses repas (restaurant, cantine…). </w:t>
      </w:r>
    </w:p>
    <w:p w14:paraId="23C7A9E1" w14:textId="77777777" w:rsidR="002325DF" w:rsidRPr="008113E8" w:rsidRDefault="002325DF" w:rsidP="002325DF">
      <w:pPr>
        <w:pStyle w:val="Default"/>
        <w:jc w:val="both"/>
        <w:rPr>
          <w:lang w:val="de-DE"/>
        </w:rPr>
      </w:pPr>
      <w:r w:rsidRPr="008113E8">
        <w:rPr>
          <w:bCs/>
          <w:lang w:val="de-DE"/>
        </w:rPr>
        <w:t xml:space="preserve">Et une maladie </w:t>
      </w:r>
      <w:proofErr w:type="gramStart"/>
      <w:r w:rsidRPr="008113E8">
        <w:rPr>
          <w:bCs/>
          <w:lang w:val="de-DE"/>
        </w:rPr>
        <w:t>professionnelle ?</w:t>
      </w:r>
      <w:proofErr w:type="gramEnd"/>
      <w:r w:rsidRPr="008113E8">
        <w:rPr>
          <w:bCs/>
          <w:lang w:val="de-DE"/>
        </w:rPr>
        <w:t xml:space="preserve"> </w:t>
      </w:r>
    </w:p>
    <w:p w14:paraId="3DCCD2C3" w14:textId="77777777" w:rsidR="002325DF" w:rsidRPr="008113E8" w:rsidRDefault="002325DF" w:rsidP="002325DF">
      <w:pPr>
        <w:pStyle w:val="Default"/>
        <w:jc w:val="both"/>
        <w:rPr>
          <w:lang w:val="de-DE"/>
        </w:rPr>
      </w:pPr>
      <w:r w:rsidRPr="008113E8">
        <w:rPr>
          <w:lang w:val="de-DE"/>
        </w:rPr>
        <w:t>Est présumée d’origine professionnelle, toute maladie inscrite dans l’un des tableaux de maladies professionnelles.</w:t>
      </w:r>
    </w:p>
    <w:p w14:paraId="75BE5B41" w14:textId="77777777" w:rsidR="002325DF" w:rsidRPr="008113E8" w:rsidRDefault="002325DF" w:rsidP="002325DF">
      <w:pPr>
        <w:pStyle w:val="Default"/>
        <w:jc w:val="both"/>
        <w:rPr>
          <w:lang w:val="en-US"/>
        </w:rPr>
      </w:pPr>
      <w:r w:rsidRPr="008113E8">
        <w:rPr>
          <w:bCs/>
          <w:lang w:val="en-US"/>
        </w:rPr>
        <w:t xml:space="preserve">A </w:t>
      </w:r>
      <w:proofErr w:type="gramStart"/>
      <w:r w:rsidRPr="008113E8">
        <w:rPr>
          <w:bCs/>
          <w:lang w:val="en-US"/>
        </w:rPr>
        <w:t>savoir :</w:t>
      </w:r>
      <w:proofErr w:type="gramEnd"/>
      <w:r w:rsidRPr="008113E8">
        <w:rPr>
          <w:bCs/>
          <w:lang w:val="en-US"/>
        </w:rPr>
        <w:t xml:space="preserve"> </w:t>
      </w:r>
    </w:p>
    <w:p w14:paraId="22BFB358" w14:textId="77777777" w:rsidR="002325DF" w:rsidRPr="008113E8" w:rsidRDefault="002325DF" w:rsidP="002325DF">
      <w:pPr>
        <w:rPr>
          <w:lang w:val="en-US"/>
        </w:rPr>
      </w:pPr>
      <w:r w:rsidRPr="008113E8">
        <w:rPr>
          <w:lang w:val="en-US"/>
        </w:rPr>
        <w:t xml:space="preserve">La durée de l’arrêt de travail consécutif à un accident ou une maladie professionnelle est prise en compte pour la détermination de tous les avantages légaux et conventionnels liés à l’ancienneté dans l’entreprise. </w:t>
      </w:r>
    </w:p>
    <w:p w14:paraId="2F4FEBA5" w14:textId="77777777" w:rsidR="002325DF" w:rsidRPr="008113E8" w:rsidRDefault="002325DF" w:rsidP="002325DF">
      <w:pPr>
        <w:rPr>
          <w:b/>
          <w:lang w:val="en-US"/>
        </w:rPr>
      </w:pPr>
    </w:p>
    <w:p w14:paraId="280FE705" w14:textId="77777777" w:rsidR="002325DF" w:rsidRPr="008113E8" w:rsidRDefault="002325DF" w:rsidP="009F38A9">
      <w:pPr>
        <w:pStyle w:val="afa"/>
        <w:jc w:val="center"/>
        <w:rPr>
          <w:rFonts w:ascii="Times New Roman" w:hAnsi="Times New Roman"/>
          <w:b/>
          <w:sz w:val="24"/>
          <w:szCs w:val="24"/>
        </w:rPr>
      </w:pPr>
      <w:r w:rsidRPr="008113E8">
        <w:rPr>
          <w:rFonts w:ascii="Times New Roman" w:hAnsi="Times New Roman"/>
          <w:b/>
          <w:sz w:val="24"/>
          <w:szCs w:val="24"/>
        </w:rPr>
        <w:t xml:space="preserve">Раздел </w:t>
      </w:r>
      <w:r w:rsidR="009F38A9" w:rsidRPr="008113E8">
        <w:rPr>
          <w:rFonts w:ascii="Times New Roman" w:hAnsi="Times New Roman"/>
          <w:b/>
          <w:sz w:val="24"/>
          <w:szCs w:val="24"/>
        </w:rPr>
        <w:t>2</w:t>
      </w:r>
      <w:r w:rsidRPr="008113E8">
        <w:rPr>
          <w:rFonts w:ascii="Times New Roman" w:hAnsi="Times New Roman"/>
          <w:b/>
          <w:sz w:val="24"/>
          <w:szCs w:val="24"/>
        </w:rPr>
        <w:t xml:space="preserve"> пункт 2.3</w:t>
      </w:r>
    </w:p>
    <w:p w14:paraId="051E68A3" w14:textId="77777777" w:rsidR="002325DF" w:rsidRPr="008113E8" w:rsidRDefault="002325DF" w:rsidP="009F38A9">
      <w:pPr>
        <w:pStyle w:val="afa"/>
        <w:jc w:val="center"/>
        <w:rPr>
          <w:rFonts w:ascii="Times New Roman" w:hAnsi="Times New Roman"/>
          <w:b/>
          <w:sz w:val="24"/>
          <w:szCs w:val="24"/>
        </w:rPr>
      </w:pPr>
      <w:r w:rsidRPr="008113E8">
        <w:rPr>
          <w:rFonts w:ascii="Times New Roman" w:hAnsi="Times New Roman"/>
          <w:b/>
          <w:sz w:val="24"/>
          <w:szCs w:val="24"/>
        </w:rPr>
        <w:t>Структура и внешний вид заявления</w:t>
      </w:r>
    </w:p>
    <w:p w14:paraId="7AA0E311" w14:textId="77777777" w:rsidR="002325DF" w:rsidRPr="008113E8" w:rsidRDefault="002325DF" w:rsidP="009F38A9">
      <w:pPr>
        <w:pStyle w:val="afa"/>
        <w:jc w:val="center"/>
        <w:rPr>
          <w:rFonts w:ascii="Times New Roman" w:hAnsi="Times New Roman"/>
          <w:b/>
          <w:sz w:val="24"/>
          <w:szCs w:val="24"/>
        </w:rPr>
      </w:pPr>
      <w:r w:rsidRPr="008113E8">
        <w:rPr>
          <w:rFonts w:ascii="Times New Roman" w:hAnsi="Times New Roman"/>
          <w:b/>
          <w:sz w:val="24"/>
          <w:szCs w:val="24"/>
        </w:rPr>
        <w:t>Введение</w:t>
      </w:r>
    </w:p>
    <w:p w14:paraId="093409AD" w14:textId="77777777" w:rsidR="002325DF" w:rsidRPr="008113E8" w:rsidRDefault="002325DF" w:rsidP="002325DF">
      <w:pPr>
        <w:shd w:val="clear" w:color="auto" w:fill="FFFFFF"/>
      </w:pPr>
      <w:r w:rsidRPr="008113E8">
        <w:t>Уважаемый г-н ...</w:t>
      </w:r>
    </w:p>
    <w:p w14:paraId="2C63E720" w14:textId="77777777" w:rsidR="002325DF" w:rsidRPr="008113E8" w:rsidRDefault="002325DF" w:rsidP="002325DF">
      <w:pPr>
        <w:shd w:val="clear" w:color="auto" w:fill="FFFFFF"/>
      </w:pPr>
      <w:r w:rsidRPr="008113E8">
        <w:t>Monsieur,</w:t>
      </w:r>
    </w:p>
    <w:p w14:paraId="0FA66FB9" w14:textId="77777777" w:rsidR="002325DF" w:rsidRPr="008113E8" w:rsidRDefault="002325DF" w:rsidP="002325DF">
      <w:pPr>
        <w:shd w:val="clear" w:color="auto" w:fill="FFFFFF"/>
        <w:rPr>
          <w:i/>
          <w:iCs/>
        </w:rPr>
      </w:pPr>
      <w:r w:rsidRPr="008113E8">
        <w:rPr>
          <w:i/>
          <w:iCs/>
        </w:rPr>
        <w:t>Официально, получатель-мужчина, имя неизвестно</w:t>
      </w:r>
    </w:p>
    <w:p w14:paraId="7F18CF6A" w14:textId="77777777" w:rsidR="002325DF" w:rsidRPr="008113E8" w:rsidRDefault="002325DF" w:rsidP="002325DF">
      <w:pPr>
        <w:shd w:val="clear" w:color="auto" w:fill="FFFFFF"/>
      </w:pPr>
      <w:r w:rsidRPr="008113E8">
        <w:t>Уважаемая госпожа...</w:t>
      </w:r>
    </w:p>
    <w:p w14:paraId="75DA1316" w14:textId="77777777" w:rsidR="002325DF" w:rsidRPr="008113E8" w:rsidRDefault="002325DF" w:rsidP="002325DF">
      <w:pPr>
        <w:shd w:val="clear" w:color="auto" w:fill="FFFFFF"/>
      </w:pPr>
      <w:r w:rsidRPr="008113E8">
        <w:t>Madame,</w:t>
      </w:r>
    </w:p>
    <w:p w14:paraId="4A1B1D51" w14:textId="77777777" w:rsidR="002325DF" w:rsidRPr="008113E8" w:rsidRDefault="002325DF" w:rsidP="002325DF">
      <w:pPr>
        <w:shd w:val="clear" w:color="auto" w:fill="FFFFFF"/>
        <w:rPr>
          <w:i/>
          <w:iCs/>
        </w:rPr>
      </w:pPr>
      <w:r w:rsidRPr="008113E8">
        <w:rPr>
          <w:i/>
          <w:iCs/>
        </w:rPr>
        <w:t>Официально, получатель-женщина, имя неизвестно</w:t>
      </w:r>
    </w:p>
    <w:p w14:paraId="0D407CAD" w14:textId="77777777" w:rsidR="002325DF" w:rsidRPr="008113E8" w:rsidRDefault="002325DF" w:rsidP="002325DF">
      <w:pPr>
        <w:shd w:val="clear" w:color="auto" w:fill="FFFFFF"/>
      </w:pPr>
      <w:r w:rsidRPr="008113E8">
        <w:t>Уважаемые...</w:t>
      </w:r>
    </w:p>
    <w:p w14:paraId="7DFBC0ED" w14:textId="77777777" w:rsidR="002325DF" w:rsidRPr="008113E8" w:rsidRDefault="002325DF" w:rsidP="002325DF">
      <w:pPr>
        <w:shd w:val="clear" w:color="auto" w:fill="FFFFFF"/>
      </w:pPr>
      <w:r w:rsidRPr="008113E8">
        <w:t>Madame, Monsieur,</w:t>
      </w:r>
    </w:p>
    <w:p w14:paraId="3E253A43" w14:textId="77777777" w:rsidR="002325DF" w:rsidRPr="008113E8" w:rsidRDefault="002325DF" w:rsidP="002325DF">
      <w:pPr>
        <w:shd w:val="clear" w:color="auto" w:fill="FFFFFF"/>
        <w:rPr>
          <w:i/>
          <w:iCs/>
        </w:rPr>
      </w:pPr>
      <w:r w:rsidRPr="008113E8">
        <w:rPr>
          <w:i/>
          <w:iCs/>
        </w:rPr>
        <w:t xml:space="preserve">Официально, имя получателя и пол </w:t>
      </w:r>
      <w:proofErr w:type="gramStart"/>
      <w:r w:rsidRPr="008113E8">
        <w:rPr>
          <w:i/>
          <w:iCs/>
        </w:rPr>
        <w:t>неизвестны</w:t>
      </w:r>
      <w:proofErr w:type="gramEnd"/>
    </w:p>
    <w:p w14:paraId="3538E10D" w14:textId="77777777" w:rsidR="002325DF" w:rsidRPr="008113E8" w:rsidRDefault="002325DF" w:rsidP="002325DF">
      <w:pPr>
        <w:shd w:val="clear" w:color="auto" w:fill="FFFFFF"/>
      </w:pPr>
      <w:r w:rsidRPr="008113E8">
        <w:t>Уважаемые...</w:t>
      </w:r>
    </w:p>
    <w:p w14:paraId="621E78DA" w14:textId="77777777" w:rsidR="002325DF" w:rsidRPr="008113E8" w:rsidRDefault="002325DF" w:rsidP="002325DF">
      <w:pPr>
        <w:shd w:val="clear" w:color="auto" w:fill="FFFFFF"/>
      </w:pPr>
      <w:r w:rsidRPr="008113E8">
        <w:t>Madame, Monsieur,</w:t>
      </w:r>
    </w:p>
    <w:p w14:paraId="460F27D3" w14:textId="77777777" w:rsidR="002325DF" w:rsidRPr="008113E8" w:rsidRDefault="002325DF" w:rsidP="002325DF">
      <w:pPr>
        <w:shd w:val="clear" w:color="auto" w:fill="FFFFFF"/>
        <w:rPr>
          <w:i/>
          <w:iCs/>
        </w:rPr>
      </w:pPr>
      <w:r w:rsidRPr="008113E8">
        <w:rPr>
          <w:i/>
          <w:iCs/>
        </w:rPr>
        <w:t xml:space="preserve">Официально, когда письмо адресовано </w:t>
      </w:r>
      <w:proofErr w:type="gramStart"/>
      <w:r w:rsidRPr="008113E8">
        <w:rPr>
          <w:i/>
          <w:iCs/>
        </w:rPr>
        <w:t>нескольким</w:t>
      </w:r>
      <w:proofErr w:type="gramEnd"/>
      <w:r w:rsidRPr="008113E8">
        <w:rPr>
          <w:i/>
          <w:iCs/>
        </w:rPr>
        <w:t xml:space="preserve"> незнакомым людям или целому отделу</w:t>
      </w:r>
    </w:p>
    <w:p w14:paraId="4E77A151" w14:textId="77777777" w:rsidR="002325DF" w:rsidRPr="008113E8" w:rsidRDefault="002325DF" w:rsidP="002325DF">
      <w:pPr>
        <w:shd w:val="clear" w:color="auto" w:fill="FFFFFF"/>
      </w:pPr>
      <w:r w:rsidRPr="008113E8">
        <w:t>Уважаемые...</w:t>
      </w:r>
    </w:p>
    <w:p w14:paraId="5E748E32" w14:textId="77777777" w:rsidR="002325DF" w:rsidRPr="008113E8" w:rsidRDefault="002325DF" w:rsidP="002325DF">
      <w:pPr>
        <w:shd w:val="clear" w:color="auto" w:fill="FFFFFF"/>
      </w:pPr>
      <w:r w:rsidRPr="008113E8">
        <w:t>Aux principaux concernés,</w:t>
      </w:r>
    </w:p>
    <w:p w14:paraId="387FF1FA" w14:textId="77777777" w:rsidR="002325DF" w:rsidRPr="008113E8" w:rsidRDefault="002325DF" w:rsidP="002325DF">
      <w:pPr>
        <w:shd w:val="clear" w:color="auto" w:fill="FFFFFF"/>
        <w:rPr>
          <w:i/>
          <w:iCs/>
        </w:rPr>
      </w:pPr>
      <w:r w:rsidRPr="008113E8">
        <w:rPr>
          <w:i/>
          <w:iCs/>
        </w:rPr>
        <w:t xml:space="preserve">Официально, имя получателя/й и пол совершенно </w:t>
      </w:r>
      <w:proofErr w:type="gramStart"/>
      <w:r w:rsidRPr="008113E8">
        <w:rPr>
          <w:i/>
          <w:iCs/>
        </w:rPr>
        <w:t>неизвестны</w:t>
      </w:r>
      <w:proofErr w:type="gramEnd"/>
    </w:p>
    <w:p w14:paraId="1F72C72F" w14:textId="77777777" w:rsidR="002325DF" w:rsidRPr="008113E8" w:rsidRDefault="002325DF" w:rsidP="002325DF">
      <w:pPr>
        <w:shd w:val="clear" w:color="auto" w:fill="FFFFFF"/>
      </w:pPr>
      <w:r w:rsidRPr="008113E8">
        <w:t>Уважаемый г-н Смидт</w:t>
      </w:r>
    </w:p>
    <w:p w14:paraId="115014DE" w14:textId="77777777" w:rsidR="002325DF" w:rsidRPr="008113E8" w:rsidRDefault="002325DF" w:rsidP="002325DF">
      <w:pPr>
        <w:shd w:val="clear" w:color="auto" w:fill="FFFFFF"/>
      </w:pPr>
      <w:r w:rsidRPr="008113E8">
        <w:t>Monsieur Dupont,</w:t>
      </w:r>
    </w:p>
    <w:p w14:paraId="483D445E" w14:textId="77777777" w:rsidR="002325DF" w:rsidRPr="008113E8" w:rsidRDefault="002325DF" w:rsidP="002325DF">
      <w:pPr>
        <w:shd w:val="clear" w:color="auto" w:fill="FFFFFF"/>
        <w:rPr>
          <w:i/>
          <w:iCs/>
        </w:rPr>
      </w:pPr>
      <w:r w:rsidRPr="008113E8">
        <w:rPr>
          <w:i/>
          <w:iCs/>
        </w:rPr>
        <w:t>Официально, получатель - мужчина, имя известно</w:t>
      </w:r>
    </w:p>
    <w:p w14:paraId="71749B11" w14:textId="77777777" w:rsidR="002325DF" w:rsidRPr="008113E8" w:rsidRDefault="002325DF" w:rsidP="002325DF">
      <w:pPr>
        <w:shd w:val="clear" w:color="auto" w:fill="FFFFFF"/>
      </w:pPr>
      <w:r w:rsidRPr="008113E8">
        <w:t>Уважаемая г-жа Смидт</w:t>
      </w:r>
    </w:p>
    <w:p w14:paraId="216DE1F9" w14:textId="77777777" w:rsidR="002325DF" w:rsidRPr="008113E8" w:rsidRDefault="002325DF" w:rsidP="002325DF">
      <w:pPr>
        <w:shd w:val="clear" w:color="auto" w:fill="FFFFFF"/>
      </w:pPr>
      <w:r w:rsidRPr="008113E8">
        <w:t>Madame Dupont,</w:t>
      </w:r>
    </w:p>
    <w:p w14:paraId="0F82DE9C" w14:textId="77777777" w:rsidR="002325DF" w:rsidRPr="008113E8" w:rsidRDefault="002325DF" w:rsidP="002325DF">
      <w:pPr>
        <w:shd w:val="clear" w:color="auto" w:fill="FFFFFF"/>
        <w:rPr>
          <w:i/>
          <w:iCs/>
        </w:rPr>
      </w:pPr>
      <w:r w:rsidRPr="008113E8">
        <w:rPr>
          <w:i/>
          <w:iCs/>
        </w:rPr>
        <w:t>Официально, получател</w:t>
      </w:r>
      <w:proofErr w:type="gramStart"/>
      <w:r w:rsidRPr="008113E8">
        <w:rPr>
          <w:i/>
          <w:iCs/>
        </w:rPr>
        <w:t>ь-</w:t>
      </w:r>
      <w:proofErr w:type="gramEnd"/>
      <w:r w:rsidRPr="008113E8">
        <w:rPr>
          <w:i/>
          <w:iCs/>
        </w:rPr>
        <w:t xml:space="preserve"> замужняя женщина, имя известно</w:t>
      </w:r>
    </w:p>
    <w:p w14:paraId="2AA2AF49" w14:textId="77777777" w:rsidR="002325DF" w:rsidRPr="008113E8" w:rsidRDefault="002325DF" w:rsidP="002325DF">
      <w:pPr>
        <w:shd w:val="clear" w:color="auto" w:fill="FFFFFF"/>
      </w:pPr>
      <w:r w:rsidRPr="008113E8">
        <w:t>Уважаемая г-жа Смидт</w:t>
      </w:r>
    </w:p>
    <w:p w14:paraId="3E2B483B" w14:textId="77777777" w:rsidR="002325DF" w:rsidRPr="008113E8" w:rsidRDefault="002325DF" w:rsidP="002325DF">
      <w:pPr>
        <w:shd w:val="clear" w:color="auto" w:fill="FFFFFF"/>
      </w:pPr>
      <w:r w:rsidRPr="008113E8">
        <w:lastRenderedPageBreak/>
        <w:t>Mademoiselle Dupont,</w:t>
      </w:r>
    </w:p>
    <w:p w14:paraId="1D7EC891" w14:textId="77777777" w:rsidR="002325DF" w:rsidRPr="008113E8" w:rsidRDefault="002325DF" w:rsidP="002325DF">
      <w:pPr>
        <w:shd w:val="clear" w:color="auto" w:fill="FFFFFF"/>
        <w:rPr>
          <w:i/>
          <w:iCs/>
        </w:rPr>
      </w:pPr>
      <w:r w:rsidRPr="008113E8">
        <w:rPr>
          <w:i/>
          <w:iCs/>
        </w:rPr>
        <w:t>Официально, получател</w:t>
      </w:r>
      <w:proofErr w:type="gramStart"/>
      <w:r w:rsidRPr="008113E8">
        <w:rPr>
          <w:i/>
          <w:iCs/>
        </w:rPr>
        <w:t>ь-</w:t>
      </w:r>
      <w:proofErr w:type="gramEnd"/>
      <w:r w:rsidRPr="008113E8">
        <w:rPr>
          <w:i/>
          <w:iCs/>
        </w:rPr>
        <w:t xml:space="preserve"> незамужняя женщина, имя известно</w:t>
      </w:r>
    </w:p>
    <w:p w14:paraId="23E120F1" w14:textId="77777777" w:rsidR="002325DF" w:rsidRPr="008113E8" w:rsidRDefault="002325DF" w:rsidP="002325DF">
      <w:pPr>
        <w:shd w:val="clear" w:color="auto" w:fill="FFFFFF"/>
      </w:pPr>
      <w:r w:rsidRPr="008113E8">
        <w:t>Уважаемая г-жа Смидт</w:t>
      </w:r>
    </w:p>
    <w:p w14:paraId="0EB99538" w14:textId="77777777" w:rsidR="002325DF" w:rsidRPr="008113E8" w:rsidRDefault="002325DF" w:rsidP="002325DF">
      <w:pPr>
        <w:shd w:val="clear" w:color="auto" w:fill="FFFFFF"/>
      </w:pPr>
      <w:r w:rsidRPr="008113E8">
        <w:t>Madame Dupont,</w:t>
      </w:r>
    </w:p>
    <w:p w14:paraId="009E4CC1" w14:textId="77777777" w:rsidR="002325DF" w:rsidRPr="008113E8" w:rsidRDefault="002325DF" w:rsidP="002325DF">
      <w:pPr>
        <w:shd w:val="clear" w:color="auto" w:fill="FFFFFF"/>
        <w:rPr>
          <w:i/>
          <w:iCs/>
        </w:rPr>
      </w:pPr>
      <w:r w:rsidRPr="008113E8">
        <w:rPr>
          <w:i/>
          <w:iCs/>
        </w:rPr>
        <w:t>Официально, получатель-женщина, имя известно, семейное положение неизвестно</w:t>
      </w:r>
    </w:p>
    <w:p w14:paraId="53F33F8F" w14:textId="77777777" w:rsidR="002325DF" w:rsidRPr="008113E8" w:rsidRDefault="002325DF" w:rsidP="002325DF">
      <w:pPr>
        <w:shd w:val="clear" w:color="auto" w:fill="FFFFFF"/>
      </w:pPr>
      <w:r w:rsidRPr="008113E8">
        <w:t>Уважаемый...</w:t>
      </w:r>
    </w:p>
    <w:p w14:paraId="35DA3AAD" w14:textId="77777777" w:rsidR="002325DF" w:rsidRPr="008113E8" w:rsidRDefault="002325DF" w:rsidP="002325DF">
      <w:pPr>
        <w:shd w:val="clear" w:color="auto" w:fill="FFFFFF"/>
      </w:pPr>
      <w:r w:rsidRPr="008113E8">
        <w:t>Monsieur Dupont,</w:t>
      </w:r>
    </w:p>
    <w:p w14:paraId="1009C91B" w14:textId="77777777" w:rsidR="002325DF" w:rsidRPr="008113E8" w:rsidRDefault="002325DF" w:rsidP="002325DF">
      <w:pPr>
        <w:shd w:val="clear" w:color="auto" w:fill="FFFFFF"/>
        <w:rPr>
          <w:i/>
          <w:iCs/>
        </w:rPr>
      </w:pPr>
      <w:r w:rsidRPr="008113E8">
        <w:rPr>
          <w:i/>
          <w:iCs/>
        </w:rPr>
        <w:t>Менее официально при наличии деловых контактов с получателем</w:t>
      </w:r>
    </w:p>
    <w:p w14:paraId="6274C482" w14:textId="77777777" w:rsidR="002325DF" w:rsidRPr="008113E8" w:rsidRDefault="002325DF" w:rsidP="002325DF">
      <w:pPr>
        <w:shd w:val="clear" w:color="auto" w:fill="FFFFFF"/>
      </w:pPr>
      <w:r w:rsidRPr="008113E8">
        <w:t>Меня заинтересовало ваше объявление в ..., а именно должность...</w:t>
      </w:r>
    </w:p>
    <w:p w14:paraId="34A395CE" w14:textId="77777777" w:rsidR="002325DF" w:rsidRPr="008113E8" w:rsidRDefault="002325DF" w:rsidP="002325DF">
      <w:pPr>
        <w:shd w:val="clear" w:color="auto" w:fill="FFFFFF"/>
        <w:rPr>
          <w:lang w:val="en-US"/>
        </w:rPr>
      </w:pPr>
      <w:r w:rsidRPr="008113E8">
        <w:rPr>
          <w:lang w:val="en-US"/>
        </w:rPr>
        <w:t>Je souhaite postuler au poste...dont vous avez publié l'annonce dans... le...</w:t>
      </w:r>
    </w:p>
    <w:p w14:paraId="02B6CCDE" w14:textId="77777777" w:rsidR="002325DF" w:rsidRPr="008113E8" w:rsidRDefault="002325DF" w:rsidP="002325DF">
      <w:pPr>
        <w:shd w:val="clear" w:color="auto" w:fill="FFFFFF"/>
        <w:rPr>
          <w:i/>
          <w:iCs/>
        </w:rPr>
      </w:pPr>
      <w:r w:rsidRPr="008113E8">
        <w:rPr>
          <w:i/>
          <w:iCs/>
        </w:rPr>
        <w:t xml:space="preserve">Стандартная формула подачи заявления в фирму, </w:t>
      </w:r>
      <w:proofErr w:type="gramStart"/>
      <w:r w:rsidRPr="008113E8">
        <w:rPr>
          <w:i/>
          <w:iCs/>
        </w:rPr>
        <w:t>чье</w:t>
      </w:r>
      <w:proofErr w:type="gramEnd"/>
      <w:r w:rsidRPr="008113E8">
        <w:rPr>
          <w:i/>
          <w:iCs/>
        </w:rPr>
        <w:t xml:space="preserve"> объяление вы увидели в газете или журнале</w:t>
      </w:r>
    </w:p>
    <w:p w14:paraId="39DE09A3" w14:textId="77777777" w:rsidR="002325DF" w:rsidRPr="008113E8" w:rsidRDefault="002325DF" w:rsidP="002325DF">
      <w:pPr>
        <w:shd w:val="clear" w:color="auto" w:fill="FFFFFF"/>
      </w:pPr>
      <w:r w:rsidRPr="008113E8">
        <w:t xml:space="preserve">Я пишу по поводу вашего объявления, размещенного </w:t>
      </w:r>
      <w:proofErr w:type="gramStart"/>
      <w:r w:rsidRPr="008113E8">
        <w:t>на</w:t>
      </w:r>
      <w:proofErr w:type="gramEnd"/>
      <w:r w:rsidRPr="008113E8">
        <w:t>...</w:t>
      </w:r>
    </w:p>
    <w:p w14:paraId="16247368" w14:textId="77777777" w:rsidR="002325DF" w:rsidRPr="008113E8" w:rsidRDefault="002325DF" w:rsidP="002325DF">
      <w:pPr>
        <w:shd w:val="clear" w:color="auto" w:fill="FFFFFF"/>
        <w:rPr>
          <w:lang w:val="en-US"/>
        </w:rPr>
      </w:pPr>
      <w:r w:rsidRPr="008113E8">
        <w:rPr>
          <w:lang w:val="en-US"/>
        </w:rPr>
        <w:t>Je vous écris en réponse à l'annonce parue sur...</w:t>
      </w:r>
    </w:p>
    <w:p w14:paraId="0F6C2850" w14:textId="77777777" w:rsidR="002325DF" w:rsidRPr="008113E8" w:rsidRDefault="002325DF" w:rsidP="002325DF">
      <w:pPr>
        <w:shd w:val="clear" w:color="auto" w:fill="FFFFFF"/>
        <w:rPr>
          <w:i/>
          <w:iCs/>
        </w:rPr>
      </w:pPr>
      <w:r w:rsidRPr="008113E8">
        <w:rPr>
          <w:i/>
          <w:iCs/>
        </w:rPr>
        <w:t>Стандартная формула, используемая при подаче заявления в фирму, размещавшую свое объявление в интернете</w:t>
      </w:r>
    </w:p>
    <w:p w14:paraId="43533C23" w14:textId="77777777" w:rsidR="002325DF" w:rsidRPr="008113E8" w:rsidRDefault="002325DF" w:rsidP="002325DF">
      <w:pPr>
        <w:shd w:val="clear" w:color="auto" w:fill="FFFFFF"/>
        <w:rPr>
          <w:lang w:val="en-US"/>
        </w:rPr>
      </w:pPr>
      <w:r w:rsidRPr="008113E8">
        <w:t xml:space="preserve">Я нашел </w:t>
      </w:r>
      <w:proofErr w:type="gramStart"/>
      <w:r w:rsidRPr="008113E8">
        <w:t>ваше</w:t>
      </w:r>
      <w:proofErr w:type="gramEnd"/>
      <w:r w:rsidRPr="008113E8">
        <w:t xml:space="preserve"> обявление в... </w:t>
      </w:r>
      <w:r w:rsidRPr="008113E8">
        <w:rPr>
          <w:lang w:val="en-US"/>
        </w:rPr>
        <w:t xml:space="preserve">... </w:t>
      </w:r>
      <w:r w:rsidRPr="008113E8">
        <w:t>числа</w:t>
      </w:r>
    </w:p>
    <w:p w14:paraId="6B36D198" w14:textId="77777777" w:rsidR="002325DF" w:rsidRPr="008113E8" w:rsidRDefault="002325DF" w:rsidP="002325DF">
      <w:pPr>
        <w:shd w:val="clear" w:color="auto" w:fill="FFFFFF"/>
        <w:rPr>
          <w:lang w:val="en-US"/>
        </w:rPr>
      </w:pPr>
      <w:r w:rsidRPr="008113E8">
        <w:rPr>
          <w:lang w:val="en-US"/>
        </w:rPr>
        <w:t>Au sujet de l'offre d'emploi sur/dans...datée du...</w:t>
      </w:r>
    </w:p>
    <w:p w14:paraId="3113ADFA" w14:textId="77777777" w:rsidR="002325DF" w:rsidRPr="008113E8" w:rsidRDefault="002325DF" w:rsidP="002325DF">
      <w:pPr>
        <w:shd w:val="clear" w:color="auto" w:fill="FFFFFF"/>
        <w:rPr>
          <w:i/>
          <w:iCs/>
        </w:rPr>
      </w:pPr>
      <w:r w:rsidRPr="008113E8">
        <w:rPr>
          <w:i/>
          <w:iCs/>
        </w:rPr>
        <w:t>Стандартная формула, используемая, чтобы объяснить, где вы увидели объявление о приеме на работу</w:t>
      </w:r>
    </w:p>
    <w:p w14:paraId="5B06301A" w14:textId="77777777" w:rsidR="002325DF" w:rsidRPr="008113E8" w:rsidRDefault="002325DF" w:rsidP="002325DF">
      <w:pPr>
        <w:shd w:val="clear" w:color="auto" w:fill="FFFFFF"/>
      </w:pPr>
      <w:r w:rsidRPr="008113E8">
        <w:t xml:space="preserve">Меня очень заинтересовало ваше объявление </w:t>
      </w:r>
      <w:proofErr w:type="gramStart"/>
      <w:r w:rsidRPr="008113E8">
        <w:t>в</w:t>
      </w:r>
      <w:proofErr w:type="gramEnd"/>
      <w:r w:rsidRPr="008113E8">
        <w:t xml:space="preserve"> ... о приеме на работу опытного...</w:t>
      </w:r>
    </w:p>
    <w:p w14:paraId="17703EF2" w14:textId="77777777" w:rsidR="002325DF" w:rsidRPr="008113E8" w:rsidRDefault="002325DF" w:rsidP="002325DF">
      <w:pPr>
        <w:shd w:val="clear" w:color="auto" w:fill="FFFFFF"/>
        <w:rPr>
          <w:lang w:val="en-US"/>
        </w:rPr>
      </w:pPr>
      <w:r w:rsidRPr="008113E8">
        <w:rPr>
          <w:lang w:val="en-US"/>
        </w:rPr>
        <w:t xml:space="preserve">J'ai lu votre annonce pour </w:t>
      </w:r>
      <w:proofErr w:type="gramStart"/>
      <w:r w:rsidRPr="008113E8">
        <w:rPr>
          <w:lang w:val="en-US"/>
        </w:rPr>
        <w:t>un(</w:t>
      </w:r>
      <w:proofErr w:type="gramEnd"/>
      <w:r w:rsidRPr="008113E8">
        <w:rPr>
          <w:lang w:val="en-US"/>
        </w:rPr>
        <w:t>e)... expérimenté(e) dans le numéro... de... avec beaucoup d'intérêt.</w:t>
      </w:r>
    </w:p>
    <w:p w14:paraId="482B9A29" w14:textId="77777777" w:rsidR="002325DF" w:rsidRPr="008113E8" w:rsidRDefault="002325DF" w:rsidP="002325DF">
      <w:pPr>
        <w:shd w:val="clear" w:color="auto" w:fill="FFFFFF"/>
        <w:rPr>
          <w:i/>
          <w:iCs/>
        </w:rPr>
      </w:pPr>
      <w:r w:rsidRPr="008113E8">
        <w:rPr>
          <w:i/>
          <w:iCs/>
        </w:rPr>
        <w:t>Формула, используемая при подаче заявления в фирму, чье объявление вы видели в журнале или газете</w:t>
      </w:r>
    </w:p>
    <w:p w14:paraId="4BC60557" w14:textId="77777777" w:rsidR="002325DF" w:rsidRPr="008113E8" w:rsidRDefault="002325DF" w:rsidP="002325DF">
      <w:pPr>
        <w:shd w:val="clear" w:color="auto" w:fill="FFFFFF"/>
        <w:rPr>
          <w:lang w:val="en-US"/>
        </w:rPr>
      </w:pPr>
      <w:r w:rsidRPr="008113E8">
        <w:t xml:space="preserve">Прошу принять меня на работу </w:t>
      </w:r>
      <w:proofErr w:type="gramStart"/>
      <w:r w:rsidRPr="008113E8">
        <w:t>в</w:t>
      </w:r>
      <w:proofErr w:type="gramEnd"/>
      <w:r w:rsidRPr="008113E8">
        <w:t>... на</w:t>
      </w:r>
      <w:r w:rsidRPr="008113E8">
        <w:rPr>
          <w:lang w:val="en-US"/>
        </w:rPr>
        <w:t xml:space="preserve"> </w:t>
      </w:r>
      <w:r w:rsidRPr="008113E8">
        <w:t>должность</w:t>
      </w:r>
      <w:r w:rsidRPr="008113E8">
        <w:rPr>
          <w:lang w:val="en-US"/>
        </w:rPr>
        <w:t xml:space="preserve">..., </w:t>
      </w:r>
      <w:r w:rsidRPr="008113E8">
        <w:t>поскольку</w:t>
      </w:r>
      <w:r w:rsidRPr="008113E8">
        <w:rPr>
          <w:lang w:val="en-US"/>
        </w:rPr>
        <w:t>...</w:t>
      </w:r>
    </w:p>
    <w:p w14:paraId="06C7AA68" w14:textId="77777777" w:rsidR="002325DF" w:rsidRPr="008113E8" w:rsidRDefault="002325DF" w:rsidP="002325DF">
      <w:pPr>
        <w:shd w:val="clear" w:color="auto" w:fill="FFFFFF"/>
        <w:rPr>
          <w:lang w:val="en-US"/>
        </w:rPr>
      </w:pPr>
      <w:r w:rsidRPr="008113E8">
        <w:rPr>
          <w:lang w:val="en-US"/>
        </w:rPr>
        <w:t>J'ai le plaisir de poser ma candidature pour le poste de...</w:t>
      </w:r>
    </w:p>
    <w:p w14:paraId="34E11C6B" w14:textId="77777777" w:rsidR="002325DF" w:rsidRPr="008113E8" w:rsidRDefault="002325DF" w:rsidP="002325DF">
      <w:pPr>
        <w:shd w:val="clear" w:color="auto" w:fill="FFFFFF"/>
        <w:rPr>
          <w:i/>
          <w:iCs/>
        </w:rPr>
      </w:pPr>
      <w:r w:rsidRPr="008113E8">
        <w:rPr>
          <w:i/>
          <w:iCs/>
        </w:rPr>
        <w:t>Стандартная формула написания заявления о приеме на работу</w:t>
      </w:r>
    </w:p>
    <w:p w14:paraId="3B0BF709" w14:textId="77777777" w:rsidR="002325DF" w:rsidRPr="008113E8" w:rsidRDefault="002325DF" w:rsidP="002325DF">
      <w:pPr>
        <w:shd w:val="clear" w:color="auto" w:fill="FFFFFF"/>
      </w:pPr>
      <w:r w:rsidRPr="008113E8">
        <w:t>Прошу принять меня на должность...</w:t>
      </w:r>
    </w:p>
    <w:p w14:paraId="5510D6A8" w14:textId="77777777" w:rsidR="002325DF" w:rsidRPr="008113E8" w:rsidRDefault="002325DF" w:rsidP="002325DF">
      <w:pPr>
        <w:shd w:val="clear" w:color="auto" w:fill="FFFFFF"/>
        <w:rPr>
          <w:lang w:val="en-US"/>
        </w:rPr>
      </w:pPr>
      <w:r w:rsidRPr="008113E8">
        <w:rPr>
          <w:lang w:val="en-US"/>
        </w:rPr>
        <w:t>Je souhaite poser ma candidature pour le poste de...</w:t>
      </w:r>
    </w:p>
    <w:p w14:paraId="0207C254" w14:textId="77777777" w:rsidR="002325DF" w:rsidRPr="008113E8" w:rsidRDefault="002325DF" w:rsidP="002325DF">
      <w:pPr>
        <w:shd w:val="clear" w:color="auto" w:fill="FFFFFF"/>
        <w:rPr>
          <w:i/>
          <w:iCs/>
        </w:rPr>
      </w:pPr>
      <w:r w:rsidRPr="008113E8">
        <w:rPr>
          <w:i/>
          <w:iCs/>
        </w:rPr>
        <w:t>Стандартная формула написания заявления о приеме на работу</w:t>
      </w:r>
    </w:p>
    <w:p w14:paraId="7EB6B514" w14:textId="77777777" w:rsidR="002325DF" w:rsidRPr="008113E8" w:rsidRDefault="002325DF" w:rsidP="002325DF">
      <w:pPr>
        <w:shd w:val="clear" w:color="auto" w:fill="FFFFFF"/>
        <w:rPr>
          <w:lang w:val="en-US"/>
        </w:rPr>
      </w:pPr>
      <w:proofErr w:type="gramStart"/>
      <w:r w:rsidRPr="008113E8">
        <w:t>В настоящий момент я работаю в... в</w:t>
      </w:r>
      <w:r w:rsidRPr="008113E8">
        <w:rPr>
          <w:lang w:val="en-US"/>
        </w:rPr>
        <w:t xml:space="preserve"> </w:t>
      </w:r>
      <w:r w:rsidRPr="008113E8">
        <w:t>мои</w:t>
      </w:r>
      <w:r w:rsidRPr="008113E8">
        <w:rPr>
          <w:lang w:val="en-US"/>
        </w:rPr>
        <w:t xml:space="preserve"> </w:t>
      </w:r>
      <w:r w:rsidRPr="008113E8">
        <w:t>обязанности</w:t>
      </w:r>
      <w:r w:rsidRPr="008113E8">
        <w:rPr>
          <w:lang w:val="en-US"/>
        </w:rPr>
        <w:t xml:space="preserve"> </w:t>
      </w:r>
      <w:r w:rsidRPr="008113E8">
        <w:t>входит</w:t>
      </w:r>
      <w:r w:rsidRPr="008113E8">
        <w:rPr>
          <w:lang w:val="en-US"/>
        </w:rPr>
        <w:t>...</w:t>
      </w:r>
      <w:proofErr w:type="gramEnd"/>
    </w:p>
    <w:p w14:paraId="424DB2AF" w14:textId="77777777" w:rsidR="002325DF" w:rsidRPr="008113E8" w:rsidRDefault="002325DF" w:rsidP="002325DF">
      <w:pPr>
        <w:shd w:val="clear" w:color="auto" w:fill="FFFFFF"/>
        <w:rPr>
          <w:lang w:val="en-US"/>
        </w:rPr>
      </w:pPr>
      <w:r w:rsidRPr="008113E8">
        <w:rPr>
          <w:lang w:val="en-US"/>
        </w:rPr>
        <w:t xml:space="preserve">Je travaille actuellement pour... </w:t>
      </w:r>
      <w:proofErr w:type="gramStart"/>
      <w:r w:rsidRPr="008113E8">
        <w:rPr>
          <w:lang w:val="en-US"/>
        </w:rPr>
        <w:t>et</w:t>
      </w:r>
      <w:proofErr w:type="gramEnd"/>
      <w:r w:rsidRPr="008113E8">
        <w:rPr>
          <w:lang w:val="en-US"/>
        </w:rPr>
        <w:t xml:space="preserve"> mes responsabilités incluent...</w:t>
      </w:r>
    </w:p>
    <w:p w14:paraId="39CCBC11" w14:textId="77777777" w:rsidR="002325DF" w:rsidRPr="008113E8" w:rsidRDefault="002325DF" w:rsidP="002325DF">
      <w:pPr>
        <w:shd w:val="clear" w:color="auto" w:fill="FFFFFF"/>
        <w:rPr>
          <w:i/>
          <w:iCs/>
        </w:rPr>
      </w:pPr>
      <w:r w:rsidRPr="008113E8">
        <w:rPr>
          <w:i/>
          <w:iCs/>
        </w:rPr>
        <w:t>Используется для описания вашего актуального рода деятельности и ваших должностных обязанностей</w:t>
      </w:r>
    </w:p>
    <w:p w14:paraId="7E579F81" w14:textId="77777777" w:rsidR="002325DF" w:rsidRPr="008113E8" w:rsidRDefault="002325DF" w:rsidP="002325DF">
      <w:pPr>
        <w:shd w:val="clear" w:color="auto" w:fill="FFFFFF"/>
        <w:outlineLvl w:val="2"/>
      </w:pPr>
      <w:r w:rsidRPr="008113E8">
        <w:t>Аргументация</w:t>
      </w:r>
    </w:p>
    <w:p w14:paraId="028F1513" w14:textId="77777777" w:rsidR="002325DF" w:rsidRPr="008113E8" w:rsidRDefault="002325DF" w:rsidP="002325DF">
      <w:pPr>
        <w:shd w:val="clear" w:color="auto" w:fill="FFFFFF"/>
      </w:pPr>
      <w:r w:rsidRPr="008113E8">
        <w:t>Я очень заинтересован в получении этой работы, поскольку...</w:t>
      </w:r>
    </w:p>
    <w:p w14:paraId="46281B18" w14:textId="77777777" w:rsidR="002325DF" w:rsidRPr="008113E8" w:rsidRDefault="002325DF" w:rsidP="002325DF">
      <w:pPr>
        <w:shd w:val="clear" w:color="auto" w:fill="FFFFFF"/>
        <w:rPr>
          <w:lang w:val="en-US"/>
        </w:rPr>
      </w:pPr>
      <w:r w:rsidRPr="008113E8">
        <w:rPr>
          <w:lang w:val="en-US"/>
        </w:rPr>
        <w:t xml:space="preserve">Je suis particulièrement </w:t>
      </w:r>
      <w:proofErr w:type="gramStart"/>
      <w:r w:rsidRPr="008113E8">
        <w:rPr>
          <w:lang w:val="en-US"/>
        </w:rPr>
        <w:t>intéressé(</w:t>
      </w:r>
      <w:proofErr w:type="gramEnd"/>
      <w:r w:rsidRPr="008113E8">
        <w:rPr>
          <w:lang w:val="en-US"/>
        </w:rPr>
        <w:t>e) par ce poste car...</w:t>
      </w:r>
    </w:p>
    <w:p w14:paraId="0BA45379" w14:textId="77777777" w:rsidR="002325DF" w:rsidRPr="008113E8" w:rsidRDefault="002325DF" w:rsidP="002325DF">
      <w:pPr>
        <w:shd w:val="clear" w:color="auto" w:fill="FFFFFF"/>
        <w:rPr>
          <w:i/>
          <w:iCs/>
        </w:rPr>
      </w:pPr>
      <w:r w:rsidRPr="008113E8">
        <w:rPr>
          <w:i/>
          <w:iCs/>
        </w:rPr>
        <w:t>Используется, чтобы объяснить, почему вы хотите получить эту работу</w:t>
      </w:r>
    </w:p>
    <w:p w14:paraId="3A22F4B7" w14:textId="77777777" w:rsidR="002325DF" w:rsidRPr="008113E8" w:rsidRDefault="002325DF" w:rsidP="002325DF">
      <w:pPr>
        <w:shd w:val="clear" w:color="auto" w:fill="FFFFFF"/>
      </w:pPr>
      <w:r w:rsidRPr="008113E8">
        <w:t>Я хотел бы работать в вашей компании, поскольку...</w:t>
      </w:r>
    </w:p>
    <w:p w14:paraId="6A12ED50" w14:textId="77777777" w:rsidR="002325DF" w:rsidRPr="008113E8" w:rsidRDefault="002325DF" w:rsidP="002325DF">
      <w:pPr>
        <w:shd w:val="clear" w:color="auto" w:fill="FFFFFF"/>
        <w:rPr>
          <w:lang w:val="en-US"/>
        </w:rPr>
      </w:pPr>
      <w:r w:rsidRPr="008113E8">
        <w:rPr>
          <w:lang w:val="en-US"/>
        </w:rPr>
        <w:t>J'aimerais travailler pour votre entreprise, afin de...</w:t>
      </w:r>
    </w:p>
    <w:p w14:paraId="73271849" w14:textId="77777777" w:rsidR="002325DF" w:rsidRPr="008113E8" w:rsidRDefault="002325DF" w:rsidP="002325DF">
      <w:pPr>
        <w:shd w:val="clear" w:color="auto" w:fill="FFFFFF"/>
        <w:rPr>
          <w:i/>
          <w:iCs/>
        </w:rPr>
      </w:pPr>
      <w:r w:rsidRPr="008113E8">
        <w:rPr>
          <w:i/>
          <w:iCs/>
        </w:rPr>
        <w:t>Используется, чтобы объяснить, почему вы хотите получить эту работу</w:t>
      </w:r>
    </w:p>
    <w:p w14:paraId="3DDB9CE2" w14:textId="77777777" w:rsidR="002325DF" w:rsidRPr="008113E8" w:rsidRDefault="002325DF" w:rsidP="002325DF">
      <w:pPr>
        <w:shd w:val="clear" w:color="auto" w:fill="FFFFFF"/>
        <w:rPr>
          <w:lang w:val="en-US"/>
        </w:rPr>
      </w:pPr>
      <w:r w:rsidRPr="008113E8">
        <w:t>Мои</w:t>
      </w:r>
      <w:r w:rsidRPr="008113E8">
        <w:rPr>
          <w:lang w:val="en-US"/>
        </w:rPr>
        <w:t xml:space="preserve"> </w:t>
      </w:r>
      <w:r w:rsidRPr="008113E8">
        <w:t>сильные</w:t>
      </w:r>
      <w:r w:rsidRPr="008113E8">
        <w:rPr>
          <w:lang w:val="en-US"/>
        </w:rPr>
        <w:t xml:space="preserve"> </w:t>
      </w:r>
      <w:r w:rsidRPr="008113E8">
        <w:t>стороны</w:t>
      </w:r>
      <w:proofErr w:type="gramStart"/>
      <w:r w:rsidRPr="008113E8">
        <w:rPr>
          <w:lang w:val="en-US"/>
        </w:rPr>
        <w:t>:...</w:t>
      </w:r>
      <w:proofErr w:type="gramEnd"/>
    </w:p>
    <w:p w14:paraId="2D1E6764" w14:textId="77777777" w:rsidR="002325DF" w:rsidRPr="008113E8" w:rsidRDefault="002325DF" w:rsidP="002325DF">
      <w:pPr>
        <w:shd w:val="clear" w:color="auto" w:fill="FFFFFF"/>
        <w:rPr>
          <w:lang w:val="en-US"/>
        </w:rPr>
      </w:pPr>
      <w:r w:rsidRPr="008113E8">
        <w:rPr>
          <w:lang w:val="en-US"/>
        </w:rPr>
        <w:t>Mes qualités principales sont...</w:t>
      </w:r>
    </w:p>
    <w:p w14:paraId="02712047" w14:textId="77777777" w:rsidR="002325DF" w:rsidRPr="008113E8" w:rsidRDefault="002325DF" w:rsidP="002325DF">
      <w:pPr>
        <w:shd w:val="clear" w:color="auto" w:fill="FFFFFF"/>
        <w:rPr>
          <w:i/>
          <w:iCs/>
        </w:rPr>
      </w:pPr>
      <w:r w:rsidRPr="008113E8">
        <w:rPr>
          <w:i/>
          <w:iCs/>
        </w:rPr>
        <w:t>Используется при перечислении ваших основных качеств</w:t>
      </w:r>
    </w:p>
    <w:p w14:paraId="48EFF911" w14:textId="77777777" w:rsidR="002325DF" w:rsidRPr="008113E8" w:rsidRDefault="002325DF" w:rsidP="002325DF">
      <w:pPr>
        <w:shd w:val="clear" w:color="auto" w:fill="FFFFFF"/>
        <w:rPr>
          <w:lang w:val="en-US"/>
        </w:rPr>
      </w:pPr>
      <w:r w:rsidRPr="008113E8">
        <w:t>Могу сказать, что моей единственной слабой стороной/ слабыми сторонами являются...</w:t>
      </w:r>
      <w:proofErr w:type="gramStart"/>
      <w:r w:rsidRPr="008113E8">
        <w:t xml:space="preserve"> </w:t>
      </w:r>
      <w:r w:rsidRPr="008113E8">
        <w:rPr>
          <w:lang w:val="en-US"/>
        </w:rPr>
        <w:t>.</w:t>
      </w:r>
      <w:proofErr w:type="gramEnd"/>
      <w:r w:rsidRPr="008113E8">
        <w:rPr>
          <w:lang w:val="en-US"/>
        </w:rPr>
        <w:t xml:space="preserve"> </w:t>
      </w:r>
      <w:r w:rsidRPr="008113E8">
        <w:t>Но</w:t>
      </w:r>
      <w:r w:rsidRPr="008113E8">
        <w:rPr>
          <w:lang w:val="en-US"/>
        </w:rPr>
        <w:t xml:space="preserve"> </w:t>
      </w:r>
      <w:r w:rsidRPr="008113E8">
        <w:t>я</w:t>
      </w:r>
      <w:r w:rsidRPr="008113E8">
        <w:rPr>
          <w:lang w:val="en-US"/>
        </w:rPr>
        <w:t xml:space="preserve"> </w:t>
      </w:r>
      <w:r w:rsidRPr="008113E8">
        <w:t>работаю</w:t>
      </w:r>
      <w:r w:rsidRPr="008113E8">
        <w:rPr>
          <w:lang w:val="en-US"/>
        </w:rPr>
        <w:t xml:space="preserve"> </w:t>
      </w:r>
      <w:r w:rsidRPr="008113E8">
        <w:t>над</w:t>
      </w:r>
      <w:r w:rsidRPr="008113E8">
        <w:rPr>
          <w:lang w:val="en-US"/>
        </w:rPr>
        <w:t xml:space="preserve"> </w:t>
      </w:r>
      <w:r w:rsidRPr="008113E8">
        <w:t>собой</w:t>
      </w:r>
      <w:r w:rsidRPr="008113E8">
        <w:rPr>
          <w:lang w:val="en-US"/>
        </w:rPr>
        <w:t>.</w:t>
      </w:r>
    </w:p>
    <w:p w14:paraId="3932E0A3" w14:textId="77777777" w:rsidR="002325DF" w:rsidRPr="008113E8" w:rsidRDefault="002325DF" w:rsidP="002325DF">
      <w:pPr>
        <w:shd w:val="clear" w:color="auto" w:fill="FFFFFF"/>
        <w:rPr>
          <w:lang w:val="en-US"/>
        </w:rPr>
      </w:pPr>
      <w:proofErr w:type="gramStart"/>
      <w:r w:rsidRPr="008113E8">
        <w:rPr>
          <w:lang w:val="en-US"/>
        </w:rPr>
        <w:t>Je dirais que mes faiblesses sont... mais j'ai hâte de pouvoir travailler sur ces domaines afin de m'améliorer.</w:t>
      </w:r>
      <w:proofErr w:type="gramEnd"/>
    </w:p>
    <w:p w14:paraId="6FE0A76D" w14:textId="77777777" w:rsidR="002325DF" w:rsidRPr="008113E8" w:rsidRDefault="002325DF" w:rsidP="002325DF">
      <w:pPr>
        <w:shd w:val="clear" w:color="auto" w:fill="FFFFFF"/>
        <w:rPr>
          <w:i/>
          <w:iCs/>
        </w:rPr>
      </w:pPr>
      <w:r w:rsidRPr="008113E8">
        <w:rPr>
          <w:i/>
          <w:iCs/>
        </w:rPr>
        <w:t>Используется, чтобы открыть ваши слабые стороны, но с подтекстом, что вы готовы работать над исправлением этого</w:t>
      </w:r>
    </w:p>
    <w:p w14:paraId="1883F51D" w14:textId="77777777" w:rsidR="002325DF" w:rsidRPr="008113E8" w:rsidRDefault="002325DF" w:rsidP="002325DF">
      <w:pPr>
        <w:shd w:val="clear" w:color="auto" w:fill="FFFFFF"/>
      </w:pPr>
      <w:r w:rsidRPr="008113E8">
        <w:t>Я считаю себя подходящим кандидатом на позицию..., поскольку...</w:t>
      </w:r>
    </w:p>
    <w:p w14:paraId="195F1E66" w14:textId="77777777" w:rsidR="002325DF" w:rsidRPr="008113E8" w:rsidRDefault="002325DF" w:rsidP="002325DF">
      <w:pPr>
        <w:shd w:val="clear" w:color="auto" w:fill="FFFFFF"/>
        <w:rPr>
          <w:lang w:val="en-US"/>
        </w:rPr>
      </w:pPr>
      <w:r w:rsidRPr="008113E8">
        <w:rPr>
          <w:lang w:val="en-US"/>
        </w:rPr>
        <w:t xml:space="preserve">Je </w:t>
      </w:r>
      <w:proofErr w:type="gramStart"/>
      <w:r w:rsidRPr="008113E8">
        <w:rPr>
          <w:lang w:val="en-US"/>
        </w:rPr>
        <w:t>suis</w:t>
      </w:r>
      <w:proofErr w:type="gramEnd"/>
      <w:r w:rsidRPr="008113E8">
        <w:rPr>
          <w:lang w:val="en-US"/>
        </w:rPr>
        <w:t xml:space="preserve"> particulièrement apte à pourvoir ce poste parce que...</w:t>
      </w:r>
    </w:p>
    <w:p w14:paraId="711DDFC1" w14:textId="77777777" w:rsidR="002325DF" w:rsidRPr="008113E8" w:rsidRDefault="002325DF" w:rsidP="002325DF">
      <w:pPr>
        <w:shd w:val="clear" w:color="auto" w:fill="FFFFFF"/>
        <w:rPr>
          <w:i/>
          <w:iCs/>
        </w:rPr>
      </w:pPr>
      <w:r w:rsidRPr="008113E8">
        <w:rPr>
          <w:i/>
          <w:iCs/>
        </w:rPr>
        <w:t xml:space="preserve">Используется, чтобы аргументировать, что делает вас хорошим кандидатом на эту </w:t>
      </w:r>
      <w:r w:rsidRPr="008113E8">
        <w:rPr>
          <w:i/>
          <w:iCs/>
        </w:rPr>
        <w:lastRenderedPageBreak/>
        <w:t>позицию.</w:t>
      </w:r>
    </w:p>
    <w:p w14:paraId="221DF1DE" w14:textId="77777777" w:rsidR="002325DF" w:rsidRPr="008113E8" w:rsidRDefault="002325DF" w:rsidP="002325DF">
      <w:pPr>
        <w:shd w:val="clear" w:color="auto" w:fill="FFFFFF"/>
      </w:pPr>
      <w:r w:rsidRPr="008113E8">
        <w:t xml:space="preserve">Хотя у меня нет опыта работы </w:t>
      </w:r>
      <w:proofErr w:type="gramStart"/>
      <w:r w:rsidRPr="008113E8">
        <w:t>в</w:t>
      </w:r>
      <w:proofErr w:type="gramEnd"/>
      <w:r w:rsidRPr="008113E8">
        <w:t>..., я был...</w:t>
      </w:r>
    </w:p>
    <w:p w14:paraId="71D483C6" w14:textId="77777777" w:rsidR="002325DF" w:rsidRPr="008113E8" w:rsidRDefault="002325DF" w:rsidP="002325DF">
      <w:pPr>
        <w:shd w:val="clear" w:color="auto" w:fill="FFFFFF"/>
        <w:rPr>
          <w:lang w:val="de-DE"/>
        </w:rPr>
      </w:pPr>
      <w:r w:rsidRPr="008113E8">
        <w:rPr>
          <w:lang w:val="de-DE"/>
        </w:rPr>
        <w:t>Bien que je n'ai pas d'expérience en..., j'ai eu...</w:t>
      </w:r>
    </w:p>
    <w:p w14:paraId="00D030A1" w14:textId="77777777" w:rsidR="002325DF" w:rsidRPr="008113E8" w:rsidRDefault="002325DF" w:rsidP="002325DF">
      <w:pPr>
        <w:shd w:val="clear" w:color="auto" w:fill="FFFFFF"/>
        <w:rPr>
          <w:i/>
          <w:iCs/>
        </w:rPr>
      </w:pPr>
      <w:r w:rsidRPr="008113E8">
        <w:rPr>
          <w:i/>
          <w:iCs/>
        </w:rPr>
        <w:t>Используется, если у вас не было шанса работать в подобной сфере, но вы хотите подчеркнуть, что обладаете качествами, приобретенными из другого опыта работы, которые могут быть полезны</w:t>
      </w:r>
    </w:p>
    <w:p w14:paraId="4DE640F7" w14:textId="77777777" w:rsidR="002325DF" w:rsidRPr="008113E8" w:rsidRDefault="002325DF" w:rsidP="002325DF">
      <w:pPr>
        <w:shd w:val="clear" w:color="auto" w:fill="FFFFFF"/>
      </w:pPr>
      <w:r w:rsidRPr="008113E8">
        <w:t>Думаю, мои профессиональные навыки в области... отлично подходят к требованиям, выдвигаемым вашей компанией.</w:t>
      </w:r>
    </w:p>
    <w:p w14:paraId="15573194" w14:textId="77777777" w:rsidR="002325DF" w:rsidRPr="008113E8" w:rsidRDefault="002325DF" w:rsidP="002325DF">
      <w:pPr>
        <w:shd w:val="clear" w:color="auto" w:fill="FFFFFF"/>
        <w:rPr>
          <w:lang w:val="en-US"/>
        </w:rPr>
      </w:pPr>
      <w:proofErr w:type="gramStart"/>
      <w:r w:rsidRPr="008113E8">
        <w:rPr>
          <w:lang w:val="en-US"/>
        </w:rPr>
        <w:t>Mes qualifications / compétences professionnelles semblent très adaptées aux exigences de votre entreprise.</w:t>
      </w:r>
      <w:proofErr w:type="gramEnd"/>
    </w:p>
    <w:p w14:paraId="4D15C4A5" w14:textId="77777777" w:rsidR="002325DF" w:rsidRPr="008113E8" w:rsidRDefault="002325DF" w:rsidP="002325DF">
      <w:pPr>
        <w:shd w:val="clear" w:color="auto" w:fill="FFFFFF"/>
        <w:rPr>
          <w:i/>
          <w:iCs/>
        </w:rPr>
      </w:pPr>
      <w:r w:rsidRPr="008113E8">
        <w:rPr>
          <w:i/>
          <w:iCs/>
        </w:rPr>
        <w:t>Используется, чтобы описать, какикие навыки делают вас хорошим кандидатом на рабочее место</w:t>
      </w:r>
    </w:p>
    <w:p w14:paraId="5725CB87" w14:textId="77777777" w:rsidR="002325DF" w:rsidRPr="008113E8" w:rsidRDefault="002325DF" w:rsidP="002325DF">
      <w:pPr>
        <w:shd w:val="clear" w:color="auto" w:fill="FFFFFF"/>
      </w:pPr>
      <w:r w:rsidRPr="008113E8">
        <w:t xml:space="preserve">За время работы... я </w:t>
      </w:r>
      <w:proofErr w:type="gramStart"/>
      <w:r w:rsidRPr="008113E8">
        <w:t>улучшил</w:t>
      </w:r>
      <w:proofErr w:type="gramEnd"/>
      <w:r w:rsidRPr="008113E8">
        <w:t>/развил/приобрел знания/умения...</w:t>
      </w:r>
    </w:p>
    <w:p w14:paraId="5FFDCEDC" w14:textId="77777777" w:rsidR="002325DF" w:rsidRPr="008113E8" w:rsidRDefault="002325DF" w:rsidP="002325DF">
      <w:pPr>
        <w:shd w:val="clear" w:color="auto" w:fill="FFFFFF"/>
        <w:rPr>
          <w:lang w:val="en-US"/>
        </w:rPr>
      </w:pPr>
      <w:r w:rsidRPr="008113E8">
        <w:rPr>
          <w:lang w:val="en-US"/>
        </w:rPr>
        <w:t xml:space="preserve">Durant </w:t>
      </w:r>
      <w:proofErr w:type="gramStart"/>
      <w:r w:rsidRPr="008113E8">
        <w:rPr>
          <w:lang w:val="en-US"/>
        </w:rPr>
        <w:t>mon</w:t>
      </w:r>
      <w:proofErr w:type="gramEnd"/>
      <w:r w:rsidRPr="008113E8">
        <w:rPr>
          <w:lang w:val="en-US"/>
        </w:rPr>
        <w:t xml:space="preserve"> expérience en tant que..., j'ai développé mes connaissances en...</w:t>
      </w:r>
    </w:p>
    <w:p w14:paraId="26F5BF71" w14:textId="77777777" w:rsidR="002325DF" w:rsidRPr="008113E8" w:rsidRDefault="002325DF" w:rsidP="002325DF">
      <w:pPr>
        <w:shd w:val="clear" w:color="auto" w:fill="FFFFFF"/>
        <w:rPr>
          <w:i/>
          <w:iCs/>
        </w:rPr>
      </w:pPr>
      <w:r w:rsidRPr="008113E8">
        <w:rPr>
          <w:i/>
          <w:iCs/>
        </w:rPr>
        <w:t xml:space="preserve">Используется, чтобы описать ваш опыт в конкретной области и </w:t>
      </w:r>
      <w:proofErr w:type="gramStart"/>
      <w:r w:rsidRPr="008113E8">
        <w:rPr>
          <w:i/>
          <w:iCs/>
        </w:rPr>
        <w:t>способность</w:t>
      </w:r>
      <w:proofErr w:type="gramEnd"/>
      <w:r w:rsidRPr="008113E8">
        <w:rPr>
          <w:i/>
          <w:iCs/>
        </w:rPr>
        <w:t xml:space="preserve"> и готовность к приобретению новых навыков</w:t>
      </w:r>
    </w:p>
    <w:p w14:paraId="3CBE0CA5" w14:textId="77777777" w:rsidR="002325DF" w:rsidRPr="008113E8" w:rsidRDefault="002325DF" w:rsidP="002325DF">
      <w:pPr>
        <w:shd w:val="clear" w:color="auto" w:fill="FFFFFF"/>
        <w:rPr>
          <w:lang w:val="en-US"/>
        </w:rPr>
      </w:pPr>
      <w:r w:rsidRPr="008113E8">
        <w:t>Я</w:t>
      </w:r>
      <w:r w:rsidRPr="008113E8">
        <w:rPr>
          <w:lang w:val="en-US"/>
        </w:rPr>
        <w:t xml:space="preserve"> </w:t>
      </w:r>
      <w:r w:rsidRPr="008113E8">
        <w:t>специализируюсь</w:t>
      </w:r>
      <w:r w:rsidRPr="008113E8">
        <w:rPr>
          <w:lang w:val="en-US"/>
        </w:rPr>
        <w:t xml:space="preserve"> </w:t>
      </w:r>
      <w:proofErr w:type="gramStart"/>
      <w:r w:rsidRPr="008113E8">
        <w:t>на</w:t>
      </w:r>
      <w:proofErr w:type="gramEnd"/>
      <w:r w:rsidRPr="008113E8">
        <w:rPr>
          <w:lang w:val="en-US"/>
        </w:rPr>
        <w:t>...</w:t>
      </w:r>
    </w:p>
    <w:p w14:paraId="61F7F16D" w14:textId="77777777" w:rsidR="002325DF" w:rsidRPr="008113E8" w:rsidRDefault="002325DF" w:rsidP="002325DF">
      <w:pPr>
        <w:shd w:val="clear" w:color="auto" w:fill="FFFFFF"/>
        <w:rPr>
          <w:lang w:val="en-US"/>
        </w:rPr>
      </w:pPr>
      <w:r w:rsidRPr="008113E8">
        <w:rPr>
          <w:lang w:val="en-US"/>
        </w:rPr>
        <w:t xml:space="preserve">Mon domaine d'expertise </w:t>
      </w:r>
      <w:proofErr w:type="gramStart"/>
      <w:r w:rsidRPr="008113E8">
        <w:rPr>
          <w:lang w:val="en-US"/>
        </w:rPr>
        <w:t>est</w:t>
      </w:r>
      <w:proofErr w:type="gramEnd"/>
      <w:r w:rsidRPr="008113E8">
        <w:rPr>
          <w:lang w:val="en-US"/>
        </w:rPr>
        <w:t>...</w:t>
      </w:r>
    </w:p>
    <w:p w14:paraId="7FF5DA7B" w14:textId="77777777" w:rsidR="002325DF" w:rsidRPr="008113E8" w:rsidRDefault="002325DF" w:rsidP="002325DF">
      <w:pPr>
        <w:shd w:val="clear" w:color="auto" w:fill="FFFFFF"/>
        <w:rPr>
          <w:i/>
          <w:iCs/>
        </w:rPr>
      </w:pPr>
      <w:r w:rsidRPr="008113E8">
        <w:rPr>
          <w:i/>
          <w:iCs/>
        </w:rPr>
        <w:t>Используется, чтобы описать в какой области вы лучше всего разбираетесь</w:t>
      </w:r>
    </w:p>
    <w:p w14:paraId="15CB9281" w14:textId="77777777" w:rsidR="002325DF" w:rsidRPr="008113E8" w:rsidRDefault="002325DF" w:rsidP="002325DF">
      <w:pPr>
        <w:shd w:val="clear" w:color="auto" w:fill="FFFFFF"/>
      </w:pPr>
      <w:r w:rsidRPr="008113E8">
        <w:t xml:space="preserve">За время работы </w:t>
      </w:r>
      <w:proofErr w:type="gramStart"/>
      <w:r w:rsidRPr="008113E8">
        <w:t>в</w:t>
      </w:r>
      <w:proofErr w:type="gramEnd"/>
      <w:r w:rsidRPr="008113E8">
        <w:t xml:space="preserve"> ... </w:t>
      </w:r>
      <w:proofErr w:type="gramStart"/>
      <w:r w:rsidRPr="008113E8">
        <w:t>я</w:t>
      </w:r>
      <w:proofErr w:type="gramEnd"/>
      <w:r w:rsidRPr="008113E8">
        <w:t xml:space="preserve"> развил свои навыки...</w:t>
      </w:r>
    </w:p>
    <w:p w14:paraId="3DC00F0B" w14:textId="77777777" w:rsidR="002325DF" w:rsidRPr="008113E8" w:rsidRDefault="002325DF" w:rsidP="002325DF">
      <w:pPr>
        <w:shd w:val="clear" w:color="auto" w:fill="FFFFFF"/>
        <w:rPr>
          <w:lang w:val="en-US"/>
        </w:rPr>
      </w:pPr>
      <w:r w:rsidRPr="008113E8">
        <w:rPr>
          <w:lang w:val="en-US"/>
        </w:rPr>
        <w:t>Pendant que je travaillais à... j'ai développé des compétences en...</w:t>
      </w:r>
    </w:p>
    <w:p w14:paraId="0C0DEAF9" w14:textId="77777777" w:rsidR="002325DF" w:rsidRPr="008113E8" w:rsidRDefault="002325DF" w:rsidP="002325DF">
      <w:pPr>
        <w:shd w:val="clear" w:color="auto" w:fill="FFFFFF"/>
        <w:rPr>
          <w:i/>
          <w:iCs/>
        </w:rPr>
      </w:pPr>
      <w:r w:rsidRPr="008113E8">
        <w:rPr>
          <w:i/>
          <w:iCs/>
        </w:rPr>
        <w:t xml:space="preserve">Используется, чтобы описать ваш опыт в конкретной области и </w:t>
      </w:r>
      <w:proofErr w:type="gramStart"/>
      <w:r w:rsidRPr="008113E8">
        <w:rPr>
          <w:i/>
          <w:iCs/>
        </w:rPr>
        <w:t>способность</w:t>
      </w:r>
      <w:proofErr w:type="gramEnd"/>
      <w:r w:rsidRPr="008113E8">
        <w:rPr>
          <w:i/>
          <w:iCs/>
        </w:rPr>
        <w:t xml:space="preserve"> и готовность к приобретению новых навыков</w:t>
      </w:r>
    </w:p>
    <w:p w14:paraId="0CFBFAFF" w14:textId="77777777" w:rsidR="002325DF" w:rsidRPr="008113E8" w:rsidRDefault="002325DF" w:rsidP="002325DF">
      <w:pPr>
        <w:shd w:val="clear" w:color="auto" w:fill="FFFFFF"/>
      </w:pPr>
      <w:r w:rsidRPr="008113E8">
        <w:t>Быстрый темп работы не сказывается на качестве выполняемых мной заданий, поэтому я могу соответствовать высоким требованиям работы, например, ...</w:t>
      </w:r>
    </w:p>
    <w:p w14:paraId="39D8C661" w14:textId="77777777" w:rsidR="002325DF" w:rsidRPr="008113E8" w:rsidRDefault="002325DF" w:rsidP="002325DF">
      <w:pPr>
        <w:shd w:val="clear" w:color="auto" w:fill="FFFFFF"/>
        <w:rPr>
          <w:lang w:val="en-US"/>
        </w:rPr>
      </w:pPr>
      <w:r w:rsidRPr="008113E8">
        <w:rPr>
          <w:lang w:val="en-US"/>
        </w:rPr>
        <w:t xml:space="preserve">Même en travaillant sous pression, je fournis </w:t>
      </w:r>
      <w:proofErr w:type="gramStart"/>
      <w:r w:rsidRPr="008113E8">
        <w:rPr>
          <w:lang w:val="en-US"/>
        </w:rPr>
        <w:t>un</w:t>
      </w:r>
      <w:proofErr w:type="gramEnd"/>
      <w:r w:rsidRPr="008113E8">
        <w:rPr>
          <w:lang w:val="en-US"/>
        </w:rPr>
        <w:t xml:space="preserve"> travail précis et rigoureux. C'est pourquoi je pense que je serais tout à fait </w:t>
      </w:r>
      <w:proofErr w:type="gramStart"/>
      <w:r w:rsidRPr="008113E8">
        <w:rPr>
          <w:lang w:val="en-US"/>
        </w:rPr>
        <w:t>adapté(</w:t>
      </w:r>
      <w:proofErr w:type="gramEnd"/>
      <w:r w:rsidRPr="008113E8">
        <w:rPr>
          <w:lang w:val="en-US"/>
        </w:rPr>
        <w:t>e) à ce poste et ses exigences en matière de...</w:t>
      </w:r>
    </w:p>
    <w:p w14:paraId="4C3F447D" w14:textId="77777777" w:rsidR="002325DF" w:rsidRPr="008113E8" w:rsidRDefault="002325DF" w:rsidP="002325DF">
      <w:pPr>
        <w:shd w:val="clear" w:color="auto" w:fill="FFFFFF"/>
        <w:rPr>
          <w:i/>
          <w:iCs/>
        </w:rPr>
      </w:pPr>
      <w:r w:rsidRPr="008113E8">
        <w:rPr>
          <w:i/>
          <w:iCs/>
        </w:rPr>
        <w:t>Используется, чтобы объяснить, почему вы были бы хорошим кандидатом на должность длагодаря опыту, приобретенному за время работы в предыдущих компаниях</w:t>
      </w:r>
    </w:p>
    <w:p w14:paraId="323353AA" w14:textId="77777777" w:rsidR="002325DF" w:rsidRPr="008113E8" w:rsidRDefault="002325DF" w:rsidP="002325DF">
      <w:pPr>
        <w:shd w:val="clear" w:color="auto" w:fill="FFFFFF"/>
      </w:pPr>
      <w:r w:rsidRPr="008113E8">
        <w:t>Даже под давлением я могу соостветствовать высоким стандартам</w:t>
      </w:r>
    </w:p>
    <w:p w14:paraId="761D7BF1" w14:textId="77777777" w:rsidR="002325DF" w:rsidRPr="008113E8" w:rsidRDefault="002325DF" w:rsidP="002325DF">
      <w:pPr>
        <w:shd w:val="clear" w:color="auto" w:fill="FFFFFF"/>
        <w:rPr>
          <w:lang w:val="en-US"/>
        </w:rPr>
      </w:pPr>
      <w:r w:rsidRPr="008113E8">
        <w:rPr>
          <w:lang w:val="en-US"/>
        </w:rPr>
        <w:t xml:space="preserve">Même sous pression, je produis toujours </w:t>
      </w:r>
      <w:proofErr w:type="gramStart"/>
      <w:r w:rsidRPr="008113E8">
        <w:rPr>
          <w:lang w:val="en-US"/>
        </w:rPr>
        <w:t>un</w:t>
      </w:r>
      <w:proofErr w:type="gramEnd"/>
      <w:r w:rsidRPr="008113E8">
        <w:rPr>
          <w:lang w:val="en-US"/>
        </w:rPr>
        <w:t xml:space="preserve"> travail de haute qualité.</w:t>
      </w:r>
    </w:p>
    <w:p w14:paraId="6428CEED" w14:textId="77777777" w:rsidR="002325DF" w:rsidRPr="008113E8" w:rsidRDefault="002325DF" w:rsidP="002325DF">
      <w:pPr>
        <w:shd w:val="clear" w:color="auto" w:fill="FFFFFF"/>
        <w:rPr>
          <w:i/>
          <w:iCs/>
        </w:rPr>
      </w:pPr>
      <w:r w:rsidRPr="008113E8">
        <w:rPr>
          <w:i/>
          <w:iCs/>
        </w:rPr>
        <w:t>Используется, чтобы показать, что вы можете работать в требовательной рабочей среде</w:t>
      </w:r>
    </w:p>
    <w:p w14:paraId="0C97360A" w14:textId="77777777" w:rsidR="002325DF" w:rsidRPr="008113E8" w:rsidRDefault="002325DF" w:rsidP="002325DF">
      <w:pPr>
        <w:shd w:val="clear" w:color="auto" w:fill="FFFFFF"/>
      </w:pPr>
      <w:r w:rsidRPr="008113E8">
        <w:t>Думаю, занимая эту должность, я бы с удовольствием выполнял свои обязанности, поскольку эта работа находится в сфере моих личных интересов</w:t>
      </w:r>
    </w:p>
    <w:p w14:paraId="2000CC3E" w14:textId="77777777" w:rsidR="002325DF" w:rsidRPr="008113E8" w:rsidRDefault="002325DF" w:rsidP="002325DF">
      <w:pPr>
        <w:shd w:val="clear" w:color="auto" w:fill="FFFFFF"/>
        <w:rPr>
          <w:lang w:val="en-US"/>
        </w:rPr>
      </w:pPr>
      <w:r w:rsidRPr="008113E8">
        <w:rPr>
          <w:lang w:val="en-US"/>
        </w:rPr>
        <w:t xml:space="preserve">Je voudrais donc avoir l'opportunité de d'investir mes centres d'intérêts dans </w:t>
      </w:r>
      <w:proofErr w:type="gramStart"/>
      <w:r w:rsidRPr="008113E8">
        <w:rPr>
          <w:lang w:val="en-US"/>
        </w:rPr>
        <w:t>cet</w:t>
      </w:r>
      <w:proofErr w:type="gramEnd"/>
      <w:r w:rsidRPr="008113E8">
        <w:rPr>
          <w:lang w:val="en-US"/>
        </w:rPr>
        <w:t xml:space="preserve"> emploi.</w:t>
      </w:r>
    </w:p>
    <w:p w14:paraId="59A81940" w14:textId="77777777" w:rsidR="002325DF" w:rsidRPr="008113E8" w:rsidRDefault="002325DF" w:rsidP="002325DF">
      <w:pPr>
        <w:shd w:val="clear" w:color="auto" w:fill="FFFFFF"/>
        <w:rPr>
          <w:i/>
          <w:iCs/>
        </w:rPr>
      </w:pPr>
      <w:r w:rsidRPr="008113E8">
        <w:rPr>
          <w:i/>
          <w:iCs/>
        </w:rPr>
        <w:t>Используется, чтобы показать вашу личную заинтересованность в работе</w:t>
      </w:r>
    </w:p>
    <w:p w14:paraId="20DD84F8" w14:textId="77777777" w:rsidR="002325DF" w:rsidRPr="008113E8" w:rsidRDefault="002325DF" w:rsidP="002325DF">
      <w:pPr>
        <w:shd w:val="clear" w:color="auto" w:fill="FFFFFF"/>
      </w:pPr>
      <w:r w:rsidRPr="008113E8">
        <w:t>Я живо заинтересован в ... и оценю возможность/шанс применить мои знания на этой работе</w:t>
      </w:r>
    </w:p>
    <w:p w14:paraId="6D42D3F7" w14:textId="77777777" w:rsidR="002325DF" w:rsidRPr="008113E8" w:rsidRDefault="002325DF" w:rsidP="002325DF">
      <w:pPr>
        <w:shd w:val="clear" w:color="auto" w:fill="FFFFFF"/>
        <w:rPr>
          <w:lang w:val="en-US"/>
        </w:rPr>
      </w:pPr>
      <w:r w:rsidRPr="008113E8">
        <w:rPr>
          <w:lang w:val="en-US"/>
        </w:rPr>
        <w:t xml:space="preserve">J'ai </w:t>
      </w:r>
      <w:proofErr w:type="gramStart"/>
      <w:r w:rsidRPr="008113E8">
        <w:rPr>
          <w:lang w:val="en-US"/>
        </w:rPr>
        <w:t>un</w:t>
      </w:r>
      <w:proofErr w:type="gramEnd"/>
      <w:r w:rsidRPr="008113E8">
        <w:rPr>
          <w:lang w:val="en-US"/>
        </w:rPr>
        <w:t xml:space="preserve"> intérêt tout particulier pour... et je serais ravi de pouvoir étendre mes connaissances en... en travaillant avec vous.</w:t>
      </w:r>
    </w:p>
    <w:p w14:paraId="37CA9B93" w14:textId="77777777" w:rsidR="002325DF" w:rsidRPr="008113E8" w:rsidRDefault="002325DF" w:rsidP="002325DF">
      <w:pPr>
        <w:shd w:val="clear" w:color="auto" w:fill="FFFFFF"/>
        <w:rPr>
          <w:i/>
          <w:iCs/>
        </w:rPr>
      </w:pPr>
      <w:r w:rsidRPr="008113E8">
        <w:rPr>
          <w:i/>
          <w:iCs/>
        </w:rPr>
        <w:t>Используется, чтобы показать вашу личную заинтересованность в работе</w:t>
      </w:r>
    </w:p>
    <w:p w14:paraId="72BF1F28" w14:textId="77777777" w:rsidR="002325DF" w:rsidRPr="008113E8" w:rsidRDefault="002325DF" w:rsidP="002325DF">
      <w:pPr>
        <w:shd w:val="clear" w:color="auto" w:fill="FFFFFF"/>
      </w:pPr>
      <w:r w:rsidRPr="008113E8">
        <w:t>Как вы можете видеть в приложенном к письму резюме, мой опыт работы и специальность соответстввуют требованиям на должность</w:t>
      </w:r>
    </w:p>
    <w:p w14:paraId="291B29AF" w14:textId="77777777" w:rsidR="002325DF" w:rsidRPr="008113E8" w:rsidRDefault="002325DF" w:rsidP="002325DF">
      <w:pPr>
        <w:shd w:val="clear" w:color="auto" w:fill="FFFFFF"/>
        <w:rPr>
          <w:lang w:val="en-US"/>
        </w:rPr>
      </w:pPr>
      <w:r w:rsidRPr="008113E8">
        <w:rPr>
          <w:lang w:val="en-US"/>
        </w:rPr>
        <w:t xml:space="preserve">Comme vous pouvez le voir sur </w:t>
      </w:r>
      <w:proofErr w:type="gramStart"/>
      <w:r w:rsidRPr="008113E8">
        <w:rPr>
          <w:lang w:val="en-US"/>
        </w:rPr>
        <w:t>mon</w:t>
      </w:r>
      <w:proofErr w:type="gramEnd"/>
      <w:r w:rsidRPr="008113E8">
        <w:rPr>
          <w:lang w:val="en-US"/>
        </w:rPr>
        <w:t xml:space="preserve"> CV, mon expérience et mes qualifications correspondent aux exigences de ce poste.</w:t>
      </w:r>
    </w:p>
    <w:p w14:paraId="121AE4A3" w14:textId="77777777" w:rsidR="002325DF" w:rsidRPr="008113E8" w:rsidRDefault="002325DF" w:rsidP="002325DF">
      <w:pPr>
        <w:shd w:val="clear" w:color="auto" w:fill="FFFFFF"/>
        <w:rPr>
          <w:i/>
          <w:iCs/>
        </w:rPr>
      </w:pPr>
      <w:r w:rsidRPr="008113E8">
        <w:rPr>
          <w:i/>
          <w:iCs/>
        </w:rPr>
        <w:t>Используется, чтобы сослаться на резюме и показать, как хорошо вам подходит эта работа</w:t>
      </w:r>
    </w:p>
    <w:p w14:paraId="2CC1EE53" w14:textId="77777777" w:rsidR="002325DF" w:rsidRPr="008113E8" w:rsidRDefault="002325DF" w:rsidP="002325DF">
      <w:pPr>
        <w:shd w:val="clear" w:color="auto" w:fill="FFFFFF"/>
      </w:pPr>
      <w:r w:rsidRPr="008113E8">
        <w:t xml:space="preserve">Моя настоящая должность... в... дала мне шанс поработать под высоким давлением, в команде, где было важно тесно сотрудничать с моими коллегами, чтобы выполнять работу </w:t>
      </w:r>
      <w:proofErr w:type="gramStart"/>
      <w:r w:rsidRPr="008113E8">
        <w:t>во время</w:t>
      </w:r>
      <w:proofErr w:type="gramEnd"/>
      <w:r w:rsidRPr="008113E8">
        <w:t>.</w:t>
      </w:r>
    </w:p>
    <w:p w14:paraId="26E0A6F8" w14:textId="77777777" w:rsidR="002325DF" w:rsidRPr="008113E8" w:rsidRDefault="002325DF" w:rsidP="002325DF">
      <w:pPr>
        <w:shd w:val="clear" w:color="auto" w:fill="FFFFFF"/>
        <w:rPr>
          <w:lang w:val="en-US"/>
        </w:rPr>
      </w:pPr>
      <w:r w:rsidRPr="008113E8">
        <w:rPr>
          <w:lang w:val="en-US"/>
        </w:rPr>
        <w:t xml:space="preserve">Mon emploi actuel en tant </w:t>
      </w:r>
      <w:proofErr w:type="gramStart"/>
      <w:r w:rsidRPr="008113E8">
        <w:rPr>
          <w:lang w:val="en-US"/>
        </w:rPr>
        <w:t>que</w:t>
      </w:r>
      <w:proofErr w:type="gramEnd"/>
      <w:r w:rsidRPr="008113E8">
        <w:rPr>
          <w:lang w:val="en-US"/>
        </w:rPr>
        <w:t xml:space="preserve">... pour... m'a permis de pouvoir travailler sous pression, en équipe, où il est essentiel d'être capable de travailler étroitement avec ses collègues pour honorer les </w:t>
      </w:r>
      <w:r w:rsidRPr="008113E8">
        <w:rPr>
          <w:lang w:val="en-US"/>
        </w:rPr>
        <w:lastRenderedPageBreak/>
        <w:t>délais.</w:t>
      </w:r>
    </w:p>
    <w:p w14:paraId="13723025" w14:textId="77777777" w:rsidR="002325DF" w:rsidRPr="008113E8" w:rsidRDefault="002325DF" w:rsidP="002325DF">
      <w:pPr>
        <w:shd w:val="clear" w:color="auto" w:fill="FFFFFF"/>
        <w:rPr>
          <w:i/>
          <w:iCs/>
        </w:rPr>
      </w:pPr>
      <w:r w:rsidRPr="008113E8">
        <w:rPr>
          <w:i/>
          <w:iCs/>
        </w:rPr>
        <w:t>Используется, чтобы проиллюстрировать, какие навыки вы приобрели на вашей сегодняшней работе</w:t>
      </w:r>
    </w:p>
    <w:p w14:paraId="1EADA9D3" w14:textId="77777777" w:rsidR="002325DF" w:rsidRPr="008113E8" w:rsidRDefault="002325DF" w:rsidP="002325DF">
      <w:pPr>
        <w:shd w:val="clear" w:color="auto" w:fill="FFFFFF"/>
      </w:pPr>
      <w:r w:rsidRPr="008113E8">
        <w:t>В дополнение к моим обязанностям ... я развил в себе такие качества как...</w:t>
      </w:r>
    </w:p>
    <w:p w14:paraId="0758C7D7" w14:textId="77777777" w:rsidR="002325DF" w:rsidRPr="008113E8" w:rsidRDefault="002325DF" w:rsidP="002325DF">
      <w:pPr>
        <w:shd w:val="clear" w:color="auto" w:fill="FFFFFF"/>
        <w:rPr>
          <w:lang w:val="de-DE"/>
        </w:rPr>
      </w:pPr>
      <w:r w:rsidRPr="008113E8">
        <w:rPr>
          <w:lang w:val="de-DE"/>
        </w:rPr>
        <w:t>En plus de mes responsabilités en tant que..., j'ai aussi développer des compétences en...</w:t>
      </w:r>
    </w:p>
    <w:p w14:paraId="73F741D1" w14:textId="77777777" w:rsidR="002325DF" w:rsidRPr="008113E8" w:rsidRDefault="002325DF" w:rsidP="002325DF">
      <w:pPr>
        <w:shd w:val="clear" w:color="auto" w:fill="FFFFFF"/>
        <w:rPr>
          <w:i/>
          <w:iCs/>
        </w:rPr>
      </w:pPr>
      <w:r w:rsidRPr="008113E8">
        <w:rPr>
          <w:i/>
          <w:iCs/>
        </w:rPr>
        <w:t>Используется, чтобы проиллюстрировать, какие навыки вы приобрели на вашей сегодняшней работе. Навыки, которые возможно обычно не ассоциируются с названием вашей должности</w:t>
      </w:r>
    </w:p>
    <w:p w14:paraId="6FA4F066" w14:textId="77777777" w:rsidR="002325DF" w:rsidRPr="008113E8" w:rsidRDefault="002325DF" w:rsidP="002325DF">
      <w:pPr>
        <w:shd w:val="clear" w:color="auto" w:fill="FFFFFF"/>
        <w:outlineLvl w:val="2"/>
      </w:pPr>
      <w:r w:rsidRPr="008113E8">
        <w:t>Умения</w:t>
      </w:r>
    </w:p>
    <w:p w14:paraId="25A77477" w14:textId="77777777" w:rsidR="002325DF" w:rsidRPr="008113E8" w:rsidRDefault="002325DF" w:rsidP="002325DF">
      <w:pPr>
        <w:shd w:val="clear" w:color="auto" w:fill="FFFFFF"/>
      </w:pPr>
      <w:r w:rsidRPr="008113E8">
        <w:t xml:space="preserve">Мой родной язык..., я также говорю </w:t>
      </w:r>
      <w:proofErr w:type="gramStart"/>
      <w:r w:rsidRPr="008113E8">
        <w:t>по</w:t>
      </w:r>
      <w:proofErr w:type="gramEnd"/>
      <w:r w:rsidRPr="008113E8">
        <w:t>...</w:t>
      </w:r>
    </w:p>
    <w:p w14:paraId="242BB301" w14:textId="77777777" w:rsidR="002325DF" w:rsidRPr="008113E8" w:rsidRDefault="002325DF" w:rsidP="002325DF">
      <w:pPr>
        <w:shd w:val="clear" w:color="auto" w:fill="FFFFFF"/>
        <w:rPr>
          <w:lang w:val="de-DE"/>
        </w:rPr>
      </w:pPr>
      <w:r w:rsidRPr="008113E8">
        <w:rPr>
          <w:lang w:val="de-DE"/>
        </w:rPr>
        <w:t>Ma langue maternelle est..., mais je parle aussi...</w:t>
      </w:r>
    </w:p>
    <w:p w14:paraId="3B7EE290" w14:textId="77777777" w:rsidR="002325DF" w:rsidRPr="008113E8" w:rsidRDefault="002325DF" w:rsidP="002325DF">
      <w:pPr>
        <w:shd w:val="clear" w:color="auto" w:fill="FFFFFF"/>
        <w:rPr>
          <w:i/>
          <w:iCs/>
        </w:rPr>
      </w:pPr>
      <w:r w:rsidRPr="008113E8">
        <w:rPr>
          <w:i/>
          <w:iCs/>
        </w:rPr>
        <w:t>Ваш родной язык и другие языки, на которых вы бегло разговариваете</w:t>
      </w:r>
    </w:p>
    <w:p w14:paraId="0DC686CE" w14:textId="77777777" w:rsidR="002325DF" w:rsidRPr="008113E8" w:rsidRDefault="002325DF" w:rsidP="002325DF">
      <w:pPr>
        <w:shd w:val="clear" w:color="auto" w:fill="FFFFFF"/>
        <w:rPr>
          <w:lang w:val="de-DE"/>
        </w:rPr>
      </w:pPr>
      <w:r w:rsidRPr="008113E8">
        <w:t>Я</w:t>
      </w:r>
      <w:r w:rsidRPr="008113E8">
        <w:rPr>
          <w:lang w:val="de-DE"/>
        </w:rPr>
        <w:t xml:space="preserve"> </w:t>
      </w:r>
      <w:r w:rsidRPr="008113E8">
        <w:t>отлично</w:t>
      </w:r>
      <w:r w:rsidRPr="008113E8">
        <w:rPr>
          <w:lang w:val="de-DE"/>
        </w:rPr>
        <w:t xml:space="preserve"> </w:t>
      </w:r>
      <w:r w:rsidRPr="008113E8">
        <w:t>владею</w:t>
      </w:r>
      <w:r w:rsidRPr="008113E8">
        <w:rPr>
          <w:lang w:val="de-DE"/>
        </w:rPr>
        <w:t>...</w:t>
      </w:r>
    </w:p>
    <w:p w14:paraId="142E542C" w14:textId="77777777" w:rsidR="002325DF" w:rsidRPr="008113E8" w:rsidRDefault="002325DF" w:rsidP="002325DF">
      <w:pPr>
        <w:shd w:val="clear" w:color="auto" w:fill="FFFFFF"/>
        <w:rPr>
          <w:lang w:val="de-DE"/>
        </w:rPr>
      </w:pPr>
      <w:r w:rsidRPr="008113E8">
        <w:rPr>
          <w:lang w:val="de-DE"/>
        </w:rPr>
        <w:t>J'ai une excellente maîtrise du...</w:t>
      </w:r>
    </w:p>
    <w:p w14:paraId="505FCC76" w14:textId="77777777" w:rsidR="002325DF" w:rsidRPr="008113E8" w:rsidRDefault="002325DF" w:rsidP="002325DF">
      <w:pPr>
        <w:shd w:val="clear" w:color="auto" w:fill="FFFFFF"/>
        <w:rPr>
          <w:i/>
          <w:iCs/>
        </w:rPr>
      </w:pPr>
      <w:r w:rsidRPr="008113E8">
        <w:rPr>
          <w:i/>
          <w:iCs/>
        </w:rPr>
        <w:t>Языки, неявляющиеся вашими роднымы, но которыми вы свободно владеете</w:t>
      </w:r>
    </w:p>
    <w:p w14:paraId="0633B8B7" w14:textId="77777777" w:rsidR="002325DF" w:rsidRPr="008113E8" w:rsidRDefault="002325DF" w:rsidP="002325DF">
      <w:pPr>
        <w:shd w:val="clear" w:color="auto" w:fill="FFFFFF"/>
      </w:pPr>
      <w:r w:rsidRPr="008113E8">
        <w:t xml:space="preserve">Я свободно говорю </w:t>
      </w:r>
      <w:proofErr w:type="gramStart"/>
      <w:r w:rsidRPr="008113E8">
        <w:t>по</w:t>
      </w:r>
      <w:proofErr w:type="gramEnd"/>
      <w:r w:rsidRPr="008113E8">
        <w:t>...</w:t>
      </w:r>
    </w:p>
    <w:p w14:paraId="094202E6" w14:textId="77777777" w:rsidR="002325DF" w:rsidRPr="008113E8" w:rsidRDefault="002325DF" w:rsidP="002325DF">
      <w:pPr>
        <w:shd w:val="clear" w:color="auto" w:fill="FFFFFF"/>
      </w:pPr>
      <w:r w:rsidRPr="008113E8">
        <w:t>J'ai une connaissance pratique de...</w:t>
      </w:r>
    </w:p>
    <w:p w14:paraId="4475F0CB" w14:textId="77777777" w:rsidR="002325DF" w:rsidRPr="008113E8" w:rsidRDefault="002325DF" w:rsidP="002325DF">
      <w:pPr>
        <w:shd w:val="clear" w:color="auto" w:fill="FFFFFF"/>
        <w:rPr>
          <w:i/>
          <w:iCs/>
        </w:rPr>
      </w:pPr>
      <w:r w:rsidRPr="008113E8">
        <w:rPr>
          <w:i/>
          <w:iCs/>
        </w:rPr>
        <w:t>Языки, неявляющиеся вашим родным, но которыми вы свободно владеете</w:t>
      </w:r>
    </w:p>
    <w:p w14:paraId="7BA38145" w14:textId="77777777" w:rsidR="002325DF" w:rsidRPr="008113E8" w:rsidRDefault="002325DF" w:rsidP="002325DF">
      <w:pPr>
        <w:shd w:val="clear" w:color="auto" w:fill="FFFFFF"/>
      </w:pPr>
      <w:r w:rsidRPr="008113E8">
        <w:t>Я имею ..</w:t>
      </w:r>
      <w:proofErr w:type="gramStart"/>
      <w:r w:rsidRPr="008113E8">
        <w:t>.-</w:t>
      </w:r>
      <w:proofErr w:type="gramEnd"/>
      <w:r w:rsidRPr="008113E8">
        <w:t>тилетний опыт работы в...</w:t>
      </w:r>
    </w:p>
    <w:p w14:paraId="4AA338FD" w14:textId="77777777" w:rsidR="002325DF" w:rsidRPr="008113E8" w:rsidRDefault="002325DF" w:rsidP="002325DF">
      <w:pPr>
        <w:shd w:val="clear" w:color="auto" w:fill="FFFFFF"/>
        <w:rPr>
          <w:lang w:val="en-US"/>
        </w:rPr>
      </w:pPr>
      <w:r w:rsidRPr="008113E8">
        <w:rPr>
          <w:lang w:val="en-US"/>
        </w:rPr>
        <w:t xml:space="preserve">J'ai travaillé pendant ... ans en tant </w:t>
      </w:r>
      <w:proofErr w:type="gramStart"/>
      <w:r w:rsidRPr="008113E8">
        <w:rPr>
          <w:lang w:val="en-US"/>
        </w:rPr>
        <w:t>que</w:t>
      </w:r>
      <w:proofErr w:type="gramEnd"/>
      <w:r w:rsidRPr="008113E8">
        <w:rPr>
          <w:lang w:val="en-US"/>
        </w:rPr>
        <w:t>...</w:t>
      </w:r>
    </w:p>
    <w:p w14:paraId="72CE24BD" w14:textId="77777777" w:rsidR="002325DF" w:rsidRPr="008113E8" w:rsidRDefault="002325DF" w:rsidP="002325DF">
      <w:pPr>
        <w:shd w:val="clear" w:color="auto" w:fill="FFFFFF"/>
        <w:rPr>
          <w:i/>
          <w:iCs/>
        </w:rPr>
      </w:pPr>
      <w:r w:rsidRPr="008113E8">
        <w:rPr>
          <w:i/>
          <w:iCs/>
        </w:rPr>
        <w:t>Ваш опыт работы в конкретной сфере</w:t>
      </w:r>
    </w:p>
    <w:p w14:paraId="696456E7" w14:textId="77777777" w:rsidR="002325DF" w:rsidRPr="008113E8" w:rsidRDefault="002325DF" w:rsidP="002325DF">
      <w:pPr>
        <w:shd w:val="clear" w:color="auto" w:fill="FFFFFF"/>
      </w:pPr>
      <w:r w:rsidRPr="008113E8">
        <w:t>Я являюсь продвинутым пользователем...</w:t>
      </w:r>
    </w:p>
    <w:p w14:paraId="4966B9A7" w14:textId="77777777" w:rsidR="002325DF" w:rsidRPr="0092022B" w:rsidRDefault="002325DF" w:rsidP="002325DF">
      <w:pPr>
        <w:shd w:val="clear" w:color="auto" w:fill="FFFFFF"/>
      </w:pPr>
      <w:r w:rsidRPr="008113E8">
        <w:rPr>
          <w:lang w:val="en-US"/>
        </w:rPr>
        <w:t>Je</w:t>
      </w:r>
      <w:r w:rsidRPr="0092022B">
        <w:t xml:space="preserve"> </w:t>
      </w:r>
      <w:proofErr w:type="gramStart"/>
      <w:r w:rsidRPr="008113E8">
        <w:rPr>
          <w:lang w:val="en-US"/>
        </w:rPr>
        <w:t>suis</w:t>
      </w:r>
      <w:proofErr w:type="gramEnd"/>
      <w:r w:rsidRPr="0092022B">
        <w:t xml:space="preserve"> </w:t>
      </w:r>
      <w:r w:rsidRPr="008113E8">
        <w:rPr>
          <w:lang w:val="en-US"/>
        </w:rPr>
        <w:t>un</w:t>
      </w:r>
      <w:r w:rsidRPr="0092022B">
        <w:t xml:space="preserve"> </w:t>
      </w:r>
      <w:r w:rsidRPr="008113E8">
        <w:rPr>
          <w:lang w:val="en-US"/>
        </w:rPr>
        <w:t>utilisateur</w:t>
      </w:r>
      <w:r w:rsidRPr="0092022B">
        <w:t xml:space="preserve"> </w:t>
      </w:r>
      <w:r w:rsidRPr="008113E8">
        <w:rPr>
          <w:lang w:val="en-US"/>
        </w:rPr>
        <w:t>confirm</w:t>
      </w:r>
      <w:r w:rsidRPr="0092022B">
        <w:t xml:space="preserve">é </w:t>
      </w:r>
      <w:r w:rsidRPr="008113E8">
        <w:rPr>
          <w:lang w:val="en-US"/>
        </w:rPr>
        <w:t>de</w:t>
      </w:r>
      <w:r w:rsidRPr="0092022B">
        <w:t>...</w:t>
      </w:r>
    </w:p>
    <w:p w14:paraId="04ED1E6D" w14:textId="77777777" w:rsidR="002325DF" w:rsidRPr="008113E8" w:rsidRDefault="002325DF" w:rsidP="002325DF">
      <w:pPr>
        <w:shd w:val="clear" w:color="auto" w:fill="FFFFFF"/>
        <w:rPr>
          <w:i/>
          <w:iCs/>
        </w:rPr>
      </w:pPr>
      <w:r w:rsidRPr="008113E8">
        <w:rPr>
          <w:i/>
          <w:iCs/>
        </w:rPr>
        <w:t>Навыки работы с компьютером</w:t>
      </w:r>
    </w:p>
    <w:p w14:paraId="17B4FE83" w14:textId="77777777" w:rsidR="002325DF" w:rsidRPr="008113E8" w:rsidRDefault="002325DF" w:rsidP="002325DF">
      <w:pPr>
        <w:shd w:val="clear" w:color="auto" w:fill="FFFFFF"/>
      </w:pPr>
      <w:r w:rsidRPr="008113E8">
        <w:t>Полагаю, я обладаю отличным сочетанием ... и ...</w:t>
      </w:r>
    </w:p>
    <w:p w14:paraId="1594A2F0" w14:textId="77777777" w:rsidR="002325DF" w:rsidRPr="008113E8" w:rsidRDefault="002325DF" w:rsidP="002325DF">
      <w:pPr>
        <w:shd w:val="clear" w:color="auto" w:fill="FFFFFF"/>
        <w:rPr>
          <w:lang w:val="de-DE"/>
        </w:rPr>
      </w:pPr>
      <w:r w:rsidRPr="008113E8">
        <w:rPr>
          <w:lang w:val="de-DE"/>
        </w:rPr>
        <w:t>Je pense que je possède un bon équilibre de... et de...</w:t>
      </w:r>
    </w:p>
    <w:p w14:paraId="023B7F46" w14:textId="77777777" w:rsidR="002325DF" w:rsidRPr="008113E8" w:rsidRDefault="002325DF" w:rsidP="002325DF">
      <w:pPr>
        <w:shd w:val="clear" w:color="auto" w:fill="FFFFFF"/>
        <w:rPr>
          <w:i/>
          <w:iCs/>
        </w:rPr>
      </w:pPr>
      <w:r w:rsidRPr="008113E8">
        <w:rPr>
          <w:i/>
          <w:iCs/>
        </w:rPr>
        <w:t>Используется, чтобы показать, насколько сбаллансированы ваши навыки</w:t>
      </w:r>
    </w:p>
    <w:p w14:paraId="3F8E48BE" w14:textId="77777777" w:rsidR="002325DF" w:rsidRPr="008113E8" w:rsidRDefault="002325DF" w:rsidP="002325DF">
      <w:pPr>
        <w:shd w:val="clear" w:color="auto" w:fill="FFFFFF"/>
        <w:rPr>
          <w:lang w:val="en-US"/>
        </w:rPr>
      </w:pPr>
      <w:r w:rsidRPr="008113E8">
        <w:t>Отличные</w:t>
      </w:r>
      <w:r w:rsidRPr="008113E8">
        <w:rPr>
          <w:lang w:val="en-US"/>
        </w:rPr>
        <w:t xml:space="preserve"> </w:t>
      </w:r>
      <w:r w:rsidRPr="008113E8">
        <w:t>коммуникативные</w:t>
      </w:r>
      <w:r w:rsidRPr="008113E8">
        <w:rPr>
          <w:lang w:val="en-US"/>
        </w:rPr>
        <w:t xml:space="preserve"> </w:t>
      </w:r>
      <w:r w:rsidRPr="008113E8">
        <w:t>навыки</w:t>
      </w:r>
    </w:p>
    <w:p w14:paraId="50897039" w14:textId="77777777" w:rsidR="002325DF" w:rsidRPr="008113E8" w:rsidRDefault="002325DF" w:rsidP="002325DF">
      <w:pPr>
        <w:shd w:val="clear" w:color="auto" w:fill="FFFFFF"/>
        <w:rPr>
          <w:lang w:val="en-US"/>
        </w:rPr>
      </w:pPr>
      <w:r w:rsidRPr="008113E8">
        <w:rPr>
          <w:lang w:val="en-US"/>
        </w:rPr>
        <w:t>Excellentes techniques de communication</w:t>
      </w:r>
    </w:p>
    <w:p w14:paraId="43A32B53" w14:textId="77777777" w:rsidR="002325DF" w:rsidRPr="008113E8" w:rsidRDefault="002325DF" w:rsidP="002325DF">
      <w:pPr>
        <w:shd w:val="clear" w:color="auto" w:fill="FFFFFF"/>
        <w:rPr>
          <w:i/>
          <w:iCs/>
        </w:rPr>
      </w:pPr>
      <w:r w:rsidRPr="008113E8">
        <w:rPr>
          <w:i/>
          <w:iCs/>
        </w:rPr>
        <w:t>Способность делиться информацией и объяснять что-то вашим коллегам</w:t>
      </w:r>
    </w:p>
    <w:p w14:paraId="65C1E937" w14:textId="77777777" w:rsidR="002325DF" w:rsidRPr="008113E8" w:rsidRDefault="002325DF" w:rsidP="002325DF">
      <w:pPr>
        <w:shd w:val="clear" w:color="auto" w:fill="FFFFFF"/>
      </w:pPr>
      <w:r w:rsidRPr="008113E8">
        <w:t>Логическая аргументация</w:t>
      </w:r>
    </w:p>
    <w:p w14:paraId="5B1CC98E" w14:textId="77777777" w:rsidR="002325DF" w:rsidRPr="008113E8" w:rsidRDefault="002325DF" w:rsidP="002325DF">
      <w:pPr>
        <w:shd w:val="clear" w:color="auto" w:fill="FFFFFF"/>
      </w:pPr>
      <w:r w:rsidRPr="008113E8">
        <w:t>Capacité de déduction</w:t>
      </w:r>
    </w:p>
    <w:p w14:paraId="7A6D3FF9" w14:textId="77777777" w:rsidR="002325DF" w:rsidRPr="008113E8" w:rsidRDefault="002325DF" w:rsidP="002325DF">
      <w:pPr>
        <w:shd w:val="clear" w:color="auto" w:fill="FFFFFF"/>
        <w:rPr>
          <w:i/>
          <w:iCs/>
        </w:rPr>
      </w:pPr>
      <w:r w:rsidRPr="008113E8">
        <w:rPr>
          <w:i/>
          <w:iCs/>
        </w:rPr>
        <w:t>Способность понимать и объяснять вещи быстро и эффективно</w:t>
      </w:r>
    </w:p>
    <w:p w14:paraId="4C3C292B" w14:textId="77777777" w:rsidR="002325DF" w:rsidRPr="008113E8" w:rsidRDefault="002325DF" w:rsidP="002325DF">
      <w:pPr>
        <w:shd w:val="clear" w:color="auto" w:fill="FFFFFF"/>
      </w:pPr>
      <w:r w:rsidRPr="008113E8">
        <w:t>Логическое мышление</w:t>
      </w:r>
    </w:p>
    <w:p w14:paraId="3B043E3F" w14:textId="77777777" w:rsidR="002325DF" w:rsidRPr="008113E8" w:rsidRDefault="002325DF" w:rsidP="002325DF">
      <w:pPr>
        <w:shd w:val="clear" w:color="auto" w:fill="FFFFFF"/>
      </w:pPr>
      <w:r w:rsidRPr="008113E8">
        <w:t>Esprit de logique</w:t>
      </w:r>
    </w:p>
    <w:p w14:paraId="2CD4D8BF" w14:textId="77777777" w:rsidR="002325DF" w:rsidRPr="008113E8" w:rsidRDefault="002325DF" w:rsidP="002325DF">
      <w:pPr>
        <w:shd w:val="clear" w:color="auto" w:fill="FFFFFF"/>
        <w:rPr>
          <w:i/>
          <w:iCs/>
        </w:rPr>
      </w:pPr>
      <w:r w:rsidRPr="008113E8">
        <w:rPr>
          <w:i/>
          <w:iCs/>
        </w:rPr>
        <w:t>Способность точно формулировать идеи, в хорошо продуманной манере</w:t>
      </w:r>
    </w:p>
    <w:p w14:paraId="7C8BD367" w14:textId="77777777" w:rsidR="002325DF" w:rsidRPr="008113E8" w:rsidRDefault="002325DF" w:rsidP="002325DF">
      <w:pPr>
        <w:shd w:val="clear" w:color="auto" w:fill="FFFFFF"/>
      </w:pPr>
      <w:r w:rsidRPr="008113E8">
        <w:t>Аналитические способности</w:t>
      </w:r>
    </w:p>
    <w:p w14:paraId="1B3A0337" w14:textId="77777777" w:rsidR="002325DF" w:rsidRPr="008113E8" w:rsidRDefault="002325DF" w:rsidP="002325DF">
      <w:pPr>
        <w:shd w:val="clear" w:color="auto" w:fill="FFFFFF"/>
      </w:pPr>
      <w:r w:rsidRPr="008113E8">
        <w:t>Esprit analytique</w:t>
      </w:r>
    </w:p>
    <w:p w14:paraId="1B9A24EE" w14:textId="77777777" w:rsidR="002325DF" w:rsidRPr="008113E8" w:rsidRDefault="002325DF" w:rsidP="002325DF">
      <w:pPr>
        <w:shd w:val="clear" w:color="auto" w:fill="FFFFFF"/>
        <w:rPr>
          <w:i/>
          <w:iCs/>
        </w:rPr>
      </w:pPr>
      <w:r w:rsidRPr="008113E8">
        <w:rPr>
          <w:i/>
          <w:iCs/>
        </w:rPr>
        <w:t>Способность детально оценивать вещи</w:t>
      </w:r>
    </w:p>
    <w:p w14:paraId="03879109" w14:textId="77777777" w:rsidR="002325DF" w:rsidRPr="008113E8" w:rsidRDefault="002325DF" w:rsidP="002325DF">
      <w:pPr>
        <w:shd w:val="clear" w:color="auto" w:fill="FFFFFF"/>
      </w:pPr>
      <w:r w:rsidRPr="008113E8">
        <w:t>Высокие личностные качества</w:t>
      </w:r>
    </w:p>
    <w:p w14:paraId="02D3C031" w14:textId="77777777" w:rsidR="002325DF" w:rsidRPr="008113E8" w:rsidRDefault="002325DF" w:rsidP="002325DF">
      <w:pPr>
        <w:shd w:val="clear" w:color="auto" w:fill="FFFFFF"/>
      </w:pPr>
      <w:r w:rsidRPr="008113E8">
        <w:t>Compétences relationnelles</w:t>
      </w:r>
    </w:p>
    <w:p w14:paraId="1080DAF1" w14:textId="77777777" w:rsidR="002325DF" w:rsidRPr="008113E8" w:rsidRDefault="002325DF" w:rsidP="002325DF">
      <w:pPr>
        <w:shd w:val="clear" w:color="auto" w:fill="FFFFFF"/>
        <w:rPr>
          <w:i/>
          <w:iCs/>
        </w:rPr>
      </w:pPr>
      <w:r w:rsidRPr="008113E8">
        <w:rPr>
          <w:i/>
          <w:iCs/>
        </w:rPr>
        <w:t>Способность управлять и эффективно общаться с коллегами</w:t>
      </w:r>
    </w:p>
    <w:p w14:paraId="3A5BF970" w14:textId="77777777" w:rsidR="002325DF" w:rsidRPr="008113E8" w:rsidRDefault="002325DF" w:rsidP="002325DF">
      <w:pPr>
        <w:shd w:val="clear" w:color="auto" w:fill="FFFFFF"/>
      </w:pPr>
      <w:r w:rsidRPr="008113E8">
        <w:t>Переговорческие навыки</w:t>
      </w:r>
    </w:p>
    <w:p w14:paraId="757D1CC5" w14:textId="77777777" w:rsidR="002325DF" w:rsidRPr="008113E8" w:rsidRDefault="002325DF" w:rsidP="002325DF">
      <w:pPr>
        <w:shd w:val="clear" w:color="auto" w:fill="FFFFFF"/>
      </w:pPr>
      <w:r w:rsidRPr="008113E8">
        <w:t>Compétences en négociation</w:t>
      </w:r>
    </w:p>
    <w:p w14:paraId="5BC59EA9" w14:textId="77777777" w:rsidR="002325DF" w:rsidRPr="008113E8" w:rsidRDefault="002325DF" w:rsidP="002325DF">
      <w:pPr>
        <w:shd w:val="clear" w:color="auto" w:fill="FFFFFF"/>
        <w:rPr>
          <w:i/>
          <w:iCs/>
        </w:rPr>
      </w:pPr>
      <w:r w:rsidRPr="008113E8">
        <w:rPr>
          <w:i/>
          <w:iCs/>
        </w:rPr>
        <w:t>Способность эффективно заключать сделки с другими фирмами</w:t>
      </w:r>
    </w:p>
    <w:p w14:paraId="4764A537" w14:textId="77777777" w:rsidR="002325DF" w:rsidRPr="008113E8" w:rsidRDefault="002325DF" w:rsidP="002325DF">
      <w:pPr>
        <w:shd w:val="clear" w:color="auto" w:fill="FFFFFF"/>
      </w:pPr>
      <w:r w:rsidRPr="008113E8">
        <w:t>Презентационные навыки</w:t>
      </w:r>
    </w:p>
    <w:p w14:paraId="7B23176D" w14:textId="77777777" w:rsidR="002325DF" w:rsidRPr="008113E8" w:rsidRDefault="002325DF" w:rsidP="002325DF">
      <w:pPr>
        <w:shd w:val="clear" w:color="auto" w:fill="FFFFFF"/>
      </w:pPr>
      <w:r w:rsidRPr="008113E8">
        <w:t>Capacités d'exposition</w:t>
      </w:r>
    </w:p>
    <w:p w14:paraId="0C46B8BF" w14:textId="77777777" w:rsidR="002325DF" w:rsidRPr="008113E8" w:rsidRDefault="002325DF" w:rsidP="002325DF">
      <w:pPr>
        <w:shd w:val="clear" w:color="auto" w:fill="FFFFFF"/>
        <w:rPr>
          <w:i/>
          <w:iCs/>
        </w:rPr>
      </w:pPr>
      <w:r w:rsidRPr="008113E8">
        <w:rPr>
          <w:i/>
          <w:iCs/>
        </w:rPr>
        <w:t>Способность эффективно презентовать идеи перед большой группой людей</w:t>
      </w:r>
    </w:p>
    <w:p w14:paraId="102A2C84" w14:textId="77777777" w:rsidR="002325DF" w:rsidRPr="008113E8" w:rsidRDefault="002325DF" w:rsidP="002325DF">
      <w:pPr>
        <w:shd w:val="clear" w:color="auto" w:fill="FFFFFF"/>
        <w:outlineLvl w:val="2"/>
      </w:pPr>
      <w:r w:rsidRPr="008113E8">
        <w:t>Заключение</w:t>
      </w:r>
    </w:p>
    <w:p w14:paraId="3CFA6F1D" w14:textId="77777777" w:rsidR="002325DF" w:rsidRPr="008113E8" w:rsidRDefault="002325DF" w:rsidP="002325DF">
      <w:pPr>
        <w:shd w:val="clear" w:color="auto" w:fill="FFFFFF"/>
      </w:pPr>
      <w:r w:rsidRPr="008113E8">
        <w:t>Я дествительно хочу получить работу в вашей компании на позиции, которую вы сможете предложить</w:t>
      </w:r>
    </w:p>
    <w:p w14:paraId="6E8576FC" w14:textId="77777777" w:rsidR="002325DF" w:rsidRPr="008113E8" w:rsidRDefault="002325DF" w:rsidP="002325DF">
      <w:pPr>
        <w:shd w:val="clear" w:color="auto" w:fill="FFFFFF"/>
        <w:rPr>
          <w:lang w:val="en-US"/>
        </w:rPr>
      </w:pPr>
      <w:r w:rsidRPr="008113E8">
        <w:rPr>
          <w:lang w:val="en-US"/>
        </w:rPr>
        <w:t xml:space="preserve">Je suis très </w:t>
      </w:r>
      <w:proofErr w:type="gramStart"/>
      <w:r w:rsidRPr="008113E8">
        <w:rPr>
          <w:lang w:val="en-US"/>
        </w:rPr>
        <w:t>motivé(</w:t>
      </w:r>
      <w:proofErr w:type="gramEnd"/>
      <w:r w:rsidRPr="008113E8">
        <w:rPr>
          <w:lang w:val="en-US"/>
        </w:rPr>
        <w:t>e) par la perspective du poste aux tâches variées que m'offrirait votre compagnie.</w:t>
      </w:r>
    </w:p>
    <w:p w14:paraId="11329E61" w14:textId="77777777" w:rsidR="002325DF" w:rsidRPr="008113E8" w:rsidRDefault="002325DF" w:rsidP="002325DF">
      <w:pPr>
        <w:shd w:val="clear" w:color="auto" w:fill="FFFFFF"/>
        <w:rPr>
          <w:i/>
          <w:iCs/>
        </w:rPr>
      </w:pPr>
      <w:r w:rsidRPr="008113E8">
        <w:rPr>
          <w:i/>
          <w:iCs/>
        </w:rPr>
        <w:lastRenderedPageBreak/>
        <w:t>Используется, чтобы в заключении повторить о своем желании работать в компании</w:t>
      </w:r>
    </w:p>
    <w:p w14:paraId="5DF2BA64" w14:textId="77777777" w:rsidR="002325DF" w:rsidRPr="008113E8" w:rsidRDefault="002325DF" w:rsidP="002325DF">
      <w:pPr>
        <w:shd w:val="clear" w:color="auto" w:fill="FFFFFF"/>
      </w:pPr>
      <w:r w:rsidRPr="008113E8">
        <w:t>Я рассматриваю новые обязанности/новую должность как вызов, который я хотел бы принять.</w:t>
      </w:r>
    </w:p>
    <w:p w14:paraId="43E56F49" w14:textId="77777777" w:rsidR="002325DF" w:rsidRPr="008113E8" w:rsidRDefault="002325DF" w:rsidP="002325DF">
      <w:pPr>
        <w:shd w:val="clear" w:color="auto" w:fill="FFFFFF"/>
        <w:rPr>
          <w:lang w:val="en-US"/>
        </w:rPr>
      </w:pPr>
      <w:r w:rsidRPr="008113E8">
        <w:rPr>
          <w:lang w:val="en-US"/>
        </w:rPr>
        <w:t xml:space="preserve">J'attends avec impatience </w:t>
      </w:r>
      <w:proofErr w:type="gramStart"/>
      <w:r w:rsidRPr="008113E8">
        <w:rPr>
          <w:lang w:val="en-US"/>
        </w:rPr>
        <w:t>ce</w:t>
      </w:r>
      <w:proofErr w:type="gramEnd"/>
      <w:r w:rsidRPr="008113E8">
        <w:rPr>
          <w:lang w:val="en-US"/>
        </w:rPr>
        <w:t xml:space="preserve"> nouveau poste / ces nouvelles tâches, que je perçois comme un défi.</w:t>
      </w:r>
    </w:p>
    <w:p w14:paraId="53EB1F02" w14:textId="77777777" w:rsidR="002325DF" w:rsidRPr="008113E8" w:rsidRDefault="002325DF" w:rsidP="002325DF">
      <w:pPr>
        <w:shd w:val="clear" w:color="auto" w:fill="FFFFFF"/>
        <w:rPr>
          <w:i/>
          <w:iCs/>
        </w:rPr>
      </w:pPr>
      <w:r w:rsidRPr="008113E8">
        <w:rPr>
          <w:i/>
          <w:iCs/>
        </w:rPr>
        <w:t>Используется, чтобы в заключении повторить о своем желании работать в компании</w:t>
      </w:r>
    </w:p>
    <w:p w14:paraId="7E11613F" w14:textId="77777777" w:rsidR="002325DF" w:rsidRPr="008113E8" w:rsidRDefault="002325DF" w:rsidP="002325DF">
      <w:pPr>
        <w:shd w:val="clear" w:color="auto" w:fill="FFFFFF"/>
      </w:pPr>
      <w:r w:rsidRPr="008113E8">
        <w:t>Я бы с удовольствием лично обсудил с вами подробности должностных обязанностей</w:t>
      </w:r>
    </w:p>
    <w:p w14:paraId="7BCC9FB3" w14:textId="77777777" w:rsidR="002325DF" w:rsidRPr="008113E8" w:rsidRDefault="002325DF" w:rsidP="002325DF">
      <w:pPr>
        <w:shd w:val="clear" w:color="auto" w:fill="FFFFFF"/>
        <w:rPr>
          <w:lang w:val="en-US"/>
        </w:rPr>
      </w:pPr>
      <w:r w:rsidRPr="008113E8">
        <w:rPr>
          <w:lang w:val="en-US"/>
        </w:rPr>
        <w:t xml:space="preserve">Je me tiens à votre disposition pour vous apporter plus de détails sur </w:t>
      </w:r>
      <w:proofErr w:type="gramStart"/>
      <w:r w:rsidRPr="008113E8">
        <w:rPr>
          <w:lang w:val="en-US"/>
        </w:rPr>
        <w:t>mon</w:t>
      </w:r>
      <w:proofErr w:type="gramEnd"/>
      <w:r w:rsidRPr="008113E8">
        <w:rPr>
          <w:lang w:val="en-US"/>
        </w:rPr>
        <w:t xml:space="preserve"> parcours ou discuter du poste.</w:t>
      </w:r>
    </w:p>
    <w:p w14:paraId="741792EE" w14:textId="77777777" w:rsidR="002325DF" w:rsidRPr="008113E8" w:rsidRDefault="002325DF" w:rsidP="002325DF">
      <w:pPr>
        <w:shd w:val="clear" w:color="auto" w:fill="FFFFFF"/>
        <w:rPr>
          <w:i/>
          <w:iCs/>
        </w:rPr>
      </w:pPr>
      <w:r w:rsidRPr="008113E8">
        <w:rPr>
          <w:i/>
          <w:iCs/>
        </w:rPr>
        <w:t>Используется в заключении как намек на возможность интервью</w:t>
      </w:r>
    </w:p>
    <w:p w14:paraId="476CACDF" w14:textId="77777777" w:rsidR="002325DF" w:rsidRPr="008113E8" w:rsidRDefault="002325DF" w:rsidP="002325DF">
      <w:pPr>
        <w:shd w:val="clear" w:color="auto" w:fill="FFFFFF"/>
      </w:pPr>
      <w:r w:rsidRPr="008113E8">
        <w:t>Прикрепленным файлом я также высылаю свое резюме</w:t>
      </w:r>
    </w:p>
    <w:p w14:paraId="2F30BCF5" w14:textId="77777777" w:rsidR="002325DF" w:rsidRPr="008113E8" w:rsidRDefault="002325DF" w:rsidP="002325DF">
      <w:pPr>
        <w:shd w:val="clear" w:color="auto" w:fill="FFFFFF"/>
        <w:rPr>
          <w:lang w:val="en-US"/>
        </w:rPr>
      </w:pPr>
      <w:r w:rsidRPr="008113E8">
        <w:rPr>
          <w:lang w:val="en-US"/>
        </w:rPr>
        <w:t xml:space="preserve">Veuillez trouver </w:t>
      </w:r>
      <w:proofErr w:type="gramStart"/>
      <w:r w:rsidRPr="008113E8">
        <w:rPr>
          <w:lang w:val="en-US"/>
        </w:rPr>
        <w:t>mon</w:t>
      </w:r>
      <w:proofErr w:type="gramEnd"/>
      <w:r w:rsidRPr="008113E8">
        <w:rPr>
          <w:lang w:val="en-US"/>
        </w:rPr>
        <w:t xml:space="preserve"> CV ci-joint.</w:t>
      </w:r>
    </w:p>
    <w:p w14:paraId="7BCDC397" w14:textId="77777777" w:rsidR="002325DF" w:rsidRPr="008113E8" w:rsidRDefault="002325DF" w:rsidP="002325DF">
      <w:pPr>
        <w:shd w:val="clear" w:color="auto" w:fill="FFFFFF"/>
        <w:rPr>
          <w:lang w:val="de-DE"/>
        </w:rPr>
      </w:pPr>
      <w:r w:rsidRPr="008113E8">
        <w:t>Я</w:t>
      </w:r>
      <w:r w:rsidRPr="008113E8">
        <w:rPr>
          <w:lang w:val="de-DE"/>
        </w:rPr>
        <w:t xml:space="preserve"> </w:t>
      </w:r>
      <w:r w:rsidRPr="008113E8">
        <w:t>свободен</w:t>
      </w:r>
      <w:r w:rsidRPr="008113E8">
        <w:rPr>
          <w:lang w:val="de-DE"/>
        </w:rPr>
        <w:t>...</w:t>
      </w:r>
    </w:p>
    <w:p w14:paraId="1FD567BA" w14:textId="77777777" w:rsidR="002325DF" w:rsidRPr="008113E8" w:rsidRDefault="002325DF" w:rsidP="002325DF">
      <w:pPr>
        <w:shd w:val="clear" w:color="auto" w:fill="FFFFFF"/>
        <w:rPr>
          <w:lang w:val="de-DE"/>
        </w:rPr>
      </w:pPr>
      <w:r w:rsidRPr="008113E8">
        <w:rPr>
          <w:lang w:val="de-DE"/>
        </w:rPr>
        <w:t>Je suis disponible pour un entretien le...</w:t>
      </w:r>
    </w:p>
    <w:p w14:paraId="58F90563" w14:textId="77777777" w:rsidR="002325DF" w:rsidRPr="008113E8" w:rsidRDefault="002325DF" w:rsidP="002325DF">
      <w:pPr>
        <w:shd w:val="clear" w:color="auto" w:fill="FFFFFF"/>
        <w:rPr>
          <w:i/>
          <w:iCs/>
        </w:rPr>
      </w:pPr>
      <w:r w:rsidRPr="008113E8">
        <w:rPr>
          <w:i/>
          <w:iCs/>
        </w:rPr>
        <w:t>Используется, чтобы указать время, когда вы будете свободны для интервью</w:t>
      </w:r>
    </w:p>
    <w:p w14:paraId="6450975B" w14:textId="77777777" w:rsidR="002325DF" w:rsidRPr="008113E8" w:rsidRDefault="002325DF" w:rsidP="002325DF">
      <w:pPr>
        <w:shd w:val="clear" w:color="auto" w:fill="FFFFFF"/>
      </w:pPr>
      <w:r w:rsidRPr="008113E8">
        <w:t xml:space="preserve">Спасибо за уделенное вами время. Я надеюсь на возможность личной беседы о том, почему именно я подхожу на эту должность. </w:t>
      </w:r>
      <w:proofErr w:type="gramStart"/>
      <w:r w:rsidRPr="008113E8">
        <w:t>Пожалуйста</w:t>
      </w:r>
      <w:proofErr w:type="gramEnd"/>
      <w:r w:rsidRPr="008113E8">
        <w:t xml:space="preserve"> свяжитесь со мной по...</w:t>
      </w:r>
    </w:p>
    <w:p w14:paraId="02CB6996" w14:textId="77777777" w:rsidR="002325DF" w:rsidRPr="008113E8" w:rsidRDefault="002325DF" w:rsidP="002325DF">
      <w:pPr>
        <w:shd w:val="clear" w:color="auto" w:fill="FFFFFF"/>
      </w:pPr>
      <w:r w:rsidRPr="008113E8">
        <w:t xml:space="preserve">Merci pour votre temps et considération. </w:t>
      </w:r>
      <w:r w:rsidRPr="008113E8">
        <w:rPr>
          <w:lang w:val="en-US"/>
        </w:rPr>
        <w:t xml:space="preserve">J'attends avec impatience la possibilité de pouvoir discuter avec vous personnellement </w:t>
      </w:r>
      <w:proofErr w:type="gramStart"/>
      <w:r w:rsidRPr="008113E8">
        <w:rPr>
          <w:lang w:val="en-US"/>
        </w:rPr>
        <w:t>et</w:t>
      </w:r>
      <w:proofErr w:type="gramEnd"/>
      <w:r w:rsidRPr="008113E8">
        <w:rPr>
          <w:lang w:val="en-US"/>
        </w:rPr>
        <w:t xml:space="preserve"> de pouvoir vous expliquer pourquoi mon profil correspond particulièrement à ce poste. </w:t>
      </w:r>
      <w:r w:rsidRPr="008113E8">
        <w:t>Veuillez, s'il vous plaît, me contacter par...</w:t>
      </w:r>
    </w:p>
    <w:p w14:paraId="509E45B4" w14:textId="77777777" w:rsidR="002325DF" w:rsidRPr="008113E8" w:rsidRDefault="002325DF" w:rsidP="002325DF">
      <w:pPr>
        <w:shd w:val="clear" w:color="auto" w:fill="FFFFFF"/>
        <w:rPr>
          <w:i/>
          <w:iCs/>
        </w:rPr>
      </w:pPr>
      <w:r w:rsidRPr="008113E8">
        <w:rPr>
          <w:i/>
          <w:iCs/>
        </w:rPr>
        <w:t>Используется, чтобы предоставить предпочтительные для вас контактные данные и поблагодарить работодателя за просмотр резюме</w:t>
      </w:r>
    </w:p>
    <w:p w14:paraId="62E4FCA8" w14:textId="77777777" w:rsidR="002325DF" w:rsidRPr="008113E8" w:rsidRDefault="002325DF" w:rsidP="002325DF">
      <w:pPr>
        <w:shd w:val="clear" w:color="auto" w:fill="FFFFFF"/>
        <w:rPr>
          <w:lang w:val="en-US"/>
        </w:rPr>
      </w:pPr>
      <w:r w:rsidRPr="008113E8">
        <w:t>С</w:t>
      </w:r>
      <w:r w:rsidRPr="008113E8">
        <w:rPr>
          <w:lang w:val="en-US"/>
        </w:rPr>
        <w:t xml:space="preserve"> </w:t>
      </w:r>
      <w:r w:rsidRPr="008113E8">
        <w:t>уважением</w:t>
      </w:r>
      <w:r w:rsidRPr="008113E8">
        <w:rPr>
          <w:lang w:val="en-US"/>
        </w:rPr>
        <w:t>...</w:t>
      </w:r>
    </w:p>
    <w:p w14:paraId="05BDA9F4" w14:textId="77777777" w:rsidR="002325DF" w:rsidRPr="008113E8" w:rsidRDefault="002325DF" w:rsidP="002325DF">
      <w:pPr>
        <w:shd w:val="clear" w:color="auto" w:fill="FFFFFF"/>
        <w:rPr>
          <w:lang w:val="en-US"/>
        </w:rPr>
      </w:pPr>
      <w:r w:rsidRPr="008113E8">
        <w:rPr>
          <w:lang w:val="en-US"/>
        </w:rPr>
        <w:t>Veuillez agréer mes l'expression de mes salutations distinguées,</w:t>
      </w:r>
    </w:p>
    <w:p w14:paraId="582D9EDA" w14:textId="77777777" w:rsidR="002325DF" w:rsidRPr="008113E8" w:rsidRDefault="002325DF" w:rsidP="002325DF">
      <w:pPr>
        <w:shd w:val="clear" w:color="auto" w:fill="FFFFFF"/>
        <w:rPr>
          <w:i/>
          <w:iCs/>
        </w:rPr>
      </w:pPr>
      <w:r w:rsidRPr="008113E8">
        <w:rPr>
          <w:i/>
          <w:iCs/>
        </w:rPr>
        <w:t>Официально, имя адресата неизвестно</w:t>
      </w:r>
    </w:p>
    <w:p w14:paraId="6933E749" w14:textId="77777777" w:rsidR="002325DF" w:rsidRPr="008113E8" w:rsidRDefault="002325DF" w:rsidP="002325DF">
      <w:pPr>
        <w:shd w:val="clear" w:color="auto" w:fill="FFFFFF"/>
      </w:pPr>
      <w:r w:rsidRPr="008113E8">
        <w:t xml:space="preserve">С уважением </w:t>
      </w:r>
      <w:proofErr w:type="gramStart"/>
      <w:r w:rsidRPr="008113E8">
        <w:t>ваш</w:t>
      </w:r>
      <w:proofErr w:type="gramEnd"/>
      <w:r w:rsidRPr="008113E8">
        <w:t>...</w:t>
      </w:r>
    </w:p>
    <w:p w14:paraId="073CD069" w14:textId="77777777" w:rsidR="002325DF" w:rsidRPr="008113E8" w:rsidRDefault="002325DF" w:rsidP="002325DF">
      <w:pPr>
        <w:shd w:val="clear" w:color="auto" w:fill="FFFFFF"/>
      </w:pPr>
      <w:r w:rsidRPr="008113E8">
        <w:t>Salutations distinguées,</w:t>
      </w:r>
    </w:p>
    <w:p w14:paraId="43140D68" w14:textId="77777777" w:rsidR="002325DF" w:rsidRPr="008113E8" w:rsidRDefault="002325DF" w:rsidP="002325DF">
      <w:pPr>
        <w:shd w:val="clear" w:color="auto" w:fill="FFFFFF"/>
        <w:rPr>
          <w:i/>
          <w:iCs/>
        </w:rPr>
      </w:pPr>
      <w:r w:rsidRPr="008113E8">
        <w:rPr>
          <w:i/>
          <w:iCs/>
        </w:rPr>
        <w:t>Официально, широко используется, имя получателя известно</w:t>
      </w:r>
    </w:p>
    <w:p w14:paraId="735330A3" w14:textId="77777777" w:rsidR="002325DF" w:rsidRPr="008113E8" w:rsidRDefault="002325DF" w:rsidP="002325DF">
      <w:pPr>
        <w:shd w:val="clear" w:color="auto" w:fill="FFFFFF"/>
        <w:rPr>
          <w:lang w:val="en-US"/>
        </w:rPr>
      </w:pPr>
      <w:r w:rsidRPr="008113E8">
        <w:t>С</w:t>
      </w:r>
      <w:r w:rsidRPr="008113E8">
        <w:rPr>
          <w:lang w:val="en-US"/>
        </w:rPr>
        <w:t xml:space="preserve"> </w:t>
      </w:r>
      <w:r w:rsidRPr="008113E8">
        <w:t>уважением</w:t>
      </w:r>
      <w:r w:rsidRPr="008113E8">
        <w:rPr>
          <w:lang w:val="en-US"/>
        </w:rPr>
        <w:t xml:space="preserve"> </w:t>
      </w:r>
      <w:proofErr w:type="gramStart"/>
      <w:r w:rsidRPr="008113E8">
        <w:t>ваш</w:t>
      </w:r>
      <w:proofErr w:type="gramEnd"/>
      <w:r w:rsidRPr="008113E8">
        <w:rPr>
          <w:lang w:val="en-US"/>
        </w:rPr>
        <w:t>...</w:t>
      </w:r>
    </w:p>
    <w:p w14:paraId="597DBF98" w14:textId="77777777" w:rsidR="002325DF" w:rsidRPr="008113E8" w:rsidRDefault="002325DF" w:rsidP="002325DF">
      <w:pPr>
        <w:shd w:val="clear" w:color="auto" w:fill="FFFFFF"/>
        <w:rPr>
          <w:lang w:val="en-US"/>
        </w:rPr>
      </w:pPr>
      <w:r w:rsidRPr="008113E8">
        <w:rPr>
          <w:lang w:val="en-US"/>
        </w:rPr>
        <w:t>Veuillez agréer l'expression de mes sentiments respectueux,</w:t>
      </w:r>
    </w:p>
    <w:p w14:paraId="482C1717" w14:textId="77777777" w:rsidR="002325DF" w:rsidRPr="008113E8" w:rsidRDefault="002325DF" w:rsidP="002325DF">
      <w:pPr>
        <w:shd w:val="clear" w:color="auto" w:fill="FFFFFF"/>
        <w:rPr>
          <w:i/>
          <w:iCs/>
        </w:rPr>
      </w:pPr>
      <w:r w:rsidRPr="008113E8">
        <w:rPr>
          <w:i/>
          <w:iCs/>
        </w:rPr>
        <w:t>Официально, редко используется, имя получателя известно</w:t>
      </w:r>
    </w:p>
    <w:p w14:paraId="5E7EA445" w14:textId="77777777" w:rsidR="002325DF" w:rsidRPr="008113E8" w:rsidRDefault="002325DF" w:rsidP="002325DF"/>
    <w:p w14:paraId="3B70DFE1" w14:textId="77777777" w:rsidR="002325DF" w:rsidRPr="008113E8" w:rsidRDefault="002325DF" w:rsidP="002325DF">
      <w:pPr>
        <w:rPr>
          <w:b/>
          <w:lang w:val="en-US"/>
        </w:rPr>
      </w:pPr>
      <w:r w:rsidRPr="008113E8">
        <w:rPr>
          <w:b/>
        </w:rPr>
        <w:t>Раздел</w:t>
      </w:r>
      <w:r w:rsidRPr="008113E8">
        <w:rPr>
          <w:b/>
          <w:lang w:val="en-US"/>
        </w:rPr>
        <w:t xml:space="preserve"> 3 </w:t>
      </w:r>
      <w:r w:rsidRPr="008113E8">
        <w:rPr>
          <w:b/>
        </w:rPr>
        <w:t>пункт</w:t>
      </w:r>
      <w:r w:rsidRPr="008113E8">
        <w:rPr>
          <w:b/>
          <w:lang w:val="en-US"/>
        </w:rPr>
        <w:t xml:space="preserve"> 3.2</w:t>
      </w:r>
    </w:p>
    <w:p w14:paraId="74499B65" w14:textId="77777777" w:rsidR="002325DF" w:rsidRPr="008113E8" w:rsidRDefault="009F38A9" w:rsidP="002325DF">
      <w:pPr>
        <w:pStyle w:val="Default"/>
        <w:ind w:firstLine="567"/>
        <w:jc w:val="both"/>
        <w:rPr>
          <w:b/>
          <w:bCs/>
          <w:iCs/>
          <w:lang w:val="en-US"/>
        </w:rPr>
      </w:pPr>
      <w:r w:rsidRPr="008113E8">
        <w:rPr>
          <w:b/>
          <w:bCs/>
          <w:iCs/>
          <w:lang w:val="en-US"/>
        </w:rPr>
        <w:t>Nanotechnologie</w:t>
      </w:r>
    </w:p>
    <w:p w14:paraId="46DB57AB" w14:textId="77777777" w:rsidR="002325DF" w:rsidRPr="008113E8" w:rsidRDefault="002325DF" w:rsidP="002325DF">
      <w:pPr>
        <w:pStyle w:val="Default"/>
        <w:ind w:firstLine="567"/>
        <w:jc w:val="both"/>
        <w:rPr>
          <w:sz w:val="28"/>
          <w:szCs w:val="28"/>
          <w:lang w:val="en-US"/>
        </w:rPr>
      </w:pPr>
    </w:p>
    <w:p w14:paraId="67BF1D33" w14:textId="77777777" w:rsidR="002325DF" w:rsidRPr="008113E8" w:rsidRDefault="002325DF" w:rsidP="002325DF">
      <w:pPr>
        <w:pStyle w:val="Default"/>
        <w:ind w:firstLine="567"/>
        <w:jc w:val="both"/>
        <w:rPr>
          <w:lang w:val="en-US"/>
        </w:rPr>
      </w:pPr>
      <w:r w:rsidRPr="008113E8">
        <w:rPr>
          <w:lang w:val="en-US"/>
        </w:rPr>
        <w:t xml:space="preserve">Les nanosciences </w:t>
      </w:r>
      <w:proofErr w:type="gramStart"/>
      <w:r w:rsidRPr="008113E8">
        <w:rPr>
          <w:lang w:val="en-US"/>
        </w:rPr>
        <w:t>et</w:t>
      </w:r>
      <w:proofErr w:type="gramEnd"/>
      <w:r w:rsidRPr="008113E8">
        <w:rPr>
          <w:lang w:val="en-US"/>
        </w:rPr>
        <w:t xml:space="preserve"> nanotechnologies (d’après le grec </w:t>
      </w:r>
      <w:r w:rsidRPr="008113E8">
        <w:t>νάνος</w:t>
      </w:r>
      <w:r w:rsidRPr="008113E8">
        <w:rPr>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14:paraId="29D024D1" w14:textId="77777777" w:rsidR="002325DF" w:rsidRPr="008113E8" w:rsidRDefault="002325DF" w:rsidP="002325DF">
      <w:pPr>
        <w:pStyle w:val="Default"/>
        <w:ind w:firstLine="567"/>
        <w:jc w:val="both"/>
        <w:rPr>
          <w:lang w:val="en-US"/>
        </w:rPr>
      </w:pPr>
      <w:proofErr w:type="gramStart"/>
      <w:r w:rsidRPr="008113E8">
        <w:rPr>
          <w:lang w:val="en-US"/>
        </w:rPr>
        <w:t>Les NST présentent plusieurs acceptions liées à la nature transversale de cette jeune discipline.</w:t>
      </w:r>
      <w:proofErr w:type="gramEnd"/>
      <w:r w:rsidRPr="008113E8">
        <w:rPr>
          <w:lang w:val="en-US"/>
        </w:rPr>
        <w:t xml:space="preserve"> En effet, elles utilisent, tout en permettant de nouvelles possibilités, des disciplines telles que l’optique, la biologie, la mécanique, microtechnologie. </w:t>
      </w:r>
      <w:proofErr w:type="gramStart"/>
      <w:r w:rsidRPr="008113E8">
        <w:rPr>
          <w:lang w:val="en-US"/>
        </w:rPr>
        <w:t>Ainsi, comme le reconnaît le portail français officiel des NST, «les scientifiques ne sont pas unanimes quant à la définition de nanoscience et de nanotechnologie».</w:t>
      </w:r>
      <w:proofErr w:type="gramEnd"/>
      <w:r w:rsidRPr="008113E8">
        <w:rPr>
          <w:lang w:val="en-US"/>
        </w:rPr>
        <w:t xml:space="preserve"> </w:t>
      </w:r>
    </w:p>
    <w:p w14:paraId="31211FFF" w14:textId="77777777" w:rsidR="002325DF" w:rsidRPr="008113E8" w:rsidRDefault="002325DF" w:rsidP="002325DF">
      <w:pPr>
        <w:pStyle w:val="Default"/>
        <w:ind w:firstLine="567"/>
        <w:jc w:val="both"/>
        <w:rPr>
          <w:lang w:val="en-US"/>
        </w:rPr>
      </w:pPr>
      <w:r w:rsidRPr="008113E8">
        <w:rPr>
          <w:lang w:val="en-US"/>
        </w:rPr>
        <w:t xml:space="preserve">Les nanomatériaux ont été reconnus comme toxiques pour les tissus humains </w:t>
      </w:r>
      <w:proofErr w:type="gramStart"/>
      <w:r w:rsidRPr="008113E8">
        <w:rPr>
          <w:lang w:val="en-US"/>
        </w:rPr>
        <w:t>et</w:t>
      </w:r>
      <w:proofErr w:type="gramEnd"/>
      <w:r w:rsidRPr="008113E8">
        <w:rPr>
          <w:lang w:val="en-US"/>
        </w:rPr>
        <w:t xml:space="preserve"> les cellules en culture. La nanotoxicologie étudie les risques environnementaux </w:t>
      </w:r>
      <w:proofErr w:type="gramStart"/>
      <w:r w:rsidRPr="008113E8">
        <w:rPr>
          <w:lang w:val="en-US"/>
        </w:rPr>
        <w:t>et</w:t>
      </w:r>
      <w:proofErr w:type="gramEnd"/>
      <w:r w:rsidRPr="008113E8">
        <w:rPr>
          <w:lang w:val="en-US"/>
        </w:rPr>
        <w:t xml:space="preserve"> sanitaires liés aux nanotechnologies. La dissémination à large échelle de nanoparticules dans l’environnement </w:t>
      </w:r>
      <w:proofErr w:type="gramStart"/>
      <w:r w:rsidRPr="008113E8">
        <w:rPr>
          <w:lang w:val="en-US"/>
        </w:rPr>
        <w:t>est</w:t>
      </w:r>
      <w:proofErr w:type="gramEnd"/>
      <w:r w:rsidRPr="008113E8">
        <w:rPr>
          <w:lang w:val="en-US"/>
        </w:rPr>
        <w:t xml:space="preserve"> sujette à des questions éthiques. </w:t>
      </w:r>
    </w:p>
    <w:p w14:paraId="5ED54AB5" w14:textId="77777777" w:rsidR="002325DF" w:rsidRPr="008113E8" w:rsidRDefault="002325DF" w:rsidP="002325DF">
      <w:pPr>
        <w:pStyle w:val="Default"/>
        <w:ind w:firstLine="567"/>
        <w:jc w:val="both"/>
        <w:rPr>
          <w:lang w:val="en-US"/>
        </w:rPr>
      </w:pPr>
      <w:r w:rsidRPr="008113E8">
        <w:rPr>
          <w:lang w:val="en-US"/>
        </w:rPr>
        <w:t xml:space="preserve">Les nanotechnologies bénéficient de plusieurs milliards de dollars en recherche </w:t>
      </w:r>
      <w:proofErr w:type="gramStart"/>
      <w:r w:rsidRPr="008113E8">
        <w:rPr>
          <w:lang w:val="en-US"/>
        </w:rPr>
        <w:t>et</w:t>
      </w:r>
      <w:proofErr w:type="gramEnd"/>
      <w:r w:rsidRPr="008113E8">
        <w:rPr>
          <w:lang w:val="en-US"/>
        </w:rPr>
        <w:t xml:space="preserve"> développement. L’Europe a accordé 1</w:t>
      </w:r>
      <w:proofErr w:type="gramStart"/>
      <w:r w:rsidRPr="008113E8">
        <w:rPr>
          <w:lang w:val="en-US"/>
        </w:rPr>
        <w:t>,3</w:t>
      </w:r>
      <w:proofErr w:type="gramEnd"/>
      <w:r w:rsidRPr="008113E8">
        <w:rPr>
          <w:lang w:val="en-US"/>
        </w:rPr>
        <w:t xml:space="preserve"> milliard d’euros pendant la période 2002-2006. </w:t>
      </w:r>
      <w:proofErr w:type="gramStart"/>
      <w:r w:rsidRPr="008113E8">
        <w:rPr>
          <w:lang w:val="en-US"/>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8113E8">
        <w:rPr>
          <w:lang w:val="en-US"/>
        </w:rPr>
        <w:t xml:space="preserve"> </w:t>
      </w:r>
    </w:p>
    <w:p w14:paraId="379FF020" w14:textId="77777777" w:rsidR="002325DF" w:rsidRPr="008113E8" w:rsidRDefault="002325DF" w:rsidP="002325DF">
      <w:pPr>
        <w:pStyle w:val="Default"/>
        <w:ind w:firstLine="567"/>
        <w:jc w:val="both"/>
        <w:rPr>
          <w:lang w:val="en-US"/>
        </w:rPr>
      </w:pPr>
      <w:r w:rsidRPr="008113E8">
        <w:rPr>
          <w:lang w:val="en-US"/>
        </w:rPr>
        <w:t xml:space="preserve">Physique des nanosciences </w:t>
      </w:r>
    </w:p>
    <w:p w14:paraId="0DCBC475" w14:textId="77777777" w:rsidR="002325DF" w:rsidRPr="008113E8" w:rsidRDefault="002325DF" w:rsidP="002325DF">
      <w:pPr>
        <w:pStyle w:val="Default"/>
        <w:ind w:firstLine="567"/>
        <w:jc w:val="both"/>
        <w:rPr>
          <w:lang w:val="en-US"/>
        </w:rPr>
      </w:pPr>
      <w:proofErr w:type="gramStart"/>
      <w:r w:rsidRPr="008113E8">
        <w:rPr>
          <w:lang w:val="en-US"/>
        </w:rPr>
        <w:lastRenderedPageBreak/>
        <w:t>À l’échelle nanométrique, la matière présente des propriétés particulières qui peuvent justifier une approche spécifique.</w:t>
      </w:r>
      <w:proofErr w:type="gramEnd"/>
      <w:r w:rsidRPr="008113E8">
        <w:rPr>
          <w:lang w:val="en-US"/>
        </w:rPr>
        <w:t xml:space="preserve"> </w:t>
      </w:r>
      <w:proofErr w:type="gramStart"/>
      <w:r w:rsidRPr="008113E8">
        <w:rPr>
          <w:lang w:val="en-US"/>
        </w:rPr>
        <w:t>Il</w:t>
      </w:r>
      <w:proofErr w:type="gramEnd"/>
      <w:r w:rsidRPr="008113E8">
        <w:rPr>
          <w:lang w:val="en-US"/>
        </w:rPr>
        <w:t xml:space="preserve"> s’agit bien sûr des propriétés quantiques, mais aussi d’effets de surface, de volume, ou encore d’effets de bord. Ainsi, conformément aux </w:t>
      </w:r>
      <w:proofErr w:type="gramStart"/>
      <w:r w:rsidRPr="008113E8">
        <w:rPr>
          <w:lang w:val="en-US"/>
        </w:rPr>
        <w:t>lois</w:t>
      </w:r>
      <w:proofErr w:type="gramEnd"/>
      <w:r w:rsidRPr="008113E8">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8113E8">
        <w:rPr>
          <w:lang w:val="en-US"/>
        </w:rPr>
        <w:t>est</w:t>
      </w:r>
      <w:proofErr w:type="gramEnd"/>
      <w:r w:rsidRPr="008113E8">
        <w:rPr>
          <w:lang w:val="en-US"/>
        </w:rPr>
        <w:t xml:space="preserve"> particulièrement visible dans l’expérience des fentes de Young. </w:t>
      </w:r>
      <w:proofErr w:type="gramStart"/>
      <w:r w:rsidRPr="008113E8">
        <w:rPr>
          <w:lang w:val="en-US"/>
        </w:rPr>
        <w:t>Un</w:t>
      </w:r>
      <w:proofErr w:type="gramEnd"/>
      <w:r w:rsidRPr="008113E8">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8113E8">
        <w:rPr>
          <w:lang w:val="en-US"/>
        </w:rPr>
        <w:t>ce</w:t>
      </w:r>
      <w:proofErr w:type="gramEnd"/>
      <w:r w:rsidRPr="008113E8">
        <w:rPr>
          <w:lang w:val="en-US"/>
        </w:rPr>
        <w:t xml:space="preserve"> jour une des grandes interrogations de la physique va provoquer divers phénomènes au niveau nanométrique, par exemple: </w:t>
      </w:r>
    </w:p>
    <w:p w14:paraId="5D3C8542" w14:textId="77777777" w:rsidR="002325DF" w:rsidRPr="008113E8" w:rsidRDefault="002325DF" w:rsidP="002325DF">
      <w:pPr>
        <w:pStyle w:val="Default"/>
        <w:ind w:firstLine="567"/>
        <w:jc w:val="both"/>
        <w:rPr>
          <w:lang w:val="en-US"/>
        </w:rPr>
      </w:pPr>
      <w:r w:rsidRPr="008113E8">
        <w:rPr>
          <w:lang w:val="en-US"/>
        </w:rPr>
        <w:t xml:space="preserve">– </w:t>
      </w:r>
      <w:proofErr w:type="gramStart"/>
      <w:r w:rsidRPr="008113E8">
        <w:rPr>
          <w:lang w:val="en-US"/>
        </w:rPr>
        <w:t>quantification</w:t>
      </w:r>
      <w:proofErr w:type="gramEnd"/>
      <w:r w:rsidRPr="008113E8">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14:paraId="75D11D20" w14:textId="77777777" w:rsidR="002325DF" w:rsidRPr="008113E8" w:rsidRDefault="002325DF" w:rsidP="002325DF">
      <w:pPr>
        <w:pStyle w:val="Default"/>
        <w:ind w:firstLine="567"/>
        <w:jc w:val="both"/>
        <w:rPr>
          <w:lang w:val="en-US"/>
        </w:rPr>
      </w:pPr>
      <w:r w:rsidRPr="008113E8">
        <w:rPr>
          <w:lang w:val="en-US"/>
        </w:rPr>
        <w:t xml:space="preserve">– </w:t>
      </w:r>
      <w:proofErr w:type="gramStart"/>
      <w:r w:rsidRPr="008113E8">
        <w:rPr>
          <w:lang w:val="en-US"/>
        </w:rPr>
        <w:t>quantification</w:t>
      </w:r>
      <w:proofErr w:type="gramEnd"/>
      <w:r w:rsidRPr="008113E8">
        <w:rPr>
          <w:lang w:val="en-US"/>
        </w:rPr>
        <w:t xml:space="preserve"> de la chaleur: de même dans un circuit de taille nanométrique, on a observé que la chaleur se propage de manière quantifiée. </w:t>
      </w:r>
    </w:p>
    <w:p w14:paraId="725740E5" w14:textId="77777777" w:rsidR="002325DF" w:rsidRPr="008113E8" w:rsidRDefault="002325DF" w:rsidP="002325DF">
      <w:pPr>
        <w:pStyle w:val="Default"/>
        <w:ind w:firstLine="567"/>
        <w:jc w:val="both"/>
        <w:rPr>
          <w:lang w:val="en-US"/>
        </w:rPr>
      </w:pPr>
      <w:r w:rsidRPr="008113E8">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8113E8">
        <w:rPr>
          <w:lang w:val="en-US"/>
        </w:rPr>
        <w:t>oblige</w:t>
      </w:r>
      <w:proofErr w:type="gramEnd"/>
      <w:r w:rsidRPr="008113E8">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14:paraId="18617D2A" w14:textId="77777777" w:rsidR="002325DF" w:rsidRPr="008113E8" w:rsidRDefault="002325DF" w:rsidP="002325DF">
      <w:pPr>
        <w:rPr>
          <w:lang w:val="en-US"/>
        </w:rPr>
      </w:pPr>
      <w:r w:rsidRPr="008113E8">
        <w:rPr>
          <w:lang w:val="en-US"/>
        </w:rPr>
        <w:t xml:space="preserve">L’enjeu majeur des nanosciences </w:t>
      </w:r>
      <w:proofErr w:type="gramStart"/>
      <w:r w:rsidRPr="008113E8">
        <w:rPr>
          <w:lang w:val="en-US"/>
        </w:rPr>
        <w:t>est</w:t>
      </w:r>
      <w:proofErr w:type="gramEnd"/>
      <w:r w:rsidRPr="008113E8">
        <w:rPr>
          <w:lang w:val="en-US"/>
        </w:rPr>
        <w:t xml:space="preserve"> donc de comprendre ces phénomènes mais aussi et surtout d’en tirer profit lors de la conception d’un système nanométrique. De nombreux laboratoires dans le monde travaillent sur </w:t>
      </w:r>
      <w:proofErr w:type="gramStart"/>
      <w:r w:rsidRPr="008113E8">
        <w:rPr>
          <w:lang w:val="en-US"/>
        </w:rPr>
        <w:t>ce</w:t>
      </w:r>
      <w:proofErr w:type="gramEnd"/>
      <w:r w:rsidRPr="008113E8">
        <w:rPr>
          <w:lang w:val="en-US"/>
        </w:rPr>
        <w:t xml:space="preserve"> sujet.</w:t>
      </w:r>
    </w:p>
    <w:p w14:paraId="6F0B845B" w14:textId="77777777" w:rsidR="002325DF" w:rsidRPr="008113E8" w:rsidRDefault="002325DF" w:rsidP="002325DF">
      <w:pPr>
        <w:rPr>
          <w:b/>
          <w:lang w:val="en-US"/>
        </w:rPr>
      </w:pPr>
    </w:p>
    <w:p w14:paraId="27E17791" w14:textId="77777777" w:rsidR="002325DF" w:rsidRPr="008113E8" w:rsidRDefault="002325DF" w:rsidP="002325DF">
      <w:pPr>
        <w:rPr>
          <w:b/>
          <w:lang w:val="en-US"/>
        </w:rPr>
      </w:pPr>
      <w:r w:rsidRPr="008113E8">
        <w:rPr>
          <w:b/>
        </w:rPr>
        <w:t>Раздел</w:t>
      </w:r>
      <w:r w:rsidRPr="008113E8">
        <w:rPr>
          <w:b/>
          <w:lang w:val="en-US"/>
        </w:rPr>
        <w:t xml:space="preserve"> 3 </w:t>
      </w:r>
      <w:r w:rsidRPr="008113E8">
        <w:rPr>
          <w:b/>
        </w:rPr>
        <w:t>пункт</w:t>
      </w:r>
      <w:r w:rsidRPr="008113E8">
        <w:rPr>
          <w:b/>
          <w:lang w:val="en-US"/>
        </w:rPr>
        <w:t xml:space="preserve"> 3.3</w:t>
      </w:r>
    </w:p>
    <w:p w14:paraId="0FB4CDB8" w14:textId="77777777" w:rsidR="002325DF" w:rsidRPr="008113E8" w:rsidRDefault="002325DF" w:rsidP="002325DF">
      <w:pPr>
        <w:rPr>
          <w:b/>
          <w:lang w:val="en-US"/>
        </w:rPr>
      </w:pPr>
    </w:p>
    <w:p w14:paraId="2644CFBB" w14:textId="77777777" w:rsidR="002325DF" w:rsidRPr="008113E8" w:rsidRDefault="002325DF" w:rsidP="002325DF">
      <w:pPr>
        <w:pStyle w:val="af7"/>
        <w:spacing w:before="0" w:beforeAutospacing="0" w:after="0" w:afterAutospacing="0" w:line="240" w:lineRule="auto"/>
        <w:ind w:firstLine="706"/>
        <w:rPr>
          <w:sz w:val="24"/>
          <w:lang w:val="fr-FR"/>
        </w:rPr>
      </w:pPr>
      <w:r w:rsidRPr="008113E8">
        <w:rPr>
          <w:sz w:val="24"/>
          <w:lang w:val="fr-FR"/>
        </w:rPr>
        <w:t>L'ingénieur résout des problèmes de nature technique en s'appuyant sur des compétences scientifiques, économiques, humaines qu'il a acquises durant sa formation. Innovation, curiosité, créativité, goût du travail en équipe sont les qualités demandées à l'ingénieur.</w:t>
      </w:r>
    </w:p>
    <w:p w14:paraId="38E20224" w14:textId="77777777" w:rsidR="002325DF" w:rsidRPr="008113E8" w:rsidRDefault="002325DF" w:rsidP="002325DF">
      <w:pPr>
        <w:pStyle w:val="spip"/>
        <w:shd w:val="clear" w:color="auto" w:fill="FFFFFF"/>
        <w:spacing w:before="0" w:beforeAutospacing="0" w:after="0" w:afterAutospacing="0"/>
        <w:ind w:firstLine="706"/>
        <w:rPr>
          <w:lang w:val="fr-FR"/>
        </w:rPr>
      </w:pPr>
      <w:r w:rsidRPr="008113E8">
        <w:rPr>
          <w:lang w:val="fr-FR"/>
        </w:rPr>
        <w:t xml:space="preserve">Le métier de l’ingénieur comporte une ou plusieurs des </w:t>
      </w:r>
      <w:r w:rsidRPr="008113E8">
        <w:rPr>
          <w:rStyle w:val="aff0"/>
          <w:rFonts w:eastAsiaTheme="majorEastAsia"/>
          <w:b w:val="0"/>
          <w:lang w:val="fr-FR"/>
        </w:rPr>
        <w:t>fonctions</w:t>
      </w:r>
      <w:r w:rsidRPr="008113E8">
        <w:rPr>
          <w:lang w:val="fr-FR"/>
        </w:rPr>
        <w:t xml:space="preserve"> suivantes:</w:t>
      </w:r>
    </w:p>
    <w:p w14:paraId="5178E450" w14:textId="77777777" w:rsidR="002325DF" w:rsidRPr="008113E8" w:rsidRDefault="002325DF" w:rsidP="002325DF">
      <w:pPr>
        <w:pStyle w:val="spip"/>
        <w:shd w:val="clear" w:color="auto" w:fill="FFFFFF"/>
        <w:spacing w:before="0" w:beforeAutospacing="0" w:after="0" w:afterAutospacing="0"/>
        <w:ind w:firstLine="0"/>
        <w:rPr>
          <w:lang w:val="fr-FR"/>
        </w:rPr>
      </w:pPr>
      <w:r w:rsidRPr="008113E8">
        <w:rPr>
          <w:lang w:val="fr-FR"/>
        </w:rPr>
        <w:t>Les fonctions directes: dans ces fonctions l’ingénieur assure la conception, la réalisation, l’exploitation, la maintenance d’équipements, de produits, de procédés, de systèmes logiques ou de services à dominante technique.</w:t>
      </w:r>
    </w:p>
    <w:p w14:paraId="25DBA49C" w14:textId="77777777" w:rsidR="002325DF" w:rsidRPr="008113E8" w:rsidRDefault="002325DF" w:rsidP="002325DF">
      <w:pPr>
        <w:pStyle w:val="spip"/>
        <w:shd w:val="clear" w:color="auto" w:fill="FFFFFF"/>
        <w:spacing w:before="0" w:beforeAutospacing="0" w:after="0" w:afterAutospacing="0"/>
        <w:ind w:firstLine="0"/>
        <w:rPr>
          <w:lang w:val="fr-FR"/>
        </w:rPr>
      </w:pPr>
      <w:r w:rsidRPr="008113E8">
        <w:rPr>
          <w:lang w:val="fr-FR"/>
        </w:rPr>
        <w:t>Les fonctions d’appui: dans ces fonctions, l’ingénieur assure le conseil, le contrôle, l’expertise et/ou l’évaluation portant sur les équipements, produits, procédés, systèmes logiques ou services à dominante technique qu’elles réalisent.</w:t>
      </w:r>
    </w:p>
    <w:p w14:paraId="7646BC73" w14:textId="77777777" w:rsidR="002325DF" w:rsidRPr="008113E8" w:rsidRDefault="002325DF" w:rsidP="002325DF">
      <w:pPr>
        <w:pStyle w:val="spip"/>
        <w:shd w:val="clear" w:color="auto" w:fill="FFFFFF"/>
        <w:spacing w:before="0" w:beforeAutospacing="0" w:after="0" w:afterAutospacing="0"/>
        <w:ind w:firstLine="0"/>
        <w:rPr>
          <w:lang w:val="fr-FR"/>
        </w:rPr>
      </w:pPr>
      <w:r w:rsidRPr="008113E8">
        <w:rPr>
          <w:lang w:val="fr-FR"/>
        </w:rPr>
        <w:t>Les fonctions contribuant au progrès des sciences et des techniques: dans ces fonctions, l’ingénieur participe à la recherche portant sur les sciences et les techniques ou utilise les nouvelles connaissances acquises dans ces domaines pour la recherche et pour le développement de nouveaux équipements, produits ou services.</w:t>
      </w:r>
    </w:p>
    <w:p w14:paraId="12B8886F" w14:textId="77777777" w:rsidR="002325DF" w:rsidRPr="008113E8" w:rsidRDefault="002325DF" w:rsidP="002325DF">
      <w:pPr>
        <w:pStyle w:val="spip"/>
        <w:shd w:val="clear" w:color="auto" w:fill="FFFFFF"/>
        <w:spacing w:before="0" w:beforeAutospacing="0" w:after="0" w:afterAutospacing="0"/>
        <w:ind w:firstLine="0"/>
        <w:rPr>
          <w:lang w:val="fr-FR"/>
        </w:rPr>
      </w:pPr>
      <w:r w:rsidRPr="008113E8">
        <w:rPr>
          <w:lang w:val="fr-FR"/>
        </w:rPr>
        <w:t>Les fonctions de transmission des connaissances: dans ces fonctions, l’ingénieur transmet ses connaissances à d’autres personnes et les aide à utiliser leurs capacités pour mieux exercer leurs fonctions professionnelles ou civiques, et leur permettre d’accéder aux fonctions correspondant le mieux à leur potentiel et aux besoins de la société.</w:t>
      </w:r>
    </w:p>
    <w:p w14:paraId="4C56B927" w14:textId="77777777" w:rsidR="002325DF" w:rsidRPr="008113E8" w:rsidRDefault="002325DF" w:rsidP="002325DF">
      <w:pPr>
        <w:pStyle w:val="spip"/>
        <w:shd w:val="clear" w:color="auto" w:fill="FFFFFF"/>
        <w:spacing w:before="0" w:beforeAutospacing="0" w:after="0" w:afterAutospacing="0"/>
        <w:ind w:firstLine="706"/>
        <w:rPr>
          <w:lang w:val="fr-FR"/>
        </w:rPr>
      </w:pPr>
      <w:r w:rsidRPr="008113E8">
        <w:rPr>
          <w:lang w:val="fr-FR"/>
        </w:rPr>
        <w:t>L’ingénieur acquiert, entretient et perfectionne les compétences nécessaires à ses missions pour la formation initiale, la formation continue et les enseignements de l’expérience.</w:t>
      </w:r>
    </w:p>
    <w:p w14:paraId="3609FB2A" w14:textId="77777777" w:rsidR="002325DF" w:rsidRPr="008113E8" w:rsidRDefault="002325DF" w:rsidP="002325DF">
      <w:pPr>
        <w:pStyle w:val="spip"/>
        <w:shd w:val="clear" w:color="auto" w:fill="FFFFFF"/>
        <w:spacing w:before="0" w:beforeAutospacing="0" w:after="0" w:afterAutospacing="0"/>
        <w:ind w:firstLine="706"/>
        <w:rPr>
          <w:lang w:val="fr-FR"/>
        </w:rPr>
      </w:pPr>
      <w:r w:rsidRPr="008113E8">
        <w:rPr>
          <w:lang w:val="fr-FR"/>
        </w:rPr>
        <w:t xml:space="preserve">Ces </w:t>
      </w:r>
      <w:r w:rsidRPr="008113E8">
        <w:rPr>
          <w:rStyle w:val="aff0"/>
          <w:rFonts w:eastAsiaTheme="majorEastAsia"/>
          <w:b w:val="0"/>
          <w:lang w:val="fr-FR"/>
        </w:rPr>
        <w:t>compétences</w:t>
      </w:r>
      <w:r w:rsidRPr="008113E8">
        <w:rPr>
          <w:lang w:val="fr-FR"/>
        </w:rPr>
        <w:t xml:space="preserve"> comprennent notamment :</w:t>
      </w:r>
    </w:p>
    <w:p w14:paraId="37F5469C" w14:textId="77777777" w:rsidR="002325DF" w:rsidRPr="008113E8" w:rsidRDefault="002325DF" w:rsidP="002325DF">
      <w:pPr>
        <w:pStyle w:val="spip"/>
        <w:shd w:val="clear" w:color="auto" w:fill="FFFFFF"/>
        <w:spacing w:before="0" w:beforeAutospacing="0" w:after="0" w:afterAutospacing="0"/>
        <w:ind w:firstLine="0"/>
        <w:rPr>
          <w:lang w:val="fr-FR"/>
        </w:rPr>
      </w:pPr>
      <w:proofErr w:type="gramStart"/>
      <w:r w:rsidRPr="008113E8">
        <w:rPr>
          <w:lang w:val="fr-FR"/>
        </w:rPr>
        <w:t>la</w:t>
      </w:r>
      <w:proofErr w:type="gramEnd"/>
      <w:r w:rsidRPr="008113E8">
        <w:rPr>
          <w:lang w:val="fr-FR"/>
        </w:rPr>
        <w:t xml:space="preserve"> connaissance des outils scientifiques et techniques nécessaires à sa mission,</w:t>
      </w:r>
    </w:p>
    <w:p w14:paraId="57A2AC08" w14:textId="77777777" w:rsidR="002325DF" w:rsidRPr="008113E8" w:rsidRDefault="002325DF" w:rsidP="002325DF">
      <w:pPr>
        <w:pStyle w:val="spip"/>
        <w:shd w:val="clear" w:color="auto" w:fill="FFFFFF"/>
        <w:spacing w:before="0" w:beforeAutospacing="0" w:after="0" w:afterAutospacing="0"/>
        <w:ind w:firstLine="0"/>
        <w:rPr>
          <w:lang w:val="fr-FR"/>
        </w:rPr>
      </w:pPr>
      <w:proofErr w:type="gramStart"/>
      <w:r w:rsidRPr="008113E8">
        <w:rPr>
          <w:lang w:val="fr-FR"/>
        </w:rPr>
        <w:t>la</w:t>
      </w:r>
      <w:proofErr w:type="gramEnd"/>
      <w:r w:rsidRPr="008113E8">
        <w:rPr>
          <w:lang w:val="fr-FR"/>
        </w:rPr>
        <w:t xml:space="preserve"> connaissance des données essentielles caractérisant son domaine d’intervention, les domaines voisins et la préservation de l’environnement.</w:t>
      </w:r>
    </w:p>
    <w:p w14:paraId="16AE9530" w14:textId="77777777" w:rsidR="002325DF" w:rsidRPr="008113E8" w:rsidRDefault="002325DF" w:rsidP="002325DF">
      <w:pPr>
        <w:pStyle w:val="spip"/>
        <w:shd w:val="clear" w:color="auto" w:fill="FFFFFF"/>
        <w:spacing w:before="0" w:beforeAutospacing="0" w:after="0" w:afterAutospacing="0"/>
        <w:ind w:firstLine="0"/>
        <w:rPr>
          <w:lang w:val="fr-FR"/>
        </w:rPr>
      </w:pPr>
      <w:proofErr w:type="gramStart"/>
      <w:r w:rsidRPr="008113E8">
        <w:rPr>
          <w:lang w:val="fr-FR"/>
        </w:rPr>
        <w:t>la</w:t>
      </w:r>
      <w:proofErr w:type="gramEnd"/>
      <w:r w:rsidRPr="008113E8">
        <w:rPr>
          <w:lang w:val="fr-FR"/>
        </w:rPr>
        <w:t xml:space="preserve"> maîtrise des systèmes logiques traduisant la dynamique d’évolution de ces domaines,</w:t>
      </w:r>
    </w:p>
    <w:p w14:paraId="429E0397" w14:textId="77777777" w:rsidR="002325DF" w:rsidRPr="008113E8" w:rsidRDefault="002325DF" w:rsidP="002325DF">
      <w:pPr>
        <w:pStyle w:val="spip"/>
        <w:shd w:val="clear" w:color="auto" w:fill="FFFFFF"/>
        <w:spacing w:before="0" w:beforeAutospacing="0" w:after="0" w:afterAutospacing="0"/>
        <w:ind w:firstLine="0"/>
        <w:rPr>
          <w:lang w:val="fr-FR"/>
        </w:rPr>
      </w:pPr>
      <w:proofErr w:type="gramStart"/>
      <w:r w:rsidRPr="008113E8">
        <w:rPr>
          <w:lang w:val="fr-FR"/>
        </w:rPr>
        <w:lastRenderedPageBreak/>
        <w:t>la</w:t>
      </w:r>
      <w:proofErr w:type="gramEnd"/>
      <w:r w:rsidRPr="008113E8">
        <w:rPr>
          <w:lang w:val="fr-FR"/>
        </w:rPr>
        <w:t xml:space="preserve"> maîtrise des éléments techniques et non techniques nécessaires au bon exercice de ses fonctions, à l’animation et à la motivation de ses collaborateurs et à la coopération avec les différents partenaires professionnels,</w:t>
      </w:r>
    </w:p>
    <w:p w14:paraId="42FC97B0" w14:textId="77777777" w:rsidR="002325DF" w:rsidRPr="008113E8" w:rsidRDefault="002325DF" w:rsidP="002325DF">
      <w:pPr>
        <w:pStyle w:val="spip"/>
        <w:shd w:val="clear" w:color="auto" w:fill="FFFFFF"/>
        <w:spacing w:before="0" w:beforeAutospacing="0" w:after="0" w:afterAutospacing="0"/>
        <w:ind w:firstLine="0"/>
        <w:rPr>
          <w:lang w:val="fr-FR"/>
        </w:rPr>
      </w:pPr>
      <w:proofErr w:type="gramStart"/>
      <w:r w:rsidRPr="008113E8">
        <w:rPr>
          <w:lang w:val="fr-FR"/>
        </w:rPr>
        <w:t>la</w:t>
      </w:r>
      <w:proofErr w:type="gramEnd"/>
      <w:r w:rsidRPr="008113E8">
        <w:rPr>
          <w:lang w:val="fr-FR"/>
        </w:rPr>
        <w:t xml:space="preserve"> capacité de déceler les signes annonciateurs d’une dérive dans la poursuite des objectifs ou l’emploi des moyens, de définir les actions correctives nécessaires et de les mettre en œuvre,</w:t>
      </w:r>
    </w:p>
    <w:p w14:paraId="6F5420FD" w14:textId="77777777" w:rsidR="002325DF" w:rsidRPr="008113E8" w:rsidRDefault="002325DF" w:rsidP="002325DF">
      <w:pPr>
        <w:pStyle w:val="spip"/>
        <w:shd w:val="clear" w:color="auto" w:fill="FFFFFF"/>
        <w:spacing w:before="0" w:beforeAutospacing="0" w:after="0" w:afterAutospacing="0"/>
        <w:ind w:firstLine="0"/>
        <w:rPr>
          <w:lang w:val="fr-FR"/>
        </w:rPr>
      </w:pPr>
      <w:proofErr w:type="gramStart"/>
      <w:r w:rsidRPr="008113E8">
        <w:rPr>
          <w:lang w:val="fr-FR"/>
        </w:rPr>
        <w:t>la</w:t>
      </w:r>
      <w:proofErr w:type="gramEnd"/>
      <w:r w:rsidRPr="008113E8">
        <w:rPr>
          <w:lang w:val="fr-FR"/>
        </w:rPr>
        <w:t xml:space="preserve"> capacité d’adapter ses compétences, ses méthodes et ses critères d’action à l’évolution du contexte dans lequel il opère, et des préoccupations de la société.</w:t>
      </w:r>
    </w:p>
    <w:p w14:paraId="098272E3" w14:textId="77777777" w:rsidR="002325DF" w:rsidRPr="008113E8" w:rsidRDefault="002325DF" w:rsidP="002325DF">
      <w:pPr>
        <w:rPr>
          <w:lang w:val="fr-FR"/>
        </w:rPr>
      </w:pPr>
    </w:p>
    <w:p w14:paraId="6C7E345F" w14:textId="77777777" w:rsidR="002325DF" w:rsidRPr="008113E8" w:rsidRDefault="002325DF" w:rsidP="002325DF">
      <w:pPr>
        <w:rPr>
          <w:lang w:val="en-US"/>
        </w:rPr>
      </w:pPr>
    </w:p>
    <w:p w14:paraId="40AC0C69" w14:textId="77777777" w:rsidR="002325DF" w:rsidRPr="008113E8" w:rsidRDefault="002325DF" w:rsidP="009F38A9">
      <w:pPr>
        <w:jc w:val="left"/>
      </w:pPr>
      <w:r w:rsidRPr="008113E8">
        <w:rPr>
          <w:b/>
        </w:rPr>
        <w:t>Образец заявления о приеме на работу</w:t>
      </w:r>
      <w:r w:rsidRPr="008113E8">
        <w:t xml:space="preserve"> </w:t>
      </w:r>
    </w:p>
    <w:p w14:paraId="2364E134" w14:textId="77777777" w:rsidR="009F38A9" w:rsidRPr="008113E8" w:rsidRDefault="009F38A9" w:rsidP="009F38A9">
      <w:pPr>
        <w:jc w:val="left"/>
      </w:pPr>
    </w:p>
    <w:p w14:paraId="70203F2F" w14:textId="77777777" w:rsidR="009F38A9" w:rsidRPr="008113E8" w:rsidRDefault="009F38A9" w:rsidP="009F38A9">
      <w:pPr>
        <w:pStyle w:val="Default"/>
        <w:jc w:val="both"/>
        <w:rPr>
          <w:color w:val="auto"/>
          <w:lang w:val="en-US"/>
        </w:rPr>
      </w:pPr>
      <w:r w:rsidRPr="008113E8">
        <w:rPr>
          <w:color w:val="auto"/>
          <w:lang w:val="en-US"/>
        </w:rPr>
        <w:t xml:space="preserve">Anna IVANOVA </w:t>
      </w:r>
    </w:p>
    <w:p w14:paraId="2024F03A" w14:textId="77777777" w:rsidR="009F38A9" w:rsidRPr="008113E8" w:rsidRDefault="009F38A9" w:rsidP="009F38A9">
      <w:pPr>
        <w:pStyle w:val="Default"/>
        <w:jc w:val="both"/>
        <w:rPr>
          <w:color w:val="auto"/>
          <w:lang w:val="en-US"/>
        </w:rPr>
      </w:pPr>
      <w:r w:rsidRPr="008113E8">
        <w:rPr>
          <w:color w:val="auto"/>
          <w:lang w:val="en-US"/>
        </w:rPr>
        <w:t xml:space="preserve">12 rue Lénine </w:t>
      </w:r>
    </w:p>
    <w:p w14:paraId="4420A82D" w14:textId="77777777" w:rsidR="009F38A9" w:rsidRPr="008113E8" w:rsidRDefault="009F38A9" w:rsidP="009F38A9">
      <w:pPr>
        <w:pStyle w:val="Default"/>
        <w:jc w:val="both"/>
        <w:rPr>
          <w:color w:val="auto"/>
          <w:lang w:val="en-US"/>
        </w:rPr>
      </w:pPr>
      <w:r w:rsidRPr="008113E8">
        <w:rPr>
          <w:color w:val="auto"/>
          <w:lang w:val="en-US"/>
        </w:rPr>
        <w:t xml:space="preserve">420047 Kazan </w:t>
      </w:r>
    </w:p>
    <w:p w14:paraId="33E0AEA6" w14:textId="77777777" w:rsidR="009F38A9" w:rsidRPr="008113E8" w:rsidRDefault="009F38A9" w:rsidP="009F38A9">
      <w:pPr>
        <w:pStyle w:val="Default"/>
        <w:jc w:val="both"/>
        <w:rPr>
          <w:color w:val="auto"/>
          <w:lang w:val="en-US"/>
        </w:rPr>
      </w:pPr>
      <w:r w:rsidRPr="008113E8">
        <w:rPr>
          <w:color w:val="auto"/>
          <w:lang w:val="en-US"/>
        </w:rPr>
        <w:t xml:space="preserve">Russie </w:t>
      </w:r>
    </w:p>
    <w:p w14:paraId="4D98EA26" w14:textId="77777777" w:rsidR="009F38A9" w:rsidRPr="008113E8" w:rsidRDefault="009F38A9" w:rsidP="009F38A9">
      <w:pPr>
        <w:pStyle w:val="Default"/>
        <w:jc w:val="both"/>
        <w:rPr>
          <w:color w:val="auto"/>
          <w:lang w:val="en-US"/>
        </w:rPr>
      </w:pPr>
      <w:r w:rsidRPr="008113E8">
        <w:rPr>
          <w:color w:val="auto"/>
          <w:lang w:val="en-US"/>
        </w:rPr>
        <w:t xml:space="preserve">Département LEA, Centre Censier </w:t>
      </w:r>
    </w:p>
    <w:p w14:paraId="7E5B9775" w14:textId="77777777" w:rsidR="009F38A9" w:rsidRPr="008113E8" w:rsidRDefault="009F38A9" w:rsidP="009F38A9">
      <w:pPr>
        <w:pStyle w:val="Default"/>
        <w:jc w:val="both"/>
        <w:rPr>
          <w:color w:val="auto"/>
          <w:lang w:val="en-US"/>
        </w:rPr>
      </w:pPr>
      <w:r w:rsidRPr="008113E8">
        <w:rPr>
          <w:color w:val="auto"/>
          <w:lang w:val="en-US"/>
        </w:rPr>
        <w:t xml:space="preserve">13, rue de Santeuil </w:t>
      </w:r>
    </w:p>
    <w:p w14:paraId="1ACE53AD" w14:textId="77777777" w:rsidR="009F38A9" w:rsidRPr="008113E8" w:rsidRDefault="009F38A9" w:rsidP="009F38A9">
      <w:pPr>
        <w:pStyle w:val="Default"/>
        <w:jc w:val="both"/>
        <w:rPr>
          <w:color w:val="auto"/>
          <w:lang w:val="en-US"/>
        </w:rPr>
      </w:pPr>
      <w:r w:rsidRPr="008113E8">
        <w:rPr>
          <w:color w:val="auto"/>
          <w:lang w:val="en-US"/>
        </w:rPr>
        <w:t xml:space="preserve">75005 Paris </w:t>
      </w:r>
    </w:p>
    <w:p w14:paraId="786CC42C" w14:textId="77777777" w:rsidR="009F38A9" w:rsidRPr="008113E8" w:rsidRDefault="009F38A9" w:rsidP="009F38A9">
      <w:pPr>
        <w:pStyle w:val="Default"/>
        <w:jc w:val="both"/>
        <w:rPr>
          <w:color w:val="auto"/>
          <w:lang w:val="en-US"/>
        </w:rPr>
      </w:pPr>
      <w:r w:rsidRPr="008113E8">
        <w:rPr>
          <w:color w:val="auto"/>
          <w:lang w:val="en-US"/>
        </w:rPr>
        <w:t xml:space="preserve">Kazan, le 12 février 2014 </w:t>
      </w:r>
    </w:p>
    <w:p w14:paraId="7FAED241" w14:textId="77777777" w:rsidR="002325DF" w:rsidRPr="008113E8" w:rsidRDefault="002325DF" w:rsidP="002325DF">
      <w:pPr>
        <w:pStyle w:val="Default"/>
        <w:jc w:val="both"/>
        <w:rPr>
          <w:color w:val="auto"/>
          <w:lang w:val="en-US"/>
        </w:rPr>
      </w:pPr>
      <w:proofErr w:type="gramStart"/>
      <w:r w:rsidRPr="008113E8">
        <w:rPr>
          <w:color w:val="auto"/>
          <w:lang w:val="en-US"/>
        </w:rPr>
        <w:t>Objet :</w:t>
      </w:r>
      <w:proofErr w:type="gramEnd"/>
      <w:r w:rsidRPr="008113E8">
        <w:rPr>
          <w:color w:val="auto"/>
          <w:lang w:val="en-US"/>
        </w:rPr>
        <w:t xml:space="preserve"> demande d’admission au Master 1 Langues et Affaires Economiques Internationales (LAEI) Sorbonne-Nouvelle Paris 3 </w:t>
      </w:r>
    </w:p>
    <w:p w14:paraId="70C4F4A2" w14:textId="77777777" w:rsidR="002325DF" w:rsidRPr="008113E8" w:rsidRDefault="002325DF" w:rsidP="002325DF">
      <w:pPr>
        <w:pStyle w:val="Default"/>
        <w:ind w:firstLine="708"/>
        <w:jc w:val="both"/>
        <w:rPr>
          <w:color w:val="auto"/>
          <w:lang w:val="en-US"/>
        </w:rPr>
      </w:pPr>
      <w:r w:rsidRPr="008113E8">
        <w:rPr>
          <w:color w:val="auto"/>
          <w:lang w:val="en-US"/>
        </w:rPr>
        <w:t xml:space="preserve">Madame, Monsieur, </w:t>
      </w:r>
    </w:p>
    <w:p w14:paraId="4EE9CFC8" w14:textId="77777777" w:rsidR="002325DF" w:rsidRPr="008113E8" w:rsidRDefault="002325DF" w:rsidP="002325DF">
      <w:pPr>
        <w:pStyle w:val="Default"/>
        <w:ind w:firstLine="708"/>
        <w:jc w:val="both"/>
        <w:rPr>
          <w:color w:val="auto"/>
          <w:lang w:val="en-US"/>
        </w:rPr>
      </w:pPr>
      <w:r w:rsidRPr="008113E8">
        <w:rPr>
          <w:color w:val="auto"/>
          <w:lang w:val="en-US"/>
        </w:rPr>
        <w:t xml:space="preserve">Je vous soumets ma </w:t>
      </w:r>
      <w:proofErr w:type="gramStart"/>
      <w:r w:rsidRPr="008113E8">
        <w:rPr>
          <w:color w:val="auto"/>
          <w:lang w:val="en-US"/>
        </w:rPr>
        <w:t>candidature pour</w:t>
      </w:r>
      <w:proofErr w:type="gramEnd"/>
      <w:r w:rsidRPr="008113E8">
        <w:rPr>
          <w:color w:val="auto"/>
          <w:lang w:val="en-US"/>
        </w:rPr>
        <w:t xml:space="preserve"> le Master1 LAEI qui m’a attirée par la richesse de l’enseignement proposé, orienté vers le monde professionnel avec de nombreuses possibilités de débouchés à l’international. Au cours de </w:t>
      </w:r>
      <w:proofErr w:type="gramStart"/>
      <w:r w:rsidRPr="008113E8">
        <w:rPr>
          <w:color w:val="auto"/>
          <w:lang w:val="en-US"/>
        </w:rPr>
        <w:t>mon</w:t>
      </w:r>
      <w:proofErr w:type="gramEnd"/>
      <w:r w:rsidRPr="008113E8">
        <w:rPr>
          <w:color w:val="auto"/>
          <w:lang w:val="en-US"/>
        </w:rPr>
        <w:t xml:space="preserve"> parcours personnel, j’ai toujours été passionnée par les cultures et langues étrangères. </w:t>
      </w:r>
      <w:proofErr w:type="gramStart"/>
      <w:r w:rsidRPr="008113E8">
        <w:rPr>
          <w:color w:val="auto"/>
          <w:lang w:val="en-US"/>
        </w:rPr>
        <w:t>J’ai ainsi choisi de faire mes études à la faculté des langues étrangères à l’université linguistique de Nijni Novgorod en Russie.</w:t>
      </w:r>
      <w:proofErr w:type="gramEnd"/>
      <w:r w:rsidRPr="008113E8">
        <w:rPr>
          <w:color w:val="auto"/>
          <w:lang w:val="en-US"/>
        </w:rPr>
        <w:t xml:space="preserve"> Après avoir obtenu </w:t>
      </w:r>
      <w:proofErr w:type="gramStart"/>
      <w:r w:rsidRPr="008113E8">
        <w:rPr>
          <w:color w:val="auto"/>
          <w:lang w:val="en-US"/>
        </w:rPr>
        <w:t>un</w:t>
      </w:r>
      <w:proofErr w:type="gramEnd"/>
      <w:r w:rsidRPr="008113E8">
        <w:rPr>
          <w:color w:val="auto"/>
          <w:lang w:val="en-US"/>
        </w:rPr>
        <w:t xml:space="preserve"> diplôme de spécialiste en langues et civilisations (anglais / français), j’ai voulu approfondir mes connaissances en français dans le but de travailler dans une entreprise à l’international. </w:t>
      </w:r>
    </w:p>
    <w:p w14:paraId="7AD4F8E7" w14:textId="77777777" w:rsidR="002325DF" w:rsidRPr="008113E8" w:rsidRDefault="002325DF" w:rsidP="002325DF">
      <w:pPr>
        <w:pStyle w:val="Default"/>
        <w:ind w:firstLine="708"/>
        <w:jc w:val="both"/>
        <w:rPr>
          <w:color w:val="auto"/>
          <w:lang w:val="en-US"/>
        </w:rPr>
      </w:pPr>
      <w:r w:rsidRPr="008113E8">
        <w:rPr>
          <w:color w:val="auto"/>
          <w:lang w:val="en-US"/>
        </w:rPr>
        <w:t xml:space="preserve">Dans le cadre du Master 2 à l’Université de Nijni Novgorod, j’ai eu l’opportunité de faire </w:t>
      </w:r>
      <w:proofErr w:type="gramStart"/>
      <w:r w:rsidRPr="008113E8">
        <w:rPr>
          <w:color w:val="auto"/>
          <w:lang w:val="en-US"/>
        </w:rPr>
        <w:t>un</w:t>
      </w:r>
      <w:proofErr w:type="gramEnd"/>
      <w:r w:rsidRPr="008113E8">
        <w:rPr>
          <w:color w:val="auto"/>
          <w:lang w:val="en-US"/>
        </w:rPr>
        <w:t xml:space="preserve"> stage de 2 mois à la Chambre de Commerce et d’industrie à Kazan (Russie). Durant mon stage, les missions suivantes m’ont été </w:t>
      </w:r>
      <w:proofErr w:type="gramStart"/>
      <w:r w:rsidRPr="008113E8">
        <w:rPr>
          <w:color w:val="auto"/>
          <w:lang w:val="en-US"/>
        </w:rPr>
        <w:t>confiées :</w:t>
      </w:r>
      <w:proofErr w:type="gramEnd"/>
      <w:r w:rsidRPr="008113E8">
        <w:rPr>
          <w:color w:val="auto"/>
          <w:lang w:val="en-US"/>
        </w:rPr>
        <w:t xml:space="preserve"> assistance administrative, édition de factures, gestion du courrier et traduction de documents en russe et en anglais. </w:t>
      </w:r>
    </w:p>
    <w:p w14:paraId="575DC089" w14:textId="77777777" w:rsidR="002325DF" w:rsidRPr="008113E8" w:rsidRDefault="002325DF" w:rsidP="002325DF">
      <w:pPr>
        <w:pStyle w:val="Default"/>
        <w:ind w:firstLine="708"/>
        <w:jc w:val="both"/>
        <w:rPr>
          <w:color w:val="auto"/>
          <w:lang w:val="en-US"/>
        </w:rPr>
      </w:pPr>
      <w:r w:rsidRPr="008113E8">
        <w:rPr>
          <w:color w:val="auto"/>
          <w:lang w:val="en-US"/>
        </w:rPr>
        <w:t xml:space="preserve">Mes motivations pour poursuivre mes études en Master 1 à la Sorbonne-Nouvelle reposent sur ma volonté de réaliser une carrière à l’international. Je considère que la formation proposée par votre université correspond bien à mes attentes. Les disciplines proposées par le programme du Master 1 – entre autres, stratégie de l’entreprise, gestion financière </w:t>
      </w:r>
      <w:proofErr w:type="gramStart"/>
      <w:r w:rsidRPr="008113E8">
        <w:rPr>
          <w:color w:val="auto"/>
          <w:lang w:val="en-US"/>
        </w:rPr>
        <w:t>et</w:t>
      </w:r>
      <w:proofErr w:type="gramEnd"/>
      <w:r w:rsidRPr="008113E8">
        <w:rPr>
          <w:color w:val="auto"/>
          <w:lang w:val="en-US"/>
        </w:rPr>
        <w:t xml:space="preserve"> marketing international – enrichiront mes connaissances universitaires très recherchées dans le monde professionnel, en particulier dans le commerce international. </w:t>
      </w:r>
    </w:p>
    <w:p w14:paraId="42B0231B" w14:textId="77777777" w:rsidR="002325DF" w:rsidRPr="008113E8" w:rsidRDefault="002325DF" w:rsidP="002325DF">
      <w:pPr>
        <w:pStyle w:val="Default"/>
        <w:ind w:firstLine="567"/>
        <w:jc w:val="both"/>
        <w:rPr>
          <w:color w:val="auto"/>
          <w:lang w:val="en-US"/>
        </w:rPr>
      </w:pPr>
      <w:proofErr w:type="gramStart"/>
      <w:r w:rsidRPr="008113E8">
        <w:rPr>
          <w:color w:val="auto"/>
          <w:lang w:val="en-US"/>
        </w:rPr>
        <w:t>Dans</w:t>
      </w:r>
      <w:proofErr w:type="gramEnd"/>
      <w:r w:rsidRPr="008113E8">
        <w:rPr>
          <w:color w:val="auto"/>
          <w:lang w:val="en-US"/>
        </w:rPr>
        <w:t xml:space="preserve"> l’attente d’une réponse de votre part, veuillez agréer, Madame, Monsieur, l’expression de mes salutations distinguées. </w:t>
      </w:r>
    </w:p>
    <w:p w14:paraId="7A3FACC1" w14:textId="77777777" w:rsidR="009F38A9" w:rsidRPr="008113E8" w:rsidRDefault="002325DF" w:rsidP="002325DF">
      <w:r w:rsidRPr="008113E8">
        <w:rPr>
          <w:lang w:val="en-US"/>
        </w:rPr>
        <w:t>Anna</w:t>
      </w:r>
      <w:r w:rsidRPr="008113E8">
        <w:t xml:space="preserve"> </w:t>
      </w:r>
      <w:r w:rsidRPr="008113E8">
        <w:rPr>
          <w:lang w:val="en-US"/>
        </w:rPr>
        <w:t>IVANOVA</w:t>
      </w:r>
      <w:r w:rsidRPr="008113E8">
        <w:t xml:space="preserve">          </w:t>
      </w:r>
    </w:p>
    <w:p w14:paraId="77D3622B" w14:textId="77777777" w:rsidR="009F38A9" w:rsidRPr="008113E8" w:rsidRDefault="009F38A9" w:rsidP="002325DF">
      <w:pPr>
        <w:rPr>
          <w:b/>
        </w:rPr>
      </w:pPr>
    </w:p>
    <w:p w14:paraId="036A07C8" w14:textId="77777777" w:rsidR="009F38A9" w:rsidRPr="008113E8" w:rsidRDefault="009F38A9" w:rsidP="009F38A9">
      <w:pPr>
        <w:jc w:val="center"/>
        <w:rPr>
          <w:bCs/>
          <w:spacing w:val="4"/>
          <w:kern w:val="16"/>
          <w:sz w:val="28"/>
          <w:szCs w:val="28"/>
          <w:lang w:val="fr-FR"/>
        </w:rPr>
      </w:pPr>
    </w:p>
    <w:p w14:paraId="15B93663" w14:textId="77777777" w:rsidR="00F03FF6" w:rsidRPr="008113E8" w:rsidRDefault="00F03FF6" w:rsidP="00BD1463">
      <w:pPr>
        <w:ind w:firstLine="0"/>
        <w:rPr>
          <w:b/>
        </w:rPr>
      </w:pPr>
      <w:r w:rsidRPr="008113E8">
        <w:rPr>
          <w:b/>
        </w:rPr>
        <w:t>Приложение 3</w:t>
      </w:r>
      <w:r w:rsidR="002325DF" w:rsidRPr="008113E8">
        <w:rPr>
          <w:b/>
        </w:rPr>
        <w:t xml:space="preserve">         </w:t>
      </w:r>
    </w:p>
    <w:p w14:paraId="7D682650" w14:textId="77777777" w:rsidR="00CB266B" w:rsidRDefault="00CB266B" w:rsidP="00F03FF6">
      <w:pPr>
        <w:pStyle w:val="afa"/>
        <w:jc w:val="center"/>
        <w:rPr>
          <w:rFonts w:ascii="Times New Roman" w:hAnsi="Times New Roman"/>
          <w:b/>
          <w:sz w:val="24"/>
          <w:szCs w:val="24"/>
        </w:rPr>
      </w:pPr>
    </w:p>
    <w:p w14:paraId="1F92CDAA" w14:textId="77777777" w:rsidR="00CB266B" w:rsidRDefault="00CB266B" w:rsidP="00F03FF6">
      <w:pPr>
        <w:pStyle w:val="afa"/>
        <w:jc w:val="center"/>
        <w:rPr>
          <w:rFonts w:ascii="Times New Roman" w:hAnsi="Times New Roman"/>
          <w:b/>
          <w:sz w:val="24"/>
          <w:szCs w:val="24"/>
        </w:rPr>
      </w:pPr>
      <w:r>
        <w:rPr>
          <w:rFonts w:ascii="Times New Roman" w:hAnsi="Times New Roman"/>
          <w:b/>
          <w:sz w:val="24"/>
          <w:szCs w:val="24"/>
        </w:rPr>
        <w:t>Примеры контрольных работ</w:t>
      </w:r>
    </w:p>
    <w:p w14:paraId="5DE8BD4F" w14:textId="77777777" w:rsidR="00CB266B" w:rsidRDefault="00CB266B" w:rsidP="00F03FF6">
      <w:pPr>
        <w:pStyle w:val="afa"/>
        <w:jc w:val="center"/>
        <w:rPr>
          <w:rFonts w:ascii="Times New Roman" w:hAnsi="Times New Roman"/>
          <w:b/>
          <w:sz w:val="24"/>
          <w:szCs w:val="24"/>
        </w:rPr>
      </w:pPr>
    </w:p>
    <w:p w14:paraId="44B375A3" w14:textId="77777777" w:rsidR="00F03FF6" w:rsidRPr="008113E8" w:rsidRDefault="00F03FF6" w:rsidP="00F03FF6">
      <w:pPr>
        <w:pStyle w:val="afa"/>
        <w:jc w:val="center"/>
        <w:rPr>
          <w:rFonts w:ascii="Times New Roman" w:hAnsi="Times New Roman"/>
          <w:b/>
          <w:sz w:val="24"/>
          <w:szCs w:val="24"/>
        </w:rPr>
      </w:pPr>
      <w:r w:rsidRPr="008113E8">
        <w:rPr>
          <w:rFonts w:ascii="Times New Roman" w:hAnsi="Times New Roman"/>
          <w:b/>
          <w:sz w:val="24"/>
          <w:szCs w:val="24"/>
        </w:rPr>
        <w:t>Английский язык</w:t>
      </w:r>
    </w:p>
    <w:p w14:paraId="33B4C44F" w14:textId="77777777" w:rsidR="00F03FF6" w:rsidRPr="008113E8" w:rsidRDefault="00F03FF6" w:rsidP="00F03FF6">
      <w:pPr>
        <w:pStyle w:val="afa"/>
        <w:jc w:val="center"/>
        <w:rPr>
          <w:rFonts w:ascii="Times New Roman" w:hAnsi="Times New Roman"/>
          <w:b/>
          <w:sz w:val="24"/>
          <w:szCs w:val="24"/>
        </w:rPr>
      </w:pPr>
      <w:r w:rsidRPr="008113E8">
        <w:rPr>
          <w:rFonts w:ascii="Times New Roman" w:hAnsi="Times New Roman"/>
          <w:b/>
          <w:sz w:val="24"/>
          <w:szCs w:val="24"/>
        </w:rPr>
        <w:t>Контрольная работа № 4</w:t>
      </w:r>
    </w:p>
    <w:p w14:paraId="38DBD93A" w14:textId="77777777" w:rsidR="00F03FF6" w:rsidRPr="008113E8" w:rsidRDefault="00F03FF6" w:rsidP="00F03FF6">
      <w:pPr>
        <w:pStyle w:val="afa"/>
        <w:jc w:val="center"/>
        <w:rPr>
          <w:rFonts w:ascii="Times New Roman" w:hAnsi="Times New Roman"/>
          <w:b/>
          <w:sz w:val="24"/>
          <w:szCs w:val="24"/>
        </w:rPr>
      </w:pPr>
    </w:p>
    <w:p w14:paraId="65294755" w14:textId="77777777" w:rsidR="00F03FF6" w:rsidRPr="007C693E" w:rsidRDefault="00F03FF6" w:rsidP="00F03FF6">
      <w:pPr>
        <w:pStyle w:val="afa"/>
        <w:jc w:val="center"/>
        <w:rPr>
          <w:rFonts w:ascii="Times New Roman" w:hAnsi="Times New Roman"/>
          <w:b/>
          <w:sz w:val="24"/>
          <w:szCs w:val="24"/>
        </w:rPr>
      </w:pPr>
      <w:r w:rsidRPr="008113E8">
        <w:rPr>
          <w:rFonts w:ascii="Times New Roman" w:hAnsi="Times New Roman"/>
          <w:b/>
          <w:sz w:val="24"/>
          <w:szCs w:val="24"/>
          <w:lang w:val="en-US"/>
        </w:rPr>
        <w:t>MY</w:t>
      </w:r>
      <w:r w:rsidRPr="007C693E">
        <w:rPr>
          <w:rFonts w:ascii="Times New Roman" w:hAnsi="Times New Roman"/>
          <w:b/>
          <w:sz w:val="24"/>
          <w:szCs w:val="24"/>
        </w:rPr>
        <w:t xml:space="preserve"> </w:t>
      </w:r>
      <w:r w:rsidRPr="008113E8">
        <w:rPr>
          <w:rFonts w:ascii="Times New Roman" w:hAnsi="Times New Roman"/>
          <w:b/>
          <w:sz w:val="24"/>
          <w:szCs w:val="24"/>
          <w:lang w:val="en-US"/>
        </w:rPr>
        <w:t>WORKING</w:t>
      </w:r>
      <w:r w:rsidRPr="007C693E">
        <w:rPr>
          <w:rFonts w:ascii="Times New Roman" w:hAnsi="Times New Roman"/>
          <w:b/>
          <w:sz w:val="24"/>
          <w:szCs w:val="24"/>
        </w:rPr>
        <w:t xml:space="preserve"> </w:t>
      </w:r>
      <w:r w:rsidRPr="008113E8">
        <w:rPr>
          <w:rFonts w:ascii="Times New Roman" w:hAnsi="Times New Roman"/>
          <w:b/>
          <w:sz w:val="24"/>
          <w:szCs w:val="24"/>
          <w:lang w:val="en-US"/>
        </w:rPr>
        <w:t>PLACE</w:t>
      </w:r>
    </w:p>
    <w:p w14:paraId="7BA269BB" w14:textId="77777777" w:rsidR="00F03FF6" w:rsidRPr="007C693E" w:rsidRDefault="00F03FF6" w:rsidP="00F03FF6">
      <w:pPr>
        <w:pStyle w:val="afa"/>
        <w:rPr>
          <w:rFonts w:ascii="Times New Roman" w:hAnsi="Times New Roman"/>
          <w:sz w:val="24"/>
          <w:szCs w:val="24"/>
        </w:rPr>
      </w:pPr>
    </w:p>
    <w:p w14:paraId="20BF33AE" w14:textId="77777777" w:rsidR="00F03FF6" w:rsidRPr="008113E8" w:rsidRDefault="00F03FF6" w:rsidP="00F03FF6">
      <w:pPr>
        <w:pStyle w:val="afa"/>
        <w:rPr>
          <w:rFonts w:ascii="Times New Roman" w:hAnsi="Times New Roman"/>
          <w:i/>
          <w:sz w:val="24"/>
          <w:szCs w:val="24"/>
          <w:lang w:val="en-US"/>
        </w:rPr>
      </w:pPr>
      <w:r w:rsidRPr="008113E8">
        <w:rPr>
          <w:rFonts w:ascii="Times New Roman" w:hAnsi="Times New Roman"/>
          <w:i/>
          <w:sz w:val="24"/>
          <w:szCs w:val="24"/>
          <w:lang w:val="en-US"/>
        </w:rPr>
        <w:lastRenderedPageBreak/>
        <w:t xml:space="preserve">I.  Read </w:t>
      </w:r>
      <w:r w:rsidRPr="008113E8">
        <w:rPr>
          <w:rFonts w:ascii="Times New Roman" w:hAnsi="Times New Roman"/>
          <w:i/>
          <w:sz w:val="24"/>
          <w:szCs w:val="24"/>
          <w:lang w:val="en-GB"/>
        </w:rPr>
        <w:t>the</w:t>
      </w:r>
      <w:r w:rsidRPr="008113E8">
        <w:rPr>
          <w:rFonts w:ascii="Times New Roman" w:hAnsi="Times New Roman"/>
          <w:i/>
          <w:sz w:val="24"/>
          <w:szCs w:val="24"/>
          <w:lang w:val="en-US"/>
        </w:rPr>
        <w:t xml:space="preserve"> text about health and safety at work place and answer the questions.</w:t>
      </w:r>
    </w:p>
    <w:p w14:paraId="622E60B7" w14:textId="77777777" w:rsidR="00F03FF6" w:rsidRPr="008113E8" w:rsidRDefault="00F03FF6" w:rsidP="00F03FF6">
      <w:pPr>
        <w:pStyle w:val="afa"/>
        <w:rPr>
          <w:rFonts w:ascii="Times New Roman" w:hAnsi="Times New Roman"/>
          <w:sz w:val="24"/>
          <w:szCs w:val="24"/>
          <w:lang w:val="en-US"/>
        </w:rPr>
      </w:pPr>
      <w:r w:rsidRPr="008113E8">
        <w:rPr>
          <w:rFonts w:ascii="Times New Roman" w:hAnsi="Times New Roman"/>
          <w:sz w:val="24"/>
          <w:szCs w:val="24"/>
          <w:lang w:val="en-US"/>
        </w:rPr>
        <w:t>1. Why is it important to ensure a safe working environment?</w:t>
      </w:r>
    </w:p>
    <w:p w14:paraId="284149C3" w14:textId="77777777" w:rsidR="00F03FF6" w:rsidRPr="008113E8" w:rsidRDefault="00F03FF6" w:rsidP="00F03FF6">
      <w:pPr>
        <w:pStyle w:val="afa"/>
        <w:rPr>
          <w:rFonts w:ascii="Times New Roman" w:hAnsi="Times New Roman"/>
          <w:sz w:val="24"/>
          <w:szCs w:val="24"/>
          <w:lang w:val="en-US"/>
        </w:rPr>
      </w:pPr>
      <w:r w:rsidRPr="008113E8">
        <w:rPr>
          <w:rFonts w:ascii="Times New Roman" w:hAnsi="Times New Roman"/>
          <w:sz w:val="24"/>
          <w:szCs w:val="24"/>
          <w:lang w:val="en-US"/>
        </w:rPr>
        <w:t>2 Which law regulates workers' welfare in the United Kingdom?</w:t>
      </w:r>
    </w:p>
    <w:p w14:paraId="6BB78C4A" w14:textId="77777777" w:rsidR="00F03FF6" w:rsidRPr="008113E8" w:rsidRDefault="00F03FF6" w:rsidP="00F03FF6">
      <w:pPr>
        <w:pStyle w:val="afa"/>
        <w:rPr>
          <w:rFonts w:ascii="Times New Roman" w:hAnsi="Times New Roman"/>
          <w:sz w:val="24"/>
          <w:szCs w:val="24"/>
          <w:lang w:val="en-US"/>
        </w:rPr>
      </w:pPr>
      <w:r w:rsidRPr="008113E8">
        <w:rPr>
          <w:rFonts w:ascii="Times New Roman" w:hAnsi="Times New Roman"/>
          <w:sz w:val="24"/>
          <w:szCs w:val="24"/>
          <w:lang w:val="en-US"/>
        </w:rPr>
        <w:t>3 What does the Act define?</w:t>
      </w:r>
    </w:p>
    <w:p w14:paraId="7B8DD389" w14:textId="77777777" w:rsidR="00F03FF6" w:rsidRPr="008113E8" w:rsidRDefault="00F03FF6" w:rsidP="00F03FF6">
      <w:pPr>
        <w:pStyle w:val="afa"/>
        <w:rPr>
          <w:rFonts w:ascii="Times New Roman" w:hAnsi="Times New Roman"/>
          <w:sz w:val="24"/>
          <w:szCs w:val="24"/>
          <w:lang w:val="en-US"/>
        </w:rPr>
      </w:pPr>
      <w:r w:rsidRPr="008113E8">
        <w:rPr>
          <w:rFonts w:ascii="Times New Roman" w:hAnsi="Times New Roman"/>
          <w:sz w:val="24"/>
          <w:szCs w:val="24"/>
          <w:lang w:val="en-US"/>
        </w:rPr>
        <w:t>4 What are the duties of employers?</w:t>
      </w:r>
    </w:p>
    <w:p w14:paraId="0AF93B43" w14:textId="77777777" w:rsidR="00F03FF6" w:rsidRPr="008113E8" w:rsidRDefault="00F03FF6" w:rsidP="00F03FF6">
      <w:pPr>
        <w:pStyle w:val="afa"/>
        <w:rPr>
          <w:rFonts w:ascii="Times New Roman" w:hAnsi="Times New Roman"/>
          <w:sz w:val="24"/>
          <w:szCs w:val="24"/>
          <w:lang w:val="en-US"/>
        </w:rPr>
      </w:pPr>
      <w:r w:rsidRPr="008113E8">
        <w:rPr>
          <w:rFonts w:ascii="Times New Roman" w:hAnsi="Times New Roman"/>
          <w:sz w:val="24"/>
          <w:szCs w:val="24"/>
          <w:lang w:val="en-US"/>
        </w:rPr>
        <w:t>5 Why is it important to provide employees with adequate training?</w:t>
      </w:r>
    </w:p>
    <w:p w14:paraId="166342FF" w14:textId="77777777" w:rsidR="00F03FF6" w:rsidRPr="008113E8" w:rsidRDefault="00F03FF6" w:rsidP="00F03FF6">
      <w:pPr>
        <w:jc w:val="center"/>
        <w:rPr>
          <w:rFonts w:eastAsia="Arial" w:cs="Arial"/>
          <w:b/>
          <w:bCs/>
          <w:color w:val="392F39"/>
          <w:lang w:val="en-US"/>
        </w:rPr>
      </w:pPr>
      <w:r w:rsidRPr="008113E8">
        <w:rPr>
          <w:rFonts w:eastAsia="Arial" w:cs="Arial"/>
          <w:b/>
          <w:bCs/>
          <w:color w:val="392F39"/>
          <w:lang w:val="en-US"/>
        </w:rPr>
        <w:t>My Working Place</w:t>
      </w:r>
    </w:p>
    <w:p w14:paraId="790DF950" w14:textId="77777777" w:rsidR="00F03FF6" w:rsidRPr="008113E8" w:rsidRDefault="00F03FF6" w:rsidP="00F03FF6">
      <w:pPr>
        <w:ind w:firstLine="709"/>
        <w:rPr>
          <w:color w:val="392F39"/>
          <w:lang w:val="en-US"/>
        </w:rPr>
      </w:pPr>
      <w:r w:rsidRPr="008113E8">
        <w:rPr>
          <w:color w:val="392F39"/>
          <w:lang w:val="en-US"/>
        </w:rPr>
        <w:t>Att</w:t>
      </w:r>
      <w:r w:rsidRPr="008113E8">
        <w:rPr>
          <w:color w:val="544A57"/>
          <w:lang w:val="en-US"/>
        </w:rPr>
        <w:t>e</w:t>
      </w:r>
      <w:r w:rsidRPr="008113E8">
        <w:rPr>
          <w:color w:val="392F39"/>
          <w:lang w:val="en-US"/>
        </w:rPr>
        <w:t>ntion mu</w:t>
      </w:r>
      <w:r w:rsidRPr="008113E8">
        <w:rPr>
          <w:color w:val="544A57"/>
          <w:lang w:val="en-US"/>
        </w:rPr>
        <w:t>s</w:t>
      </w:r>
      <w:r w:rsidRPr="008113E8">
        <w:rPr>
          <w:color w:val="392F39"/>
          <w:lang w:val="en-US"/>
        </w:rPr>
        <w:t>t b</w:t>
      </w:r>
      <w:r w:rsidRPr="008113E8">
        <w:rPr>
          <w:color w:val="544A57"/>
          <w:lang w:val="en-US"/>
        </w:rPr>
        <w:t xml:space="preserve">e </w:t>
      </w:r>
      <w:r w:rsidRPr="008113E8">
        <w:rPr>
          <w:color w:val="392F39"/>
          <w:lang w:val="en-US"/>
        </w:rPr>
        <w:t>paid t</w:t>
      </w:r>
      <w:r w:rsidRPr="008113E8">
        <w:rPr>
          <w:color w:val="544A57"/>
          <w:lang w:val="en-US"/>
        </w:rPr>
        <w:t>o s</w:t>
      </w:r>
      <w:r w:rsidRPr="008113E8">
        <w:rPr>
          <w:color w:val="392F39"/>
          <w:lang w:val="en-US"/>
        </w:rPr>
        <w:t>af</w:t>
      </w:r>
      <w:r w:rsidRPr="008113E8">
        <w:rPr>
          <w:color w:val="544A57"/>
          <w:lang w:val="en-US"/>
        </w:rPr>
        <w:t>e</w:t>
      </w:r>
      <w:r w:rsidRPr="008113E8">
        <w:rPr>
          <w:color w:val="392F39"/>
          <w:lang w:val="en-US"/>
        </w:rPr>
        <w:t xml:space="preserve">ty in </w:t>
      </w:r>
      <w:r w:rsidRPr="008113E8">
        <w:rPr>
          <w:color w:val="544A57"/>
          <w:lang w:val="en-US"/>
        </w:rPr>
        <w:t>o</w:t>
      </w:r>
      <w:r w:rsidRPr="008113E8">
        <w:rPr>
          <w:color w:val="392F39"/>
          <w:lang w:val="en-US"/>
        </w:rPr>
        <w:t>rd</w:t>
      </w:r>
      <w:r w:rsidRPr="008113E8">
        <w:rPr>
          <w:color w:val="544A57"/>
          <w:lang w:val="en-US"/>
        </w:rPr>
        <w:t>e</w:t>
      </w:r>
      <w:r w:rsidRPr="008113E8">
        <w:rPr>
          <w:color w:val="392F39"/>
          <w:lang w:val="en-US"/>
        </w:rPr>
        <w:t>r t</w:t>
      </w:r>
      <w:r w:rsidRPr="008113E8">
        <w:rPr>
          <w:color w:val="544A57"/>
          <w:lang w:val="en-US"/>
        </w:rPr>
        <w:t xml:space="preserve">o </w:t>
      </w:r>
      <w:r w:rsidRPr="008113E8">
        <w:rPr>
          <w:color w:val="392F39"/>
          <w:lang w:val="en-US"/>
        </w:rPr>
        <w:t>en</w:t>
      </w:r>
      <w:r w:rsidRPr="008113E8">
        <w:rPr>
          <w:color w:val="544A57"/>
          <w:lang w:val="en-US"/>
        </w:rPr>
        <w:t>s</w:t>
      </w:r>
      <w:r w:rsidRPr="008113E8">
        <w:rPr>
          <w:color w:val="392F39"/>
          <w:lang w:val="en-US"/>
        </w:rPr>
        <w:t>ur</w:t>
      </w:r>
      <w:r w:rsidRPr="008113E8">
        <w:rPr>
          <w:color w:val="544A57"/>
          <w:lang w:val="en-US"/>
        </w:rPr>
        <w:t>e a sa</w:t>
      </w:r>
      <w:r w:rsidRPr="008113E8">
        <w:rPr>
          <w:color w:val="392F39"/>
          <w:lang w:val="en-US"/>
        </w:rPr>
        <w:t>f</w:t>
      </w:r>
      <w:r w:rsidRPr="008113E8">
        <w:rPr>
          <w:color w:val="544A57"/>
          <w:lang w:val="en-US"/>
        </w:rPr>
        <w:t>e wo</w:t>
      </w:r>
      <w:r w:rsidRPr="008113E8">
        <w:rPr>
          <w:color w:val="392F39"/>
          <w:lang w:val="en-US"/>
        </w:rPr>
        <w:t>rkin</w:t>
      </w:r>
      <w:r w:rsidRPr="008113E8">
        <w:rPr>
          <w:color w:val="544A57"/>
          <w:lang w:val="en-US"/>
        </w:rPr>
        <w:t xml:space="preserve">g </w:t>
      </w:r>
      <w:r w:rsidRPr="008113E8">
        <w:rPr>
          <w:color w:val="392F39"/>
          <w:lang w:val="en-US"/>
        </w:rPr>
        <w:t>practi</w:t>
      </w:r>
      <w:r w:rsidRPr="008113E8">
        <w:rPr>
          <w:color w:val="544A57"/>
          <w:lang w:val="en-US"/>
        </w:rPr>
        <w:t xml:space="preserve">ce </w:t>
      </w:r>
      <w:r w:rsidRPr="008113E8">
        <w:rPr>
          <w:color w:val="392F39"/>
          <w:lang w:val="en-US"/>
        </w:rPr>
        <w:t xml:space="preserve">in </w:t>
      </w:r>
      <w:r w:rsidRPr="008113E8">
        <w:rPr>
          <w:color w:val="544A57"/>
          <w:lang w:val="en-US"/>
        </w:rPr>
        <w:t>fac</w:t>
      </w:r>
      <w:r w:rsidRPr="008113E8">
        <w:rPr>
          <w:color w:val="392F39"/>
          <w:lang w:val="en-US"/>
        </w:rPr>
        <w:t>t</w:t>
      </w:r>
      <w:r w:rsidRPr="008113E8">
        <w:rPr>
          <w:color w:val="544A57"/>
          <w:lang w:val="en-US"/>
        </w:rPr>
        <w:t>o</w:t>
      </w:r>
      <w:r w:rsidRPr="008113E8">
        <w:rPr>
          <w:color w:val="392F39"/>
          <w:lang w:val="en-US"/>
        </w:rPr>
        <w:t>ri</w:t>
      </w:r>
      <w:r w:rsidRPr="008113E8">
        <w:rPr>
          <w:color w:val="544A57"/>
          <w:lang w:val="en-US"/>
        </w:rPr>
        <w:t xml:space="preserve">es. </w:t>
      </w:r>
      <w:r w:rsidRPr="008113E8">
        <w:rPr>
          <w:color w:val="392F39"/>
          <w:lang w:val="en-US"/>
        </w:rPr>
        <w:t>W</w:t>
      </w:r>
      <w:r w:rsidRPr="008113E8">
        <w:rPr>
          <w:color w:val="544A57"/>
          <w:lang w:val="en-US"/>
        </w:rPr>
        <w:t>o</w:t>
      </w:r>
      <w:r w:rsidRPr="008113E8">
        <w:rPr>
          <w:color w:val="392F39"/>
          <w:lang w:val="en-US"/>
        </w:rPr>
        <w:t>rk</w:t>
      </w:r>
      <w:r w:rsidRPr="008113E8">
        <w:rPr>
          <w:color w:val="544A57"/>
          <w:lang w:val="en-US"/>
        </w:rPr>
        <w:t>e</w:t>
      </w:r>
      <w:r w:rsidRPr="008113E8">
        <w:rPr>
          <w:color w:val="392F39"/>
          <w:lang w:val="en-US"/>
        </w:rPr>
        <w:t>r</w:t>
      </w:r>
      <w:r w:rsidRPr="008113E8">
        <w:rPr>
          <w:color w:val="544A57"/>
          <w:lang w:val="en-US"/>
        </w:rPr>
        <w:t xml:space="preserve">s </w:t>
      </w:r>
      <w:r w:rsidRPr="008113E8">
        <w:rPr>
          <w:color w:val="392F39"/>
          <w:lang w:val="en-US"/>
        </w:rPr>
        <w:t>mu</w:t>
      </w:r>
      <w:r w:rsidRPr="008113E8">
        <w:rPr>
          <w:color w:val="544A57"/>
          <w:lang w:val="en-US"/>
        </w:rPr>
        <w:t>s</w:t>
      </w:r>
      <w:r w:rsidRPr="008113E8">
        <w:rPr>
          <w:color w:val="392F39"/>
          <w:lang w:val="en-US"/>
        </w:rPr>
        <w:t>t b</w:t>
      </w:r>
      <w:r w:rsidRPr="008113E8">
        <w:rPr>
          <w:color w:val="544A57"/>
          <w:lang w:val="en-US"/>
        </w:rPr>
        <w:t xml:space="preserve">e </w:t>
      </w:r>
      <w:r w:rsidRPr="008113E8">
        <w:rPr>
          <w:color w:val="392F39"/>
          <w:lang w:val="en-US"/>
        </w:rPr>
        <w:t>aw</w:t>
      </w:r>
      <w:r w:rsidRPr="008113E8">
        <w:rPr>
          <w:color w:val="544A57"/>
          <w:lang w:val="en-US"/>
        </w:rPr>
        <w:t>a</w:t>
      </w:r>
      <w:r w:rsidRPr="008113E8">
        <w:rPr>
          <w:color w:val="392F39"/>
          <w:lang w:val="en-US"/>
        </w:rPr>
        <w:t>r</w:t>
      </w:r>
      <w:r w:rsidRPr="008113E8">
        <w:rPr>
          <w:color w:val="544A57"/>
          <w:lang w:val="en-US"/>
        </w:rPr>
        <w:t xml:space="preserve">e of </w:t>
      </w:r>
      <w:r w:rsidRPr="008113E8">
        <w:rPr>
          <w:color w:val="392F39"/>
          <w:lang w:val="en-US"/>
        </w:rPr>
        <w:t>th</w:t>
      </w:r>
      <w:r w:rsidRPr="008113E8">
        <w:rPr>
          <w:color w:val="544A57"/>
          <w:lang w:val="en-US"/>
        </w:rPr>
        <w:t xml:space="preserve">e </w:t>
      </w:r>
      <w:r w:rsidRPr="008113E8">
        <w:rPr>
          <w:color w:val="392F39"/>
          <w:lang w:val="en-US"/>
        </w:rPr>
        <w:t>d</w:t>
      </w:r>
      <w:r w:rsidRPr="008113E8">
        <w:rPr>
          <w:color w:val="544A57"/>
          <w:lang w:val="en-US"/>
        </w:rPr>
        <w:t>a</w:t>
      </w:r>
      <w:r w:rsidRPr="008113E8">
        <w:rPr>
          <w:color w:val="392F39"/>
          <w:lang w:val="en-US"/>
        </w:rPr>
        <w:t>n</w:t>
      </w:r>
      <w:r w:rsidRPr="008113E8">
        <w:rPr>
          <w:color w:val="544A57"/>
          <w:lang w:val="en-US"/>
        </w:rPr>
        <w:t>g</w:t>
      </w:r>
      <w:r w:rsidRPr="008113E8">
        <w:rPr>
          <w:color w:val="392F39"/>
          <w:lang w:val="en-US"/>
        </w:rPr>
        <w:t xml:space="preserve">ers </w:t>
      </w:r>
      <w:r w:rsidRPr="008113E8">
        <w:rPr>
          <w:color w:val="544A57"/>
          <w:lang w:val="en-US"/>
        </w:rPr>
        <w:t>a</w:t>
      </w:r>
      <w:r w:rsidRPr="008113E8">
        <w:rPr>
          <w:color w:val="392F39"/>
          <w:lang w:val="en-US"/>
        </w:rPr>
        <w:t>nd ri</w:t>
      </w:r>
      <w:r w:rsidRPr="008113E8">
        <w:rPr>
          <w:color w:val="544A57"/>
          <w:lang w:val="en-US"/>
        </w:rPr>
        <w:t>s</w:t>
      </w:r>
      <w:r w:rsidRPr="008113E8">
        <w:rPr>
          <w:color w:val="392F39"/>
          <w:lang w:val="en-US"/>
        </w:rPr>
        <w:t>k</w:t>
      </w:r>
      <w:r w:rsidRPr="008113E8">
        <w:rPr>
          <w:color w:val="544A57"/>
          <w:lang w:val="en-US"/>
        </w:rPr>
        <w:t xml:space="preserve">s </w:t>
      </w:r>
      <w:r w:rsidRPr="008113E8">
        <w:rPr>
          <w:color w:val="392F39"/>
          <w:lang w:val="en-US"/>
        </w:rPr>
        <w:t>th</w:t>
      </w:r>
      <w:r w:rsidRPr="008113E8">
        <w:rPr>
          <w:color w:val="544A57"/>
          <w:lang w:val="en-US"/>
        </w:rPr>
        <w:t>a</w:t>
      </w:r>
      <w:r w:rsidRPr="008113E8">
        <w:rPr>
          <w:color w:val="392F39"/>
          <w:lang w:val="en-US"/>
        </w:rPr>
        <w:t xml:space="preserve">t </w:t>
      </w:r>
      <w:r w:rsidRPr="008113E8">
        <w:rPr>
          <w:color w:val="544A57"/>
          <w:lang w:val="en-US"/>
        </w:rPr>
        <w:t>ex</w:t>
      </w:r>
      <w:r w:rsidRPr="008113E8">
        <w:rPr>
          <w:color w:val="392F39"/>
          <w:lang w:val="en-US"/>
        </w:rPr>
        <w:t>i</w:t>
      </w:r>
      <w:r w:rsidRPr="008113E8">
        <w:rPr>
          <w:color w:val="544A57"/>
          <w:lang w:val="en-US"/>
        </w:rPr>
        <w:t>s</w:t>
      </w:r>
      <w:r w:rsidRPr="008113E8">
        <w:rPr>
          <w:color w:val="392F39"/>
          <w:lang w:val="en-US"/>
        </w:rPr>
        <w:t xml:space="preserve">t </w:t>
      </w:r>
      <w:r w:rsidRPr="008113E8">
        <w:rPr>
          <w:color w:val="544A57"/>
          <w:lang w:val="en-US"/>
        </w:rPr>
        <w:t>a</w:t>
      </w:r>
      <w:r w:rsidRPr="008113E8">
        <w:rPr>
          <w:color w:val="392F39"/>
          <w:lang w:val="en-US"/>
        </w:rPr>
        <w:t>ll around them</w:t>
      </w:r>
      <w:r w:rsidRPr="008113E8">
        <w:rPr>
          <w:color w:val="5B393C"/>
          <w:lang w:val="en-US"/>
        </w:rPr>
        <w:t xml:space="preserve">: </w:t>
      </w:r>
      <w:r w:rsidRPr="008113E8">
        <w:rPr>
          <w:color w:val="392F39"/>
          <w:lang w:val="en-US"/>
        </w:rPr>
        <w:t>tw</w:t>
      </w:r>
      <w:r w:rsidRPr="008113E8">
        <w:rPr>
          <w:color w:val="544A57"/>
          <w:lang w:val="en-US"/>
        </w:rPr>
        <w:t>o o</w:t>
      </w:r>
      <w:r w:rsidRPr="008113E8">
        <w:rPr>
          <w:color w:val="392F39"/>
          <w:lang w:val="en-US"/>
        </w:rPr>
        <w:t xml:space="preserve">ut </w:t>
      </w:r>
      <w:r w:rsidRPr="008113E8">
        <w:rPr>
          <w:color w:val="544A57"/>
          <w:lang w:val="en-US"/>
        </w:rPr>
        <w:t>o</w:t>
      </w:r>
      <w:r w:rsidRPr="008113E8">
        <w:rPr>
          <w:color w:val="392F39"/>
          <w:lang w:val="en-US"/>
        </w:rPr>
        <w:t xml:space="preserve">f </w:t>
      </w:r>
      <w:r w:rsidRPr="008113E8">
        <w:rPr>
          <w:color w:val="544A57"/>
          <w:lang w:val="en-US"/>
        </w:rPr>
        <w:t>e</w:t>
      </w:r>
      <w:r w:rsidRPr="008113E8">
        <w:rPr>
          <w:color w:val="392F39"/>
          <w:lang w:val="en-US"/>
        </w:rPr>
        <w:t>ver</w:t>
      </w:r>
      <w:r w:rsidRPr="008113E8">
        <w:rPr>
          <w:color w:val="544A57"/>
          <w:lang w:val="en-US"/>
        </w:rPr>
        <w:t xml:space="preserve">y </w:t>
      </w:r>
      <w:r w:rsidRPr="008113E8">
        <w:rPr>
          <w:color w:val="392F39"/>
          <w:lang w:val="en-US"/>
        </w:rPr>
        <w:t>three in</w:t>
      </w:r>
      <w:r w:rsidRPr="008113E8">
        <w:rPr>
          <w:color w:val="544A57"/>
          <w:lang w:val="en-US"/>
        </w:rPr>
        <w:t>d</w:t>
      </w:r>
      <w:r w:rsidRPr="008113E8">
        <w:rPr>
          <w:color w:val="392F39"/>
          <w:lang w:val="en-US"/>
        </w:rPr>
        <w:t>u</w:t>
      </w:r>
      <w:r w:rsidRPr="008113E8">
        <w:rPr>
          <w:color w:val="544A57"/>
          <w:lang w:val="en-US"/>
        </w:rPr>
        <w:t>s</w:t>
      </w:r>
      <w:r w:rsidRPr="008113E8">
        <w:rPr>
          <w:color w:val="392F39"/>
          <w:lang w:val="en-US"/>
        </w:rPr>
        <w:t>tri</w:t>
      </w:r>
      <w:r w:rsidRPr="008113E8">
        <w:rPr>
          <w:color w:val="544A57"/>
          <w:lang w:val="en-US"/>
        </w:rPr>
        <w:t>a</w:t>
      </w:r>
      <w:r w:rsidRPr="008113E8">
        <w:rPr>
          <w:color w:val="392F39"/>
          <w:lang w:val="en-US"/>
        </w:rPr>
        <w:t xml:space="preserve">l </w:t>
      </w:r>
      <w:r w:rsidRPr="008113E8">
        <w:rPr>
          <w:color w:val="544A57"/>
          <w:lang w:val="en-US"/>
        </w:rPr>
        <w:t>acc</w:t>
      </w:r>
      <w:r w:rsidRPr="008113E8">
        <w:rPr>
          <w:color w:val="392F39"/>
          <w:lang w:val="en-US"/>
        </w:rPr>
        <w:t>id</w:t>
      </w:r>
      <w:r w:rsidRPr="008113E8">
        <w:rPr>
          <w:color w:val="544A57"/>
          <w:lang w:val="en-US"/>
        </w:rPr>
        <w:t>e</w:t>
      </w:r>
      <w:r w:rsidRPr="008113E8">
        <w:rPr>
          <w:color w:val="392F39"/>
          <w:lang w:val="en-US"/>
        </w:rPr>
        <w:t>nt</w:t>
      </w:r>
      <w:r w:rsidRPr="008113E8">
        <w:rPr>
          <w:color w:val="544A57"/>
          <w:lang w:val="en-US"/>
        </w:rPr>
        <w:t xml:space="preserve">s </w:t>
      </w:r>
      <w:r w:rsidRPr="008113E8">
        <w:rPr>
          <w:color w:val="392F39"/>
          <w:lang w:val="en-US"/>
        </w:rPr>
        <w:t>are caus</w:t>
      </w:r>
      <w:r w:rsidRPr="008113E8">
        <w:rPr>
          <w:color w:val="544A57"/>
          <w:lang w:val="en-US"/>
        </w:rPr>
        <w:t>e</w:t>
      </w:r>
      <w:r w:rsidRPr="008113E8">
        <w:rPr>
          <w:color w:val="392F39"/>
          <w:lang w:val="en-US"/>
        </w:rPr>
        <w:t xml:space="preserve">d by individual carelessness. </w:t>
      </w:r>
    </w:p>
    <w:p w14:paraId="2822799C" w14:textId="77777777" w:rsidR="00F03FF6" w:rsidRPr="008113E8" w:rsidRDefault="00F03FF6" w:rsidP="00F03FF6">
      <w:pPr>
        <w:ind w:firstLine="709"/>
        <w:rPr>
          <w:color w:val="544A57"/>
          <w:lang w:val="en-US"/>
        </w:rPr>
      </w:pPr>
      <w:r w:rsidRPr="008113E8">
        <w:rPr>
          <w:color w:val="392F39"/>
          <w:lang w:val="en-US"/>
        </w:rPr>
        <w:t>I</w:t>
      </w:r>
      <w:r w:rsidRPr="008113E8">
        <w:rPr>
          <w:color w:val="544A57"/>
          <w:lang w:val="en-US"/>
        </w:rPr>
        <w:t>n o</w:t>
      </w:r>
      <w:r w:rsidRPr="008113E8">
        <w:rPr>
          <w:color w:val="392F39"/>
          <w:lang w:val="en-US"/>
        </w:rPr>
        <w:t>rd</w:t>
      </w:r>
      <w:r w:rsidRPr="008113E8">
        <w:rPr>
          <w:color w:val="544A57"/>
          <w:lang w:val="en-US"/>
        </w:rPr>
        <w:t>e</w:t>
      </w:r>
      <w:r w:rsidRPr="008113E8">
        <w:rPr>
          <w:color w:val="392F39"/>
          <w:lang w:val="en-US"/>
        </w:rPr>
        <w:t>r to avoid or reduc</w:t>
      </w:r>
      <w:r w:rsidRPr="008113E8">
        <w:rPr>
          <w:color w:val="544A57"/>
          <w:lang w:val="en-US"/>
        </w:rPr>
        <w:t>e acc</w:t>
      </w:r>
      <w:r w:rsidRPr="008113E8">
        <w:rPr>
          <w:color w:val="392F39"/>
          <w:lang w:val="en-US"/>
        </w:rPr>
        <w:t>id</w:t>
      </w:r>
      <w:r w:rsidRPr="008113E8">
        <w:rPr>
          <w:color w:val="544A57"/>
          <w:lang w:val="en-US"/>
        </w:rPr>
        <w:t>e</w:t>
      </w:r>
      <w:r w:rsidRPr="008113E8">
        <w:rPr>
          <w:color w:val="392F39"/>
          <w:lang w:val="en-US"/>
        </w:rPr>
        <w:t xml:space="preserve">nts, both </w:t>
      </w:r>
      <w:r w:rsidRPr="008113E8">
        <w:rPr>
          <w:i/>
          <w:color w:val="392F39"/>
          <w:lang w:val="en-US"/>
        </w:rPr>
        <w:t>prot</w:t>
      </w:r>
      <w:r w:rsidRPr="008113E8">
        <w:rPr>
          <w:i/>
          <w:color w:val="544A57"/>
          <w:lang w:val="en-US"/>
        </w:rPr>
        <w:t>ec</w:t>
      </w:r>
      <w:r w:rsidRPr="008113E8">
        <w:rPr>
          <w:i/>
          <w:color w:val="392F39"/>
          <w:lang w:val="en-US"/>
        </w:rPr>
        <w:t>tiv</w:t>
      </w:r>
      <w:r w:rsidRPr="008113E8">
        <w:rPr>
          <w:i/>
          <w:color w:val="544A57"/>
          <w:lang w:val="en-US"/>
        </w:rPr>
        <w:t>e</w:t>
      </w:r>
      <w:r w:rsidRPr="008113E8">
        <w:rPr>
          <w:color w:val="544A57"/>
          <w:lang w:val="en-US"/>
        </w:rPr>
        <w:t xml:space="preserve"> a</w:t>
      </w:r>
      <w:r w:rsidRPr="008113E8">
        <w:rPr>
          <w:color w:val="392F39"/>
          <w:lang w:val="en-US"/>
        </w:rPr>
        <w:t xml:space="preserve">nd </w:t>
      </w:r>
      <w:r w:rsidRPr="008113E8">
        <w:rPr>
          <w:i/>
          <w:color w:val="392F39"/>
          <w:lang w:val="en-US"/>
        </w:rPr>
        <w:t xml:space="preserve">precautionary </w:t>
      </w:r>
      <w:r w:rsidRPr="008113E8">
        <w:rPr>
          <w:color w:val="392F39"/>
          <w:lang w:val="en-US"/>
        </w:rPr>
        <w:t>mea</w:t>
      </w:r>
      <w:r w:rsidRPr="008113E8">
        <w:rPr>
          <w:color w:val="544A57"/>
          <w:lang w:val="en-US"/>
        </w:rPr>
        <w:t>s</w:t>
      </w:r>
      <w:r w:rsidRPr="008113E8">
        <w:rPr>
          <w:color w:val="392F39"/>
          <w:lang w:val="en-US"/>
        </w:rPr>
        <w:t>ur</w:t>
      </w:r>
      <w:r w:rsidRPr="008113E8">
        <w:rPr>
          <w:color w:val="544A57"/>
          <w:lang w:val="en-US"/>
        </w:rPr>
        <w:t xml:space="preserve">es </w:t>
      </w:r>
      <w:r w:rsidRPr="008113E8">
        <w:rPr>
          <w:color w:val="392F39"/>
          <w:lang w:val="en-US"/>
        </w:rPr>
        <w:t>mu</w:t>
      </w:r>
      <w:r w:rsidRPr="008113E8">
        <w:rPr>
          <w:color w:val="544A57"/>
          <w:lang w:val="en-US"/>
        </w:rPr>
        <w:t>s</w:t>
      </w:r>
      <w:r w:rsidRPr="008113E8">
        <w:rPr>
          <w:color w:val="392F39"/>
          <w:lang w:val="en-US"/>
        </w:rPr>
        <w:t>t be followed whil</w:t>
      </w:r>
      <w:r w:rsidRPr="008113E8">
        <w:rPr>
          <w:color w:val="544A57"/>
          <w:lang w:val="en-US"/>
        </w:rPr>
        <w:t>e wo</w:t>
      </w:r>
      <w:r w:rsidRPr="008113E8">
        <w:rPr>
          <w:color w:val="392F39"/>
          <w:lang w:val="en-US"/>
        </w:rPr>
        <w:t>rkin</w:t>
      </w:r>
      <w:r w:rsidRPr="008113E8">
        <w:rPr>
          <w:color w:val="544A57"/>
          <w:lang w:val="en-US"/>
        </w:rPr>
        <w:t>g.</w:t>
      </w:r>
    </w:p>
    <w:p w14:paraId="4DA01FC7" w14:textId="77777777" w:rsidR="00F03FF6" w:rsidRPr="008113E8" w:rsidRDefault="00F03FF6" w:rsidP="00F03FF6">
      <w:pPr>
        <w:ind w:firstLine="709"/>
        <w:rPr>
          <w:color w:val="392F39"/>
          <w:lang w:val="en-US"/>
        </w:rPr>
      </w:pPr>
      <w:r w:rsidRPr="008113E8">
        <w:rPr>
          <w:color w:val="544A57"/>
          <w:lang w:val="en-US"/>
        </w:rPr>
        <w:t xml:space="preserve"> </w:t>
      </w:r>
      <w:r w:rsidRPr="008113E8">
        <w:rPr>
          <w:color w:val="392F39"/>
          <w:lang w:val="en-US"/>
        </w:rPr>
        <w:t>E</w:t>
      </w:r>
      <w:r w:rsidRPr="008113E8">
        <w:rPr>
          <w:color w:val="544A57"/>
          <w:lang w:val="en-US"/>
        </w:rPr>
        <w:t>ac</w:t>
      </w:r>
      <w:r w:rsidRPr="008113E8">
        <w:rPr>
          <w:color w:val="392F39"/>
          <w:lang w:val="en-US"/>
        </w:rPr>
        <w:t xml:space="preserve">h </w:t>
      </w:r>
      <w:r w:rsidRPr="008113E8">
        <w:rPr>
          <w:color w:val="544A57"/>
          <w:lang w:val="en-US"/>
        </w:rPr>
        <w:t>co</w:t>
      </w:r>
      <w:r w:rsidRPr="008113E8">
        <w:rPr>
          <w:color w:val="392F39"/>
          <w:lang w:val="en-US"/>
        </w:rPr>
        <w:t>untr</w:t>
      </w:r>
      <w:r w:rsidRPr="008113E8">
        <w:rPr>
          <w:color w:val="544A57"/>
          <w:lang w:val="en-US"/>
        </w:rPr>
        <w:t xml:space="preserve">y </w:t>
      </w:r>
      <w:r w:rsidRPr="008113E8">
        <w:rPr>
          <w:color w:val="392F39"/>
          <w:lang w:val="en-US"/>
        </w:rPr>
        <w:t>ha</w:t>
      </w:r>
      <w:r w:rsidRPr="008113E8">
        <w:rPr>
          <w:color w:val="544A57"/>
          <w:lang w:val="en-US"/>
        </w:rPr>
        <w:t>s s</w:t>
      </w:r>
      <w:r w:rsidRPr="008113E8">
        <w:rPr>
          <w:color w:val="392F39"/>
          <w:lang w:val="en-US"/>
        </w:rPr>
        <w:t>p</w:t>
      </w:r>
      <w:r w:rsidRPr="008113E8">
        <w:rPr>
          <w:color w:val="544A57"/>
          <w:lang w:val="en-US"/>
        </w:rPr>
        <w:t>ec</w:t>
      </w:r>
      <w:r w:rsidRPr="008113E8">
        <w:rPr>
          <w:color w:val="392F39"/>
          <w:lang w:val="en-US"/>
        </w:rPr>
        <w:t>ifi</w:t>
      </w:r>
      <w:r w:rsidRPr="008113E8">
        <w:rPr>
          <w:color w:val="544A57"/>
          <w:lang w:val="en-US"/>
        </w:rPr>
        <w:t xml:space="preserve">c </w:t>
      </w:r>
      <w:r w:rsidRPr="008113E8">
        <w:rPr>
          <w:color w:val="392F39"/>
          <w:lang w:val="en-US"/>
        </w:rPr>
        <w:t>r</w:t>
      </w:r>
      <w:r w:rsidRPr="008113E8">
        <w:rPr>
          <w:color w:val="544A57"/>
          <w:lang w:val="en-US"/>
        </w:rPr>
        <w:t>eg</w:t>
      </w:r>
      <w:r w:rsidRPr="008113E8">
        <w:rPr>
          <w:color w:val="392F39"/>
          <w:lang w:val="en-US"/>
        </w:rPr>
        <w:t>ul</w:t>
      </w:r>
      <w:r w:rsidRPr="008113E8">
        <w:rPr>
          <w:color w:val="544A57"/>
          <w:lang w:val="en-US"/>
        </w:rPr>
        <w:t>a</w:t>
      </w:r>
      <w:r w:rsidRPr="008113E8">
        <w:rPr>
          <w:color w:val="392F39"/>
          <w:lang w:val="en-US"/>
        </w:rPr>
        <w:t>ti</w:t>
      </w:r>
      <w:r w:rsidRPr="008113E8">
        <w:rPr>
          <w:color w:val="544A57"/>
          <w:lang w:val="en-US"/>
        </w:rPr>
        <w:t>o</w:t>
      </w:r>
      <w:r w:rsidRPr="008113E8">
        <w:rPr>
          <w:color w:val="392F39"/>
          <w:lang w:val="en-US"/>
        </w:rPr>
        <w:t>n</w:t>
      </w:r>
      <w:r w:rsidRPr="008113E8">
        <w:rPr>
          <w:color w:val="544A57"/>
          <w:lang w:val="en-US"/>
        </w:rPr>
        <w:t>s c</w:t>
      </w:r>
      <w:r w:rsidRPr="008113E8">
        <w:rPr>
          <w:color w:val="392F39"/>
          <w:lang w:val="en-US"/>
        </w:rPr>
        <w:t>onc</w:t>
      </w:r>
      <w:r w:rsidRPr="008113E8">
        <w:rPr>
          <w:color w:val="544A57"/>
          <w:lang w:val="en-US"/>
        </w:rPr>
        <w:t>e</w:t>
      </w:r>
      <w:r w:rsidRPr="008113E8">
        <w:rPr>
          <w:color w:val="392F39"/>
          <w:lang w:val="en-US"/>
        </w:rPr>
        <w:t>rnin</w:t>
      </w:r>
      <w:r w:rsidRPr="008113E8">
        <w:rPr>
          <w:color w:val="544A57"/>
          <w:lang w:val="en-US"/>
        </w:rPr>
        <w:t xml:space="preserve">g </w:t>
      </w:r>
      <w:r w:rsidRPr="008113E8">
        <w:rPr>
          <w:color w:val="392F39"/>
          <w:lang w:val="en-US"/>
        </w:rPr>
        <w:t>h</w:t>
      </w:r>
      <w:r w:rsidRPr="008113E8">
        <w:rPr>
          <w:color w:val="544A57"/>
          <w:lang w:val="en-US"/>
        </w:rPr>
        <w:t>ea</w:t>
      </w:r>
      <w:r w:rsidRPr="008113E8">
        <w:rPr>
          <w:color w:val="392F39"/>
          <w:lang w:val="en-US"/>
        </w:rPr>
        <w:t xml:space="preserve">lth </w:t>
      </w:r>
      <w:r w:rsidRPr="008113E8">
        <w:rPr>
          <w:color w:val="544A57"/>
          <w:lang w:val="en-US"/>
        </w:rPr>
        <w:t>a</w:t>
      </w:r>
      <w:r w:rsidRPr="008113E8">
        <w:rPr>
          <w:color w:val="392F39"/>
          <w:lang w:val="en-US"/>
        </w:rPr>
        <w:t xml:space="preserve">nd </w:t>
      </w:r>
      <w:r w:rsidRPr="008113E8">
        <w:rPr>
          <w:color w:val="544A57"/>
          <w:lang w:val="en-US"/>
        </w:rPr>
        <w:t>s</w:t>
      </w:r>
      <w:r w:rsidRPr="008113E8">
        <w:rPr>
          <w:color w:val="392F39"/>
          <w:lang w:val="en-US"/>
        </w:rPr>
        <w:t>af</w:t>
      </w:r>
      <w:r w:rsidRPr="008113E8">
        <w:rPr>
          <w:color w:val="544A57"/>
          <w:lang w:val="en-US"/>
        </w:rPr>
        <w:t>e</w:t>
      </w:r>
      <w:r w:rsidRPr="008113E8">
        <w:rPr>
          <w:color w:val="392F39"/>
          <w:lang w:val="en-US"/>
        </w:rPr>
        <w:t xml:space="preserve">ty at </w:t>
      </w:r>
      <w:r w:rsidRPr="008113E8">
        <w:rPr>
          <w:color w:val="544A57"/>
          <w:lang w:val="en-US"/>
        </w:rPr>
        <w:t>wor</w:t>
      </w:r>
      <w:r w:rsidRPr="008113E8">
        <w:rPr>
          <w:color w:val="392F39"/>
          <w:lang w:val="en-US"/>
        </w:rPr>
        <w:t>k</w:t>
      </w:r>
      <w:r w:rsidRPr="008113E8">
        <w:rPr>
          <w:color w:val="544A57"/>
          <w:lang w:val="en-US"/>
        </w:rPr>
        <w:t xml:space="preserve">. </w:t>
      </w:r>
      <w:r w:rsidRPr="008113E8">
        <w:rPr>
          <w:color w:val="392F39"/>
          <w:lang w:val="en-US"/>
        </w:rPr>
        <w:t>F</w:t>
      </w:r>
      <w:r w:rsidRPr="008113E8">
        <w:rPr>
          <w:color w:val="544A57"/>
          <w:lang w:val="en-US"/>
        </w:rPr>
        <w:t>o</w:t>
      </w:r>
      <w:r w:rsidRPr="008113E8">
        <w:rPr>
          <w:color w:val="392F39"/>
          <w:lang w:val="en-US"/>
        </w:rPr>
        <w:t xml:space="preserve">r </w:t>
      </w:r>
      <w:r w:rsidRPr="008113E8">
        <w:rPr>
          <w:color w:val="544A57"/>
          <w:lang w:val="en-US"/>
        </w:rPr>
        <w:t>exa</w:t>
      </w:r>
      <w:r w:rsidRPr="008113E8">
        <w:rPr>
          <w:color w:val="392F39"/>
          <w:lang w:val="en-US"/>
        </w:rPr>
        <w:t>mpl</w:t>
      </w:r>
      <w:r w:rsidRPr="008113E8">
        <w:rPr>
          <w:color w:val="544A57"/>
          <w:lang w:val="en-US"/>
        </w:rPr>
        <w:t xml:space="preserve">e, </w:t>
      </w:r>
      <w:r w:rsidRPr="008113E8">
        <w:rPr>
          <w:color w:val="392F39"/>
          <w:lang w:val="en-US"/>
        </w:rPr>
        <w:t>Th</w:t>
      </w:r>
      <w:r w:rsidRPr="008113E8">
        <w:rPr>
          <w:color w:val="544A57"/>
          <w:lang w:val="en-US"/>
        </w:rPr>
        <w:t xml:space="preserve">e </w:t>
      </w:r>
      <w:r w:rsidRPr="008113E8">
        <w:rPr>
          <w:color w:val="392F39"/>
          <w:lang w:val="en-US"/>
        </w:rPr>
        <w:t xml:space="preserve">Health and </w:t>
      </w:r>
      <w:r w:rsidRPr="008113E8">
        <w:rPr>
          <w:color w:val="544A57"/>
          <w:lang w:val="en-US"/>
        </w:rPr>
        <w:t>S</w:t>
      </w:r>
      <w:r w:rsidRPr="008113E8">
        <w:rPr>
          <w:color w:val="392F39"/>
          <w:lang w:val="en-US"/>
        </w:rPr>
        <w:t>af</w:t>
      </w:r>
      <w:r w:rsidRPr="008113E8">
        <w:rPr>
          <w:color w:val="544A57"/>
          <w:lang w:val="en-US"/>
        </w:rPr>
        <w:t>e</w:t>
      </w:r>
      <w:r w:rsidRPr="008113E8">
        <w:rPr>
          <w:color w:val="392F39"/>
          <w:lang w:val="en-US"/>
        </w:rPr>
        <w:t xml:space="preserve">ty </w:t>
      </w:r>
      <w:r w:rsidRPr="008113E8">
        <w:rPr>
          <w:color w:val="544A57"/>
          <w:lang w:val="en-US"/>
        </w:rPr>
        <w:t>a</w:t>
      </w:r>
      <w:r w:rsidRPr="008113E8">
        <w:rPr>
          <w:color w:val="392F39"/>
          <w:lang w:val="en-US"/>
        </w:rPr>
        <w:t>t W</w:t>
      </w:r>
      <w:r w:rsidRPr="008113E8">
        <w:rPr>
          <w:color w:val="544A57"/>
          <w:lang w:val="en-US"/>
        </w:rPr>
        <w:t>o</w:t>
      </w:r>
      <w:r w:rsidRPr="008113E8">
        <w:rPr>
          <w:color w:val="392F39"/>
          <w:lang w:val="en-US"/>
        </w:rPr>
        <w:t>rk A</w:t>
      </w:r>
      <w:r w:rsidRPr="008113E8">
        <w:rPr>
          <w:color w:val="544A57"/>
          <w:lang w:val="en-US"/>
        </w:rPr>
        <w:t>c</w:t>
      </w:r>
      <w:r w:rsidRPr="008113E8">
        <w:rPr>
          <w:color w:val="392F39"/>
          <w:lang w:val="en-US"/>
        </w:rPr>
        <w:t>t 1974 i</w:t>
      </w:r>
      <w:r w:rsidRPr="008113E8">
        <w:rPr>
          <w:color w:val="544A57"/>
          <w:lang w:val="en-US"/>
        </w:rPr>
        <w:t xml:space="preserve">s </w:t>
      </w:r>
      <w:r w:rsidRPr="008113E8">
        <w:rPr>
          <w:color w:val="392F39"/>
          <w:lang w:val="en-US"/>
        </w:rPr>
        <w:t xml:space="preserve">a </w:t>
      </w:r>
      <w:r w:rsidRPr="008113E8">
        <w:rPr>
          <w:color w:val="544A57"/>
          <w:lang w:val="en-US"/>
        </w:rPr>
        <w:t>U</w:t>
      </w:r>
      <w:r w:rsidRPr="008113E8">
        <w:rPr>
          <w:color w:val="392F39"/>
          <w:lang w:val="en-US"/>
        </w:rPr>
        <w:t>K A</w:t>
      </w:r>
      <w:r w:rsidRPr="008113E8">
        <w:rPr>
          <w:color w:val="544A57"/>
          <w:lang w:val="en-US"/>
        </w:rPr>
        <w:t>c</w:t>
      </w:r>
      <w:r w:rsidRPr="008113E8">
        <w:rPr>
          <w:color w:val="392F39"/>
          <w:lang w:val="en-US"/>
        </w:rPr>
        <w:t xml:space="preserve">t </w:t>
      </w:r>
      <w:r w:rsidRPr="008113E8">
        <w:rPr>
          <w:color w:val="544A57"/>
          <w:lang w:val="en-US"/>
        </w:rPr>
        <w:t xml:space="preserve">of </w:t>
      </w:r>
      <w:r w:rsidRPr="008113E8">
        <w:rPr>
          <w:color w:val="392F39"/>
          <w:lang w:val="en-US"/>
        </w:rPr>
        <w:t>Parliam</w:t>
      </w:r>
      <w:r w:rsidRPr="008113E8">
        <w:rPr>
          <w:color w:val="544A57"/>
          <w:lang w:val="en-US"/>
        </w:rPr>
        <w:t>e</w:t>
      </w:r>
      <w:r w:rsidRPr="008113E8">
        <w:rPr>
          <w:color w:val="392F39"/>
          <w:lang w:val="en-US"/>
        </w:rPr>
        <w:t>nt th</w:t>
      </w:r>
      <w:r w:rsidRPr="008113E8">
        <w:rPr>
          <w:color w:val="544A57"/>
          <w:lang w:val="en-US"/>
        </w:rPr>
        <w:t>a</w:t>
      </w:r>
      <w:r w:rsidRPr="008113E8">
        <w:rPr>
          <w:color w:val="392F39"/>
          <w:lang w:val="en-US"/>
        </w:rPr>
        <w:t xml:space="preserve">t </w:t>
      </w:r>
      <w:r w:rsidRPr="008113E8">
        <w:rPr>
          <w:color w:val="544A57"/>
          <w:lang w:val="en-US"/>
        </w:rPr>
        <w:t>es</w:t>
      </w:r>
      <w:r w:rsidRPr="008113E8">
        <w:rPr>
          <w:color w:val="392F39"/>
          <w:lang w:val="en-US"/>
        </w:rPr>
        <w:t>t</w:t>
      </w:r>
      <w:r w:rsidRPr="008113E8">
        <w:rPr>
          <w:color w:val="544A57"/>
          <w:lang w:val="en-US"/>
        </w:rPr>
        <w:t>a</w:t>
      </w:r>
      <w:r w:rsidRPr="008113E8">
        <w:rPr>
          <w:color w:val="392F39"/>
          <w:lang w:val="en-US"/>
        </w:rPr>
        <w:t>bli</w:t>
      </w:r>
      <w:r w:rsidRPr="008113E8">
        <w:rPr>
          <w:color w:val="544A57"/>
          <w:lang w:val="en-US"/>
        </w:rPr>
        <w:t>s</w:t>
      </w:r>
      <w:r w:rsidRPr="008113E8">
        <w:rPr>
          <w:color w:val="392F39"/>
          <w:lang w:val="en-US"/>
        </w:rPr>
        <w:t>h</w:t>
      </w:r>
      <w:r w:rsidRPr="008113E8">
        <w:rPr>
          <w:color w:val="544A57"/>
          <w:lang w:val="en-US"/>
        </w:rPr>
        <w:t xml:space="preserve">es </w:t>
      </w:r>
      <w:r w:rsidRPr="008113E8">
        <w:rPr>
          <w:color w:val="392F39"/>
          <w:lang w:val="en-US"/>
        </w:rPr>
        <w:t>th</w:t>
      </w:r>
      <w:r w:rsidRPr="008113E8">
        <w:rPr>
          <w:color w:val="544A57"/>
          <w:lang w:val="en-US"/>
        </w:rPr>
        <w:t xml:space="preserve">e </w:t>
      </w:r>
      <w:r w:rsidRPr="008113E8">
        <w:rPr>
          <w:color w:val="392F39"/>
          <w:lang w:val="en-US"/>
        </w:rPr>
        <w:t>fundamental rul</w:t>
      </w:r>
      <w:r w:rsidRPr="008113E8">
        <w:rPr>
          <w:color w:val="544A57"/>
          <w:lang w:val="en-US"/>
        </w:rPr>
        <w:t>es to e</w:t>
      </w:r>
      <w:r w:rsidRPr="008113E8">
        <w:rPr>
          <w:color w:val="392F39"/>
          <w:lang w:val="en-US"/>
        </w:rPr>
        <w:t>nf</w:t>
      </w:r>
      <w:r w:rsidRPr="008113E8">
        <w:rPr>
          <w:color w:val="544A57"/>
          <w:lang w:val="en-US"/>
        </w:rPr>
        <w:t>o</w:t>
      </w:r>
      <w:r w:rsidRPr="008113E8">
        <w:rPr>
          <w:color w:val="392F39"/>
          <w:lang w:val="en-US"/>
        </w:rPr>
        <w:t>r</w:t>
      </w:r>
      <w:r w:rsidRPr="008113E8">
        <w:rPr>
          <w:color w:val="544A57"/>
          <w:lang w:val="en-US"/>
        </w:rPr>
        <w:t>ce wo</w:t>
      </w:r>
      <w:r w:rsidRPr="008113E8">
        <w:rPr>
          <w:color w:val="392F39"/>
          <w:lang w:val="en-US"/>
        </w:rPr>
        <w:t>rkplace h</w:t>
      </w:r>
      <w:r w:rsidRPr="008113E8">
        <w:rPr>
          <w:color w:val="544A57"/>
          <w:lang w:val="en-US"/>
        </w:rPr>
        <w:t>ea</w:t>
      </w:r>
      <w:r w:rsidRPr="008113E8">
        <w:rPr>
          <w:color w:val="392F39"/>
          <w:lang w:val="en-US"/>
        </w:rPr>
        <w:t xml:space="preserve">lth, </w:t>
      </w:r>
      <w:r w:rsidRPr="008113E8">
        <w:rPr>
          <w:color w:val="544A57"/>
          <w:lang w:val="en-US"/>
        </w:rPr>
        <w:t>sa</w:t>
      </w:r>
      <w:r w:rsidRPr="008113E8">
        <w:rPr>
          <w:color w:val="392F39"/>
          <w:lang w:val="en-US"/>
        </w:rPr>
        <w:t>f</w:t>
      </w:r>
      <w:r w:rsidRPr="008113E8">
        <w:rPr>
          <w:color w:val="544A57"/>
          <w:lang w:val="en-US"/>
        </w:rPr>
        <w:t>e</w:t>
      </w:r>
      <w:r w:rsidRPr="008113E8">
        <w:rPr>
          <w:color w:val="392F39"/>
          <w:lang w:val="en-US"/>
        </w:rPr>
        <w:t xml:space="preserve">ty </w:t>
      </w:r>
      <w:r w:rsidRPr="008113E8">
        <w:rPr>
          <w:color w:val="544A57"/>
          <w:lang w:val="en-US"/>
        </w:rPr>
        <w:t>a</w:t>
      </w:r>
      <w:r w:rsidRPr="008113E8">
        <w:rPr>
          <w:color w:val="392F39"/>
          <w:lang w:val="en-US"/>
        </w:rPr>
        <w:t xml:space="preserve">nd </w:t>
      </w:r>
      <w:r w:rsidRPr="008113E8">
        <w:rPr>
          <w:color w:val="544A57"/>
          <w:lang w:val="en-US"/>
        </w:rPr>
        <w:t>we</w:t>
      </w:r>
      <w:r w:rsidRPr="008113E8">
        <w:rPr>
          <w:color w:val="392F39"/>
          <w:lang w:val="en-US"/>
        </w:rPr>
        <w:t>lfare within th</w:t>
      </w:r>
      <w:r w:rsidRPr="008113E8">
        <w:rPr>
          <w:color w:val="544A57"/>
          <w:lang w:val="en-US"/>
        </w:rPr>
        <w:t>e U</w:t>
      </w:r>
      <w:r w:rsidRPr="008113E8">
        <w:rPr>
          <w:color w:val="392F39"/>
          <w:lang w:val="en-US"/>
        </w:rPr>
        <w:t>nit</w:t>
      </w:r>
      <w:r w:rsidRPr="008113E8">
        <w:rPr>
          <w:color w:val="544A57"/>
          <w:lang w:val="en-US"/>
        </w:rPr>
        <w:t>e</w:t>
      </w:r>
      <w:r w:rsidRPr="008113E8">
        <w:rPr>
          <w:color w:val="392F39"/>
          <w:lang w:val="en-US"/>
        </w:rPr>
        <w:t>d Kin</w:t>
      </w:r>
      <w:r w:rsidRPr="008113E8">
        <w:rPr>
          <w:color w:val="544A57"/>
          <w:lang w:val="en-US"/>
        </w:rPr>
        <w:t>g</w:t>
      </w:r>
      <w:r w:rsidRPr="008113E8">
        <w:rPr>
          <w:color w:val="392F39"/>
          <w:lang w:val="en-US"/>
        </w:rPr>
        <w:t>d</w:t>
      </w:r>
      <w:r w:rsidRPr="008113E8">
        <w:rPr>
          <w:color w:val="544A57"/>
          <w:lang w:val="en-US"/>
        </w:rPr>
        <w:t>o</w:t>
      </w:r>
      <w:r w:rsidRPr="008113E8">
        <w:rPr>
          <w:color w:val="392F39"/>
          <w:lang w:val="en-US"/>
        </w:rPr>
        <w:t>m. Th</w:t>
      </w:r>
      <w:r w:rsidRPr="008113E8">
        <w:rPr>
          <w:color w:val="544A57"/>
          <w:lang w:val="en-US"/>
        </w:rPr>
        <w:t xml:space="preserve">e </w:t>
      </w:r>
      <w:r w:rsidRPr="008113E8">
        <w:rPr>
          <w:color w:val="392F39"/>
          <w:lang w:val="en-US"/>
        </w:rPr>
        <w:t>obj</w:t>
      </w:r>
      <w:r w:rsidRPr="008113E8">
        <w:rPr>
          <w:color w:val="544A57"/>
          <w:lang w:val="en-US"/>
        </w:rPr>
        <w:t>e</w:t>
      </w:r>
      <w:r w:rsidRPr="008113E8">
        <w:rPr>
          <w:color w:val="392F39"/>
          <w:lang w:val="en-US"/>
        </w:rPr>
        <w:t>ctives of th</w:t>
      </w:r>
      <w:r w:rsidRPr="008113E8">
        <w:rPr>
          <w:color w:val="544A57"/>
          <w:lang w:val="en-US"/>
        </w:rPr>
        <w:t xml:space="preserve">e </w:t>
      </w:r>
      <w:r w:rsidRPr="008113E8">
        <w:rPr>
          <w:color w:val="392F39"/>
          <w:lang w:val="en-US"/>
        </w:rPr>
        <w:t>A</w:t>
      </w:r>
      <w:r w:rsidRPr="008113E8">
        <w:rPr>
          <w:color w:val="544A57"/>
          <w:lang w:val="en-US"/>
        </w:rPr>
        <w:t>c</w:t>
      </w:r>
      <w:r w:rsidRPr="008113E8">
        <w:rPr>
          <w:color w:val="392F39"/>
          <w:lang w:val="en-US"/>
        </w:rPr>
        <w:t xml:space="preserve">t </w:t>
      </w:r>
      <w:r w:rsidRPr="008113E8">
        <w:rPr>
          <w:color w:val="544A57"/>
          <w:lang w:val="en-US"/>
        </w:rPr>
        <w:t>are</w:t>
      </w:r>
      <w:r w:rsidRPr="008113E8">
        <w:rPr>
          <w:color w:val="392F39"/>
          <w:lang w:val="en-US"/>
        </w:rPr>
        <w:t>:</w:t>
      </w:r>
    </w:p>
    <w:p w14:paraId="12EFE16C" w14:textId="77777777" w:rsidR="00F03FF6" w:rsidRPr="008113E8" w:rsidRDefault="00F03FF6" w:rsidP="00F03FF6">
      <w:pPr>
        <w:numPr>
          <w:ilvl w:val="0"/>
          <w:numId w:val="12"/>
        </w:numPr>
        <w:suppressAutoHyphens/>
        <w:autoSpaceDN/>
        <w:adjustRightInd/>
        <w:ind w:left="357" w:hanging="357"/>
        <w:rPr>
          <w:color w:val="392F39"/>
          <w:lang w:val="en-US"/>
        </w:rPr>
      </w:pPr>
      <w:r w:rsidRPr="008113E8">
        <w:rPr>
          <w:color w:val="392F39"/>
          <w:lang w:val="en-US"/>
        </w:rPr>
        <w:t>t</w:t>
      </w:r>
      <w:r w:rsidRPr="008113E8">
        <w:rPr>
          <w:color w:val="544A57"/>
          <w:lang w:val="en-US"/>
        </w:rPr>
        <w:t>o se</w:t>
      </w:r>
      <w:r w:rsidRPr="008113E8">
        <w:rPr>
          <w:color w:val="392F39"/>
          <w:lang w:val="en-US"/>
        </w:rPr>
        <w:t xml:space="preserve">cure the health, </w:t>
      </w:r>
      <w:r w:rsidRPr="008113E8">
        <w:rPr>
          <w:color w:val="544A57"/>
          <w:lang w:val="en-US"/>
        </w:rPr>
        <w:t>sa</w:t>
      </w:r>
      <w:r w:rsidRPr="008113E8">
        <w:rPr>
          <w:color w:val="392F39"/>
          <w:lang w:val="en-US"/>
        </w:rPr>
        <w:t>f</w:t>
      </w:r>
      <w:r w:rsidRPr="008113E8">
        <w:rPr>
          <w:color w:val="544A57"/>
          <w:lang w:val="en-US"/>
        </w:rPr>
        <w:t>e</w:t>
      </w:r>
      <w:r w:rsidRPr="008113E8">
        <w:rPr>
          <w:color w:val="392F39"/>
          <w:lang w:val="en-US"/>
        </w:rPr>
        <w:t xml:space="preserve">ty </w:t>
      </w:r>
      <w:r w:rsidRPr="008113E8">
        <w:rPr>
          <w:color w:val="544A57"/>
          <w:lang w:val="en-US"/>
        </w:rPr>
        <w:t>a</w:t>
      </w:r>
      <w:r w:rsidRPr="008113E8">
        <w:rPr>
          <w:color w:val="392F39"/>
          <w:lang w:val="en-US"/>
        </w:rPr>
        <w:t>nd welfare of peopl</w:t>
      </w:r>
      <w:r w:rsidRPr="008113E8">
        <w:rPr>
          <w:color w:val="544A57"/>
          <w:lang w:val="en-US"/>
        </w:rPr>
        <w:t>e a</w:t>
      </w:r>
      <w:r w:rsidRPr="008113E8">
        <w:rPr>
          <w:color w:val="392F39"/>
          <w:lang w:val="en-US"/>
        </w:rPr>
        <w:t>t w</w:t>
      </w:r>
      <w:r w:rsidRPr="008113E8">
        <w:rPr>
          <w:color w:val="544A57"/>
          <w:lang w:val="en-US"/>
        </w:rPr>
        <w:t>o</w:t>
      </w:r>
      <w:r w:rsidRPr="008113E8">
        <w:rPr>
          <w:color w:val="392F39"/>
          <w:lang w:val="en-US"/>
        </w:rPr>
        <w:t>rk;</w:t>
      </w:r>
    </w:p>
    <w:p w14:paraId="17A7B4B1" w14:textId="77777777" w:rsidR="00F03FF6" w:rsidRPr="008113E8" w:rsidRDefault="00F03FF6" w:rsidP="00F03FF6">
      <w:pPr>
        <w:numPr>
          <w:ilvl w:val="0"/>
          <w:numId w:val="12"/>
        </w:numPr>
        <w:suppressAutoHyphens/>
        <w:autoSpaceDN/>
        <w:adjustRightInd/>
        <w:ind w:left="357" w:hanging="357"/>
        <w:rPr>
          <w:color w:val="392F39"/>
          <w:lang w:val="en-US"/>
        </w:rPr>
      </w:pPr>
      <w:r w:rsidRPr="008113E8">
        <w:rPr>
          <w:color w:val="392F39"/>
          <w:lang w:val="en-US"/>
        </w:rPr>
        <w:t>t</w:t>
      </w:r>
      <w:r w:rsidRPr="008113E8">
        <w:rPr>
          <w:color w:val="544A57"/>
          <w:lang w:val="en-US"/>
        </w:rPr>
        <w:t xml:space="preserve">o </w:t>
      </w:r>
      <w:r w:rsidRPr="008113E8">
        <w:rPr>
          <w:color w:val="392F39"/>
          <w:lang w:val="en-US"/>
        </w:rPr>
        <w:t>protect peopl</w:t>
      </w:r>
      <w:r w:rsidRPr="008113E8">
        <w:rPr>
          <w:color w:val="544A57"/>
          <w:lang w:val="en-US"/>
        </w:rPr>
        <w:t xml:space="preserve">e </w:t>
      </w:r>
      <w:r w:rsidRPr="008113E8">
        <w:rPr>
          <w:color w:val="392F39"/>
          <w:lang w:val="en-US"/>
        </w:rPr>
        <w:t>in th</w:t>
      </w:r>
      <w:r w:rsidRPr="008113E8">
        <w:rPr>
          <w:color w:val="544A57"/>
          <w:lang w:val="en-US"/>
        </w:rPr>
        <w:t>e wo</w:t>
      </w:r>
      <w:r w:rsidRPr="008113E8">
        <w:rPr>
          <w:color w:val="392F39"/>
          <w:lang w:val="en-US"/>
        </w:rPr>
        <w:t>rk pl</w:t>
      </w:r>
      <w:r w:rsidRPr="008113E8">
        <w:rPr>
          <w:color w:val="544A57"/>
          <w:lang w:val="en-US"/>
        </w:rPr>
        <w:t>a</w:t>
      </w:r>
      <w:r w:rsidRPr="008113E8">
        <w:rPr>
          <w:color w:val="392F39"/>
          <w:lang w:val="en-US"/>
        </w:rPr>
        <w:t>ce against ri</w:t>
      </w:r>
      <w:r w:rsidRPr="008113E8">
        <w:rPr>
          <w:color w:val="544A57"/>
          <w:lang w:val="en-US"/>
        </w:rPr>
        <w:t>s</w:t>
      </w:r>
      <w:r w:rsidRPr="008113E8">
        <w:rPr>
          <w:color w:val="392F39"/>
          <w:lang w:val="en-US"/>
        </w:rPr>
        <w:t>k</w:t>
      </w:r>
      <w:r w:rsidRPr="008113E8">
        <w:rPr>
          <w:color w:val="544A57"/>
          <w:lang w:val="en-US"/>
        </w:rPr>
        <w:t xml:space="preserve">s </w:t>
      </w:r>
      <w:r w:rsidRPr="008113E8">
        <w:rPr>
          <w:color w:val="392F39"/>
          <w:lang w:val="en-US"/>
        </w:rPr>
        <w:t>t</w:t>
      </w:r>
      <w:r w:rsidRPr="008113E8">
        <w:rPr>
          <w:color w:val="544A57"/>
          <w:lang w:val="en-US"/>
        </w:rPr>
        <w:t xml:space="preserve">o </w:t>
      </w:r>
      <w:r w:rsidRPr="008113E8">
        <w:rPr>
          <w:color w:val="392F39"/>
          <w:lang w:val="en-US"/>
        </w:rPr>
        <w:t>h</w:t>
      </w:r>
      <w:r w:rsidRPr="008113E8">
        <w:rPr>
          <w:color w:val="544A57"/>
          <w:lang w:val="en-US"/>
        </w:rPr>
        <w:t>ea</w:t>
      </w:r>
      <w:r w:rsidRPr="008113E8">
        <w:rPr>
          <w:color w:val="392F39"/>
          <w:lang w:val="en-US"/>
        </w:rPr>
        <w:t xml:space="preserve">lth </w:t>
      </w:r>
      <w:r w:rsidRPr="008113E8">
        <w:rPr>
          <w:color w:val="544A57"/>
          <w:lang w:val="en-US"/>
        </w:rPr>
        <w:t>o</w:t>
      </w:r>
      <w:r w:rsidRPr="008113E8">
        <w:rPr>
          <w:color w:val="392F39"/>
          <w:lang w:val="en-US"/>
        </w:rPr>
        <w:t>r safety in connecti</w:t>
      </w:r>
      <w:r w:rsidRPr="008113E8">
        <w:rPr>
          <w:color w:val="544A57"/>
          <w:lang w:val="en-US"/>
        </w:rPr>
        <w:t>o</w:t>
      </w:r>
      <w:r w:rsidRPr="008113E8">
        <w:rPr>
          <w:color w:val="392F39"/>
          <w:lang w:val="en-US"/>
        </w:rPr>
        <w:t>n t</w:t>
      </w:r>
      <w:r w:rsidRPr="008113E8">
        <w:rPr>
          <w:color w:val="544A57"/>
          <w:lang w:val="en-US"/>
        </w:rPr>
        <w:t xml:space="preserve">o </w:t>
      </w:r>
      <w:r w:rsidRPr="008113E8">
        <w:rPr>
          <w:color w:val="392F39"/>
          <w:lang w:val="en-US"/>
        </w:rPr>
        <w:t>th</w:t>
      </w:r>
      <w:r w:rsidRPr="008113E8">
        <w:rPr>
          <w:color w:val="544A57"/>
          <w:lang w:val="en-US"/>
        </w:rPr>
        <w:t>e</w:t>
      </w:r>
      <w:r w:rsidRPr="008113E8">
        <w:rPr>
          <w:color w:val="392F39"/>
          <w:lang w:val="en-US"/>
        </w:rPr>
        <w:t>ir w</w:t>
      </w:r>
      <w:r w:rsidRPr="008113E8">
        <w:rPr>
          <w:color w:val="544A57"/>
          <w:lang w:val="en-US"/>
        </w:rPr>
        <w:t>o</w:t>
      </w:r>
      <w:r w:rsidRPr="008113E8">
        <w:rPr>
          <w:color w:val="392F39"/>
          <w:lang w:val="en-US"/>
        </w:rPr>
        <w:t>rk activitie</w:t>
      </w:r>
      <w:r w:rsidRPr="008113E8">
        <w:rPr>
          <w:color w:val="544A57"/>
          <w:lang w:val="en-US"/>
        </w:rPr>
        <w:t>s</w:t>
      </w:r>
      <w:r w:rsidRPr="008113E8">
        <w:rPr>
          <w:color w:val="392F39"/>
          <w:lang w:val="en-US"/>
        </w:rPr>
        <w:t>;</w:t>
      </w:r>
    </w:p>
    <w:p w14:paraId="17CBB695" w14:textId="77777777" w:rsidR="00F03FF6" w:rsidRPr="008113E8" w:rsidRDefault="00F03FF6" w:rsidP="00F03FF6">
      <w:pPr>
        <w:numPr>
          <w:ilvl w:val="0"/>
          <w:numId w:val="12"/>
        </w:numPr>
        <w:suppressAutoHyphens/>
        <w:autoSpaceDN/>
        <w:adjustRightInd/>
        <w:ind w:left="357" w:hanging="357"/>
        <w:rPr>
          <w:color w:val="392F39"/>
          <w:lang w:val="en-US"/>
        </w:rPr>
      </w:pPr>
      <w:r w:rsidRPr="008113E8">
        <w:rPr>
          <w:color w:val="392F39"/>
          <w:lang w:val="en-US"/>
        </w:rPr>
        <w:t>t</w:t>
      </w:r>
      <w:r w:rsidRPr="008113E8">
        <w:rPr>
          <w:color w:val="544A57"/>
          <w:lang w:val="en-US"/>
        </w:rPr>
        <w:t>o c</w:t>
      </w:r>
      <w:r w:rsidRPr="008113E8">
        <w:rPr>
          <w:color w:val="392F39"/>
          <w:lang w:val="en-US"/>
        </w:rPr>
        <w:t>ontrol th</w:t>
      </w:r>
      <w:r w:rsidRPr="008113E8">
        <w:rPr>
          <w:color w:val="544A57"/>
          <w:lang w:val="en-US"/>
        </w:rPr>
        <w:t xml:space="preserve">e </w:t>
      </w:r>
      <w:r w:rsidRPr="008113E8">
        <w:rPr>
          <w:color w:val="392F39"/>
          <w:lang w:val="en-US"/>
        </w:rPr>
        <w:t>ke</w:t>
      </w:r>
      <w:r w:rsidRPr="008113E8">
        <w:rPr>
          <w:color w:val="544A57"/>
          <w:lang w:val="en-US"/>
        </w:rPr>
        <w:t>e</w:t>
      </w:r>
      <w:r w:rsidRPr="008113E8">
        <w:rPr>
          <w:color w:val="392F39"/>
          <w:lang w:val="en-US"/>
        </w:rPr>
        <w:t>pin</w:t>
      </w:r>
      <w:r w:rsidRPr="008113E8">
        <w:rPr>
          <w:color w:val="544A57"/>
          <w:lang w:val="en-US"/>
        </w:rPr>
        <w:t>g a</w:t>
      </w:r>
      <w:r w:rsidRPr="008113E8">
        <w:rPr>
          <w:color w:val="392F39"/>
          <w:lang w:val="en-US"/>
        </w:rPr>
        <w:t>n</w:t>
      </w:r>
      <w:r w:rsidRPr="008113E8">
        <w:rPr>
          <w:color w:val="544A57"/>
          <w:lang w:val="en-US"/>
        </w:rPr>
        <w:t xml:space="preserve">d </w:t>
      </w:r>
      <w:r w:rsidRPr="008113E8">
        <w:rPr>
          <w:color w:val="392F39"/>
          <w:lang w:val="en-US"/>
        </w:rPr>
        <w:t>u</w:t>
      </w:r>
      <w:r w:rsidRPr="008113E8">
        <w:rPr>
          <w:color w:val="544A57"/>
          <w:lang w:val="en-US"/>
        </w:rPr>
        <w:t>se o</w:t>
      </w:r>
      <w:r w:rsidRPr="008113E8">
        <w:rPr>
          <w:color w:val="392F39"/>
          <w:lang w:val="en-US"/>
        </w:rPr>
        <w:t>f dangerou</w:t>
      </w:r>
      <w:r w:rsidRPr="008113E8">
        <w:rPr>
          <w:color w:val="544A57"/>
          <w:lang w:val="en-US"/>
        </w:rPr>
        <w:t>s s</w:t>
      </w:r>
      <w:r w:rsidRPr="008113E8">
        <w:rPr>
          <w:color w:val="392F39"/>
          <w:lang w:val="en-US"/>
        </w:rPr>
        <w:t>ub</w:t>
      </w:r>
      <w:r w:rsidRPr="008113E8">
        <w:rPr>
          <w:color w:val="544A57"/>
          <w:lang w:val="en-US"/>
        </w:rPr>
        <w:t>s</w:t>
      </w:r>
      <w:r w:rsidRPr="008113E8">
        <w:rPr>
          <w:color w:val="392F39"/>
          <w:lang w:val="en-US"/>
        </w:rPr>
        <w:t>t</w:t>
      </w:r>
      <w:r w:rsidRPr="008113E8">
        <w:rPr>
          <w:color w:val="544A57"/>
          <w:lang w:val="en-US"/>
        </w:rPr>
        <w:t>a</w:t>
      </w:r>
      <w:r w:rsidRPr="008113E8">
        <w:rPr>
          <w:color w:val="392F39"/>
          <w:lang w:val="en-US"/>
        </w:rPr>
        <w:t>n</w:t>
      </w:r>
      <w:r w:rsidRPr="008113E8">
        <w:rPr>
          <w:color w:val="544A57"/>
          <w:lang w:val="en-US"/>
        </w:rPr>
        <w:t>ces</w:t>
      </w:r>
      <w:r w:rsidRPr="008113E8">
        <w:rPr>
          <w:color w:val="392F39"/>
          <w:lang w:val="en-US"/>
        </w:rPr>
        <w:t>;</w:t>
      </w:r>
    </w:p>
    <w:p w14:paraId="7D282228" w14:textId="77777777" w:rsidR="00F03FF6" w:rsidRPr="008113E8" w:rsidRDefault="00F03FF6" w:rsidP="00F03FF6">
      <w:pPr>
        <w:numPr>
          <w:ilvl w:val="0"/>
          <w:numId w:val="12"/>
        </w:numPr>
        <w:suppressAutoHyphens/>
        <w:autoSpaceDN/>
        <w:adjustRightInd/>
        <w:ind w:left="357" w:hanging="357"/>
        <w:rPr>
          <w:color w:val="392F39"/>
          <w:lang w:val="en-US"/>
        </w:rPr>
      </w:pPr>
      <w:proofErr w:type="gramStart"/>
      <w:r w:rsidRPr="008113E8">
        <w:rPr>
          <w:rFonts w:eastAsia="Arial" w:cs="Arial"/>
          <w:lang w:val="en-US"/>
        </w:rPr>
        <w:t>to</w:t>
      </w:r>
      <w:proofErr w:type="gramEnd"/>
      <w:r w:rsidRPr="008113E8">
        <w:rPr>
          <w:rFonts w:eastAsia="Arial" w:cs="Arial"/>
          <w:lang w:val="en-US"/>
        </w:rPr>
        <w:t xml:space="preserve"> </w:t>
      </w:r>
      <w:r w:rsidRPr="008113E8">
        <w:rPr>
          <w:lang w:val="en-US"/>
        </w:rPr>
        <w:t>con</w:t>
      </w:r>
      <w:r w:rsidRPr="008113E8">
        <w:rPr>
          <w:color w:val="392F39"/>
          <w:lang w:val="en-US"/>
        </w:rPr>
        <w:t>trol th</w:t>
      </w:r>
      <w:r w:rsidRPr="008113E8">
        <w:rPr>
          <w:color w:val="544A57"/>
          <w:lang w:val="en-US"/>
        </w:rPr>
        <w:t>e e</w:t>
      </w:r>
      <w:r w:rsidRPr="008113E8">
        <w:rPr>
          <w:color w:val="392F39"/>
          <w:lang w:val="en-US"/>
        </w:rPr>
        <w:t>mi</w:t>
      </w:r>
      <w:r w:rsidRPr="008113E8">
        <w:rPr>
          <w:color w:val="544A57"/>
          <w:lang w:val="en-US"/>
        </w:rPr>
        <w:t>ss</w:t>
      </w:r>
      <w:r w:rsidRPr="008113E8">
        <w:rPr>
          <w:color w:val="392F39"/>
          <w:lang w:val="en-US"/>
        </w:rPr>
        <w:t>i</w:t>
      </w:r>
      <w:r w:rsidRPr="008113E8">
        <w:rPr>
          <w:color w:val="544A57"/>
          <w:lang w:val="en-US"/>
        </w:rPr>
        <w:t>o</w:t>
      </w:r>
      <w:r w:rsidRPr="008113E8">
        <w:rPr>
          <w:color w:val="392F39"/>
          <w:lang w:val="en-US"/>
        </w:rPr>
        <w:t xml:space="preserve">n </w:t>
      </w:r>
      <w:r w:rsidRPr="008113E8">
        <w:rPr>
          <w:color w:val="544A57"/>
          <w:lang w:val="en-US"/>
        </w:rPr>
        <w:t xml:space="preserve">of </w:t>
      </w:r>
      <w:r w:rsidRPr="008113E8">
        <w:rPr>
          <w:color w:val="392F39"/>
          <w:lang w:val="en-US"/>
        </w:rPr>
        <w:t>d</w:t>
      </w:r>
      <w:r w:rsidRPr="008113E8">
        <w:rPr>
          <w:color w:val="544A57"/>
          <w:lang w:val="en-US"/>
        </w:rPr>
        <w:t>a</w:t>
      </w:r>
      <w:r w:rsidRPr="008113E8">
        <w:rPr>
          <w:color w:val="392F39"/>
          <w:lang w:val="en-US"/>
        </w:rPr>
        <w:t>n</w:t>
      </w:r>
      <w:r w:rsidRPr="008113E8">
        <w:rPr>
          <w:color w:val="544A57"/>
          <w:lang w:val="en-US"/>
        </w:rPr>
        <w:t>ge</w:t>
      </w:r>
      <w:r w:rsidRPr="008113E8">
        <w:rPr>
          <w:color w:val="392F39"/>
          <w:lang w:val="en-US"/>
        </w:rPr>
        <w:t>rou</w:t>
      </w:r>
      <w:r w:rsidRPr="008113E8">
        <w:rPr>
          <w:color w:val="544A57"/>
          <w:lang w:val="en-US"/>
        </w:rPr>
        <w:t>s g</w:t>
      </w:r>
      <w:r w:rsidRPr="008113E8">
        <w:rPr>
          <w:color w:val="392F39"/>
          <w:lang w:val="en-US"/>
        </w:rPr>
        <w:t>ase</w:t>
      </w:r>
      <w:r w:rsidRPr="008113E8">
        <w:rPr>
          <w:color w:val="544A57"/>
          <w:lang w:val="en-US"/>
        </w:rPr>
        <w:t xml:space="preserve">s </w:t>
      </w:r>
      <w:r w:rsidRPr="008113E8">
        <w:rPr>
          <w:color w:val="392F39"/>
          <w:lang w:val="en-US"/>
        </w:rPr>
        <w:t>int</w:t>
      </w:r>
      <w:r w:rsidRPr="008113E8">
        <w:rPr>
          <w:color w:val="544A57"/>
          <w:lang w:val="en-US"/>
        </w:rPr>
        <w:t xml:space="preserve">o </w:t>
      </w:r>
      <w:r w:rsidRPr="008113E8">
        <w:rPr>
          <w:color w:val="392F39"/>
          <w:lang w:val="en-US"/>
        </w:rPr>
        <w:t>th</w:t>
      </w:r>
      <w:r w:rsidRPr="008113E8">
        <w:rPr>
          <w:color w:val="544A57"/>
          <w:lang w:val="en-US"/>
        </w:rPr>
        <w:t>e a</w:t>
      </w:r>
      <w:r w:rsidRPr="008113E8">
        <w:rPr>
          <w:color w:val="392F39"/>
          <w:lang w:val="en-US"/>
        </w:rPr>
        <w:t>tm</w:t>
      </w:r>
      <w:r w:rsidRPr="008113E8">
        <w:rPr>
          <w:color w:val="544A57"/>
          <w:lang w:val="en-US"/>
        </w:rPr>
        <w:t>os</w:t>
      </w:r>
      <w:r w:rsidRPr="008113E8">
        <w:rPr>
          <w:color w:val="392F39"/>
          <w:lang w:val="en-US"/>
        </w:rPr>
        <w:t>ph</w:t>
      </w:r>
      <w:r w:rsidRPr="008113E8">
        <w:rPr>
          <w:color w:val="544A57"/>
          <w:lang w:val="en-US"/>
        </w:rPr>
        <w:t>e</w:t>
      </w:r>
      <w:r w:rsidRPr="008113E8">
        <w:rPr>
          <w:color w:val="392F39"/>
          <w:lang w:val="en-US"/>
        </w:rPr>
        <w:t>r</w:t>
      </w:r>
      <w:r w:rsidRPr="008113E8">
        <w:rPr>
          <w:color w:val="544A57"/>
          <w:lang w:val="en-US"/>
        </w:rPr>
        <w:t>e</w:t>
      </w:r>
      <w:r w:rsidRPr="008113E8">
        <w:rPr>
          <w:color w:val="392F39"/>
          <w:lang w:val="en-US"/>
        </w:rPr>
        <w:t>.</w:t>
      </w:r>
    </w:p>
    <w:p w14:paraId="07B342EF" w14:textId="77777777" w:rsidR="00F03FF6" w:rsidRPr="008113E8" w:rsidRDefault="00F03FF6" w:rsidP="00F03FF6">
      <w:pPr>
        <w:ind w:firstLine="709"/>
        <w:rPr>
          <w:color w:val="544A57"/>
          <w:lang w:val="en-US"/>
        </w:rPr>
      </w:pPr>
      <w:r w:rsidRPr="008113E8">
        <w:rPr>
          <w:color w:val="392F39"/>
          <w:lang w:val="en-US"/>
        </w:rPr>
        <w:t>Th</w:t>
      </w:r>
      <w:r w:rsidRPr="008113E8">
        <w:rPr>
          <w:color w:val="544A57"/>
          <w:lang w:val="en-US"/>
        </w:rPr>
        <w:t xml:space="preserve">e </w:t>
      </w:r>
      <w:r w:rsidRPr="008113E8">
        <w:rPr>
          <w:color w:val="392F39"/>
          <w:lang w:val="en-US"/>
        </w:rPr>
        <w:t>A</w:t>
      </w:r>
      <w:r w:rsidRPr="008113E8">
        <w:rPr>
          <w:color w:val="544A57"/>
          <w:lang w:val="en-US"/>
        </w:rPr>
        <w:t xml:space="preserve">ct </w:t>
      </w:r>
      <w:r w:rsidRPr="008113E8">
        <w:rPr>
          <w:color w:val="392F39"/>
          <w:lang w:val="en-US"/>
        </w:rPr>
        <w:t>defin</w:t>
      </w:r>
      <w:r w:rsidRPr="008113E8">
        <w:rPr>
          <w:color w:val="544A57"/>
          <w:lang w:val="en-US"/>
        </w:rPr>
        <w:t>es ge</w:t>
      </w:r>
      <w:r w:rsidRPr="008113E8">
        <w:rPr>
          <w:color w:val="392F39"/>
          <w:lang w:val="en-US"/>
        </w:rPr>
        <w:t>n</w:t>
      </w:r>
      <w:r w:rsidRPr="008113E8">
        <w:rPr>
          <w:color w:val="544A57"/>
          <w:lang w:val="en-US"/>
        </w:rPr>
        <w:t>e</w:t>
      </w:r>
      <w:r w:rsidRPr="008113E8">
        <w:rPr>
          <w:color w:val="392F39"/>
          <w:lang w:val="en-US"/>
        </w:rPr>
        <w:t>r</w:t>
      </w:r>
      <w:r w:rsidRPr="008113E8">
        <w:rPr>
          <w:color w:val="544A57"/>
          <w:lang w:val="en-US"/>
        </w:rPr>
        <w:t>a</w:t>
      </w:r>
      <w:r w:rsidRPr="008113E8">
        <w:rPr>
          <w:color w:val="392F39"/>
          <w:lang w:val="en-US"/>
        </w:rPr>
        <w:t>l duti</w:t>
      </w:r>
      <w:r w:rsidRPr="008113E8">
        <w:rPr>
          <w:color w:val="544A57"/>
          <w:lang w:val="en-US"/>
        </w:rPr>
        <w:t>es o</w:t>
      </w:r>
      <w:r w:rsidRPr="008113E8">
        <w:rPr>
          <w:color w:val="392F39"/>
          <w:lang w:val="en-US"/>
        </w:rPr>
        <w:t>f employers</w:t>
      </w:r>
      <w:r w:rsidRPr="008113E8">
        <w:rPr>
          <w:color w:val="544A57"/>
          <w:lang w:val="en-US"/>
        </w:rPr>
        <w:t xml:space="preserve">, </w:t>
      </w:r>
      <w:r w:rsidRPr="008113E8">
        <w:rPr>
          <w:color w:val="392F39"/>
          <w:lang w:val="en-US"/>
        </w:rPr>
        <w:t>employee</w:t>
      </w:r>
      <w:r w:rsidRPr="008113E8">
        <w:rPr>
          <w:color w:val="544A57"/>
          <w:lang w:val="en-US"/>
        </w:rPr>
        <w:t>s</w:t>
      </w:r>
      <w:r w:rsidRPr="008113E8">
        <w:rPr>
          <w:color w:val="392F39"/>
          <w:lang w:val="en-US"/>
        </w:rPr>
        <w:t xml:space="preserve">, </w:t>
      </w:r>
      <w:r w:rsidRPr="008113E8">
        <w:rPr>
          <w:color w:val="544A57"/>
          <w:lang w:val="en-US"/>
        </w:rPr>
        <w:t>s</w:t>
      </w:r>
      <w:r w:rsidRPr="008113E8">
        <w:rPr>
          <w:color w:val="392F39"/>
          <w:lang w:val="en-US"/>
        </w:rPr>
        <w:t xml:space="preserve">uppliers of </w:t>
      </w:r>
      <w:r w:rsidRPr="008113E8">
        <w:rPr>
          <w:color w:val="544A57"/>
          <w:lang w:val="en-US"/>
        </w:rPr>
        <w:t>g</w:t>
      </w:r>
      <w:r w:rsidRPr="008113E8">
        <w:rPr>
          <w:color w:val="392F39"/>
          <w:lang w:val="en-US"/>
        </w:rPr>
        <w:t>ood</w:t>
      </w:r>
      <w:r w:rsidRPr="008113E8">
        <w:rPr>
          <w:color w:val="544A57"/>
          <w:lang w:val="en-US"/>
        </w:rPr>
        <w:t xml:space="preserve">s </w:t>
      </w:r>
      <w:r w:rsidRPr="008113E8">
        <w:rPr>
          <w:color w:val="392F39"/>
          <w:lang w:val="en-US"/>
        </w:rPr>
        <w:t xml:space="preserve">and </w:t>
      </w:r>
      <w:r w:rsidRPr="008113E8">
        <w:rPr>
          <w:color w:val="544A57"/>
          <w:lang w:val="en-US"/>
        </w:rPr>
        <w:t>s</w:t>
      </w:r>
      <w:r w:rsidRPr="008113E8">
        <w:rPr>
          <w:color w:val="392F39"/>
          <w:lang w:val="en-US"/>
        </w:rPr>
        <w:t>ub</w:t>
      </w:r>
      <w:r w:rsidRPr="008113E8">
        <w:rPr>
          <w:color w:val="544A57"/>
          <w:lang w:val="en-US"/>
        </w:rPr>
        <w:t>s</w:t>
      </w:r>
      <w:r w:rsidRPr="008113E8">
        <w:rPr>
          <w:color w:val="392F39"/>
          <w:lang w:val="en-US"/>
        </w:rPr>
        <w:t>t</w:t>
      </w:r>
      <w:r w:rsidRPr="008113E8">
        <w:rPr>
          <w:color w:val="544A57"/>
          <w:lang w:val="en-US"/>
        </w:rPr>
        <w:t>a</w:t>
      </w:r>
      <w:r w:rsidRPr="008113E8">
        <w:rPr>
          <w:color w:val="392F39"/>
          <w:lang w:val="en-US"/>
        </w:rPr>
        <w:t>n</w:t>
      </w:r>
      <w:r w:rsidRPr="008113E8">
        <w:rPr>
          <w:color w:val="544A57"/>
          <w:lang w:val="en-US"/>
        </w:rPr>
        <w:t xml:space="preserve">ces </w:t>
      </w:r>
      <w:r w:rsidRPr="008113E8">
        <w:rPr>
          <w:color w:val="392F39"/>
          <w:lang w:val="en-US"/>
        </w:rPr>
        <w:t>f</w:t>
      </w:r>
      <w:r w:rsidRPr="008113E8">
        <w:rPr>
          <w:color w:val="544A57"/>
          <w:lang w:val="en-US"/>
        </w:rPr>
        <w:t>o</w:t>
      </w:r>
      <w:r w:rsidRPr="008113E8">
        <w:rPr>
          <w:color w:val="392F39"/>
          <w:lang w:val="en-US"/>
        </w:rPr>
        <w:t>r u</w:t>
      </w:r>
      <w:r w:rsidRPr="008113E8">
        <w:rPr>
          <w:color w:val="544A57"/>
          <w:lang w:val="en-US"/>
        </w:rPr>
        <w:t xml:space="preserve">se </w:t>
      </w:r>
      <w:r w:rsidRPr="008113E8">
        <w:rPr>
          <w:color w:val="392F39"/>
          <w:lang w:val="en-US"/>
        </w:rPr>
        <w:t xml:space="preserve">at </w:t>
      </w:r>
      <w:r w:rsidRPr="008113E8">
        <w:rPr>
          <w:color w:val="544A57"/>
          <w:lang w:val="en-US"/>
        </w:rPr>
        <w:t>wo</w:t>
      </w:r>
      <w:r w:rsidRPr="008113E8">
        <w:rPr>
          <w:color w:val="392F39"/>
          <w:lang w:val="en-US"/>
        </w:rPr>
        <w:t xml:space="preserve">rk, </w:t>
      </w:r>
      <w:r w:rsidRPr="008113E8">
        <w:rPr>
          <w:color w:val="544A57"/>
          <w:lang w:val="en-US"/>
        </w:rPr>
        <w:t>a</w:t>
      </w:r>
      <w:r w:rsidRPr="008113E8">
        <w:rPr>
          <w:color w:val="392F39"/>
          <w:lang w:val="en-US"/>
        </w:rPr>
        <w:t xml:space="preserve">nd </w:t>
      </w:r>
      <w:r w:rsidRPr="008113E8">
        <w:rPr>
          <w:color w:val="544A57"/>
          <w:lang w:val="en-US"/>
        </w:rPr>
        <w:t>peop</w:t>
      </w:r>
      <w:r w:rsidRPr="008113E8">
        <w:rPr>
          <w:color w:val="392F39"/>
          <w:lang w:val="en-US"/>
        </w:rPr>
        <w:t>l</w:t>
      </w:r>
      <w:r w:rsidRPr="008113E8">
        <w:rPr>
          <w:color w:val="544A57"/>
          <w:lang w:val="en-US"/>
        </w:rPr>
        <w:t>e w</w:t>
      </w:r>
      <w:r w:rsidRPr="008113E8">
        <w:rPr>
          <w:color w:val="392F39"/>
          <w:lang w:val="en-US"/>
        </w:rPr>
        <w:t>h</w:t>
      </w:r>
      <w:r w:rsidRPr="008113E8">
        <w:rPr>
          <w:color w:val="544A57"/>
          <w:lang w:val="en-US"/>
        </w:rPr>
        <w:t xml:space="preserve">o </w:t>
      </w:r>
      <w:r w:rsidRPr="008113E8">
        <w:rPr>
          <w:color w:val="392F39"/>
          <w:lang w:val="en-US"/>
        </w:rPr>
        <w:t>m</w:t>
      </w:r>
      <w:r w:rsidRPr="008113E8">
        <w:rPr>
          <w:color w:val="544A57"/>
          <w:lang w:val="en-US"/>
        </w:rPr>
        <w:t>a</w:t>
      </w:r>
      <w:r w:rsidRPr="008113E8">
        <w:rPr>
          <w:color w:val="392F39"/>
          <w:lang w:val="en-US"/>
        </w:rPr>
        <w:t>n</w:t>
      </w:r>
      <w:r w:rsidRPr="008113E8">
        <w:rPr>
          <w:color w:val="544A57"/>
          <w:lang w:val="en-US"/>
        </w:rPr>
        <w:t>age a</w:t>
      </w:r>
      <w:r w:rsidRPr="008113E8">
        <w:rPr>
          <w:color w:val="392F39"/>
          <w:lang w:val="en-US"/>
        </w:rPr>
        <w:t>nd m</w:t>
      </w:r>
      <w:r w:rsidRPr="008113E8">
        <w:rPr>
          <w:color w:val="544A57"/>
          <w:lang w:val="en-US"/>
        </w:rPr>
        <w:t>a</w:t>
      </w:r>
      <w:r w:rsidRPr="008113E8">
        <w:rPr>
          <w:color w:val="392F39"/>
          <w:lang w:val="en-US"/>
        </w:rPr>
        <w:t>i</w:t>
      </w:r>
      <w:r w:rsidRPr="008113E8">
        <w:rPr>
          <w:color w:val="544A57"/>
          <w:lang w:val="en-US"/>
        </w:rPr>
        <w:t>nta</w:t>
      </w:r>
      <w:r w:rsidRPr="008113E8">
        <w:rPr>
          <w:color w:val="392F39"/>
          <w:lang w:val="en-US"/>
        </w:rPr>
        <w:t xml:space="preserve">in </w:t>
      </w:r>
      <w:r w:rsidRPr="008113E8">
        <w:rPr>
          <w:color w:val="544A57"/>
          <w:lang w:val="en-US"/>
        </w:rPr>
        <w:t>wo</w:t>
      </w:r>
      <w:r w:rsidRPr="008113E8">
        <w:rPr>
          <w:color w:val="392F39"/>
          <w:lang w:val="en-US"/>
        </w:rPr>
        <w:t>rk premi</w:t>
      </w:r>
      <w:r w:rsidRPr="008113E8">
        <w:rPr>
          <w:color w:val="544A57"/>
          <w:lang w:val="en-US"/>
        </w:rPr>
        <w:t>s</w:t>
      </w:r>
      <w:r w:rsidRPr="008113E8">
        <w:rPr>
          <w:color w:val="392F39"/>
          <w:lang w:val="en-US"/>
        </w:rPr>
        <w:t>e</w:t>
      </w:r>
      <w:r w:rsidRPr="008113E8">
        <w:rPr>
          <w:color w:val="544A57"/>
          <w:lang w:val="en-US"/>
        </w:rPr>
        <w:t xml:space="preserve">s. </w:t>
      </w:r>
      <w:r w:rsidRPr="008113E8">
        <w:rPr>
          <w:color w:val="392F39"/>
          <w:lang w:val="en-US"/>
        </w:rPr>
        <w:t>In p</w:t>
      </w:r>
      <w:r w:rsidRPr="008113E8">
        <w:rPr>
          <w:color w:val="544A57"/>
          <w:lang w:val="en-US"/>
        </w:rPr>
        <w:t>a</w:t>
      </w:r>
      <w:r w:rsidRPr="008113E8">
        <w:rPr>
          <w:color w:val="392F39"/>
          <w:lang w:val="en-US"/>
        </w:rPr>
        <w:t>rticul</w:t>
      </w:r>
      <w:r w:rsidRPr="008113E8">
        <w:rPr>
          <w:color w:val="544A57"/>
          <w:lang w:val="en-US"/>
        </w:rPr>
        <w:t>a</w:t>
      </w:r>
      <w:r w:rsidRPr="008113E8">
        <w:rPr>
          <w:color w:val="392F39"/>
          <w:lang w:val="en-US"/>
        </w:rPr>
        <w:t>r</w:t>
      </w:r>
      <w:r w:rsidRPr="008113E8">
        <w:rPr>
          <w:color w:val="544A57"/>
          <w:lang w:val="en-US"/>
        </w:rPr>
        <w:t>, eve</w:t>
      </w:r>
      <w:r w:rsidRPr="008113E8">
        <w:rPr>
          <w:color w:val="392F39"/>
          <w:lang w:val="en-US"/>
        </w:rPr>
        <w:t>r</w:t>
      </w:r>
      <w:r w:rsidRPr="008113E8">
        <w:rPr>
          <w:color w:val="544A57"/>
          <w:lang w:val="en-US"/>
        </w:rPr>
        <w:t>y e</w:t>
      </w:r>
      <w:r w:rsidRPr="008113E8">
        <w:rPr>
          <w:color w:val="392F39"/>
          <w:lang w:val="en-US"/>
        </w:rPr>
        <w:t>mpl</w:t>
      </w:r>
      <w:r w:rsidRPr="008113E8">
        <w:rPr>
          <w:color w:val="544A57"/>
          <w:lang w:val="en-US"/>
        </w:rPr>
        <w:t>oye</w:t>
      </w:r>
      <w:r w:rsidRPr="008113E8">
        <w:rPr>
          <w:color w:val="392F39"/>
          <w:lang w:val="en-US"/>
        </w:rPr>
        <w:t>r h</w:t>
      </w:r>
      <w:r w:rsidRPr="008113E8">
        <w:rPr>
          <w:color w:val="544A57"/>
          <w:lang w:val="en-US"/>
        </w:rPr>
        <w:t xml:space="preserve">as </w:t>
      </w:r>
      <w:r w:rsidRPr="008113E8">
        <w:rPr>
          <w:color w:val="392F39"/>
          <w:lang w:val="en-US"/>
        </w:rPr>
        <w:t>t</w:t>
      </w:r>
      <w:r w:rsidRPr="008113E8">
        <w:rPr>
          <w:color w:val="544A57"/>
          <w:lang w:val="en-US"/>
        </w:rPr>
        <w:t>o e</w:t>
      </w:r>
      <w:r w:rsidRPr="008113E8">
        <w:rPr>
          <w:color w:val="392F39"/>
          <w:lang w:val="en-US"/>
        </w:rPr>
        <w:t>n</w:t>
      </w:r>
      <w:r w:rsidRPr="008113E8">
        <w:rPr>
          <w:color w:val="544A57"/>
          <w:lang w:val="en-US"/>
        </w:rPr>
        <w:t>s</w:t>
      </w:r>
      <w:r w:rsidRPr="008113E8">
        <w:rPr>
          <w:color w:val="392F39"/>
          <w:lang w:val="en-US"/>
        </w:rPr>
        <w:t>ure th</w:t>
      </w:r>
      <w:r w:rsidRPr="008113E8">
        <w:rPr>
          <w:color w:val="544A57"/>
          <w:lang w:val="en-US"/>
        </w:rPr>
        <w:t xml:space="preserve">e </w:t>
      </w:r>
      <w:r w:rsidRPr="008113E8">
        <w:rPr>
          <w:color w:val="392F39"/>
          <w:lang w:val="en-US"/>
        </w:rPr>
        <w:t>health</w:t>
      </w:r>
      <w:r w:rsidRPr="008113E8">
        <w:rPr>
          <w:color w:val="544A57"/>
          <w:lang w:val="en-US"/>
        </w:rPr>
        <w:t>, s</w:t>
      </w:r>
      <w:r w:rsidRPr="008113E8">
        <w:rPr>
          <w:color w:val="392F39"/>
          <w:lang w:val="en-US"/>
        </w:rPr>
        <w:t>af</w:t>
      </w:r>
      <w:r w:rsidRPr="008113E8">
        <w:rPr>
          <w:color w:val="544A57"/>
          <w:lang w:val="en-US"/>
        </w:rPr>
        <w:t>e</w:t>
      </w:r>
      <w:r w:rsidRPr="008113E8">
        <w:rPr>
          <w:color w:val="392F39"/>
          <w:lang w:val="en-US"/>
        </w:rPr>
        <w:t xml:space="preserve">ty </w:t>
      </w:r>
      <w:r w:rsidRPr="008113E8">
        <w:rPr>
          <w:color w:val="544A57"/>
          <w:lang w:val="en-US"/>
        </w:rPr>
        <w:t>a</w:t>
      </w:r>
      <w:r w:rsidRPr="008113E8">
        <w:rPr>
          <w:color w:val="392F39"/>
          <w:lang w:val="en-US"/>
        </w:rPr>
        <w:t xml:space="preserve">nd </w:t>
      </w:r>
      <w:r w:rsidRPr="008113E8">
        <w:rPr>
          <w:color w:val="544A57"/>
          <w:lang w:val="en-US"/>
        </w:rPr>
        <w:t>we</w:t>
      </w:r>
      <w:r w:rsidRPr="008113E8">
        <w:rPr>
          <w:color w:val="392F39"/>
          <w:lang w:val="en-US"/>
        </w:rPr>
        <w:t>lfar</w:t>
      </w:r>
      <w:r w:rsidRPr="008113E8">
        <w:rPr>
          <w:color w:val="544A57"/>
          <w:lang w:val="en-US"/>
        </w:rPr>
        <w:t xml:space="preserve">e </w:t>
      </w:r>
      <w:r w:rsidRPr="008113E8">
        <w:rPr>
          <w:color w:val="392F39"/>
          <w:lang w:val="en-US"/>
        </w:rPr>
        <w:t xml:space="preserve">at </w:t>
      </w:r>
      <w:r w:rsidRPr="008113E8">
        <w:rPr>
          <w:color w:val="544A57"/>
          <w:lang w:val="en-US"/>
        </w:rPr>
        <w:t>wo</w:t>
      </w:r>
      <w:r w:rsidRPr="008113E8">
        <w:rPr>
          <w:color w:val="392F39"/>
          <w:lang w:val="en-US"/>
        </w:rPr>
        <w:t xml:space="preserve">rk </w:t>
      </w:r>
      <w:r w:rsidRPr="008113E8">
        <w:rPr>
          <w:color w:val="544A57"/>
          <w:lang w:val="en-US"/>
        </w:rPr>
        <w:t>of a</w:t>
      </w:r>
      <w:r w:rsidRPr="008113E8">
        <w:rPr>
          <w:color w:val="392F39"/>
          <w:lang w:val="en-US"/>
        </w:rPr>
        <w:t xml:space="preserve">ll </w:t>
      </w:r>
      <w:r w:rsidRPr="008113E8">
        <w:rPr>
          <w:color w:val="544A57"/>
          <w:lang w:val="en-US"/>
        </w:rPr>
        <w:t>t</w:t>
      </w:r>
      <w:r w:rsidRPr="008113E8">
        <w:rPr>
          <w:color w:val="392F39"/>
          <w:lang w:val="en-US"/>
        </w:rPr>
        <w:t>h</w:t>
      </w:r>
      <w:r w:rsidRPr="008113E8">
        <w:rPr>
          <w:color w:val="544A57"/>
          <w:lang w:val="en-US"/>
        </w:rPr>
        <w:t>e e</w:t>
      </w:r>
      <w:r w:rsidRPr="008113E8">
        <w:rPr>
          <w:color w:val="392F39"/>
          <w:lang w:val="en-US"/>
        </w:rPr>
        <w:t>mpl</w:t>
      </w:r>
      <w:r w:rsidRPr="008113E8">
        <w:rPr>
          <w:color w:val="544A57"/>
          <w:lang w:val="en-US"/>
        </w:rPr>
        <w:t>oy</w:t>
      </w:r>
      <w:r w:rsidRPr="008113E8">
        <w:rPr>
          <w:color w:val="392F39"/>
          <w:lang w:val="en-US"/>
        </w:rPr>
        <w:t>ee</w:t>
      </w:r>
      <w:r w:rsidRPr="008113E8">
        <w:rPr>
          <w:color w:val="544A57"/>
          <w:lang w:val="en-US"/>
        </w:rPr>
        <w:t>s</w:t>
      </w:r>
      <w:r w:rsidRPr="008113E8">
        <w:rPr>
          <w:color w:val="392F39"/>
          <w:lang w:val="en-US"/>
        </w:rPr>
        <w:t>, vi</w:t>
      </w:r>
      <w:r w:rsidRPr="008113E8">
        <w:rPr>
          <w:color w:val="544A57"/>
          <w:lang w:val="en-US"/>
        </w:rPr>
        <w:t>s</w:t>
      </w:r>
      <w:r w:rsidRPr="008113E8">
        <w:rPr>
          <w:color w:val="392F39"/>
          <w:lang w:val="en-US"/>
        </w:rPr>
        <w:t>it</w:t>
      </w:r>
      <w:r w:rsidRPr="008113E8">
        <w:rPr>
          <w:color w:val="544A57"/>
          <w:lang w:val="en-US"/>
        </w:rPr>
        <w:t>o</w:t>
      </w:r>
      <w:r w:rsidRPr="008113E8">
        <w:rPr>
          <w:color w:val="392F39"/>
          <w:lang w:val="en-US"/>
        </w:rPr>
        <w:t>r</w:t>
      </w:r>
      <w:r w:rsidRPr="008113E8">
        <w:rPr>
          <w:color w:val="544A57"/>
          <w:lang w:val="en-US"/>
        </w:rPr>
        <w:t>s</w:t>
      </w:r>
      <w:r w:rsidRPr="008113E8">
        <w:rPr>
          <w:color w:val="392F39"/>
          <w:lang w:val="en-US"/>
        </w:rPr>
        <w:t>, th</w:t>
      </w:r>
      <w:r w:rsidRPr="008113E8">
        <w:rPr>
          <w:color w:val="544A57"/>
          <w:lang w:val="en-US"/>
        </w:rPr>
        <w:t>e ge</w:t>
      </w:r>
      <w:r w:rsidRPr="008113E8">
        <w:rPr>
          <w:color w:val="392F39"/>
          <w:lang w:val="en-US"/>
        </w:rPr>
        <w:t>n</w:t>
      </w:r>
      <w:r w:rsidRPr="008113E8">
        <w:rPr>
          <w:color w:val="544A57"/>
          <w:lang w:val="en-US"/>
        </w:rPr>
        <w:t>e</w:t>
      </w:r>
      <w:r w:rsidRPr="008113E8">
        <w:rPr>
          <w:color w:val="392F39"/>
          <w:lang w:val="en-US"/>
        </w:rPr>
        <w:t>r</w:t>
      </w:r>
      <w:r w:rsidRPr="008113E8">
        <w:rPr>
          <w:color w:val="544A57"/>
          <w:lang w:val="en-US"/>
        </w:rPr>
        <w:t>a</w:t>
      </w:r>
      <w:r w:rsidRPr="008113E8">
        <w:rPr>
          <w:color w:val="392F39"/>
          <w:lang w:val="en-US"/>
        </w:rPr>
        <w:t>l public and cli</w:t>
      </w:r>
      <w:r w:rsidRPr="008113E8">
        <w:rPr>
          <w:color w:val="544A57"/>
          <w:lang w:val="en-US"/>
        </w:rPr>
        <w:t>e</w:t>
      </w:r>
      <w:r w:rsidRPr="008113E8">
        <w:rPr>
          <w:color w:val="392F39"/>
          <w:lang w:val="en-US"/>
        </w:rPr>
        <w:t>nt</w:t>
      </w:r>
      <w:r w:rsidRPr="008113E8">
        <w:rPr>
          <w:color w:val="544A57"/>
          <w:lang w:val="en-US"/>
        </w:rPr>
        <w:t xml:space="preserve">s. </w:t>
      </w:r>
    </w:p>
    <w:p w14:paraId="031B7B9B" w14:textId="77777777" w:rsidR="00F03FF6" w:rsidRPr="008113E8" w:rsidRDefault="00F03FF6" w:rsidP="00F03FF6">
      <w:pPr>
        <w:ind w:firstLine="709"/>
        <w:rPr>
          <w:color w:val="544A57"/>
          <w:lang w:val="en-US"/>
        </w:rPr>
      </w:pPr>
      <w:r w:rsidRPr="008113E8">
        <w:rPr>
          <w:color w:val="392F39"/>
          <w:lang w:val="en-US"/>
        </w:rPr>
        <w:t>Em</w:t>
      </w:r>
      <w:r w:rsidRPr="008113E8">
        <w:rPr>
          <w:color w:val="544A57"/>
          <w:lang w:val="en-US"/>
        </w:rPr>
        <w:t>p</w:t>
      </w:r>
      <w:r w:rsidRPr="008113E8">
        <w:rPr>
          <w:color w:val="392F39"/>
          <w:lang w:val="en-US"/>
        </w:rPr>
        <w:t>l</w:t>
      </w:r>
      <w:r w:rsidRPr="008113E8">
        <w:rPr>
          <w:color w:val="544A57"/>
          <w:lang w:val="en-US"/>
        </w:rPr>
        <w:t>oye</w:t>
      </w:r>
      <w:r w:rsidRPr="008113E8">
        <w:rPr>
          <w:color w:val="392F39"/>
          <w:lang w:val="en-US"/>
        </w:rPr>
        <w:t>r</w:t>
      </w:r>
      <w:r w:rsidRPr="008113E8">
        <w:rPr>
          <w:color w:val="544A57"/>
          <w:lang w:val="en-US"/>
        </w:rPr>
        <w:t xml:space="preserve">s </w:t>
      </w:r>
      <w:r w:rsidRPr="008113E8">
        <w:rPr>
          <w:color w:val="392F39"/>
          <w:lang w:val="en-US"/>
        </w:rPr>
        <w:t>h</w:t>
      </w:r>
      <w:r w:rsidRPr="008113E8">
        <w:rPr>
          <w:color w:val="544A57"/>
          <w:lang w:val="en-US"/>
        </w:rPr>
        <w:t>av</w:t>
      </w:r>
      <w:r w:rsidRPr="008113E8">
        <w:rPr>
          <w:color w:val="392F39"/>
          <w:lang w:val="en-US"/>
        </w:rPr>
        <w:t>e to en</w:t>
      </w:r>
      <w:r w:rsidRPr="008113E8">
        <w:rPr>
          <w:color w:val="544A57"/>
          <w:lang w:val="en-US"/>
        </w:rPr>
        <w:t>s</w:t>
      </w:r>
      <w:r w:rsidRPr="008113E8">
        <w:rPr>
          <w:color w:val="392F39"/>
          <w:lang w:val="en-US"/>
        </w:rPr>
        <w:t>ur</w:t>
      </w:r>
      <w:r w:rsidRPr="008113E8">
        <w:rPr>
          <w:color w:val="544A57"/>
          <w:lang w:val="en-US"/>
        </w:rPr>
        <w:t xml:space="preserve">e </w:t>
      </w:r>
      <w:r w:rsidRPr="008113E8">
        <w:rPr>
          <w:color w:val="392F39"/>
          <w:lang w:val="en-US"/>
        </w:rPr>
        <w:t>th</w:t>
      </w:r>
      <w:r w:rsidRPr="008113E8">
        <w:rPr>
          <w:color w:val="544A57"/>
          <w:lang w:val="en-US"/>
        </w:rPr>
        <w:t xml:space="preserve">e </w:t>
      </w:r>
      <w:r w:rsidRPr="008113E8">
        <w:rPr>
          <w:color w:val="392F39"/>
          <w:lang w:val="en-US"/>
        </w:rPr>
        <w:t>ab</w:t>
      </w:r>
      <w:r w:rsidRPr="008113E8">
        <w:rPr>
          <w:color w:val="544A57"/>
          <w:lang w:val="en-US"/>
        </w:rPr>
        <w:t>s</w:t>
      </w:r>
      <w:r w:rsidRPr="008113E8">
        <w:rPr>
          <w:color w:val="392F39"/>
          <w:lang w:val="en-US"/>
        </w:rPr>
        <w:t xml:space="preserve">ence </w:t>
      </w:r>
      <w:r w:rsidRPr="008113E8">
        <w:rPr>
          <w:color w:val="544A57"/>
          <w:lang w:val="en-US"/>
        </w:rPr>
        <w:t>o</w:t>
      </w:r>
      <w:r w:rsidRPr="008113E8">
        <w:rPr>
          <w:color w:val="392F39"/>
          <w:lang w:val="en-US"/>
        </w:rPr>
        <w:t>f ri</w:t>
      </w:r>
      <w:r w:rsidRPr="008113E8">
        <w:rPr>
          <w:color w:val="544A57"/>
          <w:lang w:val="en-US"/>
        </w:rPr>
        <w:t xml:space="preserve">sk </w:t>
      </w:r>
      <w:r w:rsidRPr="008113E8">
        <w:rPr>
          <w:color w:val="392F39"/>
          <w:lang w:val="en-US"/>
        </w:rPr>
        <w:t>t</w:t>
      </w:r>
      <w:r w:rsidRPr="008113E8">
        <w:rPr>
          <w:color w:val="544A57"/>
          <w:lang w:val="en-US"/>
        </w:rPr>
        <w:t xml:space="preserve">o </w:t>
      </w:r>
      <w:r w:rsidRPr="008113E8">
        <w:rPr>
          <w:color w:val="392F39"/>
          <w:lang w:val="en-US"/>
        </w:rPr>
        <w:t>h</w:t>
      </w:r>
      <w:r w:rsidRPr="008113E8">
        <w:rPr>
          <w:color w:val="544A57"/>
          <w:lang w:val="en-US"/>
        </w:rPr>
        <w:t>ea</w:t>
      </w:r>
      <w:r w:rsidRPr="008113E8">
        <w:rPr>
          <w:color w:val="392F39"/>
          <w:lang w:val="en-US"/>
        </w:rPr>
        <w:t xml:space="preserve">lth in </w:t>
      </w:r>
      <w:r w:rsidRPr="008113E8">
        <w:rPr>
          <w:color w:val="544A57"/>
          <w:lang w:val="en-US"/>
        </w:rPr>
        <w:t>co</w:t>
      </w:r>
      <w:r w:rsidRPr="008113E8">
        <w:rPr>
          <w:color w:val="392F39"/>
          <w:lang w:val="en-US"/>
        </w:rPr>
        <w:t>nnecti</w:t>
      </w:r>
      <w:r w:rsidRPr="008113E8">
        <w:rPr>
          <w:color w:val="544A57"/>
          <w:lang w:val="en-US"/>
        </w:rPr>
        <w:t>o</w:t>
      </w:r>
      <w:r w:rsidRPr="008113E8">
        <w:rPr>
          <w:color w:val="392F39"/>
          <w:lang w:val="en-US"/>
        </w:rPr>
        <w:t>n with th</w:t>
      </w:r>
      <w:r w:rsidRPr="008113E8">
        <w:rPr>
          <w:color w:val="544A57"/>
          <w:lang w:val="en-US"/>
        </w:rPr>
        <w:t xml:space="preserve">e </w:t>
      </w:r>
      <w:r w:rsidRPr="008113E8">
        <w:rPr>
          <w:color w:val="392F39"/>
          <w:lang w:val="en-US"/>
        </w:rPr>
        <w:t>u</w:t>
      </w:r>
      <w:r w:rsidRPr="008113E8">
        <w:rPr>
          <w:color w:val="544A57"/>
          <w:lang w:val="en-US"/>
        </w:rPr>
        <w:t>se</w:t>
      </w:r>
      <w:r w:rsidRPr="008113E8">
        <w:rPr>
          <w:color w:val="392F39"/>
          <w:lang w:val="en-US"/>
        </w:rPr>
        <w:t>, h</w:t>
      </w:r>
      <w:r w:rsidRPr="008113E8">
        <w:rPr>
          <w:color w:val="544A57"/>
          <w:lang w:val="en-US"/>
        </w:rPr>
        <w:t>a</w:t>
      </w:r>
      <w:r w:rsidRPr="008113E8">
        <w:rPr>
          <w:color w:val="392F39"/>
          <w:lang w:val="en-US"/>
        </w:rPr>
        <w:t xml:space="preserve">ndling or </w:t>
      </w:r>
      <w:r w:rsidRPr="008113E8">
        <w:rPr>
          <w:color w:val="544A57"/>
          <w:lang w:val="en-US"/>
        </w:rPr>
        <w:t>s</w:t>
      </w:r>
      <w:r w:rsidRPr="008113E8">
        <w:rPr>
          <w:color w:val="392F39"/>
          <w:lang w:val="en-US"/>
        </w:rPr>
        <w:t>tora</w:t>
      </w:r>
      <w:r w:rsidRPr="008113E8">
        <w:rPr>
          <w:color w:val="544A57"/>
          <w:lang w:val="en-US"/>
        </w:rPr>
        <w:t>ge o</w:t>
      </w:r>
      <w:r w:rsidRPr="008113E8">
        <w:rPr>
          <w:color w:val="392F39"/>
          <w:lang w:val="en-US"/>
        </w:rPr>
        <w:t>f it</w:t>
      </w:r>
      <w:r w:rsidRPr="008113E8">
        <w:rPr>
          <w:color w:val="544A57"/>
          <w:lang w:val="en-US"/>
        </w:rPr>
        <w:t>e</w:t>
      </w:r>
      <w:r w:rsidRPr="008113E8">
        <w:rPr>
          <w:color w:val="392F39"/>
          <w:lang w:val="en-US"/>
        </w:rPr>
        <w:t>m</w:t>
      </w:r>
      <w:r w:rsidRPr="008113E8">
        <w:rPr>
          <w:color w:val="544A57"/>
          <w:lang w:val="en-US"/>
        </w:rPr>
        <w:t>s a</w:t>
      </w:r>
      <w:r w:rsidRPr="008113E8">
        <w:rPr>
          <w:color w:val="392F39"/>
          <w:lang w:val="en-US"/>
        </w:rPr>
        <w:t xml:space="preserve">nd </w:t>
      </w:r>
      <w:r w:rsidRPr="008113E8">
        <w:rPr>
          <w:color w:val="544A57"/>
          <w:lang w:val="en-US"/>
        </w:rPr>
        <w:t>s</w:t>
      </w:r>
      <w:r w:rsidRPr="008113E8">
        <w:rPr>
          <w:color w:val="392F39"/>
          <w:lang w:val="en-US"/>
        </w:rPr>
        <w:t>ub</w:t>
      </w:r>
      <w:r w:rsidRPr="008113E8">
        <w:rPr>
          <w:color w:val="544A57"/>
          <w:lang w:val="en-US"/>
        </w:rPr>
        <w:t>s</w:t>
      </w:r>
      <w:r w:rsidRPr="008113E8">
        <w:rPr>
          <w:color w:val="392F39"/>
          <w:lang w:val="en-US"/>
        </w:rPr>
        <w:t xml:space="preserve">tances, </w:t>
      </w:r>
      <w:r w:rsidRPr="008113E8">
        <w:rPr>
          <w:color w:val="544A57"/>
          <w:lang w:val="en-US"/>
        </w:rPr>
        <w:t xml:space="preserve">as </w:t>
      </w:r>
      <w:r w:rsidRPr="008113E8">
        <w:rPr>
          <w:color w:val="392F39"/>
          <w:lang w:val="en-US"/>
        </w:rPr>
        <w:t>w</w:t>
      </w:r>
      <w:r w:rsidRPr="008113E8">
        <w:rPr>
          <w:color w:val="544A57"/>
          <w:lang w:val="en-US"/>
        </w:rPr>
        <w:t>e</w:t>
      </w:r>
      <w:r w:rsidRPr="008113E8">
        <w:rPr>
          <w:color w:val="392F39"/>
          <w:lang w:val="en-US"/>
        </w:rPr>
        <w:t>ll as provid</w:t>
      </w:r>
      <w:r w:rsidRPr="008113E8">
        <w:rPr>
          <w:color w:val="544A57"/>
          <w:lang w:val="en-US"/>
        </w:rPr>
        <w:t>e a</w:t>
      </w:r>
      <w:r w:rsidRPr="008113E8">
        <w:rPr>
          <w:color w:val="392F39"/>
          <w:lang w:val="en-US"/>
        </w:rPr>
        <w:t>d</w:t>
      </w:r>
      <w:r w:rsidRPr="008113E8">
        <w:rPr>
          <w:color w:val="544A57"/>
          <w:lang w:val="en-US"/>
        </w:rPr>
        <w:t>e</w:t>
      </w:r>
      <w:r w:rsidRPr="008113E8">
        <w:rPr>
          <w:color w:val="392F39"/>
          <w:lang w:val="en-US"/>
        </w:rPr>
        <w:t>qu</w:t>
      </w:r>
      <w:r w:rsidRPr="008113E8">
        <w:rPr>
          <w:color w:val="544A57"/>
          <w:lang w:val="en-US"/>
        </w:rPr>
        <w:t>a</w:t>
      </w:r>
      <w:r w:rsidRPr="008113E8">
        <w:rPr>
          <w:color w:val="392F39"/>
          <w:lang w:val="en-US"/>
        </w:rPr>
        <w:t>t</w:t>
      </w:r>
      <w:r w:rsidRPr="008113E8">
        <w:rPr>
          <w:color w:val="544A57"/>
          <w:lang w:val="en-US"/>
        </w:rPr>
        <w:t xml:space="preserve">e </w:t>
      </w:r>
      <w:r w:rsidRPr="008113E8">
        <w:rPr>
          <w:color w:val="392F39"/>
          <w:lang w:val="en-US"/>
        </w:rPr>
        <w:t>f</w:t>
      </w:r>
      <w:r w:rsidRPr="008113E8">
        <w:rPr>
          <w:color w:val="544A57"/>
          <w:lang w:val="en-US"/>
        </w:rPr>
        <w:t>a</w:t>
      </w:r>
      <w:r w:rsidRPr="008113E8">
        <w:rPr>
          <w:color w:val="392F39"/>
          <w:lang w:val="en-US"/>
        </w:rPr>
        <w:t>cilitie</w:t>
      </w:r>
      <w:r w:rsidRPr="008113E8">
        <w:rPr>
          <w:color w:val="544A57"/>
          <w:lang w:val="en-US"/>
        </w:rPr>
        <w:t xml:space="preserve">s </w:t>
      </w:r>
      <w:r w:rsidRPr="008113E8">
        <w:rPr>
          <w:color w:val="392F39"/>
          <w:lang w:val="en-US"/>
        </w:rPr>
        <w:t>for a saf</w:t>
      </w:r>
      <w:r w:rsidRPr="008113E8">
        <w:rPr>
          <w:color w:val="544A57"/>
          <w:lang w:val="en-US"/>
        </w:rPr>
        <w:t xml:space="preserve">e </w:t>
      </w:r>
      <w:r w:rsidRPr="008113E8">
        <w:rPr>
          <w:color w:val="392F39"/>
          <w:lang w:val="en-US"/>
        </w:rPr>
        <w:t>w</w:t>
      </w:r>
      <w:r w:rsidRPr="008113E8">
        <w:rPr>
          <w:color w:val="544A57"/>
          <w:lang w:val="en-US"/>
        </w:rPr>
        <w:t>o</w:t>
      </w:r>
      <w:r w:rsidRPr="008113E8">
        <w:rPr>
          <w:color w:val="392F39"/>
          <w:lang w:val="en-US"/>
        </w:rPr>
        <w:t>rkin</w:t>
      </w:r>
      <w:r w:rsidRPr="008113E8">
        <w:rPr>
          <w:color w:val="544A57"/>
          <w:lang w:val="en-US"/>
        </w:rPr>
        <w:t>g e</w:t>
      </w:r>
      <w:r w:rsidRPr="008113E8">
        <w:rPr>
          <w:color w:val="392F39"/>
          <w:lang w:val="en-US"/>
        </w:rPr>
        <w:t>nvironment. It i</w:t>
      </w:r>
      <w:r w:rsidRPr="008113E8">
        <w:rPr>
          <w:color w:val="544A57"/>
          <w:lang w:val="en-US"/>
        </w:rPr>
        <w:t xml:space="preserve">s </w:t>
      </w:r>
      <w:r w:rsidRPr="008113E8">
        <w:rPr>
          <w:color w:val="392F39"/>
          <w:lang w:val="en-US"/>
        </w:rPr>
        <w:t>al</w:t>
      </w:r>
      <w:r w:rsidRPr="008113E8">
        <w:rPr>
          <w:color w:val="544A57"/>
          <w:lang w:val="en-US"/>
        </w:rPr>
        <w:t xml:space="preserve">so </w:t>
      </w:r>
      <w:r w:rsidRPr="008113E8">
        <w:rPr>
          <w:color w:val="392F39"/>
          <w:lang w:val="en-US"/>
        </w:rPr>
        <w:t>v</w:t>
      </w:r>
      <w:r w:rsidRPr="008113E8">
        <w:rPr>
          <w:color w:val="544A57"/>
          <w:lang w:val="en-US"/>
        </w:rPr>
        <w:t>e</w:t>
      </w:r>
      <w:r w:rsidRPr="008113E8">
        <w:rPr>
          <w:color w:val="392F39"/>
          <w:lang w:val="en-US"/>
        </w:rPr>
        <w:t>r</w:t>
      </w:r>
      <w:r w:rsidRPr="008113E8">
        <w:rPr>
          <w:color w:val="544A57"/>
          <w:lang w:val="en-US"/>
        </w:rPr>
        <w:t xml:space="preserve">y </w:t>
      </w:r>
      <w:r w:rsidRPr="008113E8">
        <w:rPr>
          <w:color w:val="392F39"/>
          <w:lang w:val="en-US"/>
        </w:rPr>
        <w:t>important to provid</w:t>
      </w:r>
      <w:r w:rsidRPr="008113E8">
        <w:rPr>
          <w:color w:val="544A57"/>
          <w:lang w:val="en-US"/>
        </w:rPr>
        <w:t>e</w:t>
      </w:r>
      <w:r w:rsidRPr="008113E8">
        <w:rPr>
          <w:rFonts w:eastAsia="Arial" w:cs="Arial"/>
          <w:color w:val="AEA1B5"/>
          <w:lang w:val="en-US"/>
        </w:rPr>
        <w:t xml:space="preserve"> </w:t>
      </w:r>
      <w:r w:rsidRPr="008113E8">
        <w:rPr>
          <w:color w:val="392F39"/>
          <w:lang w:val="en-US"/>
        </w:rPr>
        <w:t>employe</w:t>
      </w:r>
      <w:r w:rsidRPr="008113E8">
        <w:rPr>
          <w:color w:val="544A57"/>
          <w:lang w:val="en-US"/>
        </w:rPr>
        <w:t xml:space="preserve">es </w:t>
      </w:r>
      <w:r w:rsidRPr="008113E8">
        <w:rPr>
          <w:color w:val="392F39"/>
          <w:lang w:val="en-US"/>
        </w:rPr>
        <w:t xml:space="preserve">with </w:t>
      </w:r>
      <w:r w:rsidRPr="008113E8">
        <w:rPr>
          <w:color w:val="544A57"/>
          <w:lang w:val="en-US"/>
        </w:rPr>
        <w:t>p</w:t>
      </w:r>
      <w:r w:rsidRPr="008113E8">
        <w:rPr>
          <w:color w:val="392F39"/>
          <w:lang w:val="en-US"/>
        </w:rPr>
        <w:t>roper instruction</w:t>
      </w:r>
      <w:r w:rsidRPr="008113E8">
        <w:rPr>
          <w:color w:val="544A57"/>
          <w:lang w:val="en-US"/>
        </w:rPr>
        <w:t>s a</w:t>
      </w:r>
      <w:r w:rsidRPr="008113E8">
        <w:rPr>
          <w:color w:val="392F39"/>
          <w:lang w:val="en-US"/>
        </w:rPr>
        <w:t>nd tr</w:t>
      </w:r>
      <w:r w:rsidRPr="008113E8">
        <w:rPr>
          <w:color w:val="544A57"/>
          <w:lang w:val="en-US"/>
        </w:rPr>
        <w:t>a</w:t>
      </w:r>
      <w:r w:rsidRPr="008113E8">
        <w:rPr>
          <w:color w:val="392F39"/>
          <w:lang w:val="en-US"/>
        </w:rPr>
        <w:t>inin</w:t>
      </w:r>
      <w:r w:rsidRPr="008113E8">
        <w:rPr>
          <w:color w:val="544A57"/>
          <w:lang w:val="en-US"/>
        </w:rPr>
        <w:t xml:space="preserve">g so </w:t>
      </w:r>
      <w:r w:rsidRPr="008113E8">
        <w:rPr>
          <w:color w:val="392F39"/>
          <w:lang w:val="en-US"/>
        </w:rPr>
        <w:t xml:space="preserve">that they will be </w:t>
      </w:r>
      <w:r w:rsidRPr="008113E8">
        <w:rPr>
          <w:color w:val="544A57"/>
          <w:lang w:val="en-US"/>
        </w:rPr>
        <w:t>a</w:t>
      </w:r>
      <w:r w:rsidRPr="008113E8">
        <w:rPr>
          <w:color w:val="392F39"/>
          <w:lang w:val="en-US"/>
        </w:rPr>
        <w:t>bl</w:t>
      </w:r>
      <w:r w:rsidRPr="008113E8">
        <w:rPr>
          <w:color w:val="544A57"/>
          <w:lang w:val="en-US"/>
        </w:rPr>
        <w:t xml:space="preserve">e </w:t>
      </w:r>
      <w:r w:rsidRPr="008113E8">
        <w:rPr>
          <w:color w:val="392F39"/>
          <w:lang w:val="en-US"/>
        </w:rPr>
        <w:t>to cope with any probl</w:t>
      </w:r>
      <w:r w:rsidRPr="008113E8">
        <w:rPr>
          <w:color w:val="544A57"/>
          <w:lang w:val="en-US"/>
        </w:rPr>
        <w:t>e</w:t>
      </w:r>
      <w:r w:rsidRPr="008113E8">
        <w:rPr>
          <w:color w:val="392F39"/>
          <w:lang w:val="en-US"/>
        </w:rPr>
        <w:t>m th</w:t>
      </w:r>
      <w:r w:rsidRPr="008113E8">
        <w:rPr>
          <w:color w:val="544A57"/>
          <w:lang w:val="en-US"/>
        </w:rPr>
        <w:t>a</w:t>
      </w:r>
      <w:r w:rsidRPr="008113E8">
        <w:rPr>
          <w:color w:val="392F39"/>
          <w:lang w:val="en-US"/>
        </w:rPr>
        <w:t>t m</w:t>
      </w:r>
      <w:r w:rsidRPr="008113E8">
        <w:rPr>
          <w:color w:val="544A57"/>
          <w:lang w:val="en-US"/>
        </w:rPr>
        <w:t>ay oc</w:t>
      </w:r>
      <w:r w:rsidRPr="008113E8">
        <w:rPr>
          <w:color w:val="392F39"/>
          <w:lang w:val="en-US"/>
        </w:rPr>
        <w:t>cur at work</w:t>
      </w:r>
      <w:r w:rsidRPr="008113E8">
        <w:rPr>
          <w:color w:val="544A57"/>
          <w:lang w:val="en-US"/>
        </w:rPr>
        <w:t>.</w:t>
      </w:r>
    </w:p>
    <w:p w14:paraId="5061A64D" w14:textId="77777777" w:rsidR="00F03FF6" w:rsidRPr="008113E8" w:rsidRDefault="00F03FF6" w:rsidP="00F03FF6">
      <w:pPr>
        <w:ind w:firstLine="709"/>
        <w:rPr>
          <w:color w:val="392F39"/>
          <w:lang w:val="en-US"/>
        </w:rPr>
      </w:pPr>
      <w:r w:rsidRPr="008113E8">
        <w:rPr>
          <w:color w:val="392F39"/>
          <w:lang w:val="en-US"/>
        </w:rPr>
        <w:t>Empl</w:t>
      </w:r>
      <w:r w:rsidRPr="008113E8">
        <w:rPr>
          <w:color w:val="544A57"/>
          <w:lang w:val="en-US"/>
        </w:rPr>
        <w:t xml:space="preserve">oyees, </w:t>
      </w:r>
      <w:r w:rsidRPr="008113E8">
        <w:rPr>
          <w:color w:val="392F39"/>
          <w:lang w:val="en-US"/>
        </w:rPr>
        <w:t>on their p</w:t>
      </w:r>
      <w:r w:rsidRPr="008113E8">
        <w:rPr>
          <w:color w:val="544A57"/>
          <w:lang w:val="en-US"/>
        </w:rPr>
        <w:t>a</w:t>
      </w:r>
      <w:r w:rsidRPr="008113E8">
        <w:rPr>
          <w:color w:val="392F39"/>
          <w:lang w:val="en-US"/>
        </w:rPr>
        <w:t xml:space="preserve">rt, </w:t>
      </w:r>
      <w:r w:rsidRPr="008113E8">
        <w:rPr>
          <w:color w:val="544A57"/>
          <w:lang w:val="en-US"/>
        </w:rPr>
        <w:t>s</w:t>
      </w:r>
      <w:r w:rsidRPr="008113E8">
        <w:rPr>
          <w:color w:val="392F39"/>
          <w:lang w:val="en-US"/>
        </w:rPr>
        <w:t>h</w:t>
      </w:r>
      <w:r w:rsidRPr="008113E8">
        <w:rPr>
          <w:color w:val="544A57"/>
          <w:lang w:val="en-US"/>
        </w:rPr>
        <w:t>o</w:t>
      </w:r>
      <w:r w:rsidRPr="008113E8">
        <w:rPr>
          <w:color w:val="392F39"/>
          <w:lang w:val="en-US"/>
        </w:rPr>
        <w:t>ul</w:t>
      </w:r>
      <w:r w:rsidRPr="008113E8">
        <w:rPr>
          <w:color w:val="544A57"/>
          <w:lang w:val="en-US"/>
        </w:rPr>
        <w:t>d a</w:t>
      </w:r>
      <w:r w:rsidRPr="008113E8">
        <w:rPr>
          <w:color w:val="392F39"/>
          <w:lang w:val="en-US"/>
        </w:rPr>
        <w:t>lwa</w:t>
      </w:r>
      <w:r w:rsidRPr="008113E8">
        <w:rPr>
          <w:color w:val="544A57"/>
          <w:lang w:val="en-US"/>
        </w:rPr>
        <w:t xml:space="preserve">ys </w:t>
      </w:r>
      <w:r w:rsidRPr="008113E8">
        <w:rPr>
          <w:color w:val="392F39"/>
          <w:lang w:val="en-US"/>
        </w:rPr>
        <w:t>behave re</w:t>
      </w:r>
      <w:r w:rsidRPr="008113E8">
        <w:rPr>
          <w:color w:val="544A57"/>
          <w:lang w:val="en-US"/>
        </w:rPr>
        <w:t>s</w:t>
      </w:r>
      <w:r w:rsidRPr="008113E8">
        <w:rPr>
          <w:color w:val="392F39"/>
          <w:lang w:val="en-US"/>
        </w:rPr>
        <w:t>p</w:t>
      </w:r>
      <w:r w:rsidRPr="008113E8">
        <w:rPr>
          <w:color w:val="544A57"/>
          <w:lang w:val="en-US"/>
        </w:rPr>
        <w:t>o</w:t>
      </w:r>
      <w:r w:rsidRPr="008113E8">
        <w:rPr>
          <w:color w:val="392F39"/>
          <w:lang w:val="en-US"/>
        </w:rPr>
        <w:t>n</w:t>
      </w:r>
      <w:r w:rsidRPr="008113E8">
        <w:rPr>
          <w:color w:val="544A57"/>
          <w:lang w:val="en-US"/>
        </w:rPr>
        <w:t>s</w:t>
      </w:r>
      <w:r w:rsidRPr="008113E8">
        <w:rPr>
          <w:color w:val="392F39"/>
          <w:lang w:val="en-US"/>
        </w:rPr>
        <w:t>ibl</w:t>
      </w:r>
      <w:r w:rsidRPr="008113E8">
        <w:rPr>
          <w:color w:val="544A57"/>
          <w:lang w:val="en-US"/>
        </w:rPr>
        <w:t>y a</w:t>
      </w:r>
      <w:r w:rsidRPr="008113E8">
        <w:rPr>
          <w:color w:val="392F39"/>
          <w:lang w:val="en-US"/>
        </w:rPr>
        <w:t>t w</w:t>
      </w:r>
      <w:r w:rsidRPr="008113E8">
        <w:rPr>
          <w:color w:val="544A57"/>
          <w:lang w:val="en-US"/>
        </w:rPr>
        <w:t>o</w:t>
      </w:r>
      <w:r w:rsidRPr="008113E8">
        <w:rPr>
          <w:color w:val="392F39"/>
          <w:lang w:val="en-US"/>
        </w:rPr>
        <w:t xml:space="preserve">rk </w:t>
      </w:r>
      <w:r w:rsidRPr="008113E8">
        <w:rPr>
          <w:color w:val="544A57"/>
          <w:lang w:val="en-US"/>
        </w:rPr>
        <w:t>a</w:t>
      </w:r>
      <w:r w:rsidRPr="008113E8">
        <w:rPr>
          <w:color w:val="392F39"/>
          <w:lang w:val="en-US"/>
        </w:rPr>
        <w:t>nd take car</w:t>
      </w:r>
      <w:r w:rsidRPr="008113E8">
        <w:rPr>
          <w:color w:val="544A57"/>
          <w:lang w:val="en-US"/>
        </w:rPr>
        <w:t>e o</w:t>
      </w:r>
      <w:r w:rsidRPr="008113E8">
        <w:rPr>
          <w:color w:val="392F39"/>
          <w:lang w:val="en-US"/>
        </w:rPr>
        <w:t>f th</w:t>
      </w:r>
      <w:r w:rsidRPr="008113E8">
        <w:rPr>
          <w:color w:val="544A57"/>
          <w:lang w:val="en-US"/>
        </w:rPr>
        <w:t>e</w:t>
      </w:r>
      <w:r w:rsidRPr="008113E8">
        <w:rPr>
          <w:color w:val="392F39"/>
          <w:lang w:val="en-US"/>
        </w:rPr>
        <w:t>m</w:t>
      </w:r>
      <w:r w:rsidRPr="008113E8">
        <w:rPr>
          <w:color w:val="544A57"/>
          <w:lang w:val="en-US"/>
        </w:rPr>
        <w:t>se</w:t>
      </w:r>
      <w:r w:rsidRPr="008113E8">
        <w:rPr>
          <w:color w:val="392F39"/>
          <w:lang w:val="en-US"/>
        </w:rPr>
        <w:t>lv</w:t>
      </w:r>
      <w:r w:rsidRPr="008113E8">
        <w:rPr>
          <w:color w:val="544A57"/>
          <w:lang w:val="en-US"/>
        </w:rPr>
        <w:t xml:space="preserve">es </w:t>
      </w:r>
      <w:r w:rsidRPr="008113E8">
        <w:rPr>
          <w:color w:val="392F39"/>
          <w:lang w:val="en-US"/>
        </w:rPr>
        <w:t>and oth</w:t>
      </w:r>
      <w:r w:rsidRPr="008113E8">
        <w:rPr>
          <w:color w:val="544A57"/>
          <w:lang w:val="en-US"/>
        </w:rPr>
        <w:t>e</w:t>
      </w:r>
      <w:r w:rsidRPr="008113E8">
        <w:rPr>
          <w:color w:val="392F39"/>
          <w:lang w:val="en-US"/>
        </w:rPr>
        <w:t>r p</w:t>
      </w:r>
      <w:r w:rsidRPr="008113E8">
        <w:rPr>
          <w:color w:val="544A57"/>
          <w:lang w:val="en-US"/>
        </w:rPr>
        <w:t>eop</w:t>
      </w:r>
      <w:r w:rsidRPr="008113E8">
        <w:rPr>
          <w:color w:val="392F39"/>
          <w:lang w:val="en-US"/>
        </w:rPr>
        <w:t>l</w:t>
      </w:r>
      <w:r w:rsidRPr="008113E8">
        <w:rPr>
          <w:color w:val="544A57"/>
          <w:lang w:val="en-US"/>
        </w:rPr>
        <w:t xml:space="preserve">e </w:t>
      </w:r>
      <w:r w:rsidRPr="008113E8">
        <w:rPr>
          <w:color w:val="392F39"/>
          <w:lang w:val="en-US"/>
        </w:rPr>
        <w:t>wh</w:t>
      </w:r>
      <w:r w:rsidRPr="008113E8">
        <w:rPr>
          <w:color w:val="544A57"/>
          <w:lang w:val="en-US"/>
        </w:rPr>
        <w:t xml:space="preserve">o </w:t>
      </w:r>
      <w:r w:rsidRPr="008113E8">
        <w:rPr>
          <w:color w:val="392F39"/>
          <w:lang w:val="en-US"/>
        </w:rPr>
        <w:t>m</w:t>
      </w:r>
      <w:r w:rsidRPr="008113E8">
        <w:rPr>
          <w:color w:val="544A57"/>
          <w:lang w:val="en-US"/>
        </w:rPr>
        <w:t xml:space="preserve">ay </w:t>
      </w:r>
      <w:r w:rsidRPr="008113E8">
        <w:rPr>
          <w:color w:val="392F39"/>
          <w:lang w:val="en-US"/>
        </w:rPr>
        <w:t>b</w:t>
      </w:r>
      <w:r w:rsidRPr="008113E8">
        <w:rPr>
          <w:color w:val="544A57"/>
          <w:lang w:val="en-US"/>
        </w:rPr>
        <w:t xml:space="preserve">e </w:t>
      </w:r>
      <w:r w:rsidRPr="008113E8">
        <w:rPr>
          <w:color w:val="392F39"/>
          <w:lang w:val="en-US"/>
        </w:rPr>
        <w:t>affected b</w:t>
      </w:r>
      <w:r w:rsidRPr="008113E8">
        <w:rPr>
          <w:color w:val="544A57"/>
          <w:lang w:val="en-US"/>
        </w:rPr>
        <w:t xml:space="preserve">y </w:t>
      </w:r>
      <w:r w:rsidRPr="008113E8">
        <w:rPr>
          <w:color w:val="392F39"/>
          <w:lang w:val="en-US"/>
        </w:rPr>
        <w:t>th</w:t>
      </w:r>
      <w:r w:rsidRPr="008113E8">
        <w:rPr>
          <w:color w:val="544A57"/>
          <w:lang w:val="en-US"/>
        </w:rPr>
        <w:t>e</w:t>
      </w:r>
      <w:r w:rsidRPr="008113E8">
        <w:rPr>
          <w:color w:val="392F39"/>
          <w:lang w:val="en-US"/>
        </w:rPr>
        <w:t xml:space="preserve">ir </w:t>
      </w:r>
      <w:r w:rsidRPr="008113E8">
        <w:rPr>
          <w:color w:val="544A57"/>
          <w:lang w:val="en-US"/>
        </w:rPr>
        <w:t>ac</w:t>
      </w:r>
      <w:r w:rsidRPr="008113E8">
        <w:rPr>
          <w:color w:val="392F39"/>
          <w:lang w:val="en-US"/>
        </w:rPr>
        <w:t>ti</w:t>
      </w:r>
      <w:r w:rsidRPr="008113E8">
        <w:rPr>
          <w:color w:val="544A57"/>
          <w:lang w:val="en-US"/>
        </w:rPr>
        <w:t>o</w:t>
      </w:r>
      <w:r w:rsidRPr="008113E8">
        <w:rPr>
          <w:color w:val="392F39"/>
          <w:lang w:val="en-US"/>
        </w:rPr>
        <w:t>n</w:t>
      </w:r>
      <w:r w:rsidRPr="008113E8">
        <w:rPr>
          <w:color w:val="544A57"/>
          <w:lang w:val="en-US"/>
        </w:rPr>
        <w:t>s</w:t>
      </w:r>
      <w:r w:rsidRPr="008113E8">
        <w:rPr>
          <w:color w:val="392F39"/>
          <w:lang w:val="en-US"/>
        </w:rPr>
        <w:t>. M</w:t>
      </w:r>
      <w:r w:rsidRPr="008113E8">
        <w:rPr>
          <w:color w:val="544A57"/>
          <w:lang w:val="en-US"/>
        </w:rPr>
        <w:t>o</w:t>
      </w:r>
      <w:r w:rsidRPr="008113E8">
        <w:rPr>
          <w:color w:val="392F39"/>
          <w:lang w:val="en-US"/>
        </w:rPr>
        <w:t>reo</w:t>
      </w:r>
      <w:r w:rsidRPr="008113E8">
        <w:rPr>
          <w:color w:val="544A57"/>
          <w:lang w:val="en-US"/>
        </w:rPr>
        <w:t>ve</w:t>
      </w:r>
      <w:r w:rsidRPr="008113E8">
        <w:rPr>
          <w:color w:val="392F39"/>
          <w:lang w:val="en-US"/>
        </w:rPr>
        <w:t>r</w:t>
      </w:r>
      <w:r w:rsidRPr="008113E8">
        <w:rPr>
          <w:color w:val="544A57"/>
          <w:lang w:val="en-US"/>
        </w:rPr>
        <w:t xml:space="preserve">, </w:t>
      </w:r>
      <w:r w:rsidRPr="008113E8">
        <w:rPr>
          <w:color w:val="392F39"/>
          <w:lang w:val="en-US"/>
        </w:rPr>
        <w:t>th</w:t>
      </w:r>
      <w:r w:rsidRPr="008113E8">
        <w:rPr>
          <w:color w:val="544A57"/>
          <w:lang w:val="en-US"/>
        </w:rPr>
        <w:t>ey s</w:t>
      </w:r>
      <w:r w:rsidRPr="008113E8">
        <w:rPr>
          <w:color w:val="392F39"/>
          <w:lang w:val="en-US"/>
        </w:rPr>
        <w:t>h</w:t>
      </w:r>
      <w:r w:rsidRPr="008113E8">
        <w:rPr>
          <w:color w:val="544A57"/>
          <w:lang w:val="en-US"/>
        </w:rPr>
        <w:t>o</w:t>
      </w:r>
      <w:r w:rsidRPr="008113E8">
        <w:rPr>
          <w:color w:val="392F39"/>
          <w:lang w:val="en-US"/>
        </w:rPr>
        <w:t xml:space="preserve">uld </w:t>
      </w:r>
      <w:r w:rsidRPr="008113E8">
        <w:rPr>
          <w:color w:val="544A57"/>
          <w:lang w:val="en-US"/>
        </w:rPr>
        <w:t>coo</w:t>
      </w:r>
      <w:r w:rsidRPr="008113E8">
        <w:rPr>
          <w:color w:val="392F39"/>
          <w:lang w:val="en-US"/>
        </w:rPr>
        <w:t>p</w:t>
      </w:r>
      <w:r w:rsidRPr="008113E8">
        <w:rPr>
          <w:color w:val="544A57"/>
          <w:lang w:val="en-US"/>
        </w:rPr>
        <w:t>e</w:t>
      </w:r>
      <w:r w:rsidRPr="008113E8">
        <w:rPr>
          <w:color w:val="392F39"/>
          <w:lang w:val="en-US"/>
        </w:rPr>
        <w:t>r</w:t>
      </w:r>
      <w:r w:rsidRPr="008113E8">
        <w:rPr>
          <w:color w:val="544A57"/>
          <w:lang w:val="en-US"/>
        </w:rPr>
        <w:t>a</w:t>
      </w:r>
      <w:r w:rsidRPr="008113E8">
        <w:rPr>
          <w:color w:val="392F39"/>
          <w:lang w:val="en-US"/>
        </w:rPr>
        <w:t xml:space="preserve">te with </w:t>
      </w:r>
      <w:r w:rsidRPr="008113E8">
        <w:rPr>
          <w:color w:val="544A57"/>
          <w:lang w:val="en-US"/>
        </w:rPr>
        <w:t>e</w:t>
      </w:r>
      <w:r w:rsidRPr="008113E8">
        <w:rPr>
          <w:color w:val="392F39"/>
          <w:lang w:val="en-US"/>
        </w:rPr>
        <w:t>mpl</w:t>
      </w:r>
      <w:r w:rsidRPr="008113E8">
        <w:rPr>
          <w:color w:val="544A57"/>
          <w:lang w:val="en-US"/>
        </w:rPr>
        <w:t>oye</w:t>
      </w:r>
      <w:r w:rsidRPr="008113E8">
        <w:rPr>
          <w:color w:val="392F39"/>
          <w:lang w:val="en-US"/>
        </w:rPr>
        <w:t>r</w:t>
      </w:r>
      <w:r w:rsidRPr="008113E8">
        <w:rPr>
          <w:color w:val="544A57"/>
          <w:lang w:val="en-US"/>
        </w:rPr>
        <w:t xml:space="preserve">s </w:t>
      </w:r>
      <w:r w:rsidRPr="008113E8">
        <w:rPr>
          <w:color w:val="392F39"/>
          <w:lang w:val="en-US"/>
        </w:rPr>
        <w:t>t</w:t>
      </w:r>
      <w:r w:rsidRPr="008113E8">
        <w:rPr>
          <w:color w:val="544A57"/>
          <w:lang w:val="en-US"/>
        </w:rPr>
        <w:t xml:space="preserve">o </w:t>
      </w:r>
      <w:r w:rsidRPr="008113E8">
        <w:rPr>
          <w:color w:val="392F39"/>
          <w:lang w:val="en-US"/>
        </w:rPr>
        <w:t xml:space="preserve">enable them </w:t>
      </w:r>
      <w:r w:rsidRPr="008113E8">
        <w:rPr>
          <w:rFonts w:eastAsia="Arial" w:cs="Arial"/>
          <w:color w:val="392F39"/>
          <w:lang w:val="en-US"/>
        </w:rPr>
        <w:t xml:space="preserve">to </w:t>
      </w:r>
      <w:r w:rsidRPr="008113E8">
        <w:rPr>
          <w:color w:val="392F39"/>
          <w:lang w:val="en-US"/>
        </w:rPr>
        <w:t>p</w:t>
      </w:r>
      <w:r w:rsidRPr="008113E8">
        <w:rPr>
          <w:color w:val="544A57"/>
          <w:lang w:val="en-US"/>
        </w:rPr>
        <w:t>e</w:t>
      </w:r>
      <w:r w:rsidRPr="008113E8">
        <w:rPr>
          <w:color w:val="392F39"/>
          <w:lang w:val="en-US"/>
        </w:rPr>
        <w:t>rf</w:t>
      </w:r>
      <w:r w:rsidRPr="008113E8">
        <w:rPr>
          <w:color w:val="544A57"/>
          <w:lang w:val="en-US"/>
        </w:rPr>
        <w:t>o</w:t>
      </w:r>
      <w:r w:rsidRPr="008113E8">
        <w:rPr>
          <w:color w:val="392F39"/>
          <w:lang w:val="en-US"/>
        </w:rPr>
        <w:t>rm th</w:t>
      </w:r>
      <w:r w:rsidRPr="008113E8">
        <w:rPr>
          <w:color w:val="544A57"/>
          <w:lang w:val="en-US"/>
        </w:rPr>
        <w:t>e</w:t>
      </w:r>
      <w:r w:rsidRPr="008113E8">
        <w:rPr>
          <w:color w:val="392F39"/>
          <w:lang w:val="en-US"/>
        </w:rPr>
        <w:t>ir duti</w:t>
      </w:r>
      <w:r w:rsidRPr="008113E8">
        <w:rPr>
          <w:color w:val="544A57"/>
          <w:lang w:val="en-US"/>
        </w:rPr>
        <w:t>es o</w:t>
      </w:r>
      <w:r w:rsidRPr="008113E8">
        <w:rPr>
          <w:color w:val="392F39"/>
          <w:lang w:val="en-US"/>
        </w:rPr>
        <w:t>r requirem</w:t>
      </w:r>
      <w:r w:rsidRPr="008113E8">
        <w:rPr>
          <w:color w:val="544A57"/>
          <w:lang w:val="en-US"/>
        </w:rPr>
        <w:t>e</w:t>
      </w:r>
      <w:r w:rsidRPr="008113E8">
        <w:rPr>
          <w:color w:val="392F39"/>
          <w:lang w:val="en-US"/>
        </w:rPr>
        <w:t>nt</w:t>
      </w:r>
      <w:r w:rsidRPr="008113E8">
        <w:rPr>
          <w:color w:val="544A57"/>
          <w:lang w:val="en-US"/>
        </w:rPr>
        <w:t xml:space="preserve">s </w:t>
      </w:r>
      <w:r w:rsidRPr="008113E8">
        <w:rPr>
          <w:color w:val="392F39"/>
          <w:lang w:val="en-US"/>
        </w:rPr>
        <w:t>und</w:t>
      </w:r>
      <w:r w:rsidRPr="008113E8">
        <w:rPr>
          <w:color w:val="544A57"/>
          <w:lang w:val="en-US"/>
        </w:rPr>
        <w:t>e</w:t>
      </w:r>
      <w:r w:rsidRPr="008113E8">
        <w:rPr>
          <w:color w:val="392F39"/>
          <w:lang w:val="en-US"/>
        </w:rPr>
        <w:t>r th</w:t>
      </w:r>
      <w:r w:rsidRPr="008113E8">
        <w:rPr>
          <w:color w:val="544A57"/>
          <w:lang w:val="en-US"/>
        </w:rPr>
        <w:t xml:space="preserve">e </w:t>
      </w:r>
      <w:r w:rsidRPr="008113E8">
        <w:rPr>
          <w:color w:val="392F39"/>
          <w:lang w:val="en-US"/>
        </w:rPr>
        <w:t>A</w:t>
      </w:r>
      <w:r w:rsidRPr="008113E8">
        <w:rPr>
          <w:color w:val="544A57"/>
          <w:lang w:val="en-US"/>
        </w:rPr>
        <w:t>c</w:t>
      </w:r>
      <w:r w:rsidRPr="008113E8">
        <w:rPr>
          <w:color w:val="392F39"/>
          <w:lang w:val="en-US"/>
        </w:rPr>
        <w:t>t.</w:t>
      </w:r>
    </w:p>
    <w:p w14:paraId="4D35AC45" w14:textId="77777777" w:rsidR="00F03FF6" w:rsidRPr="008113E8" w:rsidRDefault="00F03FF6" w:rsidP="00F03FF6">
      <w:pPr>
        <w:pStyle w:val="Style2"/>
        <w:widowControl/>
        <w:ind w:firstLine="0"/>
        <w:rPr>
          <w:rStyle w:val="FontStyle12"/>
          <w:spacing w:val="-20"/>
          <w:sz w:val="24"/>
          <w:szCs w:val="24"/>
          <w:lang w:val="en-US"/>
        </w:rPr>
      </w:pPr>
    </w:p>
    <w:p w14:paraId="1F1EAACF" w14:textId="77777777" w:rsidR="00F03FF6" w:rsidRPr="008113E8" w:rsidRDefault="00F03FF6" w:rsidP="00F03FF6">
      <w:pPr>
        <w:pStyle w:val="Style2"/>
        <w:widowControl/>
        <w:ind w:firstLine="0"/>
        <w:rPr>
          <w:rStyle w:val="FontStyle12"/>
          <w:sz w:val="24"/>
          <w:szCs w:val="24"/>
          <w:lang w:val="en-US"/>
        </w:rPr>
      </w:pPr>
      <w:r w:rsidRPr="008113E8">
        <w:rPr>
          <w:rStyle w:val="FontStyle12"/>
          <w:spacing w:val="-20"/>
          <w:sz w:val="24"/>
          <w:szCs w:val="24"/>
          <w:lang w:val="en-US"/>
        </w:rPr>
        <w:t>II.</w:t>
      </w:r>
      <w:r w:rsidRPr="008113E8">
        <w:rPr>
          <w:rStyle w:val="FontStyle12"/>
          <w:sz w:val="24"/>
          <w:szCs w:val="24"/>
          <w:lang w:val="en-US"/>
        </w:rPr>
        <w:t xml:space="preserve"> Remember the words and use them in sentences of your own.</w:t>
      </w:r>
    </w:p>
    <w:p w14:paraId="768B9592" w14:textId="77777777" w:rsidR="00F03FF6" w:rsidRPr="008113E8" w:rsidRDefault="00F03FF6" w:rsidP="00F03FF6">
      <w:pPr>
        <w:pStyle w:val="Style2"/>
        <w:widowControl/>
        <w:ind w:firstLine="0"/>
        <w:rPr>
          <w:rStyle w:val="FontStyle12"/>
          <w:sz w:val="24"/>
          <w:szCs w:val="24"/>
          <w:lang w:val="en-US"/>
        </w:rPr>
      </w:pPr>
    </w:p>
    <w:tbl>
      <w:tblPr>
        <w:tblW w:w="9761" w:type="dxa"/>
        <w:tblInd w:w="-5" w:type="dxa"/>
        <w:tblLayout w:type="fixed"/>
        <w:tblLook w:val="0000" w:firstRow="0" w:lastRow="0" w:firstColumn="0" w:lastColumn="0" w:noHBand="0" w:noVBand="0"/>
      </w:tblPr>
      <w:tblGrid>
        <w:gridCol w:w="3225"/>
        <w:gridCol w:w="6536"/>
      </w:tblGrid>
      <w:tr w:rsidR="00F03FF6" w:rsidRPr="008113E8" w14:paraId="775C21A4" w14:textId="77777777" w:rsidTr="008113E8">
        <w:trPr>
          <w:trHeight w:val="277"/>
        </w:trPr>
        <w:tc>
          <w:tcPr>
            <w:tcW w:w="3225" w:type="dxa"/>
            <w:tcBorders>
              <w:top w:val="single" w:sz="4" w:space="0" w:color="000000"/>
              <w:left w:val="single" w:sz="4" w:space="0" w:color="000000"/>
              <w:bottom w:val="single" w:sz="4" w:space="0" w:color="000000"/>
            </w:tcBorders>
          </w:tcPr>
          <w:p w14:paraId="63F60217" w14:textId="77777777" w:rsidR="00F03FF6" w:rsidRPr="008113E8" w:rsidRDefault="00F03FF6" w:rsidP="008113E8">
            <w:pPr>
              <w:snapToGrid w:val="0"/>
              <w:rPr>
                <w:b/>
                <w:i/>
                <w:lang w:val="en-US"/>
              </w:rPr>
            </w:pPr>
            <w:r w:rsidRPr="008113E8">
              <w:rPr>
                <w:b/>
                <w:i/>
                <w:lang w:val="en-US"/>
              </w:rPr>
              <w:t>Nouns</w:t>
            </w:r>
          </w:p>
        </w:tc>
        <w:tc>
          <w:tcPr>
            <w:tcW w:w="6536" w:type="dxa"/>
            <w:tcBorders>
              <w:top w:val="single" w:sz="4" w:space="0" w:color="000000"/>
              <w:left w:val="single" w:sz="4" w:space="0" w:color="000000"/>
              <w:bottom w:val="single" w:sz="4" w:space="0" w:color="000000"/>
              <w:right w:val="single" w:sz="4" w:space="0" w:color="000000"/>
            </w:tcBorders>
          </w:tcPr>
          <w:p w14:paraId="6FBB1687" w14:textId="77777777" w:rsidR="00F03FF6" w:rsidRPr="008113E8" w:rsidRDefault="00F03FF6" w:rsidP="008113E8">
            <w:pPr>
              <w:snapToGrid w:val="0"/>
              <w:rPr>
                <w:b/>
                <w:i/>
              </w:rPr>
            </w:pPr>
            <w:r w:rsidRPr="008113E8">
              <w:rPr>
                <w:b/>
                <w:i/>
              </w:rPr>
              <w:t>Существительные</w:t>
            </w:r>
          </w:p>
        </w:tc>
      </w:tr>
      <w:tr w:rsidR="00F03FF6" w:rsidRPr="008113E8" w14:paraId="4BBCC1D4" w14:textId="77777777" w:rsidTr="008113E8">
        <w:trPr>
          <w:trHeight w:val="277"/>
        </w:trPr>
        <w:tc>
          <w:tcPr>
            <w:tcW w:w="3225" w:type="dxa"/>
            <w:tcBorders>
              <w:top w:val="single" w:sz="4" w:space="0" w:color="000000"/>
              <w:left w:val="single" w:sz="4" w:space="0" w:color="000000"/>
              <w:bottom w:val="single" w:sz="4" w:space="0" w:color="000000"/>
            </w:tcBorders>
          </w:tcPr>
          <w:p w14:paraId="2483804C" w14:textId="77777777" w:rsidR="00F03FF6" w:rsidRPr="008113E8" w:rsidRDefault="00F03FF6" w:rsidP="008113E8">
            <w:pPr>
              <w:pStyle w:val="Style2"/>
              <w:widowControl/>
              <w:snapToGrid w:val="0"/>
              <w:ind w:firstLine="0"/>
              <w:rPr>
                <w:rStyle w:val="FontStyle12"/>
                <w:b w:val="0"/>
                <w:i/>
                <w:sz w:val="24"/>
                <w:szCs w:val="24"/>
                <w:lang w:val="en-US"/>
              </w:rPr>
            </w:pPr>
            <w:r w:rsidRPr="008113E8">
              <w:rPr>
                <w:rStyle w:val="FontStyle12"/>
                <w:b w:val="0"/>
                <w:sz w:val="24"/>
                <w:szCs w:val="24"/>
                <w:lang w:val="en-US"/>
              </w:rPr>
              <w:t>Employer</w:t>
            </w:r>
          </w:p>
        </w:tc>
        <w:tc>
          <w:tcPr>
            <w:tcW w:w="6536" w:type="dxa"/>
            <w:tcBorders>
              <w:top w:val="single" w:sz="4" w:space="0" w:color="000000"/>
              <w:left w:val="single" w:sz="4" w:space="0" w:color="000000"/>
              <w:bottom w:val="single" w:sz="4" w:space="0" w:color="000000"/>
              <w:right w:val="single" w:sz="4" w:space="0" w:color="000000"/>
            </w:tcBorders>
          </w:tcPr>
          <w:p w14:paraId="63DDB6DA" w14:textId="77777777" w:rsidR="00F03FF6" w:rsidRPr="008113E8" w:rsidRDefault="00F03FF6" w:rsidP="008113E8">
            <w:pPr>
              <w:widowControl/>
              <w:snapToGrid w:val="0"/>
              <w:rPr>
                <w:rStyle w:val="FontStyle12"/>
                <w:b w:val="0"/>
                <w:i/>
                <w:sz w:val="24"/>
                <w:szCs w:val="24"/>
                <w:lang w:val="en-US"/>
              </w:rPr>
            </w:pPr>
            <w:bookmarkStart w:id="1" w:name="result_box"/>
            <w:bookmarkEnd w:id="1"/>
            <w:r w:rsidRPr="008113E8">
              <w:rPr>
                <w:rStyle w:val="FontStyle12"/>
                <w:b w:val="0"/>
                <w:sz w:val="24"/>
                <w:szCs w:val="24"/>
              </w:rPr>
              <w:t>работодатель</w:t>
            </w:r>
            <w:r w:rsidRPr="008113E8">
              <w:rPr>
                <w:rStyle w:val="FontStyle12"/>
                <w:b w:val="0"/>
                <w:sz w:val="24"/>
                <w:szCs w:val="24"/>
                <w:lang w:val="en-US"/>
              </w:rPr>
              <w:t xml:space="preserve"> </w:t>
            </w:r>
          </w:p>
        </w:tc>
      </w:tr>
      <w:tr w:rsidR="00F03FF6" w:rsidRPr="008113E8" w14:paraId="482B361D" w14:textId="77777777" w:rsidTr="008113E8">
        <w:trPr>
          <w:trHeight w:val="277"/>
        </w:trPr>
        <w:tc>
          <w:tcPr>
            <w:tcW w:w="3225" w:type="dxa"/>
            <w:tcBorders>
              <w:top w:val="single" w:sz="4" w:space="0" w:color="000000"/>
              <w:left w:val="single" w:sz="4" w:space="0" w:color="000000"/>
              <w:bottom w:val="single" w:sz="4" w:space="0" w:color="000000"/>
            </w:tcBorders>
          </w:tcPr>
          <w:p w14:paraId="2364CCCA" w14:textId="77777777" w:rsidR="00F03FF6" w:rsidRPr="008113E8" w:rsidRDefault="00F03FF6" w:rsidP="008113E8">
            <w:pPr>
              <w:pStyle w:val="Style2"/>
              <w:widowControl/>
              <w:snapToGrid w:val="0"/>
              <w:ind w:firstLine="0"/>
              <w:jc w:val="left"/>
              <w:rPr>
                <w:rStyle w:val="FontStyle12"/>
                <w:b w:val="0"/>
                <w:i/>
                <w:sz w:val="24"/>
                <w:szCs w:val="24"/>
                <w:lang w:val="en-US"/>
              </w:rPr>
            </w:pPr>
            <w:r w:rsidRPr="008113E8">
              <w:rPr>
                <w:rStyle w:val="FontStyle12"/>
                <w:b w:val="0"/>
                <w:sz w:val="24"/>
                <w:szCs w:val="24"/>
                <w:lang w:val="en-US"/>
              </w:rPr>
              <w:t>building site</w:t>
            </w:r>
          </w:p>
        </w:tc>
        <w:tc>
          <w:tcPr>
            <w:tcW w:w="6536" w:type="dxa"/>
            <w:tcBorders>
              <w:top w:val="single" w:sz="4" w:space="0" w:color="000000"/>
              <w:left w:val="single" w:sz="4" w:space="0" w:color="000000"/>
              <w:bottom w:val="single" w:sz="4" w:space="0" w:color="000000"/>
              <w:right w:val="single" w:sz="4" w:space="0" w:color="000000"/>
            </w:tcBorders>
          </w:tcPr>
          <w:p w14:paraId="6D113500" w14:textId="77777777" w:rsidR="00F03FF6" w:rsidRPr="008113E8" w:rsidRDefault="00F03FF6" w:rsidP="008113E8">
            <w:pPr>
              <w:widowControl/>
              <w:snapToGrid w:val="0"/>
              <w:rPr>
                <w:rStyle w:val="FontStyle12"/>
                <w:b w:val="0"/>
                <w:i/>
                <w:sz w:val="24"/>
                <w:szCs w:val="24"/>
                <w:lang w:val="en-US"/>
              </w:rPr>
            </w:pPr>
            <w:r w:rsidRPr="008113E8">
              <w:rPr>
                <w:rStyle w:val="FontStyle12"/>
                <w:b w:val="0"/>
                <w:sz w:val="24"/>
                <w:szCs w:val="24"/>
                <w:lang w:val="en-US"/>
              </w:rPr>
              <w:t>c</w:t>
            </w:r>
            <w:r w:rsidRPr="008113E8">
              <w:rPr>
                <w:rStyle w:val="FontStyle12"/>
                <w:b w:val="0"/>
                <w:sz w:val="24"/>
                <w:szCs w:val="24"/>
              </w:rPr>
              <w:t>строительная площадка</w:t>
            </w:r>
            <w:r w:rsidRPr="008113E8">
              <w:rPr>
                <w:rStyle w:val="FontStyle12"/>
                <w:b w:val="0"/>
                <w:sz w:val="24"/>
                <w:szCs w:val="24"/>
                <w:lang w:val="en-US"/>
              </w:rPr>
              <w:t xml:space="preserve"> </w:t>
            </w:r>
          </w:p>
        </w:tc>
      </w:tr>
      <w:tr w:rsidR="00F03FF6" w:rsidRPr="008113E8" w14:paraId="3DFA2D7F" w14:textId="77777777" w:rsidTr="008113E8">
        <w:trPr>
          <w:trHeight w:val="277"/>
        </w:trPr>
        <w:tc>
          <w:tcPr>
            <w:tcW w:w="3225" w:type="dxa"/>
            <w:tcBorders>
              <w:top w:val="single" w:sz="4" w:space="0" w:color="000000"/>
              <w:left w:val="single" w:sz="4" w:space="0" w:color="000000"/>
              <w:bottom w:val="single" w:sz="4" w:space="0" w:color="000000"/>
            </w:tcBorders>
          </w:tcPr>
          <w:p w14:paraId="3CC7CCC7" w14:textId="77777777" w:rsidR="00F03FF6" w:rsidRPr="008113E8" w:rsidRDefault="00F03FF6" w:rsidP="008113E8">
            <w:pPr>
              <w:pStyle w:val="Style2"/>
              <w:widowControl/>
              <w:snapToGrid w:val="0"/>
              <w:ind w:firstLine="0"/>
              <w:rPr>
                <w:rStyle w:val="FontStyle12"/>
                <w:b w:val="0"/>
                <w:i/>
                <w:sz w:val="24"/>
                <w:szCs w:val="24"/>
                <w:lang w:val="en-US"/>
              </w:rPr>
            </w:pPr>
            <w:r w:rsidRPr="008113E8">
              <w:rPr>
                <w:rStyle w:val="FontStyle12"/>
                <w:b w:val="0"/>
                <w:sz w:val="24"/>
                <w:szCs w:val="24"/>
                <w:lang w:val="en-US"/>
              </w:rPr>
              <w:t>carelessness</w:t>
            </w:r>
          </w:p>
        </w:tc>
        <w:tc>
          <w:tcPr>
            <w:tcW w:w="6536" w:type="dxa"/>
            <w:tcBorders>
              <w:top w:val="single" w:sz="4" w:space="0" w:color="000000"/>
              <w:left w:val="single" w:sz="4" w:space="0" w:color="000000"/>
              <w:bottom w:val="single" w:sz="4" w:space="0" w:color="000000"/>
              <w:right w:val="single" w:sz="4" w:space="0" w:color="000000"/>
            </w:tcBorders>
          </w:tcPr>
          <w:p w14:paraId="5807CAC1" w14:textId="77777777" w:rsidR="00F03FF6" w:rsidRPr="008113E8" w:rsidRDefault="00F03FF6" w:rsidP="008113E8">
            <w:pPr>
              <w:widowControl/>
              <w:snapToGrid w:val="0"/>
              <w:rPr>
                <w:rStyle w:val="FontStyle12"/>
                <w:b w:val="0"/>
                <w:i/>
                <w:sz w:val="24"/>
                <w:szCs w:val="24"/>
                <w:lang w:val="en-US"/>
              </w:rPr>
            </w:pPr>
            <w:bookmarkStart w:id="2" w:name="result_box2"/>
            <w:bookmarkEnd w:id="2"/>
            <w:r w:rsidRPr="008113E8">
              <w:rPr>
                <w:rStyle w:val="FontStyle12"/>
                <w:b w:val="0"/>
                <w:sz w:val="24"/>
                <w:szCs w:val="24"/>
              </w:rPr>
              <w:t>неосторожность</w:t>
            </w:r>
            <w:r w:rsidRPr="008113E8">
              <w:rPr>
                <w:rStyle w:val="FontStyle12"/>
                <w:b w:val="0"/>
                <w:sz w:val="24"/>
                <w:szCs w:val="24"/>
                <w:lang w:val="en-US"/>
              </w:rPr>
              <w:t xml:space="preserve"> </w:t>
            </w:r>
          </w:p>
        </w:tc>
      </w:tr>
      <w:tr w:rsidR="00F03FF6" w:rsidRPr="008113E8" w14:paraId="4D71D25F" w14:textId="77777777" w:rsidTr="008113E8">
        <w:trPr>
          <w:trHeight w:val="277"/>
        </w:trPr>
        <w:tc>
          <w:tcPr>
            <w:tcW w:w="3225" w:type="dxa"/>
            <w:tcBorders>
              <w:top w:val="single" w:sz="4" w:space="0" w:color="000000"/>
              <w:left w:val="single" w:sz="4" w:space="0" w:color="000000"/>
              <w:bottom w:val="single" w:sz="4" w:space="0" w:color="000000"/>
            </w:tcBorders>
          </w:tcPr>
          <w:p w14:paraId="41B043BE" w14:textId="77777777" w:rsidR="00F03FF6" w:rsidRPr="008113E8" w:rsidRDefault="00F03FF6" w:rsidP="008113E8">
            <w:pPr>
              <w:pStyle w:val="Style2"/>
              <w:widowControl/>
              <w:snapToGrid w:val="0"/>
              <w:ind w:firstLine="0"/>
              <w:rPr>
                <w:rStyle w:val="FontStyle12"/>
                <w:b w:val="0"/>
                <w:i/>
                <w:sz w:val="24"/>
                <w:szCs w:val="24"/>
                <w:lang w:val="en-US"/>
              </w:rPr>
            </w:pPr>
            <w:r w:rsidRPr="008113E8">
              <w:rPr>
                <w:rStyle w:val="FontStyle12"/>
                <w:b w:val="0"/>
                <w:sz w:val="24"/>
                <w:szCs w:val="24"/>
                <w:lang w:val="en-US"/>
              </w:rPr>
              <w:t>chemicals</w:t>
            </w:r>
          </w:p>
        </w:tc>
        <w:tc>
          <w:tcPr>
            <w:tcW w:w="6536" w:type="dxa"/>
            <w:tcBorders>
              <w:top w:val="single" w:sz="4" w:space="0" w:color="000000"/>
              <w:left w:val="single" w:sz="4" w:space="0" w:color="000000"/>
              <w:bottom w:val="single" w:sz="4" w:space="0" w:color="000000"/>
              <w:right w:val="single" w:sz="4" w:space="0" w:color="000000"/>
            </w:tcBorders>
          </w:tcPr>
          <w:p w14:paraId="2223AB5D" w14:textId="77777777" w:rsidR="00F03FF6" w:rsidRPr="008113E8" w:rsidRDefault="00F03FF6" w:rsidP="008113E8">
            <w:pPr>
              <w:widowControl/>
              <w:snapToGrid w:val="0"/>
              <w:rPr>
                <w:rStyle w:val="FontStyle12"/>
                <w:b w:val="0"/>
                <w:i/>
                <w:sz w:val="24"/>
                <w:szCs w:val="24"/>
                <w:lang w:val="en-US"/>
              </w:rPr>
            </w:pPr>
            <w:bookmarkStart w:id="3" w:name="result_box3"/>
            <w:bookmarkEnd w:id="3"/>
            <w:r w:rsidRPr="008113E8">
              <w:rPr>
                <w:rStyle w:val="FontStyle12"/>
                <w:b w:val="0"/>
                <w:sz w:val="24"/>
                <w:szCs w:val="24"/>
              </w:rPr>
              <w:t>химикаты</w:t>
            </w:r>
            <w:r w:rsidRPr="008113E8">
              <w:rPr>
                <w:rStyle w:val="FontStyle12"/>
                <w:b w:val="0"/>
                <w:sz w:val="24"/>
                <w:szCs w:val="24"/>
                <w:lang w:val="en-US"/>
              </w:rPr>
              <w:t xml:space="preserve"> </w:t>
            </w:r>
          </w:p>
        </w:tc>
      </w:tr>
      <w:tr w:rsidR="00F03FF6" w:rsidRPr="008113E8" w14:paraId="3F7ABA81" w14:textId="77777777" w:rsidTr="008113E8">
        <w:trPr>
          <w:trHeight w:val="277"/>
        </w:trPr>
        <w:tc>
          <w:tcPr>
            <w:tcW w:w="3225" w:type="dxa"/>
            <w:tcBorders>
              <w:top w:val="single" w:sz="4" w:space="0" w:color="000000"/>
              <w:left w:val="single" w:sz="4" w:space="0" w:color="000000"/>
              <w:bottom w:val="single" w:sz="4" w:space="0" w:color="000000"/>
            </w:tcBorders>
          </w:tcPr>
          <w:p w14:paraId="22A05A35" w14:textId="77777777" w:rsidR="00F03FF6" w:rsidRPr="008113E8" w:rsidRDefault="00F03FF6" w:rsidP="008113E8">
            <w:pPr>
              <w:pStyle w:val="Style2"/>
              <w:widowControl/>
              <w:snapToGrid w:val="0"/>
              <w:ind w:firstLine="0"/>
              <w:rPr>
                <w:rStyle w:val="FontStyle12"/>
                <w:b w:val="0"/>
                <w:i/>
                <w:sz w:val="24"/>
                <w:szCs w:val="24"/>
                <w:lang w:val="en-US"/>
              </w:rPr>
            </w:pPr>
            <w:r w:rsidRPr="008113E8">
              <w:rPr>
                <w:rStyle w:val="FontStyle12"/>
                <w:b w:val="0"/>
                <w:sz w:val="24"/>
                <w:szCs w:val="24"/>
                <w:lang w:val="en-US"/>
              </w:rPr>
              <w:t>debris</w:t>
            </w:r>
          </w:p>
        </w:tc>
        <w:tc>
          <w:tcPr>
            <w:tcW w:w="6536" w:type="dxa"/>
            <w:tcBorders>
              <w:top w:val="single" w:sz="4" w:space="0" w:color="000000"/>
              <w:left w:val="single" w:sz="4" w:space="0" w:color="000000"/>
              <w:bottom w:val="single" w:sz="4" w:space="0" w:color="000000"/>
              <w:right w:val="single" w:sz="4" w:space="0" w:color="000000"/>
            </w:tcBorders>
          </w:tcPr>
          <w:p w14:paraId="7CB178F8" w14:textId="77777777" w:rsidR="00F03FF6" w:rsidRPr="008113E8" w:rsidRDefault="00F03FF6" w:rsidP="008113E8">
            <w:pPr>
              <w:widowControl/>
              <w:snapToGrid w:val="0"/>
              <w:rPr>
                <w:rStyle w:val="FontStyle12"/>
                <w:b w:val="0"/>
                <w:i/>
                <w:sz w:val="24"/>
                <w:szCs w:val="24"/>
                <w:lang w:val="en-US"/>
              </w:rPr>
            </w:pPr>
            <w:bookmarkStart w:id="4" w:name="result_box4"/>
            <w:bookmarkEnd w:id="4"/>
            <w:r w:rsidRPr="008113E8">
              <w:rPr>
                <w:rStyle w:val="FontStyle12"/>
                <w:b w:val="0"/>
                <w:sz w:val="24"/>
                <w:szCs w:val="24"/>
              </w:rPr>
              <w:t>мусор</w:t>
            </w:r>
            <w:r w:rsidRPr="008113E8">
              <w:rPr>
                <w:rStyle w:val="FontStyle12"/>
                <w:b w:val="0"/>
                <w:sz w:val="24"/>
                <w:szCs w:val="24"/>
                <w:lang w:val="en-US"/>
              </w:rPr>
              <w:t xml:space="preserve"> </w:t>
            </w:r>
          </w:p>
        </w:tc>
      </w:tr>
      <w:tr w:rsidR="00F03FF6" w:rsidRPr="008113E8" w14:paraId="47483BE3" w14:textId="77777777" w:rsidTr="008113E8">
        <w:trPr>
          <w:trHeight w:val="277"/>
        </w:trPr>
        <w:tc>
          <w:tcPr>
            <w:tcW w:w="3225" w:type="dxa"/>
            <w:tcBorders>
              <w:top w:val="single" w:sz="4" w:space="0" w:color="000000"/>
              <w:left w:val="single" w:sz="4" w:space="0" w:color="000000"/>
              <w:bottom w:val="single" w:sz="4" w:space="0" w:color="000000"/>
            </w:tcBorders>
          </w:tcPr>
          <w:p w14:paraId="6251BCCE" w14:textId="77777777" w:rsidR="00F03FF6" w:rsidRPr="008113E8" w:rsidRDefault="00F03FF6" w:rsidP="008113E8">
            <w:pPr>
              <w:pStyle w:val="Style2"/>
              <w:widowControl/>
              <w:snapToGrid w:val="0"/>
              <w:ind w:firstLine="0"/>
              <w:rPr>
                <w:rStyle w:val="FontStyle12"/>
                <w:b w:val="0"/>
                <w:i/>
                <w:sz w:val="24"/>
                <w:szCs w:val="24"/>
                <w:lang w:val="en-US"/>
              </w:rPr>
            </w:pPr>
            <w:r w:rsidRPr="008113E8">
              <w:rPr>
                <w:rStyle w:val="FontStyle12"/>
                <w:b w:val="0"/>
                <w:sz w:val="24"/>
                <w:szCs w:val="24"/>
                <w:lang w:val="en-US"/>
              </w:rPr>
              <w:t>employee</w:t>
            </w:r>
          </w:p>
        </w:tc>
        <w:tc>
          <w:tcPr>
            <w:tcW w:w="6536" w:type="dxa"/>
            <w:tcBorders>
              <w:top w:val="single" w:sz="4" w:space="0" w:color="000000"/>
              <w:left w:val="single" w:sz="4" w:space="0" w:color="000000"/>
              <w:bottom w:val="single" w:sz="4" w:space="0" w:color="000000"/>
              <w:right w:val="single" w:sz="4" w:space="0" w:color="000000"/>
            </w:tcBorders>
          </w:tcPr>
          <w:p w14:paraId="74C511C9" w14:textId="77777777" w:rsidR="00F03FF6" w:rsidRPr="008113E8" w:rsidRDefault="00F03FF6" w:rsidP="008113E8">
            <w:pPr>
              <w:widowControl/>
              <w:snapToGrid w:val="0"/>
              <w:rPr>
                <w:rStyle w:val="FontStyle12"/>
                <w:b w:val="0"/>
                <w:i/>
                <w:sz w:val="24"/>
                <w:szCs w:val="24"/>
                <w:lang w:val="en-US"/>
              </w:rPr>
            </w:pPr>
            <w:bookmarkStart w:id="5" w:name="result_box5"/>
            <w:bookmarkEnd w:id="5"/>
            <w:r w:rsidRPr="008113E8">
              <w:rPr>
                <w:rStyle w:val="FontStyle12"/>
                <w:b w:val="0"/>
                <w:sz w:val="24"/>
                <w:szCs w:val="24"/>
              </w:rPr>
              <w:t>работник</w:t>
            </w:r>
            <w:r w:rsidRPr="008113E8">
              <w:rPr>
                <w:rStyle w:val="FontStyle12"/>
                <w:b w:val="0"/>
                <w:sz w:val="24"/>
                <w:szCs w:val="24"/>
                <w:lang w:val="en-US"/>
              </w:rPr>
              <w:t xml:space="preserve"> </w:t>
            </w:r>
          </w:p>
        </w:tc>
      </w:tr>
      <w:tr w:rsidR="00F03FF6" w:rsidRPr="008113E8" w14:paraId="54685E66" w14:textId="77777777" w:rsidTr="008113E8">
        <w:trPr>
          <w:trHeight w:val="277"/>
        </w:trPr>
        <w:tc>
          <w:tcPr>
            <w:tcW w:w="3225" w:type="dxa"/>
            <w:tcBorders>
              <w:top w:val="single" w:sz="4" w:space="0" w:color="000000"/>
              <w:left w:val="single" w:sz="4" w:space="0" w:color="000000"/>
              <w:bottom w:val="single" w:sz="4" w:space="0" w:color="000000"/>
            </w:tcBorders>
          </w:tcPr>
          <w:p w14:paraId="392E54A6" w14:textId="77777777" w:rsidR="00F03FF6" w:rsidRPr="008113E8" w:rsidRDefault="00F03FF6" w:rsidP="008113E8">
            <w:pPr>
              <w:pStyle w:val="Style2"/>
              <w:widowControl/>
              <w:snapToGrid w:val="0"/>
              <w:ind w:firstLine="0"/>
              <w:rPr>
                <w:rStyle w:val="FontStyle12"/>
                <w:b w:val="0"/>
                <w:i/>
                <w:sz w:val="24"/>
                <w:szCs w:val="24"/>
                <w:lang w:val="en-US"/>
              </w:rPr>
            </w:pPr>
            <w:r w:rsidRPr="008113E8">
              <w:rPr>
                <w:rStyle w:val="FontStyle12"/>
                <w:b w:val="0"/>
                <w:sz w:val="24"/>
                <w:szCs w:val="24"/>
                <w:lang w:val="en-US"/>
              </w:rPr>
              <w:t>evacuation drill</w:t>
            </w:r>
          </w:p>
        </w:tc>
        <w:tc>
          <w:tcPr>
            <w:tcW w:w="6536" w:type="dxa"/>
            <w:tcBorders>
              <w:top w:val="single" w:sz="4" w:space="0" w:color="000000"/>
              <w:left w:val="single" w:sz="4" w:space="0" w:color="000000"/>
              <w:bottom w:val="single" w:sz="4" w:space="0" w:color="000000"/>
              <w:right w:val="single" w:sz="4" w:space="0" w:color="000000"/>
            </w:tcBorders>
          </w:tcPr>
          <w:p w14:paraId="41722E56" w14:textId="77777777" w:rsidR="00F03FF6" w:rsidRPr="008113E8" w:rsidRDefault="00F03FF6" w:rsidP="008113E8">
            <w:pPr>
              <w:widowControl/>
              <w:snapToGrid w:val="0"/>
              <w:rPr>
                <w:rStyle w:val="FontStyle12"/>
                <w:b w:val="0"/>
                <w:i/>
                <w:sz w:val="24"/>
                <w:szCs w:val="24"/>
                <w:lang w:val="en-US"/>
              </w:rPr>
            </w:pPr>
            <w:bookmarkStart w:id="6" w:name="result_box6"/>
            <w:bookmarkEnd w:id="6"/>
            <w:r w:rsidRPr="008113E8">
              <w:rPr>
                <w:rStyle w:val="FontStyle12"/>
                <w:b w:val="0"/>
                <w:sz w:val="24"/>
                <w:szCs w:val="24"/>
              </w:rPr>
              <w:t>тренировка по эвакуации</w:t>
            </w:r>
          </w:p>
        </w:tc>
      </w:tr>
      <w:tr w:rsidR="00F03FF6" w:rsidRPr="008113E8" w14:paraId="5E286B0C" w14:textId="77777777" w:rsidTr="008113E8">
        <w:trPr>
          <w:trHeight w:val="277"/>
        </w:trPr>
        <w:tc>
          <w:tcPr>
            <w:tcW w:w="3225" w:type="dxa"/>
            <w:tcBorders>
              <w:left w:val="single" w:sz="4" w:space="0" w:color="000000"/>
              <w:bottom w:val="single" w:sz="4" w:space="0" w:color="000000"/>
            </w:tcBorders>
          </w:tcPr>
          <w:p w14:paraId="42FA61FF" w14:textId="77777777" w:rsidR="00F03FF6" w:rsidRPr="008113E8" w:rsidRDefault="00F03FF6" w:rsidP="008113E8">
            <w:pPr>
              <w:pStyle w:val="Style2"/>
              <w:widowControl/>
              <w:snapToGrid w:val="0"/>
              <w:ind w:firstLine="0"/>
              <w:rPr>
                <w:lang w:val="en-US"/>
              </w:rPr>
            </w:pPr>
            <w:r w:rsidRPr="008113E8">
              <w:rPr>
                <w:lang w:val="en-US"/>
              </w:rPr>
              <w:t>fire extinguisher</w:t>
            </w:r>
          </w:p>
        </w:tc>
        <w:tc>
          <w:tcPr>
            <w:tcW w:w="6536" w:type="dxa"/>
            <w:tcBorders>
              <w:left w:val="single" w:sz="4" w:space="0" w:color="000000"/>
              <w:bottom w:val="single" w:sz="4" w:space="0" w:color="000000"/>
              <w:right w:val="single" w:sz="4" w:space="0" w:color="000000"/>
            </w:tcBorders>
          </w:tcPr>
          <w:p w14:paraId="1A8E3F8B" w14:textId="77777777" w:rsidR="00F03FF6" w:rsidRPr="008113E8" w:rsidRDefault="00F03FF6" w:rsidP="008113E8">
            <w:pPr>
              <w:widowControl/>
              <w:snapToGrid w:val="0"/>
            </w:pPr>
            <w:bookmarkStart w:id="7" w:name="result_box7"/>
            <w:bookmarkEnd w:id="7"/>
            <w:r w:rsidRPr="008113E8">
              <w:t xml:space="preserve">огнетушитель </w:t>
            </w:r>
          </w:p>
        </w:tc>
      </w:tr>
      <w:tr w:rsidR="00F03FF6" w:rsidRPr="008113E8" w14:paraId="1B112AAB" w14:textId="77777777" w:rsidTr="008113E8">
        <w:trPr>
          <w:trHeight w:val="277"/>
        </w:trPr>
        <w:tc>
          <w:tcPr>
            <w:tcW w:w="3225" w:type="dxa"/>
            <w:tcBorders>
              <w:left w:val="single" w:sz="4" w:space="0" w:color="000000"/>
              <w:bottom w:val="single" w:sz="4" w:space="0" w:color="000000"/>
            </w:tcBorders>
          </w:tcPr>
          <w:p w14:paraId="4F9F8400" w14:textId="77777777" w:rsidR="00F03FF6" w:rsidRPr="008113E8" w:rsidRDefault="00F03FF6" w:rsidP="008113E8">
            <w:pPr>
              <w:pStyle w:val="Style2"/>
              <w:widowControl/>
              <w:snapToGrid w:val="0"/>
              <w:ind w:firstLine="0"/>
              <w:rPr>
                <w:lang w:val="en-US"/>
              </w:rPr>
            </w:pPr>
            <w:r w:rsidRPr="008113E8">
              <w:rPr>
                <w:lang w:val="en-US"/>
              </w:rPr>
              <w:t>injury</w:t>
            </w:r>
          </w:p>
        </w:tc>
        <w:tc>
          <w:tcPr>
            <w:tcW w:w="6536" w:type="dxa"/>
            <w:tcBorders>
              <w:left w:val="single" w:sz="4" w:space="0" w:color="000000"/>
              <w:bottom w:val="single" w:sz="4" w:space="0" w:color="000000"/>
              <w:right w:val="single" w:sz="4" w:space="0" w:color="000000"/>
            </w:tcBorders>
          </w:tcPr>
          <w:p w14:paraId="3597C945" w14:textId="77777777" w:rsidR="00F03FF6" w:rsidRPr="008113E8" w:rsidRDefault="00F03FF6" w:rsidP="008113E8">
            <w:pPr>
              <w:widowControl/>
              <w:snapToGrid w:val="0"/>
            </w:pPr>
            <w:bookmarkStart w:id="8" w:name="result_box8"/>
            <w:bookmarkEnd w:id="8"/>
            <w:r w:rsidRPr="008113E8">
              <w:t xml:space="preserve">травма </w:t>
            </w:r>
          </w:p>
        </w:tc>
      </w:tr>
      <w:tr w:rsidR="00F03FF6" w:rsidRPr="008113E8" w14:paraId="2F218ACB" w14:textId="77777777" w:rsidTr="008113E8">
        <w:trPr>
          <w:trHeight w:val="277"/>
        </w:trPr>
        <w:tc>
          <w:tcPr>
            <w:tcW w:w="3225" w:type="dxa"/>
            <w:tcBorders>
              <w:left w:val="single" w:sz="4" w:space="0" w:color="000000"/>
              <w:bottom w:val="single" w:sz="4" w:space="0" w:color="000000"/>
            </w:tcBorders>
          </w:tcPr>
          <w:p w14:paraId="7C9EAA59" w14:textId="77777777" w:rsidR="00F03FF6" w:rsidRPr="008113E8" w:rsidRDefault="00F03FF6" w:rsidP="008113E8">
            <w:pPr>
              <w:pStyle w:val="Style2"/>
              <w:widowControl/>
              <w:snapToGrid w:val="0"/>
              <w:ind w:firstLine="0"/>
              <w:rPr>
                <w:lang w:val="en-US"/>
              </w:rPr>
            </w:pPr>
            <w:r w:rsidRPr="008113E8">
              <w:rPr>
                <w:lang w:val="en-US"/>
              </w:rPr>
              <w:t>lens</w:t>
            </w:r>
          </w:p>
        </w:tc>
        <w:tc>
          <w:tcPr>
            <w:tcW w:w="6536" w:type="dxa"/>
            <w:tcBorders>
              <w:left w:val="single" w:sz="4" w:space="0" w:color="000000"/>
              <w:bottom w:val="single" w:sz="4" w:space="0" w:color="000000"/>
              <w:right w:val="single" w:sz="4" w:space="0" w:color="000000"/>
            </w:tcBorders>
          </w:tcPr>
          <w:p w14:paraId="6DFA1C6E" w14:textId="77777777" w:rsidR="00F03FF6" w:rsidRPr="008113E8" w:rsidRDefault="00F03FF6" w:rsidP="008113E8">
            <w:pPr>
              <w:widowControl/>
              <w:snapToGrid w:val="0"/>
            </w:pPr>
            <w:bookmarkStart w:id="9" w:name="result_box9"/>
            <w:bookmarkEnd w:id="9"/>
            <w:r w:rsidRPr="008113E8">
              <w:t xml:space="preserve">объектив </w:t>
            </w:r>
          </w:p>
        </w:tc>
      </w:tr>
      <w:tr w:rsidR="00F03FF6" w:rsidRPr="008113E8" w14:paraId="013FEED5" w14:textId="77777777" w:rsidTr="008113E8">
        <w:trPr>
          <w:trHeight w:val="277"/>
        </w:trPr>
        <w:tc>
          <w:tcPr>
            <w:tcW w:w="3225" w:type="dxa"/>
            <w:tcBorders>
              <w:left w:val="single" w:sz="4" w:space="0" w:color="000000"/>
              <w:bottom w:val="single" w:sz="4" w:space="0" w:color="000000"/>
            </w:tcBorders>
          </w:tcPr>
          <w:p w14:paraId="34D657B4" w14:textId="77777777" w:rsidR="00F03FF6" w:rsidRPr="008113E8" w:rsidRDefault="00F03FF6" w:rsidP="008113E8">
            <w:pPr>
              <w:pStyle w:val="Style2"/>
              <w:widowControl/>
              <w:snapToGrid w:val="0"/>
              <w:ind w:firstLine="0"/>
              <w:rPr>
                <w:lang w:val="en-US"/>
              </w:rPr>
            </w:pPr>
            <w:r w:rsidRPr="008113E8">
              <w:rPr>
                <w:lang w:val="en-US"/>
              </w:rPr>
              <w:t>record</w:t>
            </w:r>
          </w:p>
        </w:tc>
        <w:tc>
          <w:tcPr>
            <w:tcW w:w="6536" w:type="dxa"/>
            <w:tcBorders>
              <w:left w:val="single" w:sz="4" w:space="0" w:color="000000"/>
              <w:bottom w:val="single" w:sz="4" w:space="0" w:color="000000"/>
              <w:right w:val="single" w:sz="4" w:space="0" w:color="000000"/>
            </w:tcBorders>
          </w:tcPr>
          <w:p w14:paraId="1DEF5295" w14:textId="77777777" w:rsidR="00F03FF6" w:rsidRPr="008113E8" w:rsidRDefault="00F03FF6" w:rsidP="008113E8">
            <w:pPr>
              <w:widowControl/>
              <w:snapToGrid w:val="0"/>
            </w:pPr>
            <w:bookmarkStart w:id="10" w:name="result_box10"/>
            <w:bookmarkEnd w:id="10"/>
            <w:r w:rsidRPr="008113E8">
              <w:t xml:space="preserve">запись </w:t>
            </w:r>
          </w:p>
        </w:tc>
      </w:tr>
      <w:tr w:rsidR="00F03FF6" w:rsidRPr="008113E8" w14:paraId="4530A635" w14:textId="77777777" w:rsidTr="008113E8">
        <w:trPr>
          <w:trHeight w:val="277"/>
        </w:trPr>
        <w:tc>
          <w:tcPr>
            <w:tcW w:w="3225" w:type="dxa"/>
            <w:tcBorders>
              <w:left w:val="single" w:sz="4" w:space="0" w:color="000000"/>
              <w:bottom w:val="single" w:sz="4" w:space="0" w:color="000000"/>
            </w:tcBorders>
          </w:tcPr>
          <w:p w14:paraId="0CBA068C" w14:textId="77777777" w:rsidR="00F03FF6" w:rsidRPr="008113E8" w:rsidRDefault="00F03FF6" w:rsidP="008113E8">
            <w:pPr>
              <w:pStyle w:val="Style2"/>
              <w:widowControl/>
              <w:snapToGrid w:val="0"/>
              <w:ind w:firstLine="0"/>
              <w:rPr>
                <w:lang w:val="en-US"/>
              </w:rPr>
            </w:pPr>
            <w:r w:rsidRPr="008113E8">
              <w:rPr>
                <w:lang w:val="en-US"/>
              </w:rPr>
              <w:t>safety</w:t>
            </w:r>
          </w:p>
        </w:tc>
        <w:tc>
          <w:tcPr>
            <w:tcW w:w="6536" w:type="dxa"/>
            <w:tcBorders>
              <w:left w:val="single" w:sz="4" w:space="0" w:color="000000"/>
              <w:bottom w:val="single" w:sz="4" w:space="0" w:color="000000"/>
              <w:right w:val="single" w:sz="4" w:space="0" w:color="000000"/>
            </w:tcBorders>
          </w:tcPr>
          <w:p w14:paraId="5799DFEF" w14:textId="77777777" w:rsidR="00F03FF6" w:rsidRPr="008113E8" w:rsidRDefault="00F03FF6" w:rsidP="008113E8">
            <w:pPr>
              <w:widowControl/>
              <w:snapToGrid w:val="0"/>
            </w:pPr>
            <w:bookmarkStart w:id="11" w:name="result_box11"/>
            <w:bookmarkEnd w:id="11"/>
            <w:r w:rsidRPr="008113E8">
              <w:t xml:space="preserve">безопасность </w:t>
            </w:r>
          </w:p>
        </w:tc>
      </w:tr>
      <w:tr w:rsidR="00F03FF6" w:rsidRPr="008113E8" w14:paraId="139F0EE1" w14:textId="77777777" w:rsidTr="008113E8">
        <w:trPr>
          <w:trHeight w:val="277"/>
        </w:trPr>
        <w:tc>
          <w:tcPr>
            <w:tcW w:w="3225" w:type="dxa"/>
            <w:tcBorders>
              <w:left w:val="single" w:sz="4" w:space="0" w:color="000000"/>
              <w:bottom w:val="single" w:sz="4" w:space="0" w:color="000000"/>
            </w:tcBorders>
          </w:tcPr>
          <w:p w14:paraId="76652142" w14:textId="77777777" w:rsidR="00F03FF6" w:rsidRPr="008113E8" w:rsidRDefault="00F03FF6" w:rsidP="008113E8">
            <w:pPr>
              <w:pStyle w:val="Style2"/>
              <w:widowControl/>
              <w:snapToGrid w:val="0"/>
              <w:ind w:firstLine="0"/>
              <w:rPr>
                <w:lang w:val="en-US"/>
              </w:rPr>
            </w:pPr>
            <w:r w:rsidRPr="008113E8">
              <w:rPr>
                <w:lang w:val="en-US"/>
              </w:rPr>
              <w:t>sign</w:t>
            </w:r>
          </w:p>
        </w:tc>
        <w:tc>
          <w:tcPr>
            <w:tcW w:w="6536" w:type="dxa"/>
            <w:tcBorders>
              <w:left w:val="single" w:sz="4" w:space="0" w:color="000000"/>
              <w:bottom w:val="single" w:sz="4" w:space="0" w:color="000000"/>
              <w:right w:val="single" w:sz="4" w:space="0" w:color="000000"/>
            </w:tcBorders>
          </w:tcPr>
          <w:p w14:paraId="20B9D14C" w14:textId="77777777" w:rsidR="00F03FF6" w:rsidRPr="008113E8" w:rsidRDefault="00F03FF6" w:rsidP="008113E8">
            <w:pPr>
              <w:widowControl/>
              <w:snapToGrid w:val="0"/>
            </w:pPr>
            <w:bookmarkStart w:id="12" w:name="result_box1"/>
            <w:bookmarkEnd w:id="12"/>
            <w:r w:rsidRPr="008113E8">
              <w:t xml:space="preserve">знак </w:t>
            </w:r>
          </w:p>
        </w:tc>
      </w:tr>
      <w:tr w:rsidR="00F03FF6" w:rsidRPr="008113E8" w14:paraId="34889D3B" w14:textId="77777777" w:rsidTr="008113E8">
        <w:trPr>
          <w:trHeight w:val="277"/>
        </w:trPr>
        <w:tc>
          <w:tcPr>
            <w:tcW w:w="3225" w:type="dxa"/>
            <w:tcBorders>
              <w:left w:val="single" w:sz="4" w:space="0" w:color="000000"/>
              <w:bottom w:val="single" w:sz="4" w:space="0" w:color="000000"/>
            </w:tcBorders>
          </w:tcPr>
          <w:p w14:paraId="580A7F0A" w14:textId="77777777" w:rsidR="00F03FF6" w:rsidRPr="008113E8" w:rsidRDefault="00F03FF6" w:rsidP="008113E8">
            <w:pPr>
              <w:pStyle w:val="Style2"/>
              <w:widowControl/>
              <w:snapToGrid w:val="0"/>
              <w:ind w:firstLine="0"/>
              <w:rPr>
                <w:lang w:val="en-US"/>
              </w:rPr>
            </w:pPr>
            <w:r w:rsidRPr="008113E8">
              <w:rPr>
                <w:lang w:val="en-US"/>
              </w:rPr>
              <w:t>spark</w:t>
            </w:r>
          </w:p>
        </w:tc>
        <w:tc>
          <w:tcPr>
            <w:tcW w:w="6536" w:type="dxa"/>
            <w:tcBorders>
              <w:left w:val="single" w:sz="4" w:space="0" w:color="000000"/>
              <w:bottom w:val="single" w:sz="4" w:space="0" w:color="000000"/>
              <w:right w:val="single" w:sz="4" w:space="0" w:color="000000"/>
            </w:tcBorders>
          </w:tcPr>
          <w:p w14:paraId="25B89068" w14:textId="77777777" w:rsidR="00F03FF6" w:rsidRPr="008113E8" w:rsidRDefault="00F03FF6" w:rsidP="008113E8">
            <w:pPr>
              <w:widowControl/>
              <w:snapToGrid w:val="0"/>
            </w:pPr>
            <w:bookmarkStart w:id="13" w:name="result_box12"/>
            <w:bookmarkEnd w:id="13"/>
            <w:r w:rsidRPr="008113E8">
              <w:t xml:space="preserve">искра </w:t>
            </w:r>
          </w:p>
        </w:tc>
      </w:tr>
      <w:tr w:rsidR="00F03FF6" w:rsidRPr="008113E8" w14:paraId="2CC664CA" w14:textId="77777777" w:rsidTr="008113E8">
        <w:trPr>
          <w:trHeight w:val="277"/>
        </w:trPr>
        <w:tc>
          <w:tcPr>
            <w:tcW w:w="3225" w:type="dxa"/>
            <w:tcBorders>
              <w:left w:val="single" w:sz="4" w:space="0" w:color="000000"/>
              <w:bottom w:val="single" w:sz="4" w:space="0" w:color="000000"/>
            </w:tcBorders>
          </w:tcPr>
          <w:p w14:paraId="7804A3CB" w14:textId="77777777" w:rsidR="00F03FF6" w:rsidRPr="008113E8" w:rsidRDefault="00F03FF6" w:rsidP="008113E8">
            <w:pPr>
              <w:pStyle w:val="Style2"/>
              <w:widowControl/>
              <w:snapToGrid w:val="0"/>
              <w:ind w:firstLine="0"/>
              <w:rPr>
                <w:lang w:val="en-US"/>
              </w:rPr>
            </w:pPr>
            <w:r w:rsidRPr="008113E8">
              <w:rPr>
                <w:lang w:val="en-US"/>
              </w:rPr>
              <w:t>supplier</w:t>
            </w:r>
          </w:p>
        </w:tc>
        <w:tc>
          <w:tcPr>
            <w:tcW w:w="6536" w:type="dxa"/>
            <w:tcBorders>
              <w:left w:val="single" w:sz="4" w:space="0" w:color="000000"/>
              <w:bottom w:val="single" w:sz="4" w:space="0" w:color="000000"/>
              <w:right w:val="single" w:sz="4" w:space="0" w:color="000000"/>
            </w:tcBorders>
          </w:tcPr>
          <w:p w14:paraId="650C87E6" w14:textId="77777777" w:rsidR="00F03FF6" w:rsidRPr="008113E8" w:rsidRDefault="00F03FF6" w:rsidP="008113E8">
            <w:pPr>
              <w:widowControl/>
              <w:snapToGrid w:val="0"/>
            </w:pPr>
            <w:bookmarkStart w:id="14" w:name="result_box13"/>
            <w:bookmarkEnd w:id="14"/>
            <w:r w:rsidRPr="008113E8">
              <w:t xml:space="preserve">поставщик </w:t>
            </w:r>
          </w:p>
        </w:tc>
      </w:tr>
      <w:tr w:rsidR="00F03FF6" w:rsidRPr="008113E8" w14:paraId="02DE0849" w14:textId="77777777" w:rsidTr="008113E8">
        <w:trPr>
          <w:trHeight w:val="277"/>
        </w:trPr>
        <w:tc>
          <w:tcPr>
            <w:tcW w:w="3225" w:type="dxa"/>
            <w:tcBorders>
              <w:left w:val="single" w:sz="4" w:space="0" w:color="000000"/>
              <w:bottom w:val="single" w:sz="4" w:space="0" w:color="000000"/>
            </w:tcBorders>
          </w:tcPr>
          <w:p w14:paraId="521551E1" w14:textId="77777777" w:rsidR="00F03FF6" w:rsidRPr="008113E8" w:rsidRDefault="00F03FF6" w:rsidP="008113E8">
            <w:pPr>
              <w:pStyle w:val="Style2"/>
              <w:widowControl/>
              <w:snapToGrid w:val="0"/>
              <w:ind w:firstLine="0"/>
              <w:rPr>
                <w:lang w:val="en-US"/>
              </w:rPr>
            </w:pPr>
            <w:r w:rsidRPr="008113E8">
              <w:rPr>
                <w:lang w:val="en-US"/>
              </w:rPr>
              <w:t>varnish</w:t>
            </w:r>
          </w:p>
        </w:tc>
        <w:tc>
          <w:tcPr>
            <w:tcW w:w="6536" w:type="dxa"/>
            <w:tcBorders>
              <w:left w:val="single" w:sz="4" w:space="0" w:color="000000"/>
              <w:bottom w:val="single" w:sz="4" w:space="0" w:color="000000"/>
              <w:right w:val="single" w:sz="4" w:space="0" w:color="000000"/>
            </w:tcBorders>
          </w:tcPr>
          <w:p w14:paraId="16F2FCEF" w14:textId="77777777" w:rsidR="00F03FF6" w:rsidRPr="008113E8" w:rsidRDefault="00F03FF6" w:rsidP="008113E8">
            <w:pPr>
              <w:widowControl/>
              <w:snapToGrid w:val="0"/>
            </w:pPr>
            <w:bookmarkStart w:id="15" w:name="result_box14"/>
            <w:bookmarkEnd w:id="15"/>
            <w:r w:rsidRPr="008113E8">
              <w:t xml:space="preserve">лак </w:t>
            </w:r>
          </w:p>
        </w:tc>
      </w:tr>
      <w:tr w:rsidR="00F03FF6" w:rsidRPr="008113E8" w14:paraId="0BD1466A" w14:textId="77777777" w:rsidTr="008113E8">
        <w:trPr>
          <w:trHeight w:val="277"/>
        </w:trPr>
        <w:tc>
          <w:tcPr>
            <w:tcW w:w="3225" w:type="dxa"/>
            <w:tcBorders>
              <w:left w:val="single" w:sz="4" w:space="0" w:color="000000"/>
              <w:bottom w:val="single" w:sz="4" w:space="0" w:color="000000"/>
            </w:tcBorders>
          </w:tcPr>
          <w:p w14:paraId="1AF0997C" w14:textId="77777777" w:rsidR="00F03FF6" w:rsidRPr="008113E8" w:rsidRDefault="00F03FF6" w:rsidP="008113E8">
            <w:pPr>
              <w:pStyle w:val="Style2"/>
              <w:widowControl/>
              <w:snapToGrid w:val="0"/>
              <w:ind w:firstLine="0"/>
              <w:rPr>
                <w:b/>
                <w:bCs/>
                <w:i/>
                <w:iCs/>
                <w:lang w:val="en-US"/>
              </w:rPr>
            </w:pPr>
            <w:r w:rsidRPr="008113E8">
              <w:rPr>
                <w:b/>
                <w:bCs/>
                <w:i/>
                <w:iCs/>
                <w:lang w:val="en-US"/>
              </w:rPr>
              <w:lastRenderedPageBreak/>
              <w:t>Verbs</w:t>
            </w:r>
          </w:p>
        </w:tc>
        <w:tc>
          <w:tcPr>
            <w:tcW w:w="6536" w:type="dxa"/>
            <w:tcBorders>
              <w:left w:val="single" w:sz="4" w:space="0" w:color="000000"/>
              <w:bottom w:val="single" w:sz="4" w:space="0" w:color="000000"/>
              <w:right w:val="single" w:sz="4" w:space="0" w:color="000000"/>
            </w:tcBorders>
          </w:tcPr>
          <w:p w14:paraId="1B3CF009" w14:textId="77777777" w:rsidR="00F03FF6" w:rsidRPr="008113E8" w:rsidRDefault="00F03FF6" w:rsidP="008113E8">
            <w:pPr>
              <w:widowControl/>
              <w:snapToGrid w:val="0"/>
              <w:rPr>
                <w:b/>
                <w:bCs/>
                <w:i/>
                <w:iCs/>
              </w:rPr>
            </w:pPr>
            <w:r w:rsidRPr="008113E8">
              <w:rPr>
                <w:b/>
                <w:bCs/>
                <w:i/>
                <w:iCs/>
              </w:rPr>
              <w:t>глаголы</w:t>
            </w:r>
          </w:p>
        </w:tc>
      </w:tr>
      <w:tr w:rsidR="00F03FF6" w:rsidRPr="008113E8" w14:paraId="379A0DA3" w14:textId="77777777" w:rsidTr="008113E8">
        <w:trPr>
          <w:trHeight w:val="277"/>
        </w:trPr>
        <w:tc>
          <w:tcPr>
            <w:tcW w:w="3225" w:type="dxa"/>
            <w:tcBorders>
              <w:left w:val="single" w:sz="4" w:space="0" w:color="000000"/>
              <w:bottom w:val="single" w:sz="4" w:space="0" w:color="000000"/>
            </w:tcBorders>
          </w:tcPr>
          <w:p w14:paraId="76870C5F" w14:textId="77777777" w:rsidR="00F03FF6" w:rsidRPr="008113E8" w:rsidRDefault="00F03FF6" w:rsidP="008113E8">
            <w:pPr>
              <w:pStyle w:val="Style2"/>
              <w:widowControl/>
              <w:snapToGrid w:val="0"/>
              <w:ind w:firstLine="0"/>
              <w:rPr>
                <w:lang w:val="en-US"/>
              </w:rPr>
            </w:pPr>
            <w:r w:rsidRPr="008113E8">
              <w:rPr>
                <w:lang w:val="en-US"/>
              </w:rPr>
              <w:t>to  assemble</w:t>
            </w:r>
          </w:p>
        </w:tc>
        <w:tc>
          <w:tcPr>
            <w:tcW w:w="6536" w:type="dxa"/>
            <w:tcBorders>
              <w:left w:val="single" w:sz="4" w:space="0" w:color="000000"/>
              <w:bottom w:val="single" w:sz="4" w:space="0" w:color="000000"/>
              <w:right w:val="single" w:sz="4" w:space="0" w:color="000000"/>
            </w:tcBorders>
          </w:tcPr>
          <w:p w14:paraId="35F29DBC" w14:textId="77777777" w:rsidR="00F03FF6" w:rsidRPr="008113E8" w:rsidRDefault="00F03FF6" w:rsidP="008113E8">
            <w:pPr>
              <w:widowControl/>
              <w:snapToGrid w:val="0"/>
            </w:pPr>
            <w:r w:rsidRPr="008113E8">
              <w:t>собирать</w:t>
            </w:r>
          </w:p>
        </w:tc>
      </w:tr>
      <w:tr w:rsidR="00F03FF6" w:rsidRPr="008113E8" w14:paraId="23E59B3B" w14:textId="77777777" w:rsidTr="008113E8">
        <w:trPr>
          <w:trHeight w:val="277"/>
        </w:trPr>
        <w:tc>
          <w:tcPr>
            <w:tcW w:w="3225" w:type="dxa"/>
            <w:tcBorders>
              <w:left w:val="single" w:sz="4" w:space="0" w:color="000000"/>
              <w:bottom w:val="single" w:sz="4" w:space="0" w:color="000000"/>
            </w:tcBorders>
          </w:tcPr>
          <w:p w14:paraId="2C0A05FA" w14:textId="77777777" w:rsidR="00F03FF6" w:rsidRPr="008113E8" w:rsidRDefault="00F03FF6" w:rsidP="008113E8">
            <w:pPr>
              <w:pStyle w:val="Style2"/>
              <w:widowControl/>
              <w:snapToGrid w:val="0"/>
              <w:ind w:firstLine="0"/>
              <w:rPr>
                <w:lang w:val="en-US"/>
              </w:rPr>
            </w:pPr>
            <w:r w:rsidRPr="008113E8">
              <w:rPr>
                <w:lang w:val="en-US"/>
              </w:rPr>
              <w:t>to  cope with</w:t>
            </w:r>
          </w:p>
        </w:tc>
        <w:tc>
          <w:tcPr>
            <w:tcW w:w="6536" w:type="dxa"/>
            <w:tcBorders>
              <w:left w:val="single" w:sz="4" w:space="0" w:color="000000"/>
              <w:bottom w:val="single" w:sz="4" w:space="0" w:color="000000"/>
              <w:right w:val="single" w:sz="4" w:space="0" w:color="000000"/>
            </w:tcBorders>
          </w:tcPr>
          <w:p w14:paraId="1794008B" w14:textId="77777777" w:rsidR="00F03FF6" w:rsidRPr="008113E8" w:rsidRDefault="00F03FF6" w:rsidP="008113E8">
            <w:pPr>
              <w:widowControl/>
              <w:snapToGrid w:val="0"/>
            </w:pPr>
            <w:r w:rsidRPr="008113E8">
              <w:t xml:space="preserve">Справиться с </w:t>
            </w:r>
          </w:p>
        </w:tc>
      </w:tr>
      <w:tr w:rsidR="00F03FF6" w:rsidRPr="008113E8" w14:paraId="69BAEF92" w14:textId="77777777" w:rsidTr="008113E8">
        <w:trPr>
          <w:trHeight w:val="277"/>
        </w:trPr>
        <w:tc>
          <w:tcPr>
            <w:tcW w:w="3225" w:type="dxa"/>
            <w:tcBorders>
              <w:left w:val="single" w:sz="4" w:space="0" w:color="000000"/>
              <w:bottom w:val="single" w:sz="4" w:space="0" w:color="000000"/>
            </w:tcBorders>
          </w:tcPr>
          <w:p w14:paraId="3A80EBE5" w14:textId="77777777" w:rsidR="00F03FF6" w:rsidRPr="008113E8" w:rsidRDefault="00F03FF6" w:rsidP="008113E8">
            <w:pPr>
              <w:pStyle w:val="Style2"/>
              <w:widowControl/>
              <w:snapToGrid w:val="0"/>
              <w:ind w:firstLine="0"/>
              <w:rPr>
                <w:lang w:val="en-US"/>
              </w:rPr>
            </w:pPr>
            <w:r w:rsidRPr="008113E8">
              <w:rPr>
                <w:lang w:val="en-US"/>
              </w:rPr>
              <w:t>to enable</w:t>
            </w:r>
          </w:p>
        </w:tc>
        <w:tc>
          <w:tcPr>
            <w:tcW w:w="6536" w:type="dxa"/>
            <w:tcBorders>
              <w:left w:val="single" w:sz="4" w:space="0" w:color="000000"/>
              <w:bottom w:val="single" w:sz="4" w:space="0" w:color="000000"/>
              <w:right w:val="single" w:sz="4" w:space="0" w:color="000000"/>
            </w:tcBorders>
          </w:tcPr>
          <w:p w14:paraId="7EE67246" w14:textId="77777777" w:rsidR="00F03FF6" w:rsidRPr="008113E8" w:rsidRDefault="00F03FF6" w:rsidP="008113E8">
            <w:pPr>
              <w:widowControl/>
              <w:snapToGrid w:val="0"/>
            </w:pPr>
            <w:bookmarkStart w:id="16" w:name="result_box15"/>
            <w:bookmarkEnd w:id="16"/>
            <w:r w:rsidRPr="008113E8">
              <w:t xml:space="preserve">включить </w:t>
            </w:r>
          </w:p>
        </w:tc>
      </w:tr>
      <w:tr w:rsidR="00F03FF6" w:rsidRPr="008113E8" w14:paraId="3A2FF126" w14:textId="77777777" w:rsidTr="008113E8">
        <w:trPr>
          <w:trHeight w:val="277"/>
        </w:trPr>
        <w:tc>
          <w:tcPr>
            <w:tcW w:w="3225" w:type="dxa"/>
            <w:tcBorders>
              <w:left w:val="single" w:sz="4" w:space="0" w:color="000000"/>
              <w:bottom w:val="single" w:sz="4" w:space="0" w:color="000000"/>
            </w:tcBorders>
          </w:tcPr>
          <w:p w14:paraId="4385B5E4" w14:textId="77777777" w:rsidR="00F03FF6" w:rsidRPr="008113E8" w:rsidRDefault="00F03FF6" w:rsidP="008113E8">
            <w:pPr>
              <w:pStyle w:val="Style2"/>
              <w:widowControl/>
              <w:snapToGrid w:val="0"/>
              <w:ind w:firstLine="0"/>
              <w:rPr>
                <w:lang w:val="en-US"/>
              </w:rPr>
            </w:pPr>
            <w:r w:rsidRPr="008113E8">
              <w:rPr>
                <w:lang w:val="en-US"/>
              </w:rPr>
              <w:t>to  flip up</w:t>
            </w:r>
          </w:p>
        </w:tc>
        <w:tc>
          <w:tcPr>
            <w:tcW w:w="6536" w:type="dxa"/>
            <w:tcBorders>
              <w:left w:val="single" w:sz="4" w:space="0" w:color="000000"/>
              <w:bottom w:val="single" w:sz="4" w:space="0" w:color="000000"/>
              <w:right w:val="single" w:sz="4" w:space="0" w:color="000000"/>
            </w:tcBorders>
          </w:tcPr>
          <w:p w14:paraId="7B9FBD59" w14:textId="77777777" w:rsidR="00F03FF6" w:rsidRPr="008113E8" w:rsidRDefault="00F03FF6" w:rsidP="008113E8">
            <w:pPr>
              <w:widowControl/>
              <w:snapToGrid w:val="0"/>
            </w:pPr>
            <w:bookmarkStart w:id="17" w:name="result_box16"/>
            <w:bookmarkEnd w:id="17"/>
            <w:r w:rsidRPr="008113E8">
              <w:t xml:space="preserve">Перевернуть </w:t>
            </w:r>
          </w:p>
        </w:tc>
      </w:tr>
      <w:tr w:rsidR="00F03FF6" w:rsidRPr="008113E8" w14:paraId="77B5843B" w14:textId="77777777" w:rsidTr="008113E8">
        <w:trPr>
          <w:trHeight w:val="277"/>
        </w:trPr>
        <w:tc>
          <w:tcPr>
            <w:tcW w:w="3225" w:type="dxa"/>
            <w:tcBorders>
              <w:left w:val="single" w:sz="4" w:space="0" w:color="000000"/>
              <w:bottom w:val="single" w:sz="4" w:space="0" w:color="000000"/>
            </w:tcBorders>
          </w:tcPr>
          <w:p w14:paraId="5C431558" w14:textId="77777777" w:rsidR="00F03FF6" w:rsidRPr="008113E8" w:rsidRDefault="00F03FF6" w:rsidP="008113E8">
            <w:pPr>
              <w:widowControl/>
              <w:snapToGrid w:val="0"/>
              <w:rPr>
                <w:b/>
                <w:bCs/>
                <w:i/>
                <w:iCs/>
                <w:lang w:val="en-US"/>
              </w:rPr>
            </w:pPr>
            <w:bookmarkStart w:id="18" w:name="result_box21"/>
            <w:bookmarkEnd w:id="18"/>
            <w:r w:rsidRPr="008113E8">
              <w:rPr>
                <w:b/>
                <w:bCs/>
                <w:i/>
                <w:iCs/>
                <w:lang w:val="en-US"/>
              </w:rPr>
              <w:t xml:space="preserve">Adjectives </w:t>
            </w:r>
          </w:p>
        </w:tc>
        <w:tc>
          <w:tcPr>
            <w:tcW w:w="6536" w:type="dxa"/>
            <w:tcBorders>
              <w:left w:val="single" w:sz="4" w:space="0" w:color="000000"/>
              <w:bottom w:val="single" w:sz="4" w:space="0" w:color="000000"/>
              <w:right w:val="single" w:sz="4" w:space="0" w:color="000000"/>
            </w:tcBorders>
          </w:tcPr>
          <w:p w14:paraId="1496C94E" w14:textId="77777777" w:rsidR="00F03FF6" w:rsidRPr="008113E8" w:rsidRDefault="00F03FF6" w:rsidP="008113E8">
            <w:pPr>
              <w:widowControl/>
              <w:snapToGrid w:val="0"/>
              <w:rPr>
                <w:b/>
                <w:bCs/>
                <w:i/>
                <w:iCs/>
              </w:rPr>
            </w:pPr>
            <w:r w:rsidRPr="008113E8">
              <w:rPr>
                <w:b/>
                <w:bCs/>
                <w:i/>
                <w:iCs/>
              </w:rPr>
              <w:t>прилагательные</w:t>
            </w:r>
          </w:p>
        </w:tc>
      </w:tr>
      <w:tr w:rsidR="00F03FF6" w:rsidRPr="008113E8" w14:paraId="412571E0" w14:textId="77777777" w:rsidTr="008113E8">
        <w:trPr>
          <w:trHeight w:val="277"/>
        </w:trPr>
        <w:tc>
          <w:tcPr>
            <w:tcW w:w="3225" w:type="dxa"/>
            <w:tcBorders>
              <w:left w:val="single" w:sz="4" w:space="0" w:color="000000"/>
              <w:bottom w:val="single" w:sz="4" w:space="0" w:color="000000"/>
            </w:tcBorders>
          </w:tcPr>
          <w:p w14:paraId="099ED5E8" w14:textId="77777777" w:rsidR="00F03FF6" w:rsidRPr="008113E8" w:rsidRDefault="00F03FF6" w:rsidP="008113E8">
            <w:pPr>
              <w:pStyle w:val="Style2"/>
              <w:widowControl/>
              <w:snapToGrid w:val="0"/>
              <w:ind w:firstLine="0"/>
              <w:rPr>
                <w:lang w:val="en-US"/>
              </w:rPr>
            </w:pPr>
            <w:r w:rsidRPr="008113E8">
              <w:rPr>
                <w:lang w:val="en-US"/>
              </w:rPr>
              <w:t>harmful</w:t>
            </w:r>
          </w:p>
        </w:tc>
        <w:tc>
          <w:tcPr>
            <w:tcW w:w="6536" w:type="dxa"/>
            <w:tcBorders>
              <w:left w:val="single" w:sz="4" w:space="0" w:color="000000"/>
              <w:bottom w:val="single" w:sz="4" w:space="0" w:color="000000"/>
              <w:right w:val="single" w:sz="4" w:space="0" w:color="000000"/>
            </w:tcBorders>
          </w:tcPr>
          <w:p w14:paraId="2D80CC2C" w14:textId="77777777" w:rsidR="00F03FF6" w:rsidRPr="008113E8" w:rsidRDefault="00F03FF6" w:rsidP="008113E8">
            <w:pPr>
              <w:widowControl/>
              <w:snapToGrid w:val="0"/>
            </w:pPr>
            <w:bookmarkStart w:id="19" w:name="result_box17"/>
            <w:bookmarkEnd w:id="19"/>
            <w:r w:rsidRPr="008113E8">
              <w:t xml:space="preserve">вредный </w:t>
            </w:r>
          </w:p>
        </w:tc>
      </w:tr>
      <w:tr w:rsidR="00F03FF6" w:rsidRPr="008113E8" w14:paraId="6D6DFD16" w14:textId="77777777" w:rsidTr="008113E8">
        <w:trPr>
          <w:trHeight w:val="277"/>
        </w:trPr>
        <w:tc>
          <w:tcPr>
            <w:tcW w:w="3225" w:type="dxa"/>
            <w:tcBorders>
              <w:left w:val="single" w:sz="4" w:space="0" w:color="000000"/>
              <w:bottom w:val="single" w:sz="4" w:space="0" w:color="000000"/>
            </w:tcBorders>
          </w:tcPr>
          <w:p w14:paraId="548E7990" w14:textId="77777777" w:rsidR="00F03FF6" w:rsidRPr="008113E8" w:rsidRDefault="00F03FF6" w:rsidP="008113E8">
            <w:pPr>
              <w:pStyle w:val="Style2"/>
              <w:widowControl/>
              <w:snapToGrid w:val="0"/>
              <w:ind w:firstLine="0"/>
              <w:rPr>
                <w:lang w:val="en-US"/>
              </w:rPr>
            </w:pPr>
            <w:r w:rsidRPr="008113E8">
              <w:rPr>
                <w:lang w:val="en-US"/>
              </w:rPr>
              <w:t>long-sleeved</w:t>
            </w:r>
          </w:p>
        </w:tc>
        <w:tc>
          <w:tcPr>
            <w:tcW w:w="6536" w:type="dxa"/>
            <w:tcBorders>
              <w:left w:val="single" w:sz="4" w:space="0" w:color="000000"/>
              <w:bottom w:val="single" w:sz="4" w:space="0" w:color="000000"/>
              <w:right w:val="single" w:sz="4" w:space="0" w:color="000000"/>
            </w:tcBorders>
          </w:tcPr>
          <w:p w14:paraId="78DA6552" w14:textId="77777777" w:rsidR="00F03FF6" w:rsidRPr="008113E8" w:rsidRDefault="00F03FF6" w:rsidP="008113E8">
            <w:pPr>
              <w:widowControl/>
              <w:snapToGrid w:val="0"/>
            </w:pPr>
            <w:bookmarkStart w:id="20" w:name="result_box18"/>
            <w:bookmarkEnd w:id="20"/>
            <w:r w:rsidRPr="008113E8">
              <w:t xml:space="preserve">с длинными рукавами </w:t>
            </w:r>
          </w:p>
        </w:tc>
      </w:tr>
      <w:tr w:rsidR="00F03FF6" w:rsidRPr="008113E8" w14:paraId="7765A1FF" w14:textId="77777777" w:rsidTr="008113E8">
        <w:trPr>
          <w:trHeight w:val="277"/>
        </w:trPr>
        <w:tc>
          <w:tcPr>
            <w:tcW w:w="3225" w:type="dxa"/>
            <w:tcBorders>
              <w:left w:val="single" w:sz="4" w:space="0" w:color="000000"/>
              <w:bottom w:val="single" w:sz="4" w:space="0" w:color="000000"/>
            </w:tcBorders>
          </w:tcPr>
          <w:p w14:paraId="2F933067" w14:textId="77777777" w:rsidR="00F03FF6" w:rsidRPr="008113E8" w:rsidRDefault="00F03FF6" w:rsidP="008113E8">
            <w:pPr>
              <w:pStyle w:val="Style2"/>
              <w:widowControl/>
              <w:snapToGrid w:val="0"/>
              <w:ind w:firstLine="0"/>
              <w:rPr>
                <w:lang w:val="en-US"/>
              </w:rPr>
            </w:pPr>
            <w:r w:rsidRPr="008113E8">
              <w:rPr>
                <w:lang w:val="en-US"/>
              </w:rPr>
              <w:t>loud</w:t>
            </w:r>
          </w:p>
        </w:tc>
        <w:tc>
          <w:tcPr>
            <w:tcW w:w="6536" w:type="dxa"/>
            <w:tcBorders>
              <w:left w:val="single" w:sz="4" w:space="0" w:color="000000"/>
              <w:bottom w:val="single" w:sz="4" w:space="0" w:color="000000"/>
              <w:right w:val="single" w:sz="4" w:space="0" w:color="000000"/>
            </w:tcBorders>
          </w:tcPr>
          <w:p w14:paraId="3CB49930" w14:textId="77777777" w:rsidR="00F03FF6" w:rsidRPr="008113E8" w:rsidRDefault="00F03FF6" w:rsidP="008113E8">
            <w:pPr>
              <w:widowControl/>
              <w:snapToGrid w:val="0"/>
            </w:pPr>
            <w:bookmarkStart w:id="21" w:name="result_box19"/>
            <w:bookmarkEnd w:id="21"/>
            <w:r w:rsidRPr="008113E8">
              <w:t xml:space="preserve">громкий </w:t>
            </w:r>
          </w:p>
        </w:tc>
      </w:tr>
      <w:tr w:rsidR="00F03FF6" w:rsidRPr="008113E8" w14:paraId="4AC3E985" w14:textId="77777777" w:rsidTr="008113E8">
        <w:trPr>
          <w:trHeight w:val="277"/>
        </w:trPr>
        <w:tc>
          <w:tcPr>
            <w:tcW w:w="3225" w:type="dxa"/>
            <w:tcBorders>
              <w:left w:val="single" w:sz="4" w:space="0" w:color="000000"/>
              <w:bottom w:val="single" w:sz="4" w:space="0" w:color="000000"/>
            </w:tcBorders>
          </w:tcPr>
          <w:p w14:paraId="1104B27E" w14:textId="77777777" w:rsidR="00F03FF6" w:rsidRPr="008113E8" w:rsidRDefault="00F03FF6" w:rsidP="008113E8">
            <w:pPr>
              <w:pStyle w:val="Style2"/>
              <w:widowControl/>
              <w:snapToGrid w:val="0"/>
              <w:ind w:firstLine="0"/>
              <w:rPr>
                <w:lang w:val="en-US"/>
              </w:rPr>
            </w:pPr>
            <w:r w:rsidRPr="008113E8">
              <w:rPr>
                <w:lang w:val="en-US"/>
              </w:rPr>
              <w:t>precautionary</w:t>
            </w:r>
          </w:p>
        </w:tc>
        <w:tc>
          <w:tcPr>
            <w:tcW w:w="6536" w:type="dxa"/>
            <w:tcBorders>
              <w:left w:val="single" w:sz="4" w:space="0" w:color="000000"/>
              <w:bottom w:val="single" w:sz="4" w:space="0" w:color="000000"/>
              <w:right w:val="single" w:sz="4" w:space="0" w:color="000000"/>
            </w:tcBorders>
          </w:tcPr>
          <w:p w14:paraId="7C40532D" w14:textId="77777777" w:rsidR="00F03FF6" w:rsidRPr="008113E8" w:rsidRDefault="00F03FF6" w:rsidP="008113E8">
            <w:pPr>
              <w:widowControl/>
              <w:snapToGrid w:val="0"/>
            </w:pPr>
            <w:bookmarkStart w:id="22" w:name="result_box20"/>
            <w:bookmarkEnd w:id="22"/>
            <w:r w:rsidRPr="008113E8">
              <w:t xml:space="preserve">предупредительный </w:t>
            </w:r>
          </w:p>
        </w:tc>
      </w:tr>
    </w:tbl>
    <w:p w14:paraId="58E27D0A" w14:textId="77777777" w:rsidR="00F03FF6" w:rsidRPr="008113E8" w:rsidRDefault="00F03FF6" w:rsidP="00F03FF6">
      <w:pPr>
        <w:pStyle w:val="Style2"/>
        <w:widowControl/>
        <w:pBdr>
          <w:bottom w:val="single" w:sz="12" w:space="1" w:color="auto"/>
        </w:pBdr>
        <w:ind w:firstLine="0"/>
        <w:rPr>
          <w:rStyle w:val="FontStyle13"/>
          <w:sz w:val="24"/>
          <w:szCs w:val="24"/>
        </w:rPr>
      </w:pPr>
    </w:p>
    <w:p w14:paraId="03E3CDCA" w14:textId="77777777" w:rsidR="00F03FF6" w:rsidRPr="008113E8" w:rsidRDefault="00F03FF6" w:rsidP="00F03FF6">
      <w:pPr>
        <w:pStyle w:val="Style2"/>
        <w:widowControl/>
        <w:pBdr>
          <w:bottom w:val="single" w:sz="12" w:space="1" w:color="auto"/>
        </w:pBdr>
        <w:ind w:firstLine="0"/>
        <w:rPr>
          <w:rStyle w:val="FontStyle13"/>
          <w:b w:val="0"/>
          <w:i/>
          <w:sz w:val="24"/>
          <w:szCs w:val="24"/>
          <w:lang w:val="en-US"/>
        </w:rPr>
      </w:pPr>
      <w:r w:rsidRPr="008113E8">
        <w:rPr>
          <w:rStyle w:val="FontStyle13"/>
          <w:sz w:val="24"/>
          <w:szCs w:val="24"/>
          <w:lang w:val="en-US"/>
        </w:rPr>
        <w:t>III. Remember the definitions of the word</w:t>
      </w:r>
    </w:p>
    <w:p w14:paraId="555A7A1A" w14:textId="77777777" w:rsidR="00F03FF6" w:rsidRPr="008113E8" w:rsidRDefault="00F03FF6" w:rsidP="00F03FF6">
      <w:pPr>
        <w:pStyle w:val="Style2"/>
        <w:widowControl/>
        <w:pBdr>
          <w:bottom w:val="single" w:sz="12" w:space="1" w:color="auto"/>
        </w:pBdr>
        <w:ind w:firstLine="0"/>
        <w:rPr>
          <w:rStyle w:val="FontStyle13"/>
          <w:b w:val="0"/>
          <w:i/>
          <w:sz w:val="24"/>
          <w:szCs w:val="24"/>
          <w:lang w:val="en-US"/>
        </w:rPr>
      </w:pPr>
    </w:p>
    <w:tbl>
      <w:tblPr>
        <w:tblW w:w="9717" w:type="dxa"/>
        <w:tblInd w:w="-18" w:type="dxa"/>
        <w:tblLayout w:type="fixed"/>
        <w:tblCellMar>
          <w:top w:w="55" w:type="dxa"/>
          <w:left w:w="55" w:type="dxa"/>
          <w:bottom w:w="55" w:type="dxa"/>
          <w:right w:w="55" w:type="dxa"/>
        </w:tblCellMar>
        <w:tblLook w:val="0000" w:firstRow="0" w:lastRow="0" w:firstColumn="0" w:lastColumn="0" w:noHBand="0" w:noVBand="0"/>
      </w:tblPr>
      <w:tblGrid>
        <w:gridCol w:w="2938"/>
        <w:gridCol w:w="6779"/>
      </w:tblGrid>
      <w:tr w:rsidR="00F03FF6" w:rsidRPr="00FC7283" w14:paraId="3D03CB34" w14:textId="77777777" w:rsidTr="008113E8">
        <w:trPr>
          <w:trHeight w:val="326"/>
        </w:trPr>
        <w:tc>
          <w:tcPr>
            <w:tcW w:w="2938" w:type="dxa"/>
            <w:vMerge w:val="restart"/>
            <w:tcBorders>
              <w:top w:val="single" w:sz="1" w:space="0" w:color="000000"/>
              <w:left w:val="single" w:sz="1" w:space="0" w:color="000000"/>
              <w:bottom w:val="single" w:sz="1" w:space="0" w:color="000000"/>
            </w:tcBorders>
          </w:tcPr>
          <w:p w14:paraId="0B0B085F" w14:textId="77777777" w:rsidR="00F03FF6" w:rsidRPr="008113E8" w:rsidRDefault="00F03FF6" w:rsidP="008113E8">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precautionary measure</w:t>
            </w:r>
          </w:p>
        </w:tc>
        <w:tc>
          <w:tcPr>
            <w:tcW w:w="6779" w:type="dxa"/>
            <w:vMerge w:val="restart"/>
            <w:tcBorders>
              <w:top w:val="single" w:sz="1" w:space="0" w:color="000000"/>
              <w:left w:val="single" w:sz="1" w:space="0" w:color="000000"/>
              <w:bottom w:val="single" w:sz="1" w:space="0" w:color="000000"/>
              <w:right w:val="single" w:sz="1" w:space="0" w:color="000000"/>
            </w:tcBorders>
          </w:tcPr>
          <w:p w14:paraId="414CDE95" w14:textId="77777777" w:rsidR="00F03FF6" w:rsidRPr="008113E8" w:rsidRDefault="00F03FF6" w:rsidP="008113E8">
            <w:pPr>
              <w:snapToGrid w:val="0"/>
              <w:rPr>
                <w:rFonts w:eastAsia="Arial" w:cs="Arial"/>
                <w:i/>
                <w:lang w:val="en-US"/>
              </w:rPr>
            </w:pPr>
            <w:r w:rsidRPr="008113E8">
              <w:rPr>
                <w:rFonts w:eastAsia="Arial" w:cs="Arial"/>
                <w:i/>
                <w:lang w:val="en-US"/>
              </w:rPr>
              <w:t xml:space="preserve">action taken in order to prevent something dangerous from happening </w:t>
            </w:r>
          </w:p>
        </w:tc>
      </w:tr>
      <w:tr w:rsidR="00F03FF6" w:rsidRPr="00FC7283" w14:paraId="586177B8" w14:textId="77777777" w:rsidTr="008113E8">
        <w:trPr>
          <w:trHeight w:val="326"/>
        </w:trPr>
        <w:tc>
          <w:tcPr>
            <w:tcW w:w="2938" w:type="dxa"/>
            <w:vMerge w:val="restart"/>
            <w:tcBorders>
              <w:left w:val="single" w:sz="1" w:space="0" w:color="000000"/>
              <w:bottom w:val="single" w:sz="1" w:space="0" w:color="000000"/>
            </w:tcBorders>
          </w:tcPr>
          <w:p w14:paraId="559751E5" w14:textId="77777777" w:rsidR="00F03FF6" w:rsidRPr="008113E8" w:rsidRDefault="00F03FF6" w:rsidP="008113E8">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carelessness</w:t>
            </w:r>
          </w:p>
        </w:tc>
        <w:tc>
          <w:tcPr>
            <w:tcW w:w="6779" w:type="dxa"/>
            <w:vMerge w:val="restart"/>
            <w:tcBorders>
              <w:left w:val="single" w:sz="1" w:space="0" w:color="000000"/>
              <w:bottom w:val="single" w:sz="1" w:space="0" w:color="000000"/>
              <w:right w:val="single" w:sz="1" w:space="0" w:color="000000"/>
            </w:tcBorders>
          </w:tcPr>
          <w:p w14:paraId="292DAD63" w14:textId="77777777" w:rsidR="00F03FF6" w:rsidRPr="008113E8" w:rsidRDefault="00F03FF6" w:rsidP="008113E8">
            <w:pPr>
              <w:snapToGrid w:val="0"/>
              <w:rPr>
                <w:rFonts w:eastAsia="Arial" w:cs="Arial"/>
                <w:i/>
                <w:lang w:val="en-US"/>
              </w:rPr>
            </w:pPr>
            <w:r w:rsidRPr="008113E8">
              <w:rPr>
                <w:rFonts w:eastAsia="Arial" w:cs="Arial"/>
                <w:i/>
                <w:lang w:val="en-US"/>
              </w:rPr>
              <w:t xml:space="preserve">poor attention to an activity, which results in harm or errors </w:t>
            </w:r>
          </w:p>
        </w:tc>
      </w:tr>
      <w:tr w:rsidR="00F03FF6" w:rsidRPr="00FC7283" w14:paraId="3CC86965" w14:textId="77777777" w:rsidTr="008113E8">
        <w:trPr>
          <w:trHeight w:val="326"/>
        </w:trPr>
        <w:tc>
          <w:tcPr>
            <w:tcW w:w="2938" w:type="dxa"/>
            <w:vMerge w:val="restart"/>
            <w:tcBorders>
              <w:left w:val="single" w:sz="1" w:space="0" w:color="000000"/>
              <w:bottom w:val="single" w:sz="1" w:space="0" w:color="000000"/>
            </w:tcBorders>
          </w:tcPr>
          <w:p w14:paraId="2E3AB5FF" w14:textId="77777777" w:rsidR="00F03FF6" w:rsidRPr="008113E8" w:rsidRDefault="00F03FF6" w:rsidP="008113E8">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welfare</w:t>
            </w:r>
          </w:p>
        </w:tc>
        <w:tc>
          <w:tcPr>
            <w:tcW w:w="6779" w:type="dxa"/>
            <w:vMerge w:val="restart"/>
            <w:tcBorders>
              <w:left w:val="single" w:sz="1" w:space="0" w:color="000000"/>
              <w:bottom w:val="single" w:sz="1" w:space="0" w:color="000000"/>
              <w:right w:val="single" w:sz="1" w:space="0" w:color="000000"/>
            </w:tcBorders>
          </w:tcPr>
          <w:p w14:paraId="1D64BD8C" w14:textId="77777777" w:rsidR="00F03FF6" w:rsidRPr="008113E8" w:rsidRDefault="00F03FF6" w:rsidP="008113E8">
            <w:pPr>
              <w:snapToGrid w:val="0"/>
              <w:rPr>
                <w:rFonts w:eastAsia="Arial" w:cs="Arial"/>
                <w:i/>
                <w:lang w:val="en-US"/>
              </w:rPr>
            </w:pPr>
            <w:r w:rsidRPr="008113E8">
              <w:rPr>
                <w:rFonts w:eastAsia="Arial" w:cs="Arial"/>
                <w:i/>
                <w:lang w:val="en-US"/>
              </w:rPr>
              <w:t>the health, comfort and well-being of a person or group</w:t>
            </w:r>
          </w:p>
        </w:tc>
      </w:tr>
      <w:tr w:rsidR="00F03FF6" w:rsidRPr="00FC7283" w14:paraId="290BA14C" w14:textId="77777777" w:rsidTr="008113E8">
        <w:trPr>
          <w:trHeight w:val="326"/>
        </w:trPr>
        <w:tc>
          <w:tcPr>
            <w:tcW w:w="2938" w:type="dxa"/>
            <w:vMerge w:val="restart"/>
            <w:tcBorders>
              <w:left w:val="single" w:sz="1" w:space="0" w:color="000000"/>
              <w:bottom w:val="single" w:sz="1" w:space="0" w:color="000000"/>
            </w:tcBorders>
          </w:tcPr>
          <w:p w14:paraId="6F8010BE" w14:textId="77777777" w:rsidR="00F03FF6" w:rsidRPr="008113E8" w:rsidRDefault="00F03FF6" w:rsidP="008113E8">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duty</w:t>
            </w:r>
          </w:p>
        </w:tc>
        <w:tc>
          <w:tcPr>
            <w:tcW w:w="6779" w:type="dxa"/>
            <w:vMerge w:val="restart"/>
            <w:tcBorders>
              <w:left w:val="single" w:sz="1" w:space="0" w:color="000000"/>
              <w:bottom w:val="single" w:sz="1" w:space="0" w:color="000000"/>
              <w:right w:val="single" w:sz="1" w:space="0" w:color="000000"/>
            </w:tcBorders>
          </w:tcPr>
          <w:p w14:paraId="1F0F4D0D" w14:textId="77777777" w:rsidR="00F03FF6" w:rsidRPr="008113E8" w:rsidRDefault="00F03FF6" w:rsidP="008113E8">
            <w:pPr>
              <w:snapToGrid w:val="0"/>
              <w:rPr>
                <w:rFonts w:eastAsia="Arial" w:cs="Arial"/>
                <w:i/>
                <w:lang w:val="en-US"/>
              </w:rPr>
            </w:pPr>
            <w:r w:rsidRPr="008113E8">
              <w:rPr>
                <w:i/>
                <w:lang w:val="en-US"/>
              </w:rPr>
              <w:t xml:space="preserve"> </w:t>
            </w:r>
            <w:r w:rsidRPr="008113E8">
              <w:rPr>
                <w:rFonts w:eastAsia="Arial" w:cs="Arial"/>
                <w:i/>
                <w:lang w:val="en-US"/>
              </w:rPr>
              <w:t>a responsibility or task that you have to do as part of your job</w:t>
            </w:r>
          </w:p>
        </w:tc>
      </w:tr>
      <w:tr w:rsidR="00F03FF6" w:rsidRPr="00FC7283" w14:paraId="2F28F546" w14:textId="77777777" w:rsidTr="008113E8">
        <w:trPr>
          <w:trHeight w:val="326"/>
        </w:trPr>
        <w:tc>
          <w:tcPr>
            <w:tcW w:w="2938" w:type="dxa"/>
            <w:vMerge w:val="restart"/>
            <w:tcBorders>
              <w:left w:val="single" w:sz="1" w:space="0" w:color="000000"/>
              <w:bottom w:val="single" w:sz="1" w:space="0" w:color="000000"/>
            </w:tcBorders>
          </w:tcPr>
          <w:p w14:paraId="3E37B594" w14:textId="77777777" w:rsidR="00F03FF6" w:rsidRPr="008113E8" w:rsidRDefault="00F03FF6" w:rsidP="008113E8">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premises</w:t>
            </w:r>
          </w:p>
        </w:tc>
        <w:tc>
          <w:tcPr>
            <w:tcW w:w="6779" w:type="dxa"/>
            <w:vMerge w:val="restart"/>
            <w:tcBorders>
              <w:left w:val="single" w:sz="1" w:space="0" w:color="000000"/>
              <w:bottom w:val="single" w:sz="1" w:space="0" w:color="000000"/>
              <w:right w:val="single" w:sz="1" w:space="0" w:color="000000"/>
            </w:tcBorders>
          </w:tcPr>
          <w:p w14:paraId="7A3DC7DA" w14:textId="77777777" w:rsidR="00F03FF6" w:rsidRPr="008113E8" w:rsidRDefault="00F03FF6" w:rsidP="008113E8">
            <w:pPr>
              <w:snapToGrid w:val="0"/>
              <w:rPr>
                <w:rFonts w:eastAsia="Arial" w:cs="Arial"/>
                <w:i/>
                <w:lang w:val="en-US"/>
              </w:rPr>
            </w:pPr>
            <w:r w:rsidRPr="008113E8">
              <w:rPr>
                <w:rFonts w:eastAsia="Arial" w:cs="Arial"/>
                <w:i/>
                <w:lang w:val="en-US"/>
              </w:rPr>
              <w:t>the buildings and land occupied by a business</w:t>
            </w:r>
          </w:p>
        </w:tc>
      </w:tr>
      <w:tr w:rsidR="00F03FF6" w:rsidRPr="00FC7283" w14:paraId="6F13088C" w14:textId="77777777" w:rsidTr="008113E8">
        <w:trPr>
          <w:trHeight w:val="326"/>
        </w:trPr>
        <w:tc>
          <w:tcPr>
            <w:tcW w:w="2938" w:type="dxa"/>
            <w:vMerge w:val="restart"/>
            <w:tcBorders>
              <w:left w:val="single" w:sz="1" w:space="0" w:color="000000"/>
              <w:bottom w:val="single" w:sz="1" w:space="0" w:color="000000"/>
            </w:tcBorders>
          </w:tcPr>
          <w:p w14:paraId="51565AAA" w14:textId="77777777" w:rsidR="00F03FF6" w:rsidRPr="008113E8" w:rsidRDefault="00F03FF6" w:rsidP="008113E8">
            <w:pPr>
              <w:numPr>
                <w:ilvl w:val="0"/>
                <w:numId w:val="13"/>
              </w:numPr>
              <w:suppressAutoHyphens/>
              <w:autoSpaceDN/>
              <w:adjustRightInd/>
              <w:snapToGrid w:val="0"/>
              <w:ind w:left="357" w:hanging="357"/>
              <w:jc w:val="left"/>
              <w:rPr>
                <w:rFonts w:eastAsia="Arial" w:cs="Arial"/>
                <w:lang w:val="en-US"/>
              </w:rPr>
            </w:pPr>
            <w:r w:rsidRPr="008113E8">
              <w:rPr>
                <w:rFonts w:eastAsia="Arial" w:cs="Arial"/>
                <w:lang w:val="en-US"/>
              </w:rPr>
              <w:t>to cope with</w:t>
            </w:r>
          </w:p>
        </w:tc>
        <w:tc>
          <w:tcPr>
            <w:tcW w:w="6779" w:type="dxa"/>
            <w:vMerge w:val="restart"/>
            <w:tcBorders>
              <w:left w:val="single" w:sz="1" w:space="0" w:color="000000"/>
              <w:bottom w:val="single" w:sz="1" w:space="0" w:color="000000"/>
              <w:right w:val="single" w:sz="1" w:space="0" w:color="000000"/>
            </w:tcBorders>
          </w:tcPr>
          <w:p w14:paraId="78E11C99" w14:textId="77777777" w:rsidR="00F03FF6" w:rsidRPr="008113E8" w:rsidRDefault="00F03FF6" w:rsidP="008113E8">
            <w:pPr>
              <w:snapToGrid w:val="0"/>
              <w:rPr>
                <w:rFonts w:eastAsia="Arial" w:cs="Arial"/>
                <w:i/>
                <w:lang w:val="en-US"/>
              </w:rPr>
            </w:pPr>
            <w:r w:rsidRPr="008113E8">
              <w:rPr>
                <w:rFonts w:eastAsia="Arial" w:cs="Arial"/>
                <w:i/>
                <w:lang w:val="en-US"/>
              </w:rPr>
              <w:t xml:space="preserve"> to deal effectively with a difficult situation</w:t>
            </w:r>
          </w:p>
        </w:tc>
      </w:tr>
    </w:tbl>
    <w:p w14:paraId="483BE383" w14:textId="77777777" w:rsidR="00F03FF6" w:rsidRPr="008113E8" w:rsidRDefault="00F03FF6" w:rsidP="00F03FF6">
      <w:pPr>
        <w:rPr>
          <w:lang w:val="en-US"/>
        </w:rPr>
      </w:pPr>
    </w:p>
    <w:p w14:paraId="3C93EDC9" w14:textId="77777777" w:rsidR="00F03FF6" w:rsidRPr="008113E8" w:rsidRDefault="00F03FF6" w:rsidP="00F03FF6">
      <w:pPr>
        <w:ind w:left="360"/>
        <w:rPr>
          <w:rStyle w:val="FontStyle13"/>
          <w:b w:val="0"/>
          <w:i/>
          <w:sz w:val="24"/>
          <w:szCs w:val="24"/>
          <w:lang w:val="en-US"/>
        </w:rPr>
      </w:pPr>
      <w:r w:rsidRPr="008113E8">
        <w:rPr>
          <w:rStyle w:val="FontStyle13"/>
          <w:sz w:val="24"/>
          <w:szCs w:val="24"/>
          <w:lang w:val="en-US"/>
        </w:rPr>
        <w:t>IV. Match the terms with their Russian equivalents</w:t>
      </w:r>
    </w:p>
    <w:p w14:paraId="1215FFA7" w14:textId="77777777" w:rsidR="00F03FF6" w:rsidRPr="008113E8" w:rsidRDefault="00F03FF6" w:rsidP="00F03FF6">
      <w:pPr>
        <w:ind w:left="360"/>
        <w:rPr>
          <w:rStyle w:val="FontStyle13"/>
          <w:b w:val="0"/>
          <w:i/>
          <w:sz w:val="24"/>
          <w:szCs w:val="24"/>
          <w:lang w:val="en-US"/>
        </w:rPr>
      </w:pPr>
    </w:p>
    <w:tbl>
      <w:tblPr>
        <w:tblW w:w="9851" w:type="dxa"/>
        <w:tblInd w:w="108" w:type="dxa"/>
        <w:tblLayout w:type="fixed"/>
        <w:tblLook w:val="0000" w:firstRow="0" w:lastRow="0" w:firstColumn="0" w:lastColumn="0" w:noHBand="0" w:noVBand="0"/>
      </w:tblPr>
      <w:tblGrid>
        <w:gridCol w:w="1071"/>
        <w:gridCol w:w="857"/>
        <w:gridCol w:w="1009"/>
        <w:gridCol w:w="852"/>
        <w:gridCol w:w="542"/>
        <w:gridCol w:w="310"/>
        <w:gridCol w:w="852"/>
        <w:gridCol w:w="852"/>
        <w:gridCol w:w="852"/>
        <w:gridCol w:w="852"/>
        <w:gridCol w:w="852"/>
        <w:gridCol w:w="950"/>
      </w:tblGrid>
      <w:tr w:rsidR="00F03FF6" w:rsidRPr="008113E8" w14:paraId="557353C6"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70FD7604"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noise</w:t>
            </w:r>
          </w:p>
        </w:tc>
        <w:tc>
          <w:tcPr>
            <w:tcW w:w="5520" w:type="dxa"/>
            <w:gridSpan w:val="7"/>
            <w:tcBorders>
              <w:top w:val="single" w:sz="4" w:space="0" w:color="000000"/>
              <w:left w:val="single" w:sz="4" w:space="0" w:color="000000"/>
              <w:bottom w:val="single" w:sz="4" w:space="0" w:color="000000"/>
              <w:right w:val="single" w:sz="4" w:space="0" w:color="000000"/>
            </w:tcBorders>
          </w:tcPr>
          <w:p w14:paraId="46A57B2D"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защита</w:t>
            </w:r>
          </w:p>
        </w:tc>
      </w:tr>
      <w:tr w:rsidR="00F03FF6" w:rsidRPr="008113E8" w14:paraId="27AFC19B"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4461B862"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protection</w:t>
            </w:r>
          </w:p>
        </w:tc>
        <w:tc>
          <w:tcPr>
            <w:tcW w:w="5520" w:type="dxa"/>
            <w:gridSpan w:val="7"/>
            <w:tcBorders>
              <w:top w:val="single" w:sz="4" w:space="0" w:color="000000"/>
              <w:left w:val="single" w:sz="4" w:space="0" w:color="000000"/>
              <w:bottom w:val="single" w:sz="4" w:space="0" w:color="000000"/>
              <w:right w:val="single" w:sz="4" w:space="0" w:color="000000"/>
            </w:tcBorders>
          </w:tcPr>
          <w:p w14:paraId="73EB5F31"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несчастные случаи</w:t>
            </w:r>
          </w:p>
        </w:tc>
      </w:tr>
      <w:tr w:rsidR="00F03FF6" w:rsidRPr="008113E8" w14:paraId="2F7A15E2"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1CA312E1"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drowsiness</w:t>
            </w:r>
          </w:p>
        </w:tc>
        <w:tc>
          <w:tcPr>
            <w:tcW w:w="5520" w:type="dxa"/>
            <w:gridSpan w:val="7"/>
            <w:tcBorders>
              <w:top w:val="single" w:sz="4" w:space="0" w:color="000000"/>
              <w:left w:val="single" w:sz="4" w:space="0" w:color="000000"/>
              <w:bottom w:val="single" w:sz="4" w:space="0" w:color="000000"/>
              <w:right w:val="single" w:sz="4" w:space="0" w:color="000000"/>
            </w:tcBorders>
          </w:tcPr>
          <w:p w14:paraId="371804BA"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ядовитый</w:t>
            </w:r>
          </w:p>
        </w:tc>
      </w:tr>
      <w:tr w:rsidR="00F03FF6" w:rsidRPr="008113E8" w14:paraId="04FAC710"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79A64F6C"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dust</w:t>
            </w:r>
          </w:p>
        </w:tc>
        <w:tc>
          <w:tcPr>
            <w:tcW w:w="5520" w:type="dxa"/>
            <w:gridSpan w:val="7"/>
            <w:tcBorders>
              <w:top w:val="single" w:sz="4" w:space="0" w:color="000000"/>
              <w:left w:val="single" w:sz="4" w:space="0" w:color="000000"/>
              <w:bottom w:val="single" w:sz="4" w:space="0" w:color="000000"/>
              <w:right w:val="single" w:sz="4" w:space="0" w:color="000000"/>
            </w:tcBorders>
          </w:tcPr>
          <w:p w14:paraId="7C41D7A5"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риски</w:t>
            </w:r>
          </w:p>
        </w:tc>
      </w:tr>
      <w:tr w:rsidR="00F03FF6" w:rsidRPr="008113E8" w14:paraId="5152D118"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23B35681"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accidents</w:t>
            </w:r>
          </w:p>
        </w:tc>
        <w:tc>
          <w:tcPr>
            <w:tcW w:w="5520" w:type="dxa"/>
            <w:gridSpan w:val="7"/>
            <w:tcBorders>
              <w:top w:val="single" w:sz="4" w:space="0" w:color="000000"/>
              <w:left w:val="single" w:sz="4" w:space="0" w:color="000000"/>
              <w:bottom w:val="single" w:sz="4" w:space="0" w:color="000000"/>
              <w:right w:val="single" w:sz="4" w:space="0" w:color="000000"/>
            </w:tcBorders>
          </w:tcPr>
          <w:p w14:paraId="320A545A"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сонливость</w:t>
            </w:r>
          </w:p>
        </w:tc>
      </w:tr>
      <w:tr w:rsidR="00F03FF6" w:rsidRPr="008113E8" w14:paraId="12E20ECE"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712C5BBC"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smoke</w:t>
            </w:r>
          </w:p>
        </w:tc>
        <w:tc>
          <w:tcPr>
            <w:tcW w:w="5520" w:type="dxa"/>
            <w:gridSpan w:val="7"/>
            <w:tcBorders>
              <w:top w:val="single" w:sz="4" w:space="0" w:color="000000"/>
              <w:left w:val="single" w:sz="4" w:space="0" w:color="000000"/>
              <w:bottom w:val="single" w:sz="4" w:space="0" w:color="000000"/>
              <w:right w:val="single" w:sz="4" w:space="0" w:color="000000"/>
            </w:tcBorders>
          </w:tcPr>
          <w:p w14:paraId="4DC82937"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lang w:val="en-US"/>
              </w:rPr>
            </w:pPr>
            <w:r w:rsidRPr="008113E8">
              <w:rPr>
                <w:rStyle w:val="FontStyle13"/>
                <w:b w:val="0"/>
                <w:sz w:val="24"/>
                <w:szCs w:val="24"/>
              </w:rPr>
              <w:t>очки защитные</w:t>
            </w:r>
            <w:r w:rsidRPr="008113E8">
              <w:rPr>
                <w:rStyle w:val="FontStyle13"/>
                <w:b w:val="0"/>
                <w:sz w:val="24"/>
                <w:szCs w:val="24"/>
                <w:lang w:val="en-US"/>
              </w:rPr>
              <w:t xml:space="preserve"> </w:t>
            </w:r>
          </w:p>
        </w:tc>
      </w:tr>
      <w:tr w:rsidR="00F03FF6" w:rsidRPr="008113E8" w14:paraId="12BC6C5E"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055EB6ED"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poisonous</w:t>
            </w:r>
          </w:p>
        </w:tc>
        <w:tc>
          <w:tcPr>
            <w:tcW w:w="5520" w:type="dxa"/>
            <w:gridSpan w:val="7"/>
            <w:tcBorders>
              <w:top w:val="single" w:sz="4" w:space="0" w:color="000000"/>
              <w:left w:val="single" w:sz="4" w:space="0" w:color="000000"/>
              <w:bottom w:val="single" w:sz="4" w:space="0" w:color="000000"/>
              <w:right w:val="single" w:sz="4" w:space="0" w:color="000000"/>
            </w:tcBorders>
          </w:tcPr>
          <w:p w14:paraId="1D9C5D85"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пыль</w:t>
            </w:r>
          </w:p>
        </w:tc>
      </w:tr>
      <w:tr w:rsidR="00F03FF6" w:rsidRPr="008113E8" w14:paraId="35DD7DD3"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61961CB3"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fumes</w:t>
            </w:r>
          </w:p>
        </w:tc>
        <w:tc>
          <w:tcPr>
            <w:tcW w:w="5520" w:type="dxa"/>
            <w:gridSpan w:val="7"/>
            <w:tcBorders>
              <w:top w:val="single" w:sz="4" w:space="0" w:color="000000"/>
              <w:left w:val="single" w:sz="4" w:space="0" w:color="000000"/>
              <w:bottom w:val="single" w:sz="4" w:space="0" w:color="000000"/>
              <w:right w:val="single" w:sz="4" w:space="0" w:color="000000"/>
            </w:tcBorders>
          </w:tcPr>
          <w:p w14:paraId="56D7F4F7"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шум</w:t>
            </w:r>
          </w:p>
        </w:tc>
      </w:tr>
      <w:tr w:rsidR="00F03FF6" w:rsidRPr="008113E8" w14:paraId="6F292950"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0D30D62E"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risks</w:t>
            </w:r>
          </w:p>
        </w:tc>
        <w:tc>
          <w:tcPr>
            <w:tcW w:w="5520" w:type="dxa"/>
            <w:gridSpan w:val="7"/>
            <w:tcBorders>
              <w:top w:val="single" w:sz="4" w:space="0" w:color="000000"/>
              <w:left w:val="single" w:sz="4" w:space="0" w:color="000000"/>
              <w:bottom w:val="single" w:sz="4" w:space="0" w:color="000000"/>
              <w:right w:val="single" w:sz="4" w:space="0" w:color="000000"/>
            </w:tcBorders>
          </w:tcPr>
          <w:p w14:paraId="259563FA"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чад</w:t>
            </w:r>
          </w:p>
        </w:tc>
      </w:tr>
      <w:tr w:rsidR="00F03FF6" w:rsidRPr="008113E8" w14:paraId="068AA7A8"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1922C472"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burns</w:t>
            </w:r>
          </w:p>
        </w:tc>
        <w:tc>
          <w:tcPr>
            <w:tcW w:w="5520" w:type="dxa"/>
            <w:gridSpan w:val="7"/>
            <w:tcBorders>
              <w:top w:val="single" w:sz="4" w:space="0" w:color="000000"/>
              <w:left w:val="single" w:sz="4" w:space="0" w:color="000000"/>
              <w:bottom w:val="single" w:sz="4" w:space="0" w:color="000000"/>
              <w:right w:val="single" w:sz="4" w:space="0" w:color="000000"/>
            </w:tcBorders>
          </w:tcPr>
          <w:p w14:paraId="65D70FEB"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ожоги</w:t>
            </w:r>
          </w:p>
        </w:tc>
      </w:tr>
      <w:tr w:rsidR="00F03FF6" w:rsidRPr="008113E8" w14:paraId="46AE3090" w14:textId="77777777" w:rsidTr="008113E8">
        <w:trPr>
          <w:trHeight w:val="278"/>
        </w:trPr>
        <w:tc>
          <w:tcPr>
            <w:tcW w:w="4331" w:type="dxa"/>
            <w:gridSpan w:val="5"/>
            <w:tcBorders>
              <w:top w:val="single" w:sz="4" w:space="0" w:color="000000"/>
              <w:left w:val="single" w:sz="4" w:space="0" w:color="000000"/>
              <w:bottom w:val="single" w:sz="4" w:space="0" w:color="000000"/>
            </w:tcBorders>
          </w:tcPr>
          <w:p w14:paraId="104E801F" w14:textId="77777777" w:rsidR="00F03FF6" w:rsidRPr="008113E8" w:rsidRDefault="00F03FF6" w:rsidP="008113E8">
            <w:pPr>
              <w:numPr>
                <w:ilvl w:val="0"/>
                <w:numId w:val="14"/>
              </w:numPr>
              <w:suppressAutoHyphens/>
              <w:autoSpaceDE/>
              <w:autoSpaceDN/>
              <w:adjustRightInd/>
              <w:snapToGrid w:val="0"/>
              <w:rPr>
                <w:rStyle w:val="FontStyle13"/>
                <w:b w:val="0"/>
                <w:sz w:val="24"/>
                <w:szCs w:val="24"/>
                <w:lang w:val="en-US"/>
              </w:rPr>
            </w:pPr>
            <w:r w:rsidRPr="008113E8">
              <w:rPr>
                <w:rStyle w:val="FontStyle13"/>
                <w:b w:val="0"/>
                <w:sz w:val="24"/>
                <w:szCs w:val="24"/>
                <w:lang w:val="en-US"/>
              </w:rPr>
              <w:t>goggles</w:t>
            </w:r>
          </w:p>
        </w:tc>
        <w:tc>
          <w:tcPr>
            <w:tcW w:w="5520" w:type="dxa"/>
            <w:gridSpan w:val="7"/>
            <w:tcBorders>
              <w:top w:val="single" w:sz="4" w:space="0" w:color="000000"/>
              <w:left w:val="single" w:sz="4" w:space="0" w:color="000000"/>
              <w:bottom w:val="single" w:sz="4" w:space="0" w:color="000000"/>
              <w:right w:val="single" w:sz="4" w:space="0" w:color="000000"/>
            </w:tcBorders>
          </w:tcPr>
          <w:p w14:paraId="2E95DF8F" w14:textId="77777777" w:rsidR="00F03FF6" w:rsidRPr="008113E8" w:rsidRDefault="00F03FF6" w:rsidP="008113E8">
            <w:pPr>
              <w:numPr>
                <w:ilvl w:val="0"/>
                <w:numId w:val="15"/>
              </w:numPr>
              <w:suppressAutoHyphens/>
              <w:autoSpaceDE/>
              <w:autoSpaceDN/>
              <w:adjustRightInd/>
              <w:snapToGrid w:val="0"/>
              <w:jc w:val="left"/>
              <w:rPr>
                <w:rStyle w:val="FontStyle13"/>
                <w:b w:val="0"/>
                <w:i/>
                <w:sz w:val="24"/>
                <w:szCs w:val="24"/>
              </w:rPr>
            </w:pPr>
            <w:r w:rsidRPr="008113E8">
              <w:rPr>
                <w:rStyle w:val="FontStyle13"/>
                <w:b w:val="0"/>
                <w:sz w:val="24"/>
                <w:szCs w:val="24"/>
              </w:rPr>
              <w:t>дым</w:t>
            </w:r>
          </w:p>
        </w:tc>
      </w:tr>
      <w:tr w:rsidR="00F03FF6" w:rsidRPr="008113E8" w14:paraId="580D41E6" w14:textId="77777777" w:rsidTr="00811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0"/>
        </w:trPr>
        <w:tc>
          <w:tcPr>
            <w:tcW w:w="1071" w:type="dxa"/>
          </w:tcPr>
          <w:p w14:paraId="2389E652" w14:textId="77777777" w:rsidR="00F03FF6" w:rsidRPr="008113E8" w:rsidRDefault="00F03FF6" w:rsidP="008113E8">
            <w:pPr>
              <w:numPr>
                <w:ilvl w:val="0"/>
                <w:numId w:val="16"/>
              </w:numPr>
              <w:suppressAutoHyphens/>
              <w:autoSpaceDE/>
              <w:autoSpaceDN/>
              <w:adjustRightInd/>
              <w:ind w:left="357" w:hanging="357"/>
              <w:jc w:val="left"/>
            </w:pPr>
          </w:p>
        </w:tc>
        <w:tc>
          <w:tcPr>
            <w:tcW w:w="857" w:type="dxa"/>
          </w:tcPr>
          <w:p w14:paraId="7C55A1BD" w14:textId="77777777" w:rsidR="00F03FF6" w:rsidRPr="008113E8" w:rsidRDefault="00F03FF6" w:rsidP="008113E8">
            <w:pPr>
              <w:numPr>
                <w:ilvl w:val="0"/>
                <w:numId w:val="16"/>
              </w:numPr>
              <w:suppressAutoHyphens/>
              <w:autoSpaceDE/>
              <w:autoSpaceDN/>
              <w:adjustRightInd/>
              <w:ind w:left="357" w:hanging="357"/>
              <w:jc w:val="left"/>
            </w:pPr>
          </w:p>
        </w:tc>
        <w:tc>
          <w:tcPr>
            <w:tcW w:w="1009" w:type="dxa"/>
          </w:tcPr>
          <w:p w14:paraId="7C2ADA93" w14:textId="77777777" w:rsidR="00F03FF6" w:rsidRPr="008113E8" w:rsidRDefault="00F03FF6" w:rsidP="008113E8">
            <w:pPr>
              <w:numPr>
                <w:ilvl w:val="0"/>
                <w:numId w:val="16"/>
              </w:numPr>
              <w:suppressAutoHyphens/>
              <w:autoSpaceDE/>
              <w:autoSpaceDN/>
              <w:adjustRightInd/>
              <w:ind w:left="357" w:hanging="357"/>
              <w:jc w:val="left"/>
            </w:pPr>
          </w:p>
        </w:tc>
        <w:tc>
          <w:tcPr>
            <w:tcW w:w="852" w:type="dxa"/>
          </w:tcPr>
          <w:p w14:paraId="1310309E" w14:textId="77777777" w:rsidR="00F03FF6" w:rsidRPr="008113E8" w:rsidRDefault="00F03FF6" w:rsidP="008113E8">
            <w:pPr>
              <w:numPr>
                <w:ilvl w:val="0"/>
                <w:numId w:val="16"/>
              </w:numPr>
              <w:suppressAutoHyphens/>
              <w:autoSpaceDE/>
              <w:autoSpaceDN/>
              <w:adjustRightInd/>
              <w:ind w:left="357" w:hanging="357"/>
              <w:jc w:val="left"/>
            </w:pPr>
          </w:p>
        </w:tc>
        <w:tc>
          <w:tcPr>
            <w:tcW w:w="852" w:type="dxa"/>
            <w:gridSpan w:val="2"/>
          </w:tcPr>
          <w:p w14:paraId="6F25D092" w14:textId="77777777" w:rsidR="00F03FF6" w:rsidRPr="008113E8" w:rsidRDefault="00F03FF6" w:rsidP="008113E8">
            <w:pPr>
              <w:numPr>
                <w:ilvl w:val="0"/>
                <w:numId w:val="16"/>
              </w:numPr>
              <w:suppressAutoHyphens/>
              <w:autoSpaceDE/>
              <w:autoSpaceDN/>
              <w:adjustRightInd/>
              <w:ind w:left="357" w:hanging="357"/>
              <w:jc w:val="left"/>
            </w:pPr>
          </w:p>
        </w:tc>
        <w:tc>
          <w:tcPr>
            <w:tcW w:w="852" w:type="dxa"/>
          </w:tcPr>
          <w:p w14:paraId="18BF7391" w14:textId="77777777" w:rsidR="00F03FF6" w:rsidRPr="008113E8" w:rsidRDefault="00F03FF6" w:rsidP="008113E8">
            <w:pPr>
              <w:numPr>
                <w:ilvl w:val="0"/>
                <w:numId w:val="16"/>
              </w:numPr>
              <w:suppressAutoHyphens/>
              <w:autoSpaceDE/>
              <w:autoSpaceDN/>
              <w:adjustRightInd/>
              <w:ind w:left="357" w:hanging="357"/>
              <w:jc w:val="left"/>
            </w:pPr>
          </w:p>
        </w:tc>
        <w:tc>
          <w:tcPr>
            <w:tcW w:w="852" w:type="dxa"/>
          </w:tcPr>
          <w:p w14:paraId="03C14557" w14:textId="77777777" w:rsidR="00F03FF6" w:rsidRPr="008113E8" w:rsidRDefault="00F03FF6" w:rsidP="008113E8">
            <w:pPr>
              <w:numPr>
                <w:ilvl w:val="0"/>
                <w:numId w:val="16"/>
              </w:numPr>
              <w:suppressAutoHyphens/>
              <w:autoSpaceDE/>
              <w:autoSpaceDN/>
              <w:adjustRightInd/>
              <w:ind w:left="357" w:hanging="357"/>
              <w:jc w:val="left"/>
            </w:pPr>
          </w:p>
        </w:tc>
        <w:tc>
          <w:tcPr>
            <w:tcW w:w="852" w:type="dxa"/>
          </w:tcPr>
          <w:p w14:paraId="288DCEE8" w14:textId="77777777" w:rsidR="00F03FF6" w:rsidRPr="008113E8" w:rsidRDefault="00F03FF6" w:rsidP="008113E8">
            <w:pPr>
              <w:numPr>
                <w:ilvl w:val="0"/>
                <w:numId w:val="16"/>
              </w:numPr>
              <w:suppressAutoHyphens/>
              <w:autoSpaceDE/>
              <w:autoSpaceDN/>
              <w:adjustRightInd/>
              <w:ind w:left="357" w:hanging="357"/>
              <w:jc w:val="left"/>
            </w:pPr>
          </w:p>
        </w:tc>
        <w:tc>
          <w:tcPr>
            <w:tcW w:w="852" w:type="dxa"/>
          </w:tcPr>
          <w:p w14:paraId="63476BE0" w14:textId="77777777" w:rsidR="00F03FF6" w:rsidRPr="008113E8" w:rsidRDefault="00F03FF6" w:rsidP="008113E8">
            <w:pPr>
              <w:numPr>
                <w:ilvl w:val="0"/>
                <w:numId w:val="16"/>
              </w:numPr>
              <w:suppressAutoHyphens/>
              <w:autoSpaceDE/>
              <w:autoSpaceDN/>
              <w:adjustRightInd/>
              <w:ind w:left="357" w:hanging="357"/>
              <w:jc w:val="left"/>
            </w:pPr>
          </w:p>
        </w:tc>
        <w:tc>
          <w:tcPr>
            <w:tcW w:w="852" w:type="dxa"/>
          </w:tcPr>
          <w:p w14:paraId="46026929" w14:textId="77777777" w:rsidR="00F03FF6" w:rsidRPr="008113E8" w:rsidRDefault="00F03FF6" w:rsidP="008113E8">
            <w:pPr>
              <w:numPr>
                <w:ilvl w:val="0"/>
                <w:numId w:val="16"/>
              </w:numPr>
              <w:suppressAutoHyphens/>
              <w:autoSpaceDE/>
              <w:autoSpaceDN/>
              <w:adjustRightInd/>
              <w:ind w:left="357" w:hanging="357"/>
              <w:jc w:val="left"/>
            </w:pPr>
          </w:p>
        </w:tc>
        <w:tc>
          <w:tcPr>
            <w:tcW w:w="950" w:type="dxa"/>
          </w:tcPr>
          <w:p w14:paraId="65891C3D" w14:textId="77777777" w:rsidR="00F03FF6" w:rsidRPr="008113E8" w:rsidRDefault="00F03FF6" w:rsidP="008113E8">
            <w:pPr>
              <w:numPr>
                <w:ilvl w:val="0"/>
                <w:numId w:val="16"/>
              </w:numPr>
              <w:suppressAutoHyphens/>
              <w:autoSpaceDE/>
              <w:autoSpaceDN/>
              <w:adjustRightInd/>
              <w:ind w:left="357" w:hanging="357"/>
              <w:jc w:val="left"/>
            </w:pPr>
          </w:p>
        </w:tc>
      </w:tr>
      <w:tr w:rsidR="00F03FF6" w:rsidRPr="008113E8" w14:paraId="788AA967" w14:textId="77777777" w:rsidTr="00811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1071" w:type="dxa"/>
          </w:tcPr>
          <w:p w14:paraId="0FA60A6C" w14:textId="77777777" w:rsidR="00F03FF6" w:rsidRPr="008113E8" w:rsidRDefault="00F03FF6" w:rsidP="008113E8"/>
        </w:tc>
        <w:tc>
          <w:tcPr>
            <w:tcW w:w="857" w:type="dxa"/>
          </w:tcPr>
          <w:p w14:paraId="6FEA79FE" w14:textId="77777777" w:rsidR="00F03FF6" w:rsidRPr="008113E8" w:rsidRDefault="00F03FF6" w:rsidP="008113E8"/>
        </w:tc>
        <w:tc>
          <w:tcPr>
            <w:tcW w:w="1009" w:type="dxa"/>
          </w:tcPr>
          <w:p w14:paraId="1156FE49" w14:textId="77777777" w:rsidR="00F03FF6" w:rsidRPr="008113E8" w:rsidRDefault="00F03FF6" w:rsidP="008113E8"/>
        </w:tc>
        <w:tc>
          <w:tcPr>
            <w:tcW w:w="852" w:type="dxa"/>
          </w:tcPr>
          <w:p w14:paraId="5165F77B" w14:textId="77777777" w:rsidR="00F03FF6" w:rsidRPr="008113E8" w:rsidRDefault="00F03FF6" w:rsidP="008113E8"/>
        </w:tc>
        <w:tc>
          <w:tcPr>
            <w:tcW w:w="852" w:type="dxa"/>
            <w:gridSpan w:val="2"/>
          </w:tcPr>
          <w:p w14:paraId="4FD41607" w14:textId="77777777" w:rsidR="00F03FF6" w:rsidRPr="008113E8" w:rsidRDefault="00F03FF6" w:rsidP="008113E8"/>
        </w:tc>
        <w:tc>
          <w:tcPr>
            <w:tcW w:w="852" w:type="dxa"/>
          </w:tcPr>
          <w:p w14:paraId="165DFD69" w14:textId="77777777" w:rsidR="00F03FF6" w:rsidRPr="008113E8" w:rsidRDefault="00F03FF6" w:rsidP="008113E8"/>
        </w:tc>
        <w:tc>
          <w:tcPr>
            <w:tcW w:w="852" w:type="dxa"/>
          </w:tcPr>
          <w:p w14:paraId="2ECF6A14" w14:textId="77777777" w:rsidR="00F03FF6" w:rsidRPr="008113E8" w:rsidRDefault="00F03FF6" w:rsidP="008113E8"/>
        </w:tc>
        <w:tc>
          <w:tcPr>
            <w:tcW w:w="852" w:type="dxa"/>
          </w:tcPr>
          <w:p w14:paraId="66255F4C" w14:textId="77777777" w:rsidR="00F03FF6" w:rsidRPr="008113E8" w:rsidRDefault="00F03FF6" w:rsidP="008113E8"/>
        </w:tc>
        <w:tc>
          <w:tcPr>
            <w:tcW w:w="852" w:type="dxa"/>
          </w:tcPr>
          <w:p w14:paraId="42C5E53D" w14:textId="77777777" w:rsidR="00F03FF6" w:rsidRPr="008113E8" w:rsidRDefault="00F03FF6" w:rsidP="008113E8"/>
        </w:tc>
        <w:tc>
          <w:tcPr>
            <w:tcW w:w="852" w:type="dxa"/>
          </w:tcPr>
          <w:p w14:paraId="3CF82DF3" w14:textId="77777777" w:rsidR="00F03FF6" w:rsidRPr="008113E8" w:rsidRDefault="00F03FF6" w:rsidP="008113E8"/>
        </w:tc>
        <w:tc>
          <w:tcPr>
            <w:tcW w:w="950" w:type="dxa"/>
          </w:tcPr>
          <w:p w14:paraId="1807A67C" w14:textId="77777777" w:rsidR="00F03FF6" w:rsidRPr="008113E8" w:rsidRDefault="00F03FF6" w:rsidP="008113E8"/>
        </w:tc>
      </w:tr>
    </w:tbl>
    <w:p w14:paraId="7A91C3C2" w14:textId="77777777" w:rsidR="00F03FF6" w:rsidRPr="008113E8" w:rsidRDefault="00F03FF6" w:rsidP="00F03FF6">
      <w:pPr>
        <w:ind w:left="360"/>
      </w:pPr>
    </w:p>
    <w:p w14:paraId="450FE6AF" w14:textId="77777777" w:rsidR="00F03FF6" w:rsidRPr="008113E8" w:rsidRDefault="00F03FF6" w:rsidP="00F03FF6">
      <w:pPr>
        <w:rPr>
          <w:rStyle w:val="FontStyle13"/>
          <w:b w:val="0"/>
          <w:i/>
          <w:sz w:val="24"/>
          <w:szCs w:val="24"/>
          <w:lang w:val="en-US"/>
        </w:rPr>
      </w:pPr>
      <w:r w:rsidRPr="008113E8">
        <w:rPr>
          <w:rStyle w:val="FontStyle13"/>
          <w:sz w:val="24"/>
          <w:szCs w:val="24"/>
          <w:lang w:val="en-US"/>
        </w:rPr>
        <w:t>V. Match the terms with their definitions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610"/>
        <w:gridCol w:w="1615"/>
        <w:gridCol w:w="1612"/>
        <w:gridCol w:w="1612"/>
        <w:gridCol w:w="1707"/>
      </w:tblGrid>
      <w:tr w:rsidR="00F03FF6" w:rsidRPr="00FC7283" w14:paraId="4AD09DC7" w14:textId="77777777" w:rsidTr="008113E8">
        <w:trPr>
          <w:trHeight w:val="311"/>
        </w:trPr>
        <w:tc>
          <w:tcPr>
            <w:tcW w:w="4835" w:type="dxa"/>
            <w:gridSpan w:val="3"/>
          </w:tcPr>
          <w:p w14:paraId="0E118F22" w14:textId="77777777" w:rsidR="00F03FF6" w:rsidRPr="008113E8" w:rsidRDefault="00F03FF6" w:rsidP="008113E8">
            <w:pPr>
              <w:numPr>
                <w:ilvl w:val="0"/>
                <w:numId w:val="17"/>
              </w:numPr>
              <w:suppressAutoHyphens/>
              <w:autoSpaceDN/>
              <w:adjustRightInd/>
              <w:snapToGrid w:val="0"/>
              <w:jc w:val="left"/>
              <w:rPr>
                <w:rFonts w:eastAsia="Arial" w:cs="Arial"/>
                <w:color w:val="392F39"/>
                <w:lang w:val="en-US"/>
              </w:rPr>
            </w:pPr>
            <w:r w:rsidRPr="008113E8">
              <w:rPr>
                <w:rFonts w:eastAsia="Arial" w:cs="Arial"/>
                <w:color w:val="392F39"/>
                <w:lang w:val="en-US"/>
              </w:rPr>
              <w:t>precautionar</w:t>
            </w:r>
            <w:r w:rsidRPr="008113E8">
              <w:rPr>
                <w:rFonts w:eastAsia="Arial" w:cs="Arial"/>
                <w:color w:val="544A57"/>
                <w:lang w:val="en-US"/>
              </w:rPr>
              <w:t xml:space="preserve">y </w:t>
            </w:r>
            <w:r w:rsidRPr="008113E8">
              <w:rPr>
                <w:rFonts w:eastAsia="Arial" w:cs="Arial"/>
                <w:color w:val="392F39"/>
                <w:lang w:val="en-US"/>
              </w:rPr>
              <w:t>measure</w:t>
            </w:r>
          </w:p>
        </w:tc>
        <w:tc>
          <w:tcPr>
            <w:tcW w:w="4931" w:type="dxa"/>
            <w:gridSpan w:val="3"/>
          </w:tcPr>
          <w:p w14:paraId="52ACD0BC" w14:textId="77777777" w:rsidR="00F03FF6" w:rsidRPr="008113E8" w:rsidRDefault="00F03FF6" w:rsidP="008113E8">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a responsibility or task that you have to do as part of your job</w:t>
            </w:r>
          </w:p>
        </w:tc>
      </w:tr>
      <w:tr w:rsidR="00F03FF6" w:rsidRPr="00FC7283" w14:paraId="74CC76F7" w14:textId="77777777" w:rsidTr="008113E8">
        <w:trPr>
          <w:trHeight w:val="311"/>
        </w:trPr>
        <w:tc>
          <w:tcPr>
            <w:tcW w:w="4835" w:type="dxa"/>
            <w:gridSpan w:val="3"/>
          </w:tcPr>
          <w:p w14:paraId="4041C132" w14:textId="77777777" w:rsidR="00F03FF6" w:rsidRPr="008113E8" w:rsidRDefault="00F03FF6" w:rsidP="008113E8">
            <w:pPr>
              <w:numPr>
                <w:ilvl w:val="0"/>
                <w:numId w:val="17"/>
              </w:numPr>
              <w:suppressAutoHyphens/>
              <w:autoSpaceDN/>
              <w:adjustRightInd/>
              <w:snapToGrid w:val="0"/>
              <w:jc w:val="left"/>
              <w:rPr>
                <w:rFonts w:eastAsia="Arial" w:cs="Arial"/>
                <w:color w:val="392F39"/>
                <w:lang w:val="en-US"/>
              </w:rPr>
            </w:pPr>
            <w:r w:rsidRPr="008113E8">
              <w:rPr>
                <w:rFonts w:eastAsia="Arial" w:cs="Arial"/>
                <w:color w:val="544A57"/>
                <w:lang w:val="en-US"/>
              </w:rPr>
              <w:t>c</w:t>
            </w:r>
            <w:r w:rsidRPr="008113E8">
              <w:rPr>
                <w:rFonts w:eastAsia="Arial" w:cs="Arial"/>
                <w:color w:val="392F39"/>
                <w:lang w:val="en-US"/>
              </w:rPr>
              <w:t>arelessness</w:t>
            </w:r>
          </w:p>
        </w:tc>
        <w:tc>
          <w:tcPr>
            <w:tcW w:w="4931" w:type="dxa"/>
            <w:gridSpan w:val="3"/>
          </w:tcPr>
          <w:p w14:paraId="359D7634" w14:textId="77777777" w:rsidR="00F03FF6" w:rsidRPr="008113E8" w:rsidRDefault="00F03FF6" w:rsidP="008113E8">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to deal effectively with a difficult situation</w:t>
            </w:r>
          </w:p>
        </w:tc>
      </w:tr>
      <w:tr w:rsidR="00F03FF6" w:rsidRPr="00FC7283" w14:paraId="62A49149" w14:textId="77777777" w:rsidTr="008113E8">
        <w:trPr>
          <w:trHeight w:val="311"/>
        </w:trPr>
        <w:tc>
          <w:tcPr>
            <w:tcW w:w="4835" w:type="dxa"/>
            <w:gridSpan w:val="3"/>
          </w:tcPr>
          <w:p w14:paraId="62FCC5E8" w14:textId="77777777" w:rsidR="00F03FF6" w:rsidRPr="008113E8" w:rsidRDefault="00F03FF6" w:rsidP="008113E8">
            <w:pPr>
              <w:numPr>
                <w:ilvl w:val="0"/>
                <w:numId w:val="17"/>
              </w:numPr>
              <w:suppressAutoHyphens/>
              <w:autoSpaceDN/>
              <w:adjustRightInd/>
              <w:snapToGrid w:val="0"/>
              <w:jc w:val="left"/>
              <w:rPr>
                <w:rFonts w:eastAsia="Arial" w:cs="Arial"/>
                <w:color w:val="392F39"/>
                <w:lang w:val="en-US"/>
              </w:rPr>
            </w:pPr>
            <w:r w:rsidRPr="008113E8">
              <w:rPr>
                <w:rFonts w:eastAsia="Arial" w:cs="Arial"/>
                <w:color w:val="392F39"/>
                <w:lang w:val="en-US"/>
              </w:rPr>
              <w:t>welfare</w:t>
            </w:r>
          </w:p>
        </w:tc>
        <w:tc>
          <w:tcPr>
            <w:tcW w:w="4931" w:type="dxa"/>
            <w:gridSpan w:val="3"/>
          </w:tcPr>
          <w:p w14:paraId="16414FF1" w14:textId="77777777" w:rsidR="00F03FF6" w:rsidRPr="008113E8" w:rsidRDefault="00F03FF6" w:rsidP="008113E8">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the buildings and land occupied by a busine</w:t>
            </w:r>
            <w:r w:rsidRPr="008113E8">
              <w:rPr>
                <w:rFonts w:eastAsia="Arial" w:cs="Arial"/>
                <w:i/>
                <w:color w:val="544A57"/>
                <w:lang w:val="en-US"/>
              </w:rPr>
              <w:t>s</w:t>
            </w:r>
            <w:r w:rsidRPr="008113E8">
              <w:rPr>
                <w:rFonts w:eastAsia="Arial" w:cs="Arial"/>
                <w:i/>
                <w:color w:val="392F39"/>
                <w:lang w:val="en-US"/>
              </w:rPr>
              <w:t>s</w:t>
            </w:r>
          </w:p>
        </w:tc>
      </w:tr>
      <w:tr w:rsidR="00F03FF6" w:rsidRPr="00FC7283" w14:paraId="3811BBA1" w14:textId="77777777" w:rsidTr="008113E8">
        <w:trPr>
          <w:trHeight w:val="649"/>
        </w:trPr>
        <w:tc>
          <w:tcPr>
            <w:tcW w:w="4835" w:type="dxa"/>
            <w:gridSpan w:val="3"/>
          </w:tcPr>
          <w:p w14:paraId="5E669B53" w14:textId="77777777" w:rsidR="00F03FF6" w:rsidRPr="008113E8" w:rsidRDefault="00F03FF6" w:rsidP="008113E8">
            <w:pPr>
              <w:numPr>
                <w:ilvl w:val="0"/>
                <w:numId w:val="17"/>
              </w:numPr>
              <w:suppressAutoHyphens/>
              <w:autoSpaceDN/>
              <w:adjustRightInd/>
              <w:snapToGrid w:val="0"/>
              <w:jc w:val="left"/>
              <w:rPr>
                <w:rFonts w:eastAsia="Arial" w:cs="Arial"/>
                <w:color w:val="544A57"/>
                <w:lang w:val="en-US"/>
              </w:rPr>
            </w:pPr>
            <w:r w:rsidRPr="008113E8">
              <w:rPr>
                <w:rFonts w:eastAsia="Arial" w:cs="Arial"/>
                <w:color w:val="544A57"/>
                <w:lang w:val="en-US"/>
              </w:rPr>
              <w:t>d</w:t>
            </w:r>
            <w:r w:rsidRPr="008113E8">
              <w:rPr>
                <w:rFonts w:eastAsia="Arial" w:cs="Arial"/>
                <w:color w:val="392F39"/>
                <w:lang w:val="en-US"/>
              </w:rPr>
              <w:t>ut</w:t>
            </w:r>
            <w:r w:rsidRPr="008113E8">
              <w:rPr>
                <w:rFonts w:eastAsia="Arial" w:cs="Arial"/>
                <w:color w:val="544A57"/>
                <w:lang w:val="en-US"/>
              </w:rPr>
              <w:t>y</w:t>
            </w:r>
          </w:p>
        </w:tc>
        <w:tc>
          <w:tcPr>
            <w:tcW w:w="4931" w:type="dxa"/>
            <w:gridSpan w:val="3"/>
          </w:tcPr>
          <w:p w14:paraId="21619805" w14:textId="77777777" w:rsidR="00F03FF6" w:rsidRPr="008113E8" w:rsidRDefault="00F03FF6" w:rsidP="008113E8">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poor attention to an activity, which results in harm or errors</w:t>
            </w:r>
          </w:p>
        </w:tc>
      </w:tr>
      <w:tr w:rsidR="00F03FF6" w:rsidRPr="00FC7283" w14:paraId="3E257845" w14:textId="77777777" w:rsidTr="008113E8">
        <w:trPr>
          <w:trHeight w:val="311"/>
        </w:trPr>
        <w:tc>
          <w:tcPr>
            <w:tcW w:w="4835" w:type="dxa"/>
            <w:gridSpan w:val="3"/>
          </w:tcPr>
          <w:p w14:paraId="1B57D1BA" w14:textId="77777777" w:rsidR="00F03FF6" w:rsidRPr="008113E8" w:rsidRDefault="00F03FF6" w:rsidP="008113E8">
            <w:pPr>
              <w:numPr>
                <w:ilvl w:val="0"/>
                <w:numId w:val="17"/>
              </w:numPr>
              <w:suppressAutoHyphens/>
              <w:autoSpaceDN/>
              <w:adjustRightInd/>
              <w:snapToGrid w:val="0"/>
              <w:jc w:val="left"/>
              <w:rPr>
                <w:rFonts w:eastAsia="Arial" w:cs="Arial"/>
                <w:color w:val="392F39"/>
                <w:lang w:val="en-US"/>
              </w:rPr>
            </w:pPr>
            <w:r w:rsidRPr="008113E8">
              <w:rPr>
                <w:rFonts w:eastAsia="Arial" w:cs="Arial"/>
                <w:color w:val="544A57"/>
                <w:lang w:val="en-US"/>
              </w:rPr>
              <w:t>p</w:t>
            </w:r>
            <w:r w:rsidRPr="008113E8">
              <w:rPr>
                <w:rFonts w:eastAsia="Arial" w:cs="Arial"/>
                <w:color w:val="392F39"/>
                <w:lang w:val="en-US"/>
              </w:rPr>
              <w:t>r</w:t>
            </w:r>
            <w:r w:rsidRPr="008113E8">
              <w:rPr>
                <w:rFonts w:eastAsia="Arial" w:cs="Arial"/>
                <w:color w:val="544A57"/>
                <w:lang w:val="en-US"/>
              </w:rPr>
              <w:t>e</w:t>
            </w:r>
            <w:r w:rsidRPr="008113E8">
              <w:rPr>
                <w:rFonts w:eastAsia="Arial" w:cs="Arial"/>
                <w:color w:val="392F39"/>
                <w:lang w:val="en-US"/>
              </w:rPr>
              <w:t>mi</w:t>
            </w:r>
            <w:r w:rsidRPr="008113E8">
              <w:rPr>
                <w:rFonts w:eastAsia="Arial" w:cs="Arial"/>
                <w:color w:val="544A57"/>
                <w:lang w:val="en-US"/>
              </w:rPr>
              <w:t>s</w:t>
            </w:r>
            <w:r w:rsidRPr="008113E8">
              <w:rPr>
                <w:rFonts w:eastAsia="Arial" w:cs="Arial"/>
                <w:color w:val="392F39"/>
                <w:lang w:val="en-US"/>
              </w:rPr>
              <w:t>es</w:t>
            </w:r>
          </w:p>
        </w:tc>
        <w:tc>
          <w:tcPr>
            <w:tcW w:w="4931" w:type="dxa"/>
            <w:gridSpan w:val="3"/>
          </w:tcPr>
          <w:p w14:paraId="131595EE" w14:textId="77777777" w:rsidR="00F03FF6" w:rsidRPr="008113E8" w:rsidRDefault="00F03FF6" w:rsidP="008113E8">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action taken in order to prevent something d</w:t>
            </w:r>
            <w:r w:rsidRPr="008113E8">
              <w:rPr>
                <w:rFonts w:eastAsia="Arial" w:cs="Arial"/>
                <w:i/>
                <w:color w:val="544A57"/>
                <w:lang w:val="en-US"/>
              </w:rPr>
              <w:t>a</w:t>
            </w:r>
            <w:r w:rsidRPr="008113E8">
              <w:rPr>
                <w:rFonts w:eastAsia="Arial" w:cs="Arial"/>
                <w:i/>
                <w:color w:val="392F39"/>
                <w:lang w:val="en-US"/>
              </w:rPr>
              <w:t xml:space="preserve">ngerous from happening </w:t>
            </w:r>
          </w:p>
        </w:tc>
      </w:tr>
      <w:tr w:rsidR="00F03FF6" w:rsidRPr="00FC7283" w14:paraId="125C543F" w14:textId="77777777" w:rsidTr="008113E8">
        <w:trPr>
          <w:trHeight w:val="266"/>
        </w:trPr>
        <w:tc>
          <w:tcPr>
            <w:tcW w:w="4835" w:type="dxa"/>
            <w:gridSpan w:val="3"/>
          </w:tcPr>
          <w:p w14:paraId="3E83BA5F" w14:textId="77777777" w:rsidR="00F03FF6" w:rsidRPr="008113E8" w:rsidRDefault="00F03FF6" w:rsidP="008113E8">
            <w:pPr>
              <w:numPr>
                <w:ilvl w:val="0"/>
                <w:numId w:val="17"/>
              </w:numPr>
              <w:suppressAutoHyphens/>
              <w:autoSpaceDN/>
              <w:adjustRightInd/>
              <w:snapToGrid w:val="0"/>
              <w:jc w:val="left"/>
              <w:rPr>
                <w:rFonts w:eastAsia="Arial" w:cs="Arial"/>
                <w:color w:val="392F39"/>
                <w:lang w:val="en-US"/>
              </w:rPr>
            </w:pPr>
            <w:r w:rsidRPr="008113E8">
              <w:rPr>
                <w:rFonts w:eastAsia="Arial" w:cs="Arial"/>
                <w:color w:val="544A57"/>
                <w:lang w:val="en-US"/>
              </w:rPr>
              <w:t>to co</w:t>
            </w:r>
            <w:r w:rsidRPr="008113E8">
              <w:rPr>
                <w:rFonts w:eastAsia="Arial" w:cs="Arial"/>
                <w:color w:val="392F39"/>
                <w:lang w:val="en-US"/>
              </w:rPr>
              <w:t>p</w:t>
            </w:r>
            <w:r w:rsidRPr="008113E8">
              <w:rPr>
                <w:rFonts w:eastAsia="Arial" w:cs="Arial"/>
                <w:color w:val="544A57"/>
                <w:lang w:val="en-US"/>
              </w:rPr>
              <w:t>e w</w:t>
            </w:r>
            <w:r w:rsidRPr="008113E8">
              <w:rPr>
                <w:rFonts w:eastAsia="Arial" w:cs="Arial"/>
                <w:color w:val="392F39"/>
                <w:lang w:val="en-US"/>
              </w:rPr>
              <w:t>ith</w:t>
            </w:r>
          </w:p>
        </w:tc>
        <w:tc>
          <w:tcPr>
            <w:tcW w:w="4931" w:type="dxa"/>
            <w:gridSpan w:val="3"/>
          </w:tcPr>
          <w:p w14:paraId="5E91970A" w14:textId="77777777" w:rsidR="00F03FF6" w:rsidRPr="008113E8" w:rsidRDefault="00F03FF6" w:rsidP="008113E8">
            <w:pPr>
              <w:numPr>
                <w:ilvl w:val="0"/>
                <w:numId w:val="18"/>
              </w:numPr>
              <w:suppressAutoHyphens/>
              <w:autoSpaceDN/>
              <w:adjustRightInd/>
              <w:snapToGrid w:val="0"/>
              <w:ind w:left="357" w:hanging="357"/>
              <w:jc w:val="left"/>
              <w:rPr>
                <w:rFonts w:eastAsia="Arial" w:cs="Arial"/>
                <w:i/>
                <w:color w:val="392F39"/>
                <w:lang w:val="en-US"/>
              </w:rPr>
            </w:pPr>
            <w:r w:rsidRPr="008113E8">
              <w:rPr>
                <w:rFonts w:eastAsia="Arial" w:cs="Arial"/>
                <w:i/>
                <w:color w:val="392F39"/>
                <w:lang w:val="en-US"/>
              </w:rPr>
              <w:t>the health, c</w:t>
            </w:r>
            <w:r w:rsidRPr="008113E8">
              <w:rPr>
                <w:rFonts w:eastAsia="Arial" w:cs="Arial"/>
                <w:i/>
                <w:color w:val="544A57"/>
                <w:lang w:val="en-US"/>
              </w:rPr>
              <w:t>o</w:t>
            </w:r>
            <w:r w:rsidRPr="008113E8">
              <w:rPr>
                <w:rFonts w:eastAsia="Arial" w:cs="Arial"/>
                <w:i/>
                <w:color w:val="392F39"/>
                <w:lang w:val="en-US"/>
              </w:rPr>
              <w:t xml:space="preserve">mfort and </w:t>
            </w:r>
            <w:r w:rsidRPr="008113E8">
              <w:rPr>
                <w:rFonts w:eastAsia="Arial" w:cs="Arial"/>
                <w:i/>
                <w:color w:val="544A57"/>
                <w:lang w:val="en-US"/>
              </w:rPr>
              <w:t>w</w:t>
            </w:r>
            <w:r w:rsidRPr="008113E8">
              <w:rPr>
                <w:rFonts w:eastAsia="Arial" w:cs="Arial"/>
                <w:i/>
                <w:color w:val="392F39"/>
                <w:lang w:val="en-US"/>
              </w:rPr>
              <w:t xml:space="preserve">ell-being of a </w:t>
            </w:r>
            <w:r w:rsidRPr="008113E8">
              <w:rPr>
                <w:rFonts w:eastAsia="Arial" w:cs="Arial"/>
                <w:i/>
                <w:color w:val="392F39"/>
                <w:lang w:val="en-US"/>
              </w:rPr>
              <w:lastRenderedPageBreak/>
              <w:t>person or group</w:t>
            </w:r>
          </w:p>
        </w:tc>
      </w:tr>
      <w:tr w:rsidR="00F03FF6" w:rsidRPr="00FC7283" w14:paraId="4915614D" w14:textId="77777777" w:rsidTr="008113E8">
        <w:trPr>
          <w:trHeight w:val="139"/>
        </w:trPr>
        <w:tc>
          <w:tcPr>
            <w:tcW w:w="1610" w:type="dxa"/>
          </w:tcPr>
          <w:p w14:paraId="7B18A0CB" w14:textId="77777777" w:rsidR="00F03FF6" w:rsidRPr="008113E8" w:rsidRDefault="00F03FF6" w:rsidP="008113E8">
            <w:pPr>
              <w:numPr>
                <w:ilvl w:val="0"/>
                <w:numId w:val="19"/>
              </w:numPr>
              <w:suppressAutoHyphens/>
              <w:autoSpaceDN/>
              <w:adjustRightInd/>
              <w:jc w:val="left"/>
              <w:rPr>
                <w:rFonts w:eastAsia="Arial" w:cs="Arial"/>
                <w:bCs/>
                <w:color w:val="362D32"/>
                <w:lang w:val="en-US"/>
              </w:rPr>
            </w:pPr>
          </w:p>
        </w:tc>
        <w:tc>
          <w:tcPr>
            <w:tcW w:w="1610" w:type="dxa"/>
          </w:tcPr>
          <w:p w14:paraId="7ADD7684" w14:textId="77777777" w:rsidR="00F03FF6" w:rsidRPr="008113E8" w:rsidRDefault="00F03FF6" w:rsidP="008113E8">
            <w:pPr>
              <w:numPr>
                <w:ilvl w:val="0"/>
                <w:numId w:val="19"/>
              </w:numPr>
              <w:suppressAutoHyphens/>
              <w:autoSpaceDN/>
              <w:adjustRightInd/>
              <w:jc w:val="left"/>
              <w:rPr>
                <w:rFonts w:eastAsia="Arial" w:cs="Arial"/>
                <w:bCs/>
                <w:color w:val="362D32"/>
                <w:lang w:val="en-US"/>
              </w:rPr>
            </w:pPr>
          </w:p>
        </w:tc>
        <w:tc>
          <w:tcPr>
            <w:tcW w:w="1615" w:type="dxa"/>
          </w:tcPr>
          <w:p w14:paraId="1D18A004" w14:textId="77777777" w:rsidR="00F03FF6" w:rsidRPr="008113E8" w:rsidRDefault="00F03FF6" w:rsidP="008113E8">
            <w:pPr>
              <w:numPr>
                <w:ilvl w:val="0"/>
                <w:numId w:val="19"/>
              </w:numPr>
              <w:suppressAutoHyphens/>
              <w:autoSpaceDN/>
              <w:adjustRightInd/>
              <w:jc w:val="left"/>
              <w:rPr>
                <w:rFonts w:eastAsia="Arial" w:cs="Arial"/>
                <w:bCs/>
                <w:color w:val="362D32"/>
                <w:lang w:val="en-US"/>
              </w:rPr>
            </w:pPr>
          </w:p>
        </w:tc>
        <w:tc>
          <w:tcPr>
            <w:tcW w:w="1612" w:type="dxa"/>
          </w:tcPr>
          <w:p w14:paraId="54BF68E2" w14:textId="77777777" w:rsidR="00F03FF6" w:rsidRPr="008113E8" w:rsidRDefault="00F03FF6" w:rsidP="008113E8">
            <w:pPr>
              <w:numPr>
                <w:ilvl w:val="0"/>
                <w:numId w:val="19"/>
              </w:numPr>
              <w:suppressAutoHyphens/>
              <w:autoSpaceDN/>
              <w:adjustRightInd/>
              <w:jc w:val="left"/>
              <w:rPr>
                <w:rFonts w:eastAsia="Arial" w:cs="Arial"/>
                <w:bCs/>
                <w:color w:val="362D32"/>
                <w:lang w:val="en-US"/>
              </w:rPr>
            </w:pPr>
          </w:p>
        </w:tc>
        <w:tc>
          <w:tcPr>
            <w:tcW w:w="1612" w:type="dxa"/>
          </w:tcPr>
          <w:p w14:paraId="4E277F1E" w14:textId="77777777" w:rsidR="00F03FF6" w:rsidRPr="008113E8" w:rsidRDefault="00F03FF6" w:rsidP="008113E8">
            <w:pPr>
              <w:numPr>
                <w:ilvl w:val="0"/>
                <w:numId w:val="19"/>
              </w:numPr>
              <w:suppressAutoHyphens/>
              <w:autoSpaceDN/>
              <w:adjustRightInd/>
              <w:jc w:val="left"/>
              <w:rPr>
                <w:rFonts w:eastAsia="Arial" w:cs="Arial"/>
                <w:bCs/>
                <w:color w:val="362D32"/>
                <w:lang w:val="en-US"/>
              </w:rPr>
            </w:pPr>
          </w:p>
        </w:tc>
        <w:tc>
          <w:tcPr>
            <w:tcW w:w="1707" w:type="dxa"/>
          </w:tcPr>
          <w:p w14:paraId="5C4473A5" w14:textId="77777777" w:rsidR="00F03FF6" w:rsidRPr="008113E8" w:rsidRDefault="00F03FF6" w:rsidP="008113E8">
            <w:pPr>
              <w:numPr>
                <w:ilvl w:val="0"/>
                <w:numId w:val="19"/>
              </w:numPr>
              <w:suppressAutoHyphens/>
              <w:autoSpaceDN/>
              <w:adjustRightInd/>
              <w:jc w:val="left"/>
              <w:rPr>
                <w:rFonts w:eastAsia="Arial" w:cs="Arial"/>
                <w:bCs/>
                <w:color w:val="362D32"/>
                <w:lang w:val="en-US"/>
              </w:rPr>
            </w:pPr>
          </w:p>
        </w:tc>
      </w:tr>
      <w:tr w:rsidR="00F03FF6" w:rsidRPr="00FC7283" w14:paraId="5E081C1F" w14:textId="77777777" w:rsidTr="008113E8">
        <w:trPr>
          <w:trHeight w:val="139"/>
        </w:trPr>
        <w:tc>
          <w:tcPr>
            <w:tcW w:w="1610" w:type="dxa"/>
          </w:tcPr>
          <w:p w14:paraId="54429113" w14:textId="77777777" w:rsidR="00F03FF6" w:rsidRPr="008113E8" w:rsidRDefault="00F03FF6" w:rsidP="008113E8">
            <w:pPr>
              <w:rPr>
                <w:rFonts w:eastAsia="Arial" w:cs="Arial"/>
                <w:b/>
                <w:bCs/>
                <w:color w:val="362D32"/>
                <w:lang w:val="en-US"/>
              </w:rPr>
            </w:pPr>
          </w:p>
        </w:tc>
        <w:tc>
          <w:tcPr>
            <w:tcW w:w="1610" w:type="dxa"/>
          </w:tcPr>
          <w:p w14:paraId="18C47865" w14:textId="77777777" w:rsidR="00F03FF6" w:rsidRPr="008113E8" w:rsidRDefault="00F03FF6" w:rsidP="008113E8">
            <w:pPr>
              <w:rPr>
                <w:rFonts w:eastAsia="Arial" w:cs="Arial"/>
                <w:b/>
                <w:bCs/>
                <w:color w:val="362D32"/>
                <w:lang w:val="en-US"/>
              </w:rPr>
            </w:pPr>
          </w:p>
        </w:tc>
        <w:tc>
          <w:tcPr>
            <w:tcW w:w="1615" w:type="dxa"/>
          </w:tcPr>
          <w:p w14:paraId="444B8326" w14:textId="77777777" w:rsidR="00F03FF6" w:rsidRPr="008113E8" w:rsidRDefault="00F03FF6" w:rsidP="008113E8">
            <w:pPr>
              <w:rPr>
                <w:rFonts w:eastAsia="Arial" w:cs="Arial"/>
                <w:b/>
                <w:bCs/>
                <w:color w:val="362D32"/>
                <w:lang w:val="en-US"/>
              </w:rPr>
            </w:pPr>
          </w:p>
        </w:tc>
        <w:tc>
          <w:tcPr>
            <w:tcW w:w="1612" w:type="dxa"/>
          </w:tcPr>
          <w:p w14:paraId="1FF31515" w14:textId="77777777" w:rsidR="00F03FF6" w:rsidRPr="008113E8" w:rsidRDefault="00F03FF6" w:rsidP="008113E8">
            <w:pPr>
              <w:rPr>
                <w:rFonts w:eastAsia="Arial" w:cs="Arial"/>
                <w:b/>
                <w:bCs/>
                <w:color w:val="362D32"/>
                <w:lang w:val="en-US"/>
              </w:rPr>
            </w:pPr>
          </w:p>
        </w:tc>
        <w:tc>
          <w:tcPr>
            <w:tcW w:w="1612" w:type="dxa"/>
          </w:tcPr>
          <w:p w14:paraId="4B7C9D05" w14:textId="77777777" w:rsidR="00F03FF6" w:rsidRPr="008113E8" w:rsidRDefault="00F03FF6" w:rsidP="008113E8">
            <w:pPr>
              <w:rPr>
                <w:rFonts w:eastAsia="Arial" w:cs="Arial"/>
                <w:b/>
                <w:bCs/>
                <w:color w:val="362D32"/>
                <w:lang w:val="en-US"/>
              </w:rPr>
            </w:pPr>
          </w:p>
        </w:tc>
        <w:tc>
          <w:tcPr>
            <w:tcW w:w="1707" w:type="dxa"/>
          </w:tcPr>
          <w:p w14:paraId="06A0B338" w14:textId="77777777" w:rsidR="00F03FF6" w:rsidRPr="008113E8" w:rsidRDefault="00F03FF6" w:rsidP="008113E8">
            <w:pPr>
              <w:rPr>
                <w:rFonts w:eastAsia="Arial" w:cs="Arial"/>
                <w:b/>
                <w:bCs/>
                <w:color w:val="362D32"/>
                <w:lang w:val="en-US"/>
              </w:rPr>
            </w:pPr>
          </w:p>
        </w:tc>
      </w:tr>
    </w:tbl>
    <w:p w14:paraId="782BB49D" w14:textId="77777777" w:rsidR="00F03FF6" w:rsidRPr="008113E8" w:rsidRDefault="00F03FF6" w:rsidP="00F03FF6">
      <w:pPr>
        <w:rPr>
          <w:rFonts w:eastAsia="Arial" w:cs="Arial"/>
          <w:b/>
          <w:bCs/>
          <w:color w:val="362D32"/>
          <w:lang w:val="en-US"/>
        </w:rPr>
      </w:pPr>
    </w:p>
    <w:p w14:paraId="3FBCE5B1" w14:textId="77777777" w:rsidR="00F03FF6" w:rsidRPr="008113E8" w:rsidRDefault="00F03FF6" w:rsidP="00F03FF6">
      <w:pPr>
        <w:rPr>
          <w:rFonts w:eastAsia="Arial" w:cs="Arial"/>
          <w:b/>
          <w:bCs/>
          <w:i/>
          <w:color w:val="362D32"/>
          <w:lang w:val="en-US"/>
        </w:rPr>
      </w:pPr>
      <w:r w:rsidRPr="008113E8">
        <w:rPr>
          <w:rFonts w:eastAsia="Arial" w:cs="Arial"/>
          <w:b/>
          <w:bCs/>
          <w:i/>
          <w:color w:val="362D32"/>
          <w:lang w:val="en-US"/>
        </w:rPr>
        <w:t>VI. This is an example of safety rules established by the workers' safety. Read the text and complete it with the words in the box</w:t>
      </w:r>
    </w:p>
    <w:tbl>
      <w:tblPr>
        <w:tblW w:w="10244" w:type="dxa"/>
        <w:tblInd w:w="-1" w:type="dxa"/>
        <w:tblLayout w:type="fixed"/>
        <w:tblCellMar>
          <w:top w:w="55" w:type="dxa"/>
          <w:left w:w="55" w:type="dxa"/>
          <w:bottom w:w="55" w:type="dxa"/>
          <w:right w:w="55" w:type="dxa"/>
        </w:tblCellMar>
        <w:tblLook w:val="0000" w:firstRow="0" w:lastRow="0" w:firstColumn="0" w:lastColumn="0" w:noHBand="0" w:noVBand="0"/>
      </w:tblPr>
      <w:tblGrid>
        <w:gridCol w:w="10244"/>
      </w:tblGrid>
      <w:tr w:rsidR="00F03FF6" w:rsidRPr="00FC7283" w14:paraId="2E008CBB" w14:textId="77777777" w:rsidTr="008113E8">
        <w:trPr>
          <w:trHeight w:val="413"/>
        </w:trPr>
        <w:tc>
          <w:tcPr>
            <w:tcW w:w="10244" w:type="dxa"/>
            <w:vMerge w:val="restart"/>
            <w:tcBorders>
              <w:top w:val="single" w:sz="1" w:space="0" w:color="000000"/>
              <w:left w:val="single" w:sz="1" w:space="0" w:color="000000"/>
              <w:bottom w:val="single" w:sz="1" w:space="0" w:color="000000"/>
              <w:right w:val="single" w:sz="1" w:space="0" w:color="000000"/>
            </w:tcBorders>
          </w:tcPr>
          <w:p w14:paraId="4CC49E7A" w14:textId="77777777" w:rsidR="00F03FF6" w:rsidRPr="008113E8" w:rsidRDefault="00F03FF6" w:rsidP="008113E8">
            <w:pPr>
              <w:pStyle w:val="aff1"/>
              <w:snapToGrid w:val="0"/>
              <w:rPr>
                <w:rFonts w:ascii="Times New Roman" w:eastAsia="Arial" w:hAnsi="Times New Roman" w:cs="Arial"/>
                <w:i/>
                <w:color w:val="362D32"/>
                <w:sz w:val="24"/>
                <w:lang w:val="en-US"/>
              </w:rPr>
            </w:pPr>
            <w:r w:rsidRPr="008113E8">
              <w:rPr>
                <w:rFonts w:ascii="Times New Roman" w:eastAsia="HiddenHorzOCR" w:hAnsi="Times New Roman" w:cs="HiddenHorzOCR"/>
                <w:b/>
                <w:i/>
                <w:sz w:val="24"/>
                <w:lang w:val="en-US"/>
              </w:rPr>
              <w:t xml:space="preserve">operate  </w:t>
            </w:r>
            <w:r w:rsidRPr="008113E8">
              <w:rPr>
                <w:rFonts w:ascii="Times New Roman" w:eastAsia="HiddenHorzOCR" w:hAnsi="Times New Roman" w:cs="HiddenHorzOCR"/>
                <w:i/>
                <w:sz w:val="24"/>
                <w:lang w:val="en-US"/>
              </w:rPr>
              <w:t xml:space="preserve">  </w:t>
            </w:r>
            <w:r w:rsidRPr="008113E8">
              <w:rPr>
                <w:rFonts w:ascii="Times New Roman" w:eastAsia="Arial" w:hAnsi="Times New Roman" w:cs="Arial"/>
                <w:i/>
                <w:color w:val="362D32"/>
                <w:sz w:val="24"/>
                <w:lang w:val="en-US"/>
              </w:rPr>
              <w:t>tidy    fire</w:t>
            </w:r>
            <w:r w:rsidRPr="008113E8">
              <w:rPr>
                <w:rFonts w:ascii="Times New Roman" w:eastAsia="Arial" w:hAnsi="Times New Roman" w:cs="Arial"/>
                <w:b/>
                <w:bCs/>
                <w:i/>
                <w:color w:val="362D32"/>
                <w:sz w:val="24"/>
                <w:lang w:val="en-US"/>
              </w:rPr>
              <w:t xml:space="preserve">    </w:t>
            </w:r>
            <w:r w:rsidRPr="008113E8">
              <w:rPr>
                <w:rFonts w:ascii="Times New Roman" w:eastAsia="Arial" w:hAnsi="Times New Roman" w:cs="Arial"/>
                <w:i/>
                <w:color w:val="362D32"/>
                <w:sz w:val="24"/>
                <w:lang w:val="en-US"/>
              </w:rPr>
              <w:t xml:space="preserve">gloves    </w:t>
            </w:r>
            <w:r w:rsidRPr="008113E8">
              <w:rPr>
                <w:rFonts w:ascii="Times New Roman" w:eastAsia="Arial" w:hAnsi="Times New Roman" w:cs="Arial"/>
                <w:i/>
                <w:color w:val="4A4046"/>
                <w:sz w:val="24"/>
                <w:lang w:val="en-US"/>
              </w:rPr>
              <w:t>concentrat</w:t>
            </w:r>
            <w:r w:rsidRPr="008113E8">
              <w:rPr>
                <w:rFonts w:ascii="Times New Roman" w:eastAsia="Arial" w:hAnsi="Times New Roman" w:cs="Arial"/>
                <w:i/>
                <w:color w:val="251C1F"/>
                <w:sz w:val="24"/>
                <w:lang w:val="en-US"/>
              </w:rPr>
              <w:t>i</w:t>
            </w:r>
            <w:r w:rsidRPr="008113E8">
              <w:rPr>
                <w:rFonts w:ascii="Times New Roman" w:eastAsia="Arial" w:hAnsi="Times New Roman" w:cs="Arial"/>
                <w:i/>
                <w:color w:val="4A4046"/>
                <w:sz w:val="24"/>
                <w:lang w:val="en-US"/>
              </w:rPr>
              <w:t xml:space="preserve">on     protection     </w:t>
            </w:r>
            <w:r w:rsidRPr="008113E8">
              <w:rPr>
                <w:rFonts w:ascii="Times New Roman" w:eastAsia="Arial" w:hAnsi="Times New Roman" w:cs="Arial"/>
                <w:i/>
                <w:color w:val="362D32"/>
                <w:sz w:val="24"/>
                <w:lang w:val="en-US"/>
              </w:rPr>
              <w:t>brush</w:t>
            </w:r>
          </w:p>
        </w:tc>
      </w:tr>
    </w:tbl>
    <w:p w14:paraId="6623B6AD" w14:textId="77777777" w:rsidR="00F03FF6" w:rsidRPr="008113E8" w:rsidRDefault="00F03FF6" w:rsidP="00F03FF6">
      <w:pPr>
        <w:rPr>
          <w:i/>
          <w:lang w:val="en-US"/>
        </w:rPr>
      </w:pPr>
    </w:p>
    <w:p w14:paraId="0323F566" w14:textId="77777777" w:rsidR="00F03FF6" w:rsidRPr="008113E8" w:rsidRDefault="00F03FF6" w:rsidP="00F03FF6">
      <w:pPr>
        <w:jc w:val="center"/>
        <w:rPr>
          <w:rFonts w:eastAsia="Arial" w:cs="Arial"/>
          <w:b/>
          <w:bCs/>
          <w:color w:val="362D32"/>
          <w:lang w:val="en-US"/>
        </w:rPr>
      </w:pPr>
      <w:r w:rsidRPr="008113E8">
        <w:rPr>
          <w:rFonts w:eastAsia="Arial" w:cs="Arial"/>
          <w:b/>
          <w:bCs/>
          <w:color w:val="362D32"/>
          <w:lang w:val="en-US"/>
        </w:rPr>
        <w:t>MACHINERY</w:t>
      </w:r>
    </w:p>
    <w:p w14:paraId="158A08C6" w14:textId="77777777" w:rsidR="00F03FF6" w:rsidRPr="008113E8" w:rsidRDefault="00F03FF6" w:rsidP="00F03FF6">
      <w:pPr>
        <w:numPr>
          <w:ilvl w:val="0"/>
          <w:numId w:val="20"/>
        </w:numPr>
        <w:suppressAutoHyphens/>
        <w:autoSpaceDN/>
        <w:adjustRightInd/>
        <w:ind w:left="0" w:firstLine="0"/>
        <w:rPr>
          <w:rFonts w:eastAsia="Arial" w:cs="Arial"/>
          <w:lang w:val="en-US"/>
        </w:rPr>
      </w:pPr>
      <w:r w:rsidRPr="008113E8">
        <w:rPr>
          <w:rFonts w:eastAsia="Arial" w:cs="Arial"/>
          <w:lang w:val="en-US"/>
        </w:rPr>
        <w:t xml:space="preserve">Be sure to understand how to </w:t>
      </w:r>
      <w:r w:rsidRPr="008113E8">
        <w:rPr>
          <w:rFonts w:eastAsia="Arial" w:cs="Arial"/>
          <w:b/>
          <w:i/>
          <w:iCs/>
          <w:lang w:val="en-US"/>
        </w:rPr>
        <w:t>operate</w:t>
      </w:r>
      <w:r w:rsidRPr="008113E8">
        <w:rPr>
          <w:rFonts w:eastAsia="Arial" w:cs="Arial"/>
          <w:i/>
          <w:iCs/>
          <w:lang w:val="en-US"/>
        </w:rPr>
        <w:t xml:space="preserve"> </w:t>
      </w:r>
      <w:r w:rsidRPr="008113E8">
        <w:rPr>
          <w:rFonts w:eastAsia="Arial" w:cs="Arial"/>
          <w:lang w:val="en-US"/>
        </w:rPr>
        <w:t>every machine you are going to use.</w:t>
      </w:r>
    </w:p>
    <w:p w14:paraId="6B7F48AE" w14:textId="77777777" w:rsidR="00F03FF6" w:rsidRPr="008113E8" w:rsidRDefault="00F03FF6" w:rsidP="00F03FF6">
      <w:pPr>
        <w:numPr>
          <w:ilvl w:val="0"/>
          <w:numId w:val="20"/>
        </w:numPr>
        <w:suppressAutoHyphens/>
        <w:autoSpaceDN/>
        <w:adjustRightInd/>
        <w:ind w:left="0" w:firstLine="0"/>
        <w:rPr>
          <w:rFonts w:eastAsia="Arial" w:cs="Arial"/>
          <w:lang w:val="en-US"/>
        </w:rPr>
      </w:pPr>
      <w:r w:rsidRPr="008113E8">
        <w:rPr>
          <w:rFonts w:eastAsia="Arial" w:cs="Arial"/>
          <w:lang w:val="en-US"/>
        </w:rPr>
        <w:t>Never use machinery when you are in a room alone.</w:t>
      </w:r>
    </w:p>
    <w:p w14:paraId="0D142743" w14:textId="77777777" w:rsidR="00F03FF6" w:rsidRPr="008113E8" w:rsidRDefault="00F03FF6" w:rsidP="00F03FF6">
      <w:pPr>
        <w:numPr>
          <w:ilvl w:val="0"/>
          <w:numId w:val="20"/>
        </w:numPr>
        <w:suppressAutoHyphens/>
        <w:autoSpaceDN/>
        <w:adjustRightInd/>
        <w:ind w:left="0" w:firstLine="0"/>
        <w:rPr>
          <w:rFonts w:eastAsia="Arial" w:cs="Arial"/>
          <w:lang w:val="en-US"/>
        </w:rPr>
      </w:pPr>
      <w:r w:rsidRPr="008113E8">
        <w:rPr>
          <w:rFonts w:eastAsia="Arial" w:cs="Arial"/>
          <w:lang w:val="en-US"/>
        </w:rPr>
        <w:t>Use all the _____________ required in the place of work.</w:t>
      </w:r>
    </w:p>
    <w:p w14:paraId="5932E61E" w14:textId="77777777" w:rsidR="00F03FF6" w:rsidRPr="008113E8" w:rsidRDefault="00F03FF6" w:rsidP="00F03FF6">
      <w:pPr>
        <w:numPr>
          <w:ilvl w:val="0"/>
          <w:numId w:val="20"/>
        </w:numPr>
        <w:suppressAutoHyphens/>
        <w:autoSpaceDN/>
        <w:adjustRightInd/>
        <w:ind w:left="0" w:firstLine="0"/>
        <w:rPr>
          <w:rFonts w:eastAsia="Arial" w:cs="Arial"/>
          <w:lang w:val="en-US"/>
        </w:rPr>
      </w:pPr>
      <w:r w:rsidRPr="008113E8">
        <w:rPr>
          <w:rFonts w:eastAsia="Arial" w:cs="Arial"/>
          <w:lang w:val="en-US"/>
        </w:rPr>
        <w:t>Check that the safety devices are working. If they are not working, ask for them to be repaired immediately.</w:t>
      </w:r>
    </w:p>
    <w:p w14:paraId="10B2F042" w14:textId="77777777" w:rsidR="00F03FF6" w:rsidRPr="008113E8" w:rsidRDefault="00F03FF6" w:rsidP="00F03FF6">
      <w:pPr>
        <w:numPr>
          <w:ilvl w:val="0"/>
          <w:numId w:val="20"/>
        </w:numPr>
        <w:suppressAutoHyphens/>
        <w:autoSpaceDN/>
        <w:adjustRightInd/>
        <w:ind w:left="0" w:firstLine="0"/>
        <w:rPr>
          <w:rFonts w:eastAsia="Arial" w:cs="Arial"/>
          <w:lang w:val="en-US"/>
        </w:rPr>
      </w:pPr>
      <w:r w:rsidRPr="008113E8">
        <w:rPr>
          <w:rFonts w:eastAsia="Arial" w:cs="Arial"/>
          <w:lang w:val="en-US"/>
        </w:rPr>
        <w:t>Do not talk to anybody who is operating a machine. ______________ is important at all times.</w:t>
      </w:r>
    </w:p>
    <w:p w14:paraId="3BB7C1E8" w14:textId="77777777" w:rsidR="00F03FF6" w:rsidRPr="008113E8" w:rsidRDefault="00F03FF6" w:rsidP="00F03FF6">
      <w:pPr>
        <w:numPr>
          <w:ilvl w:val="0"/>
          <w:numId w:val="20"/>
        </w:numPr>
        <w:suppressAutoHyphens/>
        <w:autoSpaceDN/>
        <w:adjustRightInd/>
        <w:ind w:left="0" w:firstLine="0"/>
        <w:rPr>
          <w:rFonts w:eastAsia="Arial" w:cs="Arial"/>
          <w:lang w:val="en-US"/>
        </w:rPr>
      </w:pPr>
      <w:r w:rsidRPr="008113E8">
        <w:rPr>
          <w:rFonts w:eastAsia="Arial" w:cs="Arial"/>
          <w:lang w:val="en-US"/>
        </w:rPr>
        <w:t>Turn off the electricity before cleaning a machine.</w:t>
      </w:r>
    </w:p>
    <w:p w14:paraId="1396C863" w14:textId="77777777" w:rsidR="00F03FF6" w:rsidRPr="008113E8" w:rsidRDefault="00F03FF6" w:rsidP="00F03FF6">
      <w:pPr>
        <w:ind w:firstLine="709"/>
        <w:jc w:val="center"/>
        <w:rPr>
          <w:rFonts w:eastAsia="Arial" w:cs="Arial"/>
          <w:b/>
          <w:bCs/>
          <w:lang w:val="en-US"/>
        </w:rPr>
      </w:pPr>
      <w:r w:rsidRPr="008113E8">
        <w:rPr>
          <w:rFonts w:eastAsia="Arial" w:cs="Arial"/>
          <w:b/>
          <w:bCs/>
          <w:lang w:val="en-US"/>
        </w:rPr>
        <w:t>TOOLS</w:t>
      </w:r>
    </w:p>
    <w:p w14:paraId="1A922F0C" w14:textId="77777777" w:rsidR="00F03FF6" w:rsidRPr="008113E8" w:rsidRDefault="00F03FF6" w:rsidP="00F03FF6">
      <w:pPr>
        <w:numPr>
          <w:ilvl w:val="0"/>
          <w:numId w:val="21"/>
        </w:numPr>
        <w:suppressAutoHyphens/>
        <w:autoSpaceDN/>
        <w:adjustRightInd/>
        <w:ind w:left="0" w:firstLine="0"/>
        <w:rPr>
          <w:rFonts w:eastAsia="Arial" w:cs="Arial"/>
          <w:lang w:val="en-US"/>
        </w:rPr>
      </w:pPr>
      <w:r w:rsidRPr="008113E8">
        <w:rPr>
          <w:rFonts w:eastAsia="Arial" w:cs="Arial"/>
          <w:lang w:val="en-US"/>
        </w:rPr>
        <w:t>Report any damage to the tools used at work. See that tools are correctly set.</w:t>
      </w:r>
    </w:p>
    <w:p w14:paraId="752391DC" w14:textId="77777777" w:rsidR="00F03FF6" w:rsidRPr="008113E8" w:rsidRDefault="00F03FF6" w:rsidP="00F03FF6">
      <w:pPr>
        <w:ind w:firstLine="709"/>
        <w:jc w:val="center"/>
        <w:rPr>
          <w:rFonts w:eastAsia="Arial" w:cs="Arial"/>
          <w:b/>
          <w:bCs/>
          <w:lang w:val="en-US"/>
        </w:rPr>
      </w:pPr>
      <w:r w:rsidRPr="008113E8">
        <w:rPr>
          <w:rFonts w:eastAsia="Arial" w:cs="Arial"/>
          <w:b/>
          <w:bCs/>
          <w:lang w:val="en-US"/>
        </w:rPr>
        <w:t>DRESS</w:t>
      </w:r>
    </w:p>
    <w:p w14:paraId="709F8F18" w14:textId="77777777" w:rsidR="00F03FF6" w:rsidRPr="008113E8" w:rsidRDefault="00F03FF6" w:rsidP="00F03FF6">
      <w:pPr>
        <w:numPr>
          <w:ilvl w:val="0"/>
          <w:numId w:val="22"/>
        </w:numPr>
        <w:suppressAutoHyphens/>
        <w:autoSpaceDN/>
        <w:adjustRightInd/>
        <w:ind w:left="0" w:firstLine="0"/>
        <w:rPr>
          <w:rFonts w:eastAsia="Arial" w:cs="Arial"/>
          <w:lang w:val="en-US"/>
        </w:rPr>
      </w:pPr>
      <w:r w:rsidRPr="008113E8">
        <w:rPr>
          <w:rFonts w:eastAsia="Arial" w:cs="Arial"/>
          <w:lang w:val="en-US"/>
        </w:rPr>
        <w:t>Before starting work, wear protective clothing.</w:t>
      </w:r>
    </w:p>
    <w:p w14:paraId="34417465" w14:textId="77777777" w:rsidR="00F03FF6" w:rsidRPr="008113E8" w:rsidRDefault="00F03FF6" w:rsidP="00F03FF6">
      <w:pPr>
        <w:numPr>
          <w:ilvl w:val="0"/>
          <w:numId w:val="22"/>
        </w:numPr>
        <w:suppressAutoHyphens/>
        <w:autoSpaceDN/>
        <w:adjustRightInd/>
        <w:ind w:left="0" w:firstLine="0"/>
        <w:rPr>
          <w:rFonts w:eastAsia="Arial" w:cs="Arial"/>
          <w:lang w:val="en-US"/>
        </w:rPr>
      </w:pPr>
      <w:r w:rsidRPr="008113E8">
        <w:rPr>
          <w:rFonts w:eastAsia="Arial" w:cs="Arial"/>
          <w:lang w:val="en-US"/>
        </w:rPr>
        <w:t>Always wear safety glasses, ____________and boots when using a machine.</w:t>
      </w:r>
    </w:p>
    <w:p w14:paraId="4E1B1717" w14:textId="77777777" w:rsidR="00F03FF6" w:rsidRPr="008113E8" w:rsidRDefault="00F03FF6" w:rsidP="00F03FF6">
      <w:pPr>
        <w:ind w:firstLine="709"/>
        <w:jc w:val="center"/>
        <w:rPr>
          <w:rFonts w:eastAsia="Arial" w:cs="Arial"/>
          <w:b/>
          <w:bCs/>
          <w:lang w:val="en-US"/>
        </w:rPr>
      </w:pPr>
      <w:r w:rsidRPr="008113E8">
        <w:rPr>
          <w:rFonts w:eastAsia="Arial" w:cs="Arial"/>
          <w:b/>
          <w:bCs/>
          <w:lang w:val="en-US"/>
        </w:rPr>
        <w:t>WORKSHOP</w:t>
      </w:r>
    </w:p>
    <w:p w14:paraId="0051A361" w14:textId="77777777" w:rsidR="00F03FF6" w:rsidRPr="008113E8" w:rsidRDefault="00F03FF6" w:rsidP="00F03FF6">
      <w:pPr>
        <w:numPr>
          <w:ilvl w:val="0"/>
          <w:numId w:val="23"/>
        </w:numPr>
        <w:suppressAutoHyphens/>
        <w:autoSpaceDN/>
        <w:adjustRightInd/>
        <w:ind w:left="0" w:firstLine="0"/>
        <w:rPr>
          <w:rFonts w:eastAsia="Arial" w:cs="Arial"/>
          <w:lang w:val="en-US"/>
        </w:rPr>
      </w:pPr>
      <w:r w:rsidRPr="008113E8">
        <w:rPr>
          <w:rFonts w:eastAsia="Arial" w:cs="Arial"/>
          <w:lang w:val="en-US"/>
        </w:rPr>
        <w:t>Keep the workshop _____________, do not leave rubbish around and do not throw cigarette ends</w:t>
      </w:r>
    </w:p>
    <w:p w14:paraId="56F5616E" w14:textId="77777777" w:rsidR="00F03FF6" w:rsidRPr="008113E8" w:rsidRDefault="00F03FF6" w:rsidP="00F03FF6">
      <w:pPr>
        <w:numPr>
          <w:ilvl w:val="0"/>
          <w:numId w:val="23"/>
        </w:numPr>
        <w:suppressAutoHyphens/>
        <w:autoSpaceDN/>
        <w:adjustRightInd/>
        <w:ind w:left="0" w:firstLine="0"/>
        <w:rPr>
          <w:rFonts w:eastAsia="Arial" w:cs="Arial"/>
          <w:lang w:val="en-US"/>
        </w:rPr>
      </w:pPr>
      <w:proofErr w:type="gramStart"/>
      <w:r w:rsidRPr="008113E8">
        <w:rPr>
          <w:rFonts w:eastAsia="Arial" w:cs="Arial"/>
          <w:lang w:val="en-US"/>
        </w:rPr>
        <w:t>or</w:t>
      </w:r>
      <w:proofErr w:type="gramEnd"/>
      <w:r w:rsidRPr="008113E8">
        <w:rPr>
          <w:rFonts w:eastAsia="Arial" w:cs="Arial"/>
          <w:lang w:val="en-US"/>
        </w:rPr>
        <w:t xml:space="preserve"> </w:t>
      </w:r>
      <w:r w:rsidRPr="008113E8">
        <w:rPr>
          <w:lang w:val="en-US"/>
        </w:rPr>
        <w:t xml:space="preserve">ashes </w:t>
      </w:r>
      <w:r w:rsidRPr="008113E8">
        <w:rPr>
          <w:rFonts w:eastAsia="Arial" w:cs="Arial"/>
          <w:lang w:val="en-US"/>
        </w:rPr>
        <w:t>into the rubbish bin .</w:t>
      </w:r>
    </w:p>
    <w:p w14:paraId="1EA7A4B6" w14:textId="77777777" w:rsidR="00F03FF6" w:rsidRPr="008113E8" w:rsidRDefault="00F03FF6" w:rsidP="00F03FF6">
      <w:pPr>
        <w:numPr>
          <w:ilvl w:val="0"/>
          <w:numId w:val="23"/>
        </w:numPr>
        <w:suppressAutoHyphens/>
        <w:autoSpaceDN/>
        <w:adjustRightInd/>
        <w:ind w:left="0" w:firstLine="0"/>
        <w:rPr>
          <w:rFonts w:eastAsia="Arial" w:cs="Arial"/>
          <w:lang w:val="en-US"/>
        </w:rPr>
      </w:pPr>
      <w:r w:rsidRPr="008113E8">
        <w:rPr>
          <w:rFonts w:eastAsia="Arial" w:cs="Arial"/>
          <w:lang w:val="en-US"/>
        </w:rPr>
        <w:t>The area around machines must be kept clear to avoid falling.</w:t>
      </w:r>
    </w:p>
    <w:p w14:paraId="2066A3A0" w14:textId="77777777" w:rsidR="00F03FF6" w:rsidRPr="008113E8" w:rsidRDefault="00F03FF6" w:rsidP="00F03FF6">
      <w:pPr>
        <w:numPr>
          <w:ilvl w:val="0"/>
          <w:numId w:val="23"/>
        </w:numPr>
        <w:suppressAutoHyphens/>
        <w:autoSpaceDN/>
        <w:adjustRightInd/>
        <w:ind w:left="0" w:firstLine="0"/>
        <w:rPr>
          <w:rFonts w:eastAsia="Arial" w:cs="Arial"/>
          <w:lang w:val="en-US"/>
        </w:rPr>
      </w:pPr>
      <w:r w:rsidRPr="008113E8">
        <w:rPr>
          <w:rFonts w:eastAsia="Arial" w:cs="Arial"/>
          <w:lang w:val="en-US"/>
        </w:rPr>
        <w:t>Tools and protective clothing should be put away when not in use.</w:t>
      </w:r>
    </w:p>
    <w:p w14:paraId="1C9FEBDF" w14:textId="77777777" w:rsidR="00F03FF6" w:rsidRPr="008113E8" w:rsidRDefault="00F03FF6" w:rsidP="00F03FF6">
      <w:pPr>
        <w:numPr>
          <w:ilvl w:val="0"/>
          <w:numId w:val="23"/>
        </w:numPr>
        <w:suppressAutoHyphens/>
        <w:autoSpaceDN/>
        <w:adjustRightInd/>
        <w:ind w:left="0" w:firstLine="0"/>
        <w:rPr>
          <w:rFonts w:eastAsia="Arial" w:cs="Arial"/>
          <w:lang w:val="en-US"/>
        </w:rPr>
      </w:pPr>
      <w:r w:rsidRPr="008113E8">
        <w:rPr>
          <w:rFonts w:eastAsia="Arial" w:cs="Arial"/>
          <w:lang w:val="en-US"/>
        </w:rPr>
        <w:t>Clean machines after use with a __________ not with your hands.</w:t>
      </w:r>
    </w:p>
    <w:p w14:paraId="3E288D13" w14:textId="77777777" w:rsidR="00F03FF6" w:rsidRPr="008113E8" w:rsidRDefault="00F03FF6" w:rsidP="00F03FF6">
      <w:pPr>
        <w:ind w:firstLine="709"/>
        <w:jc w:val="center"/>
        <w:rPr>
          <w:rFonts w:eastAsia="Arial" w:cs="Arial"/>
          <w:b/>
          <w:bCs/>
          <w:lang w:val="en-US"/>
        </w:rPr>
      </w:pPr>
      <w:r w:rsidRPr="008113E8">
        <w:rPr>
          <w:rFonts w:eastAsia="Arial" w:cs="Arial"/>
          <w:b/>
          <w:bCs/>
          <w:lang w:val="en-US"/>
        </w:rPr>
        <w:t>ACCIDENT PROCEDURES</w:t>
      </w:r>
    </w:p>
    <w:p w14:paraId="34B8DB2F" w14:textId="77777777" w:rsidR="00F03FF6" w:rsidRPr="008113E8" w:rsidRDefault="00F03FF6" w:rsidP="00F03FF6">
      <w:pPr>
        <w:numPr>
          <w:ilvl w:val="0"/>
          <w:numId w:val="24"/>
        </w:numPr>
        <w:suppressAutoHyphens/>
        <w:autoSpaceDN/>
        <w:adjustRightInd/>
        <w:ind w:left="0" w:firstLine="0"/>
        <w:rPr>
          <w:rFonts w:eastAsia="Arial" w:cs="Arial"/>
          <w:lang w:val="en-US"/>
        </w:rPr>
      </w:pPr>
      <w:r w:rsidRPr="008113E8">
        <w:rPr>
          <w:rFonts w:eastAsia="Arial" w:cs="Arial"/>
          <w:lang w:val="en-US"/>
        </w:rPr>
        <w:t xml:space="preserve">Make sure you know where to </w:t>
      </w:r>
      <w:r w:rsidRPr="008113E8">
        <w:rPr>
          <w:lang w:val="en-US"/>
        </w:rPr>
        <w:t xml:space="preserve">assemble </w:t>
      </w:r>
      <w:r w:rsidRPr="008113E8">
        <w:rPr>
          <w:rFonts w:eastAsia="Arial" w:cs="Arial"/>
          <w:lang w:val="en-US"/>
        </w:rPr>
        <w:t>in the event of ______________stop buttons are located and where the emergency</w:t>
      </w:r>
    </w:p>
    <w:p w14:paraId="32BD6647" w14:textId="77777777" w:rsidR="00F03FF6" w:rsidRPr="008113E8" w:rsidRDefault="00F03FF6" w:rsidP="00F03FF6">
      <w:pPr>
        <w:numPr>
          <w:ilvl w:val="0"/>
          <w:numId w:val="24"/>
        </w:numPr>
        <w:suppressAutoHyphens/>
        <w:autoSpaceDN/>
        <w:adjustRightInd/>
        <w:ind w:left="0" w:firstLine="0"/>
        <w:rPr>
          <w:rFonts w:eastAsia="Arial" w:cs="Arial"/>
          <w:lang w:val="en-US"/>
        </w:rPr>
      </w:pPr>
      <w:r w:rsidRPr="008113E8">
        <w:rPr>
          <w:rFonts w:eastAsia="Arial" w:cs="Arial"/>
          <w:lang w:val="en-US"/>
        </w:rPr>
        <w:t xml:space="preserve">Check where the </w:t>
      </w:r>
      <w:r w:rsidRPr="008113E8">
        <w:rPr>
          <w:lang w:val="en-US"/>
        </w:rPr>
        <w:t xml:space="preserve">fire extinguishers </w:t>
      </w:r>
      <w:r w:rsidRPr="008113E8">
        <w:rPr>
          <w:rFonts w:eastAsia="Arial" w:cs="Arial"/>
          <w:lang w:val="en-US"/>
        </w:rPr>
        <w:t>are in your workplace and how they work, in order to be able to use them in case of fire.</w:t>
      </w:r>
    </w:p>
    <w:p w14:paraId="27098138" w14:textId="77777777" w:rsidR="00F03FF6" w:rsidRPr="008113E8" w:rsidRDefault="00F03FF6" w:rsidP="00F03FF6">
      <w:pPr>
        <w:numPr>
          <w:ilvl w:val="0"/>
          <w:numId w:val="24"/>
        </w:numPr>
        <w:suppressAutoHyphens/>
        <w:autoSpaceDN/>
        <w:adjustRightInd/>
        <w:ind w:left="0" w:firstLine="0"/>
        <w:rPr>
          <w:rFonts w:eastAsia="Arial" w:cs="Arial"/>
          <w:lang w:val="en-US"/>
        </w:rPr>
      </w:pPr>
      <w:r w:rsidRPr="008113E8">
        <w:rPr>
          <w:rFonts w:eastAsia="Arial" w:cs="Arial"/>
          <w:lang w:val="en-US"/>
        </w:rPr>
        <w:t xml:space="preserve">Do not shout or run as this can lead to panic, and inform the supervisor immediately if any accident occurs. </w:t>
      </w:r>
    </w:p>
    <w:p w14:paraId="32AF0980" w14:textId="77777777" w:rsidR="00F03FF6" w:rsidRPr="008113E8" w:rsidRDefault="00F03FF6" w:rsidP="00F03FF6">
      <w:pPr>
        <w:rPr>
          <w:b/>
          <w:i/>
          <w:lang w:val="en-US"/>
        </w:rPr>
      </w:pPr>
    </w:p>
    <w:p w14:paraId="000C4A45" w14:textId="77777777" w:rsidR="00F03FF6" w:rsidRPr="008113E8" w:rsidRDefault="00F03FF6" w:rsidP="00F03FF6">
      <w:pPr>
        <w:rPr>
          <w:b/>
          <w:i/>
          <w:lang w:val="en-US"/>
        </w:rPr>
      </w:pPr>
      <w:r w:rsidRPr="008113E8">
        <w:rPr>
          <w:b/>
          <w:i/>
          <w:lang w:val="en-US"/>
        </w:rPr>
        <w:t>VII. Translate into Russian</w:t>
      </w:r>
    </w:p>
    <w:p w14:paraId="7289F994" w14:textId="77777777" w:rsidR="00F03FF6" w:rsidRPr="008113E8" w:rsidRDefault="00F03FF6" w:rsidP="00F03FF6">
      <w:pPr>
        <w:numPr>
          <w:ilvl w:val="0"/>
          <w:numId w:val="25"/>
        </w:numPr>
        <w:suppressAutoHyphens/>
        <w:autoSpaceDN/>
        <w:adjustRightInd/>
        <w:ind w:left="0" w:firstLine="0"/>
        <w:rPr>
          <w:rFonts w:eastAsia="Arial" w:cs="Arial"/>
          <w:lang w:val="en-US"/>
        </w:rPr>
      </w:pPr>
      <w:r w:rsidRPr="008113E8">
        <w:rPr>
          <w:rFonts w:eastAsia="Arial" w:cs="Arial"/>
          <w:lang w:val="en-US"/>
        </w:rPr>
        <w:t>The average person finds it difficult to assess risks.</w:t>
      </w:r>
    </w:p>
    <w:p w14:paraId="32388BAB" w14:textId="77777777" w:rsidR="00F03FF6" w:rsidRPr="008113E8" w:rsidRDefault="00F03FF6" w:rsidP="00F03FF6">
      <w:pPr>
        <w:numPr>
          <w:ilvl w:val="0"/>
          <w:numId w:val="25"/>
        </w:numPr>
        <w:suppressAutoHyphens/>
        <w:autoSpaceDN/>
        <w:adjustRightInd/>
        <w:ind w:left="0" w:firstLine="0"/>
        <w:rPr>
          <w:rFonts w:eastAsia="Arial" w:cs="Arial"/>
          <w:lang w:val="en-US"/>
        </w:rPr>
      </w:pPr>
      <w:r w:rsidRPr="008113E8">
        <w:rPr>
          <w:rFonts w:eastAsia="Arial" w:cs="Arial"/>
          <w:lang w:val="en-US"/>
        </w:rPr>
        <w:t>For this reason, work practices need to be regulated.</w:t>
      </w:r>
    </w:p>
    <w:p w14:paraId="3E52EBC6" w14:textId="77777777" w:rsidR="00F03FF6" w:rsidRPr="008113E8" w:rsidRDefault="00F03FF6" w:rsidP="00F03FF6">
      <w:pPr>
        <w:numPr>
          <w:ilvl w:val="0"/>
          <w:numId w:val="25"/>
        </w:numPr>
        <w:suppressAutoHyphens/>
        <w:autoSpaceDN/>
        <w:adjustRightInd/>
        <w:ind w:left="0" w:firstLine="0"/>
        <w:rPr>
          <w:rFonts w:eastAsia="Arial" w:cs="Arial"/>
          <w:lang w:val="en-US"/>
        </w:rPr>
      </w:pPr>
      <w:r w:rsidRPr="008113E8">
        <w:rPr>
          <w:rFonts w:eastAsia="Arial" w:cs="Arial"/>
          <w:lang w:val="en-US"/>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14:paraId="0E2BDDCE" w14:textId="77777777" w:rsidR="00F03FF6" w:rsidRPr="008113E8" w:rsidRDefault="00F03FF6" w:rsidP="00F03FF6">
      <w:pPr>
        <w:numPr>
          <w:ilvl w:val="0"/>
          <w:numId w:val="25"/>
        </w:numPr>
        <w:suppressAutoHyphens/>
        <w:autoSpaceDN/>
        <w:adjustRightInd/>
        <w:ind w:left="0" w:firstLine="0"/>
        <w:rPr>
          <w:rFonts w:eastAsia="Arial" w:cs="Arial"/>
          <w:lang w:val="en-US"/>
        </w:rPr>
      </w:pPr>
      <w:r w:rsidRPr="008113E8">
        <w:rPr>
          <w:rFonts w:eastAsia="Arial" w:cs="Arial"/>
          <w:lang w:val="en-US"/>
        </w:rPr>
        <w:t xml:space="preserve">Without regulation some employees will take risks. </w:t>
      </w:r>
    </w:p>
    <w:p w14:paraId="43E8D744" w14:textId="77777777" w:rsidR="00F03FF6" w:rsidRPr="008113E8" w:rsidRDefault="00F03FF6" w:rsidP="00F03FF6">
      <w:pPr>
        <w:numPr>
          <w:ilvl w:val="0"/>
          <w:numId w:val="25"/>
        </w:numPr>
        <w:suppressAutoHyphens/>
        <w:autoSpaceDN/>
        <w:adjustRightInd/>
        <w:ind w:left="0" w:firstLine="0"/>
        <w:rPr>
          <w:rFonts w:eastAsia="Arial" w:cs="Arial"/>
          <w:lang w:val="en-US"/>
        </w:rPr>
      </w:pPr>
      <w:r w:rsidRPr="008113E8">
        <w:rPr>
          <w:rFonts w:eastAsia="Arial" w:cs="Arial"/>
          <w:lang w:val="en-US"/>
        </w:rPr>
        <w:t xml:space="preserve">Health and safety is a part of employment (labor) law. </w:t>
      </w:r>
    </w:p>
    <w:p w14:paraId="569724B8" w14:textId="77777777" w:rsidR="00F03FF6" w:rsidRPr="008113E8" w:rsidRDefault="00F03FF6" w:rsidP="00F03FF6">
      <w:pPr>
        <w:numPr>
          <w:ilvl w:val="0"/>
          <w:numId w:val="25"/>
        </w:numPr>
        <w:suppressAutoHyphens/>
        <w:autoSpaceDN/>
        <w:adjustRightInd/>
        <w:ind w:left="0" w:firstLine="0"/>
        <w:rPr>
          <w:rFonts w:eastAsia="Arial" w:cs="Arial"/>
          <w:lang w:val="en-US"/>
        </w:rPr>
      </w:pPr>
      <w:r w:rsidRPr="008113E8">
        <w:rPr>
          <w:rFonts w:eastAsia="Arial" w:cs="Arial"/>
          <w:lang w:val="en-US"/>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14:paraId="7F687896" w14:textId="77777777" w:rsidR="00F03FF6" w:rsidRPr="008113E8" w:rsidRDefault="00F03FF6" w:rsidP="00F03FF6">
      <w:pPr>
        <w:rPr>
          <w:b/>
          <w:i/>
        </w:rPr>
      </w:pPr>
      <w:r w:rsidRPr="008113E8">
        <w:rPr>
          <w:b/>
          <w:i/>
          <w:lang w:val="en-US"/>
        </w:rPr>
        <w:t>VIII. Translate into English</w:t>
      </w:r>
      <w:r w:rsidRPr="008113E8">
        <w:rPr>
          <w:b/>
          <w:i/>
        </w:rPr>
        <w:t>.</w:t>
      </w:r>
    </w:p>
    <w:p w14:paraId="65E71936" w14:textId="77777777" w:rsidR="00F03FF6" w:rsidRPr="008113E8" w:rsidRDefault="00F03FF6" w:rsidP="00F03FF6">
      <w:pPr>
        <w:widowControl/>
        <w:numPr>
          <w:ilvl w:val="0"/>
          <w:numId w:val="11"/>
        </w:numPr>
        <w:shd w:val="clear" w:color="auto" w:fill="FFFFFF"/>
        <w:autoSpaceDE/>
        <w:autoSpaceDN/>
        <w:adjustRightInd/>
        <w:ind w:left="0" w:firstLine="0"/>
      </w:pPr>
      <w:r w:rsidRPr="008113E8">
        <w:t xml:space="preserve">Человек может подвергаться следующим опасностям на  рабочем месте. </w:t>
      </w:r>
    </w:p>
    <w:p w14:paraId="6DBF1D3B" w14:textId="77777777" w:rsidR="00F03FF6" w:rsidRPr="008113E8" w:rsidRDefault="00F03FF6" w:rsidP="00F03FF6">
      <w:pPr>
        <w:widowControl/>
        <w:numPr>
          <w:ilvl w:val="0"/>
          <w:numId w:val="11"/>
        </w:numPr>
        <w:shd w:val="clear" w:color="auto" w:fill="FFFFFF"/>
        <w:autoSpaceDE/>
        <w:autoSpaceDN/>
        <w:adjustRightInd/>
        <w:ind w:left="0" w:firstLine="0"/>
      </w:pPr>
      <w:r w:rsidRPr="008113E8">
        <w:t>Ослепление вольтовой дугой.</w:t>
      </w:r>
    </w:p>
    <w:p w14:paraId="57D160DC" w14:textId="77777777" w:rsidR="00F03FF6" w:rsidRPr="008113E8" w:rsidRDefault="00F03FF6" w:rsidP="00F03FF6">
      <w:pPr>
        <w:widowControl/>
        <w:numPr>
          <w:ilvl w:val="0"/>
          <w:numId w:val="11"/>
        </w:numPr>
        <w:shd w:val="clear" w:color="auto" w:fill="FFFFFF"/>
        <w:autoSpaceDE/>
        <w:autoSpaceDN/>
        <w:adjustRightInd/>
        <w:ind w:left="0" w:firstLine="0"/>
      </w:pPr>
      <w:r w:rsidRPr="008113E8">
        <w:lastRenderedPageBreak/>
        <w:t>Ожог расплавленным металлом.</w:t>
      </w:r>
    </w:p>
    <w:p w14:paraId="167DBEA7" w14:textId="77777777" w:rsidR="00F03FF6" w:rsidRPr="008113E8" w:rsidRDefault="00F03FF6" w:rsidP="00F03FF6">
      <w:pPr>
        <w:widowControl/>
        <w:numPr>
          <w:ilvl w:val="0"/>
          <w:numId w:val="11"/>
        </w:numPr>
        <w:shd w:val="clear" w:color="auto" w:fill="FFFFFF"/>
        <w:autoSpaceDE/>
        <w:autoSpaceDN/>
        <w:adjustRightInd/>
        <w:ind w:left="0" w:firstLine="0"/>
      </w:pPr>
      <w:r w:rsidRPr="008113E8">
        <w:t>Поражение электрическим током в случае отсутствия или неисправности заземления трансформатора.</w:t>
      </w:r>
    </w:p>
    <w:p w14:paraId="7107C144" w14:textId="77777777" w:rsidR="00F03FF6" w:rsidRPr="008113E8" w:rsidRDefault="00F03FF6" w:rsidP="00F03FF6">
      <w:pPr>
        <w:widowControl/>
        <w:numPr>
          <w:ilvl w:val="0"/>
          <w:numId w:val="26"/>
        </w:numPr>
        <w:shd w:val="clear" w:color="auto" w:fill="FFFFFF"/>
        <w:autoSpaceDE/>
        <w:autoSpaceDN/>
        <w:adjustRightInd/>
        <w:ind w:left="0" w:firstLine="0"/>
      </w:pPr>
      <w:r w:rsidRPr="008113E8">
        <w:t>До начала работы рабочий должен:</w:t>
      </w:r>
    </w:p>
    <w:p w14:paraId="518E3B2C" w14:textId="77777777" w:rsidR="00F03FF6" w:rsidRPr="008113E8" w:rsidRDefault="00F03FF6" w:rsidP="00F03FF6">
      <w:pPr>
        <w:widowControl/>
        <w:shd w:val="clear" w:color="auto" w:fill="FFFFFF"/>
        <w:ind w:firstLine="0"/>
      </w:pPr>
      <w:r w:rsidRPr="008113E8">
        <w:t>6. Надеть спецодежду и головной убор, приготовьте защитную маску, щиток или очки.</w:t>
      </w:r>
    </w:p>
    <w:p w14:paraId="5880EF5C" w14:textId="77777777" w:rsidR="00F03FF6" w:rsidRPr="008113E8" w:rsidRDefault="00F03FF6" w:rsidP="00F03FF6">
      <w:pPr>
        <w:widowControl/>
        <w:shd w:val="clear" w:color="auto" w:fill="FFFFFF"/>
        <w:ind w:firstLine="0"/>
      </w:pPr>
      <w:r w:rsidRPr="008113E8">
        <w:t>7. Удалить с рабочего места посторонние и ненужные для работы предметы.</w:t>
      </w:r>
    </w:p>
    <w:p w14:paraId="656B773C" w14:textId="77777777" w:rsidR="00F03FF6" w:rsidRPr="008113E8" w:rsidRDefault="00F03FF6" w:rsidP="00F03FF6">
      <w:pPr>
        <w:widowControl/>
        <w:shd w:val="clear" w:color="auto" w:fill="FFFFFF"/>
        <w:ind w:firstLine="0"/>
      </w:pPr>
      <w:r w:rsidRPr="008113E8">
        <w:t>8. Убедиться, что вблизи места работы нет легковоспламеняющихся материалов.</w:t>
      </w:r>
    </w:p>
    <w:p w14:paraId="66CA1854" w14:textId="77777777" w:rsidR="00F03FF6" w:rsidRPr="008113E8" w:rsidRDefault="00F03FF6" w:rsidP="00F03FF6">
      <w:pPr>
        <w:rPr>
          <w:rFonts w:eastAsia="Arial" w:cs="Arial"/>
          <w:b/>
          <w:bCs/>
          <w:i/>
          <w:color w:val="362D32"/>
          <w:lang w:val="en-US"/>
        </w:rPr>
      </w:pPr>
      <w:r w:rsidRPr="008113E8">
        <w:rPr>
          <w:rFonts w:eastAsia="Arial" w:cs="Arial"/>
          <w:b/>
          <w:bCs/>
          <w:i/>
          <w:color w:val="362D32"/>
          <w:lang w:val="en-US"/>
        </w:rPr>
        <w:t xml:space="preserve">IX. Decide </w:t>
      </w:r>
      <w:r w:rsidRPr="008113E8">
        <w:rPr>
          <w:rFonts w:eastAsia="Arial" w:cs="Arial"/>
          <w:b/>
          <w:bCs/>
          <w:i/>
          <w:color w:val="251C1F"/>
          <w:lang w:val="en-US"/>
        </w:rPr>
        <w:t xml:space="preserve">if </w:t>
      </w:r>
      <w:r w:rsidRPr="008113E8">
        <w:rPr>
          <w:rFonts w:eastAsia="Arial" w:cs="Arial"/>
          <w:b/>
          <w:bCs/>
          <w:i/>
          <w:color w:val="362D32"/>
          <w:lang w:val="en-US"/>
        </w:rPr>
        <w:t>the following rules are true (T) or false (F), then correct the false ones.</w:t>
      </w:r>
    </w:p>
    <w:p w14:paraId="72143F0E" w14:textId="77777777" w:rsidR="00F03FF6" w:rsidRPr="008113E8" w:rsidRDefault="00F03FF6" w:rsidP="00F03FF6">
      <w:pPr>
        <w:rPr>
          <w:rFonts w:eastAsia="Arial" w:cs="Arial"/>
          <w:b/>
          <w:bCs/>
          <w:i/>
          <w:color w:val="362D32"/>
          <w:lang w:val="en-US"/>
        </w:rPr>
      </w:pP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35"/>
        <w:gridCol w:w="8401"/>
      </w:tblGrid>
      <w:tr w:rsidR="00F03FF6" w:rsidRPr="008113E8" w14:paraId="3E6FEAB0" w14:textId="77777777" w:rsidTr="008113E8">
        <w:trPr>
          <w:trHeight w:val="324"/>
        </w:trPr>
        <w:tc>
          <w:tcPr>
            <w:tcW w:w="1019" w:type="dxa"/>
          </w:tcPr>
          <w:p w14:paraId="0DC3F58C" w14:textId="77777777" w:rsidR="00F03FF6" w:rsidRPr="008113E8" w:rsidRDefault="00F03FF6" w:rsidP="008113E8">
            <w:pPr>
              <w:ind w:firstLine="0"/>
              <w:rPr>
                <w:rFonts w:eastAsia="Arial" w:cs="Arial"/>
                <w:b/>
                <w:bCs/>
                <w:color w:val="362D32"/>
                <w:lang w:val="en-US"/>
              </w:rPr>
            </w:pPr>
            <w:r w:rsidRPr="008113E8">
              <w:rPr>
                <w:rFonts w:eastAsia="Arial" w:cs="Arial"/>
                <w:b/>
                <w:bCs/>
                <w:color w:val="362D32"/>
                <w:lang w:val="en-US"/>
              </w:rPr>
              <w:t>T/F</w:t>
            </w:r>
          </w:p>
        </w:tc>
        <w:tc>
          <w:tcPr>
            <w:tcW w:w="9336" w:type="dxa"/>
            <w:gridSpan w:val="2"/>
          </w:tcPr>
          <w:p w14:paraId="31AFC045" w14:textId="77777777" w:rsidR="00F03FF6" w:rsidRPr="008113E8" w:rsidRDefault="00F03FF6" w:rsidP="008113E8">
            <w:pPr>
              <w:jc w:val="center"/>
              <w:rPr>
                <w:rFonts w:eastAsia="Arial" w:cs="Arial"/>
                <w:b/>
                <w:bCs/>
                <w:color w:val="362D32"/>
                <w:lang w:val="en-US"/>
              </w:rPr>
            </w:pPr>
            <w:r w:rsidRPr="008113E8">
              <w:rPr>
                <w:rFonts w:eastAsia="Arial" w:cs="Arial"/>
                <w:b/>
                <w:bCs/>
                <w:color w:val="362D32"/>
                <w:lang w:val="en-US"/>
              </w:rPr>
              <w:t>RULES</w:t>
            </w:r>
          </w:p>
        </w:tc>
      </w:tr>
      <w:tr w:rsidR="00F03FF6" w:rsidRPr="00FC7283" w14:paraId="4E7F807A" w14:textId="77777777" w:rsidTr="008113E8">
        <w:trPr>
          <w:trHeight w:val="650"/>
        </w:trPr>
        <w:tc>
          <w:tcPr>
            <w:tcW w:w="1019" w:type="dxa"/>
          </w:tcPr>
          <w:p w14:paraId="668B30AF" w14:textId="77777777" w:rsidR="00F03FF6" w:rsidRPr="008113E8" w:rsidRDefault="00F03FF6" w:rsidP="008113E8">
            <w:pPr>
              <w:rPr>
                <w:rFonts w:eastAsia="Arial" w:cs="Arial"/>
                <w:b/>
                <w:bCs/>
                <w:color w:val="362D32"/>
                <w:lang w:val="en-US"/>
              </w:rPr>
            </w:pPr>
          </w:p>
        </w:tc>
        <w:tc>
          <w:tcPr>
            <w:tcW w:w="935" w:type="dxa"/>
          </w:tcPr>
          <w:p w14:paraId="04D7A61C" w14:textId="77777777" w:rsidR="00F03FF6" w:rsidRPr="008113E8" w:rsidRDefault="00F03FF6" w:rsidP="008113E8">
            <w:pPr>
              <w:numPr>
                <w:ilvl w:val="0"/>
                <w:numId w:val="27"/>
              </w:numPr>
              <w:suppressAutoHyphens/>
              <w:autoSpaceDN/>
              <w:adjustRightInd/>
              <w:ind w:left="0" w:firstLine="0"/>
              <w:rPr>
                <w:rFonts w:eastAsia="Arial" w:cs="Arial"/>
                <w:color w:val="362D32"/>
                <w:lang w:val="en-US"/>
              </w:rPr>
            </w:pPr>
          </w:p>
        </w:tc>
        <w:tc>
          <w:tcPr>
            <w:tcW w:w="8401" w:type="dxa"/>
          </w:tcPr>
          <w:p w14:paraId="600C2F4D" w14:textId="77777777" w:rsidR="00F03FF6" w:rsidRPr="008113E8" w:rsidRDefault="00F03FF6" w:rsidP="008113E8">
            <w:pPr>
              <w:rPr>
                <w:rFonts w:eastAsia="Arial" w:cs="Arial"/>
                <w:b/>
                <w:bCs/>
                <w:color w:val="362D32"/>
                <w:lang w:val="en-US"/>
              </w:rPr>
            </w:pPr>
            <w:r w:rsidRPr="008113E8">
              <w:rPr>
                <w:rFonts w:eastAsia="Arial" w:cs="Arial"/>
                <w:color w:val="362D32"/>
                <w:lang w:val="en-US"/>
              </w:rPr>
              <w:t xml:space="preserve">Use machinery only when other people are </w:t>
            </w:r>
            <w:r w:rsidRPr="008113E8">
              <w:rPr>
                <w:rFonts w:eastAsia="Arial" w:cs="Arial"/>
                <w:color w:val="251C1F"/>
                <w:lang w:val="en-US"/>
              </w:rPr>
              <w:t xml:space="preserve">in </w:t>
            </w:r>
            <w:r w:rsidRPr="008113E8">
              <w:rPr>
                <w:rFonts w:eastAsia="Arial" w:cs="Arial"/>
                <w:color w:val="362D32"/>
                <w:lang w:val="en-US"/>
              </w:rPr>
              <w:t>the workplace.</w:t>
            </w:r>
          </w:p>
        </w:tc>
      </w:tr>
      <w:tr w:rsidR="00F03FF6" w:rsidRPr="00FC7283" w14:paraId="183E851D" w14:textId="77777777" w:rsidTr="008113E8">
        <w:trPr>
          <w:trHeight w:val="324"/>
        </w:trPr>
        <w:tc>
          <w:tcPr>
            <w:tcW w:w="1019" w:type="dxa"/>
          </w:tcPr>
          <w:p w14:paraId="0C70AA8E" w14:textId="77777777" w:rsidR="00F03FF6" w:rsidRPr="008113E8" w:rsidRDefault="00F03FF6" w:rsidP="008113E8">
            <w:pPr>
              <w:rPr>
                <w:rFonts w:eastAsia="Arial" w:cs="Arial"/>
                <w:b/>
                <w:bCs/>
                <w:color w:val="362D32"/>
                <w:lang w:val="en-US"/>
              </w:rPr>
            </w:pPr>
          </w:p>
        </w:tc>
        <w:tc>
          <w:tcPr>
            <w:tcW w:w="935" w:type="dxa"/>
          </w:tcPr>
          <w:p w14:paraId="594BC215" w14:textId="77777777" w:rsidR="00F03FF6" w:rsidRPr="008113E8" w:rsidRDefault="00F03FF6" w:rsidP="008113E8">
            <w:pPr>
              <w:numPr>
                <w:ilvl w:val="0"/>
                <w:numId w:val="27"/>
              </w:numPr>
              <w:suppressAutoHyphens/>
              <w:autoSpaceDN/>
              <w:adjustRightInd/>
              <w:ind w:left="0" w:firstLine="0"/>
              <w:rPr>
                <w:rFonts w:eastAsia="Arial" w:cs="Arial"/>
                <w:color w:val="362D32"/>
                <w:lang w:val="en-US"/>
              </w:rPr>
            </w:pPr>
          </w:p>
        </w:tc>
        <w:tc>
          <w:tcPr>
            <w:tcW w:w="8401" w:type="dxa"/>
          </w:tcPr>
          <w:p w14:paraId="4A6177D2" w14:textId="77777777" w:rsidR="00F03FF6" w:rsidRPr="008113E8" w:rsidRDefault="00F03FF6" w:rsidP="008113E8">
            <w:pPr>
              <w:rPr>
                <w:rFonts w:eastAsia="Arial" w:cs="Arial"/>
                <w:b/>
                <w:bCs/>
                <w:color w:val="362D32"/>
                <w:lang w:val="en-US"/>
              </w:rPr>
            </w:pPr>
            <w:r w:rsidRPr="008113E8">
              <w:rPr>
                <w:rFonts w:eastAsia="Arial" w:cs="Arial"/>
                <w:color w:val="362D32"/>
                <w:lang w:val="en-US"/>
              </w:rPr>
              <w:t>People mustn</w:t>
            </w:r>
            <w:r w:rsidRPr="008113E8">
              <w:rPr>
                <w:rFonts w:eastAsia="Arial" w:cs="Arial"/>
                <w:color w:val="625B5D"/>
                <w:lang w:val="en-US"/>
              </w:rPr>
              <w:t>'</w:t>
            </w:r>
            <w:r w:rsidRPr="008113E8">
              <w:rPr>
                <w:rFonts w:eastAsia="Arial" w:cs="Arial"/>
                <w:color w:val="362D32"/>
                <w:lang w:val="en-US"/>
              </w:rPr>
              <w:t xml:space="preserve">t </w:t>
            </w:r>
            <w:r w:rsidRPr="008113E8">
              <w:rPr>
                <w:rFonts w:eastAsia="Arial" w:cs="Arial"/>
                <w:color w:val="251C1F"/>
                <w:lang w:val="en-US"/>
              </w:rPr>
              <w:t>tal</w:t>
            </w:r>
            <w:r w:rsidRPr="008113E8">
              <w:rPr>
                <w:rFonts w:eastAsia="Arial" w:cs="Arial"/>
                <w:color w:val="4A4046"/>
                <w:lang w:val="en-US"/>
              </w:rPr>
              <w:t xml:space="preserve">k </w:t>
            </w:r>
            <w:r w:rsidRPr="008113E8">
              <w:rPr>
                <w:rFonts w:eastAsia="Arial" w:cs="Arial"/>
                <w:color w:val="251C1F"/>
                <w:lang w:val="en-US"/>
              </w:rPr>
              <w:t xml:space="preserve">in </w:t>
            </w:r>
            <w:r w:rsidRPr="008113E8">
              <w:rPr>
                <w:rFonts w:eastAsia="Arial" w:cs="Arial"/>
                <w:color w:val="362D32"/>
                <w:lang w:val="en-US"/>
              </w:rPr>
              <w:t>the workplace.</w:t>
            </w:r>
          </w:p>
        </w:tc>
      </w:tr>
      <w:tr w:rsidR="00F03FF6" w:rsidRPr="00FC7283" w14:paraId="1D93C929" w14:textId="77777777" w:rsidTr="008113E8">
        <w:trPr>
          <w:trHeight w:val="650"/>
        </w:trPr>
        <w:tc>
          <w:tcPr>
            <w:tcW w:w="1019" w:type="dxa"/>
          </w:tcPr>
          <w:p w14:paraId="31856A80" w14:textId="77777777" w:rsidR="00F03FF6" w:rsidRPr="008113E8" w:rsidRDefault="00F03FF6" w:rsidP="008113E8">
            <w:pPr>
              <w:rPr>
                <w:rFonts w:eastAsia="Arial" w:cs="Arial"/>
                <w:b/>
                <w:bCs/>
                <w:color w:val="362D32"/>
                <w:lang w:val="en-US"/>
              </w:rPr>
            </w:pPr>
          </w:p>
        </w:tc>
        <w:tc>
          <w:tcPr>
            <w:tcW w:w="935" w:type="dxa"/>
          </w:tcPr>
          <w:p w14:paraId="6653767B" w14:textId="77777777" w:rsidR="00F03FF6" w:rsidRPr="008113E8" w:rsidRDefault="00F03FF6" w:rsidP="008113E8">
            <w:pPr>
              <w:numPr>
                <w:ilvl w:val="0"/>
                <w:numId w:val="27"/>
              </w:numPr>
              <w:suppressAutoHyphens/>
              <w:autoSpaceDN/>
              <w:adjustRightInd/>
              <w:ind w:left="0" w:firstLine="0"/>
              <w:rPr>
                <w:rFonts w:eastAsia="Arial" w:cs="Arial"/>
                <w:color w:val="251C1F"/>
                <w:lang w:val="en-US"/>
              </w:rPr>
            </w:pPr>
          </w:p>
        </w:tc>
        <w:tc>
          <w:tcPr>
            <w:tcW w:w="8401" w:type="dxa"/>
          </w:tcPr>
          <w:p w14:paraId="2AF53F8D" w14:textId="77777777" w:rsidR="00F03FF6" w:rsidRPr="008113E8" w:rsidRDefault="00F03FF6" w:rsidP="008113E8">
            <w:pPr>
              <w:rPr>
                <w:rFonts w:eastAsia="Arial" w:cs="Arial"/>
                <w:b/>
                <w:bCs/>
                <w:color w:val="362D32"/>
                <w:lang w:val="en-US"/>
              </w:rPr>
            </w:pPr>
            <w:r w:rsidRPr="008113E8">
              <w:rPr>
                <w:rFonts w:eastAsia="Arial" w:cs="Arial"/>
                <w:color w:val="251C1F"/>
                <w:lang w:val="en-US"/>
              </w:rPr>
              <w:t xml:space="preserve">Turn </w:t>
            </w:r>
            <w:r w:rsidRPr="008113E8">
              <w:rPr>
                <w:rFonts w:eastAsia="Arial" w:cs="Arial"/>
                <w:color w:val="362D32"/>
                <w:lang w:val="en-US"/>
              </w:rPr>
              <w:t xml:space="preserve">off electricity after a machine has been </w:t>
            </w:r>
            <w:r w:rsidRPr="008113E8">
              <w:rPr>
                <w:rFonts w:eastAsia="Arial" w:cs="Arial"/>
                <w:color w:val="4A4046"/>
                <w:lang w:val="en-US"/>
              </w:rPr>
              <w:t>c</w:t>
            </w:r>
            <w:r w:rsidRPr="008113E8">
              <w:rPr>
                <w:rFonts w:eastAsia="Arial" w:cs="Arial"/>
                <w:color w:val="251C1F"/>
                <w:lang w:val="en-US"/>
              </w:rPr>
              <w:t>leaned.</w:t>
            </w:r>
          </w:p>
        </w:tc>
      </w:tr>
      <w:tr w:rsidR="00F03FF6" w:rsidRPr="00FC7283" w14:paraId="551A51CF" w14:textId="77777777" w:rsidTr="008113E8">
        <w:trPr>
          <w:trHeight w:val="664"/>
        </w:trPr>
        <w:tc>
          <w:tcPr>
            <w:tcW w:w="1019" w:type="dxa"/>
          </w:tcPr>
          <w:p w14:paraId="4998E191" w14:textId="77777777" w:rsidR="00F03FF6" w:rsidRPr="008113E8" w:rsidRDefault="00F03FF6" w:rsidP="008113E8">
            <w:pPr>
              <w:rPr>
                <w:rFonts w:eastAsia="Arial" w:cs="Arial"/>
                <w:b/>
                <w:bCs/>
                <w:color w:val="362D32"/>
                <w:lang w:val="en-US"/>
              </w:rPr>
            </w:pPr>
          </w:p>
        </w:tc>
        <w:tc>
          <w:tcPr>
            <w:tcW w:w="935" w:type="dxa"/>
          </w:tcPr>
          <w:p w14:paraId="09124FF2" w14:textId="77777777" w:rsidR="00F03FF6" w:rsidRPr="008113E8" w:rsidRDefault="00F03FF6" w:rsidP="008113E8">
            <w:pPr>
              <w:numPr>
                <w:ilvl w:val="0"/>
                <w:numId w:val="27"/>
              </w:numPr>
              <w:suppressAutoHyphens/>
              <w:autoSpaceDN/>
              <w:adjustRightInd/>
              <w:ind w:left="0" w:firstLine="0"/>
              <w:rPr>
                <w:rFonts w:eastAsia="Arial" w:cs="Arial"/>
                <w:color w:val="362D32"/>
                <w:lang w:val="en-US"/>
              </w:rPr>
            </w:pPr>
          </w:p>
        </w:tc>
        <w:tc>
          <w:tcPr>
            <w:tcW w:w="8401" w:type="dxa"/>
          </w:tcPr>
          <w:p w14:paraId="1E91A958" w14:textId="77777777" w:rsidR="00F03FF6" w:rsidRPr="008113E8" w:rsidRDefault="00F03FF6" w:rsidP="008113E8">
            <w:pPr>
              <w:rPr>
                <w:rFonts w:eastAsia="Arial" w:cs="Arial"/>
                <w:b/>
                <w:bCs/>
                <w:color w:val="362D32"/>
                <w:lang w:val="en-US"/>
              </w:rPr>
            </w:pPr>
            <w:r w:rsidRPr="008113E8">
              <w:rPr>
                <w:rFonts w:eastAsia="Arial" w:cs="Arial"/>
                <w:color w:val="362D32"/>
                <w:lang w:val="en-US"/>
              </w:rPr>
              <w:t>Wear safety boots before arriving in a workplace.</w:t>
            </w:r>
          </w:p>
        </w:tc>
      </w:tr>
      <w:tr w:rsidR="00F03FF6" w:rsidRPr="00FC7283" w14:paraId="61BE3AA2" w14:textId="77777777" w:rsidTr="008113E8">
        <w:trPr>
          <w:trHeight w:val="650"/>
        </w:trPr>
        <w:tc>
          <w:tcPr>
            <w:tcW w:w="1019" w:type="dxa"/>
          </w:tcPr>
          <w:p w14:paraId="6DC15EEB" w14:textId="77777777" w:rsidR="00F03FF6" w:rsidRPr="008113E8" w:rsidRDefault="00F03FF6" w:rsidP="008113E8">
            <w:pPr>
              <w:rPr>
                <w:rFonts w:eastAsia="Arial" w:cs="Arial"/>
                <w:b/>
                <w:bCs/>
                <w:color w:val="362D32"/>
                <w:lang w:val="en-US"/>
              </w:rPr>
            </w:pPr>
          </w:p>
        </w:tc>
        <w:tc>
          <w:tcPr>
            <w:tcW w:w="935" w:type="dxa"/>
          </w:tcPr>
          <w:p w14:paraId="2E634CB7" w14:textId="77777777" w:rsidR="00F03FF6" w:rsidRPr="008113E8" w:rsidRDefault="00F03FF6" w:rsidP="008113E8">
            <w:pPr>
              <w:numPr>
                <w:ilvl w:val="0"/>
                <w:numId w:val="27"/>
              </w:numPr>
              <w:suppressAutoHyphens/>
              <w:autoSpaceDN/>
              <w:adjustRightInd/>
              <w:ind w:left="0" w:firstLine="0"/>
              <w:rPr>
                <w:rFonts w:eastAsia="Arial" w:cs="Arial"/>
                <w:color w:val="362D32"/>
                <w:lang w:val="en-US"/>
              </w:rPr>
            </w:pPr>
          </w:p>
        </w:tc>
        <w:tc>
          <w:tcPr>
            <w:tcW w:w="8401" w:type="dxa"/>
          </w:tcPr>
          <w:p w14:paraId="3282DF53" w14:textId="77777777" w:rsidR="00F03FF6" w:rsidRPr="008113E8" w:rsidRDefault="00F03FF6" w:rsidP="008113E8">
            <w:pPr>
              <w:rPr>
                <w:rFonts w:eastAsia="Arial" w:cs="Arial"/>
                <w:b/>
                <w:bCs/>
                <w:color w:val="362D32"/>
                <w:lang w:val="en-US"/>
              </w:rPr>
            </w:pPr>
            <w:r w:rsidRPr="008113E8">
              <w:rPr>
                <w:rFonts w:eastAsia="Arial" w:cs="Arial"/>
                <w:color w:val="362D32"/>
                <w:lang w:val="en-US"/>
              </w:rPr>
              <w:t>Always wear sunglasses when using a machine.</w:t>
            </w:r>
          </w:p>
        </w:tc>
      </w:tr>
      <w:tr w:rsidR="00F03FF6" w:rsidRPr="00FC7283" w14:paraId="147D3EBD" w14:textId="77777777" w:rsidTr="008113E8">
        <w:trPr>
          <w:trHeight w:val="324"/>
        </w:trPr>
        <w:tc>
          <w:tcPr>
            <w:tcW w:w="1019" w:type="dxa"/>
          </w:tcPr>
          <w:p w14:paraId="59DC3DA1" w14:textId="77777777" w:rsidR="00F03FF6" w:rsidRPr="008113E8" w:rsidRDefault="00F03FF6" w:rsidP="008113E8">
            <w:pPr>
              <w:rPr>
                <w:rFonts w:eastAsia="Arial" w:cs="Arial"/>
                <w:b/>
                <w:bCs/>
                <w:color w:val="362D32"/>
                <w:lang w:val="en-US"/>
              </w:rPr>
            </w:pPr>
          </w:p>
        </w:tc>
        <w:tc>
          <w:tcPr>
            <w:tcW w:w="935" w:type="dxa"/>
          </w:tcPr>
          <w:p w14:paraId="71352F17" w14:textId="77777777" w:rsidR="00F03FF6" w:rsidRPr="008113E8" w:rsidRDefault="00F03FF6" w:rsidP="008113E8">
            <w:pPr>
              <w:numPr>
                <w:ilvl w:val="0"/>
                <w:numId w:val="27"/>
              </w:numPr>
              <w:suppressAutoHyphens/>
              <w:autoSpaceDN/>
              <w:adjustRightInd/>
              <w:ind w:left="0" w:firstLine="0"/>
              <w:rPr>
                <w:rFonts w:eastAsia="Arial" w:cs="Arial"/>
                <w:color w:val="362D32"/>
                <w:lang w:val="en-US"/>
              </w:rPr>
            </w:pPr>
          </w:p>
        </w:tc>
        <w:tc>
          <w:tcPr>
            <w:tcW w:w="8401" w:type="dxa"/>
          </w:tcPr>
          <w:p w14:paraId="205C6AE3" w14:textId="77777777" w:rsidR="00F03FF6" w:rsidRPr="008113E8" w:rsidRDefault="00F03FF6" w:rsidP="008113E8">
            <w:pPr>
              <w:rPr>
                <w:rFonts w:eastAsia="Arial" w:cs="Arial"/>
                <w:b/>
                <w:bCs/>
                <w:color w:val="362D32"/>
                <w:lang w:val="en-US"/>
              </w:rPr>
            </w:pPr>
            <w:r w:rsidRPr="008113E8">
              <w:rPr>
                <w:rFonts w:eastAsia="Arial" w:cs="Arial"/>
                <w:color w:val="362D32"/>
                <w:lang w:val="en-US"/>
              </w:rPr>
              <w:t>Damaged tools can be dangerous.</w:t>
            </w:r>
          </w:p>
        </w:tc>
      </w:tr>
      <w:tr w:rsidR="00F03FF6" w:rsidRPr="00FC7283" w14:paraId="33B66B12" w14:textId="77777777" w:rsidTr="008113E8">
        <w:trPr>
          <w:trHeight w:val="650"/>
        </w:trPr>
        <w:tc>
          <w:tcPr>
            <w:tcW w:w="1019" w:type="dxa"/>
          </w:tcPr>
          <w:p w14:paraId="23DC9BF3" w14:textId="77777777" w:rsidR="00F03FF6" w:rsidRPr="008113E8" w:rsidRDefault="00F03FF6" w:rsidP="008113E8">
            <w:pPr>
              <w:rPr>
                <w:rFonts w:eastAsia="Arial" w:cs="Arial"/>
                <w:b/>
                <w:bCs/>
                <w:color w:val="362D32"/>
                <w:lang w:val="en-US"/>
              </w:rPr>
            </w:pPr>
          </w:p>
        </w:tc>
        <w:tc>
          <w:tcPr>
            <w:tcW w:w="935" w:type="dxa"/>
          </w:tcPr>
          <w:p w14:paraId="61577119" w14:textId="77777777" w:rsidR="00F03FF6" w:rsidRPr="008113E8" w:rsidRDefault="00F03FF6" w:rsidP="008113E8">
            <w:pPr>
              <w:numPr>
                <w:ilvl w:val="0"/>
                <w:numId w:val="27"/>
              </w:numPr>
              <w:suppressAutoHyphens/>
              <w:autoSpaceDN/>
              <w:adjustRightInd/>
              <w:ind w:left="0" w:firstLine="0"/>
              <w:rPr>
                <w:rFonts w:eastAsia="Arial" w:cs="Arial"/>
                <w:color w:val="362D32"/>
                <w:lang w:val="en-US"/>
              </w:rPr>
            </w:pPr>
          </w:p>
        </w:tc>
        <w:tc>
          <w:tcPr>
            <w:tcW w:w="8401" w:type="dxa"/>
          </w:tcPr>
          <w:p w14:paraId="729AB248" w14:textId="77777777" w:rsidR="00F03FF6" w:rsidRPr="008113E8" w:rsidRDefault="00F03FF6" w:rsidP="008113E8">
            <w:pPr>
              <w:rPr>
                <w:rFonts w:eastAsia="Arial" w:cs="Arial"/>
                <w:b/>
                <w:bCs/>
                <w:color w:val="362D32"/>
                <w:lang w:val="en-US"/>
              </w:rPr>
            </w:pPr>
            <w:r w:rsidRPr="008113E8">
              <w:rPr>
                <w:rFonts w:eastAsia="Arial" w:cs="Arial"/>
                <w:color w:val="362D32"/>
                <w:lang w:val="en-US"/>
              </w:rPr>
              <w:t xml:space="preserve">Report to the </w:t>
            </w:r>
            <w:r w:rsidRPr="008113E8">
              <w:rPr>
                <w:rFonts w:eastAsia="Arial" w:cs="Arial"/>
                <w:color w:val="4A4046"/>
                <w:lang w:val="en-US"/>
              </w:rPr>
              <w:t xml:space="preserve">supervisor </w:t>
            </w:r>
            <w:r w:rsidRPr="008113E8">
              <w:rPr>
                <w:rFonts w:eastAsia="Arial" w:cs="Arial"/>
                <w:color w:val="362D32"/>
                <w:lang w:val="en-US"/>
              </w:rPr>
              <w:t xml:space="preserve">about damaged </w:t>
            </w:r>
            <w:r w:rsidRPr="008113E8">
              <w:rPr>
                <w:rFonts w:eastAsia="Arial" w:cs="Arial"/>
                <w:color w:val="4A4046"/>
                <w:lang w:val="en-US"/>
              </w:rPr>
              <w:t>equipment.</w:t>
            </w:r>
          </w:p>
        </w:tc>
      </w:tr>
      <w:tr w:rsidR="00F03FF6" w:rsidRPr="00FC7283" w14:paraId="68040FFE" w14:textId="77777777" w:rsidTr="008113E8">
        <w:trPr>
          <w:trHeight w:val="650"/>
        </w:trPr>
        <w:tc>
          <w:tcPr>
            <w:tcW w:w="1019" w:type="dxa"/>
          </w:tcPr>
          <w:p w14:paraId="78364F34" w14:textId="77777777" w:rsidR="00F03FF6" w:rsidRPr="008113E8" w:rsidRDefault="00F03FF6" w:rsidP="008113E8">
            <w:pPr>
              <w:rPr>
                <w:rFonts w:eastAsia="Arial" w:cs="Arial"/>
                <w:b/>
                <w:bCs/>
                <w:color w:val="362D32"/>
                <w:lang w:val="en-US"/>
              </w:rPr>
            </w:pPr>
          </w:p>
        </w:tc>
        <w:tc>
          <w:tcPr>
            <w:tcW w:w="935" w:type="dxa"/>
          </w:tcPr>
          <w:p w14:paraId="56896A89" w14:textId="77777777" w:rsidR="00F03FF6" w:rsidRPr="008113E8" w:rsidRDefault="00F03FF6" w:rsidP="008113E8">
            <w:pPr>
              <w:numPr>
                <w:ilvl w:val="0"/>
                <w:numId w:val="27"/>
              </w:numPr>
              <w:suppressAutoHyphens/>
              <w:autoSpaceDN/>
              <w:adjustRightInd/>
              <w:ind w:left="0" w:firstLine="0"/>
              <w:rPr>
                <w:rFonts w:eastAsia="Arial" w:cs="Arial"/>
                <w:color w:val="4A4046"/>
                <w:lang w:val="en-US"/>
              </w:rPr>
            </w:pPr>
          </w:p>
        </w:tc>
        <w:tc>
          <w:tcPr>
            <w:tcW w:w="8401" w:type="dxa"/>
          </w:tcPr>
          <w:p w14:paraId="70C8F24B" w14:textId="77777777" w:rsidR="00F03FF6" w:rsidRPr="008113E8" w:rsidRDefault="00F03FF6" w:rsidP="008113E8">
            <w:pPr>
              <w:rPr>
                <w:rFonts w:eastAsia="Arial" w:cs="Arial"/>
                <w:b/>
                <w:bCs/>
                <w:color w:val="362D32"/>
                <w:lang w:val="en-US"/>
              </w:rPr>
            </w:pPr>
            <w:r w:rsidRPr="008113E8">
              <w:rPr>
                <w:rFonts w:eastAsia="Arial" w:cs="Arial"/>
                <w:color w:val="4A4046"/>
                <w:lang w:val="en-US"/>
              </w:rPr>
              <w:t xml:space="preserve">In </w:t>
            </w:r>
            <w:r w:rsidRPr="008113E8">
              <w:rPr>
                <w:rFonts w:eastAsia="Arial" w:cs="Arial"/>
                <w:color w:val="362D32"/>
                <w:lang w:val="en-US"/>
              </w:rPr>
              <w:t xml:space="preserve">case of </w:t>
            </w:r>
            <w:r w:rsidRPr="008113E8">
              <w:rPr>
                <w:rFonts w:eastAsia="Arial" w:cs="Arial"/>
                <w:color w:val="4A4046"/>
                <w:lang w:val="en-US"/>
              </w:rPr>
              <w:t xml:space="preserve">fire ask </w:t>
            </w:r>
            <w:r w:rsidRPr="008113E8">
              <w:rPr>
                <w:rFonts w:eastAsia="Arial" w:cs="Arial"/>
                <w:color w:val="362D32"/>
                <w:lang w:val="en-US"/>
              </w:rPr>
              <w:t xml:space="preserve">the </w:t>
            </w:r>
            <w:r w:rsidRPr="008113E8">
              <w:rPr>
                <w:rFonts w:eastAsia="Arial" w:cs="Arial"/>
                <w:color w:val="4A4046"/>
                <w:lang w:val="en-US"/>
              </w:rPr>
              <w:t xml:space="preserve">supervisor where </w:t>
            </w:r>
            <w:r w:rsidRPr="008113E8">
              <w:rPr>
                <w:rFonts w:eastAsia="Arial" w:cs="Arial"/>
                <w:color w:val="362D32"/>
                <w:lang w:val="en-US"/>
              </w:rPr>
              <w:t xml:space="preserve">the emergency </w:t>
            </w:r>
            <w:r w:rsidRPr="008113E8">
              <w:rPr>
                <w:rFonts w:eastAsia="Arial" w:cs="Arial"/>
                <w:color w:val="4A4046"/>
                <w:lang w:val="en-US"/>
              </w:rPr>
              <w:t xml:space="preserve">stop </w:t>
            </w:r>
            <w:r w:rsidRPr="008113E8">
              <w:rPr>
                <w:rFonts w:eastAsia="Arial" w:cs="Arial"/>
                <w:color w:val="362D32"/>
                <w:lang w:val="en-US"/>
              </w:rPr>
              <w:t xml:space="preserve">buttons </w:t>
            </w:r>
            <w:r w:rsidRPr="008113E8">
              <w:rPr>
                <w:rFonts w:eastAsia="Arial" w:cs="Arial"/>
                <w:color w:val="4A4046"/>
                <w:lang w:val="en-US"/>
              </w:rPr>
              <w:t xml:space="preserve">are </w:t>
            </w:r>
            <w:r w:rsidRPr="008113E8">
              <w:rPr>
                <w:rFonts w:eastAsia="Arial" w:cs="Arial"/>
                <w:color w:val="362D32"/>
                <w:lang w:val="en-US"/>
              </w:rPr>
              <w:t>located.</w:t>
            </w:r>
          </w:p>
        </w:tc>
      </w:tr>
      <w:tr w:rsidR="00F03FF6" w:rsidRPr="00FC7283" w14:paraId="136ED650" w14:textId="77777777" w:rsidTr="008113E8">
        <w:trPr>
          <w:trHeight w:val="664"/>
        </w:trPr>
        <w:tc>
          <w:tcPr>
            <w:tcW w:w="1019" w:type="dxa"/>
          </w:tcPr>
          <w:p w14:paraId="7EE68113" w14:textId="77777777" w:rsidR="00F03FF6" w:rsidRPr="008113E8" w:rsidRDefault="00F03FF6" w:rsidP="008113E8">
            <w:pPr>
              <w:rPr>
                <w:rFonts w:eastAsia="Arial" w:cs="Arial"/>
                <w:b/>
                <w:bCs/>
                <w:color w:val="362D32"/>
                <w:lang w:val="en-US"/>
              </w:rPr>
            </w:pPr>
          </w:p>
        </w:tc>
        <w:tc>
          <w:tcPr>
            <w:tcW w:w="935" w:type="dxa"/>
          </w:tcPr>
          <w:p w14:paraId="6BF2B521" w14:textId="77777777" w:rsidR="00F03FF6" w:rsidRPr="008113E8" w:rsidRDefault="00F03FF6" w:rsidP="008113E8">
            <w:pPr>
              <w:numPr>
                <w:ilvl w:val="0"/>
                <w:numId w:val="27"/>
              </w:numPr>
              <w:suppressAutoHyphens/>
              <w:autoSpaceDN/>
              <w:adjustRightInd/>
              <w:ind w:left="0" w:firstLine="0"/>
              <w:rPr>
                <w:rFonts w:eastAsia="Arial" w:cs="Arial"/>
                <w:color w:val="362D32"/>
                <w:lang w:val="en-US"/>
              </w:rPr>
            </w:pPr>
          </w:p>
        </w:tc>
        <w:tc>
          <w:tcPr>
            <w:tcW w:w="8401" w:type="dxa"/>
          </w:tcPr>
          <w:p w14:paraId="591B9D4F" w14:textId="77777777" w:rsidR="00F03FF6" w:rsidRPr="008113E8" w:rsidRDefault="00F03FF6" w:rsidP="008113E8">
            <w:pPr>
              <w:rPr>
                <w:rFonts w:eastAsia="Arial" w:cs="Arial"/>
                <w:b/>
                <w:bCs/>
                <w:color w:val="362D32"/>
                <w:lang w:val="en-US"/>
              </w:rPr>
            </w:pPr>
            <w:r w:rsidRPr="008113E8">
              <w:rPr>
                <w:rFonts w:eastAsia="Arial" w:cs="Arial"/>
                <w:color w:val="362D32"/>
                <w:lang w:val="en-US"/>
              </w:rPr>
              <w:t xml:space="preserve">In case of fire shout to </w:t>
            </w:r>
            <w:r w:rsidRPr="008113E8">
              <w:rPr>
                <w:rFonts w:eastAsia="Arial" w:cs="Arial"/>
                <w:color w:val="4A4046"/>
                <w:lang w:val="en-US"/>
              </w:rPr>
              <w:t xml:space="preserve">catch </w:t>
            </w:r>
            <w:r w:rsidRPr="008113E8">
              <w:rPr>
                <w:rFonts w:eastAsia="Arial" w:cs="Arial"/>
                <w:color w:val="362D32"/>
                <w:lang w:val="en-US"/>
              </w:rPr>
              <w:t>other people</w:t>
            </w:r>
            <w:r w:rsidRPr="008113E8">
              <w:rPr>
                <w:rFonts w:eastAsia="Arial" w:cs="Arial"/>
                <w:color w:val="625B5D"/>
                <w:lang w:val="en-US"/>
              </w:rPr>
              <w:t>'</w:t>
            </w:r>
            <w:r w:rsidRPr="008113E8">
              <w:rPr>
                <w:rFonts w:eastAsia="Arial" w:cs="Arial"/>
                <w:color w:val="4A4046"/>
                <w:lang w:val="en-US"/>
              </w:rPr>
              <w:t xml:space="preserve">s </w:t>
            </w:r>
            <w:r w:rsidRPr="008113E8">
              <w:rPr>
                <w:rFonts w:eastAsia="Arial" w:cs="Arial"/>
                <w:color w:val="362D32"/>
                <w:lang w:val="en-US"/>
              </w:rPr>
              <w:t>attention.</w:t>
            </w:r>
          </w:p>
        </w:tc>
      </w:tr>
      <w:tr w:rsidR="00F03FF6" w:rsidRPr="00FC7283" w14:paraId="61E35C0E" w14:textId="77777777" w:rsidTr="008113E8">
        <w:trPr>
          <w:trHeight w:val="650"/>
        </w:trPr>
        <w:tc>
          <w:tcPr>
            <w:tcW w:w="1019" w:type="dxa"/>
          </w:tcPr>
          <w:p w14:paraId="1E208325" w14:textId="77777777" w:rsidR="00F03FF6" w:rsidRPr="008113E8" w:rsidRDefault="00F03FF6" w:rsidP="008113E8">
            <w:pPr>
              <w:rPr>
                <w:rFonts w:eastAsia="Arial" w:cs="Arial"/>
                <w:b/>
                <w:bCs/>
                <w:color w:val="362D32"/>
                <w:lang w:val="en-US"/>
              </w:rPr>
            </w:pPr>
          </w:p>
        </w:tc>
        <w:tc>
          <w:tcPr>
            <w:tcW w:w="935" w:type="dxa"/>
          </w:tcPr>
          <w:p w14:paraId="6053F23D" w14:textId="77777777" w:rsidR="00F03FF6" w:rsidRPr="008113E8" w:rsidRDefault="00F03FF6" w:rsidP="008113E8">
            <w:pPr>
              <w:numPr>
                <w:ilvl w:val="0"/>
                <w:numId w:val="27"/>
              </w:numPr>
              <w:suppressAutoHyphens/>
              <w:autoSpaceDN/>
              <w:adjustRightInd/>
              <w:ind w:left="0" w:firstLine="0"/>
              <w:rPr>
                <w:rFonts w:eastAsia="Arial" w:cs="Arial"/>
                <w:color w:val="4A4046"/>
                <w:lang w:val="en-US"/>
              </w:rPr>
            </w:pPr>
          </w:p>
        </w:tc>
        <w:tc>
          <w:tcPr>
            <w:tcW w:w="8401" w:type="dxa"/>
          </w:tcPr>
          <w:p w14:paraId="0F80F929" w14:textId="77777777" w:rsidR="00F03FF6" w:rsidRPr="008113E8" w:rsidRDefault="00F03FF6" w:rsidP="008113E8">
            <w:pPr>
              <w:rPr>
                <w:rFonts w:eastAsia="Arial" w:cs="Arial"/>
                <w:b/>
                <w:bCs/>
                <w:color w:val="362D32"/>
                <w:lang w:val="en-US"/>
              </w:rPr>
            </w:pPr>
            <w:r w:rsidRPr="008113E8">
              <w:rPr>
                <w:rFonts w:eastAsia="Arial" w:cs="Arial"/>
                <w:color w:val="4A4046"/>
                <w:lang w:val="en-US"/>
              </w:rPr>
              <w:t xml:space="preserve">Anyone </w:t>
            </w:r>
            <w:r w:rsidRPr="008113E8">
              <w:rPr>
                <w:rFonts w:eastAsia="Arial" w:cs="Arial"/>
                <w:color w:val="362D32"/>
                <w:lang w:val="en-US"/>
              </w:rPr>
              <w:t xml:space="preserve">can </w:t>
            </w:r>
            <w:r w:rsidRPr="008113E8">
              <w:rPr>
                <w:rFonts w:eastAsia="Arial" w:cs="Arial"/>
                <w:color w:val="4A4046"/>
                <w:lang w:val="en-US"/>
              </w:rPr>
              <w:t xml:space="preserve">give </w:t>
            </w:r>
            <w:r w:rsidRPr="008113E8">
              <w:rPr>
                <w:rFonts w:eastAsia="Arial" w:cs="Arial"/>
                <w:color w:val="362D32"/>
                <w:lang w:val="en-US"/>
              </w:rPr>
              <w:t xml:space="preserve">first </w:t>
            </w:r>
            <w:r w:rsidRPr="008113E8">
              <w:rPr>
                <w:rFonts w:eastAsia="Arial" w:cs="Arial"/>
                <w:color w:val="4A4046"/>
                <w:lang w:val="en-US"/>
              </w:rPr>
              <w:t xml:space="preserve">aid </w:t>
            </w:r>
            <w:r w:rsidRPr="008113E8">
              <w:rPr>
                <w:rFonts w:eastAsia="Arial" w:cs="Arial"/>
                <w:color w:val="362D32"/>
                <w:lang w:val="en-US"/>
              </w:rPr>
              <w:t xml:space="preserve">in case of an </w:t>
            </w:r>
            <w:r w:rsidRPr="008113E8">
              <w:rPr>
                <w:rFonts w:eastAsia="Arial" w:cs="Arial"/>
                <w:color w:val="4A4046"/>
                <w:lang w:val="en-US"/>
              </w:rPr>
              <w:t>accident.</w:t>
            </w:r>
          </w:p>
        </w:tc>
      </w:tr>
    </w:tbl>
    <w:p w14:paraId="6A4F6DD5" w14:textId="77777777" w:rsidR="00F03FF6" w:rsidRPr="008113E8" w:rsidRDefault="00F03FF6" w:rsidP="00F03FF6">
      <w:pPr>
        <w:rPr>
          <w:b/>
          <w:i/>
          <w:lang w:val="en-US"/>
        </w:rPr>
      </w:pPr>
    </w:p>
    <w:p w14:paraId="0435820A" w14:textId="77777777" w:rsidR="00F03FF6" w:rsidRPr="008113E8" w:rsidRDefault="00F03FF6" w:rsidP="00F03FF6">
      <w:pPr>
        <w:rPr>
          <w:rFonts w:eastAsia="Arial" w:cs="Arial"/>
          <w:b/>
          <w:bCs/>
          <w:i/>
          <w:color w:val="4C4042"/>
          <w:lang w:val="en-US"/>
        </w:rPr>
      </w:pPr>
      <w:r w:rsidRPr="008113E8">
        <w:rPr>
          <w:rFonts w:eastAsia="Arial" w:cs="Arial"/>
          <w:b/>
          <w:bCs/>
          <w:i/>
          <w:color w:val="4C4042"/>
          <w:lang w:val="en-US"/>
        </w:rPr>
        <w:t xml:space="preserve">X. Match the instructions with the pictures </w:t>
      </w:r>
    </w:p>
    <w:p w14:paraId="13CA5E33" w14:textId="77777777" w:rsidR="00F03FF6" w:rsidRPr="008113E8" w:rsidRDefault="00F03FF6" w:rsidP="00F03FF6">
      <w:pPr>
        <w:rPr>
          <w:rFonts w:eastAsia="Arial" w:cs="Arial"/>
          <w:b/>
          <w:bCs/>
          <w:i/>
          <w:color w:val="4C4042"/>
          <w:lang w:val="en-US"/>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8"/>
      </w:tblGrid>
      <w:tr w:rsidR="00F03FF6" w:rsidRPr="00FC7283" w14:paraId="0D79939F" w14:textId="77777777" w:rsidTr="008113E8">
        <w:trPr>
          <w:trHeight w:val="602"/>
        </w:trPr>
        <w:tc>
          <w:tcPr>
            <w:tcW w:w="10158" w:type="dxa"/>
          </w:tcPr>
          <w:p w14:paraId="558C9694" w14:textId="77777777" w:rsidR="00F03FF6" w:rsidRPr="008113E8" w:rsidRDefault="00F03FF6" w:rsidP="008113E8">
            <w:pPr>
              <w:jc w:val="center"/>
              <w:rPr>
                <w:rFonts w:eastAsia="Arial"/>
                <w:b/>
                <w:bCs/>
                <w:i/>
                <w:color w:val="4C4042"/>
                <w:lang w:val="en-US"/>
              </w:rPr>
            </w:pPr>
            <w:r w:rsidRPr="008113E8">
              <w:rPr>
                <w:rFonts w:eastAsia="Arial"/>
                <w:i/>
                <w:color w:val="4C4042"/>
                <w:lang w:val="en-US"/>
              </w:rPr>
              <w:t xml:space="preserve">slippery </w:t>
            </w:r>
            <w:r w:rsidRPr="008113E8">
              <w:rPr>
                <w:rFonts w:eastAsia="Arial"/>
                <w:i/>
                <w:color w:val="3C3133"/>
                <w:lang w:val="en-US"/>
              </w:rPr>
              <w:t xml:space="preserve">when wet / high voltage/ </w:t>
            </w:r>
            <w:r w:rsidRPr="008113E8">
              <w:rPr>
                <w:rFonts w:eastAsia="Arial"/>
                <w:i/>
                <w:color w:val="4C4042"/>
                <w:lang w:val="en-US"/>
              </w:rPr>
              <w:t xml:space="preserve"> </w:t>
            </w:r>
            <w:r w:rsidRPr="008113E8">
              <w:rPr>
                <w:rFonts w:eastAsia="Arial"/>
                <w:i/>
                <w:color w:val="3C3133"/>
                <w:lang w:val="en-US"/>
              </w:rPr>
              <w:t xml:space="preserve">first </w:t>
            </w:r>
            <w:r w:rsidRPr="008113E8">
              <w:rPr>
                <w:rFonts w:eastAsia="Arial"/>
                <w:i/>
                <w:color w:val="4C4042"/>
                <w:lang w:val="en-US"/>
              </w:rPr>
              <w:t xml:space="preserve">aid </w:t>
            </w:r>
            <w:r w:rsidRPr="008113E8">
              <w:rPr>
                <w:rFonts w:eastAsia="Arial"/>
                <w:i/>
                <w:color w:val="3C3133"/>
                <w:lang w:val="en-US"/>
              </w:rPr>
              <w:t>station/</w:t>
            </w:r>
            <w:r w:rsidRPr="008113E8">
              <w:rPr>
                <w:rFonts w:eastAsia="Arial"/>
                <w:i/>
                <w:color w:val="4C4042"/>
                <w:lang w:val="en-US"/>
              </w:rPr>
              <w:t xml:space="preserve"> cafeter</w:t>
            </w:r>
            <w:r w:rsidRPr="008113E8">
              <w:rPr>
                <w:rFonts w:eastAsia="Arial"/>
                <w:i/>
                <w:color w:val="261B1E"/>
                <w:lang w:val="en-US"/>
              </w:rPr>
              <w:t>ia/</w:t>
            </w:r>
            <w:r w:rsidRPr="008113E8">
              <w:rPr>
                <w:rFonts w:eastAsia="Arial"/>
                <w:i/>
                <w:color w:val="3C3133"/>
                <w:lang w:val="en-US"/>
              </w:rPr>
              <w:t xml:space="preserve"> no </w:t>
            </w:r>
            <w:r w:rsidRPr="008113E8">
              <w:rPr>
                <w:rFonts w:eastAsia="Arial"/>
                <w:i/>
                <w:color w:val="4C4042"/>
                <w:lang w:val="en-US"/>
              </w:rPr>
              <w:t>smok</w:t>
            </w:r>
            <w:r w:rsidRPr="008113E8">
              <w:rPr>
                <w:rFonts w:eastAsia="Arial"/>
                <w:i/>
                <w:color w:val="261B1E"/>
                <w:lang w:val="en-US"/>
              </w:rPr>
              <w:t>in</w:t>
            </w:r>
            <w:r w:rsidRPr="008113E8">
              <w:rPr>
                <w:rFonts w:eastAsia="Arial"/>
                <w:i/>
                <w:color w:val="4C4042"/>
                <w:lang w:val="en-US"/>
              </w:rPr>
              <w:t xml:space="preserve">g </w:t>
            </w:r>
            <w:r w:rsidRPr="008113E8">
              <w:rPr>
                <w:rFonts w:eastAsia="Arial"/>
                <w:i/>
                <w:color w:val="3C3133"/>
                <w:lang w:val="en-US"/>
              </w:rPr>
              <w:t xml:space="preserve">area head protection must be </w:t>
            </w:r>
            <w:r w:rsidRPr="008113E8">
              <w:rPr>
                <w:rFonts w:eastAsia="Arial"/>
                <w:i/>
                <w:color w:val="4C4042"/>
                <w:lang w:val="en-US"/>
              </w:rPr>
              <w:t>worn</w:t>
            </w:r>
          </w:p>
        </w:tc>
      </w:tr>
    </w:tbl>
    <w:p w14:paraId="0C20E4CD" w14:textId="77777777" w:rsidR="00F03FF6" w:rsidRPr="008113E8" w:rsidRDefault="00F03FF6" w:rsidP="00F03FF6">
      <w:pPr>
        <w:rPr>
          <w:rFonts w:eastAsia="Arial" w:cs="Arial"/>
          <w:b/>
          <w:bCs/>
          <w:i/>
          <w:color w:val="4C4042"/>
          <w:sz w:val="28"/>
          <w:szCs w:val="28"/>
          <w:lang w:val="en-US"/>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551"/>
        <w:gridCol w:w="3131"/>
        <w:gridCol w:w="27"/>
      </w:tblGrid>
      <w:tr w:rsidR="00F03FF6" w:rsidRPr="00FC7283" w14:paraId="22075902" w14:textId="77777777" w:rsidTr="008113E8">
        <w:trPr>
          <w:trHeight w:val="1820"/>
        </w:trPr>
        <w:tc>
          <w:tcPr>
            <w:tcW w:w="3394" w:type="dxa"/>
          </w:tcPr>
          <w:p w14:paraId="64F63C20" w14:textId="77777777" w:rsidR="00F03FF6" w:rsidRPr="008113E8" w:rsidRDefault="00F03FF6" w:rsidP="008113E8">
            <w:pPr>
              <w:rPr>
                <w:rFonts w:eastAsia="Arial" w:cs="Arial"/>
                <w:color w:val="3C3133"/>
                <w:sz w:val="28"/>
                <w:szCs w:val="28"/>
                <w:lang w:val="en-US"/>
              </w:rPr>
            </w:pPr>
            <w:r w:rsidRPr="008113E8">
              <w:rPr>
                <w:rFonts w:eastAsia="Arial" w:cs="Arial"/>
                <w:noProof/>
                <w:color w:val="3C3133"/>
                <w:sz w:val="28"/>
                <w:szCs w:val="28"/>
              </w:rPr>
              <w:drawing>
                <wp:anchor distT="0" distB="0" distL="0" distR="0" simplePos="0" relativeHeight="251662336" behindDoc="0" locked="0" layoutInCell="1" allowOverlap="1" wp14:anchorId="6A20EBF7" wp14:editId="0C0965B5">
                  <wp:simplePos x="0" y="0"/>
                  <wp:positionH relativeFrom="column">
                    <wp:posOffset>245110</wp:posOffset>
                  </wp:positionH>
                  <wp:positionV relativeFrom="paragraph">
                    <wp:posOffset>110490</wp:posOffset>
                  </wp:positionV>
                  <wp:extent cx="866775" cy="965200"/>
                  <wp:effectExtent l="0" t="0" r="9525" b="6350"/>
                  <wp:wrapSquare wrapText="largest"/>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66775" cy="965200"/>
                          </a:xfrm>
                          <a:prstGeom prst="rect">
                            <a:avLst/>
                          </a:prstGeom>
                          <a:solidFill>
                            <a:srgbClr val="FFFFFF"/>
                          </a:solidFill>
                          <a:ln>
                            <a:noFill/>
                          </a:ln>
                        </pic:spPr>
                      </pic:pic>
                    </a:graphicData>
                  </a:graphic>
                </wp:anchor>
              </w:drawing>
            </w:r>
          </w:p>
        </w:tc>
        <w:tc>
          <w:tcPr>
            <w:tcW w:w="3551" w:type="dxa"/>
          </w:tcPr>
          <w:p w14:paraId="556D858B" w14:textId="77777777" w:rsidR="00F03FF6" w:rsidRPr="008113E8" w:rsidRDefault="00F03FF6" w:rsidP="008113E8">
            <w:pPr>
              <w:jc w:val="center"/>
              <w:rPr>
                <w:rFonts w:eastAsia="Arial" w:cs="Arial"/>
                <w:color w:val="3C3133"/>
                <w:sz w:val="28"/>
                <w:szCs w:val="28"/>
                <w:lang w:val="en-US"/>
              </w:rPr>
            </w:pPr>
            <w:r w:rsidRPr="008113E8">
              <w:rPr>
                <w:rFonts w:eastAsia="Arial" w:cs="Arial"/>
                <w:noProof/>
                <w:color w:val="3C3133"/>
                <w:sz w:val="28"/>
                <w:szCs w:val="28"/>
              </w:rPr>
              <w:drawing>
                <wp:anchor distT="0" distB="0" distL="0" distR="0" simplePos="0" relativeHeight="251663360" behindDoc="0" locked="0" layoutInCell="1" allowOverlap="1" wp14:anchorId="5F8F97B6" wp14:editId="22BBFB7C">
                  <wp:simplePos x="0" y="0"/>
                  <wp:positionH relativeFrom="column">
                    <wp:posOffset>257175</wp:posOffset>
                  </wp:positionH>
                  <wp:positionV relativeFrom="paragraph">
                    <wp:posOffset>85090</wp:posOffset>
                  </wp:positionV>
                  <wp:extent cx="877570" cy="1075055"/>
                  <wp:effectExtent l="0" t="0" r="0" b="0"/>
                  <wp:wrapSquare wrapText="largest"/>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77570" cy="1075055"/>
                          </a:xfrm>
                          <a:prstGeom prst="rect">
                            <a:avLst/>
                          </a:prstGeom>
                          <a:solidFill>
                            <a:srgbClr val="FFFFFF"/>
                          </a:solidFill>
                          <a:ln>
                            <a:noFill/>
                          </a:ln>
                        </pic:spPr>
                      </pic:pic>
                    </a:graphicData>
                  </a:graphic>
                </wp:anchor>
              </w:drawing>
            </w:r>
          </w:p>
        </w:tc>
        <w:tc>
          <w:tcPr>
            <w:tcW w:w="3158" w:type="dxa"/>
            <w:gridSpan w:val="2"/>
          </w:tcPr>
          <w:p w14:paraId="65A9113E" w14:textId="77777777" w:rsidR="00F03FF6" w:rsidRPr="008113E8" w:rsidRDefault="00F03FF6" w:rsidP="008113E8">
            <w:pPr>
              <w:jc w:val="center"/>
              <w:rPr>
                <w:rFonts w:eastAsia="Arial" w:cs="Arial"/>
                <w:color w:val="3C3133"/>
                <w:sz w:val="28"/>
                <w:szCs w:val="28"/>
                <w:lang w:val="en-US"/>
              </w:rPr>
            </w:pPr>
            <w:r w:rsidRPr="008113E8">
              <w:rPr>
                <w:rFonts w:eastAsia="Arial" w:cs="Arial"/>
                <w:noProof/>
                <w:color w:val="3C3133"/>
                <w:sz w:val="28"/>
                <w:szCs w:val="28"/>
              </w:rPr>
              <w:drawing>
                <wp:anchor distT="0" distB="0" distL="0" distR="0" simplePos="0" relativeHeight="251664384" behindDoc="0" locked="0" layoutInCell="1" allowOverlap="1" wp14:anchorId="20AB79C6" wp14:editId="6D6B5D78">
                  <wp:simplePos x="0" y="0"/>
                  <wp:positionH relativeFrom="column">
                    <wp:posOffset>-65405</wp:posOffset>
                  </wp:positionH>
                  <wp:positionV relativeFrom="paragraph">
                    <wp:posOffset>110490</wp:posOffset>
                  </wp:positionV>
                  <wp:extent cx="984885" cy="1049655"/>
                  <wp:effectExtent l="0" t="0" r="5715" b="0"/>
                  <wp:wrapSquare wrapText="largest"/>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84885" cy="1049655"/>
                          </a:xfrm>
                          <a:prstGeom prst="rect">
                            <a:avLst/>
                          </a:prstGeom>
                          <a:solidFill>
                            <a:srgbClr val="FFFFFF"/>
                          </a:solidFill>
                          <a:ln>
                            <a:noFill/>
                          </a:ln>
                        </pic:spPr>
                      </pic:pic>
                    </a:graphicData>
                  </a:graphic>
                </wp:anchor>
              </w:drawing>
            </w:r>
          </w:p>
        </w:tc>
      </w:tr>
      <w:tr w:rsidR="00F03FF6" w:rsidRPr="00FC7283" w14:paraId="103FF644" w14:textId="77777777" w:rsidTr="008113E8">
        <w:trPr>
          <w:trHeight w:val="346"/>
        </w:trPr>
        <w:tc>
          <w:tcPr>
            <w:tcW w:w="3394" w:type="dxa"/>
          </w:tcPr>
          <w:p w14:paraId="0EEE6145" w14:textId="77777777" w:rsidR="00F03FF6" w:rsidRPr="008113E8" w:rsidRDefault="00F03FF6" w:rsidP="008113E8">
            <w:pPr>
              <w:rPr>
                <w:rFonts w:eastAsia="Arial" w:cs="Arial"/>
                <w:color w:val="3C3133"/>
                <w:sz w:val="28"/>
                <w:szCs w:val="28"/>
                <w:lang w:val="en-US"/>
              </w:rPr>
            </w:pPr>
          </w:p>
        </w:tc>
        <w:tc>
          <w:tcPr>
            <w:tcW w:w="3551" w:type="dxa"/>
          </w:tcPr>
          <w:p w14:paraId="6A1648BD" w14:textId="77777777" w:rsidR="00F03FF6" w:rsidRPr="008113E8" w:rsidRDefault="00F03FF6" w:rsidP="008113E8">
            <w:pPr>
              <w:rPr>
                <w:rFonts w:eastAsia="Arial" w:cs="Arial"/>
                <w:color w:val="3C3133"/>
                <w:sz w:val="28"/>
                <w:szCs w:val="28"/>
                <w:lang w:val="en-US"/>
              </w:rPr>
            </w:pPr>
          </w:p>
        </w:tc>
        <w:tc>
          <w:tcPr>
            <w:tcW w:w="3158" w:type="dxa"/>
            <w:gridSpan w:val="2"/>
          </w:tcPr>
          <w:p w14:paraId="73F16F19" w14:textId="77777777" w:rsidR="00F03FF6" w:rsidRPr="008113E8" w:rsidRDefault="00F03FF6" w:rsidP="008113E8">
            <w:pPr>
              <w:rPr>
                <w:rFonts w:eastAsia="Arial" w:cs="Arial"/>
                <w:color w:val="3C3133"/>
                <w:sz w:val="28"/>
                <w:szCs w:val="28"/>
                <w:lang w:val="en-US"/>
              </w:rPr>
            </w:pPr>
          </w:p>
        </w:tc>
      </w:tr>
      <w:tr w:rsidR="00F03FF6" w:rsidRPr="00FC7283" w14:paraId="45F052F5" w14:textId="77777777" w:rsidTr="008113E8">
        <w:trPr>
          <w:gridAfter w:val="1"/>
          <w:wAfter w:w="27" w:type="dxa"/>
          <w:trHeight w:val="1592"/>
        </w:trPr>
        <w:tc>
          <w:tcPr>
            <w:tcW w:w="3394" w:type="dxa"/>
          </w:tcPr>
          <w:p w14:paraId="00D73CA3" w14:textId="77777777" w:rsidR="00F03FF6" w:rsidRPr="008113E8" w:rsidRDefault="00F03FF6" w:rsidP="008113E8">
            <w:pPr>
              <w:rPr>
                <w:rFonts w:eastAsia="Arial"/>
                <w:b/>
                <w:bCs/>
                <w:color w:val="42383D"/>
                <w:sz w:val="28"/>
                <w:szCs w:val="28"/>
                <w:lang w:val="en-US"/>
              </w:rPr>
            </w:pPr>
            <w:r w:rsidRPr="008113E8">
              <w:rPr>
                <w:rFonts w:eastAsia="Arial"/>
                <w:b/>
                <w:bCs/>
                <w:noProof/>
                <w:color w:val="42383D"/>
                <w:sz w:val="28"/>
                <w:szCs w:val="28"/>
              </w:rPr>
              <w:drawing>
                <wp:anchor distT="0" distB="0" distL="0" distR="0" simplePos="0" relativeHeight="251659264" behindDoc="0" locked="0" layoutInCell="1" allowOverlap="1" wp14:anchorId="4AEDBBCE" wp14:editId="1D4AA761">
                  <wp:simplePos x="0" y="0"/>
                  <wp:positionH relativeFrom="column">
                    <wp:posOffset>245110</wp:posOffset>
                  </wp:positionH>
                  <wp:positionV relativeFrom="paragraph">
                    <wp:posOffset>66675</wp:posOffset>
                  </wp:positionV>
                  <wp:extent cx="592455" cy="592455"/>
                  <wp:effectExtent l="0" t="0" r="0" b="0"/>
                  <wp:wrapSquare wrapText="largest"/>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solidFill>
                            <a:srgbClr val="FFFFFF"/>
                          </a:solidFill>
                          <a:ln>
                            <a:noFill/>
                          </a:ln>
                        </pic:spPr>
                      </pic:pic>
                    </a:graphicData>
                  </a:graphic>
                </wp:anchor>
              </w:drawing>
            </w:r>
          </w:p>
        </w:tc>
        <w:tc>
          <w:tcPr>
            <w:tcW w:w="3551" w:type="dxa"/>
          </w:tcPr>
          <w:p w14:paraId="5C3DF9F4" w14:textId="77777777" w:rsidR="00F03FF6" w:rsidRPr="008113E8" w:rsidRDefault="00F03FF6" w:rsidP="008113E8">
            <w:pPr>
              <w:rPr>
                <w:rFonts w:eastAsia="Arial"/>
                <w:b/>
                <w:bCs/>
                <w:color w:val="42383D"/>
                <w:sz w:val="28"/>
                <w:szCs w:val="28"/>
                <w:lang w:val="en-US"/>
              </w:rPr>
            </w:pPr>
            <w:r w:rsidRPr="008113E8">
              <w:rPr>
                <w:rFonts w:eastAsia="Arial"/>
                <w:b/>
                <w:bCs/>
                <w:noProof/>
                <w:color w:val="42383D"/>
                <w:sz w:val="28"/>
                <w:szCs w:val="28"/>
              </w:rPr>
              <w:drawing>
                <wp:anchor distT="0" distB="0" distL="0" distR="0" simplePos="0" relativeHeight="251660288" behindDoc="0" locked="0" layoutInCell="1" allowOverlap="1" wp14:anchorId="5403EA09" wp14:editId="35364525">
                  <wp:simplePos x="0" y="0"/>
                  <wp:positionH relativeFrom="column">
                    <wp:posOffset>72390</wp:posOffset>
                  </wp:positionH>
                  <wp:positionV relativeFrom="paragraph">
                    <wp:posOffset>142875</wp:posOffset>
                  </wp:positionV>
                  <wp:extent cx="990600" cy="594360"/>
                  <wp:effectExtent l="0" t="0" r="0" b="0"/>
                  <wp:wrapSquare wrapText="largest"/>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90600" cy="594360"/>
                          </a:xfrm>
                          <a:prstGeom prst="rect">
                            <a:avLst/>
                          </a:prstGeom>
                          <a:solidFill>
                            <a:srgbClr val="FFFFFF"/>
                          </a:solidFill>
                          <a:ln>
                            <a:noFill/>
                          </a:ln>
                        </pic:spPr>
                      </pic:pic>
                    </a:graphicData>
                  </a:graphic>
                </wp:anchor>
              </w:drawing>
            </w:r>
          </w:p>
        </w:tc>
        <w:tc>
          <w:tcPr>
            <w:tcW w:w="3131" w:type="dxa"/>
          </w:tcPr>
          <w:p w14:paraId="50AADD15" w14:textId="77777777" w:rsidR="00F03FF6" w:rsidRPr="008113E8" w:rsidRDefault="00F03FF6" w:rsidP="008113E8">
            <w:pPr>
              <w:rPr>
                <w:rFonts w:eastAsia="Arial"/>
                <w:b/>
                <w:bCs/>
                <w:color w:val="42383D"/>
                <w:sz w:val="28"/>
                <w:szCs w:val="28"/>
                <w:lang w:val="en-US"/>
              </w:rPr>
            </w:pPr>
            <w:r w:rsidRPr="008113E8">
              <w:rPr>
                <w:rFonts w:eastAsia="Arial"/>
                <w:b/>
                <w:bCs/>
                <w:noProof/>
                <w:color w:val="42383D"/>
                <w:sz w:val="28"/>
                <w:szCs w:val="28"/>
              </w:rPr>
              <w:drawing>
                <wp:anchor distT="0" distB="0" distL="0" distR="0" simplePos="0" relativeHeight="251661312" behindDoc="0" locked="0" layoutInCell="1" allowOverlap="1" wp14:anchorId="7E07692A" wp14:editId="7D5A7075">
                  <wp:simplePos x="0" y="0"/>
                  <wp:positionH relativeFrom="column">
                    <wp:posOffset>-65405</wp:posOffset>
                  </wp:positionH>
                  <wp:positionV relativeFrom="paragraph">
                    <wp:posOffset>266700</wp:posOffset>
                  </wp:positionV>
                  <wp:extent cx="1431925" cy="332740"/>
                  <wp:effectExtent l="0" t="0" r="0" b="0"/>
                  <wp:wrapSquare wrapText="largest"/>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31925" cy="332740"/>
                          </a:xfrm>
                          <a:prstGeom prst="rect">
                            <a:avLst/>
                          </a:prstGeom>
                          <a:solidFill>
                            <a:srgbClr val="FFFFFF"/>
                          </a:solidFill>
                          <a:ln>
                            <a:noFill/>
                          </a:ln>
                        </pic:spPr>
                      </pic:pic>
                    </a:graphicData>
                  </a:graphic>
                </wp:anchor>
              </w:drawing>
            </w:r>
          </w:p>
        </w:tc>
      </w:tr>
      <w:tr w:rsidR="00F03FF6" w:rsidRPr="00FC7283" w14:paraId="119D8854" w14:textId="77777777" w:rsidTr="008113E8">
        <w:trPr>
          <w:gridAfter w:val="1"/>
          <w:wAfter w:w="27" w:type="dxa"/>
          <w:trHeight w:val="353"/>
        </w:trPr>
        <w:tc>
          <w:tcPr>
            <w:tcW w:w="3394" w:type="dxa"/>
          </w:tcPr>
          <w:p w14:paraId="2FAB6329" w14:textId="77777777" w:rsidR="00F03FF6" w:rsidRPr="008113E8" w:rsidRDefault="00F03FF6" w:rsidP="008113E8">
            <w:pPr>
              <w:rPr>
                <w:rFonts w:eastAsia="Arial"/>
                <w:b/>
                <w:bCs/>
                <w:color w:val="42383D"/>
                <w:sz w:val="28"/>
                <w:szCs w:val="28"/>
                <w:lang w:val="en-US"/>
              </w:rPr>
            </w:pPr>
          </w:p>
        </w:tc>
        <w:tc>
          <w:tcPr>
            <w:tcW w:w="3551" w:type="dxa"/>
          </w:tcPr>
          <w:p w14:paraId="5D07F3C9" w14:textId="77777777" w:rsidR="00F03FF6" w:rsidRPr="008113E8" w:rsidRDefault="00F03FF6" w:rsidP="008113E8">
            <w:pPr>
              <w:rPr>
                <w:rFonts w:eastAsia="Arial"/>
                <w:b/>
                <w:bCs/>
                <w:color w:val="42383D"/>
                <w:sz w:val="28"/>
                <w:szCs w:val="28"/>
                <w:lang w:val="en-US"/>
              </w:rPr>
            </w:pPr>
          </w:p>
        </w:tc>
        <w:tc>
          <w:tcPr>
            <w:tcW w:w="3131" w:type="dxa"/>
          </w:tcPr>
          <w:p w14:paraId="15204256" w14:textId="77777777" w:rsidR="00F03FF6" w:rsidRPr="008113E8" w:rsidRDefault="00F03FF6" w:rsidP="008113E8">
            <w:pPr>
              <w:rPr>
                <w:rFonts w:eastAsia="Arial"/>
                <w:b/>
                <w:bCs/>
                <w:color w:val="42383D"/>
                <w:sz w:val="28"/>
                <w:szCs w:val="28"/>
                <w:lang w:val="en-US"/>
              </w:rPr>
            </w:pPr>
          </w:p>
        </w:tc>
      </w:tr>
    </w:tbl>
    <w:p w14:paraId="6383C300" w14:textId="77777777" w:rsidR="00F03FF6" w:rsidRPr="008113E8" w:rsidRDefault="00F03FF6" w:rsidP="00F03FF6">
      <w:pPr>
        <w:pStyle w:val="HTML"/>
        <w:widowControl w:val="0"/>
        <w:ind w:right="201" w:firstLine="540"/>
        <w:jc w:val="center"/>
        <w:rPr>
          <w:rFonts w:ascii="Times New Roman" w:eastAsia="Arial" w:hAnsi="Times New Roman"/>
          <w:b/>
          <w:bCs/>
          <w:color w:val="392E37"/>
          <w:sz w:val="24"/>
          <w:szCs w:val="24"/>
          <w:lang w:val="en-US"/>
        </w:rPr>
      </w:pPr>
      <w:r w:rsidRPr="008113E8">
        <w:rPr>
          <w:rFonts w:ascii="Times New Roman" w:eastAsia="Arial" w:hAnsi="Times New Roman"/>
          <w:b/>
          <w:bCs/>
          <w:color w:val="392E37"/>
          <w:sz w:val="24"/>
          <w:szCs w:val="24"/>
          <w:lang w:val="en-US"/>
        </w:rPr>
        <w:lastRenderedPageBreak/>
        <w:t>Part II</w:t>
      </w:r>
    </w:p>
    <w:p w14:paraId="50DCB196" w14:textId="77777777" w:rsidR="00F03FF6" w:rsidRPr="008113E8" w:rsidRDefault="00F03FF6" w:rsidP="00F03FF6">
      <w:pPr>
        <w:pStyle w:val="HTML"/>
        <w:widowControl w:val="0"/>
        <w:ind w:right="201" w:firstLine="540"/>
        <w:jc w:val="center"/>
        <w:rPr>
          <w:rFonts w:ascii="Times New Roman" w:eastAsia="Arial" w:hAnsi="Times New Roman"/>
          <w:b/>
          <w:bCs/>
          <w:color w:val="392E37"/>
          <w:sz w:val="24"/>
          <w:szCs w:val="24"/>
          <w:lang w:val="en-US"/>
        </w:rPr>
      </w:pPr>
      <w:r w:rsidRPr="008113E8">
        <w:rPr>
          <w:rFonts w:ascii="Times New Roman" w:eastAsia="Arial" w:hAnsi="Times New Roman"/>
          <w:b/>
          <w:bCs/>
          <w:color w:val="392E37"/>
          <w:sz w:val="24"/>
          <w:szCs w:val="24"/>
          <w:lang w:val="en-US"/>
        </w:rPr>
        <w:t xml:space="preserve">Test </w:t>
      </w:r>
    </w:p>
    <w:p w14:paraId="3D95B87C" w14:textId="77777777" w:rsidR="00F03FF6" w:rsidRPr="008113E8" w:rsidRDefault="00F03FF6" w:rsidP="00F03FF6">
      <w:pPr>
        <w:pStyle w:val="HTML"/>
        <w:widowControl w:val="0"/>
        <w:rPr>
          <w:rFonts w:ascii="Times New Roman" w:eastAsia="Arial" w:hAnsi="Times New Roman"/>
          <w:b/>
          <w:bCs/>
          <w:i/>
          <w:color w:val="392E37"/>
          <w:sz w:val="24"/>
          <w:szCs w:val="24"/>
          <w:lang w:val="en-US"/>
        </w:rPr>
      </w:pPr>
      <w:r w:rsidRPr="008113E8">
        <w:rPr>
          <w:rFonts w:ascii="Times New Roman" w:hAnsi="Times New Roman"/>
          <w:b/>
          <w:i/>
          <w:sz w:val="24"/>
          <w:szCs w:val="24"/>
          <w:lang w:val="en-US"/>
        </w:rPr>
        <w:t xml:space="preserve">I. </w:t>
      </w:r>
      <w:r w:rsidRPr="008113E8">
        <w:rPr>
          <w:rFonts w:ascii="Times New Roman" w:hAnsi="Times New Roman"/>
          <w:b/>
          <w:i/>
          <w:sz w:val="24"/>
          <w:szCs w:val="24"/>
          <w:lang w:val="en-US"/>
        </w:rPr>
        <w:tab/>
        <w:t>Choose the correct answers</w:t>
      </w:r>
      <w:r w:rsidRPr="008113E8">
        <w:rPr>
          <w:rFonts w:ascii="Times New Roman" w:hAnsi="Times New Roman"/>
          <w:i/>
          <w:sz w:val="24"/>
          <w:szCs w:val="24"/>
          <w:lang w:val="en-US"/>
        </w:rPr>
        <w:t xml:space="preserve">. </w:t>
      </w:r>
    </w:p>
    <w:p w14:paraId="33D34397" w14:textId="77777777" w:rsidR="00F03FF6" w:rsidRPr="008113E8" w:rsidRDefault="00F03FF6" w:rsidP="00F03FF6">
      <w:pPr>
        <w:rPr>
          <w:lang w:val="en-US"/>
        </w:rPr>
      </w:pPr>
    </w:p>
    <w:p w14:paraId="4AD4C9D4" w14:textId="77777777" w:rsidR="00F03FF6" w:rsidRPr="008113E8" w:rsidRDefault="00F03FF6" w:rsidP="00F03FF6">
      <w:pPr>
        <w:rPr>
          <w:lang w:val="en-US"/>
        </w:rPr>
      </w:pPr>
      <w:r w:rsidRPr="008113E8">
        <w:rPr>
          <w:lang w:val="en-US"/>
        </w:rPr>
        <w:t>1. An emergency signal has _____ to all ships in the area.</w:t>
      </w:r>
    </w:p>
    <w:p w14:paraId="604F98EA" w14:textId="77777777" w:rsidR="00F03FF6" w:rsidRPr="008113E8" w:rsidRDefault="00F03FF6" w:rsidP="00F03FF6">
      <w:pPr>
        <w:jc w:val="center"/>
        <w:rPr>
          <w:i/>
          <w:lang w:val="en-US"/>
        </w:rPr>
      </w:pPr>
      <w:proofErr w:type="gramStart"/>
      <w:r w:rsidRPr="008113E8">
        <w:rPr>
          <w:i/>
          <w:lang w:val="en-US"/>
        </w:rPr>
        <w:t>a)to</w:t>
      </w:r>
      <w:proofErr w:type="gramEnd"/>
      <w:r w:rsidRPr="008113E8">
        <w:rPr>
          <w:i/>
          <w:lang w:val="en-US"/>
        </w:rPr>
        <w:t xml:space="preserve"> be sent</w:t>
      </w:r>
      <w:r w:rsidRPr="008113E8">
        <w:rPr>
          <w:i/>
          <w:lang w:val="en-US"/>
        </w:rPr>
        <w:tab/>
        <w:t>b) to sent</w:t>
      </w:r>
      <w:r w:rsidRPr="008113E8">
        <w:rPr>
          <w:i/>
          <w:lang w:val="en-US"/>
        </w:rPr>
        <w:tab/>
        <w:t>c) sent</w:t>
      </w:r>
      <w:r w:rsidRPr="008113E8">
        <w:rPr>
          <w:i/>
          <w:lang w:val="en-US"/>
        </w:rPr>
        <w:tab/>
        <w:t xml:space="preserve"> d) be sent</w:t>
      </w:r>
    </w:p>
    <w:p w14:paraId="68AA2D1C" w14:textId="77777777" w:rsidR="00F03FF6" w:rsidRPr="008113E8" w:rsidRDefault="00F03FF6" w:rsidP="00F03FF6">
      <w:pPr>
        <w:jc w:val="center"/>
        <w:rPr>
          <w:i/>
          <w:lang w:val="en-US"/>
        </w:rPr>
      </w:pPr>
    </w:p>
    <w:p w14:paraId="63917EC9" w14:textId="77777777" w:rsidR="00F03FF6" w:rsidRPr="008113E8" w:rsidRDefault="00F03FF6" w:rsidP="00F03FF6">
      <w:pPr>
        <w:rPr>
          <w:lang w:val="en-US"/>
        </w:rPr>
      </w:pPr>
      <w:r w:rsidRPr="008113E8">
        <w:rPr>
          <w:lang w:val="en-US"/>
        </w:rPr>
        <w:t>2. That report _____ written before the end of next week.</w:t>
      </w:r>
    </w:p>
    <w:p w14:paraId="5FB9C946" w14:textId="77777777" w:rsidR="00F03FF6" w:rsidRPr="008113E8" w:rsidRDefault="00F03FF6" w:rsidP="00F03FF6">
      <w:pPr>
        <w:jc w:val="center"/>
        <w:rPr>
          <w:i/>
          <w:lang w:val="en-US"/>
        </w:rPr>
      </w:pPr>
      <w:proofErr w:type="gramStart"/>
      <w:r w:rsidRPr="008113E8">
        <w:rPr>
          <w:i/>
          <w:lang w:val="en-US"/>
        </w:rPr>
        <w:t>a</w:t>
      </w:r>
      <w:proofErr w:type="gramEnd"/>
      <w:r w:rsidRPr="008113E8">
        <w:rPr>
          <w:i/>
          <w:lang w:val="en-US"/>
        </w:rPr>
        <w:t>) need to be</w:t>
      </w:r>
      <w:r w:rsidRPr="008113E8">
        <w:rPr>
          <w:i/>
          <w:lang w:val="en-US"/>
        </w:rPr>
        <w:tab/>
        <w:t>b) has</w:t>
      </w:r>
      <w:r w:rsidRPr="008113E8">
        <w:rPr>
          <w:i/>
          <w:lang w:val="en-US"/>
        </w:rPr>
        <w:tab/>
        <w:t>c) needs to be</w:t>
      </w:r>
      <w:r w:rsidRPr="008113E8">
        <w:rPr>
          <w:i/>
          <w:lang w:val="en-US"/>
        </w:rPr>
        <w:tab/>
        <w:t>d) needs</w:t>
      </w:r>
    </w:p>
    <w:p w14:paraId="756B5D9D" w14:textId="77777777" w:rsidR="00F03FF6" w:rsidRPr="008113E8" w:rsidRDefault="00F03FF6" w:rsidP="00F03FF6">
      <w:pPr>
        <w:jc w:val="center"/>
        <w:rPr>
          <w:i/>
          <w:lang w:val="en-US"/>
        </w:rPr>
      </w:pPr>
    </w:p>
    <w:p w14:paraId="32F35269" w14:textId="77777777" w:rsidR="00F03FF6" w:rsidRPr="008113E8" w:rsidRDefault="00F03FF6" w:rsidP="00F03FF6">
      <w:pPr>
        <w:rPr>
          <w:lang w:val="en-US"/>
        </w:rPr>
      </w:pPr>
      <w:proofErr w:type="gramStart"/>
      <w:r w:rsidRPr="008113E8">
        <w:rPr>
          <w:lang w:val="en-US"/>
        </w:rPr>
        <w:t>3.Those</w:t>
      </w:r>
      <w:proofErr w:type="gramEnd"/>
      <w:r w:rsidRPr="008113E8">
        <w:rPr>
          <w:lang w:val="en-US"/>
        </w:rPr>
        <w:t xml:space="preserve"> dangerous chemicals _____ brought into this secure room.</w:t>
      </w:r>
    </w:p>
    <w:p w14:paraId="3BAD6215" w14:textId="77777777" w:rsidR="00F03FF6" w:rsidRPr="008113E8" w:rsidRDefault="00F03FF6" w:rsidP="00F03FF6">
      <w:pPr>
        <w:jc w:val="center"/>
        <w:rPr>
          <w:i/>
          <w:lang w:val="en-US"/>
        </w:rPr>
      </w:pPr>
      <w:r w:rsidRPr="008113E8">
        <w:rPr>
          <w:i/>
          <w:lang w:val="en-US"/>
        </w:rPr>
        <w:t xml:space="preserve">a) </w:t>
      </w:r>
      <w:proofErr w:type="gramStart"/>
      <w:r w:rsidRPr="008113E8">
        <w:rPr>
          <w:i/>
          <w:lang w:val="en-US"/>
        </w:rPr>
        <w:t>never</w:t>
      </w:r>
      <w:proofErr w:type="gramEnd"/>
      <w:r w:rsidRPr="008113E8">
        <w:rPr>
          <w:i/>
          <w:lang w:val="en-US"/>
        </w:rPr>
        <w:t xml:space="preserve"> be</w:t>
      </w:r>
      <w:r w:rsidRPr="008113E8">
        <w:rPr>
          <w:i/>
          <w:lang w:val="en-US"/>
        </w:rPr>
        <w:tab/>
        <w:t>b) must not be</w:t>
      </w:r>
      <w:r w:rsidRPr="008113E8">
        <w:rPr>
          <w:i/>
          <w:lang w:val="en-US"/>
        </w:rPr>
        <w:tab/>
        <w:t xml:space="preserve"> c) do not ever</w:t>
      </w:r>
      <w:r w:rsidRPr="008113E8">
        <w:rPr>
          <w:i/>
          <w:lang w:val="en-US"/>
        </w:rPr>
        <w:tab/>
        <w:t>d) must not</w:t>
      </w:r>
    </w:p>
    <w:p w14:paraId="0598949A" w14:textId="77777777" w:rsidR="00F03FF6" w:rsidRPr="008113E8" w:rsidRDefault="00F03FF6" w:rsidP="00F03FF6">
      <w:pPr>
        <w:jc w:val="center"/>
        <w:rPr>
          <w:i/>
          <w:lang w:val="en-US"/>
        </w:rPr>
      </w:pPr>
    </w:p>
    <w:p w14:paraId="49898AAC" w14:textId="77777777" w:rsidR="00F03FF6" w:rsidRPr="008113E8" w:rsidRDefault="00F03FF6" w:rsidP="00F03FF6">
      <w:pPr>
        <w:rPr>
          <w:lang w:val="en-US"/>
        </w:rPr>
      </w:pPr>
      <w:r w:rsidRPr="008113E8">
        <w:rPr>
          <w:lang w:val="en-US"/>
        </w:rPr>
        <w:t xml:space="preserve">4. Seat belts _____ at all times during the flight. </w:t>
      </w:r>
    </w:p>
    <w:p w14:paraId="3C99C133" w14:textId="77777777" w:rsidR="00F03FF6" w:rsidRPr="008113E8" w:rsidRDefault="00F03FF6" w:rsidP="00F03FF6">
      <w:pPr>
        <w:jc w:val="center"/>
        <w:rPr>
          <w:i/>
          <w:lang w:val="en-US"/>
        </w:rPr>
      </w:pPr>
      <w:r w:rsidRPr="008113E8">
        <w:rPr>
          <w:i/>
          <w:lang w:val="en-US"/>
        </w:rPr>
        <w:t xml:space="preserve">a) </w:t>
      </w:r>
      <w:proofErr w:type="gramStart"/>
      <w:r w:rsidRPr="008113E8">
        <w:rPr>
          <w:i/>
          <w:lang w:val="en-US"/>
        </w:rPr>
        <w:t>should</w:t>
      </w:r>
      <w:proofErr w:type="gramEnd"/>
      <w:r w:rsidRPr="008113E8">
        <w:rPr>
          <w:i/>
          <w:lang w:val="en-US"/>
        </w:rPr>
        <w:t xml:space="preserve"> wear</w:t>
      </w:r>
      <w:r w:rsidRPr="008113E8">
        <w:rPr>
          <w:i/>
          <w:lang w:val="en-US"/>
        </w:rPr>
        <w:tab/>
        <w:t>b) should to wear</w:t>
      </w:r>
    </w:p>
    <w:p w14:paraId="71959DC3" w14:textId="77777777" w:rsidR="00F03FF6" w:rsidRPr="008113E8" w:rsidRDefault="00F03FF6" w:rsidP="00F03FF6">
      <w:pPr>
        <w:jc w:val="center"/>
        <w:rPr>
          <w:i/>
          <w:lang w:val="en-US"/>
        </w:rPr>
      </w:pPr>
      <w:r w:rsidRPr="008113E8">
        <w:rPr>
          <w:i/>
          <w:lang w:val="en-US"/>
        </w:rPr>
        <w:t xml:space="preserve">c) </w:t>
      </w:r>
      <w:proofErr w:type="gramStart"/>
      <w:r w:rsidRPr="008113E8">
        <w:rPr>
          <w:i/>
          <w:lang w:val="en-US"/>
        </w:rPr>
        <w:t>should</w:t>
      </w:r>
      <w:proofErr w:type="gramEnd"/>
      <w:r w:rsidRPr="008113E8">
        <w:rPr>
          <w:i/>
          <w:lang w:val="en-US"/>
        </w:rPr>
        <w:t xml:space="preserve"> worn</w:t>
      </w:r>
      <w:r w:rsidRPr="008113E8">
        <w:rPr>
          <w:i/>
          <w:lang w:val="en-US"/>
        </w:rPr>
        <w:tab/>
        <w:t>d) should be worn</w:t>
      </w:r>
    </w:p>
    <w:p w14:paraId="13D232AF" w14:textId="77777777" w:rsidR="00F03FF6" w:rsidRPr="008113E8" w:rsidRDefault="00F03FF6" w:rsidP="00F03FF6">
      <w:pPr>
        <w:jc w:val="center"/>
        <w:rPr>
          <w:i/>
          <w:lang w:val="en-US"/>
        </w:rPr>
      </w:pPr>
    </w:p>
    <w:p w14:paraId="01EF2C55" w14:textId="77777777" w:rsidR="00F03FF6" w:rsidRPr="008113E8" w:rsidRDefault="00F03FF6" w:rsidP="00F03FF6">
      <w:pPr>
        <w:rPr>
          <w:lang w:val="en-US"/>
        </w:rPr>
      </w:pPr>
      <w:r w:rsidRPr="008113E8">
        <w:rPr>
          <w:lang w:val="en-US"/>
        </w:rPr>
        <w:t>5. One _______work with electric devices barehanded</w:t>
      </w:r>
    </w:p>
    <w:p w14:paraId="4F847AAA" w14:textId="77777777" w:rsidR="00F03FF6" w:rsidRPr="008113E8" w:rsidRDefault="00F03FF6" w:rsidP="00F03FF6">
      <w:pPr>
        <w:jc w:val="center"/>
        <w:rPr>
          <w:i/>
          <w:lang w:val="en-US"/>
        </w:rPr>
      </w:pPr>
      <w:r w:rsidRPr="008113E8">
        <w:rPr>
          <w:i/>
          <w:lang w:val="en-US"/>
        </w:rPr>
        <w:t xml:space="preserve">a) </w:t>
      </w:r>
      <w:proofErr w:type="gramStart"/>
      <w:r w:rsidRPr="008113E8">
        <w:rPr>
          <w:i/>
          <w:lang w:val="en-US"/>
        </w:rPr>
        <w:t>must</w:t>
      </w:r>
      <w:proofErr w:type="gramEnd"/>
      <w:r w:rsidRPr="008113E8">
        <w:rPr>
          <w:i/>
          <w:lang w:val="en-US"/>
        </w:rPr>
        <w:t xml:space="preserve">             b)wants       c)likes         d) should never</w:t>
      </w:r>
    </w:p>
    <w:p w14:paraId="2862B809" w14:textId="77777777" w:rsidR="00F03FF6" w:rsidRPr="008113E8" w:rsidRDefault="00F03FF6" w:rsidP="00F03FF6">
      <w:pPr>
        <w:rPr>
          <w:lang w:val="en-US"/>
        </w:rPr>
        <w:sectPr w:rsidR="00F03FF6" w:rsidRPr="008113E8" w:rsidSect="009F38A9">
          <w:footnotePr>
            <w:pos w:val="beneathText"/>
          </w:footnotePr>
          <w:pgSz w:w="11907" w:h="16839" w:code="9"/>
          <w:pgMar w:top="851" w:right="1021" w:bottom="1134" w:left="1021" w:header="720" w:footer="720" w:gutter="0"/>
          <w:cols w:space="720"/>
          <w:docGrid w:linePitch="360"/>
        </w:sectPr>
      </w:pPr>
    </w:p>
    <w:p w14:paraId="6E3AE771" w14:textId="77777777" w:rsidR="00F03FF6" w:rsidRPr="008113E8" w:rsidRDefault="00F03FF6" w:rsidP="00F03FF6">
      <w:pPr>
        <w:rPr>
          <w:lang w:val="en-US"/>
        </w:rPr>
      </w:pPr>
    </w:p>
    <w:p w14:paraId="64CDC067" w14:textId="77777777" w:rsidR="00F03FF6" w:rsidRPr="008113E8" w:rsidRDefault="00F03FF6" w:rsidP="00F03FF6">
      <w:pPr>
        <w:rPr>
          <w:b/>
          <w:i/>
          <w:lang w:val="en-US"/>
        </w:rPr>
      </w:pPr>
      <w:r w:rsidRPr="008113E8">
        <w:rPr>
          <w:b/>
          <w:i/>
          <w:lang w:val="en-US"/>
        </w:rPr>
        <w:t>II.</w:t>
      </w:r>
      <w:r w:rsidRPr="008113E8">
        <w:rPr>
          <w:b/>
          <w:i/>
          <w:lang w:val="en-US"/>
        </w:rPr>
        <w:tab/>
        <w:t>Delete one wrong item in each list.</w:t>
      </w:r>
    </w:p>
    <w:p w14:paraId="445B0E0D" w14:textId="77777777" w:rsidR="00F03FF6" w:rsidRPr="008113E8" w:rsidRDefault="00F03FF6" w:rsidP="00F03FF6">
      <w:pPr>
        <w:rPr>
          <w:b/>
          <w:lang w:val="en-US"/>
        </w:rPr>
      </w:pPr>
    </w:p>
    <w:p w14:paraId="7436F25E" w14:textId="77777777" w:rsidR="00F03FF6" w:rsidRPr="008113E8" w:rsidRDefault="00F03FF6" w:rsidP="00F03FF6">
      <w:pPr>
        <w:rPr>
          <w:u w:val="single"/>
          <w:lang w:val="en-US"/>
        </w:rPr>
      </w:pPr>
      <w:r w:rsidRPr="008113E8">
        <w:rPr>
          <w:u w:val="single"/>
          <w:lang w:val="en-US"/>
        </w:rPr>
        <w:t>1. First aid for injured people:</w:t>
      </w:r>
    </w:p>
    <w:p w14:paraId="7AFD04B1" w14:textId="77777777" w:rsidR="00F03FF6" w:rsidRPr="008113E8" w:rsidRDefault="00F03FF6" w:rsidP="00F03FF6">
      <w:pPr>
        <w:rPr>
          <w:lang w:val="en-US"/>
        </w:rPr>
      </w:pPr>
    </w:p>
    <w:p w14:paraId="57AA06F1" w14:textId="77777777" w:rsidR="00F03FF6" w:rsidRPr="008113E8" w:rsidRDefault="00F03FF6" w:rsidP="00F03FF6">
      <w:pPr>
        <w:rPr>
          <w:lang w:val="en-US"/>
        </w:rPr>
        <w:sectPr w:rsidR="00F03FF6" w:rsidRPr="008113E8" w:rsidSect="00DA3B71">
          <w:footnotePr>
            <w:pos w:val="beneathText"/>
          </w:footnotePr>
          <w:type w:val="continuous"/>
          <w:pgSz w:w="11907" w:h="16839" w:code="9"/>
          <w:pgMar w:top="851" w:right="1021" w:bottom="1134" w:left="1021" w:header="720" w:footer="720" w:gutter="0"/>
          <w:cols w:space="720"/>
          <w:docGrid w:linePitch="360"/>
        </w:sectPr>
      </w:pPr>
    </w:p>
    <w:p w14:paraId="30D92325" w14:textId="77777777" w:rsidR="00F03FF6" w:rsidRPr="008113E8" w:rsidRDefault="00F03FF6" w:rsidP="00F03FF6">
      <w:pPr>
        <w:rPr>
          <w:i/>
          <w:lang w:val="en-US"/>
        </w:rPr>
      </w:pPr>
      <w:r w:rsidRPr="008113E8">
        <w:rPr>
          <w:i/>
          <w:lang w:val="en-US"/>
        </w:rPr>
        <w:lastRenderedPageBreak/>
        <w:t xml:space="preserve">a) CPR;                        </w:t>
      </w:r>
    </w:p>
    <w:p w14:paraId="152602E2" w14:textId="77777777" w:rsidR="00F03FF6" w:rsidRPr="008113E8" w:rsidRDefault="00F03FF6" w:rsidP="00F03FF6">
      <w:pPr>
        <w:rPr>
          <w:i/>
          <w:lang w:val="en-US"/>
        </w:rPr>
      </w:pPr>
      <w:r w:rsidRPr="008113E8">
        <w:rPr>
          <w:i/>
          <w:lang w:val="en-US"/>
        </w:rPr>
        <w:t xml:space="preserve"> b) </w:t>
      </w:r>
      <w:proofErr w:type="gramStart"/>
      <w:r w:rsidRPr="008113E8">
        <w:rPr>
          <w:i/>
          <w:lang w:val="en-US"/>
        </w:rPr>
        <w:t>fire</w:t>
      </w:r>
      <w:proofErr w:type="gramEnd"/>
      <w:r w:rsidRPr="008113E8">
        <w:rPr>
          <w:i/>
          <w:lang w:val="en-US"/>
        </w:rPr>
        <w:t xml:space="preserve"> evacuation,</w:t>
      </w:r>
    </w:p>
    <w:p w14:paraId="6E4953AB" w14:textId="77777777" w:rsidR="00F03FF6" w:rsidRPr="008113E8" w:rsidRDefault="00F03FF6" w:rsidP="00F03FF6">
      <w:pPr>
        <w:rPr>
          <w:i/>
          <w:lang w:val="en-US"/>
        </w:rPr>
      </w:pPr>
      <w:r w:rsidRPr="008113E8">
        <w:rPr>
          <w:i/>
          <w:lang w:val="en-US"/>
        </w:rPr>
        <w:lastRenderedPageBreak/>
        <w:t xml:space="preserve">c) </w:t>
      </w:r>
      <w:proofErr w:type="gramStart"/>
      <w:r w:rsidRPr="008113E8">
        <w:rPr>
          <w:i/>
          <w:lang w:val="en-US"/>
        </w:rPr>
        <w:t>artificial</w:t>
      </w:r>
      <w:proofErr w:type="gramEnd"/>
      <w:r w:rsidRPr="008113E8">
        <w:rPr>
          <w:i/>
          <w:lang w:val="en-US"/>
        </w:rPr>
        <w:t xml:space="preserve"> respiration,    </w:t>
      </w:r>
    </w:p>
    <w:p w14:paraId="0E1BB079" w14:textId="77777777" w:rsidR="00F03FF6" w:rsidRPr="008113E8" w:rsidRDefault="00F03FF6" w:rsidP="00F03FF6">
      <w:pPr>
        <w:rPr>
          <w:i/>
          <w:lang w:val="en-US"/>
        </w:rPr>
        <w:sectPr w:rsidR="00F03FF6" w:rsidRPr="008113E8" w:rsidSect="00DA3B71">
          <w:footnotePr>
            <w:pos w:val="beneathText"/>
          </w:footnotePr>
          <w:type w:val="continuous"/>
          <w:pgSz w:w="11907" w:h="16839" w:code="9"/>
          <w:pgMar w:top="851" w:right="1021" w:bottom="1134" w:left="1021" w:header="720" w:footer="720" w:gutter="0"/>
          <w:cols w:num="2" w:space="720"/>
          <w:docGrid w:linePitch="360"/>
        </w:sectPr>
      </w:pPr>
      <w:r w:rsidRPr="008113E8">
        <w:rPr>
          <w:i/>
          <w:lang w:val="en-US"/>
        </w:rPr>
        <w:t xml:space="preserve">d) </w:t>
      </w:r>
      <w:proofErr w:type="gramStart"/>
      <w:r w:rsidRPr="008113E8">
        <w:rPr>
          <w:i/>
          <w:lang w:val="en-US"/>
        </w:rPr>
        <w:t>recovery</w:t>
      </w:r>
      <w:proofErr w:type="gramEnd"/>
      <w:r w:rsidRPr="008113E8">
        <w:rPr>
          <w:i/>
          <w:lang w:val="en-US"/>
        </w:rPr>
        <w:t xml:space="preserve"> position</w:t>
      </w:r>
    </w:p>
    <w:p w14:paraId="574DD46B" w14:textId="77777777" w:rsidR="00F03FF6" w:rsidRPr="008113E8" w:rsidRDefault="00F03FF6" w:rsidP="00F03FF6">
      <w:pPr>
        <w:rPr>
          <w:u w:val="single"/>
          <w:lang w:val="en-US"/>
        </w:rPr>
      </w:pPr>
    </w:p>
    <w:p w14:paraId="5FDAEB21" w14:textId="77777777" w:rsidR="00F03FF6" w:rsidRPr="008113E8" w:rsidRDefault="00F03FF6" w:rsidP="00F03FF6">
      <w:pPr>
        <w:jc w:val="left"/>
        <w:rPr>
          <w:u w:val="single"/>
          <w:lang w:val="en-US"/>
        </w:rPr>
        <w:sectPr w:rsidR="00F03FF6" w:rsidRPr="008113E8" w:rsidSect="00DA3B71">
          <w:footnotePr>
            <w:pos w:val="beneathText"/>
          </w:footnotePr>
          <w:type w:val="continuous"/>
          <w:pgSz w:w="11907" w:h="16839" w:code="9"/>
          <w:pgMar w:top="851" w:right="1021" w:bottom="1134" w:left="1021" w:header="720" w:footer="720" w:gutter="0"/>
          <w:cols w:space="720"/>
          <w:docGrid w:linePitch="360"/>
        </w:sectPr>
      </w:pPr>
      <w:r w:rsidRPr="008113E8">
        <w:rPr>
          <w:u w:val="single"/>
          <w:lang w:val="en-US"/>
        </w:rPr>
        <w:t xml:space="preserve">2. Safety hazards: </w:t>
      </w:r>
    </w:p>
    <w:p w14:paraId="6C7B3E28" w14:textId="77777777" w:rsidR="00F03FF6" w:rsidRPr="008113E8" w:rsidRDefault="00F03FF6" w:rsidP="00F03FF6">
      <w:pPr>
        <w:jc w:val="center"/>
        <w:rPr>
          <w:i/>
          <w:lang w:val="en-US"/>
        </w:rPr>
      </w:pPr>
      <w:proofErr w:type="gramStart"/>
      <w:r w:rsidRPr="008113E8">
        <w:rPr>
          <w:i/>
          <w:lang w:val="en-US"/>
        </w:rPr>
        <w:lastRenderedPageBreak/>
        <w:t>a)</w:t>
      </w:r>
      <w:proofErr w:type="gramEnd"/>
      <w:r w:rsidRPr="008113E8">
        <w:rPr>
          <w:i/>
          <w:lang w:val="en-US"/>
        </w:rPr>
        <w:t xml:space="preserve">ignition source,                          </w:t>
      </w:r>
    </w:p>
    <w:p w14:paraId="4F0C7752" w14:textId="77777777" w:rsidR="00F03FF6" w:rsidRPr="008113E8" w:rsidRDefault="00F03FF6" w:rsidP="00F03FF6">
      <w:pPr>
        <w:jc w:val="center"/>
        <w:rPr>
          <w:i/>
          <w:lang w:val="en-US"/>
        </w:rPr>
      </w:pPr>
      <w:r w:rsidRPr="008113E8">
        <w:rPr>
          <w:i/>
          <w:lang w:val="en-US"/>
        </w:rPr>
        <w:t xml:space="preserve">b) </w:t>
      </w:r>
      <w:proofErr w:type="gramStart"/>
      <w:r w:rsidRPr="008113E8">
        <w:rPr>
          <w:i/>
          <w:lang w:val="en-US"/>
        </w:rPr>
        <w:t>chemical</w:t>
      </w:r>
      <w:proofErr w:type="gramEnd"/>
      <w:r w:rsidRPr="008113E8">
        <w:rPr>
          <w:i/>
          <w:lang w:val="en-US"/>
        </w:rPr>
        <w:t xml:space="preserve"> spill,</w:t>
      </w:r>
    </w:p>
    <w:p w14:paraId="2C4A691F" w14:textId="77777777" w:rsidR="00F03FF6" w:rsidRPr="008113E8" w:rsidRDefault="00F03FF6" w:rsidP="00F03FF6">
      <w:pPr>
        <w:jc w:val="center"/>
        <w:rPr>
          <w:i/>
          <w:lang w:val="en-US"/>
        </w:rPr>
      </w:pPr>
      <w:proofErr w:type="gramStart"/>
      <w:r w:rsidRPr="008113E8">
        <w:rPr>
          <w:i/>
          <w:lang w:val="en-US"/>
        </w:rPr>
        <w:lastRenderedPageBreak/>
        <w:t>c)assembly</w:t>
      </w:r>
      <w:proofErr w:type="gramEnd"/>
      <w:r w:rsidRPr="008113E8">
        <w:rPr>
          <w:i/>
          <w:lang w:val="en-US"/>
        </w:rPr>
        <w:t xml:space="preserve"> point,  </w:t>
      </w:r>
    </w:p>
    <w:p w14:paraId="3DAF860E" w14:textId="77777777" w:rsidR="00F03FF6" w:rsidRPr="008113E8" w:rsidRDefault="00F03FF6" w:rsidP="00F03FF6">
      <w:pPr>
        <w:jc w:val="center"/>
        <w:rPr>
          <w:i/>
          <w:lang w:val="en-US"/>
        </w:rPr>
      </w:pPr>
      <w:r w:rsidRPr="008113E8">
        <w:rPr>
          <w:i/>
          <w:lang w:val="en-US"/>
        </w:rPr>
        <w:t xml:space="preserve"> </w:t>
      </w:r>
      <w:proofErr w:type="gramStart"/>
      <w:r w:rsidRPr="008113E8">
        <w:rPr>
          <w:i/>
          <w:lang w:val="en-US"/>
        </w:rPr>
        <w:t>d)</w:t>
      </w:r>
      <w:proofErr w:type="gramEnd"/>
      <w:r w:rsidRPr="008113E8">
        <w:rPr>
          <w:i/>
          <w:lang w:val="en-US"/>
        </w:rPr>
        <w:t>aisle blockage</w:t>
      </w:r>
    </w:p>
    <w:p w14:paraId="11B69EFB" w14:textId="77777777" w:rsidR="00F03FF6" w:rsidRPr="008113E8" w:rsidRDefault="00F03FF6" w:rsidP="00F03FF6">
      <w:pPr>
        <w:rPr>
          <w:lang w:val="en-US"/>
        </w:rPr>
        <w:sectPr w:rsidR="00F03FF6" w:rsidRPr="008113E8" w:rsidSect="00DA3B71">
          <w:footnotePr>
            <w:pos w:val="beneathText"/>
          </w:footnotePr>
          <w:type w:val="continuous"/>
          <w:pgSz w:w="11907" w:h="16839" w:code="9"/>
          <w:pgMar w:top="851" w:right="1021" w:bottom="1134" w:left="1021" w:header="720" w:footer="720" w:gutter="0"/>
          <w:cols w:num="2" w:space="720"/>
          <w:docGrid w:linePitch="360"/>
        </w:sectPr>
      </w:pPr>
    </w:p>
    <w:p w14:paraId="25FDB922" w14:textId="77777777" w:rsidR="00F03FF6" w:rsidRPr="008113E8" w:rsidRDefault="00F03FF6" w:rsidP="00F03FF6">
      <w:pPr>
        <w:rPr>
          <w:u w:val="single"/>
          <w:lang w:val="en-US"/>
        </w:rPr>
      </w:pPr>
    </w:p>
    <w:p w14:paraId="11B41ECD" w14:textId="77777777" w:rsidR="00F03FF6" w:rsidRPr="008113E8" w:rsidRDefault="00F03FF6" w:rsidP="00F03FF6">
      <w:pPr>
        <w:pStyle w:val="afa"/>
        <w:rPr>
          <w:rFonts w:ascii="Times New Roman" w:hAnsi="Times New Roman"/>
          <w:sz w:val="24"/>
          <w:szCs w:val="24"/>
          <w:lang w:val="en-US"/>
        </w:rPr>
      </w:pPr>
      <w:r w:rsidRPr="008113E8">
        <w:rPr>
          <w:rFonts w:ascii="Times New Roman" w:hAnsi="Times New Roman"/>
          <w:sz w:val="24"/>
          <w:szCs w:val="24"/>
          <w:lang w:val="en-US"/>
        </w:rPr>
        <w:t xml:space="preserve">3. Places in a warehouse: </w:t>
      </w:r>
    </w:p>
    <w:p w14:paraId="460E62F5" w14:textId="77777777" w:rsidR="00F03FF6" w:rsidRPr="008113E8" w:rsidRDefault="00F03FF6" w:rsidP="00F03FF6">
      <w:pPr>
        <w:pStyle w:val="afa"/>
        <w:rPr>
          <w:rFonts w:ascii="Times New Roman" w:hAnsi="Times New Roman"/>
          <w:sz w:val="24"/>
          <w:szCs w:val="24"/>
          <w:lang w:val="en-US"/>
        </w:rPr>
      </w:pPr>
      <w:proofErr w:type="gramStart"/>
      <w:r w:rsidRPr="008113E8">
        <w:rPr>
          <w:rFonts w:ascii="Times New Roman" w:hAnsi="Times New Roman"/>
          <w:sz w:val="24"/>
          <w:szCs w:val="24"/>
          <w:lang w:val="en-US"/>
        </w:rPr>
        <w:t>a</w:t>
      </w:r>
      <w:proofErr w:type="gramEnd"/>
      <w:r w:rsidRPr="008113E8">
        <w:rPr>
          <w:rFonts w:ascii="Times New Roman" w:hAnsi="Times New Roman"/>
          <w:sz w:val="24"/>
          <w:szCs w:val="24"/>
          <w:lang w:val="en-US"/>
        </w:rPr>
        <w:t xml:space="preserve">) aisle </w:t>
      </w:r>
    </w:p>
    <w:p w14:paraId="30F72B98" w14:textId="77777777" w:rsidR="00F03FF6" w:rsidRPr="008113E8" w:rsidRDefault="00F03FF6" w:rsidP="00F03FF6">
      <w:pPr>
        <w:pStyle w:val="afa"/>
        <w:rPr>
          <w:rFonts w:ascii="Times New Roman" w:hAnsi="Times New Roman"/>
          <w:sz w:val="24"/>
          <w:szCs w:val="24"/>
          <w:lang w:val="en-US"/>
        </w:rPr>
      </w:pPr>
      <w:r w:rsidRPr="008113E8">
        <w:rPr>
          <w:rFonts w:ascii="Times New Roman" w:hAnsi="Times New Roman"/>
          <w:sz w:val="24"/>
          <w:szCs w:val="24"/>
          <w:lang w:val="en-US"/>
        </w:rPr>
        <w:t xml:space="preserve">b) </w:t>
      </w:r>
      <w:proofErr w:type="gramStart"/>
      <w:r w:rsidRPr="008113E8">
        <w:rPr>
          <w:rFonts w:ascii="Times New Roman" w:hAnsi="Times New Roman"/>
          <w:sz w:val="24"/>
          <w:szCs w:val="24"/>
          <w:lang w:val="en-US"/>
        </w:rPr>
        <w:t>shelves</w:t>
      </w:r>
      <w:proofErr w:type="gramEnd"/>
      <w:r w:rsidRPr="008113E8">
        <w:rPr>
          <w:rFonts w:ascii="Times New Roman" w:hAnsi="Times New Roman"/>
          <w:sz w:val="24"/>
          <w:szCs w:val="24"/>
          <w:lang w:val="en-US"/>
        </w:rPr>
        <w:t>,</w:t>
      </w:r>
    </w:p>
    <w:p w14:paraId="155030DA" w14:textId="77777777" w:rsidR="00F03FF6" w:rsidRPr="008113E8" w:rsidRDefault="00F03FF6" w:rsidP="00F03FF6">
      <w:pPr>
        <w:pStyle w:val="afa"/>
        <w:rPr>
          <w:rFonts w:ascii="Times New Roman" w:hAnsi="Times New Roman"/>
          <w:sz w:val="24"/>
          <w:szCs w:val="24"/>
          <w:lang w:val="en-US"/>
        </w:rPr>
      </w:pPr>
      <w:r w:rsidRPr="008113E8">
        <w:rPr>
          <w:rFonts w:ascii="Times New Roman" w:hAnsi="Times New Roman"/>
          <w:sz w:val="24"/>
          <w:szCs w:val="24"/>
          <w:lang w:val="en-US"/>
        </w:rPr>
        <w:t xml:space="preserve">c) </w:t>
      </w:r>
      <w:proofErr w:type="gramStart"/>
      <w:r w:rsidRPr="008113E8">
        <w:rPr>
          <w:rFonts w:ascii="Times New Roman" w:hAnsi="Times New Roman"/>
          <w:sz w:val="24"/>
          <w:szCs w:val="24"/>
          <w:lang w:val="en-US"/>
        </w:rPr>
        <w:t>ramp</w:t>
      </w:r>
      <w:proofErr w:type="gramEnd"/>
      <w:r w:rsidRPr="008113E8">
        <w:rPr>
          <w:rFonts w:ascii="Times New Roman" w:hAnsi="Times New Roman"/>
          <w:sz w:val="24"/>
          <w:szCs w:val="24"/>
          <w:lang w:val="en-US"/>
        </w:rPr>
        <w:t>,</w:t>
      </w:r>
    </w:p>
    <w:p w14:paraId="406ECB60" w14:textId="77777777" w:rsidR="00F03FF6" w:rsidRPr="008113E8" w:rsidRDefault="00F03FF6" w:rsidP="00F03FF6">
      <w:pPr>
        <w:pStyle w:val="afa"/>
        <w:rPr>
          <w:rFonts w:ascii="Times New Roman" w:hAnsi="Times New Roman"/>
          <w:sz w:val="24"/>
          <w:szCs w:val="24"/>
          <w:lang w:val="en-US"/>
        </w:rPr>
      </w:pPr>
      <w:proofErr w:type="gramStart"/>
      <w:r w:rsidRPr="008113E8">
        <w:rPr>
          <w:rFonts w:ascii="Times New Roman" w:hAnsi="Times New Roman"/>
          <w:sz w:val="24"/>
          <w:szCs w:val="24"/>
          <w:lang w:val="en-US"/>
        </w:rPr>
        <w:t>d)</w:t>
      </w:r>
      <w:proofErr w:type="gramEnd"/>
      <w:r w:rsidRPr="008113E8">
        <w:rPr>
          <w:rFonts w:ascii="Times New Roman" w:hAnsi="Times New Roman"/>
          <w:sz w:val="24"/>
          <w:szCs w:val="24"/>
          <w:lang w:val="en-US"/>
        </w:rPr>
        <w:t>gantry</w:t>
      </w:r>
    </w:p>
    <w:p w14:paraId="757CF3D8" w14:textId="77777777" w:rsidR="00F03FF6" w:rsidRPr="008113E8" w:rsidRDefault="00F03FF6" w:rsidP="00F03FF6">
      <w:pPr>
        <w:pStyle w:val="afa"/>
        <w:rPr>
          <w:rFonts w:ascii="Times New Roman" w:hAnsi="Times New Roman"/>
          <w:sz w:val="24"/>
          <w:szCs w:val="24"/>
          <w:lang w:val="en-US"/>
        </w:rPr>
      </w:pPr>
    </w:p>
    <w:p w14:paraId="55A39ABB" w14:textId="77777777" w:rsidR="00F03FF6" w:rsidRPr="008113E8" w:rsidRDefault="00F03FF6" w:rsidP="00F03FF6">
      <w:pPr>
        <w:pStyle w:val="afa"/>
        <w:rPr>
          <w:rFonts w:ascii="Times New Roman" w:hAnsi="Times New Roman"/>
          <w:sz w:val="24"/>
          <w:szCs w:val="24"/>
          <w:lang w:val="en-US"/>
        </w:rPr>
      </w:pPr>
      <w:r w:rsidRPr="008113E8">
        <w:rPr>
          <w:rFonts w:ascii="Times New Roman" w:hAnsi="Times New Roman"/>
          <w:sz w:val="24"/>
          <w:szCs w:val="24"/>
          <w:lang w:val="en-US"/>
        </w:rPr>
        <w:t xml:space="preserve">4. Places on a motorway: </w:t>
      </w:r>
    </w:p>
    <w:p w14:paraId="0073DC1E" w14:textId="77777777" w:rsidR="00F03FF6" w:rsidRPr="008113E8" w:rsidRDefault="00F03FF6" w:rsidP="00F03FF6">
      <w:pPr>
        <w:pStyle w:val="afa"/>
        <w:rPr>
          <w:rFonts w:ascii="Times New Roman" w:hAnsi="Times New Roman"/>
          <w:i/>
          <w:sz w:val="24"/>
          <w:szCs w:val="24"/>
          <w:lang w:val="en-US"/>
        </w:rPr>
        <w:sectPr w:rsidR="00F03FF6" w:rsidRPr="008113E8" w:rsidSect="009F38A9">
          <w:type w:val="continuous"/>
          <w:pgSz w:w="11907" w:h="16839" w:code="9"/>
          <w:pgMar w:top="1134" w:right="850" w:bottom="1134" w:left="1701" w:header="708" w:footer="708" w:gutter="0"/>
          <w:cols w:space="708"/>
          <w:docGrid w:linePitch="360"/>
        </w:sectPr>
      </w:pPr>
    </w:p>
    <w:p w14:paraId="77D018C0" w14:textId="77777777" w:rsidR="00F03FF6" w:rsidRPr="008113E8" w:rsidRDefault="00F03FF6" w:rsidP="00F03FF6">
      <w:pPr>
        <w:pStyle w:val="afa"/>
        <w:rPr>
          <w:rFonts w:ascii="Times New Roman" w:hAnsi="Times New Roman"/>
          <w:i/>
          <w:sz w:val="24"/>
          <w:szCs w:val="24"/>
          <w:lang w:val="en-US"/>
        </w:rPr>
      </w:pPr>
      <w:proofErr w:type="gramStart"/>
      <w:r w:rsidRPr="008113E8">
        <w:rPr>
          <w:rFonts w:ascii="Times New Roman" w:hAnsi="Times New Roman"/>
          <w:i/>
          <w:sz w:val="24"/>
          <w:szCs w:val="24"/>
          <w:lang w:val="en-US"/>
        </w:rPr>
        <w:lastRenderedPageBreak/>
        <w:t>a)</w:t>
      </w:r>
      <w:proofErr w:type="gramEnd"/>
      <w:r w:rsidRPr="008113E8">
        <w:rPr>
          <w:rFonts w:ascii="Times New Roman" w:hAnsi="Times New Roman"/>
          <w:i/>
          <w:sz w:val="24"/>
          <w:szCs w:val="24"/>
          <w:lang w:val="en-US"/>
        </w:rPr>
        <w:t xml:space="preserve">flyover,  </w:t>
      </w:r>
    </w:p>
    <w:p w14:paraId="05528440" w14:textId="77777777" w:rsidR="00F03FF6" w:rsidRPr="008113E8" w:rsidRDefault="00F03FF6" w:rsidP="00F03FF6">
      <w:pPr>
        <w:pStyle w:val="afa"/>
        <w:rPr>
          <w:rFonts w:ascii="Times New Roman" w:hAnsi="Times New Roman"/>
          <w:i/>
          <w:sz w:val="24"/>
          <w:szCs w:val="24"/>
          <w:lang w:val="en-US"/>
        </w:rPr>
      </w:pPr>
      <w:proofErr w:type="gramStart"/>
      <w:r w:rsidRPr="008113E8">
        <w:rPr>
          <w:rFonts w:ascii="Times New Roman" w:hAnsi="Times New Roman"/>
          <w:i/>
          <w:sz w:val="24"/>
          <w:szCs w:val="24"/>
          <w:lang w:val="en-US"/>
        </w:rPr>
        <w:t>b)</w:t>
      </w:r>
      <w:proofErr w:type="gramEnd"/>
      <w:r w:rsidRPr="008113E8">
        <w:rPr>
          <w:rFonts w:ascii="Times New Roman" w:hAnsi="Times New Roman"/>
          <w:i/>
          <w:sz w:val="24"/>
          <w:szCs w:val="24"/>
          <w:lang w:val="en-US"/>
        </w:rPr>
        <w:t>U-turn,</w:t>
      </w:r>
    </w:p>
    <w:p w14:paraId="49A84C10" w14:textId="77777777" w:rsidR="00F03FF6" w:rsidRPr="008113E8" w:rsidRDefault="00F03FF6" w:rsidP="00F03FF6">
      <w:pPr>
        <w:pStyle w:val="afa"/>
        <w:rPr>
          <w:rFonts w:ascii="Times New Roman" w:hAnsi="Times New Roman"/>
          <w:i/>
          <w:sz w:val="24"/>
          <w:szCs w:val="24"/>
          <w:lang w:val="en-US"/>
        </w:rPr>
      </w:pPr>
      <w:r w:rsidRPr="008113E8">
        <w:rPr>
          <w:rFonts w:ascii="Times New Roman" w:hAnsi="Times New Roman"/>
          <w:i/>
          <w:sz w:val="24"/>
          <w:szCs w:val="24"/>
          <w:lang w:val="en-US"/>
        </w:rPr>
        <w:lastRenderedPageBreak/>
        <w:t xml:space="preserve"> </w:t>
      </w:r>
      <w:proofErr w:type="gramStart"/>
      <w:r w:rsidRPr="008113E8">
        <w:rPr>
          <w:rFonts w:ascii="Times New Roman" w:hAnsi="Times New Roman"/>
          <w:i/>
          <w:sz w:val="24"/>
          <w:szCs w:val="24"/>
          <w:lang w:val="en-US"/>
        </w:rPr>
        <w:t>c)underpass</w:t>
      </w:r>
      <w:proofErr w:type="gramEnd"/>
      <w:r w:rsidRPr="008113E8">
        <w:rPr>
          <w:rFonts w:ascii="Times New Roman" w:hAnsi="Times New Roman"/>
          <w:i/>
          <w:sz w:val="24"/>
          <w:szCs w:val="24"/>
          <w:lang w:val="en-US"/>
        </w:rPr>
        <w:t>,</w:t>
      </w:r>
    </w:p>
    <w:p w14:paraId="587AE039" w14:textId="77777777" w:rsidR="00F03FF6" w:rsidRPr="008113E8" w:rsidRDefault="00F03FF6" w:rsidP="00F03FF6">
      <w:pPr>
        <w:pStyle w:val="afa"/>
        <w:rPr>
          <w:rFonts w:ascii="Times New Roman" w:hAnsi="Times New Roman"/>
          <w:i/>
          <w:sz w:val="24"/>
          <w:szCs w:val="24"/>
          <w:lang w:val="en-US"/>
        </w:rPr>
      </w:pPr>
      <w:r w:rsidRPr="008113E8">
        <w:rPr>
          <w:rFonts w:ascii="Times New Roman" w:hAnsi="Times New Roman"/>
          <w:i/>
          <w:sz w:val="24"/>
          <w:szCs w:val="24"/>
          <w:lang w:val="en-US"/>
        </w:rPr>
        <w:t xml:space="preserve"> d) </w:t>
      </w:r>
      <w:proofErr w:type="gramStart"/>
      <w:r w:rsidRPr="008113E8">
        <w:rPr>
          <w:rFonts w:ascii="Times New Roman" w:hAnsi="Times New Roman"/>
          <w:i/>
          <w:sz w:val="24"/>
          <w:szCs w:val="24"/>
          <w:lang w:val="en-US"/>
        </w:rPr>
        <w:t>sliproad</w:t>
      </w:r>
      <w:proofErr w:type="gramEnd"/>
    </w:p>
    <w:p w14:paraId="7CF8BF73" w14:textId="77777777" w:rsidR="00F03FF6" w:rsidRPr="008113E8" w:rsidRDefault="00F03FF6" w:rsidP="00F03FF6">
      <w:pPr>
        <w:pStyle w:val="afa"/>
        <w:rPr>
          <w:rFonts w:ascii="Times New Roman" w:hAnsi="Times New Roman"/>
          <w:sz w:val="24"/>
          <w:szCs w:val="24"/>
          <w:lang w:val="en-US"/>
        </w:rPr>
        <w:sectPr w:rsidR="00F03FF6" w:rsidRPr="008113E8" w:rsidSect="00DA3B71">
          <w:type w:val="continuous"/>
          <w:pgSz w:w="11907" w:h="16839" w:code="9"/>
          <w:pgMar w:top="1134" w:right="850" w:bottom="1134" w:left="1701" w:header="708" w:footer="708" w:gutter="0"/>
          <w:cols w:num="2" w:space="708"/>
          <w:docGrid w:linePitch="360"/>
        </w:sectPr>
      </w:pPr>
    </w:p>
    <w:p w14:paraId="6DD58953" w14:textId="77777777" w:rsidR="00F03FF6" w:rsidRPr="008113E8" w:rsidRDefault="00F03FF6" w:rsidP="00F03FF6">
      <w:pPr>
        <w:pStyle w:val="afa"/>
        <w:rPr>
          <w:rFonts w:ascii="Times New Roman" w:hAnsi="Times New Roman"/>
          <w:sz w:val="24"/>
          <w:szCs w:val="24"/>
          <w:lang w:val="en-US"/>
        </w:rPr>
      </w:pPr>
    </w:p>
    <w:p w14:paraId="34021A62" w14:textId="77777777" w:rsidR="00F03FF6" w:rsidRPr="008113E8" w:rsidRDefault="00F03FF6" w:rsidP="00F03FF6">
      <w:pPr>
        <w:pStyle w:val="afa"/>
        <w:rPr>
          <w:rFonts w:ascii="Times New Roman" w:hAnsi="Times New Roman"/>
          <w:sz w:val="24"/>
          <w:szCs w:val="24"/>
          <w:lang w:val="en-US"/>
        </w:rPr>
      </w:pPr>
      <w:r w:rsidRPr="008113E8">
        <w:rPr>
          <w:rFonts w:ascii="Times New Roman" w:hAnsi="Times New Roman"/>
          <w:sz w:val="24"/>
          <w:szCs w:val="24"/>
          <w:lang w:val="en-US"/>
        </w:rPr>
        <w:t>5. Fire extinguishers:</w:t>
      </w:r>
      <w:r w:rsidRPr="008113E8">
        <w:rPr>
          <w:rFonts w:ascii="Times New Roman" w:hAnsi="Times New Roman"/>
          <w:sz w:val="24"/>
          <w:szCs w:val="24"/>
          <w:lang w:val="en-US"/>
        </w:rPr>
        <w:tab/>
      </w:r>
    </w:p>
    <w:p w14:paraId="4FBAE45D" w14:textId="77777777" w:rsidR="00F03FF6" w:rsidRPr="008113E8" w:rsidRDefault="00F03FF6" w:rsidP="00F03FF6">
      <w:pPr>
        <w:pStyle w:val="afa"/>
        <w:rPr>
          <w:rFonts w:ascii="Times New Roman" w:hAnsi="Times New Roman"/>
          <w:i/>
          <w:sz w:val="24"/>
          <w:szCs w:val="24"/>
          <w:lang w:val="en-US"/>
        </w:rPr>
        <w:sectPr w:rsidR="00F03FF6" w:rsidRPr="008113E8" w:rsidSect="00DA3B71">
          <w:type w:val="continuous"/>
          <w:pgSz w:w="11907" w:h="16839" w:code="9"/>
          <w:pgMar w:top="1134" w:right="850" w:bottom="1134" w:left="1701" w:header="708" w:footer="708" w:gutter="0"/>
          <w:cols w:space="708"/>
          <w:docGrid w:linePitch="360"/>
        </w:sectPr>
      </w:pPr>
    </w:p>
    <w:p w14:paraId="4FD7978E" w14:textId="77777777" w:rsidR="00F03FF6" w:rsidRPr="008113E8" w:rsidRDefault="00F03FF6" w:rsidP="00F03FF6">
      <w:pPr>
        <w:pStyle w:val="afa"/>
        <w:rPr>
          <w:rFonts w:ascii="Times New Roman" w:hAnsi="Times New Roman"/>
          <w:i/>
          <w:sz w:val="24"/>
          <w:szCs w:val="24"/>
          <w:lang w:val="en-US"/>
        </w:rPr>
      </w:pPr>
      <w:r w:rsidRPr="008113E8">
        <w:rPr>
          <w:rFonts w:ascii="Times New Roman" w:hAnsi="Times New Roman"/>
          <w:i/>
          <w:sz w:val="24"/>
          <w:szCs w:val="24"/>
          <w:lang w:val="en-US"/>
        </w:rPr>
        <w:lastRenderedPageBreak/>
        <w:t xml:space="preserve">a) </w:t>
      </w:r>
      <w:proofErr w:type="gramStart"/>
      <w:r w:rsidRPr="008113E8">
        <w:rPr>
          <w:rFonts w:ascii="Times New Roman" w:hAnsi="Times New Roman"/>
          <w:i/>
          <w:sz w:val="24"/>
          <w:szCs w:val="24"/>
          <w:lang w:val="en-US"/>
        </w:rPr>
        <w:t>do</w:t>
      </w:r>
      <w:proofErr w:type="gramEnd"/>
      <w:r w:rsidRPr="008113E8">
        <w:rPr>
          <w:rFonts w:ascii="Times New Roman" w:hAnsi="Times New Roman"/>
          <w:i/>
          <w:sz w:val="24"/>
          <w:szCs w:val="24"/>
          <w:lang w:val="en-US"/>
        </w:rPr>
        <w:t xml:space="preserve"> not ever taken away from their places in the workshop.</w:t>
      </w:r>
    </w:p>
    <w:p w14:paraId="1CDDFF46" w14:textId="77777777" w:rsidR="00F03FF6" w:rsidRPr="008113E8" w:rsidRDefault="00F03FF6" w:rsidP="00F03FF6">
      <w:pPr>
        <w:pStyle w:val="afa"/>
        <w:rPr>
          <w:rFonts w:ascii="Times New Roman" w:hAnsi="Times New Roman"/>
          <w:i/>
          <w:sz w:val="24"/>
          <w:szCs w:val="24"/>
          <w:lang w:val="en-US"/>
        </w:rPr>
      </w:pPr>
      <w:r w:rsidRPr="008113E8">
        <w:rPr>
          <w:rFonts w:ascii="Times New Roman" w:hAnsi="Times New Roman"/>
          <w:i/>
          <w:sz w:val="24"/>
          <w:szCs w:val="24"/>
          <w:lang w:val="en-US"/>
        </w:rPr>
        <w:t xml:space="preserve">b) </w:t>
      </w:r>
      <w:proofErr w:type="gramStart"/>
      <w:r w:rsidRPr="008113E8">
        <w:rPr>
          <w:rFonts w:ascii="Times New Roman" w:hAnsi="Times New Roman"/>
          <w:i/>
          <w:sz w:val="24"/>
          <w:szCs w:val="24"/>
          <w:lang w:val="en-US"/>
        </w:rPr>
        <w:t>must</w:t>
      </w:r>
      <w:proofErr w:type="gramEnd"/>
      <w:r w:rsidRPr="008113E8">
        <w:rPr>
          <w:rFonts w:ascii="Times New Roman" w:hAnsi="Times New Roman"/>
          <w:i/>
          <w:sz w:val="24"/>
          <w:szCs w:val="24"/>
          <w:lang w:val="en-US"/>
        </w:rPr>
        <w:t xml:space="preserve"> not be taken away from their places in the workshop.</w:t>
      </w:r>
    </w:p>
    <w:p w14:paraId="0B96EE5C" w14:textId="77777777" w:rsidR="00F03FF6" w:rsidRPr="008113E8" w:rsidRDefault="00F03FF6" w:rsidP="00F03FF6">
      <w:pPr>
        <w:pStyle w:val="afa"/>
        <w:rPr>
          <w:rFonts w:ascii="Times New Roman" w:hAnsi="Times New Roman"/>
          <w:i/>
          <w:sz w:val="24"/>
          <w:szCs w:val="24"/>
          <w:lang w:val="en-US"/>
        </w:rPr>
      </w:pPr>
      <w:r w:rsidRPr="008113E8">
        <w:rPr>
          <w:rFonts w:ascii="Times New Roman" w:hAnsi="Times New Roman"/>
          <w:i/>
          <w:sz w:val="24"/>
          <w:szCs w:val="24"/>
          <w:lang w:val="en-US"/>
        </w:rPr>
        <w:t xml:space="preserve">c) </w:t>
      </w:r>
      <w:proofErr w:type="gramStart"/>
      <w:r w:rsidRPr="008113E8">
        <w:rPr>
          <w:rFonts w:ascii="Times New Roman" w:hAnsi="Times New Roman"/>
          <w:i/>
          <w:sz w:val="24"/>
          <w:szCs w:val="24"/>
          <w:lang w:val="en-US"/>
        </w:rPr>
        <w:t>never</w:t>
      </w:r>
      <w:proofErr w:type="gramEnd"/>
      <w:r w:rsidRPr="008113E8">
        <w:rPr>
          <w:rFonts w:ascii="Times New Roman" w:hAnsi="Times New Roman"/>
          <w:i/>
          <w:sz w:val="24"/>
          <w:szCs w:val="24"/>
          <w:lang w:val="en-US"/>
        </w:rPr>
        <w:t xml:space="preserve"> be taken away from their places in the workshop.</w:t>
      </w:r>
    </w:p>
    <w:p w14:paraId="3842EF4D" w14:textId="77777777" w:rsidR="00F03FF6" w:rsidRPr="008113E8" w:rsidRDefault="00F03FF6" w:rsidP="00F03FF6">
      <w:pPr>
        <w:pStyle w:val="afa"/>
        <w:rPr>
          <w:rFonts w:ascii="Times New Roman" w:hAnsi="Times New Roman"/>
          <w:i/>
          <w:sz w:val="24"/>
          <w:szCs w:val="24"/>
          <w:lang w:val="en-US"/>
        </w:rPr>
      </w:pPr>
      <w:r w:rsidRPr="008113E8">
        <w:rPr>
          <w:rFonts w:ascii="Times New Roman" w:hAnsi="Times New Roman"/>
          <w:i/>
          <w:sz w:val="24"/>
          <w:szCs w:val="24"/>
          <w:lang w:val="en-US"/>
        </w:rPr>
        <w:t xml:space="preserve">d) </w:t>
      </w:r>
      <w:proofErr w:type="gramStart"/>
      <w:r w:rsidRPr="008113E8">
        <w:rPr>
          <w:rFonts w:ascii="Times New Roman" w:hAnsi="Times New Roman"/>
          <w:i/>
          <w:sz w:val="24"/>
          <w:szCs w:val="24"/>
          <w:lang w:val="en-US"/>
        </w:rPr>
        <w:t>must</w:t>
      </w:r>
      <w:proofErr w:type="gramEnd"/>
      <w:r w:rsidRPr="008113E8">
        <w:rPr>
          <w:rFonts w:ascii="Times New Roman" w:hAnsi="Times New Roman"/>
          <w:i/>
          <w:sz w:val="24"/>
          <w:szCs w:val="24"/>
          <w:lang w:val="en-US"/>
        </w:rPr>
        <w:t xml:space="preserve"> not take away from their places in the workshop.</w:t>
      </w:r>
    </w:p>
    <w:p w14:paraId="7AE3396E" w14:textId="77777777" w:rsidR="00F03FF6" w:rsidRPr="008113E8" w:rsidRDefault="00F03FF6" w:rsidP="00F03FF6">
      <w:pPr>
        <w:pStyle w:val="Write-In"/>
        <w:keepNext w:val="0"/>
        <w:spacing w:line="240" w:lineRule="auto"/>
        <w:rPr>
          <w:i/>
          <w:color w:val="000000"/>
          <w:sz w:val="28"/>
          <w:szCs w:val="28"/>
          <w:lang w:val="en-US"/>
        </w:rPr>
      </w:pPr>
    </w:p>
    <w:p w14:paraId="7A1F36B4" w14:textId="77777777" w:rsidR="00F03FF6" w:rsidRPr="008113E8" w:rsidRDefault="00F03FF6" w:rsidP="00F03FF6">
      <w:pPr>
        <w:pStyle w:val="Instruction"/>
        <w:rPr>
          <w:i/>
          <w:sz w:val="24"/>
          <w:szCs w:val="24"/>
        </w:rPr>
      </w:pPr>
      <w:r w:rsidRPr="008113E8">
        <w:rPr>
          <w:i/>
          <w:sz w:val="24"/>
          <w:szCs w:val="24"/>
        </w:rPr>
        <w:t>III.</w:t>
      </w:r>
      <w:r w:rsidRPr="008113E8">
        <w:rPr>
          <w:i/>
          <w:sz w:val="24"/>
          <w:szCs w:val="24"/>
        </w:rPr>
        <w:tab/>
        <w:t>Underline the correct word or phrase.</w:t>
      </w:r>
    </w:p>
    <w:p w14:paraId="1A82A070" w14:textId="77777777" w:rsidR="00F03FF6" w:rsidRPr="008113E8" w:rsidRDefault="00F03FF6" w:rsidP="00F03FF6">
      <w:pPr>
        <w:rPr>
          <w:lang w:val="en-GB" w:eastAsia="en-US"/>
        </w:rPr>
      </w:pPr>
    </w:p>
    <w:p w14:paraId="2051A4B5" w14:textId="77777777" w:rsidR="00F03FF6" w:rsidRPr="008113E8" w:rsidRDefault="00F03FF6" w:rsidP="00F03FF6">
      <w:pPr>
        <w:pStyle w:val="Write-In"/>
        <w:numPr>
          <w:ilvl w:val="0"/>
          <w:numId w:val="28"/>
        </w:numPr>
        <w:spacing w:line="240" w:lineRule="auto"/>
        <w:ind w:left="0" w:firstLine="0"/>
        <w:jc w:val="both"/>
        <w:rPr>
          <w:sz w:val="24"/>
          <w:szCs w:val="24"/>
        </w:rPr>
      </w:pPr>
      <w:r w:rsidRPr="008113E8">
        <w:rPr>
          <w:sz w:val="24"/>
          <w:szCs w:val="24"/>
        </w:rPr>
        <w:t xml:space="preserve">Fork lift trucks </w:t>
      </w:r>
      <w:r w:rsidRPr="008113E8">
        <w:rPr>
          <w:i/>
          <w:sz w:val="24"/>
          <w:szCs w:val="24"/>
        </w:rPr>
        <w:t>(have to be / must not be)</w:t>
      </w:r>
      <w:r w:rsidRPr="008113E8">
        <w:rPr>
          <w:sz w:val="24"/>
          <w:szCs w:val="24"/>
        </w:rPr>
        <w:t xml:space="preserve"> overloaded.</w:t>
      </w:r>
    </w:p>
    <w:p w14:paraId="77287A2F" w14:textId="77777777" w:rsidR="00F03FF6" w:rsidRPr="008113E8" w:rsidRDefault="00F03FF6" w:rsidP="00F03FF6">
      <w:pPr>
        <w:rPr>
          <w:lang w:val="en-GB" w:eastAsia="en-US"/>
        </w:rPr>
      </w:pPr>
    </w:p>
    <w:p w14:paraId="66E45362" w14:textId="77777777" w:rsidR="00F03FF6" w:rsidRPr="008113E8" w:rsidRDefault="00F03FF6" w:rsidP="00F03FF6">
      <w:pPr>
        <w:pStyle w:val="Write-In"/>
        <w:numPr>
          <w:ilvl w:val="0"/>
          <w:numId w:val="28"/>
        </w:numPr>
        <w:spacing w:line="240" w:lineRule="auto"/>
        <w:ind w:left="0" w:firstLine="0"/>
        <w:jc w:val="both"/>
        <w:rPr>
          <w:color w:val="000000"/>
          <w:sz w:val="24"/>
          <w:szCs w:val="24"/>
        </w:rPr>
      </w:pPr>
      <w:r w:rsidRPr="008113E8">
        <w:rPr>
          <w:color w:val="000000"/>
          <w:sz w:val="24"/>
          <w:szCs w:val="24"/>
        </w:rPr>
        <w:t xml:space="preserve">Pallets </w:t>
      </w:r>
      <w:r w:rsidRPr="008113E8">
        <w:rPr>
          <w:i/>
          <w:color w:val="000000"/>
          <w:sz w:val="24"/>
          <w:szCs w:val="24"/>
        </w:rPr>
        <w:t>(should be / must not be)</w:t>
      </w:r>
      <w:r w:rsidRPr="008113E8">
        <w:rPr>
          <w:color w:val="000000"/>
          <w:sz w:val="24"/>
          <w:szCs w:val="24"/>
        </w:rPr>
        <w:t xml:space="preserve"> left in the aisles of the warehouse.</w:t>
      </w:r>
    </w:p>
    <w:p w14:paraId="605FCF9C" w14:textId="77777777" w:rsidR="00F03FF6" w:rsidRPr="008113E8" w:rsidRDefault="00F03FF6" w:rsidP="00F03FF6">
      <w:pPr>
        <w:rPr>
          <w:lang w:val="en-GB" w:eastAsia="en-US"/>
        </w:rPr>
      </w:pPr>
    </w:p>
    <w:p w14:paraId="56AC7AEC" w14:textId="77777777" w:rsidR="00F03FF6" w:rsidRPr="008113E8" w:rsidRDefault="00F03FF6" w:rsidP="00F03FF6">
      <w:pPr>
        <w:pStyle w:val="Write-In"/>
        <w:numPr>
          <w:ilvl w:val="0"/>
          <w:numId w:val="28"/>
        </w:numPr>
        <w:spacing w:line="240" w:lineRule="auto"/>
        <w:ind w:left="0" w:firstLine="0"/>
        <w:jc w:val="both"/>
        <w:rPr>
          <w:color w:val="000000"/>
          <w:sz w:val="24"/>
          <w:szCs w:val="24"/>
        </w:rPr>
      </w:pPr>
      <w:r w:rsidRPr="008113E8">
        <w:rPr>
          <w:color w:val="000000"/>
          <w:sz w:val="24"/>
          <w:szCs w:val="24"/>
        </w:rPr>
        <w:t xml:space="preserve">Hand trucks have to be </w:t>
      </w:r>
      <w:r w:rsidRPr="008113E8">
        <w:rPr>
          <w:i/>
          <w:color w:val="000000"/>
          <w:sz w:val="24"/>
          <w:szCs w:val="24"/>
        </w:rPr>
        <w:t>(pushed / pulled)</w:t>
      </w:r>
      <w:r w:rsidRPr="008113E8">
        <w:rPr>
          <w:color w:val="000000"/>
          <w:sz w:val="24"/>
          <w:szCs w:val="24"/>
        </w:rPr>
        <w:t xml:space="preserve"> down a ramp.</w:t>
      </w:r>
    </w:p>
    <w:p w14:paraId="31F4951D" w14:textId="77777777" w:rsidR="00F03FF6" w:rsidRPr="008113E8" w:rsidRDefault="00F03FF6" w:rsidP="00F03FF6">
      <w:pPr>
        <w:rPr>
          <w:lang w:val="en-GB" w:eastAsia="en-US"/>
        </w:rPr>
      </w:pPr>
    </w:p>
    <w:p w14:paraId="0F094A29" w14:textId="77777777" w:rsidR="00F03FF6" w:rsidRPr="008113E8" w:rsidRDefault="00F03FF6" w:rsidP="00F03FF6">
      <w:pPr>
        <w:pStyle w:val="Write-In"/>
        <w:numPr>
          <w:ilvl w:val="0"/>
          <w:numId w:val="28"/>
        </w:numPr>
        <w:spacing w:line="240" w:lineRule="auto"/>
        <w:ind w:left="0" w:firstLine="0"/>
        <w:jc w:val="both"/>
        <w:rPr>
          <w:color w:val="000000"/>
          <w:sz w:val="24"/>
          <w:szCs w:val="24"/>
        </w:rPr>
      </w:pPr>
      <w:r w:rsidRPr="008113E8">
        <w:rPr>
          <w:color w:val="000000"/>
          <w:sz w:val="24"/>
          <w:szCs w:val="24"/>
        </w:rPr>
        <w:t xml:space="preserve">Gas cylinders </w:t>
      </w:r>
      <w:r w:rsidRPr="008113E8">
        <w:rPr>
          <w:i/>
          <w:color w:val="000000"/>
          <w:sz w:val="24"/>
          <w:szCs w:val="24"/>
        </w:rPr>
        <w:t xml:space="preserve">(need to be/ must not be) </w:t>
      </w:r>
      <w:r w:rsidRPr="008113E8">
        <w:rPr>
          <w:color w:val="000000"/>
          <w:sz w:val="24"/>
          <w:szCs w:val="24"/>
        </w:rPr>
        <w:t>strapped to hand trucks or forks.</w:t>
      </w:r>
    </w:p>
    <w:p w14:paraId="726ECB73" w14:textId="77777777" w:rsidR="00F03FF6" w:rsidRPr="008113E8" w:rsidRDefault="00F03FF6" w:rsidP="00F03FF6">
      <w:pPr>
        <w:rPr>
          <w:lang w:val="en-GB" w:eastAsia="en-US"/>
        </w:rPr>
      </w:pPr>
    </w:p>
    <w:p w14:paraId="1F8002B3" w14:textId="77777777" w:rsidR="00F03FF6" w:rsidRPr="008113E8" w:rsidRDefault="00F03FF6" w:rsidP="00F03FF6">
      <w:pPr>
        <w:pStyle w:val="Write-In"/>
        <w:numPr>
          <w:ilvl w:val="0"/>
          <w:numId w:val="28"/>
        </w:numPr>
        <w:spacing w:line="240" w:lineRule="auto"/>
        <w:ind w:left="0" w:firstLine="0"/>
        <w:jc w:val="both"/>
        <w:rPr>
          <w:color w:val="000000"/>
          <w:sz w:val="24"/>
          <w:szCs w:val="24"/>
        </w:rPr>
      </w:pPr>
      <w:r w:rsidRPr="008113E8">
        <w:rPr>
          <w:color w:val="000000"/>
          <w:sz w:val="24"/>
          <w:szCs w:val="24"/>
        </w:rPr>
        <w:t xml:space="preserve">If a wet suit is inflated it </w:t>
      </w:r>
      <w:r w:rsidRPr="008113E8">
        <w:rPr>
          <w:i/>
          <w:color w:val="000000"/>
          <w:sz w:val="24"/>
          <w:szCs w:val="24"/>
        </w:rPr>
        <w:t>(will become / will not be)</w:t>
      </w:r>
      <w:r w:rsidRPr="008113E8">
        <w:rPr>
          <w:color w:val="000000"/>
          <w:sz w:val="24"/>
          <w:szCs w:val="24"/>
        </w:rPr>
        <w:t xml:space="preserve"> buoyant.</w:t>
      </w:r>
    </w:p>
    <w:p w14:paraId="0CF453B0" w14:textId="77777777" w:rsidR="00F03FF6" w:rsidRPr="008113E8" w:rsidRDefault="00F03FF6" w:rsidP="00F03FF6">
      <w:pPr>
        <w:rPr>
          <w:lang w:val="en-US"/>
        </w:rPr>
      </w:pPr>
    </w:p>
    <w:p w14:paraId="143B456E" w14:textId="77777777" w:rsidR="00F03FF6" w:rsidRPr="008113E8" w:rsidRDefault="00F03FF6" w:rsidP="00F03FF6">
      <w:pPr>
        <w:pStyle w:val="Instruction"/>
        <w:rPr>
          <w:i/>
          <w:sz w:val="24"/>
          <w:szCs w:val="24"/>
        </w:rPr>
      </w:pPr>
      <w:r w:rsidRPr="008113E8">
        <w:rPr>
          <w:i/>
          <w:sz w:val="24"/>
          <w:szCs w:val="24"/>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975"/>
        <w:gridCol w:w="797"/>
        <w:gridCol w:w="590"/>
        <w:gridCol w:w="132"/>
        <w:gridCol w:w="1519"/>
        <w:gridCol w:w="1519"/>
        <w:gridCol w:w="1519"/>
        <w:gridCol w:w="1520"/>
      </w:tblGrid>
      <w:tr w:rsidR="00F03FF6" w:rsidRPr="00FC7283" w14:paraId="47DE2C42" w14:textId="77777777" w:rsidTr="008113E8">
        <w:trPr>
          <w:trHeight w:val="643"/>
        </w:trPr>
        <w:tc>
          <w:tcPr>
            <w:tcW w:w="544" w:type="dxa"/>
          </w:tcPr>
          <w:p w14:paraId="40E3532B" w14:textId="77777777" w:rsidR="00F03FF6" w:rsidRPr="008113E8" w:rsidRDefault="00F03FF6" w:rsidP="008113E8">
            <w:pPr>
              <w:pStyle w:val="Write-In"/>
              <w:rPr>
                <w:sz w:val="24"/>
                <w:szCs w:val="24"/>
              </w:rPr>
            </w:pPr>
            <w:r w:rsidRPr="008113E8">
              <w:rPr>
                <w:sz w:val="24"/>
                <w:szCs w:val="24"/>
              </w:rPr>
              <w:t>1</w:t>
            </w:r>
          </w:p>
        </w:tc>
        <w:tc>
          <w:tcPr>
            <w:tcW w:w="1772" w:type="dxa"/>
            <w:gridSpan w:val="2"/>
          </w:tcPr>
          <w:p w14:paraId="6BFA7A07" w14:textId="77777777" w:rsidR="00F03FF6" w:rsidRPr="008113E8" w:rsidRDefault="00F03FF6" w:rsidP="008113E8">
            <w:pPr>
              <w:pStyle w:val="Write-In"/>
              <w:rPr>
                <w:sz w:val="24"/>
                <w:szCs w:val="24"/>
              </w:rPr>
            </w:pPr>
            <w:r w:rsidRPr="008113E8">
              <w:rPr>
                <w:sz w:val="24"/>
                <w:szCs w:val="24"/>
              </w:rPr>
              <w:t xml:space="preserve">Tow </w:t>
            </w:r>
          </w:p>
        </w:tc>
        <w:tc>
          <w:tcPr>
            <w:tcW w:w="590" w:type="dxa"/>
          </w:tcPr>
          <w:p w14:paraId="03283D7B" w14:textId="77777777" w:rsidR="00F03FF6" w:rsidRPr="008113E8" w:rsidRDefault="00F03FF6" w:rsidP="008113E8">
            <w:pPr>
              <w:rPr>
                <w:lang w:val="en-US"/>
              </w:rPr>
            </w:pPr>
            <w:r w:rsidRPr="008113E8">
              <w:rPr>
                <w:lang w:val="en-US"/>
              </w:rPr>
              <w:t>a</w:t>
            </w:r>
          </w:p>
        </w:tc>
        <w:tc>
          <w:tcPr>
            <w:tcW w:w="6209" w:type="dxa"/>
            <w:gridSpan w:val="5"/>
          </w:tcPr>
          <w:p w14:paraId="39CB508E" w14:textId="77777777" w:rsidR="00F03FF6" w:rsidRPr="008113E8" w:rsidRDefault="00F03FF6" w:rsidP="008113E8">
            <w:pPr>
              <w:rPr>
                <w:lang w:val="en-GB" w:eastAsia="en-US"/>
              </w:rPr>
            </w:pPr>
            <w:r w:rsidRPr="008113E8">
              <w:rPr>
                <w:lang w:val="en-US"/>
              </w:rPr>
              <w:t>help by shouting or sounding an alarm</w:t>
            </w:r>
          </w:p>
        </w:tc>
      </w:tr>
      <w:tr w:rsidR="00F03FF6" w:rsidRPr="00FC7283" w14:paraId="46C400A7" w14:textId="77777777" w:rsidTr="008113E8">
        <w:trPr>
          <w:trHeight w:val="643"/>
        </w:trPr>
        <w:tc>
          <w:tcPr>
            <w:tcW w:w="544" w:type="dxa"/>
          </w:tcPr>
          <w:p w14:paraId="3154B432" w14:textId="77777777" w:rsidR="00F03FF6" w:rsidRPr="008113E8" w:rsidRDefault="00F03FF6" w:rsidP="008113E8">
            <w:pPr>
              <w:pStyle w:val="Write-In"/>
              <w:rPr>
                <w:sz w:val="24"/>
                <w:szCs w:val="24"/>
              </w:rPr>
            </w:pPr>
            <w:r w:rsidRPr="008113E8">
              <w:rPr>
                <w:sz w:val="24"/>
                <w:szCs w:val="24"/>
              </w:rPr>
              <w:t>2</w:t>
            </w:r>
          </w:p>
        </w:tc>
        <w:tc>
          <w:tcPr>
            <w:tcW w:w="1772" w:type="dxa"/>
            <w:gridSpan w:val="2"/>
          </w:tcPr>
          <w:p w14:paraId="1991C24D" w14:textId="77777777" w:rsidR="00F03FF6" w:rsidRPr="008113E8" w:rsidRDefault="00F03FF6" w:rsidP="008113E8">
            <w:pPr>
              <w:pStyle w:val="Write-In"/>
              <w:rPr>
                <w:sz w:val="24"/>
                <w:szCs w:val="24"/>
              </w:rPr>
            </w:pPr>
            <w:r w:rsidRPr="008113E8">
              <w:rPr>
                <w:sz w:val="24"/>
                <w:szCs w:val="24"/>
              </w:rPr>
              <w:t xml:space="preserve">Attract </w:t>
            </w:r>
          </w:p>
        </w:tc>
        <w:tc>
          <w:tcPr>
            <w:tcW w:w="590" w:type="dxa"/>
          </w:tcPr>
          <w:p w14:paraId="07D7B92D" w14:textId="77777777" w:rsidR="00F03FF6" w:rsidRPr="008113E8" w:rsidRDefault="00F03FF6" w:rsidP="008113E8">
            <w:pPr>
              <w:rPr>
                <w:lang w:val="en-US"/>
              </w:rPr>
            </w:pPr>
            <w:r w:rsidRPr="008113E8">
              <w:rPr>
                <w:lang w:val="en-US"/>
              </w:rPr>
              <w:t>b</w:t>
            </w:r>
          </w:p>
        </w:tc>
        <w:tc>
          <w:tcPr>
            <w:tcW w:w="6209" w:type="dxa"/>
            <w:gridSpan w:val="5"/>
          </w:tcPr>
          <w:p w14:paraId="79E7A579" w14:textId="77777777" w:rsidR="00F03FF6" w:rsidRPr="008113E8" w:rsidRDefault="00F03FF6" w:rsidP="008113E8">
            <w:pPr>
              <w:rPr>
                <w:lang w:val="en-US" w:eastAsia="en-US"/>
              </w:rPr>
            </w:pPr>
            <w:proofErr w:type="gramStart"/>
            <w:r w:rsidRPr="008113E8">
              <w:rPr>
                <w:lang w:val="en-US"/>
              </w:rPr>
              <w:t>the</w:t>
            </w:r>
            <w:proofErr w:type="gramEnd"/>
            <w:r w:rsidRPr="008113E8">
              <w:rPr>
                <w:lang w:val="en-US"/>
              </w:rPr>
              <w:t xml:space="preserve"> position of the trapped diver by placing a buoy above him.</w:t>
            </w:r>
          </w:p>
        </w:tc>
      </w:tr>
      <w:tr w:rsidR="00F03FF6" w:rsidRPr="00FC7283" w14:paraId="73274011" w14:textId="77777777" w:rsidTr="008113E8">
        <w:trPr>
          <w:trHeight w:val="657"/>
        </w:trPr>
        <w:tc>
          <w:tcPr>
            <w:tcW w:w="544" w:type="dxa"/>
          </w:tcPr>
          <w:p w14:paraId="6859DD82" w14:textId="77777777" w:rsidR="00F03FF6" w:rsidRPr="008113E8" w:rsidRDefault="00F03FF6" w:rsidP="008113E8">
            <w:pPr>
              <w:pStyle w:val="Write-In"/>
              <w:rPr>
                <w:sz w:val="24"/>
                <w:szCs w:val="24"/>
              </w:rPr>
            </w:pPr>
            <w:r w:rsidRPr="008113E8">
              <w:rPr>
                <w:sz w:val="24"/>
                <w:szCs w:val="24"/>
              </w:rPr>
              <w:t>3</w:t>
            </w:r>
          </w:p>
        </w:tc>
        <w:tc>
          <w:tcPr>
            <w:tcW w:w="1772" w:type="dxa"/>
            <w:gridSpan w:val="2"/>
          </w:tcPr>
          <w:p w14:paraId="5A93B212" w14:textId="77777777" w:rsidR="00F03FF6" w:rsidRPr="008113E8" w:rsidRDefault="00F03FF6" w:rsidP="008113E8">
            <w:pPr>
              <w:pStyle w:val="Write-In"/>
              <w:rPr>
                <w:sz w:val="24"/>
                <w:szCs w:val="24"/>
              </w:rPr>
            </w:pPr>
            <w:r w:rsidRPr="008113E8">
              <w:rPr>
                <w:sz w:val="24"/>
                <w:szCs w:val="24"/>
              </w:rPr>
              <w:t>Locate</w:t>
            </w:r>
          </w:p>
        </w:tc>
        <w:tc>
          <w:tcPr>
            <w:tcW w:w="590" w:type="dxa"/>
          </w:tcPr>
          <w:p w14:paraId="6F234151" w14:textId="77777777" w:rsidR="00F03FF6" w:rsidRPr="008113E8" w:rsidRDefault="00F03FF6" w:rsidP="008113E8">
            <w:pPr>
              <w:rPr>
                <w:lang w:val="en-US"/>
              </w:rPr>
            </w:pPr>
            <w:r w:rsidRPr="008113E8">
              <w:rPr>
                <w:lang w:val="en-US"/>
              </w:rPr>
              <w:t>c</w:t>
            </w:r>
          </w:p>
        </w:tc>
        <w:tc>
          <w:tcPr>
            <w:tcW w:w="6209" w:type="dxa"/>
            <w:gridSpan w:val="5"/>
          </w:tcPr>
          <w:p w14:paraId="368DA608" w14:textId="77777777" w:rsidR="00F03FF6" w:rsidRPr="008113E8" w:rsidRDefault="00F03FF6" w:rsidP="008113E8">
            <w:pPr>
              <w:rPr>
                <w:lang w:val="en-US" w:eastAsia="en-US"/>
              </w:rPr>
            </w:pPr>
            <w:proofErr w:type="gramStart"/>
            <w:r w:rsidRPr="008113E8">
              <w:rPr>
                <w:lang w:val="en-US"/>
              </w:rPr>
              <w:t>the</w:t>
            </w:r>
            <w:proofErr w:type="gramEnd"/>
            <w:r w:rsidRPr="008113E8">
              <w:rPr>
                <w:lang w:val="en-US"/>
              </w:rPr>
              <w:t xml:space="preserve"> building immediately through this exit if the fire alarm sounds.</w:t>
            </w:r>
          </w:p>
        </w:tc>
      </w:tr>
      <w:tr w:rsidR="00F03FF6" w:rsidRPr="00FC7283" w14:paraId="64A4D19D" w14:textId="77777777" w:rsidTr="008113E8">
        <w:trPr>
          <w:trHeight w:val="643"/>
        </w:trPr>
        <w:tc>
          <w:tcPr>
            <w:tcW w:w="544" w:type="dxa"/>
          </w:tcPr>
          <w:p w14:paraId="43D1D119" w14:textId="77777777" w:rsidR="00F03FF6" w:rsidRPr="008113E8" w:rsidRDefault="00F03FF6" w:rsidP="008113E8">
            <w:pPr>
              <w:pStyle w:val="Write-In"/>
              <w:rPr>
                <w:sz w:val="24"/>
                <w:szCs w:val="24"/>
              </w:rPr>
            </w:pPr>
            <w:r w:rsidRPr="008113E8">
              <w:rPr>
                <w:sz w:val="24"/>
                <w:szCs w:val="24"/>
              </w:rPr>
              <w:t>4</w:t>
            </w:r>
          </w:p>
        </w:tc>
        <w:tc>
          <w:tcPr>
            <w:tcW w:w="1772" w:type="dxa"/>
            <w:gridSpan w:val="2"/>
          </w:tcPr>
          <w:p w14:paraId="634F8EE9" w14:textId="77777777" w:rsidR="00F03FF6" w:rsidRPr="008113E8" w:rsidRDefault="00F03FF6" w:rsidP="008113E8">
            <w:pPr>
              <w:pStyle w:val="Write-In"/>
              <w:rPr>
                <w:sz w:val="24"/>
                <w:szCs w:val="24"/>
              </w:rPr>
            </w:pPr>
            <w:r w:rsidRPr="008113E8">
              <w:rPr>
                <w:sz w:val="24"/>
                <w:szCs w:val="24"/>
              </w:rPr>
              <w:t xml:space="preserve">Mark </w:t>
            </w:r>
          </w:p>
        </w:tc>
        <w:tc>
          <w:tcPr>
            <w:tcW w:w="590" w:type="dxa"/>
          </w:tcPr>
          <w:p w14:paraId="7E2A70E2" w14:textId="77777777" w:rsidR="00F03FF6" w:rsidRPr="008113E8" w:rsidRDefault="00F03FF6" w:rsidP="008113E8">
            <w:pPr>
              <w:rPr>
                <w:lang w:val="en-US"/>
              </w:rPr>
            </w:pPr>
            <w:r w:rsidRPr="008113E8">
              <w:rPr>
                <w:lang w:val="en-US"/>
              </w:rPr>
              <w:t>d</w:t>
            </w:r>
          </w:p>
        </w:tc>
        <w:tc>
          <w:tcPr>
            <w:tcW w:w="6209" w:type="dxa"/>
            <w:gridSpan w:val="5"/>
          </w:tcPr>
          <w:p w14:paraId="3D39920D" w14:textId="77777777" w:rsidR="00F03FF6" w:rsidRPr="008113E8" w:rsidRDefault="00F03FF6" w:rsidP="008113E8">
            <w:pPr>
              <w:rPr>
                <w:lang w:val="en-US" w:eastAsia="en-US"/>
              </w:rPr>
            </w:pPr>
            <w:proofErr w:type="gramStart"/>
            <w:r w:rsidRPr="008113E8">
              <w:rPr>
                <w:lang w:val="en-US"/>
              </w:rPr>
              <w:t>your</w:t>
            </w:r>
            <w:proofErr w:type="gramEnd"/>
            <w:r w:rsidRPr="008113E8">
              <w:rPr>
                <w:lang w:val="en-US"/>
              </w:rPr>
              <w:t xml:space="preserve"> car to the garage if you can’t start it.</w:t>
            </w:r>
          </w:p>
        </w:tc>
      </w:tr>
      <w:tr w:rsidR="00F03FF6" w:rsidRPr="00FC7283" w14:paraId="530B187E" w14:textId="77777777" w:rsidTr="008113E8">
        <w:trPr>
          <w:trHeight w:val="643"/>
        </w:trPr>
        <w:tc>
          <w:tcPr>
            <w:tcW w:w="544" w:type="dxa"/>
          </w:tcPr>
          <w:p w14:paraId="220A6C86" w14:textId="77777777" w:rsidR="00F03FF6" w:rsidRPr="008113E8" w:rsidRDefault="00F03FF6" w:rsidP="008113E8">
            <w:pPr>
              <w:pStyle w:val="Write-In"/>
              <w:rPr>
                <w:sz w:val="24"/>
                <w:szCs w:val="24"/>
              </w:rPr>
            </w:pPr>
            <w:r w:rsidRPr="008113E8">
              <w:rPr>
                <w:sz w:val="24"/>
                <w:szCs w:val="24"/>
              </w:rPr>
              <w:t>5</w:t>
            </w:r>
          </w:p>
        </w:tc>
        <w:tc>
          <w:tcPr>
            <w:tcW w:w="1772" w:type="dxa"/>
            <w:gridSpan w:val="2"/>
          </w:tcPr>
          <w:p w14:paraId="04F20728" w14:textId="77777777" w:rsidR="00F03FF6" w:rsidRPr="008113E8" w:rsidRDefault="00F03FF6" w:rsidP="008113E8">
            <w:pPr>
              <w:pStyle w:val="Write-In"/>
              <w:rPr>
                <w:sz w:val="24"/>
                <w:szCs w:val="24"/>
              </w:rPr>
            </w:pPr>
            <w:r w:rsidRPr="008113E8">
              <w:rPr>
                <w:sz w:val="24"/>
                <w:szCs w:val="24"/>
              </w:rPr>
              <w:t xml:space="preserve">Secure </w:t>
            </w:r>
          </w:p>
        </w:tc>
        <w:tc>
          <w:tcPr>
            <w:tcW w:w="590" w:type="dxa"/>
          </w:tcPr>
          <w:p w14:paraId="54093F07" w14:textId="77777777" w:rsidR="00F03FF6" w:rsidRPr="008113E8" w:rsidRDefault="00F03FF6" w:rsidP="008113E8">
            <w:pPr>
              <w:rPr>
                <w:lang w:val="en-US"/>
              </w:rPr>
            </w:pPr>
            <w:r w:rsidRPr="008113E8">
              <w:rPr>
                <w:lang w:val="en-US"/>
              </w:rPr>
              <w:t>e</w:t>
            </w:r>
          </w:p>
        </w:tc>
        <w:tc>
          <w:tcPr>
            <w:tcW w:w="6209" w:type="dxa"/>
            <w:gridSpan w:val="5"/>
          </w:tcPr>
          <w:p w14:paraId="01C3E3E9" w14:textId="77777777" w:rsidR="00F03FF6" w:rsidRPr="008113E8" w:rsidRDefault="00F03FF6" w:rsidP="008113E8">
            <w:pPr>
              <w:rPr>
                <w:lang w:val="en-US" w:eastAsia="en-US"/>
              </w:rPr>
            </w:pPr>
            <w:proofErr w:type="gramStart"/>
            <w:r w:rsidRPr="008113E8">
              <w:rPr>
                <w:lang w:val="en-US"/>
              </w:rPr>
              <w:t>the</w:t>
            </w:r>
            <w:proofErr w:type="gramEnd"/>
            <w:r w:rsidRPr="008113E8">
              <w:rPr>
                <w:lang w:val="en-US"/>
              </w:rPr>
              <w:t xml:space="preserve"> boxes to the pallet with a chain or strap.</w:t>
            </w:r>
          </w:p>
        </w:tc>
      </w:tr>
      <w:tr w:rsidR="00F03FF6" w:rsidRPr="00FC7283" w14:paraId="38FA8181" w14:textId="77777777" w:rsidTr="008113E8">
        <w:trPr>
          <w:trHeight w:val="643"/>
        </w:trPr>
        <w:tc>
          <w:tcPr>
            <w:tcW w:w="544" w:type="dxa"/>
          </w:tcPr>
          <w:p w14:paraId="6BB7721D" w14:textId="77777777" w:rsidR="00F03FF6" w:rsidRPr="008113E8" w:rsidRDefault="00F03FF6" w:rsidP="008113E8">
            <w:pPr>
              <w:rPr>
                <w:lang w:val="en-US"/>
              </w:rPr>
            </w:pPr>
            <w:r w:rsidRPr="008113E8">
              <w:rPr>
                <w:lang w:val="en-US"/>
              </w:rPr>
              <w:t>6</w:t>
            </w:r>
          </w:p>
        </w:tc>
        <w:tc>
          <w:tcPr>
            <w:tcW w:w="1772" w:type="dxa"/>
            <w:gridSpan w:val="2"/>
          </w:tcPr>
          <w:p w14:paraId="77A1B94B" w14:textId="77777777" w:rsidR="00F03FF6" w:rsidRPr="008113E8" w:rsidRDefault="00F03FF6" w:rsidP="008113E8">
            <w:r w:rsidRPr="008113E8">
              <w:t>Evacuate</w:t>
            </w:r>
          </w:p>
        </w:tc>
        <w:tc>
          <w:tcPr>
            <w:tcW w:w="590" w:type="dxa"/>
          </w:tcPr>
          <w:p w14:paraId="124E6EB5" w14:textId="77777777" w:rsidR="00F03FF6" w:rsidRPr="008113E8" w:rsidRDefault="00F03FF6" w:rsidP="008113E8">
            <w:pPr>
              <w:rPr>
                <w:lang w:val="en-US"/>
              </w:rPr>
            </w:pPr>
            <w:r w:rsidRPr="008113E8">
              <w:rPr>
                <w:lang w:val="en-US"/>
              </w:rPr>
              <w:t>f</w:t>
            </w:r>
          </w:p>
        </w:tc>
        <w:tc>
          <w:tcPr>
            <w:tcW w:w="6209" w:type="dxa"/>
            <w:gridSpan w:val="5"/>
          </w:tcPr>
          <w:p w14:paraId="65F9BDFD" w14:textId="77777777" w:rsidR="00F03FF6" w:rsidRPr="008113E8" w:rsidRDefault="00F03FF6" w:rsidP="008113E8">
            <w:pPr>
              <w:rPr>
                <w:lang w:val="en-US" w:eastAsia="en-US"/>
              </w:rPr>
            </w:pPr>
            <w:proofErr w:type="gramStart"/>
            <w:r w:rsidRPr="008113E8">
              <w:rPr>
                <w:lang w:val="en-US"/>
              </w:rPr>
              <w:t>the</w:t>
            </w:r>
            <w:proofErr w:type="gramEnd"/>
            <w:r w:rsidRPr="008113E8">
              <w:rPr>
                <w:lang w:val="en-US"/>
              </w:rPr>
              <w:t xml:space="preserve"> trapped diver by swimming below his boat and looking for him.</w:t>
            </w:r>
          </w:p>
        </w:tc>
      </w:tr>
      <w:tr w:rsidR="00F03FF6" w:rsidRPr="008113E8" w14:paraId="33422398" w14:textId="77777777" w:rsidTr="008113E8">
        <w:trPr>
          <w:trHeight w:val="321"/>
        </w:trPr>
        <w:tc>
          <w:tcPr>
            <w:tcW w:w="1519" w:type="dxa"/>
            <w:gridSpan w:val="2"/>
          </w:tcPr>
          <w:p w14:paraId="7D470F98" w14:textId="77777777" w:rsidR="00F03FF6" w:rsidRPr="008113E8" w:rsidRDefault="00F03FF6" w:rsidP="008113E8">
            <w:pPr>
              <w:rPr>
                <w:lang w:val="en-GB" w:eastAsia="en-US"/>
              </w:rPr>
            </w:pPr>
            <w:r w:rsidRPr="008113E8">
              <w:rPr>
                <w:lang w:val="en-GB" w:eastAsia="en-US"/>
              </w:rPr>
              <w:t>1</w:t>
            </w:r>
          </w:p>
        </w:tc>
        <w:tc>
          <w:tcPr>
            <w:tcW w:w="1519" w:type="dxa"/>
            <w:gridSpan w:val="3"/>
          </w:tcPr>
          <w:p w14:paraId="2A2E4357" w14:textId="77777777" w:rsidR="00F03FF6" w:rsidRPr="008113E8" w:rsidRDefault="00F03FF6" w:rsidP="008113E8">
            <w:pPr>
              <w:rPr>
                <w:lang w:val="en-GB" w:eastAsia="en-US"/>
              </w:rPr>
            </w:pPr>
            <w:r w:rsidRPr="008113E8">
              <w:rPr>
                <w:lang w:val="en-GB" w:eastAsia="en-US"/>
              </w:rPr>
              <w:t>2</w:t>
            </w:r>
          </w:p>
        </w:tc>
        <w:tc>
          <w:tcPr>
            <w:tcW w:w="1519" w:type="dxa"/>
          </w:tcPr>
          <w:p w14:paraId="4BDA23AA" w14:textId="77777777" w:rsidR="00F03FF6" w:rsidRPr="008113E8" w:rsidRDefault="00F03FF6" w:rsidP="008113E8">
            <w:pPr>
              <w:rPr>
                <w:lang w:val="en-GB" w:eastAsia="en-US"/>
              </w:rPr>
            </w:pPr>
            <w:r w:rsidRPr="008113E8">
              <w:rPr>
                <w:lang w:val="en-GB" w:eastAsia="en-US"/>
              </w:rPr>
              <w:t>3</w:t>
            </w:r>
          </w:p>
        </w:tc>
        <w:tc>
          <w:tcPr>
            <w:tcW w:w="1519" w:type="dxa"/>
          </w:tcPr>
          <w:p w14:paraId="0A972068" w14:textId="77777777" w:rsidR="00F03FF6" w:rsidRPr="008113E8" w:rsidRDefault="00F03FF6" w:rsidP="008113E8">
            <w:pPr>
              <w:rPr>
                <w:lang w:val="en-GB" w:eastAsia="en-US"/>
              </w:rPr>
            </w:pPr>
            <w:r w:rsidRPr="008113E8">
              <w:rPr>
                <w:lang w:val="en-GB" w:eastAsia="en-US"/>
              </w:rPr>
              <w:t>4</w:t>
            </w:r>
          </w:p>
        </w:tc>
        <w:tc>
          <w:tcPr>
            <w:tcW w:w="1519" w:type="dxa"/>
          </w:tcPr>
          <w:p w14:paraId="62C2DB9E" w14:textId="77777777" w:rsidR="00F03FF6" w:rsidRPr="008113E8" w:rsidRDefault="00F03FF6" w:rsidP="008113E8">
            <w:pPr>
              <w:rPr>
                <w:lang w:val="en-GB" w:eastAsia="en-US"/>
              </w:rPr>
            </w:pPr>
            <w:r w:rsidRPr="008113E8">
              <w:rPr>
                <w:lang w:val="en-GB" w:eastAsia="en-US"/>
              </w:rPr>
              <w:t>5</w:t>
            </w:r>
          </w:p>
        </w:tc>
        <w:tc>
          <w:tcPr>
            <w:tcW w:w="1519" w:type="dxa"/>
          </w:tcPr>
          <w:p w14:paraId="6870322F" w14:textId="77777777" w:rsidR="00F03FF6" w:rsidRPr="008113E8" w:rsidRDefault="00F03FF6" w:rsidP="008113E8">
            <w:pPr>
              <w:rPr>
                <w:lang w:val="en-GB" w:eastAsia="en-US"/>
              </w:rPr>
            </w:pPr>
            <w:r w:rsidRPr="008113E8">
              <w:rPr>
                <w:lang w:val="en-GB" w:eastAsia="en-US"/>
              </w:rPr>
              <w:t>6</w:t>
            </w:r>
          </w:p>
        </w:tc>
      </w:tr>
      <w:tr w:rsidR="00F03FF6" w:rsidRPr="008113E8" w14:paraId="4CE1CB32" w14:textId="77777777" w:rsidTr="008113E8">
        <w:trPr>
          <w:trHeight w:val="335"/>
        </w:trPr>
        <w:tc>
          <w:tcPr>
            <w:tcW w:w="1519" w:type="dxa"/>
            <w:gridSpan w:val="2"/>
          </w:tcPr>
          <w:p w14:paraId="0B5C54FD" w14:textId="77777777" w:rsidR="00F03FF6" w:rsidRPr="008113E8" w:rsidRDefault="00F03FF6" w:rsidP="008113E8">
            <w:pPr>
              <w:rPr>
                <w:lang w:val="en-GB" w:eastAsia="en-US"/>
              </w:rPr>
            </w:pPr>
          </w:p>
        </w:tc>
        <w:tc>
          <w:tcPr>
            <w:tcW w:w="1519" w:type="dxa"/>
            <w:gridSpan w:val="3"/>
          </w:tcPr>
          <w:p w14:paraId="70352E6C" w14:textId="77777777" w:rsidR="00F03FF6" w:rsidRPr="008113E8" w:rsidRDefault="00F03FF6" w:rsidP="008113E8">
            <w:pPr>
              <w:rPr>
                <w:lang w:val="en-GB" w:eastAsia="en-US"/>
              </w:rPr>
            </w:pPr>
          </w:p>
        </w:tc>
        <w:tc>
          <w:tcPr>
            <w:tcW w:w="1519" w:type="dxa"/>
          </w:tcPr>
          <w:p w14:paraId="4342CE22" w14:textId="77777777" w:rsidR="00F03FF6" w:rsidRPr="008113E8" w:rsidRDefault="00F03FF6" w:rsidP="008113E8">
            <w:pPr>
              <w:rPr>
                <w:lang w:val="en-GB" w:eastAsia="en-US"/>
              </w:rPr>
            </w:pPr>
          </w:p>
        </w:tc>
        <w:tc>
          <w:tcPr>
            <w:tcW w:w="1519" w:type="dxa"/>
          </w:tcPr>
          <w:p w14:paraId="74EAD394" w14:textId="77777777" w:rsidR="00F03FF6" w:rsidRPr="008113E8" w:rsidRDefault="00F03FF6" w:rsidP="008113E8">
            <w:pPr>
              <w:rPr>
                <w:lang w:val="en-GB" w:eastAsia="en-US"/>
              </w:rPr>
            </w:pPr>
          </w:p>
        </w:tc>
        <w:tc>
          <w:tcPr>
            <w:tcW w:w="1519" w:type="dxa"/>
          </w:tcPr>
          <w:p w14:paraId="6FC3BDD0" w14:textId="77777777" w:rsidR="00F03FF6" w:rsidRPr="008113E8" w:rsidRDefault="00F03FF6" w:rsidP="008113E8">
            <w:pPr>
              <w:rPr>
                <w:lang w:val="en-GB" w:eastAsia="en-US"/>
              </w:rPr>
            </w:pPr>
          </w:p>
        </w:tc>
        <w:tc>
          <w:tcPr>
            <w:tcW w:w="1519" w:type="dxa"/>
          </w:tcPr>
          <w:p w14:paraId="4355C7E1" w14:textId="77777777" w:rsidR="00F03FF6" w:rsidRPr="008113E8" w:rsidRDefault="00F03FF6" w:rsidP="008113E8">
            <w:pPr>
              <w:rPr>
                <w:lang w:val="en-GB" w:eastAsia="en-US"/>
              </w:rPr>
            </w:pPr>
          </w:p>
        </w:tc>
      </w:tr>
    </w:tbl>
    <w:p w14:paraId="0D3D0972" w14:textId="77777777" w:rsidR="00F03FF6" w:rsidRPr="008113E8" w:rsidRDefault="00F03FF6" w:rsidP="00F03FF6">
      <w:pPr>
        <w:rPr>
          <w:lang w:val="en-GB" w:eastAsia="en-US"/>
        </w:rPr>
      </w:pPr>
    </w:p>
    <w:p w14:paraId="79A00A71" w14:textId="77777777" w:rsidR="00F03FF6" w:rsidRPr="008113E8" w:rsidRDefault="00F03FF6" w:rsidP="00F03FF6">
      <w:pPr>
        <w:pStyle w:val="Instruction"/>
        <w:keepNext w:val="0"/>
        <w:rPr>
          <w:i/>
          <w:sz w:val="24"/>
          <w:szCs w:val="24"/>
        </w:rPr>
      </w:pPr>
      <w:r w:rsidRPr="008113E8">
        <w:rPr>
          <w:i/>
          <w:sz w:val="24"/>
          <w:szCs w:val="24"/>
        </w:rPr>
        <w:t>V. Write a word from the box in each space.  Use each word once only.</w:t>
      </w:r>
    </w:p>
    <w:p w14:paraId="0BBD7B74" w14:textId="77777777" w:rsidR="00F03FF6" w:rsidRPr="008113E8" w:rsidRDefault="00F03FF6" w:rsidP="00F03FF6">
      <w:pPr>
        <w:rPr>
          <w:color w:val="F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F03FF6" w:rsidRPr="00FC7283" w14:paraId="4C5D37BA" w14:textId="77777777" w:rsidTr="008113E8">
        <w:tc>
          <w:tcPr>
            <w:tcW w:w="8720" w:type="dxa"/>
            <w:shd w:val="clear" w:color="auto" w:fill="auto"/>
          </w:tcPr>
          <w:p w14:paraId="7F35C1EA" w14:textId="77777777" w:rsidR="00F03FF6" w:rsidRPr="008113E8" w:rsidRDefault="00F03FF6" w:rsidP="008113E8">
            <w:pPr>
              <w:jc w:val="center"/>
              <w:rPr>
                <w:i/>
                <w:color w:val="000000"/>
                <w:lang w:val="en-US"/>
              </w:rPr>
            </w:pPr>
            <w:r w:rsidRPr="008113E8">
              <w:rPr>
                <w:i/>
                <w:color w:val="000000"/>
                <w:lang w:val="en-US"/>
              </w:rPr>
              <w:t>junction   / turning /    crossroads /    exit /    left</w:t>
            </w:r>
          </w:p>
        </w:tc>
      </w:tr>
    </w:tbl>
    <w:p w14:paraId="2F2FAF04" w14:textId="77777777" w:rsidR="00F03FF6" w:rsidRPr="008113E8" w:rsidRDefault="00F03FF6" w:rsidP="00F03FF6">
      <w:pPr>
        <w:rPr>
          <w:color w:val="000000"/>
          <w:lang w:val="en-US"/>
        </w:rPr>
      </w:pPr>
    </w:p>
    <w:p w14:paraId="5359FB21" w14:textId="77777777" w:rsidR="00F03FF6" w:rsidRPr="008113E8" w:rsidRDefault="00F03FF6" w:rsidP="00F03FF6">
      <w:pPr>
        <w:pStyle w:val="Write-In"/>
        <w:keepNext w:val="0"/>
        <w:spacing w:line="240" w:lineRule="auto"/>
        <w:jc w:val="both"/>
        <w:rPr>
          <w:sz w:val="28"/>
          <w:szCs w:val="28"/>
        </w:rPr>
      </w:pPr>
      <w:r w:rsidRPr="008113E8">
        <w:rPr>
          <w:sz w:val="24"/>
          <w:szCs w:val="24"/>
        </w:rPr>
        <w:t xml:space="preserve">Drive through the gate into the campus. Soon you will come to a roundabout. At the roundabout, take the third </w:t>
      </w:r>
      <w:r w:rsidRPr="008113E8">
        <w:rPr>
          <w:sz w:val="24"/>
          <w:szCs w:val="24"/>
          <w:lang w:val="en-US"/>
        </w:rPr>
        <w:t>____________</w:t>
      </w:r>
      <w:r w:rsidRPr="008113E8">
        <w:rPr>
          <w:sz w:val="24"/>
          <w:szCs w:val="24"/>
        </w:rPr>
        <w:t xml:space="preserve">. Then go straight ahead to the T - </w:t>
      </w:r>
      <w:r w:rsidRPr="008113E8">
        <w:rPr>
          <w:sz w:val="24"/>
          <w:szCs w:val="24"/>
          <w:lang w:val="en-US"/>
        </w:rPr>
        <w:t>____________</w:t>
      </w:r>
      <w:r w:rsidRPr="008113E8">
        <w:rPr>
          <w:sz w:val="24"/>
          <w:szCs w:val="24"/>
        </w:rPr>
        <w:t xml:space="preserve">, and turn left. Go straight through the next </w:t>
      </w:r>
      <w:r w:rsidRPr="008113E8">
        <w:rPr>
          <w:sz w:val="24"/>
          <w:szCs w:val="24"/>
          <w:lang w:val="en-US"/>
        </w:rPr>
        <w:t>____ __________</w:t>
      </w:r>
      <w:r w:rsidRPr="008113E8">
        <w:rPr>
          <w:sz w:val="24"/>
          <w:szCs w:val="24"/>
        </w:rPr>
        <w:t xml:space="preserve">. Next you will pass a large building on your </w:t>
      </w:r>
      <w:r w:rsidRPr="008113E8">
        <w:rPr>
          <w:sz w:val="24"/>
          <w:szCs w:val="24"/>
          <w:lang w:val="en-US"/>
        </w:rPr>
        <w:t>______________</w:t>
      </w:r>
      <w:r w:rsidRPr="008113E8">
        <w:rPr>
          <w:sz w:val="24"/>
          <w:szCs w:val="24"/>
        </w:rPr>
        <w:t>. After this building, take the first</w:t>
      </w:r>
      <w:r w:rsidRPr="008113E8">
        <w:rPr>
          <w:sz w:val="24"/>
          <w:szCs w:val="24"/>
          <w:lang w:val="en-US"/>
        </w:rPr>
        <w:t>_________</w:t>
      </w:r>
      <w:proofErr w:type="gramStart"/>
      <w:r w:rsidRPr="008113E8">
        <w:rPr>
          <w:sz w:val="24"/>
          <w:szCs w:val="24"/>
          <w:lang w:val="en-US"/>
        </w:rPr>
        <w:t xml:space="preserve">_  </w:t>
      </w:r>
      <w:r w:rsidRPr="008113E8">
        <w:rPr>
          <w:sz w:val="24"/>
          <w:szCs w:val="24"/>
        </w:rPr>
        <w:t>on</w:t>
      </w:r>
      <w:proofErr w:type="gramEnd"/>
      <w:r w:rsidRPr="008113E8">
        <w:rPr>
          <w:sz w:val="24"/>
          <w:szCs w:val="24"/>
        </w:rPr>
        <w:t xml:space="preserve"> your right. Our department is straight ahead.</w:t>
      </w:r>
      <w:r w:rsidRPr="008113E8">
        <w:rPr>
          <w:sz w:val="28"/>
          <w:szCs w:val="28"/>
        </w:rPr>
        <w:t xml:space="preserve">  </w:t>
      </w:r>
    </w:p>
    <w:p w14:paraId="3E03F030" w14:textId="77777777" w:rsidR="00BC7445" w:rsidRPr="008113E8" w:rsidRDefault="002325DF" w:rsidP="002325DF">
      <w:pPr>
        <w:rPr>
          <w:b/>
          <w:lang w:val="en-US"/>
        </w:rPr>
      </w:pPr>
      <w:r w:rsidRPr="008113E8">
        <w:rPr>
          <w:b/>
          <w:lang w:val="en-US"/>
        </w:rPr>
        <w:t xml:space="preserve">            </w:t>
      </w:r>
    </w:p>
    <w:p w14:paraId="38223B0D" w14:textId="77777777" w:rsidR="00932360" w:rsidRPr="008113E8" w:rsidRDefault="00932360" w:rsidP="002325DF">
      <w:pPr>
        <w:rPr>
          <w:b/>
          <w:lang w:val="en-US"/>
        </w:rPr>
      </w:pPr>
    </w:p>
    <w:p w14:paraId="144044DB" w14:textId="77777777" w:rsidR="00932360" w:rsidRPr="008113E8" w:rsidRDefault="00932360" w:rsidP="002325DF">
      <w:pPr>
        <w:rPr>
          <w:b/>
          <w:lang w:val="en-US"/>
        </w:rPr>
      </w:pPr>
    </w:p>
    <w:p w14:paraId="009E44F4" w14:textId="77777777" w:rsidR="00932360" w:rsidRPr="008113E8" w:rsidRDefault="00932360" w:rsidP="002325DF">
      <w:pPr>
        <w:rPr>
          <w:b/>
          <w:lang w:val="en-US"/>
        </w:rPr>
      </w:pPr>
    </w:p>
    <w:p w14:paraId="52C7EB61" w14:textId="77777777" w:rsidR="00932360" w:rsidRPr="008113E8" w:rsidRDefault="00932360" w:rsidP="002325DF">
      <w:pPr>
        <w:rPr>
          <w:b/>
          <w:lang w:val="en-US"/>
        </w:rPr>
      </w:pPr>
    </w:p>
    <w:p w14:paraId="5A9DBE8E" w14:textId="77777777" w:rsidR="00932360" w:rsidRPr="008113E8" w:rsidRDefault="00932360" w:rsidP="002325DF">
      <w:pPr>
        <w:rPr>
          <w:b/>
          <w:lang w:val="en-US"/>
        </w:rPr>
      </w:pPr>
    </w:p>
    <w:p w14:paraId="70A43C7A" w14:textId="77777777" w:rsidR="00932360" w:rsidRPr="008113E8" w:rsidRDefault="00932360" w:rsidP="002325DF">
      <w:pPr>
        <w:rPr>
          <w:b/>
          <w:lang w:val="en-US"/>
        </w:rPr>
      </w:pPr>
    </w:p>
    <w:p w14:paraId="67B10DED" w14:textId="77777777" w:rsidR="00932360" w:rsidRPr="008113E8" w:rsidRDefault="00932360" w:rsidP="002325DF">
      <w:pPr>
        <w:rPr>
          <w:b/>
          <w:lang w:val="en-US"/>
        </w:rPr>
      </w:pPr>
    </w:p>
    <w:p w14:paraId="0E7035CF" w14:textId="77777777" w:rsidR="00932360" w:rsidRPr="008113E8" w:rsidRDefault="00932360" w:rsidP="00932360">
      <w:pPr>
        <w:ind w:firstLine="0"/>
        <w:jc w:val="center"/>
        <w:rPr>
          <w:b/>
          <w:lang w:val="en-US"/>
        </w:rPr>
      </w:pPr>
      <w:r w:rsidRPr="008113E8">
        <w:rPr>
          <w:b/>
        </w:rPr>
        <w:lastRenderedPageBreak/>
        <w:t>Контрольная</w:t>
      </w:r>
      <w:r w:rsidRPr="008113E8">
        <w:rPr>
          <w:b/>
          <w:lang w:val="en-US"/>
        </w:rPr>
        <w:t xml:space="preserve"> </w:t>
      </w:r>
      <w:r w:rsidRPr="008113E8">
        <w:rPr>
          <w:b/>
        </w:rPr>
        <w:t>работа</w:t>
      </w:r>
      <w:r w:rsidRPr="008113E8">
        <w:rPr>
          <w:b/>
          <w:lang w:val="en-US"/>
        </w:rPr>
        <w:t xml:space="preserve"> № 5</w:t>
      </w:r>
    </w:p>
    <w:p w14:paraId="01CD1195" w14:textId="77777777" w:rsidR="00932360" w:rsidRPr="008113E8" w:rsidRDefault="00932360" w:rsidP="00932360">
      <w:pPr>
        <w:widowControl/>
        <w:textAlignment w:val="baseline"/>
        <w:rPr>
          <w:b/>
          <w:bCs/>
          <w:i/>
          <w:kern w:val="36"/>
          <w:lang w:val="en-US"/>
        </w:rPr>
      </w:pPr>
      <w:r w:rsidRPr="008113E8">
        <w:rPr>
          <w:b/>
          <w:bCs/>
          <w:i/>
          <w:kern w:val="36"/>
          <w:lang w:val="en-US"/>
        </w:rPr>
        <w:t>Use this abstract plan or make your own one with the help of Appendix 1 and write an abstract to the text.</w:t>
      </w:r>
    </w:p>
    <w:p w14:paraId="33282A44" w14:textId="77777777" w:rsidR="00932360" w:rsidRPr="008113E8" w:rsidRDefault="00932360" w:rsidP="00932360">
      <w:pPr>
        <w:widowControl/>
        <w:textAlignment w:val="baseline"/>
        <w:rPr>
          <w:lang w:val="en-US"/>
        </w:rPr>
      </w:pPr>
      <w:r w:rsidRPr="008113E8">
        <w:rPr>
          <w:b/>
          <w:bCs/>
          <w:kern w:val="36"/>
          <w:lang w:val="en-US"/>
        </w:rPr>
        <w:t>Plan</w:t>
      </w:r>
    </w:p>
    <w:p w14:paraId="26EA41D5" w14:textId="77777777" w:rsidR="00932360" w:rsidRPr="008113E8" w:rsidRDefault="00932360" w:rsidP="00932360">
      <w:pPr>
        <w:widowControl/>
        <w:textAlignment w:val="baseline"/>
        <w:rPr>
          <w:lang w:val="en-US"/>
        </w:rPr>
      </w:pPr>
      <w:r w:rsidRPr="008113E8">
        <w:rPr>
          <w:b/>
          <w:bCs/>
          <w:kern w:val="36"/>
          <w:lang w:val="en-US"/>
        </w:rPr>
        <w:t> </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969"/>
      </w:tblGrid>
      <w:tr w:rsidR="00932360" w:rsidRPr="00FC7283" w14:paraId="25EE81C1" w14:textId="77777777" w:rsidTr="008113E8">
        <w:trPr>
          <w:trHeight w:val="538"/>
        </w:trPr>
        <w:tc>
          <w:tcPr>
            <w:tcW w:w="1187" w:type="dxa"/>
            <w:shd w:val="clear" w:color="auto" w:fill="auto"/>
          </w:tcPr>
          <w:p w14:paraId="03EC4BAB" w14:textId="77777777" w:rsidR="00932360" w:rsidRPr="008113E8" w:rsidRDefault="00932360" w:rsidP="008113E8">
            <w:pPr>
              <w:widowControl/>
              <w:numPr>
                <w:ilvl w:val="0"/>
                <w:numId w:val="29"/>
              </w:numPr>
              <w:autoSpaceDE/>
              <w:autoSpaceDN/>
              <w:adjustRightInd/>
              <w:jc w:val="center"/>
              <w:textAlignment w:val="baseline"/>
            </w:pPr>
          </w:p>
        </w:tc>
        <w:tc>
          <w:tcPr>
            <w:tcW w:w="8969" w:type="dxa"/>
            <w:shd w:val="clear" w:color="auto" w:fill="auto"/>
          </w:tcPr>
          <w:p w14:paraId="1B1F96F2" w14:textId="77777777" w:rsidR="00932360" w:rsidRPr="008113E8" w:rsidRDefault="00932360" w:rsidP="008113E8">
            <w:pPr>
              <w:tabs>
                <w:tab w:val="left" w:pos="708"/>
                <w:tab w:val="center" w:pos="4153"/>
                <w:tab w:val="right" w:pos="8306"/>
              </w:tabs>
              <w:spacing w:before="100" w:beforeAutospacing="1" w:after="100" w:afterAutospacing="1"/>
              <w:rPr>
                <w:lang w:val="en-US"/>
              </w:rPr>
            </w:pPr>
            <w:r w:rsidRPr="008113E8">
              <w:rPr>
                <w:lang w:val="en-US"/>
              </w:rPr>
              <w:t>The title of the article(text) is …</w:t>
            </w:r>
          </w:p>
        </w:tc>
      </w:tr>
      <w:tr w:rsidR="00932360" w:rsidRPr="00FC7283" w14:paraId="71275802" w14:textId="77777777" w:rsidTr="008113E8">
        <w:trPr>
          <w:trHeight w:val="538"/>
        </w:trPr>
        <w:tc>
          <w:tcPr>
            <w:tcW w:w="1187" w:type="dxa"/>
            <w:shd w:val="clear" w:color="auto" w:fill="auto"/>
          </w:tcPr>
          <w:p w14:paraId="49F499A9" w14:textId="77777777" w:rsidR="00932360" w:rsidRPr="008113E8" w:rsidRDefault="00932360" w:rsidP="008113E8">
            <w:pPr>
              <w:widowControl/>
              <w:numPr>
                <w:ilvl w:val="0"/>
                <w:numId w:val="29"/>
              </w:numPr>
              <w:autoSpaceDE/>
              <w:autoSpaceDN/>
              <w:adjustRightInd/>
              <w:jc w:val="center"/>
              <w:textAlignment w:val="baseline"/>
              <w:rPr>
                <w:lang w:val="en-US"/>
              </w:rPr>
            </w:pPr>
          </w:p>
        </w:tc>
        <w:tc>
          <w:tcPr>
            <w:tcW w:w="8969" w:type="dxa"/>
            <w:shd w:val="clear" w:color="auto" w:fill="auto"/>
          </w:tcPr>
          <w:p w14:paraId="47B7CC59" w14:textId="77777777" w:rsidR="00932360" w:rsidRPr="008113E8" w:rsidRDefault="00932360" w:rsidP="008113E8">
            <w:pPr>
              <w:tabs>
                <w:tab w:val="left" w:pos="708"/>
                <w:tab w:val="center" w:pos="4153"/>
                <w:tab w:val="right" w:pos="8306"/>
              </w:tabs>
              <w:spacing w:before="100" w:beforeAutospacing="1" w:after="100" w:afterAutospacing="1"/>
              <w:rPr>
                <w:lang w:val="en-US"/>
              </w:rPr>
            </w:pPr>
            <w:r w:rsidRPr="008113E8">
              <w:rPr>
                <w:lang w:val="en-US"/>
              </w:rPr>
              <w:t>It is published (distributed, issued) in…</w:t>
            </w:r>
          </w:p>
        </w:tc>
      </w:tr>
      <w:tr w:rsidR="00932360" w:rsidRPr="00FC7283" w14:paraId="20D19880" w14:textId="77777777" w:rsidTr="008113E8">
        <w:trPr>
          <w:trHeight w:val="879"/>
        </w:trPr>
        <w:tc>
          <w:tcPr>
            <w:tcW w:w="1187" w:type="dxa"/>
            <w:shd w:val="clear" w:color="auto" w:fill="auto"/>
          </w:tcPr>
          <w:p w14:paraId="0D68313A" w14:textId="77777777" w:rsidR="00932360" w:rsidRPr="008113E8" w:rsidRDefault="00932360" w:rsidP="008113E8">
            <w:pPr>
              <w:widowControl/>
              <w:numPr>
                <w:ilvl w:val="0"/>
                <w:numId w:val="29"/>
              </w:numPr>
              <w:autoSpaceDE/>
              <w:autoSpaceDN/>
              <w:adjustRightInd/>
              <w:jc w:val="center"/>
              <w:textAlignment w:val="baseline"/>
              <w:rPr>
                <w:lang w:val="en-US"/>
              </w:rPr>
            </w:pPr>
          </w:p>
        </w:tc>
        <w:tc>
          <w:tcPr>
            <w:tcW w:w="8969" w:type="dxa"/>
            <w:shd w:val="clear" w:color="auto" w:fill="auto"/>
          </w:tcPr>
          <w:p w14:paraId="71353225" w14:textId="77777777" w:rsidR="00932360" w:rsidRPr="008113E8" w:rsidRDefault="00932360" w:rsidP="008113E8">
            <w:pPr>
              <w:tabs>
                <w:tab w:val="left" w:pos="708"/>
                <w:tab w:val="center" w:pos="4153"/>
                <w:tab w:val="right" w:pos="8306"/>
              </w:tabs>
              <w:spacing w:before="100" w:beforeAutospacing="1" w:after="100" w:afterAutospacing="1"/>
              <w:rPr>
                <w:lang w:val="en-US"/>
              </w:rPr>
            </w:pPr>
            <w:r w:rsidRPr="008113E8">
              <w:rPr>
                <w:lang w:val="en-US"/>
              </w:rPr>
              <w:t>The purpose (aim, intention, reason,) of this article is to show…</w:t>
            </w:r>
          </w:p>
        </w:tc>
      </w:tr>
      <w:tr w:rsidR="00932360" w:rsidRPr="00FC7283" w14:paraId="1CC4A4BB" w14:textId="77777777" w:rsidTr="008113E8">
        <w:trPr>
          <w:trHeight w:val="861"/>
        </w:trPr>
        <w:tc>
          <w:tcPr>
            <w:tcW w:w="1187" w:type="dxa"/>
            <w:shd w:val="clear" w:color="auto" w:fill="auto"/>
          </w:tcPr>
          <w:p w14:paraId="23D41F13" w14:textId="77777777" w:rsidR="00932360" w:rsidRPr="008113E8" w:rsidRDefault="00932360" w:rsidP="008113E8">
            <w:pPr>
              <w:widowControl/>
              <w:numPr>
                <w:ilvl w:val="0"/>
                <w:numId w:val="29"/>
              </w:numPr>
              <w:autoSpaceDE/>
              <w:autoSpaceDN/>
              <w:adjustRightInd/>
              <w:jc w:val="center"/>
              <w:textAlignment w:val="baseline"/>
              <w:rPr>
                <w:lang w:val="en-US"/>
              </w:rPr>
            </w:pPr>
          </w:p>
        </w:tc>
        <w:tc>
          <w:tcPr>
            <w:tcW w:w="8969" w:type="dxa"/>
            <w:shd w:val="clear" w:color="auto" w:fill="auto"/>
          </w:tcPr>
          <w:p w14:paraId="1BB8D4B3" w14:textId="77777777" w:rsidR="00932360" w:rsidRPr="008113E8" w:rsidRDefault="00932360" w:rsidP="008113E8">
            <w:pPr>
              <w:tabs>
                <w:tab w:val="left" w:pos="708"/>
                <w:tab w:val="center" w:pos="4153"/>
                <w:tab w:val="right" w:pos="8306"/>
              </w:tabs>
              <w:spacing w:before="100" w:beforeAutospacing="1" w:after="100" w:afterAutospacing="1"/>
              <w:rPr>
                <w:lang w:val="en-US"/>
              </w:rPr>
            </w:pPr>
            <w:r w:rsidRPr="008113E8">
              <w:rPr>
                <w:lang w:val="en-US"/>
              </w:rPr>
              <w:t>The author analyses (explains, characterizes, estimates, interprets, investigates) …</w:t>
            </w:r>
          </w:p>
        </w:tc>
      </w:tr>
      <w:tr w:rsidR="00932360" w:rsidRPr="00FC7283" w14:paraId="28E15F17" w14:textId="77777777" w:rsidTr="008113E8">
        <w:trPr>
          <w:trHeight w:val="556"/>
        </w:trPr>
        <w:tc>
          <w:tcPr>
            <w:tcW w:w="1187" w:type="dxa"/>
            <w:shd w:val="clear" w:color="auto" w:fill="auto"/>
          </w:tcPr>
          <w:p w14:paraId="3EF05B45" w14:textId="77777777" w:rsidR="00932360" w:rsidRPr="008113E8" w:rsidRDefault="00932360" w:rsidP="008113E8">
            <w:pPr>
              <w:widowControl/>
              <w:numPr>
                <w:ilvl w:val="0"/>
                <w:numId w:val="29"/>
              </w:numPr>
              <w:autoSpaceDE/>
              <w:autoSpaceDN/>
              <w:adjustRightInd/>
              <w:jc w:val="center"/>
              <w:textAlignment w:val="baseline"/>
              <w:rPr>
                <w:lang w:val="en-US"/>
              </w:rPr>
            </w:pPr>
          </w:p>
        </w:tc>
        <w:tc>
          <w:tcPr>
            <w:tcW w:w="8969" w:type="dxa"/>
            <w:shd w:val="clear" w:color="auto" w:fill="auto"/>
          </w:tcPr>
          <w:p w14:paraId="25EA4EE5" w14:textId="77777777" w:rsidR="00932360" w:rsidRPr="008113E8" w:rsidRDefault="00932360" w:rsidP="008113E8">
            <w:pPr>
              <w:tabs>
                <w:tab w:val="left" w:pos="708"/>
                <w:tab w:val="center" w:pos="4153"/>
                <w:tab w:val="right" w:pos="8306"/>
              </w:tabs>
              <w:spacing w:before="100" w:beforeAutospacing="1" w:after="100" w:afterAutospacing="1"/>
              <w:rPr>
                <w:lang w:val="en-US"/>
              </w:rPr>
            </w:pPr>
            <w:r w:rsidRPr="008113E8">
              <w:rPr>
                <w:lang w:val="en-US"/>
              </w:rPr>
              <w:t>Some parts of the article deal with …</w:t>
            </w:r>
          </w:p>
        </w:tc>
      </w:tr>
    </w:tbl>
    <w:p w14:paraId="6909BC29" w14:textId="77777777" w:rsidR="00932360" w:rsidRPr="008113E8" w:rsidRDefault="00932360" w:rsidP="00932360">
      <w:pPr>
        <w:widowControl/>
        <w:textAlignment w:val="baseline"/>
        <w:rPr>
          <w:lang w:val="en-US"/>
        </w:rPr>
      </w:pPr>
    </w:p>
    <w:p w14:paraId="358463B0" w14:textId="77777777" w:rsidR="00932360" w:rsidRPr="008113E8" w:rsidRDefault="00932360" w:rsidP="00932360">
      <w:pPr>
        <w:pStyle w:val="HTML"/>
        <w:widowControl w:val="0"/>
        <w:ind w:right="201" w:firstLine="540"/>
        <w:jc w:val="center"/>
        <w:rPr>
          <w:rFonts w:ascii="Times New Roman" w:hAnsi="Times New Roman" w:cs="Times New Roman"/>
          <w:b/>
          <w:iCs/>
          <w:sz w:val="24"/>
          <w:szCs w:val="24"/>
          <w:lang w:val="en-US"/>
        </w:rPr>
      </w:pPr>
      <w:r w:rsidRPr="008113E8">
        <w:rPr>
          <w:rFonts w:ascii="Times New Roman" w:hAnsi="Times New Roman" w:cs="Times New Roman"/>
          <w:b/>
          <w:iCs/>
          <w:sz w:val="24"/>
          <w:szCs w:val="24"/>
          <w:lang w:val="en-US"/>
        </w:rPr>
        <w:t>TEXT 1</w:t>
      </w:r>
    </w:p>
    <w:p w14:paraId="32F114E8" w14:textId="77777777" w:rsidR="00932360" w:rsidRPr="008113E8" w:rsidRDefault="00932360" w:rsidP="00932360">
      <w:pPr>
        <w:pStyle w:val="HTML"/>
        <w:widowControl w:val="0"/>
        <w:ind w:right="201" w:firstLine="540"/>
        <w:jc w:val="both"/>
        <w:rPr>
          <w:rFonts w:ascii="Times New Roman" w:hAnsi="Times New Roman" w:cs="Times New Roman"/>
          <w:b/>
          <w:iCs/>
          <w:sz w:val="24"/>
          <w:szCs w:val="24"/>
          <w:lang w:val="en-US"/>
        </w:rPr>
      </w:pPr>
      <w:r w:rsidRPr="008113E8">
        <w:rPr>
          <w:rFonts w:ascii="Times New Roman" w:hAnsi="Times New Roman" w:cs="Times New Roman"/>
          <w:b/>
          <w:iCs/>
          <w:sz w:val="24"/>
          <w:szCs w:val="24"/>
          <w:lang w:val="en-US"/>
        </w:rPr>
        <w:t xml:space="preserve">WHAT DOES IT TAKE TO KEEP THEM FLYING? </w:t>
      </w:r>
    </w:p>
    <w:p w14:paraId="65BBC412"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w:t>
      </w:r>
      <w:proofErr w:type="gramStart"/>
      <w:r w:rsidRPr="008113E8">
        <w:rPr>
          <w:rFonts w:ascii="Times New Roman" w:hAnsi="Times New Roman" w:cs="Times New Roman"/>
          <w:iCs/>
          <w:sz w:val="24"/>
          <w:szCs w:val="24"/>
          <w:lang w:val="en-US"/>
        </w:rPr>
        <w:t>possible,</w:t>
      </w:r>
      <w:proofErr w:type="gramEnd"/>
      <w:r w:rsidRPr="008113E8">
        <w:rPr>
          <w:rFonts w:ascii="Times New Roman" w:hAnsi="Times New Roman" w:cs="Times New Roman"/>
          <w:iCs/>
          <w:sz w:val="24"/>
          <w:szCs w:val="24"/>
          <w:lang w:val="en-US"/>
        </w:rPr>
        <w:t xml:space="preserve"> return an entire airframe to its original condition.   A   D   check   takes between   15,000   and   35,000   hrs.  </w:t>
      </w:r>
      <w:proofErr w:type="gramStart"/>
      <w:r w:rsidRPr="008113E8">
        <w:rPr>
          <w:rFonts w:ascii="Times New Roman" w:hAnsi="Times New Roman" w:cs="Times New Roman"/>
          <w:iCs/>
          <w:sz w:val="24"/>
          <w:szCs w:val="24"/>
          <w:lang w:val="en-US"/>
        </w:rPr>
        <w:t>of</w:t>
      </w:r>
      <w:proofErr w:type="gramEnd"/>
      <w:r w:rsidRPr="008113E8">
        <w:rPr>
          <w:rFonts w:ascii="Times New Roman" w:hAnsi="Times New Roman" w:cs="Times New Roman"/>
          <w:iCs/>
          <w:sz w:val="24"/>
          <w:szCs w:val="24"/>
          <w:lang w:val="en-US"/>
        </w:rPr>
        <w:t xml:space="preserve">   labor,   and   can   put a plane   out   of   service   for   15   to   30   days,   or  more.   The   total   cost   averages   between   $1 million and $2 million. What a D Check Involves Once the aircraft   is   parked   inside   the   hangar   -   a   huge   </w:t>
      </w:r>
      <w:proofErr w:type="gramStart"/>
      <w:r w:rsidRPr="008113E8">
        <w:rPr>
          <w:rFonts w:ascii="Times New Roman" w:hAnsi="Times New Roman" w:cs="Times New Roman"/>
          <w:iCs/>
          <w:sz w:val="24"/>
          <w:szCs w:val="24"/>
          <w:lang w:val="en-US"/>
        </w:rPr>
        <w:t>complex  of</w:t>
      </w:r>
      <w:proofErr w:type="gramEnd"/>
      <w:r w:rsidRPr="008113E8">
        <w:rPr>
          <w:rFonts w:ascii="Times New Roman" w:hAnsi="Times New Roman" w:cs="Times New Roman"/>
          <w:iCs/>
          <w:sz w:val="24"/>
          <w:szCs w:val="24"/>
          <w:lang w:val="en-US"/>
        </w:rPr>
        <w:t xml:space="preserve">   aircraft   service areas, support shops, and warehouses - the maintenance team goes to work. Worktables, platforms,   and   scaffolds   are   rolled   </w:t>
      </w:r>
      <w:proofErr w:type="gramStart"/>
      <w:r w:rsidRPr="008113E8">
        <w:rPr>
          <w:rFonts w:ascii="Times New Roman" w:hAnsi="Times New Roman" w:cs="Times New Roman"/>
          <w:iCs/>
          <w:sz w:val="24"/>
          <w:szCs w:val="24"/>
          <w:lang w:val="en-US"/>
        </w:rPr>
        <w:t>into  position</w:t>
      </w:r>
      <w:proofErr w:type="gramEnd"/>
      <w:r w:rsidRPr="008113E8">
        <w:rPr>
          <w:rFonts w:ascii="Times New Roman" w:hAnsi="Times New Roman" w:cs="Times New Roman"/>
          <w:iCs/>
          <w:sz w:val="24"/>
          <w:szCs w:val="24"/>
          <w:lang w:val="en-US"/>
        </w:rPr>
        <w:t xml:space="preserve">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w:t>
      </w:r>
      <w:proofErr w:type="gramStart"/>
      <w:r w:rsidRPr="008113E8">
        <w:rPr>
          <w:rFonts w:ascii="Times New Roman" w:hAnsi="Times New Roman" w:cs="Times New Roman"/>
          <w:iCs/>
          <w:sz w:val="24"/>
          <w:szCs w:val="24"/>
          <w:lang w:val="en-US"/>
        </w:rPr>
        <w:t>flight  vibrations</w:t>
      </w:r>
      <w:proofErr w:type="gramEnd"/>
      <w:r w:rsidRPr="008113E8">
        <w:rPr>
          <w:rFonts w:ascii="Times New Roman" w:hAnsi="Times New Roman" w:cs="Times New Roman"/>
          <w:iCs/>
          <w:sz w:val="24"/>
          <w:szCs w:val="24"/>
          <w:lang w:val="en-US"/>
        </w:rPr>
        <w:t xml:space="preserve">,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14:paraId="6F5DE4CA"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As a result   of   normal   wear,   vibrations,   and   internal   seal   damage,   fuel   tanks   can develop leaks. Looking somewhat like a scuba diver without flippers, a specialist dons </w:t>
      </w:r>
      <w:r w:rsidRPr="008113E8">
        <w:rPr>
          <w:rFonts w:ascii="Times New Roman" w:hAnsi="Times New Roman" w:cs="Times New Roman"/>
          <w:iCs/>
          <w:sz w:val="24"/>
          <w:szCs w:val="24"/>
          <w:lang w:val="en-US"/>
        </w:rPr>
        <w:lastRenderedPageBreak/>
        <w:t xml:space="preserve">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14:paraId="001F1C10"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Built into the wings of </w:t>
      </w:r>
      <w:proofErr w:type="gramStart"/>
      <w:r w:rsidRPr="008113E8">
        <w:rPr>
          <w:rFonts w:ascii="Times New Roman" w:hAnsi="Times New Roman" w:cs="Times New Roman"/>
          <w:iCs/>
          <w:sz w:val="24"/>
          <w:szCs w:val="24"/>
          <w:lang w:val="en-US"/>
        </w:rPr>
        <w:t>the  plane</w:t>
      </w:r>
      <w:proofErr w:type="gramEnd"/>
      <w:r w:rsidRPr="008113E8">
        <w:rPr>
          <w:rFonts w:ascii="Times New Roman" w:hAnsi="Times New Roman" w:cs="Times New Roman"/>
          <w:iCs/>
          <w:sz w:val="24"/>
          <w:szCs w:val="24"/>
          <w:lang w:val="en-US"/>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14:paraId="44843CE5"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14:paraId="2021080B"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8113E8">
        <w:rPr>
          <w:rFonts w:ascii="Times New Roman" w:hAnsi="Times New Roman" w:cs="Times New Roman"/>
          <w:iCs/>
          <w:sz w:val="24"/>
          <w:szCs w:val="24"/>
          <w:lang w:val="en-US"/>
        </w:rPr>
        <w:t>until  the</w:t>
      </w:r>
      <w:proofErr w:type="gramEnd"/>
      <w:r w:rsidRPr="008113E8">
        <w:rPr>
          <w:rFonts w:ascii="Times New Roman" w:hAnsi="Times New Roman" w:cs="Times New Roman"/>
          <w:iCs/>
          <w:sz w:val="24"/>
          <w:szCs w:val="24"/>
          <w:lang w:val="en-US"/>
        </w:rPr>
        <w:t xml:space="preserve">  aircraft   descends   to   an altitude where the emergency oxygen is no longer needed. On some airplanes, oxygen masks are stowed in passenger seat-back compartments, not in overhead compartments. </w:t>
      </w:r>
    </w:p>
    <w:p w14:paraId="2E3E509C"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     A heavy maintenance check is also the time to install new cabin walls and ceiling panels as well as to replace carpets, curtains and seat cushion covers. Galley equipment is disassembled, cleaned, and sanitized.</w:t>
      </w:r>
    </w:p>
    <w:p w14:paraId="27A73682"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p>
    <w:p w14:paraId="54E2D7CA" w14:textId="77777777" w:rsidR="00932360" w:rsidRPr="008113E8" w:rsidRDefault="00932360" w:rsidP="00932360">
      <w:pPr>
        <w:pStyle w:val="HTML"/>
        <w:widowControl w:val="0"/>
        <w:ind w:right="201" w:firstLine="540"/>
        <w:jc w:val="center"/>
        <w:rPr>
          <w:rFonts w:ascii="Times New Roman" w:hAnsi="Times New Roman" w:cs="Times New Roman"/>
          <w:b/>
          <w:iCs/>
          <w:sz w:val="24"/>
          <w:szCs w:val="24"/>
          <w:lang w:val="en-US"/>
        </w:rPr>
      </w:pPr>
      <w:r w:rsidRPr="008113E8">
        <w:rPr>
          <w:rFonts w:ascii="Times New Roman" w:hAnsi="Times New Roman" w:cs="Times New Roman"/>
          <w:b/>
          <w:iCs/>
          <w:sz w:val="24"/>
          <w:szCs w:val="24"/>
          <w:lang w:val="en-US"/>
        </w:rPr>
        <w:t>TEXT 2</w:t>
      </w:r>
    </w:p>
    <w:p w14:paraId="1D7D53ED" w14:textId="77777777" w:rsidR="00932360" w:rsidRPr="008113E8" w:rsidRDefault="00932360" w:rsidP="00932360">
      <w:pPr>
        <w:pStyle w:val="HTML"/>
        <w:widowControl w:val="0"/>
        <w:ind w:right="201" w:firstLine="540"/>
        <w:jc w:val="center"/>
        <w:rPr>
          <w:rFonts w:ascii="Times New Roman" w:hAnsi="Times New Roman" w:cs="Times New Roman"/>
          <w:b/>
          <w:iCs/>
          <w:sz w:val="24"/>
          <w:szCs w:val="24"/>
          <w:lang w:val="en-US"/>
        </w:rPr>
      </w:pPr>
      <w:r w:rsidRPr="008113E8">
        <w:rPr>
          <w:rFonts w:ascii="Times New Roman" w:hAnsi="Times New Roman" w:cs="Times New Roman"/>
          <w:b/>
          <w:iCs/>
          <w:sz w:val="24"/>
          <w:szCs w:val="24"/>
          <w:lang w:val="en-US"/>
        </w:rPr>
        <w:t>HONDA ANNOUNCES NEW CIVIC TYPE R</w:t>
      </w:r>
    </w:p>
    <w:p w14:paraId="6C096205"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14 September 2006 – Honda Motor Europe Ltd today announced the eagerly awaited new Civic Type R, the successor   to a model whose unique blend   of   affordability, exhilarating driving </w:t>
      </w:r>
      <w:proofErr w:type="gramStart"/>
      <w:r w:rsidRPr="008113E8">
        <w:rPr>
          <w:rFonts w:ascii="Times New Roman" w:hAnsi="Times New Roman" w:cs="Times New Roman"/>
          <w:iCs/>
          <w:sz w:val="24"/>
          <w:szCs w:val="24"/>
          <w:lang w:val="en-US"/>
        </w:rPr>
        <w:t>characteristics  and</w:t>
      </w:r>
      <w:proofErr w:type="gramEnd"/>
      <w:r w:rsidRPr="008113E8">
        <w:rPr>
          <w:rFonts w:ascii="Times New Roman" w:hAnsi="Times New Roman" w:cs="Times New Roman"/>
          <w:iCs/>
          <w:sz w:val="24"/>
          <w:szCs w:val="24"/>
          <w:lang w:val="en-US"/>
        </w:rPr>
        <w:t xml:space="preserve">  everyday usability   resulted   in  sales   that exceeded all expectations. </w:t>
      </w:r>
    </w:p>
    <w:p w14:paraId="3F023920"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 Given the outstanding performance credentials of its predecessor, Honda saw little purpose in increasing engine output. The new Type R therefore continues to be powered by    </w:t>
      </w:r>
      <w:proofErr w:type="gramStart"/>
      <w:r w:rsidRPr="008113E8">
        <w:rPr>
          <w:rFonts w:ascii="Times New Roman" w:hAnsi="Times New Roman" w:cs="Times New Roman"/>
          <w:iCs/>
          <w:sz w:val="24"/>
          <w:szCs w:val="24"/>
          <w:lang w:val="en-US"/>
        </w:rPr>
        <w:t>a  naturally</w:t>
      </w:r>
      <w:proofErr w:type="gramEnd"/>
      <w:r w:rsidRPr="008113E8">
        <w:rPr>
          <w:rFonts w:ascii="Times New Roman" w:hAnsi="Times New Roman" w:cs="Times New Roman"/>
          <w:iCs/>
          <w:sz w:val="24"/>
          <w:szCs w:val="24"/>
          <w:lang w:val="en-US"/>
        </w:rPr>
        <w:t xml:space="preserve">-aspirated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w:t>
      </w:r>
      <w:proofErr w:type="gramStart"/>
      <w:r w:rsidRPr="008113E8">
        <w:rPr>
          <w:rFonts w:ascii="Times New Roman" w:hAnsi="Times New Roman" w:cs="Times New Roman"/>
          <w:iCs/>
          <w:sz w:val="24"/>
          <w:szCs w:val="24"/>
          <w:lang w:val="en-US"/>
        </w:rPr>
        <w:t>Its</w:t>
      </w:r>
      <w:proofErr w:type="gramEnd"/>
      <w:r w:rsidRPr="008113E8">
        <w:rPr>
          <w:rFonts w:ascii="Times New Roman" w:hAnsi="Times New Roman" w:cs="Times New Roman"/>
          <w:iCs/>
          <w:sz w:val="24"/>
          <w:szCs w:val="24"/>
          <w:lang w:val="en-US"/>
        </w:rPr>
        <w:t xml:space="preserve">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 </w:t>
      </w:r>
    </w:p>
    <w:p w14:paraId="53565C43" w14:textId="77777777" w:rsidR="00932360" w:rsidRPr="008113E8" w:rsidRDefault="00932360" w:rsidP="00932360">
      <w:pPr>
        <w:pStyle w:val="HTML"/>
        <w:widowControl w:val="0"/>
        <w:ind w:right="201" w:firstLine="540"/>
        <w:jc w:val="center"/>
        <w:rPr>
          <w:rFonts w:ascii="Times New Roman" w:hAnsi="Times New Roman" w:cs="Times New Roman"/>
          <w:iCs/>
          <w:sz w:val="24"/>
          <w:szCs w:val="24"/>
          <w:lang w:val="en-US"/>
        </w:rPr>
      </w:pPr>
    </w:p>
    <w:p w14:paraId="331E55CD" w14:textId="77777777" w:rsidR="00932360" w:rsidRPr="008113E8" w:rsidRDefault="00932360" w:rsidP="00932360">
      <w:pPr>
        <w:pStyle w:val="HTML"/>
        <w:widowControl w:val="0"/>
        <w:ind w:right="201" w:firstLine="540"/>
        <w:jc w:val="center"/>
        <w:rPr>
          <w:rFonts w:ascii="Times New Roman" w:hAnsi="Times New Roman" w:cs="Times New Roman"/>
          <w:b/>
          <w:iCs/>
          <w:sz w:val="24"/>
          <w:szCs w:val="24"/>
          <w:lang w:val="en-US"/>
        </w:rPr>
      </w:pPr>
      <w:r w:rsidRPr="008113E8">
        <w:rPr>
          <w:rFonts w:ascii="Times New Roman" w:hAnsi="Times New Roman" w:cs="Times New Roman"/>
          <w:b/>
          <w:iCs/>
          <w:sz w:val="24"/>
          <w:szCs w:val="24"/>
          <w:lang w:val="en-US"/>
        </w:rPr>
        <w:t>TEXT 3</w:t>
      </w:r>
    </w:p>
    <w:p w14:paraId="2DCE5CAF" w14:textId="77777777" w:rsidR="00932360" w:rsidRPr="008113E8" w:rsidRDefault="00932360" w:rsidP="00932360">
      <w:pPr>
        <w:pStyle w:val="HTML"/>
        <w:widowControl w:val="0"/>
        <w:ind w:right="201" w:firstLine="540"/>
        <w:jc w:val="both"/>
        <w:rPr>
          <w:rFonts w:ascii="Times New Roman" w:hAnsi="Times New Roman" w:cs="Times New Roman"/>
          <w:b/>
          <w:iCs/>
          <w:sz w:val="24"/>
          <w:szCs w:val="24"/>
          <w:lang w:val="en-US"/>
        </w:rPr>
      </w:pPr>
      <w:r w:rsidRPr="008113E8">
        <w:rPr>
          <w:rFonts w:ascii="Times New Roman" w:hAnsi="Times New Roman" w:cs="Times New Roman"/>
          <w:b/>
          <w:iCs/>
          <w:sz w:val="24"/>
          <w:szCs w:val="24"/>
          <w:lang w:val="en-US"/>
        </w:rPr>
        <w:t xml:space="preserve">AUTOMOBILE </w:t>
      </w:r>
    </w:p>
    <w:p w14:paraId="60C67CCA"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By name auto, also </w:t>
      </w:r>
      <w:proofErr w:type="gramStart"/>
      <w:r w:rsidRPr="008113E8">
        <w:rPr>
          <w:rFonts w:ascii="Times New Roman" w:hAnsi="Times New Roman" w:cs="Times New Roman"/>
          <w:iCs/>
          <w:sz w:val="24"/>
          <w:szCs w:val="24"/>
          <w:lang w:val="en-US"/>
        </w:rPr>
        <w:t>called  motorcar</w:t>
      </w:r>
      <w:proofErr w:type="gramEnd"/>
      <w:r w:rsidRPr="008113E8">
        <w:rPr>
          <w:rFonts w:ascii="Times New Roman" w:hAnsi="Times New Roman" w:cs="Times New Roman"/>
          <w:iCs/>
          <w:sz w:val="24"/>
          <w:szCs w:val="24"/>
          <w:lang w:val="en-US"/>
        </w:rPr>
        <w:t xml:space="preserve">, or car  is  a  usually  four-wheeled  vehicle designed primarily for passenger transportation and commonly propelled by an internal- combustion engine using a volatile fuel. The modern automobile is a complex technical system employing subsystems with specific design functions. Some of these consist of thousands of component parts that </w:t>
      </w:r>
    </w:p>
    <w:p w14:paraId="39AE3BB5"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proofErr w:type="gramStart"/>
      <w:r w:rsidRPr="008113E8">
        <w:rPr>
          <w:rFonts w:ascii="Times New Roman" w:hAnsi="Times New Roman" w:cs="Times New Roman"/>
          <w:iCs/>
          <w:sz w:val="24"/>
          <w:szCs w:val="24"/>
          <w:lang w:val="en-US"/>
        </w:rPr>
        <w:lastRenderedPageBreak/>
        <w:t>have</w:t>
      </w:r>
      <w:proofErr w:type="gramEnd"/>
      <w:r w:rsidRPr="008113E8">
        <w:rPr>
          <w:rFonts w:ascii="Times New Roman" w:hAnsi="Times New Roman" w:cs="Times New Roman"/>
          <w:iCs/>
          <w:sz w:val="24"/>
          <w:szCs w:val="24"/>
          <w:lang w:val="en-US"/>
        </w:rPr>
        <w:t xml:space="preserve"> evolved from breakthroughs in existing technology or from new discoveries such as electronic computers, high-strength plastics, and new alloys of steel and nonferrous metals,   as   well   as   from   factors   such   as   air  pollution,   safety   legislation,   and   foreign competition. </w:t>
      </w:r>
    </w:p>
    <w:p w14:paraId="6C355EED"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 Passenger cars have emerged as the primary means of family transportation, with the total number in use worldwide expected to reach half a billion in the l990s, One-third of these are in the United States, where more than 1.5 trillion miles are traveled each year. Approximately 500 different   models have been   offered   annually   to   U.S. car buyers, about half domestic and half foreign in origin. New designs have been brought into the market more quickly </w:t>
      </w:r>
      <w:proofErr w:type="gramStart"/>
      <w:r w:rsidRPr="008113E8">
        <w:rPr>
          <w:rFonts w:ascii="Times New Roman" w:hAnsi="Times New Roman" w:cs="Times New Roman"/>
          <w:iCs/>
          <w:sz w:val="24"/>
          <w:szCs w:val="24"/>
          <w:lang w:val="en-US"/>
        </w:rPr>
        <w:t>in  recent</w:t>
      </w:r>
      <w:proofErr w:type="gramEnd"/>
      <w:r w:rsidRPr="008113E8">
        <w:rPr>
          <w:rFonts w:ascii="Times New Roman" w:hAnsi="Times New Roman" w:cs="Times New Roman"/>
          <w:iCs/>
          <w:sz w:val="24"/>
          <w:szCs w:val="24"/>
          <w:lang w:val="en-US"/>
        </w:rPr>
        <w:t xml:space="preserve">   years   than   in  the  past   to  permit   manufacturers to capitalize on their proprietary technological advances. With more than 30 million new units built each year worldwide, manufacturers have been able to split up the total into many very small segments that nonetheless remained economical to market.</w:t>
      </w:r>
    </w:p>
    <w:p w14:paraId="56879193"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  New technical developments are recognized to be the key to successful competition, Research and development engineers </w:t>
      </w:r>
      <w:proofErr w:type="gramStart"/>
      <w:r w:rsidRPr="008113E8">
        <w:rPr>
          <w:rFonts w:ascii="Times New Roman" w:hAnsi="Times New Roman" w:cs="Times New Roman"/>
          <w:iCs/>
          <w:sz w:val="24"/>
          <w:szCs w:val="24"/>
          <w:lang w:val="en-US"/>
        </w:rPr>
        <w:t>and  scientists</w:t>
      </w:r>
      <w:proofErr w:type="gramEnd"/>
      <w:r w:rsidRPr="008113E8">
        <w:rPr>
          <w:rFonts w:ascii="Times New Roman" w:hAnsi="Times New Roman" w:cs="Times New Roman"/>
          <w:iCs/>
          <w:sz w:val="24"/>
          <w:szCs w:val="24"/>
          <w:lang w:val="en-US"/>
        </w:rPr>
        <w:t xml:space="preserve"> have been  employed  by all automobile manufacturers and suppliers to improve the car body, chassis, engine, drive train,   vehicle    control   systems,    occupant  safety,   and   environmental      emissions,    and further work by the industry is necessary to meet the needs of the 21st century. </w:t>
      </w:r>
    </w:p>
    <w:p w14:paraId="29E88866"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Vehicle design depends to a large </w:t>
      </w:r>
      <w:proofErr w:type="gramStart"/>
      <w:r w:rsidRPr="008113E8">
        <w:rPr>
          <w:rFonts w:ascii="Times New Roman" w:hAnsi="Times New Roman" w:cs="Times New Roman"/>
          <w:iCs/>
          <w:sz w:val="24"/>
          <w:szCs w:val="24"/>
          <w:lang w:val="en-US"/>
        </w:rPr>
        <w:t>extent  on</w:t>
      </w:r>
      <w:proofErr w:type="gramEnd"/>
      <w:r w:rsidRPr="008113E8">
        <w:rPr>
          <w:rFonts w:ascii="Times New Roman" w:hAnsi="Times New Roman" w:cs="Times New Roman"/>
          <w:iCs/>
          <w:sz w:val="24"/>
          <w:szCs w:val="24"/>
          <w:lang w:val="en-US"/>
        </w:rPr>
        <w:t xml:space="preserve"> its intended use. Automobiles for off- road use in countries that lack service facilities must be durable</w:t>
      </w:r>
      <w:proofErr w:type="gramStart"/>
      <w:r w:rsidRPr="008113E8">
        <w:rPr>
          <w:rFonts w:ascii="Times New Roman" w:hAnsi="Times New Roman" w:cs="Times New Roman"/>
          <w:iCs/>
          <w:sz w:val="24"/>
          <w:szCs w:val="24"/>
          <w:lang w:val="en-US"/>
        </w:rPr>
        <w:t>,  simple</w:t>
      </w:r>
      <w:proofErr w:type="gramEnd"/>
      <w:r w:rsidRPr="008113E8">
        <w:rPr>
          <w:rFonts w:ascii="Times New Roman" w:hAnsi="Times New Roman" w:cs="Times New Roman"/>
          <w:iCs/>
          <w:sz w:val="24"/>
          <w:szCs w:val="24"/>
          <w:lang w:val="en-US"/>
        </w:rPr>
        <w:t xml:space="preserve"> systems with high resistance to severe overloads and extremes in operating conditions. Conversely, the   customers   for   </w:t>
      </w:r>
      <w:proofErr w:type="gramStart"/>
      <w:r w:rsidRPr="008113E8">
        <w:rPr>
          <w:rFonts w:ascii="Times New Roman" w:hAnsi="Times New Roman" w:cs="Times New Roman"/>
          <w:iCs/>
          <w:sz w:val="24"/>
          <w:szCs w:val="24"/>
          <w:lang w:val="en-US"/>
        </w:rPr>
        <w:t>products  that</w:t>
      </w:r>
      <w:proofErr w:type="gramEnd"/>
      <w:r w:rsidRPr="008113E8">
        <w:rPr>
          <w:rFonts w:ascii="Times New Roman" w:hAnsi="Times New Roman" w:cs="Times New Roman"/>
          <w:iCs/>
          <w:sz w:val="24"/>
          <w:szCs w:val="24"/>
          <w:lang w:val="en-US"/>
        </w:rPr>
        <w:t xml:space="preserve">  are   intended fir the   high-speed, limited-access road systems  in  Europe and   North America expect    more    passenger     comfort options, increased engine performance, and optimized high-speed handling and vehicle stability. </w:t>
      </w:r>
    </w:p>
    <w:p w14:paraId="58C57C48"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Stability depends   principally   on   the   distribution   of   weight   between   the   front   and   rear wheels, the height of the centre of gravity and its position relative to the aerodynamic centre of pressure of the vehicle, suspension characteristics, and whether front or rear wheels are used for propulsion. Weight distribution depends principally on the location and   size   of   the   engine.   The   common   practice   of   front-mounted   engines   exploits   the stability that is more readily achieved with this layout. The </w:t>
      </w:r>
      <w:proofErr w:type="gramStart"/>
      <w:r w:rsidRPr="008113E8">
        <w:rPr>
          <w:rFonts w:ascii="Times New Roman" w:hAnsi="Times New Roman" w:cs="Times New Roman"/>
          <w:iCs/>
          <w:sz w:val="24"/>
          <w:szCs w:val="24"/>
          <w:lang w:val="en-US"/>
        </w:rPr>
        <w:t>development of aluminum engines and new manufacturing processes have</w:t>
      </w:r>
      <w:proofErr w:type="gramEnd"/>
      <w:r w:rsidRPr="008113E8">
        <w:rPr>
          <w:rFonts w:ascii="Times New Roman" w:hAnsi="Times New Roman" w:cs="Times New Roman"/>
          <w:iCs/>
          <w:sz w:val="24"/>
          <w:szCs w:val="24"/>
          <w:lang w:val="en-US"/>
        </w:rPr>
        <w:t xml:space="preserve">, however, made it possible to locate the engine at the rear without necessarily compromising stability. </w:t>
      </w:r>
    </w:p>
    <w:p w14:paraId="2B3DBE15" w14:textId="77777777" w:rsidR="00932360" w:rsidRPr="008113E8" w:rsidRDefault="00932360" w:rsidP="00932360">
      <w:pPr>
        <w:pStyle w:val="HTML"/>
        <w:ind w:right="201"/>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SAFETY SYSTEMS </w:t>
      </w:r>
    </w:p>
    <w:p w14:paraId="7AB202FE"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From </w:t>
      </w:r>
      <w:proofErr w:type="gramStart"/>
      <w:r w:rsidRPr="008113E8">
        <w:rPr>
          <w:rFonts w:ascii="Times New Roman" w:hAnsi="Times New Roman" w:cs="Times New Roman"/>
          <w:iCs/>
          <w:sz w:val="24"/>
          <w:szCs w:val="24"/>
          <w:lang w:val="en-US"/>
        </w:rPr>
        <w:t>its  beginnings</w:t>
      </w:r>
      <w:proofErr w:type="gramEnd"/>
      <w:r w:rsidRPr="008113E8">
        <w:rPr>
          <w:rFonts w:ascii="Times New Roman" w:hAnsi="Times New Roman" w:cs="Times New Roman"/>
          <w:iCs/>
          <w:sz w:val="24"/>
          <w:szCs w:val="24"/>
          <w:lang w:val="en-US"/>
        </w:rPr>
        <w:t xml:space="preserve">, the automobile posed serious hazards    to  public safety. Vehicle   speed   and   weight   provided   an   impact   capacity   for   occupants   and   pedestrians that produced great numbers of fatalities (13,000 in 1920) and serious injuries. During the 20th century, the rates of death and injury declined significantly in terms of vehicle miles (in the United States, for example, the rate of fatalities declined from 5.7 to 2.2 per   100,000,000      vehicle    miles   between    1966    and   1990).   Because     </w:t>
      </w:r>
      <w:proofErr w:type="gramStart"/>
      <w:r w:rsidRPr="008113E8">
        <w:rPr>
          <w:rFonts w:ascii="Times New Roman" w:hAnsi="Times New Roman" w:cs="Times New Roman"/>
          <w:iCs/>
          <w:sz w:val="24"/>
          <w:szCs w:val="24"/>
          <w:lang w:val="en-US"/>
        </w:rPr>
        <w:t>of  the</w:t>
      </w:r>
      <w:proofErr w:type="gramEnd"/>
      <w:r w:rsidRPr="008113E8">
        <w:rPr>
          <w:rFonts w:ascii="Times New Roman" w:hAnsi="Times New Roman" w:cs="Times New Roman"/>
          <w:iCs/>
          <w:sz w:val="24"/>
          <w:szCs w:val="24"/>
          <w:lang w:val="en-US"/>
        </w:rPr>
        <w:t xml:space="preserve">  increased number   of   vehicles   on   the   road,   however,   total   fatalities   have   declined   only   slightly (from 53,000 down to 47,000 in the same example period). Most fatal accidents occur on   either   city   streets   or   secondary   roads.   Federal   expressway   systems   are   relatively safer. Driver training, vehicle maintenance, highway improvement,       and    law enforcement   were   identified   as   key   areas with   potential   for   improving   safety,   but   the basic   design   of   the   vehicle   itself   and   the   addition   of   special   safety   features   received increased attention. Safety features of automobiles come under two distinct headings: accident avoidance and occupant protection. </w:t>
      </w:r>
    </w:p>
    <w:p w14:paraId="1A29C289" w14:textId="77777777" w:rsidR="00932360" w:rsidRPr="008113E8" w:rsidRDefault="00932360" w:rsidP="00932360">
      <w:pPr>
        <w:pStyle w:val="HTML"/>
        <w:widowControl w:val="0"/>
        <w:ind w:right="201" w:firstLine="540"/>
        <w:jc w:val="both"/>
        <w:rPr>
          <w:rFonts w:ascii="Times New Roman" w:hAnsi="Times New Roman" w:cs="Times New Roman"/>
          <w:iCs/>
          <w:sz w:val="24"/>
          <w:szCs w:val="24"/>
          <w:lang w:val="en-US"/>
        </w:rPr>
      </w:pPr>
    </w:p>
    <w:p w14:paraId="4F18C9C6" w14:textId="77777777" w:rsidR="00932360" w:rsidRPr="008113E8" w:rsidRDefault="00932360" w:rsidP="00932360">
      <w:pPr>
        <w:pStyle w:val="HTML"/>
        <w:widowControl w:val="0"/>
        <w:ind w:right="201" w:firstLine="540"/>
        <w:jc w:val="center"/>
        <w:rPr>
          <w:rFonts w:ascii="Times New Roman" w:hAnsi="Times New Roman" w:cs="Times New Roman"/>
          <w:b/>
          <w:iCs/>
          <w:sz w:val="24"/>
          <w:szCs w:val="24"/>
          <w:lang w:val="en-US"/>
        </w:rPr>
      </w:pPr>
      <w:r w:rsidRPr="008113E8">
        <w:rPr>
          <w:rFonts w:ascii="Times New Roman" w:hAnsi="Times New Roman" w:cs="Times New Roman"/>
          <w:b/>
          <w:iCs/>
          <w:sz w:val="24"/>
          <w:szCs w:val="24"/>
          <w:lang w:val="en-US"/>
        </w:rPr>
        <w:t>TEXT 4</w:t>
      </w:r>
    </w:p>
    <w:p w14:paraId="0501A021" w14:textId="77777777" w:rsidR="00932360" w:rsidRPr="008113E8" w:rsidRDefault="00932360" w:rsidP="00932360">
      <w:pPr>
        <w:pStyle w:val="HTML"/>
        <w:widowControl w:val="0"/>
        <w:ind w:right="201" w:firstLine="540"/>
        <w:jc w:val="center"/>
        <w:rPr>
          <w:rFonts w:ascii="Times New Roman" w:hAnsi="Times New Roman" w:cs="Times New Roman"/>
          <w:b/>
          <w:iCs/>
          <w:sz w:val="24"/>
          <w:szCs w:val="24"/>
          <w:lang w:val="en-US"/>
        </w:rPr>
      </w:pPr>
      <w:r w:rsidRPr="008113E8">
        <w:rPr>
          <w:rFonts w:ascii="Times New Roman" w:hAnsi="Times New Roman" w:cs="Times New Roman"/>
          <w:b/>
          <w:iCs/>
          <w:sz w:val="24"/>
          <w:szCs w:val="24"/>
          <w:lang w:val="en-US"/>
        </w:rPr>
        <w:t>STEEL</w:t>
      </w:r>
    </w:p>
    <w:p w14:paraId="2A68B462"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Steel is an alloy consisting mostly of iron, with a carbon content between 0.2 and 1.7 or 2.04% by weight (C</w:t>
      </w:r>
      <w:proofErr w:type="gramStart"/>
      <w:r w:rsidRPr="008113E8">
        <w:rPr>
          <w:rFonts w:ascii="Times New Roman" w:hAnsi="Times New Roman" w:cs="Times New Roman"/>
          <w:iCs/>
          <w:sz w:val="24"/>
          <w:szCs w:val="24"/>
          <w:lang w:val="en-US"/>
        </w:rPr>
        <w:t>:1000</w:t>
      </w:r>
      <w:proofErr w:type="gramEnd"/>
      <w:r w:rsidRPr="008113E8">
        <w:rPr>
          <w:rFonts w:ascii="Times New Roman" w:hAnsi="Times New Roman" w:cs="Times New Roman"/>
          <w:iCs/>
          <w:sz w:val="24"/>
          <w:szCs w:val="24"/>
          <w:lang w:val="en-US"/>
        </w:rPr>
        <w:t xml:space="preserve">–10,8.67Fe), depending on grade. Carbon is the most cost- effective alloying material for iron, but various other alloying elements are used such as manganese,   </w:t>
      </w:r>
      <w:r w:rsidRPr="008113E8">
        <w:rPr>
          <w:rFonts w:ascii="Times New Roman" w:hAnsi="Times New Roman" w:cs="Times New Roman"/>
          <w:iCs/>
          <w:sz w:val="24"/>
          <w:szCs w:val="24"/>
          <w:lang w:val="en-US"/>
        </w:rPr>
        <w:lastRenderedPageBreak/>
        <w:t xml:space="preserve">chromium,   vanadium,   and   tungsten.   Carbon   and   other   elements   act   as   a hardening   agent,   preventing   dislocations   in   the   iron   atom   crystal   lattice   from   sliding past one another. Varying the amount of alloying elements and form of their presence in the   steel   (solute   elements,   precipitated   phase)   controls   qualities   such   as   the   hardness, ductility and tensile strength of the resulting steel. Steel with increased carbon content can   be   made   harder   and   stronger   than   iron,   but   is   also   more   brittle.   The   maximum solubility   of   carbon   in   </w:t>
      </w:r>
      <w:proofErr w:type="gramStart"/>
      <w:r w:rsidRPr="008113E8">
        <w:rPr>
          <w:rFonts w:ascii="Times New Roman" w:hAnsi="Times New Roman" w:cs="Times New Roman"/>
          <w:iCs/>
          <w:sz w:val="24"/>
          <w:szCs w:val="24"/>
          <w:lang w:val="en-US"/>
        </w:rPr>
        <w:t>iron  (</w:t>
      </w:r>
      <w:proofErr w:type="gramEnd"/>
      <w:r w:rsidRPr="008113E8">
        <w:rPr>
          <w:rFonts w:ascii="Times New Roman" w:hAnsi="Times New Roman" w:cs="Times New Roman"/>
          <w:iCs/>
          <w:sz w:val="24"/>
          <w:szCs w:val="24"/>
          <w:lang w:val="en-US"/>
        </w:rPr>
        <w:t xml:space="preserve">in   austenite   region)   is   2.14%   by   weight,   occurring   at 1149 °C; higher concentrations of carbon or lower temperatures will produce cementite. Alloys   with   higher   carbon   content   than   this   are   known   as   cast   iron   because   of   their lower melting point. Steel is also to be distinguished from wrought iron containing only a very small amount of other elements, but containing 1–3% by weight of slag in the form of particles elongated in one direction, giving the iron a characteristic grain. It is more rust-resistant than steel and welds more easily. It is common today to talk about 'the   iron   and   steel   industry'   as   if   it   </w:t>
      </w:r>
      <w:proofErr w:type="gramStart"/>
      <w:r w:rsidRPr="008113E8">
        <w:rPr>
          <w:rFonts w:ascii="Times New Roman" w:hAnsi="Times New Roman" w:cs="Times New Roman"/>
          <w:iCs/>
          <w:sz w:val="24"/>
          <w:szCs w:val="24"/>
          <w:lang w:val="en-US"/>
        </w:rPr>
        <w:t>were  a</w:t>
      </w:r>
      <w:proofErr w:type="gramEnd"/>
      <w:r w:rsidRPr="008113E8">
        <w:rPr>
          <w:rFonts w:ascii="Times New Roman" w:hAnsi="Times New Roman" w:cs="Times New Roman"/>
          <w:iCs/>
          <w:sz w:val="24"/>
          <w:szCs w:val="24"/>
          <w:lang w:val="en-US"/>
        </w:rPr>
        <w:t xml:space="preserve">   single   entity,   but   historically   they   were separate products. </w:t>
      </w:r>
    </w:p>
    <w:p w14:paraId="0DDCD564"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    Though   steel   had   been   produced   by   </w:t>
      </w:r>
      <w:proofErr w:type="gramStart"/>
      <w:r w:rsidRPr="008113E8">
        <w:rPr>
          <w:rFonts w:ascii="Times New Roman" w:hAnsi="Times New Roman" w:cs="Times New Roman"/>
          <w:iCs/>
          <w:sz w:val="24"/>
          <w:szCs w:val="24"/>
          <w:lang w:val="en-US"/>
        </w:rPr>
        <w:t>various  inefficient</w:t>
      </w:r>
      <w:proofErr w:type="gramEnd"/>
      <w:r w:rsidRPr="008113E8">
        <w:rPr>
          <w:rFonts w:ascii="Times New Roman" w:hAnsi="Times New Roman" w:cs="Times New Roman"/>
          <w:iCs/>
          <w:sz w:val="24"/>
          <w:szCs w:val="24"/>
          <w:lang w:val="en-US"/>
        </w:rPr>
        <w:t xml:space="preserve">   methods   long   before   the Renaissance,   its   use   became  more   common   after   more   efficient   production   methods were   devised   in   the   17th   century.   With   </w:t>
      </w:r>
      <w:proofErr w:type="gramStart"/>
      <w:r w:rsidRPr="008113E8">
        <w:rPr>
          <w:rFonts w:ascii="Times New Roman" w:hAnsi="Times New Roman" w:cs="Times New Roman"/>
          <w:iCs/>
          <w:sz w:val="24"/>
          <w:szCs w:val="24"/>
          <w:lang w:val="en-US"/>
        </w:rPr>
        <w:t>the  invention</w:t>
      </w:r>
      <w:proofErr w:type="gramEnd"/>
      <w:r w:rsidRPr="008113E8">
        <w:rPr>
          <w:rFonts w:ascii="Times New Roman" w:hAnsi="Times New Roman" w:cs="Times New Roman"/>
          <w:iCs/>
          <w:sz w:val="24"/>
          <w:szCs w:val="24"/>
          <w:lang w:val="en-US"/>
        </w:rPr>
        <w:t xml:space="preserve">   of   the   Bessemer   process   in   the mid-19th   century,   steel   became  a   relatively  inexpensive   mass-produced   good.   Further refinements in the process, such as basic oxygen steelmaking, further lowered the cost of production while increasing the quality of the metal. Today, steel is one of the most common        materials    in   </w:t>
      </w:r>
      <w:proofErr w:type="gramStart"/>
      <w:r w:rsidRPr="008113E8">
        <w:rPr>
          <w:rFonts w:ascii="Times New Roman" w:hAnsi="Times New Roman" w:cs="Times New Roman"/>
          <w:iCs/>
          <w:sz w:val="24"/>
          <w:szCs w:val="24"/>
          <w:lang w:val="en-US"/>
        </w:rPr>
        <w:t>the  world</w:t>
      </w:r>
      <w:proofErr w:type="gramEnd"/>
      <w:r w:rsidRPr="008113E8">
        <w:rPr>
          <w:rFonts w:ascii="Times New Roman" w:hAnsi="Times New Roman" w:cs="Times New Roman"/>
          <w:iCs/>
          <w:sz w:val="24"/>
          <w:szCs w:val="24"/>
          <w:lang w:val="en-US"/>
        </w:rPr>
        <w:t xml:space="preserve">     and   is  a major     component       in   buildings,    tools, automobiles, and appliances. Modern steel is generally identified by various grades of steel defined by various standards organizations. </w:t>
      </w:r>
    </w:p>
    <w:p w14:paraId="6BF3233C" w14:textId="77777777" w:rsidR="00932360" w:rsidRPr="008113E8" w:rsidRDefault="00932360" w:rsidP="00932360">
      <w:pPr>
        <w:pStyle w:val="HTML"/>
        <w:ind w:right="201"/>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MATERIAL PROPERTIES </w:t>
      </w:r>
    </w:p>
    <w:p w14:paraId="699BA0B1"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Iron, like most metals, is not usually found in the Earth's crust in an elemental state. Iron can be found in the crust only in combination with oxygen or sulfur. Typical iron- containing  minerals    include    Fe O —the form  of  iron   oxide    found as   the  mineral hematite,   and   FeS2—pyrite   (fool's   gold).   Iron   is   extracted   from   ore   by   removing   the oxygen by combining it with a preferred chemical partner such as carbon. This process, known as smelting, was first applied to metals with lower melting points. Copper melts at   just   over   1000 °C,   while   tin   melts   around   250 °C.   Cast   iron—iron   alloyed   with greater than 1.7% carbon—melts at around 1370 °C. All of these temperatures could be reached   with   ancient   methods   that   have   been   used   for   at   least   6000   years   (since   the Bronze Age).   Since   the   oxidation   rate   itself   increases   rapidly   beyond   800 °C,   it   is important that smelting take place in a low-oxygen environment. Unlike copper and tin, liquid iron dissolves carbon quite readily, so that smelting results in an alloy containing too much carbon to be called steel. </w:t>
      </w:r>
    </w:p>
    <w:p w14:paraId="127095B9"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 Other materials are often added to the   iron/carbon mixture   to   tailor   the   resulting properties. Nickel and manganese in steel add to its tensile strength and make austenite more   chemically   stable,   chromium   increases   hardness   and   melting temperature and vanadium   also   increases   hardness while   reducing   the   effects   of   metal   fatigue.   Large amount of chromium and   nickel   (often 18%   and 8%,   respectively)     are   added to stainless   steel   so   that   a   hard   oxide   forms   on   the   metal   surface   to   inhibit   corrosion. </w:t>
      </w:r>
    </w:p>
    <w:p w14:paraId="042C9182"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Tungsten interferes with the formation of cementite, allowing martensite to form with slower quench rates, resulting in high speed steel. On the other hand sulfur, nitrogen, and   phosphorus   make   steel   more   brittle,   so these   commonly   found   elements   must   be removed from the ore during processing. </w:t>
      </w:r>
    </w:p>
    <w:p w14:paraId="3CD6DDA7"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r w:rsidRPr="008113E8">
        <w:rPr>
          <w:rFonts w:ascii="Times New Roman" w:hAnsi="Times New Roman" w:cs="Times New Roman"/>
          <w:iCs/>
          <w:sz w:val="24"/>
          <w:szCs w:val="24"/>
          <w:lang w:val="en-US"/>
        </w:rPr>
        <w:t xml:space="preserve">    When iron is smelted from its ore by commercial processes, it contains more carbon than   is   desirable.   To   become   steel,   it   must   be   melted   and   reprocessed   to   remove   the correct amount of carbon, at which point other elements can be added. Once this liquid is cast into ingots, it usually must be "worked" at high temperature to remove any cracks </w:t>
      </w:r>
      <w:r w:rsidRPr="008113E8">
        <w:rPr>
          <w:rFonts w:ascii="Times New Roman" w:hAnsi="Times New Roman" w:cs="Times New Roman"/>
          <w:iCs/>
          <w:sz w:val="24"/>
          <w:szCs w:val="24"/>
          <w:lang w:val="en-US"/>
        </w:rPr>
        <w:lastRenderedPageBreak/>
        <w:t>or poorly mixed regions from the solidification process, and to produce shapes such as plate, sheet, wire, etc. It is then heat-treated to produce a desirable crystal structure, and often "cold worked" to produce the final shape. In modern steel making these processes are often combined, with ore going in one end of the assembly line and finished steel coming   out   the   other.   These   can   be   streamlined   by   a   deft   control of   the   interaction between work hardening and tempering.</w:t>
      </w:r>
    </w:p>
    <w:p w14:paraId="1A0216B4" w14:textId="77777777" w:rsidR="00932360" w:rsidRPr="008113E8" w:rsidRDefault="00932360" w:rsidP="00932360">
      <w:pPr>
        <w:jc w:val="center"/>
        <w:rPr>
          <w:b/>
          <w:bCs/>
          <w:color w:val="4B404C"/>
          <w:lang w:val="en-US"/>
        </w:rPr>
      </w:pPr>
    </w:p>
    <w:p w14:paraId="5D2DB25C" w14:textId="77777777" w:rsidR="00932360" w:rsidRPr="008113E8" w:rsidRDefault="00932360" w:rsidP="00932360">
      <w:pPr>
        <w:jc w:val="center"/>
        <w:rPr>
          <w:b/>
          <w:bCs/>
          <w:color w:val="4B404C"/>
          <w:lang w:val="en-US"/>
        </w:rPr>
      </w:pPr>
      <w:r w:rsidRPr="008113E8">
        <w:rPr>
          <w:b/>
          <w:bCs/>
          <w:color w:val="4B404C"/>
          <w:lang w:val="en-US"/>
        </w:rPr>
        <w:t>TEXT 5</w:t>
      </w:r>
    </w:p>
    <w:p w14:paraId="3D204B63" w14:textId="77777777" w:rsidR="00932360" w:rsidRPr="008113E8" w:rsidRDefault="00932360" w:rsidP="00932360">
      <w:pPr>
        <w:rPr>
          <w:rFonts w:eastAsia="Arial"/>
          <w:b/>
          <w:bCs/>
          <w:color w:val="392E37"/>
          <w:lang w:val="en-US"/>
        </w:rPr>
      </w:pPr>
      <w:r w:rsidRPr="008113E8">
        <w:rPr>
          <w:b/>
          <w:bCs/>
          <w:color w:val="4B404C"/>
          <w:lang w:val="en-US"/>
        </w:rPr>
        <w:t xml:space="preserve">SAFETY </w:t>
      </w:r>
      <w:r w:rsidRPr="008113E8">
        <w:rPr>
          <w:b/>
          <w:bCs/>
          <w:color w:val="392E37"/>
          <w:lang w:val="en-US"/>
        </w:rPr>
        <w:t>PLAN</w:t>
      </w:r>
    </w:p>
    <w:p w14:paraId="1AF8F83F" w14:textId="77777777" w:rsidR="00932360" w:rsidRPr="008113E8" w:rsidRDefault="00932360" w:rsidP="00932360">
      <w:pPr>
        <w:ind w:firstLine="709"/>
        <w:rPr>
          <w:color w:val="5F5863"/>
          <w:lang w:val="en-US"/>
        </w:rPr>
      </w:pPr>
      <w:r w:rsidRPr="008113E8">
        <w:rPr>
          <w:b/>
          <w:bCs/>
          <w:color w:val="392E37"/>
          <w:lang w:val="en-US"/>
        </w:rPr>
        <w:t xml:space="preserve">A fire </w:t>
      </w:r>
      <w:r w:rsidRPr="008113E8">
        <w:rPr>
          <w:b/>
          <w:bCs/>
          <w:color w:val="4B404C"/>
          <w:lang w:val="en-US"/>
        </w:rPr>
        <w:t xml:space="preserve">safety </w:t>
      </w:r>
      <w:r w:rsidRPr="008113E8">
        <w:rPr>
          <w:b/>
          <w:bCs/>
          <w:color w:val="392E37"/>
          <w:lang w:val="en-US"/>
        </w:rPr>
        <w:t xml:space="preserve">plan is required in all public buildings, from </w:t>
      </w:r>
      <w:r w:rsidRPr="008113E8">
        <w:rPr>
          <w:b/>
          <w:bCs/>
          <w:color w:val="4B404C"/>
          <w:lang w:val="en-US"/>
        </w:rPr>
        <w:t xml:space="preserve">schools, </w:t>
      </w:r>
      <w:r w:rsidRPr="008113E8">
        <w:rPr>
          <w:b/>
          <w:bCs/>
          <w:color w:val="392E37"/>
          <w:lang w:val="en-US"/>
        </w:rPr>
        <w:t xml:space="preserve">hospitals, </w:t>
      </w:r>
      <w:r w:rsidRPr="008113E8">
        <w:rPr>
          <w:color w:val="4B404C"/>
          <w:lang w:val="en-US"/>
        </w:rPr>
        <w:t xml:space="preserve">supermarkets </w:t>
      </w:r>
      <w:r w:rsidRPr="008113E8">
        <w:rPr>
          <w:color w:val="392E37"/>
          <w:lang w:val="en-US"/>
        </w:rPr>
        <w:t xml:space="preserve">to workplaces. Generally, the owner of the building is responsible for the preparation </w:t>
      </w:r>
      <w:r w:rsidRPr="008113E8">
        <w:rPr>
          <w:color w:val="4B404C"/>
          <w:lang w:val="en-US"/>
        </w:rPr>
        <w:t xml:space="preserve">of a </w:t>
      </w:r>
      <w:r w:rsidRPr="008113E8">
        <w:rPr>
          <w:color w:val="392E37"/>
          <w:lang w:val="en-US"/>
        </w:rPr>
        <w:t xml:space="preserve">fire safety plan. Once the plan has been </w:t>
      </w:r>
      <w:r w:rsidRPr="008113E8">
        <w:rPr>
          <w:color w:val="4B404C"/>
          <w:lang w:val="en-US"/>
        </w:rPr>
        <w:t xml:space="preserve">approved </w:t>
      </w:r>
      <w:r w:rsidRPr="008113E8">
        <w:rPr>
          <w:color w:val="392E37"/>
          <w:lang w:val="en-US"/>
        </w:rPr>
        <w:t xml:space="preserve">by the Chief Fire Official, the owner is responsible for training </w:t>
      </w:r>
      <w:r w:rsidRPr="008113E8">
        <w:rPr>
          <w:color w:val="4B404C"/>
          <w:lang w:val="en-US"/>
        </w:rPr>
        <w:t xml:space="preserve">all staff </w:t>
      </w:r>
      <w:r w:rsidRPr="008113E8">
        <w:rPr>
          <w:color w:val="392E37"/>
          <w:lang w:val="en-US"/>
        </w:rPr>
        <w:t xml:space="preserve">in their duties. </w:t>
      </w:r>
      <w:r w:rsidRPr="008113E8">
        <w:rPr>
          <w:b/>
          <w:bCs/>
          <w:color w:val="392E37"/>
          <w:lang w:val="en-US"/>
        </w:rPr>
        <w:t xml:space="preserve">Evacuation drills </w:t>
      </w:r>
      <w:r w:rsidRPr="008113E8">
        <w:rPr>
          <w:color w:val="4B404C"/>
          <w:lang w:val="en-US"/>
        </w:rPr>
        <w:t xml:space="preserve">are a very </w:t>
      </w:r>
      <w:r w:rsidRPr="008113E8">
        <w:rPr>
          <w:color w:val="392E37"/>
          <w:lang w:val="en-US"/>
        </w:rPr>
        <w:t xml:space="preserve">important part of the </w:t>
      </w:r>
      <w:r w:rsidRPr="008113E8">
        <w:rPr>
          <w:color w:val="4B404C"/>
          <w:lang w:val="en-US"/>
        </w:rPr>
        <w:t xml:space="preserve">staff </w:t>
      </w:r>
      <w:r w:rsidRPr="008113E8">
        <w:rPr>
          <w:color w:val="392E37"/>
          <w:lang w:val="en-US"/>
        </w:rPr>
        <w:t xml:space="preserve">training associated with </w:t>
      </w:r>
      <w:r w:rsidRPr="008113E8">
        <w:rPr>
          <w:color w:val="4B404C"/>
          <w:lang w:val="en-US"/>
        </w:rPr>
        <w:t xml:space="preserve">emergency evacuation </w:t>
      </w:r>
      <w:r w:rsidRPr="008113E8">
        <w:rPr>
          <w:color w:val="392E37"/>
          <w:lang w:val="en-US"/>
        </w:rPr>
        <w:t>procedures</w:t>
      </w:r>
      <w:r w:rsidRPr="008113E8">
        <w:rPr>
          <w:color w:val="392C5D"/>
          <w:lang w:val="en-US"/>
        </w:rPr>
        <w:t xml:space="preserve">. </w:t>
      </w:r>
      <w:r w:rsidRPr="008113E8">
        <w:rPr>
          <w:color w:val="392E37"/>
          <w:lang w:val="en-US"/>
        </w:rPr>
        <w:t xml:space="preserve">Drills </w:t>
      </w:r>
      <w:r w:rsidRPr="008113E8">
        <w:rPr>
          <w:color w:val="4B404C"/>
          <w:lang w:val="en-US"/>
        </w:rPr>
        <w:t xml:space="preserve">should </w:t>
      </w:r>
      <w:r w:rsidRPr="008113E8">
        <w:rPr>
          <w:color w:val="392E37"/>
          <w:lang w:val="en-US"/>
        </w:rPr>
        <w:t xml:space="preserve">be carried out in all buildings </w:t>
      </w:r>
      <w:r w:rsidRPr="008113E8">
        <w:rPr>
          <w:color w:val="4B404C"/>
          <w:lang w:val="en-US"/>
        </w:rPr>
        <w:t xml:space="preserve">at </w:t>
      </w:r>
      <w:r w:rsidRPr="008113E8">
        <w:rPr>
          <w:color w:val="392E37"/>
          <w:lang w:val="en-US"/>
        </w:rPr>
        <w:t xml:space="preserve">least once a </w:t>
      </w:r>
      <w:r w:rsidRPr="008113E8">
        <w:rPr>
          <w:color w:val="4B404C"/>
          <w:lang w:val="en-US"/>
        </w:rPr>
        <w:t xml:space="preserve">year. </w:t>
      </w:r>
      <w:r w:rsidRPr="008113E8">
        <w:rPr>
          <w:color w:val="392E37"/>
          <w:lang w:val="en-US"/>
        </w:rPr>
        <w:t xml:space="preserve">The drill </w:t>
      </w:r>
      <w:r w:rsidRPr="008113E8">
        <w:rPr>
          <w:color w:val="4B404C"/>
          <w:lang w:val="en-US"/>
        </w:rPr>
        <w:t xml:space="preserve">should </w:t>
      </w:r>
      <w:r w:rsidRPr="008113E8">
        <w:rPr>
          <w:color w:val="392E37"/>
          <w:lang w:val="en-US"/>
        </w:rPr>
        <w:t xml:space="preserve">be </w:t>
      </w:r>
      <w:r w:rsidRPr="008113E8">
        <w:rPr>
          <w:color w:val="4B404C"/>
          <w:lang w:val="en-US"/>
        </w:rPr>
        <w:t xml:space="preserve">checked, </w:t>
      </w:r>
      <w:r w:rsidRPr="008113E8">
        <w:rPr>
          <w:color w:val="392E37"/>
          <w:lang w:val="en-US"/>
        </w:rPr>
        <w:t xml:space="preserve">recording the time required to </w:t>
      </w:r>
      <w:r w:rsidRPr="008113E8">
        <w:rPr>
          <w:color w:val="4B404C"/>
          <w:lang w:val="en-US"/>
        </w:rPr>
        <w:t xml:space="preserve">complete </w:t>
      </w:r>
      <w:r w:rsidRPr="008113E8">
        <w:rPr>
          <w:color w:val="392E37"/>
          <w:lang w:val="en-US"/>
        </w:rPr>
        <w:t xml:space="preserve">the </w:t>
      </w:r>
      <w:proofErr w:type="gramStart"/>
      <w:r w:rsidRPr="008113E8">
        <w:rPr>
          <w:color w:val="392E37"/>
          <w:lang w:val="en-US"/>
        </w:rPr>
        <w:t xml:space="preserve">evacuation </w:t>
      </w:r>
      <w:r w:rsidRPr="008113E8">
        <w:rPr>
          <w:color w:val="5F5863"/>
          <w:lang w:val="en-US"/>
        </w:rPr>
        <w:t>,</w:t>
      </w:r>
      <w:proofErr w:type="gramEnd"/>
      <w:r w:rsidRPr="008113E8">
        <w:rPr>
          <w:color w:val="5F5863"/>
          <w:lang w:val="en-US"/>
        </w:rPr>
        <w:t xml:space="preserve"> </w:t>
      </w:r>
      <w:r w:rsidRPr="008113E8">
        <w:rPr>
          <w:color w:val="4B404C"/>
          <w:lang w:val="en-US"/>
        </w:rPr>
        <w:t xml:space="preserve">and </w:t>
      </w:r>
      <w:r w:rsidRPr="008113E8">
        <w:rPr>
          <w:color w:val="392E37"/>
          <w:lang w:val="en-US"/>
        </w:rPr>
        <w:t xml:space="preserve">noting any problems </w:t>
      </w:r>
      <w:r w:rsidRPr="008113E8">
        <w:rPr>
          <w:color w:val="4B404C"/>
          <w:lang w:val="en-US"/>
        </w:rPr>
        <w:t xml:space="preserve">and </w:t>
      </w:r>
      <w:r w:rsidRPr="008113E8">
        <w:rPr>
          <w:color w:val="392E37"/>
          <w:lang w:val="en-US"/>
        </w:rPr>
        <w:t xml:space="preserve">deficiencies. After each drill </w:t>
      </w:r>
      <w:r w:rsidRPr="008113E8">
        <w:rPr>
          <w:color w:val="4B404C"/>
          <w:lang w:val="en-US"/>
        </w:rPr>
        <w:t xml:space="preserve">a </w:t>
      </w:r>
      <w:r w:rsidRPr="008113E8">
        <w:rPr>
          <w:color w:val="392E37"/>
          <w:lang w:val="en-US"/>
        </w:rPr>
        <w:t xml:space="preserve">meeting should be held to </w:t>
      </w:r>
      <w:r w:rsidRPr="008113E8">
        <w:rPr>
          <w:color w:val="4B404C"/>
          <w:lang w:val="en-US"/>
        </w:rPr>
        <w:t xml:space="preserve">evaluate </w:t>
      </w:r>
      <w:r w:rsidRPr="008113E8">
        <w:rPr>
          <w:color w:val="392E37"/>
          <w:lang w:val="en-US"/>
        </w:rPr>
        <w:t xml:space="preserve">the success </w:t>
      </w:r>
      <w:r w:rsidRPr="008113E8">
        <w:rPr>
          <w:color w:val="4B404C"/>
          <w:lang w:val="en-US"/>
        </w:rPr>
        <w:t xml:space="preserve">of </w:t>
      </w:r>
      <w:r w:rsidRPr="008113E8">
        <w:rPr>
          <w:color w:val="392E37"/>
          <w:lang w:val="en-US"/>
        </w:rPr>
        <w:t xml:space="preserve">the drill and to solve any problems that may have arisen. What to do in case of </w:t>
      </w:r>
      <w:proofErr w:type="gramStart"/>
      <w:r w:rsidRPr="008113E8">
        <w:rPr>
          <w:color w:val="392E37"/>
          <w:lang w:val="en-US"/>
        </w:rPr>
        <w:t xml:space="preserve">fire </w:t>
      </w:r>
      <w:r w:rsidRPr="008113E8">
        <w:rPr>
          <w:color w:val="5F5863"/>
          <w:lang w:val="en-US"/>
        </w:rPr>
        <w:t>...</w:t>
      </w:r>
      <w:proofErr w:type="gramEnd"/>
    </w:p>
    <w:p w14:paraId="5C585636" w14:textId="77777777" w:rsidR="00932360" w:rsidRPr="008113E8" w:rsidRDefault="00932360" w:rsidP="00932360">
      <w:pPr>
        <w:ind w:firstLine="709"/>
        <w:rPr>
          <w:color w:val="392E37"/>
          <w:lang w:val="en-US"/>
        </w:rPr>
      </w:pPr>
      <w:r w:rsidRPr="008113E8">
        <w:rPr>
          <w:rFonts w:eastAsia="Arial"/>
          <w:color w:val="8A7EB6"/>
          <w:lang w:val="en-US"/>
        </w:rPr>
        <w:t xml:space="preserve">• </w:t>
      </w:r>
      <w:r w:rsidRPr="008113E8">
        <w:rPr>
          <w:rFonts w:eastAsia="Arial"/>
          <w:color w:val="4B404C"/>
          <w:lang w:val="en-US"/>
        </w:rPr>
        <w:t xml:space="preserve">If </w:t>
      </w:r>
      <w:r w:rsidRPr="008113E8">
        <w:rPr>
          <w:color w:val="392E37"/>
          <w:lang w:val="en-US"/>
        </w:rPr>
        <w:t xml:space="preserve">you see fire or </w:t>
      </w:r>
      <w:r w:rsidRPr="008113E8">
        <w:rPr>
          <w:color w:val="4B404C"/>
          <w:lang w:val="en-US"/>
        </w:rPr>
        <w:t xml:space="preserve">smoke, </w:t>
      </w:r>
      <w:r w:rsidRPr="008113E8">
        <w:rPr>
          <w:color w:val="392E37"/>
          <w:lang w:val="en-US"/>
        </w:rPr>
        <w:t>do not panic. Remain calm and move quickly, but do not run.</w:t>
      </w:r>
    </w:p>
    <w:p w14:paraId="43F040D7" w14:textId="77777777" w:rsidR="00932360" w:rsidRPr="008113E8" w:rsidRDefault="00932360" w:rsidP="00932360">
      <w:pPr>
        <w:ind w:firstLine="709"/>
        <w:rPr>
          <w:color w:val="392E37"/>
          <w:lang w:val="en-US"/>
        </w:rPr>
      </w:pPr>
      <w:r w:rsidRPr="008113E8">
        <w:rPr>
          <w:color w:val="8A7EB6"/>
          <w:lang w:val="en-US"/>
        </w:rPr>
        <w:t xml:space="preserve">• </w:t>
      </w:r>
      <w:r w:rsidRPr="008113E8">
        <w:rPr>
          <w:color w:val="4B404C"/>
          <w:lang w:val="en-US"/>
        </w:rPr>
        <w:t xml:space="preserve">Alert </w:t>
      </w:r>
      <w:r w:rsidRPr="008113E8">
        <w:rPr>
          <w:color w:val="392E37"/>
          <w:lang w:val="en-US"/>
        </w:rPr>
        <w:t xml:space="preserve">the responsible </w:t>
      </w:r>
      <w:r w:rsidRPr="008113E8">
        <w:rPr>
          <w:color w:val="4B404C"/>
          <w:lang w:val="en-US"/>
        </w:rPr>
        <w:t xml:space="preserve">staff </w:t>
      </w:r>
      <w:r w:rsidRPr="008113E8">
        <w:rPr>
          <w:color w:val="392E37"/>
          <w:lang w:val="en-US"/>
        </w:rPr>
        <w:t>and telephone the correct national emergency number.</w:t>
      </w:r>
    </w:p>
    <w:p w14:paraId="72F44F2B" w14:textId="77777777" w:rsidR="00932360" w:rsidRPr="008113E8" w:rsidRDefault="00932360" w:rsidP="00932360">
      <w:pPr>
        <w:ind w:firstLine="709"/>
        <w:rPr>
          <w:color w:val="392E37"/>
          <w:lang w:val="en-US"/>
        </w:rPr>
      </w:pPr>
      <w:r w:rsidRPr="008113E8">
        <w:rPr>
          <w:color w:val="392E37"/>
          <w:lang w:val="en-US"/>
        </w:rPr>
        <w:t xml:space="preserve">Have someone meet the </w:t>
      </w:r>
      <w:r w:rsidRPr="008113E8">
        <w:rPr>
          <w:b/>
          <w:bCs/>
          <w:color w:val="392E37"/>
          <w:lang w:val="en-US"/>
        </w:rPr>
        <w:t xml:space="preserve">firefighters </w:t>
      </w:r>
      <w:r w:rsidRPr="008113E8">
        <w:rPr>
          <w:color w:val="392E37"/>
          <w:lang w:val="en-US"/>
        </w:rPr>
        <w:t xml:space="preserve">to tell them where the fire is. They can lose </w:t>
      </w:r>
      <w:r w:rsidRPr="008113E8">
        <w:rPr>
          <w:color w:val="4B404C"/>
          <w:lang w:val="en-US"/>
        </w:rPr>
        <w:t xml:space="preserve">valuable </w:t>
      </w:r>
      <w:r w:rsidRPr="008113E8">
        <w:rPr>
          <w:color w:val="392E37"/>
          <w:lang w:val="en-US"/>
        </w:rPr>
        <w:t xml:space="preserve">minutes if they </w:t>
      </w:r>
      <w:r w:rsidRPr="008113E8">
        <w:rPr>
          <w:color w:val="261C22"/>
          <w:lang w:val="en-US"/>
        </w:rPr>
        <w:t>hav</w:t>
      </w:r>
      <w:r w:rsidRPr="008113E8">
        <w:rPr>
          <w:color w:val="4B404C"/>
          <w:lang w:val="en-US"/>
        </w:rPr>
        <w:t xml:space="preserve">e </w:t>
      </w:r>
      <w:r w:rsidRPr="008113E8">
        <w:rPr>
          <w:color w:val="392E37"/>
          <w:lang w:val="en-US"/>
        </w:rPr>
        <w:t>to find it themselves.</w:t>
      </w:r>
    </w:p>
    <w:p w14:paraId="218E2760" w14:textId="77777777" w:rsidR="00932360" w:rsidRPr="008113E8" w:rsidRDefault="00932360" w:rsidP="00932360">
      <w:pPr>
        <w:ind w:firstLine="709"/>
        <w:rPr>
          <w:color w:val="392E37"/>
          <w:lang w:val="en-US"/>
        </w:rPr>
      </w:pPr>
      <w:r w:rsidRPr="008113E8">
        <w:rPr>
          <w:color w:val="8A7EB6"/>
          <w:lang w:val="en-US"/>
        </w:rPr>
        <w:t xml:space="preserve">• </w:t>
      </w:r>
      <w:r w:rsidRPr="008113E8">
        <w:rPr>
          <w:color w:val="392E37"/>
          <w:lang w:val="en-US"/>
        </w:rPr>
        <w:t xml:space="preserve">Rescue </w:t>
      </w:r>
      <w:r w:rsidRPr="008113E8">
        <w:rPr>
          <w:color w:val="4B404C"/>
          <w:lang w:val="en-US"/>
        </w:rPr>
        <w:t xml:space="preserve">any </w:t>
      </w:r>
      <w:r w:rsidRPr="008113E8">
        <w:rPr>
          <w:color w:val="392E37"/>
          <w:lang w:val="en-US"/>
        </w:rPr>
        <w:t xml:space="preserve">people in immediate danger only if it is </w:t>
      </w:r>
      <w:r w:rsidRPr="008113E8">
        <w:rPr>
          <w:color w:val="4B404C"/>
          <w:lang w:val="en-US"/>
        </w:rPr>
        <w:t xml:space="preserve">safe </w:t>
      </w:r>
      <w:r w:rsidRPr="008113E8">
        <w:rPr>
          <w:color w:val="392E37"/>
          <w:lang w:val="en-US"/>
        </w:rPr>
        <w:t>to do so.</w:t>
      </w:r>
    </w:p>
    <w:p w14:paraId="65894000" w14:textId="77777777" w:rsidR="00932360" w:rsidRPr="008113E8" w:rsidRDefault="00932360" w:rsidP="00932360">
      <w:pPr>
        <w:ind w:firstLine="709"/>
        <w:rPr>
          <w:color w:val="392E37"/>
          <w:lang w:val="en-US"/>
        </w:rPr>
      </w:pPr>
      <w:r w:rsidRPr="008113E8">
        <w:rPr>
          <w:color w:val="8A7EB6"/>
          <w:lang w:val="en-US"/>
        </w:rPr>
        <w:t xml:space="preserve">• </w:t>
      </w:r>
      <w:r w:rsidRPr="008113E8">
        <w:rPr>
          <w:color w:val="4B404C"/>
          <w:lang w:val="en-US"/>
        </w:rPr>
        <w:t xml:space="preserve">If </w:t>
      </w:r>
      <w:r w:rsidRPr="008113E8">
        <w:rPr>
          <w:color w:val="392E37"/>
          <w:lang w:val="en-US"/>
        </w:rPr>
        <w:t>practicable</w:t>
      </w:r>
      <w:r w:rsidRPr="008113E8">
        <w:rPr>
          <w:color w:val="5F5863"/>
          <w:lang w:val="en-US"/>
        </w:rPr>
        <w:t xml:space="preserve">, </w:t>
      </w:r>
      <w:r w:rsidRPr="008113E8">
        <w:rPr>
          <w:color w:val="392E37"/>
          <w:lang w:val="en-US"/>
        </w:rPr>
        <w:t xml:space="preserve">close </w:t>
      </w:r>
      <w:r w:rsidRPr="008113E8">
        <w:rPr>
          <w:color w:val="4B404C"/>
          <w:lang w:val="en-US"/>
        </w:rPr>
        <w:t xml:space="preserve">all </w:t>
      </w:r>
      <w:r w:rsidRPr="008113E8">
        <w:rPr>
          <w:color w:val="392E37"/>
          <w:lang w:val="en-US"/>
        </w:rPr>
        <w:t xml:space="preserve">doors </w:t>
      </w:r>
      <w:r w:rsidRPr="008113E8">
        <w:rPr>
          <w:color w:val="4B404C"/>
          <w:lang w:val="en-US"/>
        </w:rPr>
        <w:t xml:space="preserve">and </w:t>
      </w:r>
      <w:r w:rsidRPr="008113E8">
        <w:rPr>
          <w:color w:val="392E37"/>
          <w:lang w:val="en-US"/>
        </w:rPr>
        <w:t>windows to contain the fire.</w:t>
      </w:r>
    </w:p>
    <w:p w14:paraId="5D692DB2" w14:textId="77777777" w:rsidR="00932360" w:rsidRPr="008113E8" w:rsidRDefault="00932360" w:rsidP="00932360">
      <w:pPr>
        <w:ind w:firstLine="709"/>
        <w:rPr>
          <w:color w:val="4B404C"/>
          <w:lang w:val="en-US"/>
        </w:rPr>
      </w:pPr>
      <w:r w:rsidRPr="008113E8">
        <w:rPr>
          <w:color w:val="8A7EB6"/>
          <w:lang w:val="en-US"/>
        </w:rPr>
        <w:t xml:space="preserve">• </w:t>
      </w:r>
      <w:r w:rsidRPr="008113E8">
        <w:rPr>
          <w:color w:val="392E37"/>
          <w:lang w:val="en-US"/>
        </w:rPr>
        <w:t xml:space="preserve">Try to </w:t>
      </w:r>
      <w:r w:rsidRPr="008113E8">
        <w:rPr>
          <w:color w:val="4B404C"/>
          <w:lang w:val="en-US"/>
        </w:rPr>
        <w:t xml:space="preserve">extinguish </w:t>
      </w:r>
      <w:r w:rsidRPr="008113E8">
        <w:rPr>
          <w:color w:val="392E37"/>
          <w:lang w:val="en-US"/>
        </w:rPr>
        <w:t xml:space="preserve">the fire using appropriate firefighting equipment only if you </w:t>
      </w:r>
      <w:r w:rsidRPr="008113E8">
        <w:rPr>
          <w:color w:val="4B404C"/>
          <w:lang w:val="en-US"/>
        </w:rPr>
        <w:t>are</w:t>
      </w:r>
    </w:p>
    <w:p w14:paraId="270ADC82" w14:textId="77777777" w:rsidR="00932360" w:rsidRPr="008113E8" w:rsidRDefault="00932360" w:rsidP="00932360">
      <w:pPr>
        <w:ind w:firstLine="709"/>
        <w:rPr>
          <w:color w:val="4B404C"/>
          <w:lang w:val="en-US"/>
        </w:rPr>
      </w:pPr>
      <w:proofErr w:type="gramStart"/>
      <w:r w:rsidRPr="008113E8">
        <w:rPr>
          <w:color w:val="392E37"/>
          <w:lang w:val="en-US"/>
        </w:rPr>
        <w:t>trained</w:t>
      </w:r>
      <w:proofErr w:type="gramEnd"/>
      <w:r w:rsidRPr="008113E8">
        <w:rPr>
          <w:color w:val="392E37"/>
          <w:lang w:val="en-US"/>
        </w:rPr>
        <w:t xml:space="preserve"> and it is safe to do </w:t>
      </w:r>
      <w:r w:rsidRPr="008113E8">
        <w:rPr>
          <w:color w:val="4B404C"/>
          <w:lang w:val="en-US"/>
        </w:rPr>
        <w:t>so.</w:t>
      </w:r>
    </w:p>
    <w:p w14:paraId="66BA2EB5" w14:textId="77777777" w:rsidR="00932360" w:rsidRPr="008113E8" w:rsidRDefault="00932360" w:rsidP="00932360">
      <w:pPr>
        <w:ind w:firstLine="709"/>
        <w:rPr>
          <w:color w:val="392E37"/>
          <w:lang w:val="en-US"/>
        </w:rPr>
      </w:pPr>
      <w:r w:rsidRPr="008113E8">
        <w:rPr>
          <w:color w:val="8A7EB6"/>
          <w:lang w:val="en-US"/>
        </w:rPr>
        <w:t xml:space="preserve">• </w:t>
      </w:r>
      <w:r w:rsidRPr="008113E8">
        <w:rPr>
          <w:color w:val="4B404C"/>
          <w:lang w:val="en-US"/>
        </w:rPr>
        <w:t xml:space="preserve">Follow </w:t>
      </w:r>
      <w:r w:rsidRPr="008113E8">
        <w:rPr>
          <w:color w:val="392E37"/>
          <w:lang w:val="en-US"/>
        </w:rPr>
        <w:t xml:space="preserve">the instructions </w:t>
      </w:r>
      <w:r w:rsidRPr="008113E8">
        <w:rPr>
          <w:color w:val="4B404C"/>
          <w:lang w:val="en-US"/>
        </w:rPr>
        <w:t xml:space="preserve">of </w:t>
      </w:r>
      <w:r w:rsidRPr="008113E8">
        <w:rPr>
          <w:color w:val="392E37"/>
          <w:lang w:val="en-US"/>
        </w:rPr>
        <w:t xml:space="preserve">your </w:t>
      </w:r>
      <w:r w:rsidRPr="008113E8">
        <w:rPr>
          <w:color w:val="4B404C"/>
          <w:lang w:val="en-US"/>
        </w:rPr>
        <w:t xml:space="preserve">supervisor </w:t>
      </w:r>
      <w:r w:rsidRPr="008113E8">
        <w:rPr>
          <w:color w:val="392E37"/>
          <w:lang w:val="en-US"/>
        </w:rPr>
        <w:t>and prepare to evacuate if necessary.</w:t>
      </w:r>
    </w:p>
    <w:p w14:paraId="0F9EBA89" w14:textId="77777777" w:rsidR="00932360" w:rsidRPr="008113E8" w:rsidRDefault="00932360" w:rsidP="00932360">
      <w:pPr>
        <w:ind w:firstLine="709"/>
        <w:rPr>
          <w:color w:val="392E37"/>
          <w:lang w:val="en-US"/>
        </w:rPr>
      </w:pPr>
      <w:r w:rsidRPr="008113E8">
        <w:rPr>
          <w:color w:val="8A7EB6"/>
          <w:lang w:val="en-US"/>
        </w:rPr>
        <w:t xml:space="preserve">• </w:t>
      </w:r>
      <w:r w:rsidRPr="008113E8">
        <w:rPr>
          <w:color w:val="392E37"/>
          <w:lang w:val="en-US"/>
        </w:rPr>
        <w:t xml:space="preserve">Save </w:t>
      </w:r>
      <w:r w:rsidRPr="008113E8">
        <w:rPr>
          <w:b/>
          <w:bCs/>
          <w:color w:val="392E37"/>
          <w:lang w:val="en-US"/>
        </w:rPr>
        <w:t xml:space="preserve">records </w:t>
      </w:r>
      <w:r w:rsidRPr="008113E8">
        <w:rPr>
          <w:color w:val="392E37"/>
          <w:lang w:val="en-US"/>
        </w:rPr>
        <w:t>if possible.</w:t>
      </w:r>
    </w:p>
    <w:p w14:paraId="5766D902" w14:textId="77777777" w:rsidR="00932360" w:rsidRPr="008113E8" w:rsidRDefault="00932360" w:rsidP="00932360">
      <w:pPr>
        <w:ind w:firstLine="709"/>
        <w:rPr>
          <w:color w:val="392E37"/>
          <w:lang w:val="en-US"/>
        </w:rPr>
      </w:pPr>
      <w:r w:rsidRPr="008113E8">
        <w:rPr>
          <w:color w:val="8A7EB6"/>
          <w:lang w:val="en-US"/>
        </w:rPr>
        <w:t xml:space="preserve">• </w:t>
      </w:r>
      <w:r w:rsidRPr="008113E8">
        <w:rPr>
          <w:color w:val="4B404C"/>
          <w:lang w:val="en-US"/>
        </w:rPr>
        <w:t xml:space="preserve">Evacuate </w:t>
      </w:r>
      <w:r w:rsidRPr="008113E8">
        <w:rPr>
          <w:color w:val="392E37"/>
          <w:lang w:val="en-US"/>
        </w:rPr>
        <w:t xml:space="preserve">your area and </w:t>
      </w:r>
      <w:r w:rsidRPr="008113E8">
        <w:rPr>
          <w:color w:val="4B404C"/>
          <w:lang w:val="en-US"/>
        </w:rPr>
        <w:t xml:space="preserve">check all rooms, </w:t>
      </w:r>
      <w:r w:rsidRPr="008113E8">
        <w:rPr>
          <w:color w:val="392E37"/>
          <w:lang w:val="en-US"/>
        </w:rPr>
        <w:t xml:space="preserve">especially changing rooms, toilets, </w:t>
      </w:r>
      <w:r w:rsidRPr="008113E8">
        <w:rPr>
          <w:color w:val="4B404C"/>
          <w:lang w:val="en-US"/>
        </w:rPr>
        <w:t xml:space="preserve">storage </w:t>
      </w:r>
      <w:proofErr w:type="gramStart"/>
      <w:r w:rsidRPr="008113E8">
        <w:rPr>
          <w:color w:val="392E37"/>
          <w:lang w:val="en-US"/>
        </w:rPr>
        <w:t xml:space="preserve">areas </w:t>
      </w:r>
      <w:r w:rsidRPr="008113E8">
        <w:rPr>
          <w:color w:val="5F5863"/>
          <w:lang w:val="en-US"/>
        </w:rPr>
        <w:t>,</w:t>
      </w:r>
      <w:proofErr w:type="gramEnd"/>
      <w:r w:rsidRPr="008113E8">
        <w:rPr>
          <w:color w:val="5F5863"/>
          <w:lang w:val="en-US"/>
        </w:rPr>
        <w:t xml:space="preserve"> </w:t>
      </w:r>
      <w:r w:rsidRPr="008113E8">
        <w:rPr>
          <w:color w:val="392E37"/>
          <w:lang w:val="en-US"/>
        </w:rPr>
        <w:t>etc.</w:t>
      </w:r>
    </w:p>
    <w:p w14:paraId="1FA00742" w14:textId="77777777" w:rsidR="00932360" w:rsidRPr="008113E8" w:rsidRDefault="00932360" w:rsidP="00932360">
      <w:pPr>
        <w:ind w:firstLine="709"/>
        <w:rPr>
          <w:color w:val="4B404C"/>
          <w:lang w:val="en-US"/>
        </w:rPr>
      </w:pPr>
      <w:r w:rsidRPr="008113E8">
        <w:rPr>
          <w:color w:val="8A7EB6"/>
          <w:lang w:val="en-US"/>
        </w:rPr>
        <w:t xml:space="preserve">• </w:t>
      </w:r>
      <w:r w:rsidRPr="008113E8">
        <w:rPr>
          <w:color w:val="392E37"/>
          <w:lang w:val="en-US"/>
        </w:rPr>
        <w:t xml:space="preserve">Do a head count of all </w:t>
      </w:r>
      <w:r w:rsidRPr="008113E8">
        <w:rPr>
          <w:color w:val="4B404C"/>
          <w:lang w:val="en-US"/>
        </w:rPr>
        <w:t xml:space="preserve">staff </w:t>
      </w:r>
      <w:r w:rsidRPr="008113E8">
        <w:rPr>
          <w:color w:val="392E37"/>
          <w:lang w:val="en-US"/>
        </w:rPr>
        <w:t xml:space="preserve">and report any people unaccounted for </w:t>
      </w:r>
      <w:r w:rsidRPr="008113E8">
        <w:rPr>
          <w:color w:val="261C22"/>
          <w:lang w:val="en-US"/>
        </w:rPr>
        <w:t xml:space="preserve">to </w:t>
      </w:r>
      <w:r w:rsidRPr="008113E8">
        <w:rPr>
          <w:color w:val="392E37"/>
          <w:lang w:val="en-US"/>
        </w:rPr>
        <w:t xml:space="preserve">the </w:t>
      </w:r>
      <w:proofErr w:type="gramStart"/>
      <w:r w:rsidRPr="008113E8">
        <w:rPr>
          <w:color w:val="4B404C"/>
          <w:lang w:val="en-US"/>
        </w:rPr>
        <w:t>supervisor.</w:t>
      </w:r>
      <w:proofErr w:type="gramEnd"/>
    </w:p>
    <w:p w14:paraId="5943272C" w14:textId="77777777" w:rsidR="00932360" w:rsidRPr="008113E8" w:rsidRDefault="00932360" w:rsidP="00932360">
      <w:pPr>
        <w:ind w:firstLine="709"/>
        <w:rPr>
          <w:color w:val="4B404C"/>
          <w:lang w:val="en-US"/>
        </w:rPr>
      </w:pPr>
      <w:r w:rsidRPr="008113E8">
        <w:rPr>
          <w:rFonts w:eastAsia="Arial"/>
          <w:color w:val="3C3133"/>
          <w:lang w:val="en-US"/>
        </w:rPr>
        <w:t xml:space="preserve">Safety </w:t>
      </w:r>
      <w:r w:rsidRPr="008113E8">
        <w:rPr>
          <w:rFonts w:eastAsia="Arial"/>
          <w:b/>
          <w:bCs/>
          <w:color w:val="3C3133"/>
          <w:lang w:val="en-US"/>
        </w:rPr>
        <w:t xml:space="preserve">signs </w:t>
      </w:r>
      <w:r w:rsidRPr="008113E8">
        <w:rPr>
          <w:rFonts w:eastAsia="Arial"/>
          <w:color w:val="3C3133"/>
          <w:lang w:val="en-US"/>
        </w:rPr>
        <w:t xml:space="preserve">and </w:t>
      </w:r>
      <w:r w:rsidRPr="008113E8">
        <w:rPr>
          <w:rFonts w:eastAsia="Arial"/>
          <w:color w:val="4C4042"/>
          <w:lang w:val="en-US"/>
        </w:rPr>
        <w:t xml:space="preserve">colors </w:t>
      </w:r>
      <w:r w:rsidRPr="008113E8">
        <w:rPr>
          <w:rFonts w:eastAsia="Arial"/>
          <w:color w:val="3C3133"/>
          <w:lang w:val="en-US"/>
        </w:rPr>
        <w:t xml:space="preserve">are useful tools to help protect the health and safety of employees and workplace </w:t>
      </w:r>
      <w:r w:rsidRPr="008113E8">
        <w:rPr>
          <w:rFonts w:eastAsia="Arial"/>
          <w:color w:val="4C4042"/>
          <w:lang w:val="en-US"/>
        </w:rPr>
        <w:t xml:space="preserve">visitors. </w:t>
      </w:r>
      <w:r w:rsidRPr="008113E8">
        <w:rPr>
          <w:rFonts w:eastAsia="Arial"/>
          <w:color w:val="3C3133"/>
          <w:lang w:val="en-US"/>
        </w:rPr>
        <w:t xml:space="preserve">Safety signs are used to draw attention to health and safety </w:t>
      </w:r>
      <w:r w:rsidRPr="008113E8">
        <w:rPr>
          <w:rFonts w:eastAsia="Arial"/>
          <w:b/>
          <w:bCs/>
          <w:color w:val="3C3133"/>
          <w:lang w:val="en-US"/>
        </w:rPr>
        <w:t xml:space="preserve">hazards, </w:t>
      </w:r>
      <w:r w:rsidRPr="008113E8">
        <w:rPr>
          <w:rFonts w:eastAsia="Arial"/>
          <w:color w:val="3C3133"/>
          <w:lang w:val="en-US"/>
        </w:rPr>
        <w:t xml:space="preserve">to point out hazards which may not be obvious and to remind </w:t>
      </w:r>
      <w:r w:rsidRPr="008113E8">
        <w:rPr>
          <w:rFonts w:eastAsia="Arial"/>
          <w:color w:val="4C4042"/>
          <w:lang w:val="en-US"/>
        </w:rPr>
        <w:t xml:space="preserve">employees </w:t>
      </w:r>
      <w:r w:rsidRPr="008113E8">
        <w:rPr>
          <w:rFonts w:eastAsia="Arial"/>
          <w:color w:val="3C3133"/>
          <w:lang w:val="en-US"/>
        </w:rPr>
        <w:t xml:space="preserve">where personal protective equipment must be worn. Color </w:t>
      </w:r>
      <w:r w:rsidRPr="008113E8">
        <w:rPr>
          <w:rFonts w:eastAsia="Arial"/>
          <w:color w:val="4C4042"/>
          <w:lang w:val="en-US"/>
        </w:rPr>
        <w:t xml:space="preserve">attracts </w:t>
      </w:r>
      <w:r w:rsidRPr="008113E8">
        <w:rPr>
          <w:rFonts w:eastAsia="Arial"/>
          <w:color w:val="3C3133"/>
          <w:lang w:val="en-US"/>
        </w:rPr>
        <w:t xml:space="preserve">attention </w:t>
      </w:r>
      <w:r w:rsidRPr="008113E8">
        <w:rPr>
          <w:rFonts w:eastAsia="Arial"/>
          <w:color w:val="4C4042"/>
          <w:lang w:val="en-US"/>
        </w:rPr>
        <w:t xml:space="preserve">and can </w:t>
      </w:r>
      <w:r w:rsidRPr="008113E8">
        <w:rPr>
          <w:rFonts w:eastAsia="Arial"/>
          <w:color w:val="3C3133"/>
          <w:lang w:val="en-US"/>
        </w:rPr>
        <w:t xml:space="preserve">be used extensively for safety purposes. For example, </w:t>
      </w:r>
      <w:r w:rsidRPr="008113E8">
        <w:rPr>
          <w:rFonts w:eastAsia="Arial"/>
          <w:color w:val="4C4042"/>
          <w:lang w:val="en-US"/>
        </w:rPr>
        <w:t xml:space="preserve">color </w:t>
      </w:r>
      <w:r w:rsidRPr="008113E8">
        <w:rPr>
          <w:rFonts w:eastAsia="Arial"/>
          <w:color w:val="3C3133"/>
          <w:lang w:val="en-US"/>
        </w:rPr>
        <w:t xml:space="preserve">can be used </w:t>
      </w:r>
      <w:r w:rsidRPr="008113E8">
        <w:rPr>
          <w:rFonts w:eastAsia="Arial"/>
          <w:color w:val="4C4042"/>
          <w:lang w:val="en-US"/>
        </w:rPr>
        <w:t xml:space="preserve">as an additional </w:t>
      </w:r>
      <w:r w:rsidRPr="008113E8">
        <w:rPr>
          <w:rFonts w:eastAsia="Arial"/>
          <w:color w:val="3C3133"/>
          <w:lang w:val="en-US"/>
        </w:rPr>
        <w:t xml:space="preserve">safety measure to identify the </w:t>
      </w:r>
      <w:r w:rsidRPr="008113E8">
        <w:rPr>
          <w:rFonts w:eastAsia="Arial"/>
          <w:color w:val="4C4042"/>
          <w:lang w:val="en-US"/>
        </w:rPr>
        <w:t xml:space="preserve">contents </w:t>
      </w:r>
      <w:r w:rsidRPr="008113E8">
        <w:rPr>
          <w:rFonts w:eastAsia="Arial"/>
          <w:color w:val="3C3133"/>
          <w:lang w:val="en-US"/>
        </w:rPr>
        <w:t xml:space="preserve">of pipes and the nature of the hazard. Different </w:t>
      </w:r>
      <w:r w:rsidRPr="008113E8">
        <w:rPr>
          <w:rFonts w:eastAsia="Arial"/>
          <w:color w:val="4C4042"/>
          <w:lang w:val="en-US"/>
        </w:rPr>
        <w:t>comb</w:t>
      </w:r>
      <w:r w:rsidRPr="008113E8">
        <w:rPr>
          <w:rFonts w:eastAsia="Arial"/>
          <w:color w:val="261B1E"/>
          <w:lang w:val="en-US"/>
        </w:rPr>
        <w:t>inati</w:t>
      </w:r>
      <w:r w:rsidRPr="008113E8">
        <w:rPr>
          <w:rFonts w:eastAsia="Arial"/>
          <w:color w:val="4C4042"/>
          <w:lang w:val="en-US"/>
        </w:rPr>
        <w:t>ons of co</w:t>
      </w:r>
      <w:r w:rsidRPr="008113E8">
        <w:rPr>
          <w:rFonts w:eastAsia="Arial"/>
          <w:color w:val="261B1E"/>
          <w:lang w:val="en-US"/>
        </w:rPr>
        <w:t>lor</w:t>
      </w:r>
      <w:r w:rsidRPr="008113E8">
        <w:rPr>
          <w:rFonts w:eastAsia="Arial"/>
          <w:color w:val="4C4042"/>
          <w:lang w:val="en-US"/>
        </w:rPr>
        <w:t xml:space="preserve">s </w:t>
      </w:r>
      <w:r w:rsidRPr="008113E8">
        <w:rPr>
          <w:rFonts w:eastAsia="Arial"/>
          <w:color w:val="3C3133"/>
          <w:lang w:val="en-US"/>
        </w:rPr>
        <w:t xml:space="preserve">are used </w:t>
      </w:r>
      <w:r w:rsidRPr="008113E8">
        <w:rPr>
          <w:rFonts w:eastAsia="Arial"/>
          <w:color w:val="261B1E"/>
          <w:lang w:val="en-US"/>
        </w:rPr>
        <w:t xml:space="preserve">to </w:t>
      </w:r>
      <w:r w:rsidRPr="008113E8">
        <w:rPr>
          <w:rFonts w:eastAsia="Arial"/>
          <w:color w:val="3C3133"/>
          <w:lang w:val="en-US"/>
        </w:rPr>
        <w:t>indicate the various types of hazards</w:t>
      </w:r>
      <w:r w:rsidRPr="008113E8">
        <w:rPr>
          <w:rFonts w:eastAsia="Arial"/>
          <w:color w:val="615658"/>
          <w:lang w:val="en-US"/>
        </w:rPr>
        <w:t xml:space="preserve">. </w:t>
      </w:r>
      <w:r w:rsidRPr="008113E8">
        <w:rPr>
          <w:rFonts w:eastAsia="Arial"/>
          <w:color w:val="3C3133"/>
          <w:lang w:val="en-US"/>
        </w:rPr>
        <w:t xml:space="preserve">For </w:t>
      </w:r>
      <w:r w:rsidRPr="008113E8">
        <w:rPr>
          <w:rFonts w:eastAsia="Arial"/>
          <w:color w:val="4C4042"/>
          <w:lang w:val="en-US"/>
        </w:rPr>
        <w:t>examp</w:t>
      </w:r>
      <w:r w:rsidRPr="008113E8">
        <w:rPr>
          <w:rFonts w:eastAsia="Arial"/>
          <w:color w:val="261B1E"/>
          <w:lang w:val="en-US"/>
        </w:rPr>
        <w:t>le</w:t>
      </w:r>
      <w:r w:rsidRPr="008113E8">
        <w:rPr>
          <w:rFonts w:eastAsia="Arial"/>
          <w:color w:val="4C4042"/>
          <w:lang w:val="en-US"/>
        </w:rPr>
        <w:t xml:space="preserve">, </w:t>
      </w:r>
      <w:r w:rsidRPr="008113E8">
        <w:rPr>
          <w:rFonts w:eastAsia="Arial"/>
          <w:color w:val="3C3133"/>
          <w:lang w:val="en-US"/>
        </w:rPr>
        <w:t xml:space="preserve">the </w:t>
      </w:r>
      <w:r w:rsidRPr="008113E8">
        <w:rPr>
          <w:rFonts w:eastAsia="Arial"/>
          <w:color w:val="4C4042"/>
          <w:lang w:val="en-US"/>
        </w:rPr>
        <w:t xml:space="preserve">color </w:t>
      </w:r>
      <w:r w:rsidRPr="008113E8">
        <w:rPr>
          <w:rFonts w:eastAsia="Arial"/>
          <w:color w:val="3C3133"/>
          <w:lang w:val="en-US"/>
        </w:rPr>
        <w:t xml:space="preserve">red is used to </w:t>
      </w:r>
      <w:r w:rsidRPr="008113E8">
        <w:rPr>
          <w:rFonts w:eastAsia="Arial"/>
          <w:color w:val="261B1E"/>
          <w:lang w:val="en-US"/>
        </w:rPr>
        <w:t>indi</w:t>
      </w:r>
      <w:r w:rsidRPr="008113E8">
        <w:rPr>
          <w:rFonts w:eastAsia="Arial"/>
          <w:color w:val="4C4042"/>
          <w:lang w:val="en-US"/>
        </w:rPr>
        <w:t xml:space="preserve">cate </w:t>
      </w:r>
      <w:r w:rsidRPr="008113E8">
        <w:rPr>
          <w:rFonts w:eastAsia="Arial"/>
          <w:color w:val="3C3133"/>
          <w:lang w:val="en-US"/>
        </w:rPr>
        <w:t>a definite hazard</w:t>
      </w:r>
      <w:r w:rsidRPr="008113E8">
        <w:rPr>
          <w:rFonts w:eastAsia="Arial"/>
          <w:color w:val="615658"/>
          <w:lang w:val="en-US"/>
        </w:rPr>
        <w:t xml:space="preserve">, </w:t>
      </w:r>
      <w:r w:rsidRPr="008113E8">
        <w:rPr>
          <w:rFonts w:eastAsia="Arial"/>
          <w:color w:val="3C3133"/>
          <w:lang w:val="en-US"/>
        </w:rPr>
        <w:t xml:space="preserve">while a potential hazard </w:t>
      </w:r>
      <w:r w:rsidRPr="008113E8">
        <w:rPr>
          <w:rFonts w:eastAsia="Arial"/>
          <w:color w:val="261B1E"/>
          <w:lang w:val="en-US"/>
        </w:rPr>
        <w:t xml:space="preserve">is </w:t>
      </w:r>
      <w:r w:rsidRPr="008113E8">
        <w:rPr>
          <w:rFonts w:eastAsia="Arial"/>
          <w:color w:val="3C3133"/>
          <w:lang w:val="en-US"/>
        </w:rPr>
        <w:t xml:space="preserve">communicated by the </w:t>
      </w:r>
      <w:r w:rsidRPr="008113E8">
        <w:rPr>
          <w:rFonts w:eastAsia="Arial"/>
          <w:color w:val="4C4042"/>
          <w:lang w:val="en-US"/>
        </w:rPr>
        <w:t>co</w:t>
      </w:r>
      <w:r w:rsidRPr="008113E8">
        <w:rPr>
          <w:rFonts w:eastAsia="Arial"/>
          <w:color w:val="261B1E"/>
          <w:lang w:val="en-US"/>
        </w:rPr>
        <w:t xml:space="preserve">lor </w:t>
      </w:r>
      <w:r w:rsidRPr="008113E8">
        <w:rPr>
          <w:rFonts w:eastAsia="Arial"/>
          <w:color w:val="4C4042"/>
          <w:lang w:val="en-US"/>
        </w:rPr>
        <w:t>ye</w:t>
      </w:r>
      <w:r w:rsidRPr="008113E8">
        <w:rPr>
          <w:rFonts w:eastAsia="Arial"/>
          <w:color w:val="261B1E"/>
          <w:lang w:val="en-US"/>
        </w:rPr>
        <w:t>llow</w:t>
      </w:r>
      <w:r w:rsidRPr="008113E8">
        <w:rPr>
          <w:rFonts w:eastAsia="Arial"/>
          <w:color w:val="4C4042"/>
          <w:lang w:val="en-US"/>
        </w:rPr>
        <w:t>.</w:t>
      </w:r>
    </w:p>
    <w:p w14:paraId="0042A5AB" w14:textId="77777777" w:rsidR="00932360" w:rsidRPr="008113E8" w:rsidRDefault="00932360" w:rsidP="00932360">
      <w:pPr>
        <w:ind w:firstLine="709"/>
        <w:rPr>
          <w:rFonts w:eastAsia="Arial"/>
          <w:color w:val="615658"/>
          <w:lang w:val="en-US"/>
        </w:rPr>
      </w:pPr>
      <w:r w:rsidRPr="008113E8">
        <w:rPr>
          <w:rFonts w:eastAsia="Arial"/>
          <w:color w:val="3C3133"/>
          <w:lang w:val="en-US"/>
        </w:rPr>
        <w:t xml:space="preserve">When </w:t>
      </w:r>
      <w:r w:rsidRPr="008113E8">
        <w:rPr>
          <w:rFonts w:eastAsia="Arial"/>
          <w:color w:val="4C4042"/>
          <w:lang w:val="en-US"/>
        </w:rPr>
        <w:t>emp</w:t>
      </w:r>
      <w:r w:rsidRPr="008113E8">
        <w:rPr>
          <w:rFonts w:eastAsia="Arial"/>
          <w:color w:val="261B1E"/>
          <w:lang w:val="en-US"/>
        </w:rPr>
        <w:t>lo</w:t>
      </w:r>
      <w:r w:rsidRPr="008113E8">
        <w:rPr>
          <w:rFonts w:eastAsia="Arial"/>
          <w:color w:val="4C4042"/>
          <w:lang w:val="en-US"/>
        </w:rPr>
        <w:t xml:space="preserve">yees </w:t>
      </w:r>
      <w:r w:rsidRPr="008113E8">
        <w:rPr>
          <w:rFonts w:eastAsia="Arial"/>
          <w:color w:val="3C3133"/>
          <w:lang w:val="en-US"/>
        </w:rPr>
        <w:t>are aware of the hazards around them and take the necessary precautions</w:t>
      </w:r>
      <w:r w:rsidRPr="008113E8">
        <w:rPr>
          <w:rFonts w:eastAsia="Arial"/>
          <w:color w:val="615658"/>
          <w:lang w:val="en-US"/>
        </w:rPr>
        <w:t xml:space="preserve">, </w:t>
      </w:r>
      <w:r w:rsidRPr="008113E8">
        <w:rPr>
          <w:rFonts w:eastAsia="Arial"/>
          <w:color w:val="3C3133"/>
          <w:lang w:val="en-US"/>
        </w:rPr>
        <w:t xml:space="preserve">the possibility of an </w:t>
      </w:r>
      <w:r w:rsidRPr="008113E8">
        <w:rPr>
          <w:rFonts w:eastAsia="Arial"/>
          <w:b/>
          <w:bCs/>
          <w:color w:val="3C3133"/>
          <w:lang w:val="en-US"/>
        </w:rPr>
        <w:t>injury</w:t>
      </w:r>
      <w:r w:rsidRPr="008113E8">
        <w:rPr>
          <w:rFonts w:eastAsia="Arial"/>
          <w:b/>
          <w:bCs/>
          <w:color w:val="615658"/>
          <w:lang w:val="en-US"/>
        </w:rPr>
        <w:t xml:space="preserve">, </w:t>
      </w:r>
      <w:r w:rsidRPr="008113E8">
        <w:rPr>
          <w:rFonts w:eastAsia="Arial"/>
          <w:color w:val="3C3133"/>
          <w:lang w:val="en-US"/>
        </w:rPr>
        <w:t xml:space="preserve">illness </w:t>
      </w:r>
      <w:r w:rsidRPr="008113E8">
        <w:rPr>
          <w:rFonts w:eastAsia="Arial"/>
          <w:color w:val="4C4042"/>
          <w:lang w:val="en-US"/>
        </w:rPr>
        <w:t xml:space="preserve">or other </w:t>
      </w:r>
      <w:r w:rsidRPr="008113E8">
        <w:rPr>
          <w:rFonts w:eastAsia="Arial"/>
          <w:color w:val="3C3133"/>
          <w:lang w:val="en-US"/>
        </w:rPr>
        <w:t>loss is minimized</w:t>
      </w:r>
      <w:r w:rsidRPr="008113E8">
        <w:rPr>
          <w:rFonts w:eastAsia="Arial"/>
          <w:color w:val="615658"/>
          <w:lang w:val="en-US"/>
        </w:rPr>
        <w:t>.</w:t>
      </w:r>
    </w:p>
    <w:p w14:paraId="17DA4D11" w14:textId="77777777" w:rsidR="00932360" w:rsidRPr="008113E8" w:rsidRDefault="00932360" w:rsidP="00932360">
      <w:pPr>
        <w:ind w:firstLine="709"/>
        <w:rPr>
          <w:rFonts w:eastAsia="Arial"/>
          <w:color w:val="4C4042"/>
          <w:lang w:val="en-US"/>
        </w:rPr>
      </w:pPr>
      <w:r w:rsidRPr="008113E8">
        <w:rPr>
          <w:rFonts w:eastAsia="Arial"/>
          <w:color w:val="3C3133"/>
          <w:lang w:val="en-US"/>
        </w:rPr>
        <w:t xml:space="preserve">As </w:t>
      </w:r>
      <w:r w:rsidRPr="008113E8">
        <w:rPr>
          <w:rFonts w:eastAsia="Arial"/>
          <w:color w:val="4C4042"/>
          <w:lang w:val="en-US"/>
        </w:rPr>
        <w:t xml:space="preserve">shown </w:t>
      </w:r>
      <w:r w:rsidRPr="008113E8">
        <w:rPr>
          <w:rFonts w:eastAsia="Arial"/>
          <w:color w:val="3C3133"/>
          <w:lang w:val="en-US"/>
        </w:rPr>
        <w:t xml:space="preserve">in the table below, there are three basic </w:t>
      </w:r>
      <w:r w:rsidRPr="008113E8">
        <w:rPr>
          <w:rFonts w:eastAsia="Arial"/>
          <w:color w:val="4C4042"/>
          <w:lang w:val="en-US"/>
        </w:rPr>
        <w:t xml:space="preserve">sign </w:t>
      </w:r>
      <w:r w:rsidRPr="008113E8">
        <w:rPr>
          <w:rFonts w:eastAsia="Arial"/>
          <w:color w:val="3C3133"/>
          <w:lang w:val="en-US"/>
        </w:rPr>
        <w:t xml:space="preserve">categories used in the </w:t>
      </w:r>
      <w:r w:rsidRPr="008113E8">
        <w:rPr>
          <w:rFonts w:eastAsia="Arial"/>
          <w:color w:val="4C4042"/>
          <w:lang w:val="en-US"/>
        </w:rPr>
        <w:t>workplace:</w:t>
      </w:r>
    </w:p>
    <w:p w14:paraId="2CCB44A5" w14:textId="77777777" w:rsidR="00932360" w:rsidRPr="008113E8" w:rsidRDefault="00932360" w:rsidP="00932360">
      <w:pPr>
        <w:ind w:firstLine="709"/>
        <w:rPr>
          <w:rFonts w:eastAsia="Arial"/>
          <w:color w:val="3C3133"/>
          <w:lang w:val="en-US"/>
        </w:rPr>
      </w:pPr>
      <w:r w:rsidRPr="008113E8">
        <w:rPr>
          <w:rFonts w:eastAsia="Arial"/>
          <w:color w:val="3C3133"/>
          <w:lang w:val="en-US"/>
        </w:rPr>
        <w:t xml:space="preserve">• </w:t>
      </w:r>
      <w:proofErr w:type="gramStart"/>
      <w:r w:rsidRPr="008113E8">
        <w:rPr>
          <w:rFonts w:eastAsia="Arial"/>
          <w:color w:val="4C4042"/>
          <w:lang w:val="en-US"/>
        </w:rPr>
        <w:t>warning</w:t>
      </w:r>
      <w:proofErr w:type="gramEnd"/>
      <w:r w:rsidRPr="008113E8">
        <w:rPr>
          <w:rFonts w:eastAsia="Arial"/>
          <w:color w:val="4C4042"/>
          <w:lang w:val="en-US"/>
        </w:rPr>
        <w:t xml:space="preserve">, </w:t>
      </w:r>
      <w:r w:rsidRPr="008113E8">
        <w:rPr>
          <w:rFonts w:eastAsia="Arial"/>
          <w:color w:val="3C3133"/>
          <w:lang w:val="en-US"/>
        </w:rPr>
        <w:t xml:space="preserve">to indicate definite </w:t>
      </w:r>
      <w:r w:rsidRPr="008113E8">
        <w:rPr>
          <w:rFonts w:eastAsia="Arial"/>
          <w:color w:val="4C4042"/>
          <w:lang w:val="en-US"/>
        </w:rPr>
        <w:t xml:space="preserve">or </w:t>
      </w:r>
      <w:r w:rsidRPr="008113E8">
        <w:rPr>
          <w:rFonts w:eastAsia="Arial"/>
          <w:color w:val="3C3133"/>
          <w:lang w:val="en-US"/>
        </w:rPr>
        <w:t>potential hazards;</w:t>
      </w:r>
    </w:p>
    <w:p w14:paraId="0D152A05" w14:textId="77777777" w:rsidR="00932360" w:rsidRPr="008113E8" w:rsidRDefault="00932360" w:rsidP="00932360">
      <w:pPr>
        <w:ind w:firstLine="709"/>
        <w:rPr>
          <w:rFonts w:eastAsia="Arial"/>
          <w:color w:val="3C3133"/>
          <w:lang w:val="en-US"/>
        </w:rPr>
      </w:pPr>
      <w:r w:rsidRPr="008113E8">
        <w:rPr>
          <w:rFonts w:eastAsia="Arial"/>
          <w:color w:val="3C3133"/>
          <w:lang w:val="en-US"/>
        </w:rPr>
        <w:t xml:space="preserve">• </w:t>
      </w:r>
      <w:proofErr w:type="gramStart"/>
      <w:r w:rsidRPr="008113E8">
        <w:rPr>
          <w:rFonts w:eastAsia="Arial"/>
          <w:color w:val="3C3133"/>
          <w:lang w:val="en-US"/>
        </w:rPr>
        <w:t>regulatory</w:t>
      </w:r>
      <w:proofErr w:type="gramEnd"/>
      <w:r w:rsidRPr="008113E8">
        <w:rPr>
          <w:rFonts w:eastAsia="Arial"/>
          <w:color w:val="3C3133"/>
          <w:lang w:val="en-US"/>
        </w:rPr>
        <w:t xml:space="preserve">, to indicate </w:t>
      </w:r>
      <w:r w:rsidRPr="008113E8">
        <w:rPr>
          <w:rFonts w:eastAsia="Arial"/>
          <w:color w:val="4C4042"/>
          <w:lang w:val="en-US"/>
        </w:rPr>
        <w:t xml:space="preserve">which actions </w:t>
      </w:r>
      <w:r w:rsidRPr="008113E8">
        <w:rPr>
          <w:rFonts w:eastAsia="Arial"/>
          <w:color w:val="3C3133"/>
          <w:lang w:val="en-US"/>
        </w:rPr>
        <w:t>are prohibited or mandatory;</w:t>
      </w:r>
    </w:p>
    <w:p w14:paraId="7FF9B0B8" w14:textId="77777777" w:rsidR="00932360" w:rsidRPr="008113E8" w:rsidRDefault="00932360" w:rsidP="00932360">
      <w:pPr>
        <w:ind w:firstLine="709"/>
        <w:rPr>
          <w:rFonts w:eastAsia="Arial"/>
          <w:color w:val="6F4247"/>
          <w:lang w:val="en-US"/>
        </w:rPr>
      </w:pPr>
      <w:r w:rsidRPr="008113E8">
        <w:rPr>
          <w:rFonts w:eastAsia="Arial"/>
          <w:color w:val="3C3133"/>
          <w:lang w:val="en-US"/>
        </w:rPr>
        <w:t xml:space="preserve">• </w:t>
      </w:r>
      <w:proofErr w:type="gramStart"/>
      <w:r w:rsidRPr="008113E8">
        <w:rPr>
          <w:rFonts w:eastAsia="Arial"/>
          <w:color w:val="3C3133"/>
          <w:lang w:val="en-US"/>
        </w:rPr>
        <w:t>information</w:t>
      </w:r>
      <w:proofErr w:type="gramEnd"/>
      <w:r w:rsidRPr="008113E8">
        <w:rPr>
          <w:rFonts w:eastAsia="Arial"/>
          <w:color w:val="3C3133"/>
          <w:lang w:val="en-US"/>
        </w:rPr>
        <w:t xml:space="preserve">, to provide </w:t>
      </w:r>
      <w:r w:rsidRPr="008113E8">
        <w:rPr>
          <w:rFonts w:eastAsia="Arial"/>
          <w:color w:val="4C4042"/>
          <w:lang w:val="en-US"/>
        </w:rPr>
        <w:t xml:space="preserve">general </w:t>
      </w:r>
      <w:r w:rsidRPr="008113E8">
        <w:rPr>
          <w:rFonts w:eastAsia="Arial"/>
          <w:color w:val="3C3133"/>
          <w:lang w:val="en-US"/>
        </w:rPr>
        <w:t>information and directions</w:t>
      </w:r>
      <w:r w:rsidRPr="008113E8">
        <w:rPr>
          <w:rFonts w:eastAsia="Arial"/>
          <w:color w:val="6F4247"/>
          <w:lang w:val="en-US"/>
        </w:rPr>
        <w:t>.</w:t>
      </w:r>
    </w:p>
    <w:p w14:paraId="28FD77CF" w14:textId="77777777" w:rsidR="00932360" w:rsidRPr="008113E8" w:rsidRDefault="00932360" w:rsidP="00932360">
      <w:pPr>
        <w:ind w:firstLine="709"/>
        <w:rPr>
          <w:rFonts w:eastAsia="Arial"/>
          <w:color w:val="615658"/>
          <w:lang w:val="en-US"/>
        </w:rPr>
      </w:pPr>
      <w:r w:rsidRPr="008113E8">
        <w:rPr>
          <w:rFonts w:eastAsia="Arial"/>
          <w:color w:val="3C3133"/>
          <w:lang w:val="en-US"/>
        </w:rPr>
        <w:t xml:space="preserve">Each </w:t>
      </w:r>
      <w:r w:rsidRPr="008113E8">
        <w:rPr>
          <w:rFonts w:eastAsia="Arial"/>
          <w:color w:val="4C4042"/>
          <w:lang w:val="en-US"/>
        </w:rPr>
        <w:t xml:space="preserve">category </w:t>
      </w:r>
      <w:r w:rsidRPr="008113E8">
        <w:rPr>
          <w:rFonts w:eastAsia="Arial"/>
          <w:color w:val="3C3133"/>
          <w:lang w:val="en-US"/>
        </w:rPr>
        <w:t xml:space="preserve">is distinguished by </w:t>
      </w:r>
      <w:r w:rsidRPr="008113E8">
        <w:rPr>
          <w:rFonts w:eastAsia="Arial"/>
          <w:color w:val="261B1E"/>
          <w:lang w:val="en-US"/>
        </w:rPr>
        <w:t>it</w:t>
      </w:r>
      <w:r w:rsidRPr="008113E8">
        <w:rPr>
          <w:rFonts w:eastAsia="Arial"/>
          <w:color w:val="4C4042"/>
          <w:lang w:val="en-US"/>
        </w:rPr>
        <w:t xml:space="preserve">s </w:t>
      </w:r>
      <w:r w:rsidRPr="008113E8">
        <w:rPr>
          <w:rFonts w:eastAsia="Arial"/>
          <w:color w:val="3C3133"/>
          <w:lang w:val="en-US"/>
        </w:rPr>
        <w:t xml:space="preserve">shape and </w:t>
      </w:r>
      <w:r w:rsidRPr="008113E8">
        <w:rPr>
          <w:rFonts w:eastAsia="Arial"/>
          <w:color w:val="4C4042"/>
          <w:lang w:val="en-US"/>
        </w:rPr>
        <w:t xml:space="preserve">can </w:t>
      </w:r>
      <w:r w:rsidRPr="008113E8">
        <w:rPr>
          <w:rFonts w:eastAsia="Arial"/>
          <w:color w:val="3C3133"/>
          <w:lang w:val="en-US"/>
        </w:rPr>
        <w:t xml:space="preserve">be divided </w:t>
      </w:r>
      <w:r w:rsidRPr="008113E8">
        <w:rPr>
          <w:rFonts w:eastAsia="Arial"/>
          <w:color w:val="261B1E"/>
          <w:lang w:val="en-US"/>
        </w:rPr>
        <w:t xml:space="preserve">into </w:t>
      </w:r>
      <w:r w:rsidRPr="008113E8">
        <w:rPr>
          <w:rFonts w:eastAsia="Arial"/>
          <w:color w:val="3C3133"/>
          <w:lang w:val="en-US"/>
        </w:rPr>
        <w:t>subcategories having different colors</w:t>
      </w:r>
      <w:r w:rsidRPr="008113E8">
        <w:rPr>
          <w:rFonts w:eastAsia="Arial"/>
          <w:color w:val="615658"/>
          <w:lang w:val="en-US"/>
        </w:rPr>
        <w:t>.</w:t>
      </w:r>
    </w:p>
    <w:p w14:paraId="1EEA0882" w14:textId="77777777" w:rsidR="00932360" w:rsidRPr="008113E8" w:rsidRDefault="00932360" w:rsidP="00932360">
      <w:pPr>
        <w:pStyle w:val="HTML"/>
        <w:ind w:right="201" w:firstLine="540"/>
        <w:jc w:val="both"/>
        <w:rPr>
          <w:rFonts w:ascii="Times New Roman" w:hAnsi="Times New Roman" w:cs="Times New Roman"/>
          <w:iCs/>
          <w:sz w:val="24"/>
          <w:szCs w:val="24"/>
          <w:lang w:val="en-US"/>
        </w:rPr>
      </w:pPr>
    </w:p>
    <w:p w14:paraId="13552192" w14:textId="77777777" w:rsidR="00932360" w:rsidRPr="008113E8" w:rsidRDefault="00932360" w:rsidP="00932360">
      <w:pPr>
        <w:pStyle w:val="HTML"/>
        <w:widowControl w:val="0"/>
        <w:ind w:right="201" w:firstLine="540"/>
        <w:jc w:val="both"/>
        <w:rPr>
          <w:rFonts w:ascii="Times New Roman" w:hAnsi="Times New Roman" w:cs="Times New Roman"/>
          <w:iCs/>
          <w:sz w:val="24"/>
          <w:szCs w:val="24"/>
        </w:rPr>
      </w:pPr>
      <w:r w:rsidRPr="008113E8">
        <w:rPr>
          <w:rFonts w:ascii="Times New Roman" w:hAnsi="Times New Roman" w:cs="Times New Roman"/>
          <w:iCs/>
          <w:sz w:val="24"/>
          <w:szCs w:val="24"/>
          <w:lang w:val="en-US"/>
        </w:rPr>
        <w:t>Appendix</w:t>
      </w:r>
      <w:r w:rsidRPr="008113E8">
        <w:rPr>
          <w:rFonts w:ascii="Times New Roman" w:hAnsi="Times New Roman" w:cs="Times New Roman"/>
          <w:iCs/>
          <w:sz w:val="24"/>
          <w:szCs w:val="24"/>
        </w:rPr>
        <w:t xml:space="preserve"> 1</w:t>
      </w:r>
    </w:p>
    <w:p w14:paraId="43F5964F" w14:textId="77777777" w:rsidR="00932360" w:rsidRPr="008113E8" w:rsidRDefault="00932360" w:rsidP="00932360">
      <w:pPr>
        <w:pStyle w:val="HTML"/>
        <w:widowControl w:val="0"/>
        <w:ind w:right="201" w:firstLine="540"/>
        <w:jc w:val="both"/>
        <w:rPr>
          <w:rFonts w:ascii="Times New Roman" w:hAnsi="Times New Roman" w:cs="Times New Roman"/>
          <w:sz w:val="24"/>
          <w:szCs w:val="24"/>
        </w:rPr>
      </w:pPr>
      <w:r w:rsidRPr="008113E8">
        <w:rPr>
          <w:rFonts w:ascii="Times New Roman" w:hAnsi="Times New Roman" w:cs="Times New Roman"/>
          <w:iCs/>
          <w:sz w:val="24"/>
          <w:szCs w:val="24"/>
        </w:rPr>
        <w:t xml:space="preserve">При обучении чтению </w:t>
      </w:r>
      <w:r w:rsidRPr="008113E8">
        <w:rPr>
          <w:rFonts w:ascii="Times New Roman" w:hAnsi="Times New Roman" w:cs="Times New Roman"/>
          <w:sz w:val="24"/>
          <w:szCs w:val="24"/>
        </w:rPr>
        <w:t xml:space="preserve">недостаточно усвоить информацию оригинала в целом или по частям, необходимо также научиться выделять главное содержание, кратко его сформулировать и представить в логической последовательности. </w:t>
      </w:r>
    </w:p>
    <w:p w14:paraId="3F943E59" w14:textId="77777777" w:rsidR="00932360" w:rsidRPr="008113E8" w:rsidRDefault="00932360" w:rsidP="00932360">
      <w:pPr>
        <w:pStyle w:val="HTML"/>
        <w:widowControl w:val="0"/>
        <w:ind w:right="201" w:firstLine="540"/>
        <w:jc w:val="both"/>
        <w:rPr>
          <w:rFonts w:ascii="Times New Roman" w:hAnsi="Times New Roman" w:cs="Times New Roman"/>
          <w:sz w:val="24"/>
          <w:szCs w:val="24"/>
        </w:rPr>
      </w:pPr>
      <w:r w:rsidRPr="008113E8">
        <w:rPr>
          <w:rFonts w:ascii="Times New Roman" w:hAnsi="Times New Roman" w:cs="Times New Roman"/>
          <w:iCs/>
          <w:sz w:val="24"/>
          <w:szCs w:val="24"/>
        </w:rPr>
        <w:t xml:space="preserve">Аннотирование </w:t>
      </w:r>
      <w:r w:rsidRPr="008113E8">
        <w:rPr>
          <w:rFonts w:ascii="Times New Roman" w:hAnsi="Times New Roman" w:cs="Times New Roman"/>
          <w:sz w:val="24"/>
          <w:szCs w:val="24"/>
        </w:rPr>
        <w:t xml:space="preserve">(от лат. </w:t>
      </w:r>
      <w:r w:rsidRPr="008113E8">
        <w:rPr>
          <w:rFonts w:ascii="Times New Roman" w:hAnsi="Times New Roman" w:cs="Times New Roman"/>
          <w:b/>
          <w:sz w:val="24"/>
          <w:szCs w:val="24"/>
          <w:lang w:val="en-US"/>
        </w:rPr>
        <w:t>annotatio</w:t>
      </w:r>
      <w:r w:rsidRPr="008113E8">
        <w:rPr>
          <w:rFonts w:ascii="Times New Roman" w:hAnsi="Times New Roman" w:cs="Times New Roman"/>
          <w:sz w:val="24"/>
          <w:szCs w:val="24"/>
        </w:rPr>
        <w:t xml:space="preserve"> – замечание) </w:t>
      </w:r>
      <w:r w:rsidRPr="008113E8">
        <w:rPr>
          <w:rFonts w:ascii="Times New Roman" w:hAnsi="Times New Roman" w:cs="Times New Roman"/>
          <w:iCs/>
          <w:sz w:val="24"/>
          <w:szCs w:val="24"/>
        </w:rPr>
        <w:t xml:space="preserve">и реферирование </w:t>
      </w:r>
      <w:r w:rsidRPr="008113E8">
        <w:rPr>
          <w:rFonts w:ascii="Times New Roman" w:hAnsi="Times New Roman" w:cs="Times New Roman"/>
          <w:sz w:val="24"/>
          <w:szCs w:val="24"/>
        </w:rPr>
        <w:t xml:space="preserve">(от лат. </w:t>
      </w:r>
      <w:r w:rsidRPr="008113E8">
        <w:rPr>
          <w:rFonts w:ascii="Times New Roman" w:hAnsi="Times New Roman" w:cs="Times New Roman"/>
          <w:b/>
          <w:sz w:val="24"/>
          <w:szCs w:val="24"/>
          <w:lang w:val="en-US"/>
        </w:rPr>
        <w:t>refero</w:t>
      </w:r>
      <w:r w:rsidRPr="008113E8">
        <w:rPr>
          <w:rFonts w:ascii="Times New Roman" w:hAnsi="Times New Roman" w:cs="Times New Roman"/>
          <w:sz w:val="24"/>
          <w:szCs w:val="24"/>
        </w:rPr>
        <w:t xml:space="preserve"> – </w:t>
      </w:r>
      <w:r w:rsidRPr="008113E8">
        <w:rPr>
          <w:rFonts w:ascii="Times New Roman" w:hAnsi="Times New Roman" w:cs="Times New Roman"/>
          <w:sz w:val="24"/>
          <w:szCs w:val="24"/>
        </w:rPr>
        <w:lastRenderedPageBreak/>
        <w:t xml:space="preserve">сообщаю) </w:t>
      </w:r>
      <w:r w:rsidRPr="008113E8">
        <w:rPr>
          <w:rFonts w:ascii="Times New Roman" w:hAnsi="Times New Roman" w:cs="Times New Roman"/>
          <w:iCs/>
          <w:sz w:val="24"/>
          <w:szCs w:val="24"/>
        </w:rPr>
        <w:t>– это способы обработки информации и компрессии текста. В</w:t>
      </w:r>
      <w:r w:rsidRPr="008113E8">
        <w:rPr>
          <w:rFonts w:ascii="Times New Roman" w:hAnsi="Times New Roman" w:cs="Times New Roman"/>
          <w:sz w:val="24"/>
          <w:szCs w:val="24"/>
        </w:rPr>
        <w:t xml:space="preserve"> их основе лежат два метода мышления: анализ и синтез. Анализ необходим, чтобы выделить наиболее ценную информацию, отделить второстепенные сведения и данные, извлечь основное содержание оригинала. Одновременно с анализом текста следует осуществлять процесс его синтеза, т.е. соединять в логическое целое ту основную информацию, которая получена в результате аналитических операций. Так происходит смысловое свертывание текста и создается вторичный текст, содержащий основную суть первичной информации. </w:t>
      </w:r>
    </w:p>
    <w:p w14:paraId="3528BA85" w14:textId="77777777" w:rsidR="00932360" w:rsidRPr="008113E8" w:rsidRDefault="00932360" w:rsidP="00932360">
      <w:pPr>
        <w:tabs>
          <w:tab w:val="left" w:pos="9000"/>
        </w:tabs>
        <w:ind w:right="201" w:firstLine="540"/>
      </w:pPr>
      <w:proofErr w:type="gramStart"/>
      <w:r w:rsidRPr="008113E8">
        <w:t>Как аннотация, так и реферат призваны передать основное содержание информации, имеющейся в читаемом тексте, в максимально обобщенном и сжатом виде.</w:t>
      </w:r>
      <w:proofErr w:type="gramEnd"/>
      <w:r w:rsidRPr="008113E8">
        <w:t xml:space="preserve"> При аннотировании и реферировании сообщение освобождается от всего второстепенного, иллюстративного, дополнительного, сохраняется лишь сама суть содержания. Однако существует принципиальная разница между аннотацией и рефератом. </w:t>
      </w:r>
    </w:p>
    <w:p w14:paraId="76884027" w14:textId="77777777" w:rsidR="00932360" w:rsidRPr="008113E8" w:rsidRDefault="00932360" w:rsidP="00932360">
      <w:pPr>
        <w:tabs>
          <w:tab w:val="left" w:pos="9000"/>
        </w:tabs>
        <w:ind w:right="201" w:firstLine="540"/>
      </w:pPr>
      <w:r w:rsidRPr="008113E8">
        <w:rPr>
          <w:b/>
        </w:rPr>
        <w:t>Аннотация</w:t>
      </w:r>
      <w:r w:rsidRPr="008113E8">
        <w:t xml:space="preserve"> лишь перечисляет те вопросы, которые освещены в первоисточнике, не раскрывая их содержания. </w:t>
      </w:r>
    </w:p>
    <w:p w14:paraId="64120F14" w14:textId="77777777" w:rsidR="00932360" w:rsidRPr="008113E8" w:rsidRDefault="00932360" w:rsidP="00932360">
      <w:pPr>
        <w:tabs>
          <w:tab w:val="left" w:pos="9000"/>
        </w:tabs>
        <w:ind w:right="201" w:firstLine="540"/>
      </w:pPr>
      <w:r w:rsidRPr="008113E8">
        <w:rPr>
          <w:b/>
        </w:rPr>
        <w:t>Реферат</w:t>
      </w:r>
      <w:r w:rsidRPr="008113E8">
        <w:t xml:space="preserve"> не только перечисляет все эти вопросы, но и сообщает существенное содержание каждого из них. Таким образом, аннотация дает только общее представление об источнике и является указателем при отборе первоисточников для чтения и дальнейшей научной работы, реферат же во многих случаях может вполне заменить сам источник, так как сообщает существенное содержание материала, основные выводы. </w:t>
      </w:r>
    </w:p>
    <w:p w14:paraId="23D9564C" w14:textId="77777777" w:rsidR="00932360" w:rsidRPr="008113E8" w:rsidRDefault="00932360" w:rsidP="00932360">
      <w:pPr>
        <w:ind w:right="201" w:firstLine="540"/>
      </w:pPr>
      <w:r w:rsidRPr="008113E8">
        <w:t>Процесс аннотирования и реферирования текста первичного документа (книги, статьи, патента и т.п.) в учебных целях следует проводить в три этапа:</w:t>
      </w:r>
    </w:p>
    <w:p w14:paraId="63D067E4" w14:textId="77777777" w:rsidR="00932360" w:rsidRPr="008113E8" w:rsidRDefault="00932360" w:rsidP="00932360">
      <w:pPr>
        <w:ind w:right="201" w:firstLine="540"/>
      </w:pPr>
      <w:r w:rsidRPr="008113E8">
        <w:rPr>
          <w:b/>
          <w:bCs/>
        </w:rPr>
        <w:t xml:space="preserve">1-й этап – </w:t>
      </w:r>
      <w:r w:rsidRPr="008113E8">
        <w:t xml:space="preserve">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(ознакомительное и изучающее чтение). </w:t>
      </w:r>
    </w:p>
    <w:p w14:paraId="4D2E7E34" w14:textId="77777777" w:rsidR="00932360" w:rsidRPr="008113E8" w:rsidRDefault="00932360" w:rsidP="00932360">
      <w:pPr>
        <w:ind w:right="201" w:firstLine="540"/>
      </w:pPr>
      <w:r w:rsidRPr="008113E8">
        <w:rPr>
          <w:b/>
          <w:bCs/>
        </w:rPr>
        <w:t xml:space="preserve">2-й этап – </w:t>
      </w:r>
      <w:r w:rsidRPr="008113E8">
        <w:t>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14:paraId="0BAC6BB5" w14:textId="77777777" w:rsidR="00932360" w:rsidRPr="008113E8" w:rsidRDefault="00932360" w:rsidP="00932360">
      <w:pPr>
        <w:ind w:right="201" w:firstLine="540"/>
      </w:pPr>
      <w:r w:rsidRPr="008113E8">
        <w:rPr>
          <w:b/>
          <w:bCs/>
        </w:rPr>
        <w:t>3-й этап</w:t>
      </w:r>
      <w:r w:rsidRPr="008113E8">
        <w:t xml:space="preserve">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14:paraId="70ACB7EC" w14:textId="77777777" w:rsidR="00932360" w:rsidRPr="008113E8" w:rsidRDefault="00932360" w:rsidP="00932360">
      <w:pPr>
        <w:tabs>
          <w:tab w:val="left" w:pos="9000"/>
        </w:tabs>
        <w:jc w:val="center"/>
        <w:rPr>
          <w:b/>
        </w:rPr>
      </w:pPr>
      <w:r w:rsidRPr="008113E8">
        <w:rPr>
          <w:b/>
        </w:rPr>
        <w:t>Структура аннотации и реферата</w:t>
      </w:r>
    </w:p>
    <w:p w14:paraId="2D18C947" w14:textId="77777777" w:rsidR="00932360" w:rsidRPr="008113E8" w:rsidRDefault="00932360" w:rsidP="00932360">
      <w:pPr>
        <w:tabs>
          <w:tab w:val="left" w:pos="9000"/>
        </w:tabs>
        <w:ind w:right="381" w:firstLine="540"/>
      </w:pPr>
      <w:r w:rsidRPr="008113E8">
        <w:t>Изложение материала в аннотации и реферате должно проводиться в следующем порядке:</w:t>
      </w:r>
    </w:p>
    <w:p w14:paraId="2AEE7C0A" w14:textId="77777777" w:rsidR="00932360" w:rsidRPr="008113E8" w:rsidRDefault="00932360" w:rsidP="00932360">
      <w:pPr>
        <w:tabs>
          <w:tab w:val="left" w:pos="9000"/>
        </w:tabs>
        <w:ind w:right="381" w:firstLine="540"/>
      </w:pPr>
      <w:r w:rsidRPr="008113E8">
        <w:rPr>
          <w:b/>
        </w:rPr>
        <w:t>Предметная рубрика</w:t>
      </w:r>
      <w:r w:rsidRPr="008113E8">
        <w:t>. В этом пункте называется область или раздел знания, к которому относится аннотируемый или реферируемый источник.</w:t>
      </w:r>
    </w:p>
    <w:p w14:paraId="1A195DE8" w14:textId="77777777" w:rsidR="00932360" w:rsidRPr="008113E8" w:rsidRDefault="00932360" w:rsidP="00932360">
      <w:pPr>
        <w:tabs>
          <w:tab w:val="left" w:pos="9000"/>
        </w:tabs>
        <w:ind w:right="381" w:firstLine="540"/>
      </w:pPr>
      <w:r w:rsidRPr="008113E8">
        <w:rPr>
          <w:b/>
        </w:rPr>
        <w:t>Тема источника.</w:t>
      </w:r>
      <w:r w:rsidRPr="008113E8">
        <w:t xml:space="preserve"> Обычно тема определяется наименованием источника либо формулируется самим референтом.</w:t>
      </w:r>
    </w:p>
    <w:p w14:paraId="5A3451B1" w14:textId="77777777" w:rsidR="00932360" w:rsidRPr="008113E8" w:rsidRDefault="00932360" w:rsidP="00932360">
      <w:pPr>
        <w:tabs>
          <w:tab w:val="left" w:pos="9000"/>
        </w:tabs>
        <w:ind w:right="381" w:firstLine="540"/>
      </w:pPr>
      <w:r w:rsidRPr="008113E8">
        <w:rPr>
          <w:b/>
        </w:rPr>
        <w:t xml:space="preserve">Библиографическое описание первоисточника. </w:t>
      </w:r>
      <w:r w:rsidRPr="008113E8">
        <w:t>В этой части записывается на иностранном языке автор, заглавие книги или журнала, из которого взят текст, издательство, место и время издания. Затем эти же данные даются в переводе на русский язык.</w:t>
      </w:r>
    </w:p>
    <w:p w14:paraId="242EC6EC" w14:textId="77777777" w:rsidR="00932360" w:rsidRPr="008113E8" w:rsidRDefault="00932360" w:rsidP="00932360">
      <w:pPr>
        <w:tabs>
          <w:tab w:val="left" w:pos="9000"/>
        </w:tabs>
        <w:ind w:right="381" w:firstLine="540"/>
      </w:pPr>
      <w:r w:rsidRPr="008113E8">
        <w:rPr>
          <w:b/>
        </w:rPr>
        <w:t>Главная мысль аннотируемого материала</w:t>
      </w:r>
      <w:r w:rsidRPr="008113E8">
        <w:t>.</w:t>
      </w:r>
    </w:p>
    <w:p w14:paraId="31921A7C" w14:textId="77777777" w:rsidR="00932360" w:rsidRPr="008113E8" w:rsidRDefault="00932360" w:rsidP="00932360">
      <w:pPr>
        <w:tabs>
          <w:tab w:val="left" w:pos="9000"/>
        </w:tabs>
        <w:ind w:right="381" w:firstLine="540"/>
      </w:pPr>
      <w:r w:rsidRPr="008113E8">
        <w:rPr>
          <w:b/>
        </w:rPr>
        <w:t>Сжатая характеристика материала в виде плана</w:t>
      </w:r>
      <w:r w:rsidRPr="008113E8">
        <w:t>. Здесь последовательно перечисляются все затронутые в источнике вопросы (главы, разделы, параграфы, абзацы).</w:t>
      </w:r>
    </w:p>
    <w:p w14:paraId="4D0EDD37" w14:textId="77777777" w:rsidR="00932360" w:rsidRPr="008113E8" w:rsidRDefault="00932360" w:rsidP="00932360">
      <w:pPr>
        <w:tabs>
          <w:tab w:val="left" w:pos="9000"/>
        </w:tabs>
        <w:ind w:right="381" w:firstLine="540"/>
      </w:pPr>
      <w:r w:rsidRPr="008113E8">
        <w:rPr>
          <w:b/>
        </w:rPr>
        <w:t>Критическая оценка первоисточника</w:t>
      </w:r>
      <w:r w:rsidRPr="008113E8">
        <w:t xml:space="preserve">. Эта рубрика может содержаться не в каждой аннотации. </w:t>
      </w:r>
    </w:p>
    <w:p w14:paraId="4E495C79" w14:textId="77777777" w:rsidR="00932360" w:rsidRPr="008113E8" w:rsidRDefault="00932360" w:rsidP="00932360">
      <w:pPr>
        <w:tabs>
          <w:tab w:val="left" w:pos="9000"/>
        </w:tabs>
        <w:ind w:right="381" w:firstLine="540"/>
      </w:pPr>
      <w:r w:rsidRPr="008113E8">
        <w:t xml:space="preserve">Объем аннотации зависит от объема первоисточника и от того, сколько основных пунктов плана могут быть в нем выделены. При этом 6-8 предложений в учебной аннотации, характеризующие предметную рубрику, тему источника, его </w:t>
      </w:r>
      <w:r w:rsidRPr="008113E8">
        <w:lastRenderedPageBreak/>
        <w:t xml:space="preserve">библиографическое описание и главную мысль, являются ее обязательными компонентами, а сам текст аннотации не должен превышать, как правило, 500 знаков. </w:t>
      </w:r>
    </w:p>
    <w:p w14:paraId="6F6D7176" w14:textId="77777777" w:rsidR="00932360" w:rsidRPr="008113E8" w:rsidRDefault="00932360" w:rsidP="00932360">
      <w:pPr>
        <w:ind w:right="381" w:firstLine="540"/>
      </w:pPr>
      <w:r w:rsidRPr="008113E8">
        <w:rPr>
          <w:b/>
        </w:rPr>
        <w:t>Структура реферата</w:t>
      </w:r>
      <w:r w:rsidRPr="008113E8">
        <w:t xml:space="preserve"> в значительной степени напоминает структуру аннотации.</w:t>
      </w:r>
      <w:r w:rsidRPr="008113E8">
        <w:rPr>
          <w:b/>
        </w:rPr>
        <w:t xml:space="preserve"> </w:t>
      </w:r>
      <w:r w:rsidRPr="008113E8">
        <w:t>Реферат сохраняет все пункты</w:t>
      </w:r>
      <w:r w:rsidRPr="008113E8">
        <w:rPr>
          <w:b/>
        </w:rPr>
        <w:t xml:space="preserve"> </w:t>
      </w:r>
      <w:r w:rsidRPr="008113E8">
        <w:t>аннотации. Однако автор реферата не ограничивается простым перечислением затронутых в источнике вопросов, а излагает его содержание (фактологическую информацию) в последовательности первоисточника по главам, разделам, параграфам, абзацам, сопровождая их выводами автора реферируемого источника и своими комментариями. В реферат включаются, как правило, фрагменты из первоисточника. Это обобщения и формулировки из первичного документа, которые в готовом виде переносятся в реферат (цитируются).</w:t>
      </w:r>
    </w:p>
    <w:p w14:paraId="54A69E19" w14:textId="77777777" w:rsidR="00932360" w:rsidRPr="008113E8" w:rsidRDefault="00932360" w:rsidP="00932360">
      <w:pPr>
        <w:tabs>
          <w:tab w:val="left" w:pos="9000"/>
        </w:tabs>
        <w:ind w:right="381" w:firstLine="540"/>
        <w:rPr>
          <w:b/>
        </w:rPr>
      </w:pPr>
      <w:r w:rsidRPr="008113E8">
        <w:rPr>
          <w:b/>
        </w:rPr>
        <w:t>Таким образом, реферат содержит следующие дополнительные пункты:</w:t>
      </w:r>
    </w:p>
    <w:p w14:paraId="170C0405" w14:textId="77777777" w:rsidR="00932360" w:rsidRPr="008113E8" w:rsidRDefault="00932360" w:rsidP="00932360">
      <w:pPr>
        <w:tabs>
          <w:tab w:val="left" w:pos="9000"/>
        </w:tabs>
        <w:ind w:right="381" w:firstLine="540"/>
      </w:pPr>
      <w:r w:rsidRPr="008113E8">
        <w:rPr>
          <w:b/>
        </w:rPr>
        <w:t>Краткое изложение содержания</w:t>
      </w:r>
      <w:r w:rsidRPr="008113E8">
        <w:t xml:space="preserve">. </w:t>
      </w:r>
    </w:p>
    <w:p w14:paraId="4302EC9D" w14:textId="77777777" w:rsidR="00932360" w:rsidRPr="008113E8" w:rsidRDefault="00932360" w:rsidP="00932360">
      <w:pPr>
        <w:tabs>
          <w:tab w:val="left" w:pos="9000"/>
        </w:tabs>
        <w:ind w:right="381" w:firstLine="540"/>
        <w:rPr>
          <w:b/>
        </w:rPr>
      </w:pPr>
      <w:r w:rsidRPr="008113E8">
        <w:rPr>
          <w:b/>
        </w:rPr>
        <w:t>Выводы автора по реферируемому материалу.</w:t>
      </w:r>
    </w:p>
    <w:p w14:paraId="623C10BC" w14:textId="77777777" w:rsidR="00932360" w:rsidRPr="008113E8" w:rsidRDefault="00932360" w:rsidP="00932360">
      <w:pPr>
        <w:tabs>
          <w:tab w:val="left" w:pos="9000"/>
        </w:tabs>
        <w:ind w:right="381" w:firstLine="540"/>
      </w:pPr>
      <w:r w:rsidRPr="008113E8">
        <w:rPr>
          <w:b/>
        </w:rPr>
        <w:t xml:space="preserve">Комментарии референта </w:t>
      </w:r>
      <w:r w:rsidRPr="008113E8">
        <w:t>(не всегда).</w:t>
      </w:r>
    </w:p>
    <w:p w14:paraId="355AE400" w14:textId="77777777" w:rsidR="00932360" w:rsidRPr="008113E8" w:rsidRDefault="00932360" w:rsidP="00932360">
      <w:pPr>
        <w:tabs>
          <w:tab w:val="left" w:pos="9000"/>
        </w:tabs>
        <w:ind w:right="381" w:firstLine="540"/>
      </w:pPr>
      <w:r w:rsidRPr="008113E8">
        <w:t>Составленный по данной структуре реферат свидетельствует о тщательном изучении первоисточника и может заменить его при изучении описанной в нем проблемы. Объем реферата не должен превышать 10-15% реферируемого текста.</w:t>
      </w:r>
    </w:p>
    <w:p w14:paraId="7AE99675" w14:textId="77777777" w:rsidR="00932360" w:rsidRPr="008113E8" w:rsidRDefault="00932360" w:rsidP="00932360">
      <w:pPr>
        <w:ind w:right="381" w:firstLine="540"/>
        <w:jc w:val="center"/>
        <w:rPr>
          <w:b/>
          <w:bCs/>
        </w:rPr>
      </w:pPr>
    </w:p>
    <w:p w14:paraId="6E3E0B20" w14:textId="77777777" w:rsidR="00932360" w:rsidRPr="008113E8" w:rsidRDefault="00932360" w:rsidP="00932360">
      <w:pPr>
        <w:ind w:right="381" w:firstLine="540"/>
        <w:jc w:val="center"/>
        <w:rPr>
          <w:b/>
          <w:bCs/>
        </w:rPr>
      </w:pPr>
      <w:r w:rsidRPr="008113E8">
        <w:rPr>
          <w:b/>
          <w:bCs/>
        </w:rPr>
        <w:t>Краткая характеристика языка аннотации, реферата</w:t>
      </w:r>
    </w:p>
    <w:p w14:paraId="5D3DB7F2" w14:textId="77777777" w:rsidR="00932360" w:rsidRPr="008113E8" w:rsidRDefault="00932360" w:rsidP="00932360">
      <w:pPr>
        <w:tabs>
          <w:tab w:val="left" w:pos="9000"/>
        </w:tabs>
        <w:ind w:right="381"/>
        <w:rPr>
          <w:b/>
          <w:bCs/>
        </w:rPr>
      </w:pPr>
      <w:r w:rsidRPr="008113E8">
        <w:t>Аннотация и реферат представляют собой новый, самостоятельный документ и имеют свои специфические лексические и грамматико-стилистические средства изложения. Они должны отличаться точностью, краткостью, ясностью и доступностью. Предложения аннотации и реферата строятся в соответствии с их стилем, который характеризуется однозначным употреблением терминов, простых законченных предложений, имеющих правильную грамматическую форму. Широко используются неопределенно-личные предложения без подлежащего, концентрирующие внимание читающего только на факте, усиливая тем самым информационно-справочную значимость аннотации или реферата. Часто встречаются также пассивные конструкции.</w:t>
      </w:r>
    </w:p>
    <w:p w14:paraId="23C6995B" w14:textId="77777777" w:rsidR="00932360" w:rsidRPr="008113E8" w:rsidRDefault="00932360" w:rsidP="00932360">
      <w:pPr>
        <w:ind w:right="381" w:firstLine="540"/>
      </w:pPr>
      <w:r w:rsidRPr="008113E8">
        <w:t xml:space="preserve">При составлении аннотации или реферата употребляются определенные речевые клише. </w:t>
      </w:r>
    </w:p>
    <w:p w14:paraId="14F5F4C1" w14:textId="77777777" w:rsidR="00932360" w:rsidRPr="008113E8" w:rsidRDefault="00932360" w:rsidP="00932360">
      <w:pPr>
        <w:ind w:right="381" w:firstLine="540"/>
      </w:pPr>
      <w:r w:rsidRPr="008113E8">
        <w:rPr>
          <w:b/>
          <w:bCs/>
          <w:iCs/>
        </w:rPr>
        <w:t xml:space="preserve">Клише </w:t>
      </w:r>
      <w:r w:rsidRPr="008113E8">
        <w:rPr>
          <w:iCs/>
        </w:rPr>
        <w:t>– это речевой стереотип, готовый оборот, используемый в качестве легко воспроизводимого в определенных условиях и контекстах стандарта.</w:t>
      </w:r>
      <w:r w:rsidRPr="008113E8">
        <w:t xml:space="preserve"> Они облегчают процесс коммуникации, экономят усилия, мыслительную энергию и время референта-переводчика и его адресата. </w:t>
      </w:r>
    </w:p>
    <w:p w14:paraId="3ABB4889" w14:textId="77777777" w:rsidR="00932360" w:rsidRPr="008113E8" w:rsidRDefault="00932360" w:rsidP="00932360">
      <w:pPr>
        <w:ind w:right="381" w:firstLine="540"/>
        <w:rPr>
          <w:lang w:val="en-US"/>
        </w:rPr>
      </w:pPr>
      <w:r w:rsidRPr="008113E8">
        <w:rPr>
          <w:lang w:val="en-US"/>
        </w:rPr>
        <w:t>Appendix 2</w:t>
      </w:r>
    </w:p>
    <w:p w14:paraId="3DDA80FE" w14:textId="77777777" w:rsidR="00932360" w:rsidRPr="008113E8" w:rsidRDefault="00932360" w:rsidP="00932360">
      <w:pPr>
        <w:ind w:right="381" w:firstLine="540"/>
        <w:jc w:val="center"/>
        <w:rPr>
          <w:b/>
          <w:i/>
        </w:rPr>
      </w:pPr>
      <w:r w:rsidRPr="008113E8">
        <w:rPr>
          <w:b/>
          <w:i/>
        </w:rPr>
        <w:t>Фразы для аннотирования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62"/>
      </w:tblGrid>
      <w:tr w:rsidR="00932360" w:rsidRPr="00FC7283" w14:paraId="3F46547C" w14:textId="77777777" w:rsidTr="008113E8">
        <w:trPr>
          <w:trHeight w:val="154"/>
        </w:trPr>
        <w:tc>
          <w:tcPr>
            <w:tcW w:w="945" w:type="pct"/>
            <w:tcBorders>
              <w:top w:val="single" w:sz="4" w:space="0" w:color="auto"/>
              <w:left w:val="single" w:sz="4" w:space="0" w:color="auto"/>
              <w:bottom w:val="single" w:sz="4" w:space="0" w:color="auto"/>
              <w:right w:val="single" w:sz="4" w:space="0" w:color="auto"/>
            </w:tcBorders>
          </w:tcPr>
          <w:p w14:paraId="02936638" w14:textId="77777777" w:rsidR="00932360" w:rsidRPr="008113E8" w:rsidRDefault="00932360" w:rsidP="008113E8">
            <w:r w:rsidRPr="008113E8">
              <w:t>Заголовок статьи</w:t>
            </w:r>
          </w:p>
        </w:tc>
        <w:tc>
          <w:tcPr>
            <w:tcW w:w="4055" w:type="pct"/>
            <w:tcBorders>
              <w:top w:val="single" w:sz="4" w:space="0" w:color="auto"/>
              <w:left w:val="single" w:sz="4" w:space="0" w:color="auto"/>
              <w:bottom w:val="single" w:sz="4" w:space="0" w:color="auto"/>
              <w:right w:val="single" w:sz="4" w:space="0" w:color="auto"/>
            </w:tcBorders>
          </w:tcPr>
          <w:p w14:paraId="6BC532EE" w14:textId="77777777" w:rsidR="00932360" w:rsidRPr="008113E8" w:rsidRDefault="00932360" w:rsidP="008113E8">
            <w:pPr>
              <w:rPr>
                <w:lang w:val="en-US"/>
              </w:rPr>
            </w:pPr>
            <w:r w:rsidRPr="008113E8">
              <w:rPr>
                <w:lang w:val="en-US"/>
              </w:rPr>
              <w:t>The article is headlined…</w:t>
            </w:r>
          </w:p>
          <w:p w14:paraId="073FC456" w14:textId="77777777" w:rsidR="00932360" w:rsidRPr="008113E8" w:rsidRDefault="00932360" w:rsidP="008113E8">
            <w:pPr>
              <w:rPr>
                <w:lang w:val="en-US"/>
              </w:rPr>
            </w:pPr>
            <w:r w:rsidRPr="008113E8">
              <w:rPr>
                <w:lang w:val="en-US"/>
              </w:rPr>
              <w:t>The headline of the article is…</w:t>
            </w:r>
          </w:p>
          <w:p w14:paraId="345BC2A0" w14:textId="77777777" w:rsidR="00932360" w:rsidRPr="008113E8" w:rsidRDefault="00932360" w:rsidP="008113E8">
            <w:pPr>
              <w:rPr>
                <w:lang w:val="en-US"/>
              </w:rPr>
            </w:pPr>
            <w:r w:rsidRPr="008113E8">
              <w:rPr>
                <w:lang w:val="en-US"/>
              </w:rPr>
              <w:t xml:space="preserve">The title of the article(text) is </w:t>
            </w:r>
          </w:p>
        </w:tc>
      </w:tr>
      <w:tr w:rsidR="00932360" w:rsidRPr="00FC7283" w14:paraId="608E3A61" w14:textId="77777777" w:rsidTr="008113E8">
        <w:trPr>
          <w:trHeight w:val="154"/>
        </w:trPr>
        <w:tc>
          <w:tcPr>
            <w:tcW w:w="945" w:type="pct"/>
            <w:tcBorders>
              <w:top w:val="single" w:sz="4" w:space="0" w:color="auto"/>
              <w:left w:val="single" w:sz="4" w:space="0" w:color="auto"/>
              <w:bottom w:val="single" w:sz="4" w:space="0" w:color="auto"/>
              <w:right w:val="single" w:sz="4" w:space="0" w:color="auto"/>
            </w:tcBorders>
          </w:tcPr>
          <w:p w14:paraId="0823E328" w14:textId="77777777" w:rsidR="00932360" w:rsidRPr="008113E8" w:rsidRDefault="00932360" w:rsidP="008113E8">
            <w:r w:rsidRPr="008113E8">
              <w:t>Информация об авторе статьи, где и когда статья была опубликована.</w:t>
            </w:r>
          </w:p>
          <w:p w14:paraId="63CE1B4B" w14:textId="77777777" w:rsidR="00932360" w:rsidRPr="008113E8" w:rsidRDefault="00932360" w:rsidP="008113E8"/>
        </w:tc>
        <w:tc>
          <w:tcPr>
            <w:tcW w:w="4055" w:type="pct"/>
            <w:tcBorders>
              <w:top w:val="single" w:sz="4" w:space="0" w:color="auto"/>
              <w:left w:val="single" w:sz="4" w:space="0" w:color="auto"/>
              <w:bottom w:val="single" w:sz="4" w:space="0" w:color="auto"/>
              <w:right w:val="single" w:sz="4" w:space="0" w:color="auto"/>
            </w:tcBorders>
          </w:tcPr>
          <w:p w14:paraId="74F9FB10" w14:textId="77777777" w:rsidR="00932360" w:rsidRPr="008113E8" w:rsidRDefault="00932360" w:rsidP="008113E8">
            <w:pPr>
              <w:rPr>
                <w:lang w:val="en-US"/>
              </w:rPr>
            </w:pPr>
            <w:r w:rsidRPr="008113E8">
              <w:rPr>
                <w:lang w:val="en-US"/>
              </w:rPr>
              <w:t>The author of the article is…</w:t>
            </w:r>
          </w:p>
          <w:p w14:paraId="35218774" w14:textId="77777777" w:rsidR="00932360" w:rsidRPr="008113E8" w:rsidRDefault="00932360" w:rsidP="008113E8">
            <w:pPr>
              <w:rPr>
                <w:lang w:val="en-US"/>
              </w:rPr>
            </w:pPr>
            <w:r w:rsidRPr="008113E8">
              <w:rPr>
                <w:lang w:val="en-US"/>
              </w:rPr>
              <w:t>The author’s name is ...</w:t>
            </w:r>
          </w:p>
          <w:p w14:paraId="625643AE" w14:textId="77777777" w:rsidR="00932360" w:rsidRPr="008113E8" w:rsidRDefault="00932360" w:rsidP="008113E8">
            <w:pPr>
              <w:rPr>
                <w:lang w:val="en-US"/>
              </w:rPr>
            </w:pPr>
            <w:r w:rsidRPr="008113E8">
              <w:rPr>
                <w:lang w:val="en-US"/>
              </w:rPr>
              <w:t>The article is written by…</w:t>
            </w:r>
          </w:p>
          <w:p w14:paraId="226F628C" w14:textId="77777777" w:rsidR="00932360" w:rsidRPr="008113E8" w:rsidRDefault="00932360" w:rsidP="008113E8">
            <w:pPr>
              <w:rPr>
                <w:lang w:val="en-US"/>
              </w:rPr>
            </w:pPr>
            <w:r w:rsidRPr="008113E8">
              <w:rPr>
                <w:lang w:val="en-US"/>
              </w:rPr>
              <w:t>It was published in … (on the Internet).</w:t>
            </w:r>
          </w:p>
          <w:p w14:paraId="262463C3" w14:textId="77777777" w:rsidR="00932360" w:rsidRPr="008113E8" w:rsidRDefault="00932360" w:rsidP="008113E8">
            <w:pPr>
              <w:pStyle w:val="a3"/>
              <w:tabs>
                <w:tab w:val="left" w:pos="708"/>
              </w:tabs>
              <w:rPr>
                <w:lang w:val="en-US"/>
              </w:rPr>
            </w:pPr>
            <w:r w:rsidRPr="008113E8">
              <w:rPr>
                <w:lang w:val="en-US"/>
              </w:rPr>
              <w:t>It is published (distributed, issued) in…</w:t>
            </w:r>
          </w:p>
          <w:p w14:paraId="5D13ED94" w14:textId="77777777" w:rsidR="00932360" w:rsidRPr="008113E8" w:rsidRDefault="00932360" w:rsidP="008113E8">
            <w:pPr>
              <w:rPr>
                <w:lang w:val="en-US"/>
              </w:rPr>
            </w:pPr>
            <w:r w:rsidRPr="008113E8">
              <w:rPr>
                <w:lang w:val="en-US"/>
              </w:rPr>
              <w:t>It is a newspaper (scientific) article (published on March 10, 2013 / in 2014).</w:t>
            </w:r>
          </w:p>
        </w:tc>
      </w:tr>
      <w:tr w:rsidR="00932360" w:rsidRPr="00FC7283" w14:paraId="70A24D46" w14:textId="77777777" w:rsidTr="008113E8">
        <w:trPr>
          <w:trHeight w:val="154"/>
        </w:trPr>
        <w:tc>
          <w:tcPr>
            <w:tcW w:w="945" w:type="pct"/>
            <w:tcBorders>
              <w:top w:val="single" w:sz="4" w:space="0" w:color="auto"/>
              <w:left w:val="single" w:sz="4" w:space="0" w:color="auto"/>
              <w:bottom w:val="single" w:sz="4" w:space="0" w:color="auto"/>
              <w:right w:val="single" w:sz="4" w:space="0" w:color="auto"/>
            </w:tcBorders>
          </w:tcPr>
          <w:p w14:paraId="4B627F7E" w14:textId="77777777" w:rsidR="00932360" w:rsidRPr="008113E8" w:rsidRDefault="00932360" w:rsidP="008113E8">
            <w:pPr>
              <w:ind w:firstLine="0"/>
              <w:rPr>
                <w:lang w:val="en-US"/>
              </w:rPr>
            </w:pPr>
            <w:r w:rsidRPr="008113E8">
              <w:rPr>
                <w:lang w:val="en-US"/>
              </w:rPr>
              <w:t> </w:t>
            </w:r>
            <w:r w:rsidRPr="008113E8">
              <w:t>Главная</w:t>
            </w:r>
            <w:r w:rsidRPr="008113E8">
              <w:rPr>
                <w:lang w:val="en-US"/>
              </w:rPr>
              <w:t xml:space="preserve"> </w:t>
            </w:r>
            <w:r w:rsidRPr="008113E8">
              <w:t>идея</w:t>
            </w:r>
            <w:r w:rsidRPr="008113E8">
              <w:rPr>
                <w:lang w:val="en-US"/>
              </w:rPr>
              <w:t xml:space="preserve"> </w:t>
            </w:r>
            <w:r w:rsidRPr="008113E8">
              <w:t>статьи</w:t>
            </w:r>
            <w:r w:rsidRPr="008113E8">
              <w:rPr>
                <w:lang w:val="en-US"/>
              </w:rPr>
              <w:t>.</w:t>
            </w:r>
          </w:p>
          <w:p w14:paraId="1CC1DFF7" w14:textId="77777777" w:rsidR="00932360" w:rsidRPr="008113E8" w:rsidRDefault="00932360" w:rsidP="008113E8">
            <w:pPr>
              <w:rPr>
                <w:lang w:val="en-US"/>
              </w:rPr>
            </w:pPr>
          </w:p>
        </w:tc>
        <w:tc>
          <w:tcPr>
            <w:tcW w:w="4055" w:type="pct"/>
            <w:tcBorders>
              <w:top w:val="single" w:sz="4" w:space="0" w:color="auto"/>
              <w:left w:val="single" w:sz="4" w:space="0" w:color="auto"/>
              <w:bottom w:val="single" w:sz="4" w:space="0" w:color="auto"/>
              <w:right w:val="single" w:sz="4" w:space="0" w:color="auto"/>
            </w:tcBorders>
          </w:tcPr>
          <w:p w14:paraId="54B9BC61" w14:textId="77777777" w:rsidR="00932360" w:rsidRPr="008113E8" w:rsidRDefault="00932360" w:rsidP="008113E8">
            <w:pPr>
              <w:rPr>
                <w:lang w:val="en-US"/>
              </w:rPr>
            </w:pPr>
            <w:r w:rsidRPr="008113E8">
              <w:rPr>
                <w:lang w:val="en-US"/>
              </w:rPr>
              <w:t>The main idea of the article is…</w:t>
            </w:r>
          </w:p>
          <w:p w14:paraId="747CB12C" w14:textId="77777777" w:rsidR="00932360" w:rsidRPr="008113E8" w:rsidRDefault="00932360" w:rsidP="008113E8">
            <w:pPr>
              <w:rPr>
                <w:lang w:val="en-US"/>
              </w:rPr>
            </w:pPr>
            <w:r w:rsidRPr="008113E8">
              <w:rPr>
                <w:lang w:val="en-US"/>
              </w:rPr>
              <w:t>The article is about…</w:t>
            </w:r>
          </w:p>
          <w:p w14:paraId="6EA5E050" w14:textId="77777777" w:rsidR="00932360" w:rsidRPr="008113E8" w:rsidRDefault="00932360" w:rsidP="008113E8">
            <w:pPr>
              <w:rPr>
                <w:lang w:val="en-US"/>
              </w:rPr>
            </w:pPr>
            <w:r w:rsidRPr="008113E8">
              <w:rPr>
                <w:lang w:val="en-US"/>
              </w:rPr>
              <w:t>The article is devoted to…</w:t>
            </w:r>
          </w:p>
          <w:p w14:paraId="6C9B5CAA" w14:textId="77777777" w:rsidR="00932360" w:rsidRPr="008113E8" w:rsidRDefault="00932360" w:rsidP="008113E8">
            <w:pPr>
              <w:rPr>
                <w:lang w:val="en-US"/>
              </w:rPr>
            </w:pPr>
            <w:r w:rsidRPr="008113E8">
              <w:rPr>
                <w:lang w:val="en-US"/>
              </w:rPr>
              <w:t>The article deals (is concerned) with…</w:t>
            </w:r>
          </w:p>
          <w:p w14:paraId="1F3ECC7D" w14:textId="77777777" w:rsidR="00932360" w:rsidRPr="008113E8" w:rsidRDefault="00932360" w:rsidP="008113E8">
            <w:pPr>
              <w:rPr>
                <w:lang w:val="en-US"/>
              </w:rPr>
            </w:pPr>
            <w:r w:rsidRPr="008113E8">
              <w:rPr>
                <w:lang w:val="en-US"/>
              </w:rPr>
              <w:t>The article touches upon the issue of…</w:t>
            </w:r>
          </w:p>
          <w:p w14:paraId="47378C16" w14:textId="77777777" w:rsidR="00932360" w:rsidRPr="008113E8" w:rsidRDefault="00932360" w:rsidP="008113E8">
            <w:pPr>
              <w:rPr>
                <w:lang w:val="en-US"/>
              </w:rPr>
            </w:pPr>
            <w:r w:rsidRPr="008113E8">
              <w:rPr>
                <w:lang w:val="en-US"/>
              </w:rPr>
              <w:t>The purpose of the article is to give the reader some information on…</w:t>
            </w:r>
          </w:p>
          <w:p w14:paraId="3905F611" w14:textId="77777777" w:rsidR="00932360" w:rsidRPr="008113E8" w:rsidRDefault="00932360" w:rsidP="008113E8">
            <w:pPr>
              <w:pStyle w:val="a3"/>
              <w:tabs>
                <w:tab w:val="left" w:pos="708"/>
              </w:tabs>
              <w:rPr>
                <w:lang w:val="en-US"/>
              </w:rPr>
            </w:pPr>
            <w:r w:rsidRPr="008113E8">
              <w:rPr>
                <w:lang w:val="en-US"/>
              </w:rPr>
              <w:lastRenderedPageBreak/>
              <w:t>The aim (intention, reason,) of this article is to show…</w:t>
            </w:r>
          </w:p>
          <w:p w14:paraId="34BDCE5B" w14:textId="77777777" w:rsidR="00932360" w:rsidRPr="008113E8" w:rsidRDefault="00932360" w:rsidP="008113E8">
            <w:pPr>
              <w:rPr>
                <w:lang w:val="en-US"/>
              </w:rPr>
            </w:pPr>
            <w:r w:rsidRPr="008113E8">
              <w:rPr>
                <w:lang w:val="en-US"/>
              </w:rPr>
              <w:t>The aim of the article is to provide the reader with some material on…</w:t>
            </w:r>
          </w:p>
        </w:tc>
      </w:tr>
      <w:tr w:rsidR="00932360" w:rsidRPr="00FC7283" w14:paraId="4DFFA19C" w14:textId="77777777" w:rsidTr="008113E8">
        <w:trPr>
          <w:trHeight w:val="5424"/>
        </w:trPr>
        <w:tc>
          <w:tcPr>
            <w:tcW w:w="945" w:type="pct"/>
            <w:tcBorders>
              <w:top w:val="single" w:sz="4" w:space="0" w:color="auto"/>
              <w:left w:val="single" w:sz="4" w:space="0" w:color="auto"/>
              <w:bottom w:val="single" w:sz="4" w:space="0" w:color="auto"/>
              <w:right w:val="single" w:sz="4" w:space="0" w:color="auto"/>
            </w:tcBorders>
          </w:tcPr>
          <w:p w14:paraId="1D7B7CEE" w14:textId="77777777" w:rsidR="00932360" w:rsidRPr="008113E8" w:rsidRDefault="00932360" w:rsidP="008113E8">
            <w:pPr>
              <w:ind w:firstLine="0"/>
            </w:pPr>
            <w:r w:rsidRPr="008113E8">
              <w:lastRenderedPageBreak/>
              <w:t>Содержание статьи: факты, имена, цифры.</w:t>
            </w:r>
          </w:p>
        </w:tc>
        <w:tc>
          <w:tcPr>
            <w:tcW w:w="4055" w:type="pct"/>
            <w:tcBorders>
              <w:top w:val="single" w:sz="4" w:space="0" w:color="auto"/>
              <w:left w:val="single" w:sz="4" w:space="0" w:color="auto"/>
              <w:bottom w:val="single" w:sz="4" w:space="0" w:color="auto"/>
              <w:right w:val="single" w:sz="4" w:space="0" w:color="auto"/>
            </w:tcBorders>
          </w:tcPr>
          <w:tbl>
            <w:tblPr>
              <w:tblW w:w="8824" w:type="dxa"/>
              <w:tblCellSpacing w:w="0" w:type="dxa"/>
              <w:tblInd w:w="67" w:type="dxa"/>
              <w:shd w:val="clear" w:color="auto" w:fill="FFFFFF"/>
              <w:tblLayout w:type="fixed"/>
              <w:tblLook w:val="04A0" w:firstRow="1" w:lastRow="0" w:firstColumn="1" w:lastColumn="0" w:noHBand="0" w:noVBand="1"/>
            </w:tblPr>
            <w:tblGrid>
              <w:gridCol w:w="8824"/>
            </w:tblGrid>
            <w:tr w:rsidR="00932360" w:rsidRPr="008113E8" w14:paraId="60156C5C" w14:textId="77777777" w:rsidTr="008113E8">
              <w:trPr>
                <w:trHeight w:val="156"/>
                <w:tblCellSpacing w:w="0" w:type="dxa"/>
              </w:trPr>
              <w:tc>
                <w:tcPr>
                  <w:tcW w:w="8824" w:type="dxa"/>
                  <w:shd w:val="clear" w:color="auto" w:fill="FFFFFF"/>
                  <w:tcMar>
                    <w:top w:w="15" w:type="dxa"/>
                    <w:left w:w="15" w:type="dxa"/>
                    <w:bottom w:w="15" w:type="dxa"/>
                    <w:right w:w="15" w:type="dxa"/>
                  </w:tcMar>
                  <w:hideMark/>
                </w:tcPr>
                <w:p w14:paraId="25746BBD" w14:textId="77777777" w:rsidR="00932360" w:rsidRPr="008113E8" w:rsidRDefault="00932360" w:rsidP="008113E8">
                  <w:pPr>
                    <w:rPr>
                      <w:lang w:val="en-GB"/>
                    </w:rPr>
                  </w:pPr>
                  <w:r w:rsidRPr="008113E8">
                    <w:rPr>
                      <w:lang w:val="en-GB"/>
                    </w:rPr>
                    <w:t>The author starts by telling (the reader) that…</w:t>
                  </w:r>
                </w:p>
                <w:p w14:paraId="7E55EAC1" w14:textId="77777777" w:rsidR="00932360" w:rsidRPr="008113E8" w:rsidRDefault="00932360" w:rsidP="008113E8">
                  <w:pPr>
                    <w:rPr>
                      <w:lang w:val="en-GB"/>
                    </w:rPr>
                  </w:pPr>
                  <w:r w:rsidRPr="008113E8">
                    <w:rPr>
                      <w:lang w:val="en-GB"/>
                    </w:rPr>
                    <w:t>The author analyses (explains, characterizes, estimates, interprets, investigates) …</w:t>
                  </w:r>
                </w:p>
                <w:p w14:paraId="411BD7B0" w14:textId="77777777" w:rsidR="00932360" w:rsidRPr="008113E8" w:rsidRDefault="00932360" w:rsidP="008113E8">
                  <w:pPr>
                    <w:rPr>
                      <w:lang w:val="en-GB"/>
                    </w:rPr>
                  </w:pPr>
                  <w:r w:rsidRPr="008113E8">
                    <w:rPr>
                      <w:lang w:val="en-GB"/>
                    </w:rPr>
                    <w:t>Some parts of the article deal with …</w:t>
                  </w:r>
                </w:p>
                <w:p w14:paraId="642E523A" w14:textId="77777777" w:rsidR="00932360" w:rsidRPr="008113E8" w:rsidRDefault="00932360" w:rsidP="008113E8">
                  <w:pPr>
                    <w:rPr>
                      <w:lang w:val="en-GB"/>
                    </w:rPr>
                  </w:pPr>
                  <w:r w:rsidRPr="008113E8">
                    <w:rPr>
                      <w:lang w:val="en-GB"/>
                    </w:rPr>
                    <w:t>The author points out …</w:t>
                  </w:r>
                </w:p>
              </w:tc>
            </w:tr>
            <w:tr w:rsidR="00932360" w:rsidRPr="00FC7283" w14:paraId="6C1C1C53" w14:textId="77777777" w:rsidTr="008113E8">
              <w:trPr>
                <w:trHeight w:val="156"/>
                <w:tblCellSpacing w:w="0" w:type="dxa"/>
              </w:trPr>
              <w:tc>
                <w:tcPr>
                  <w:tcW w:w="8824" w:type="dxa"/>
                  <w:shd w:val="clear" w:color="auto" w:fill="FFFFFF"/>
                  <w:tcMar>
                    <w:top w:w="15" w:type="dxa"/>
                    <w:left w:w="15" w:type="dxa"/>
                    <w:bottom w:w="15" w:type="dxa"/>
                    <w:right w:w="15" w:type="dxa"/>
                  </w:tcMar>
                  <w:hideMark/>
                </w:tcPr>
                <w:p w14:paraId="30EAF7D7" w14:textId="77777777" w:rsidR="00932360" w:rsidRPr="008113E8" w:rsidRDefault="00932360" w:rsidP="008113E8">
                  <w:pPr>
                    <w:rPr>
                      <w:lang w:val="en-GB"/>
                    </w:rPr>
                  </w:pPr>
                  <w:r w:rsidRPr="008113E8">
                    <w:rPr>
                      <w:lang w:val="en-GB"/>
                    </w:rPr>
                    <w:t>The author (of the article) writes (reports, states, stresses, thinks, notes, considers, believes, analyses, points out, says, describes) that… / draws reader’s attention to...</w:t>
                  </w:r>
                </w:p>
                <w:p w14:paraId="4132B498" w14:textId="77777777" w:rsidR="00932360" w:rsidRPr="008113E8" w:rsidRDefault="00932360" w:rsidP="008113E8">
                  <w:pPr>
                    <w:rPr>
                      <w:lang w:val="en-GB"/>
                    </w:rPr>
                  </w:pPr>
                  <w:r w:rsidRPr="008113E8">
                    <w:rPr>
                      <w:lang w:val="en-GB"/>
                    </w:rPr>
                    <w:t>Much attention is given to…</w:t>
                  </w:r>
                </w:p>
                <w:p w14:paraId="5146FB9E" w14:textId="77777777" w:rsidR="00932360" w:rsidRPr="008113E8" w:rsidRDefault="00932360" w:rsidP="008113E8">
                  <w:pPr>
                    <w:rPr>
                      <w:lang w:val="en-GB"/>
                    </w:rPr>
                  </w:pPr>
                  <w:r w:rsidRPr="008113E8">
                    <w:rPr>
                      <w:lang w:val="en-GB"/>
                    </w:rPr>
                    <w:t>According to the article…</w:t>
                  </w:r>
                </w:p>
                <w:p w14:paraId="2B2FB26B" w14:textId="77777777" w:rsidR="00932360" w:rsidRPr="008113E8" w:rsidRDefault="00932360" w:rsidP="008113E8">
                  <w:pPr>
                    <w:rPr>
                      <w:lang w:val="en-GB"/>
                    </w:rPr>
                  </w:pPr>
                  <w:r w:rsidRPr="008113E8">
                    <w:rPr>
                      <w:lang w:val="en-GB"/>
                    </w:rPr>
                    <w:t>The article goes on to say that…</w:t>
                  </w:r>
                </w:p>
                <w:p w14:paraId="5FDC7A6D" w14:textId="77777777" w:rsidR="00932360" w:rsidRPr="008113E8" w:rsidRDefault="00932360" w:rsidP="008113E8">
                  <w:pPr>
                    <w:rPr>
                      <w:lang w:val="en-GB"/>
                    </w:rPr>
                  </w:pPr>
                  <w:r w:rsidRPr="008113E8">
                    <w:rPr>
                      <w:lang w:val="en-GB"/>
                    </w:rPr>
                    <w:t>It is reported (shown, stressed) that …</w:t>
                  </w:r>
                </w:p>
                <w:p w14:paraId="28519359" w14:textId="77777777" w:rsidR="00932360" w:rsidRPr="008113E8" w:rsidRDefault="00932360" w:rsidP="008113E8">
                  <w:pPr>
                    <w:rPr>
                      <w:lang w:val="en-GB"/>
                    </w:rPr>
                  </w:pPr>
                  <w:r w:rsidRPr="008113E8">
                    <w:rPr>
                      <w:lang w:val="en-GB"/>
                    </w:rPr>
                    <w:t>It is spoken in detail about…</w:t>
                  </w:r>
                </w:p>
                <w:p w14:paraId="5C8E7873" w14:textId="77777777" w:rsidR="00932360" w:rsidRPr="008113E8" w:rsidRDefault="00932360" w:rsidP="008113E8">
                  <w:pPr>
                    <w:rPr>
                      <w:lang w:val="en-GB"/>
                    </w:rPr>
                  </w:pPr>
                  <w:r w:rsidRPr="008113E8">
                    <w:rPr>
                      <w:lang w:val="en-GB"/>
                    </w:rPr>
                    <w:t>From what the author says it becomes clear that…</w:t>
                  </w:r>
                </w:p>
                <w:p w14:paraId="60AFB9AE" w14:textId="77777777" w:rsidR="00932360" w:rsidRPr="008113E8" w:rsidRDefault="00932360" w:rsidP="008113E8">
                  <w:pPr>
                    <w:rPr>
                      <w:lang w:val="en-GB"/>
                    </w:rPr>
                  </w:pPr>
                  <w:r w:rsidRPr="008113E8">
                    <w:rPr>
                      <w:lang w:val="en-GB"/>
                    </w:rPr>
                    <w:t>The fact that … is stressed.</w:t>
                  </w:r>
                </w:p>
                <w:p w14:paraId="50732340" w14:textId="77777777" w:rsidR="00932360" w:rsidRPr="008113E8" w:rsidRDefault="00932360" w:rsidP="008113E8">
                  <w:pPr>
                    <w:rPr>
                      <w:lang w:val="en-GB"/>
                    </w:rPr>
                  </w:pPr>
                  <w:r w:rsidRPr="008113E8">
                    <w:rPr>
                      <w:lang w:val="en-GB"/>
                    </w:rPr>
                    <w:t>The article gives a detailed analysis of…</w:t>
                  </w:r>
                </w:p>
              </w:tc>
            </w:tr>
            <w:tr w:rsidR="00932360" w:rsidRPr="00FC7283" w14:paraId="4B749F6F" w14:textId="77777777" w:rsidTr="008113E8">
              <w:trPr>
                <w:trHeight w:val="2478"/>
                <w:tblCellSpacing w:w="0" w:type="dxa"/>
              </w:trPr>
              <w:tc>
                <w:tcPr>
                  <w:tcW w:w="8824" w:type="dxa"/>
                  <w:shd w:val="clear" w:color="auto" w:fill="FFFFFF"/>
                  <w:tcMar>
                    <w:top w:w="15" w:type="dxa"/>
                    <w:left w:w="15" w:type="dxa"/>
                    <w:bottom w:w="15" w:type="dxa"/>
                    <w:right w:w="15" w:type="dxa"/>
                  </w:tcMar>
                  <w:hideMark/>
                </w:tcPr>
                <w:p w14:paraId="0D778056" w14:textId="77777777" w:rsidR="00932360" w:rsidRPr="008113E8" w:rsidRDefault="00932360" w:rsidP="008113E8">
                  <w:pPr>
                    <w:rPr>
                      <w:lang w:val="en-GB"/>
                    </w:rPr>
                  </w:pPr>
                  <w:r w:rsidRPr="008113E8">
                    <w:rPr>
                      <w:lang w:val="en-GB"/>
                    </w:rPr>
                    <w:t>Further the author reports (writes, states, stresses, thinks, notes, considers, believes, analyses, points out, says, describes) that… / draws reader’s attention to...</w:t>
                  </w:r>
                </w:p>
                <w:p w14:paraId="3C83112C" w14:textId="77777777" w:rsidR="00932360" w:rsidRPr="008113E8" w:rsidRDefault="00932360" w:rsidP="008113E8">
                  <w:pPr>
                    <w:rPr>
                      <w:lang w:val="en-GB"/>
                    </w:rPr>
                  </w:pPr>
                  <w:r w:rsidRPr="008113E8">
                    <w:rPr>
                      <w:lang w:val="en-GB"/>
                    </w:rPr>
                    <w:t>In conclusion the author writes (reports, states, stresses, thinks, notes, considers, believes, analyses, points out, says, describes) that… / draws reader’s attention to...</w:t>
                  </w:r>
                </w:p>
                <w:p w14:paraId="0B36AC17" w14:textId="77777777" w:rsidR="00932360" w:rsidRPr="008113E8" w:rsidRDefault="00932360" w:rsidP="008113E8">
                  <w:pPr>
                    <w:rPr>
                      <w:lang w:val="en-GB"/>
                    </w:rPr>
                  </w:pPr>
                  <w:r w:rsidRPr="008113E8">
                    <w:rPr>
                      <w:lang w:val="en-GB"/>
                    </w:rPr>
                    <w:t>The author comes to the conclusion that…The following conclusions are drawn: …</w:t>
                  </w:r>
                </w:p>
              </w:tc>
            </w:tr>
          </w:tbl>
          <w:p w14:paraId="54153E30" w14:textId="77777777" w:rsidR="00932360" w:rsidRPr="008113E8" w:rsidRDefault="00932360" w:rsidP="008113E8">
            <w:pPr>
              <w:rPr>
                <w:lang w:val="en-US"/>
              </w:rPr>
            </w:pPr>
          </w:p>
        </w:tc>
      </w:tr>
      <w:tr w:rsidR="00932360" w:rsidRPr="00FC7283" w14:paraId="056568BF" w14:textId="77777777" w:rsidTr="008113E8">
        <w:trPr>
          <w:trHeight w:val="154"/>
        </w:trPr>
        <w:tc>
          <w:tcPr>
            <w:tcW w:w="945" w:type="pct"/>
            <w:tcBorders>
              <w:top w:val="single" w:sz="4" w:space="0" w:color="auto"/>
              <w:left w:val="single" w:sz="4" w:space="0" w:color="auto"/>
              <w:bottom w:val="single" w:sz="4" w:space="0" w:color="auto"/>
              <w:right w:val="single" w:sz="4" w:space="0" w:color="auto"/>
            </w:tcBorders>
          </w:tcPr>
          <w:p w14:paraId="62E7C645" w14:textId="77777777" w:rsidR="00932360" w:rsidRPr="008113E8" w:rsidRDefault="00932360" w:rsidP="008113E8">
            <w:pPr>
              <w:rPr>
                <w:lang w:val="en-US"/>
              </w:rPr>
            </w:pPr>
            <w:r w:rsidRPr="008113E8">
              <w:rPr>
                <w:lang w:val="en-US"/>
              </w:rPr>
              <w:t> </w:t>
            </w:r>
            <w:r w:rsidRPr="008113E8">
              <w:t>Мнение о статье</w:t>
            </w:r>
          </w:p>
          <w:p w14:paraId="70AE34C8" w14:textId="77777777" w:rsidR="00932360" w:rsidRPr="008113E8" w:rsidRDefault="00932360" w:rsidP="008113E8">
            <w:pPr>
              <w:rPr>
                <w:lang w:val="en-US"/>
              </w:rPr>
            </w:pPr>
          </w:p>
        </w:tc>
        <w:tc>
          <w:tcPr>
            <w:tcW w:w="4055" w:type="pct"/>
            <w:tcBorders>
              <w:top w:val="single" w:sz="4" w:space="0" w:color="auto"/>
              <w:left w:val="single" w:sz="4" w:space="0" w:color="auto"/>
              <w:bottom w:val="single" w:sz="4" w:space="0" w:color="auto"/>
              <w:right w:val="single" w:sz="4" w:space="0" w:color="auto"/>
            </w:tcBorders>
          </w:tcPr>
          <w:p w14:paraId="662BD630" w14:textId="77777777" w:rsidR="00932360" w:rsidRPr="008113E8" w:rsidRDefault="00932360" w:rsidP="008113E8">
            <w:pPr>
              <w:pStyle w:val="a3"/>
              <w:tabs>
                <w:tab w:val="left" w:pos="708"/>
              </w:tabs>
              <w:rPr>
                <w:lang w:val="en-US"/>
              </w:rPr>
            </w:pPr>
            <w:r w:rsidRPr="008113E8">
              <w:rPr>
                <w:lang w:val="en-US"/>
              </w:rPr>
              <w:t xml:space="preserve">It is aimed at </w:t>
            </w:r>
            <w:proofErr w:type="gramStart"/>
            <w:r w:rsidRPr="008113E8">
              <w:rPr>
                <w:lang w:val="en-US"/>
              </w:rPr>
              <w:t>…(</w:t>
            </w:r>
            <w:proofErr w:type="gramEnd"/>
            <w:r w:rsidRPr="008113E8">
              <w:rPr>
                <w:lang w:val="en-US"/>
              </w:rPr>
              <w:t>increasing students’ knowledge and understanding of…)</w:t>
            </w:r>
          </w:p>
          <w:p w14:paraId="3AC4E141" w14:textId="77777777" w:rsidR="00932360" w:rsidRPr="008113E8" w:rsidRDefault="00932360" w:rsidP="008113E8">
            <w:pPr>
              <w:rPr>
                <w:lang w:val="en-US"/>
              </w:rPr>
            </w:pPr>
            <w:r w:rsidRPr="008113E8">
              <w:rPr>
                <w:lang w:val="en-US"/>
              </w:rPr>
              <w:t>I found the article (rather) interesting (important, useful) as / because…</w:t>
            </w:r>
          </w:p>
          <w:p w14:paraId="2E025115" w14:textId="77777777" w:rsidR="00932360" w:rsidRPr="008113E8" w:rsidRDefault="00932360" w:rsidP="008113E8">
            <w:pPr>
              <w:rPr>
                <w:lang w:val="en-US"/>
              </w:rPr>
            </w:pPr>
            <w:r w:rsidRPr="008113E8">
              <w:rPr>
                <w:lang w:val="en-US"/>
              </w:rPr>
              <w:t>I think / In my opinion the article is (rather) interesting (important, useful) as / because…</w:t>
            </w:r>
          </w:p>
          <w:p w14:paraId="29ED5DA2" w14:textId="77777777" w:rsidR="00932360" w:rsidRPr="008113E8" w:rsidRDefault="00932360" w:rsidP="008113E8">
            <w:pPr>
              <w:rPr>
                <w:lang w:val="en-US"/>
              </w:rPr>
            </w:pPr>
            <w:r w:rsidRPr="008113E8">
              <w:rPr>
                <w:lang w:val="en-US"/>
              </w:rPr>
              <w:t>I found the article too hard to understand / rather boring as / because…</w:t>
            </w:r>
          </w:p>
          <w:p w14:paraId="122DE2E0" w14:textId="77777777" w:rsidR="00932360" w:rsidRPr="008113E8" w:rsidRDefault="00932360" w:rsidP="008113E8">
            <w:pPr>
              <w:rPr>
                <w:lang w:val="en-US"/>
              </w:rPr>
            </w:pPr>
          </w:p>
        </w:tc>
      </w:tr>
    </w:tbl>
    <w:p w14:paraId="1E7011CC" w14:textId="77777777" w:rsidR="00932360" w:rsidRPr="008113E8" w:rsidRDefault="00932360" w:rsidP="00932360">
      <w:pPr>
        <w:rPr>
          <w:rFonts w:eastAsia="Arial" w:cs="Arial"/>
          <w:b/>
          <w:bCs/>
          <w:color w:val="392E37"/>
          <w:lang w:val="en-US"/>
        </w:rPr>
      </w:pPr>
    </w:p>
    <w:p w14:paraId="4C67919B" w14:textId="77777777" w:rsidR="00932360" w:rsidRPr="008113E8" w:rsidRDefault="00932360" w:rsidP="00932360">
      <w:pPr>
        <w:ind w:firstLine="0"/>
        <w:rPr>
          <w:lang w:val="en-US"/>
        </w:rPr>
      </w:pPr>
    </w:p>
    <w:p w14:paraId="3C49C0A0" w14:textId="77777777" w:rsidR="00932360" w:rsidRPr="008113E8" w:rsidRDefault="00932360" w:rsidP="002325DF">
      <w:pPr>
        <w:rPr>
          <w:b/>
          <w:lang w:val="en-US"/>
        </w:rPr>
      </w:pPr>
    </w:p>
    <w:p w14:paraId="746F8161" w14:textId="77777777" w:rsidR="00932360" w:rsidRPr="008113E8" w:rsidRDefault="00932360" w:rsidP="002325DF">
      <w:pPr>
        <w:rPr>
          <w:b/>
          <w:lang w:val="en-US"/>
        </w:rPr>
      </w:pPr>
    </w:p>
    <w:p w14:paraId="74C35C79" w14:textId="77777777" w:rsidR="00932360" w:rsidRPr="008113E8" w:rsidRDefault="00932360" w:rsidP="002325DF">
      <w:pPr>
        <w:rPr>
          <w:b/>
          <w:lang w:val="en-US"/>
        </w:rPr>
      </w:pPr>
    </w:p>
    <w:p w14:paraId="05BF8014" w14:textId="77777777" w:rsidR="00932360" w:rsidRPr="008113E8" w:rsidRDefault="00932360" w:rsidP="002325DF">
      <w:pPr>
        <w:rPr>
          <w:b/>
          <w:lang w:val="en-US"/>
        </w:rPr>
      </w:pPr>
    </w:p>
    <w:p w14:paraId="1EA124F5" w14:textId="77777777" w:rsidR="00932360" w:rsidRPr="008113E8" w:rsidRDefault="00932360" w:rsidP="002325DF">
      <w:pPr>
        <w:rPr>
          <w:b/>
          <w:lang w:val="en-US"/>
        </w:rPr>
      </w:pPr>
    </w:p>
    <w:p w14:paraId="27138C7E" w14:textId="77777777" w:rsidR="00932360" w:rsidRPr="008113E8" w:rsidRDefault="00932360" w:rsidP="002325DF">
      <w:pPr>
        <w:rPr>
          <w:b/>
          <w:lang w:val="en-US"/>
        </w:rPr>
      </w:pPr>
    </w:p>
    <w:p w14:paraId="34018E2C" w14:textId="77777777" w:rsidR="00932360" w:rsidRPr="008113E8" w:rsidRDefault="00932360" w:rsidP="002325DF">
      <w:pPr>
        <w:rPr>
          <w:b/>
          <w:lang w:val="en-US"/>
        </w:rPr>
      </w:pPr>
    </w:p>
    <w:p w14:paraId="3AB80401" w14:textId="77777777" w:rsidR="00932360" w:rsidRPr="008113E8" w:rsidRDefault="00932360" w:rsidP="002325DF">
      <w:pPr>
        <w:rPr>
          <w:b/>
          <w:lang w:val="en-US"/>
        </w:rPr>
      </w:pPr>
    </w:p>
    <w:p w14:paraId="407E61EC" w14:textId="77777777" w:rsidR="00932360" w:rsidRPr="008113E8" w:rsidRDefault="00932360" w:rsidP="002325DF">
      <w:pPr>
        <w:rPr>
          <w:b/>
          <w:lang w:val="en-US"/>
        </w:rPr>
      </w:pPr>
    </w:p>
    <w:p w14:paraId="4B7F601E" w14:textId="77777777" w:rsidR="00932360" w:rsidRPr="008113E8" w:rsidRDefault="00932360" w:rsidP="002325DF">
      <w:pPr>
        <w:rPr>
          <w:b/>
          <w:lang w:val="en-US"/>
        </w:rPr>
      </w:pPr>
    </w:p>
    <w:p w14:paraId="70974061" w14:textId="77777777" w:rsidR="00932360" w:rsidRPr="008113E8" w:rsidRDefault="00932360" w:rsidP="002325DF">
      <w:pPr>
        <w:rPr>
          <w:b/>
          <w:lang w:val="en-US"/>
        </w:rPr>
      </w:pPr>
    </w:p>
    <w:p w14:paraId="758DAF23" w14:textId="77777777" w:rsidR="00932360" w:rsidRPr="008113E8" w:rsidRDefault="00932360" w:rsidP="002325DF">
      <w:pPr>
        <w:rPr>
          <w:b/>
          <w:lang w:val="en-US"/>
        </w:rPr>
      </w:pPr>
    </w:p>
    <w:p w14:paraId="5784D31D" w14:textId="77777777" w:rsidR="00932360" w:rsidRPr="008113E8" w:rsidRDefault="00932360" w:rsidP="002325DF">
      <w:pPr>
        <w:rPr>
          <w:b/>
          <w:lang w:val="en-US"/>
        </w:rPr>
      </w:pPr>
    </w:p>
    <w:p w14:paraId="1DA3F40D" w14:textId="77777777" w:rsidR="00932360" w:rsidRPr="008113E8" w:rsidRDefault="00932360" w:rsidP="002325DF">
      <w:pPr>
        <w:rPr>
          <w:b/>
          <w:lang w:val="en-US"/>
        </w:rPr>
      </w:pPr>
    </w:p>
    <w:p w14:paraId="35D65B82" w14:textId="77777777" w:rsidR="00932360" w:rsidRPr="008113E8" w:rsidRDefault="00932360" w:rsidP="002325DF">
      <w:pPr>
        <w:rPr>
          <w:b/>
          <w:lang w:val="en-US"/>
        </w:rPr>
      </w:pPr>
    </w:p>
    <w:p w14:paraId="7B815A52" w14:textId="77777777" w:rsidR="00932360" w:rsidRPr="008113E8" w:rsidRDefault="00932360" w:rsidP="002325DF">
      <w:pPr>
        <w:rPr>
          <w:b/>
          <w:lang w:val="en-US"/>
        </w:rPr>
      </w:pPr>
    </w:p>
    <w:p w14:paraId="2C7302A9" w14:textId="77777777" w:rsidR="00932360" w:rsidRPr="008113E8" w:rsidRDefault="00932360" w:rsidP="002325DF">
      <w:pPr>
        <w:rPr>
          <w:b/>
          <w:lang w:val="en-US"/>
        </w:rPr>
      </w:pPr>
    </w:p>
    <w:p w14:paraId="5339E56F" w14:textId="77777777" w:rsidR="00932360" w:rsidRPr="008113E8" w:rsidRDefault="00932360" w:rsidP="002325DF">
      <w:pPr>
        <w:rPr>
          <w:b/>
          <w:lang w:val="en-US"/>
        </w:rPr>
      </w:pPr>
    </w:p>
    <w:p w14:paraId="6F23BD92" w14:textId="77777777" w:rsidR="00932360" w:rsidRPr="008113E8" w:rsidRDefault="00932360" w:rsidP="002325DF">
      <w:pPr>
        <w:rPr>
          <w:b/>
          <w:lang w:val="en-US"/>
        </w:rPr>
      </w:pPr>
    </w:p>
    <w:p w14:paraId="492C799B" w14:textId="77777777" w:rsidR="00932360" w:rsidRPr="008113E8" w:rsidRDefault="00932360" w:rsidP="00932360">
      <w:pPr>
        <w:jc w:val="center"/>
        <w:rPr>
          <w:b/>
        </w:rPr>
      </w:pPr>
      <w:r w:rsidRPr="008113E8">
        <w:rPr>
          <w:b/>
        </w:rPr>
        <w:lastRenderedPageBreak/>
        <w:t>Немецкий язык</w:t>
      </w:r>
    </w:p>
    <w:p w14:paraId="4A421AFB" w14:textId="77777777" w:rsidR="00932360" w:rsidRPr="008113E8" w:rsidRDefault="00932360" w:rsidP="00932360">
      <w:pPr>
        <w:jc w:val="center"/>
        <w:rPr>
          <w:b/>
        </w:rPr>
      </w:pPr>
      <w:r w:rsidRPr="008113E8">
        <w:rPr>
          <w:b/>
        </w:rPr>
        <w:t>Контрольная работа № 4</w:t>
      </w:r>
    </w:p>
    <w:p w14:paraId="6511E9B2" w14:textId="77777777" w:rsidR="00932360" w:rsidRPr="008113E8" w:rsidRDefault="00932360" w:rsidP="00932360">
      <w:pPr>
        <w:jc w:val="center"/>
        <w:rPr>
          <w:b/>
        </w:rPr>
      </w:pPr>
    </w:p>
    <w:p w14:paraId="7B3F3BAF" w14:textId="77777777" w:rsidR="00932360" w:rsidRPr="008113E8" w:rsidRDefault="00932360" w:rsidP="00932360">
      <w:pPr>
        <w:jc w:val="center"/>
        <w:rPr>
          <w:b/>
          <w:lang w:val="de-DE"/>
        </w:rPr>
      </w:pPr>
      <w:r w:rsidRPr="008113E8">
        <w:rPr>
          <w:b/>
          <w:lang w:val="de-DE"/>
        </w:rPr>
        <w:t>MODERNE TECHNOLOGIEN</w:t>
      </w:r>
    </w:p>
    <w:p w14:paraId="43E1A99A" w14:textId="77777777" w:rsidR="00932360" w:rsidRPr="008113E8" w:rsidRDefault="00932360" w:rsidP="00932360">
      <w:pPr>
        <w:jc w:val="center"/>
        <w:rPr>
          <w:b/>
          <w:lang w:val="de-DE"/>
        </w:rPr>
      </w:pPr>
    </w:p>
    <w:p w14:paraId="43344AB1" w14:textId="77777777" w:rsidR="00932360" w:rsidRPr="008113E8" w:rsidRDefault="00932360" w:rsidP="00932360">
      <w:pPr>
        <w:rPr>
          <w:b/>
          <w:i/>
          <w:lang w:val="de-DE"/>
        </w:rPr>
      </w:pPr>
      <w:r w:rsidRPr="008113E8">
        <w:rPr>
          <w:b/>
          <w:i/>
          <w:lang w:val="de-DE"/>
        </w:rPr>
        <w:t>1. Lesen den Text und finden Sie die Bedeutung der folgenden Wörter</w:t>
      </w:r>
    </w:p>
    <w:p w14:paraId="482248A9" w14:textId="77777777" w:rsidR="00932360" w:rsidRPr="008113E8" w:rsidRDefault="00932360" w:rsidP="00932360">
      <w:pPr>
        <w:rPr>
          <w:b/>
          <w:i/>
          <w:lang w:val="de-DE"/>
        </w:rPr>
      </w:pPr>
    </w:p>
    <w:tbl>
      <w:tblPr>
        <w:tblStyle w:val="a6"/>
        <w:tblW w:w="0" w:type="auto"/>
        <w:tblLook w:val="04A0" w:firstRow="1" w:lastRow="0" w:firstColumn="1" w:lastColumn="0" w:noHBand="0" w:noVBand="1"/>
      </w:tblPr>
      <w:tblGrid>
        <w:gridCol w:w="4785"/>
        <w:gridCol w:w="4786"/>
      </w:tblGrid>
      <w:tr w:rsidR="00932360" w:rsidRPr="008113E8" w14:paraId="551FE7F1" w14:textId="77777777" w:rsidTr="008113E8">
        <w:tc>
          <w:tcPr>
            <w:tcW w:w="4785" w:type="dxa"/>
          </w:tcPr>
          <w:p w14:paraId="664A457F" w14:textId="77777777" w:rsidR="00932360" w:rsidRPr="008113E8" w:rsidRDefault="00932360" w:rsidP="008113E8">
            <w:pPr>
              <w:rPr>
                <w:lang w:val="de-DE"/>
              </w:rPr>
            </w:pPr>
            <w:r w:rsidRPr="008113E8">
              <w:t>действующий</w:t>
            </w:r>
            <w:r w:rsidRPr="008113E8">
              <w:rPr>
                <w:lang w:val="de-DE"/>
              </w:rPr>
              <w:t xml:space="preserve">; </w:t>
            </w:r>
          </w:p>
        </w:tc>
        <w:tc>
          <w:tcPr>
            <w:tcW w:w="4786" w:type="dxa"/>
          </w:tcPr>
          <w:p w14:paraId="4A590BA0" w14:textId="77777777" w:rsidR="00932360" w:rsidRPr="008113E8" w:rsidRDefault="00932360" w:rsidP="008113E8">
            <w:pPr>
              <w:rPr>
                <w:lang w:val="de-DE"/>
              </w:rPr>
            </w:pPr>
          </w:p>
        </w:tc>
      </w:tr>
      <w:tr w:rsidR="00932360" w:rsidRPr="008113E8" w14:paraId="6DAA0B32" w14:textId="77777777" w:rsidTr="008113E8">
        <w:tc>
          <w:tcPr>
            <w:tcW w:w="4785" w:type="dxa"/>
          </w:tcPr>
          <w:p w14:paraId="4411FB31" w14:textId="77777777" w:rsidR="00932360" w:rsidRPr="008113E8" w:rsidRDefault="00932360" w:rsidP="008113E8">
            <w:pPr>
              <w:rPr>
                <w:lang w:val="de-DE"/>
              </w:rPr>
            </w:pPr>
            <w:r w:rsidRPr="008113E8">
              <w:t>стимулированное</w:t>
            </w:r>
            <w:r w:rsidRPr="008113E8">
              <w:rPr>
                <w:lang w:val="de-DE"/>
              </w:rPr>
              <w:t xml:space="preserve"> </w:t>
            </w:r>
            <w:r w:rsidRPr="008113E8">
              <w:t>излучение</w:t>
            </w:r>
            <w:r w:rsidRPr="008113E8">
              <w:rPr>
                <w:lang w:val="de-DE"/>
              </w:rPr>
              <w:t xml:space="preserve">; </w:t>
            </w:r>
          </w:p>
        </w:tc>
        <w:tc>
          <w:tcPr>
            <w:tcW w:w="4786" w:type="dxa"/>
          </w:tcPr>
          <w:p w14:paraId="00DE5D33" w14:textId="77777777" w:rsidR="00932360" w:rsidRPr="008113E8" w:rsidRDefault="00932360" w:rsidP="008113E8">
            <w:pPr>
              <w:rPr>
                <w:lang w:val="de-DE"/>
              </w:rPr>
            </w:pPr>
          </w:p>
        </w:tc>
      </w:tr>
      <w:tr w:rsidR="00932360" w:rsidRPr="008113E8" w14:paraId="661A0991" w14:textId="77777777" w:rsidTr="008113E8">
        <w:tc>
          <w:tcPr>
            <w:tcW w:w="4785" w:type="dxa"/>
          </w:tcPr>
          <w:p w14:paraId="2F7C7AAC" w14:textId="77777777" w:rsidR="00932360" w:rsidRPr="008113E8" w:rsidRDefault="00932360" w:rsidP="008113E8">
            <w:pPr>
              <w:rPr>
                <w:lang w:val="de-DE"/>
              </w:rPr>
            </w:pPr>
            <w:r w:rsidRPr="008113E8">
              <w:t>гонка</w:t>
            </w:r>
            <w:r w:rsidRPr="008113E8">
              <w:rPr>
                <w:lang w:val="de-DE"/>
              </w:rPr>
              <w:t xml:space="preserve">; </w:t>
            </w:r>
          </w:p>
        </w:tc>
        <w:tc>
          <w:tcPr>
            <w:tcW w:w="4786" w:type="dxa"/>
          </w:tcPr>
          <w:p w14:paraId="557AE117" w14:textId="77777777" w:rsidR="00932360" w:rsidRPr="008113E8" w:rsidRDefault="00932360" w:rsidP="008113E8">
            <w:pPr>
              <w:rPr>
                <w:lang w:val="de-DE"/>
              </w:rPr>
            </w:pPr>
          </w:p>
        </w:tc>
      </w:tr>
      <w:tr w:rsidR="00932360" w:rsidRPr="008113E8" w14:paraId="28920A98" w14:textId="77777777" w:rsidTr="008113E8">
        <w:tc>
          <w:tcPr>
            <w:tcW w:w="4785" w:type="dxa"/>
          </w:tcPr>
          <w:p w14:paraId="0FEDF431" w14:textId="77777777" w:rsidR="00932360" w:rsidRPr="008113E8" w:rsidRDefault="00932360" w:rsidP="008113E8">
            <w:pPr>
              <w:rPr>
                <w:lang w:val="de-DE"/>
              </w:rPr>
            </w:pPr>
            <w:r w:rsidRPr="008113E8">
              <w:t>отдавать</w:t>
            </w:r>
            <w:r w:rsidRPr="008113E8">
              <w:rPr>
                <w:lang w:val="de-DE"/>
              </w:rPr>
              <w:t xml:space="preserve"> </w:t>
            </w:r>
            <w:r w:rsidRPr="008113E8">
              <w:t>предпочтение</w:t>
            </w:r>
            <w:r w:rsidRPr="008113E8">
              <w:rPr>
                <w:lang w:val="de-DE"/>
              </w:rPr>
              <w:t xml:space="preserve">; </w:t>
            </w:r>
          </w:p>
        </w:tc>
        <w:tc>
          <w:tcPr>
            <w:tcW w:w="4786" w:type="dxa"/>
          </w:tcPr>
          <w:p w14:paraId="36BDC096" w14:textId="77777777" w:rsidR="00932360" w:rsidRPr="008113E8" w:rsidRDefault="00932360" w:rsidP="008113E8">
            <w:pPr>
              <w:rPr>
                <w:lang w:val="de-DE"/>
              </w:rPr>
            </w:pPr>
          </w:p>
        </w:tc>
      </w:tr>
      <w:tr w:rsidR="00932360" w:rsidRPr="008113E8" w14:paraId="52384EE6" w14:textId="77777777" w:rsidTr="008113E8">
        <w:tc>
          <w:tcPr>
            <w:tcW w:w="4785" w:type="dxa"/>
          </w:tcPr>
          <w:p w14:paraId="05AD235E" w14:textId="77777777" w:rsidR="00932360" w:rsidRPr="008113E8" w:rsidRDefault="00932360" w:rsidP="008113E8">
            <w:pPr>
              <w:rPr>
                <w:lang w:val="de-DE"/>
              </w:rPr>
            </w:pPr>
            <w:r w:rsidRPr="008113E8">
              <w:rPr>
                <w:lang w:val="de-DE"/>
              </w:rPr>
              <w:t xml:space="preserve">пожинать лавры; </w:t>
            </w:r>
          </w:p>
        </w:tc>
        <w:tc>
          <w:tcPr>
            <w:tcW w:w="4786" w:type="dxa"/>
          </w:tcPr>
          <w:p w14:paraId="5E327ED3" w14:textId="77777777" w:rsidR="00932360" w:rsidRPr="008113E8" w:rsidRDefault="00932360" w:rsidP="008113E8">
            <w:pPr>
              <w:rPr>
                <w:lang w:val="de-DE"/>
              </w:rPr>
            </w:pPr>
          </w:p>
        </w:tc>
      </w:tr>
      <w:tr w:rsidR="00932360" w:rsidRPr="008113E8" w14:paraId="1E3B8078" w14:textId="77777777" w:rsidTr="008113E8">
        <w:tc>
          <w:tcPr>
            <w:tcW w:w="4785" w:type="dxa"/>
          </w:tcPr>
          <w:p w14:paraId="5537BD1F" w14:textId="77777777" w:rsidR="00932360" w:rsidRPr="008113E8" w:rsidRDefault="00932360" w:rsidP="008113E8">
            <w:pPr>
              <w:rPr>
                <w:lang w:val="de-DE"/>
              </w:rPr>
            </w:pPr>
            <w:r w:rsidRPr="008113E8">
              <w:rPr>
                <w:lang w:val="de-DE"/>
              </w:rPr>
              <w:t>кассовый аппарат</w:t>
            </w:r>
          </w:p>
        </w:tc>
        <w:tc>
          <w:tcPr>
            <w:tcW w:w="4786" w:type="dxa"/>
          </w:tcPr>
          <w:p w14:paraId="565F39DC" w14:textId="77777777" w:rsidR="00932360" w:rsidRPr="008113E8" w:rsidRDefault="00932360" w:rsidP="008113E8">
            <w:pPr>
              <w:rPr>
                <w:lang w:val="de-DE"/>
              </w:rPr>
            </w:pPr>
          </w:p>
        </w:tc>
      </w:tr>
    </w:tbl>
    <w:p w14:paraId="6BBC435F" w14:textId="77777777" w:rsidR="00932360" w:rsidRPr="008113E8" w:rsidRDefault="00932360" w:rsidP="00932360">
      <w:pPr>
        <w:rPr>
          <w:lang w:val="de-DE"/>
        </w:rPr>
      </w:pPr>
    </w:p>
    <w:p w14:paraId="3071942A" w14:textId="77777777" w:rsidR="00932360" w:rsidRPr="008113E8" w:rsidRDefault="00932360" w:rsidP="00932360">
      <w:pPr>
        <w:ind w:firstLine="709"/>
        <w:rPr>
          <w:lang w:val="de-DE"/>
        </w:rPr>
      </w:pPr>
      <w:r w:rsidRPr="008113E8">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14:paraId="104DE474" w14:textId="77777777" w:rsidR="00932360" w:rsidRPr="008113E8" w:rsidRDefault="00932360" w:rsidP="00932360">
      <w:pPr>
        <w:ind w:firstLine="709"/>
        <w:rPr>
          <w:lang w:val="de-DE"/>
        </w:rPr>
      </w:pPr>
      <w:r w:rsidRPr="008113E8">
        <w:rPr>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14:paraId="1741FDC6" w14:textId="77777777" w:rsidR="00932360" w:rsidRPr="008113E8" w:rsidRDefault="00932360" w:rsidP="00932360">
      <w:pPr>
        <w:ind w:firstLine="709"/>
        <w:rPr>
          <w:lang w:val="de-DE"/>
        </w:rPr>
      </w:pPr>
      <w:r w:rsidRPr="008113E8">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14:paraId="59B16148" w14:textId="77777777" w:rsidR="00932360" w:rsidRPr="008113E8" w:rsidRDefault="00932360" w:rsidP="00932360">
      <w:pPr>
        <w:ind w:firstLine="709"/>
        <w:rPr>
          <w:lang w:val="de-DE"/>
        </w:rPr>
      </w:pPr>
      <w:r w:rsidRPr="008113E8">
        <w:rPr>
          <w:lang w:val="de-DE"/>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w:t>
      </w:r>
      <w:r w:rsidRPr="008113E8">
        <w:rPr>
          <w:lang w:val="de-DE"/>
        </w:rPr>
        <w:lastRenderedPageBreak/>
        <w:t>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14:paraId="04EDE485" w14:textId="77777777" w:rsidR="00932360" w:rsidRPr="008113E8" w:rsidRDefault="00932360" w:rsidP="00932360">
      <w:pPr>
        <w:ind w:firstLine="709"/>
        <w:rPr>
          <w:lang w:val="de-DE"/>
        </w:rPr>
      </w:pPr>
      <w:r w:rsidRPr="008113E8">
        <w:rPr>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14:paraId="3564823B" w14:textId="77777777" w:rsidR="00932360" w:rsidRPr="008113E8" w:rsidRDefault="00932360" w:rsidP="00932360">
      <w:pPr>
        <w:ind w:firstLine="709"/>
        <w:rPr>
          <w:lang w:val="de-DE"/>
        </w:rPr>
      </w:pPr>
    </w:p>
    <w:p w14:paraId="6BE4E8F3" w14:textId="77777777" w:rsidR="00932360" w:rsidRPr="008113E8" w:rsidRDefault="00932360" w:rsidP="00932360">
      <w:pPr>
        <w:rPr>
          <w:b/>
          <w:i/>
          <w:lang w:val="de-DE"/>
        </w:rPr>
      </w:pPr>
      <w:r w:rsidRPr="008113E8">
        <w:rPr>
          <w:b/>
          <w:i/>
          <w:lang w:val="de-DE"/>
        </w:rPr>
        <w:t>2. Finden Sie russische Äquivalente zu folgenden technischen Begriffen.</w:t>
      </w:r>
    </w:p>
    <w:p w14:paraId="47C9921C" w14:textId="77777777" w:rsidR="00932360" w:rsidRPr="008113E8" w:rsidRDefault="00932360" w:rsidP="00932360">
      <w:pPr>
        <w:rPr>
          <w:b/>
          <w:i/>
          <w:lang w:val="de-DE"/>
        </w:rPr>
      </w:pPr>
    </w:p>
    <w:tbl>
      <w:tblPr>
        <w:tblStyle w:val="a6"/>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932360" w:rsidRPr="008113E8" w14:paraId="56D274A9" w14:textId="77777777" w:rsidTr="008113E8">
        <w:tc>
          <w:tcPr>
            <w:tcW w:w="675" w:type="dxa"/>
          </w:tcPr>
          <w:p w14:paraId="1AF7224D" w14:textId="77777777" w:rsidR="00932360" w:rsidRPr="008113E8" w:rsidRDefault="00932360" w:rsidP="008113E8">
            <w:pPr>
              <w:pStyle w:val="af6"/>
              <w:widowControl w:val="0"/>
              <w:numPr>
                <w:ilvl w:val="0"/>
                <w:numId w:val="30"/>
              </w:numPr>
              <w:suppressAutoHyphens/>
              <w:spacing w:line="240" w:lineRule="auto"/>
              <w:jc w:val="center"/>
              <w:rPr>
                <w:szCs w:val="24"/>
                <w:lang w:val="de-DE"/>
              </w:rPr>
            </w:pPr>
          </w:p>
        </w:tc>
        <w:tc>
          <w:tcPr>
            <w:tcW w:w="2694" w:type="dxa"/>
            <w:gridSpan w:val="4"/>
          </w:tcPr>
          <w:p w14:paraId="15EBAD8E" w14:textId="77777777" w:rsidR="00932360" w:rsidRPr="008113E8" w:rsidRDefault="00932360" w:rsidP="008113E8">
            <w:pPr>
              <w:rPr>
                <w:lang w:val="en-US"/>
              </w:rPr>
            </w:pPr>
            <w:r w:rsidRPr="008113E8">
              <w:t xml:space="preserve">die Blitzlampe </w:t>
            </w:r>
          </w:p>
        </w:tc>
        <w:tc>
          <w:tcPr>
            <w:tcW w:w="708" w:type="dxa"/>
          </w:tcPr>
          <w:p w14:paraId="0D6DE24D" w14:textId="77777777" w:rsidR="00932360" w:rsidRPr="008113E8" w:rsidRDefault="00932360" w:rsidP="008113E8">
            <w:pPr>
              <w:pStyle w:val="af6"/>
              <w:widowControl w:val="0"/>
              <w:numPr>
                <w:ilvl w:val="0"/>
                <w:numId w:val="31"/>
              </w:numPr>
              <w:suppressAutoHyphens/>
              <w:spacing w:line="240" w:lineRule="auto"/>
              <w:jc w:val="left"/>
              <w:rPr>
                <w:szCs w:val="24"/>
              </w:rPr>
            </w:pPr>
          </w:p>
        </w:tc>
        <w:tc>
          <w:tcPr>
            <w:tcW w:w="5494" w:type="dxa"/>
            <w:gridSpan w:val="6"/>
          </w:tcPr>
          <w:p w14:paraId="4B8F62E9" w14:textId="77777777" w:rsidR="00932360" w:rsidRPr="008113E8" w:rsidRDefault="00932360" w:rsidP="008113E8">
            <w:r w:rsidRPr="008113E8">
              <w:t>повышение механической прочности; упрочнение</w:t>
            </w:r>
          </w:p>
        </w:tc>
      </w:tr>
      <w:tr w:rsidR="00932360" w:rsidRPr="008113E8" w14:paraId="2605DA1C" w14:textId="77777777" w:rsidTr="008113E8">
        <w:trPr>
          <w:trHeight w:val="370"/>
        </w:trPr>
        <w:tc>
          <w:tcPr>
            <w:tcW w:w="675" w:type="dxa"/>
          </w:tcPr>
          <w:p w14:paraId="62D26670" w14:textId="77777777" w:rsidR="00932360" w:rsidRPr="008113E8" w:rsidRDefault="00932360" w:rsidP="008113E8">
            <w:pPr>
              <w:pStyle w:val="af6"/>
              <w:widowControl w:val="0"/>
              <w:numPr>
                <w:ilvl w:val="0"/>
                <w:numId w:val="30"/>
              </w:numPr>
              <w:suppressAutoHyphens/>
              <w:spacing w:line="240" w:lineRule="auto"/>
              <w:jc w:val="center"/>
              <w:rPr>
                <w:szCs w:val="24"/>
              </w:rPr>
            </w:pPr>
          </w:p>
        </w:tc>
        <w:tc>
          <w:tcPr>
            <w:tcW w:w="2694" w:type="dxa"/>
            <w:gridSpan w:val="4"/>
          </w:tcPr>
          <w:p w14:paraId="3CB0B7DF" w14:textId="77777777" w:rsidR="00932360" w:rsidRPr="008113E8" w:rsidRDefault="00932360" w:rsidP="008113E8">
            <w:r w:rsidRPr="008113E8">
              <w:t>die Lichtquelle</w:t>
            </w:r>
          </w:p>
        </w:tc>
        <w:tc>
          <w:tcPr>
            <w:tcW w:w="708" w:type="dxa"/>
          </w:tcPr>
          <w:p w14:paraId="628AB00A" w14:textId="77777777" w:rsidR="00932360" w:rsidRPr="008113E8" w:rsidRDefault="00932360" w:rsidP="008113E8">
            <w:pPr>
              <w:pStyle w:val="af6"/>
              <w:widowControl w:val="0"/>
              <w:numPr>
                <w:ilvl w:val="0"/>
                <w:numId w:val="31"/>
              </w:numPr>
              <w:suppressAutoHyphens/>
              <w:spacing w:line="240" w:lineRule="auto"/>
              <w:rPr>
                <w:szCs w:val="24"/>
              </w:rPr>
            </w:pPr>
          </w:p>
        </w:tc>
        <w:tc>
          <w:tcPr>
            <w:tcW w:w="5494" w:type="dxa"/>
            <w:gridSpan w:val="6"/>
          </w:tcPr>
          <w:p w14:paraId="7D905B27" w14:textId="77777777" w:rsidR="00932360" w:rsidRPr="008113E8" w:rsidRDefault="00932360" w:rsidP="008113E8">
            <w:r w:rsidRPr="008113E8">
              <w:t>твердое тело</w:t>
            </w:r>
          </w:p>
        </w:tc>
      </w:tr>
      <w:tr w:rsidR="00932360" w:rsidRPr="008113E8" w14:paraId="46DC5840" w14:textId="77777777" w:rsidTr="008113E8">
        <w:tc>
          <w:tcPr>
            <w:tcW w:w="675" w:type="dxa"/>
          </w:tcPr>
          <w:p w14:paraId="498D3039" w14:textId="77777777" w:rsidR="00932360" w:rsidRPr="008113E8" w:rsidRDefault="00932360" w:rsidP="008113E8">
            <w:pPr>
              <w:pStyle w:val="af6"/>
              <w:widowControl w:val="0"/>
              <w:numPr>
                <w:ilvl w:val="0"/>
                <w:numId w:val="30"/>
              </w:numPr>
              <w:suppressAutoHyphens/>
              <w:spacing w:line="240" w:lineRule="auto"/>
              <w:jc w:val="center"/>
              <w:rPr>
                <w:szCs w:val="24"/>
              </w:rPr>
            </w:pPr>
          </w:p>
        </w:tc>
        <w:tc>
          <w:tcPr>
            <w:tcW w:w="2694" w:type="dxa"/>
            <w:gridSpan w:val="4"/>
          </w:tcPr>
          <w:p w14:paraId="487FE28F" w14:textId="77777777" w:rsidR="00932360" w:rsidRPr="008113E8" w:rsidRDefault="00932360" w:rsidP="008113E8">
            <w:r w:rsidRPr="008113E8">
              <w:t>die Verstärkung</w:t>
            </w:r>
          </w:p>
        </w:tc>
        <w:tc>
          <w:tcPr>
            <w:tcW w:w="708" w:type="dxa"/>
          </w:tcPr>
          <w:p w14:paraId="6D235858" w14:textId="77777777" w:rsidR="00932360" w:rsidRPr="008113E8" w:rsidRDefault="00932360" w:rsidP="008113E8">
            <w:pPr>
              <w:pStyle w:val="af6"/>
              <w:widowControl w:val="0"/>
              <w:numPr>
                <w:ilvl w:val="0"/>
                <w:numId w:val="31"/>
              </w:numPr>
              <w:suppressAutoHyphens/>
              <w:spacing w:line="240" w:lineRule="auto"/>
              <w:rPr>
                <w:szCs w:val="24"/>
              </w:rPr>
            </w:pPr>
          </w:p>
        </w:tc>
        <w:tc>
          <w:tcPr>
            <w:tcW w:w="5494" w:type="dxa"/>
            <w:gridSpan w:val="6"/>
          </w:tcPr>
          <w:p w14:paraId="0001245B" w14:textId="77777777" w:rsidR="00932360" w:rsidRPr="008113E8" w:rsidRDefault="00932360" w:rsidP="008113E8">
            <w:r w:rsidRPr="008113E8">
              <w:t xml:space="preserve"> фотовспышка, импульсная лампа</w:t>
            </w:r>
          </w:p>
        </w:tc>
      </w:tr>
      <w:tr w:rsidR="00932360" w:rsidRPr="008113E8" w14:paraId="6873622D" w14:textId="77777777" w:rsidTr="008113E8">
        <w:tc>
          <w:tcPr>
            <w:tcW w:w="675" w:type="dxa"/>
          </w:tcPr>
          <w:p w14:paraId="0E327B00" w14:textId="77777777" w:rsidR="00932360" w:rsidRPr="008113E8" w:rsidRDefault="00932360" w:rsidP="008113E8">
            <w:pPr>
              <w:pStyle w:val="af6"/>
              <w:widowControl w:val="0"/>
              <w:numPr>
                <w:ilvl w:val="0"/>
                <w:numId w:val="30"/>
              </w:numPr>
              <w:suppressAutoHyphens/>
              <w:spacing w:line="240" w:lineRule="auto"/>
              <w:jc w:val="center"/>
              <w:rPr>
                <w:szCs w:val="24"/>
              </w:rPr>
            </w:pPr>
          </w:p>
        </w:tc>
        <w:tc>
          <w:tcPr>
            <w:tcW w:w="2694" w:type="dxa"/>
            <w:gridSpan w:val="4"/>
          </w:tcPr>
          <w:p w14:paraId="41A577FB" w14:textId="77777777" w:rsidR="00932360" w:rsidRPr="008113E8" w:rsidRDefault="00932360" w:rsidP="008113E8">
            <w:r w:rsidRPr="008113E8">
              <w:t>der Festkörper</w:t>
            </w:r>
          </w:p>
        </w:tc>
        <w:tc>
          <w:tcPr>
            <w:tcW w:w="708" w:type="dxa"/>
          </w:tcPr>
          <w:p w14:paraId="03F8AEE1" w14:textId="77777777" w:rsidR="00932360" w:rsidRPr="008113E8" w:rsidRDefault="00932360" w:rsidP="008113E8">
            <w:pPr>
              <w:pStyle w:val="af6"/>
              <w:widowControl w:val="0"/>
              <w:numPr>
                <w:ilvl w:val="0"/>
                <w:numId w:val="31"/>
              </w:numPr>
              <w:suppressAutoHyphens/>
              <w:spacing w:line="240" w:lineRule="auto"/>
              <w:rPr>
                <w:szCs w:val="24"/>
              </w:rPr>
            </w:pPr>
          </w:p>
        </w:tc>
        <w:tc>
          <w:tcPr>
            <w:tcW w:w="5494" w:type="dxa"/>
            <w:gridSpan w:val="6"/>
          </w:tcPr>
          <w:p w14:paraId="7659A748" w14:textId="77777777" w:rsidR="00932360" w:rsidRPr="008113E8" w:rsidRDefault="00932360" w:rsidP="008113E8">
            <w:r w:rsidRPr="008113E8">
              <w:t>источник света</w:t>
            </w:r>
          </w:p>
        </w:tc>
      </w:tr>
      <w:tr w:rsidR="00932360" w:rsidRPr="008113E8" w14:paraId="1B551A80" w14:textId="77777777" w:rsidTr="008113E8">
        <w:tc>
          <w:tcPr>
            <w:tcW w:w="675" w:type="dxa"/>
          </w:tcPr>
          <w:p w14:paraId="2D8A3D47" w14:textId="77777777" w:rsidR="00932360" w:rsidRPr="008113E8" w:rsidRDefault="00932360" w:rsidP="008113E8">
            <w:pPr>
              <w:pStyle w:val="af6"/>
              <w:widowControl w:val="0"/>
              <w:numPr>
                <w:ilvl w:val="0"/>
                <w:numId w:val="30"/>
              </w:numPr>
              <w:suppressAutoHyphens/>
              <w:spacing w:line="240" w:lineRule="auto"/>
              <w:jc w:val="center"/>
              <w:rPr>
                <w:szCs w:val="24"/>
              </w:rPr>
            </w:pPr>
          </w:p>
        </w:tc>
        <w:tc>
          <w:tcPr>
            <w:tcW w:w="2694" w:type="dxa"/>
            <w:gridSpan w:val="4"/>
          </w:tcPr>
          <w:p w14:paraId="2B5D99F8" w14:textId="77777777" w:rsidR="00932360" w:rsidRPr="008113E8" w:rsidRDefault="00932360" w:rsidP="008113E8">
            <w:r w:rsidRPr="008113E8">
              <w:t>elektrische Entladung</w:t>
            </w:r>
          </w:p>
        </w:tc>
        <w:tc>
          <w:tcPr>
            <w:tcW w:w="708" w:type="dxa"/>
          </w:tcPr>
          <w:p w14:paraId="40E89C61" w14:textId="77777777" w:rsidR="00932360" w:rsidRPr="008113E8" w:rsidRDefault="00932360" w:rsidP="008113E8">
            <w:pPr>
              <w:pStyle w:val="af6"/>
              <w:widowControl w:val="0"/>
              <w:numPr>
                <w:ilvl w:val="0"/>
                <w:numId w:val="31"/>
              </w:numPr>
              <w:suppressAutoHyphens/>
              <w:spacing w:line="240" w:lineRule="auto"/>
              <w:rPr>
                <w:szCs w:val="24"/>
              </w:rPr>
            </w:pPr>
          </w:p>
        </w:tc>
        <w:tc>
          <w:tcPr>
            <w:tcW w:w="5494" w:type="dxa"/>
            <w:gridSpan w:val="6"/>
          </w:tcPr>
          <w:p w14:paraId="36C4148C" w14:textId="77777777" w:rsidR="00932360" w:rsidRPr="008113E8" w:rsidRDefault="00932360" w:rsidP="008113E8">
            <w:r w:rsidRPr="008113E8">
              <w:t>инфракрасные лучи; инфракрасная часть спектра</w:t>
            </w:r>
          </w:p>
        </w:tc>
      </w:tr>
      <w:tr w:rsidR="00932360" w:rsidRPr="008113E8" w14:paraId="2F878C7A" w14:textId="77777777" w:rsidTr="008113E8">
        <w:tc>
          <w:tcPr>
            <w:tcW w:w="675" w:type="dxa"/>
          </w:tcPr>
          <w:p w14:paraId="2AE65999" w14:textId="77777777" w:rsidR="00932360" w:rsidRPr="008113E8" w:rsidRDefault="00932360" w:rsidP="008113E8">
            <w:pPr>
              <w:pStyle w:val="af6"/>
              <w:widowControl w:val="0"/>
              <w:numPr>
                <w:ilvl w:val="0"/>
                <w:numId w:val="30"/>
              </w:numPr>
              <w:suppressAutoHyphens/>
              <w:spacing w:line="240" w:lineRule="auto"/>
              <w:jc w:val="center"/>
              <w:rPr>
                <w:szCs w:val="24"/>
                <w:lang w:val="ru-RU"/>
              </w:rPr>
            </w:pPr>
          </w:p>
        </w:tc>
        <w:tc>
          <w:tcPr>
            <w:tcW w:w="2694" w:type="dxa"/>
            <w:gridSpan w:val="4"/>
          </w:tcPr>
          <w:p w14:paraId="620805CA" w14:textId="77777777" w:rsidR="00932360" w:rsidRPr="008113E8" w:rsidRDefault="00932360" w:rsidP="008113E8">
            <w:r w:rsidRPr="008113E8">
              <w:t>das Infrarot</w:t>
            </w:r>
          </w:p>
        </w:tc>
        <w:tc>
          <w:tcPr>
            <w:tcW w:w="708" w:type="dxa"/>
          </w:tcPr>
          <w:p w14:paraId="68D313F6" w14:textId="77777777" w:rsidR="00932360" w:rsidRPr="008113E8" w:rsidRDefault="00932360" w:rsidP="008113E8">
            <w:pPr>
              <w:pStyle w:val="af6"/>
              <w:widowControl w:val="0"/>
              <w:numPr>
                <w:ilvl w:val="0"/>
                <w:numId w:val="31"/>
              </w:numPr>
              <w:suppressAutoHyphens/>
              <w:spacing w:line="240" w:lineRule="auto"/>
              <w:rPr>
                <w:szCs w:val="24"/>
              </w:rPr>
            </w:pPr>
          </w:p>
        </w:tc>
        <w:tc>
          <w:tcPr>
            <w:tcW w:w="5494" w:type="dxa"/>
            <w:gridSpan w:val="6"/>
          </w:tcPr>
          <w:p w14:paraId="04B1AEB2" w14:textId="77777777" w:rsidR="00932360" w:rsidRPr="008113E8" w:rsidRDefault="00932360" w:rsidP="008113E8">
            <w:r w:rsidRPr="008113E8">
              <w:t>явление</w:t>
            </w:r>
          </w:p>
        </w:tc>
      </w:tr>
      <w:tr w:rsidR="00932360" w:rsidRPr="008113E8" w14:paraId="2514AD8E" w14:textId="77777777" w:rsidTr="008113E8">
        <w:tc>
          <w:tcPr>
            <w:tcW w:w="675" w:type="dxa"/>
          </w:tcPr>
          <w:p w14:paraId="7E24E56E" w14:textId="77777777" w:rsidR="00932360" w:rsidRPr="008113E8" w:rsidRDefault="00932360" w:rsidP="008113E8">
            <w:pPr>
              <w:pStyle w:val="af6"/>
              <w:widowControl w:val="0"/>
              <w:numPr>
                <w:ilvl w:val="0"/>
                <w:numId w:val="30"/>
              </w:numPr>
              <w:suppressAutoHyphens/>
              <w:spacing w:line="240" w:lineRule="auto"/>
              <w:jc w:val="center"/>
              <w:rPr>
                <w:szCs w:val="24"/>
              </w:rPr>
            </w:pPr>
          </w:p>
        </w:tc>
        <w:tc>
          <w:tcPr>
            <w:tcW w:w="2694" w:type="dxa"/>
            <w:gridSpan w:val="4"/>
          </w:tcPr>
          <w:p w14:paraId="6882A73E" w14:textId="77777777" w:rsidR="00932360" w:rsidRPr="008113E8" w:rsidRDefault="00932360" w:rsidP="008113E8">
            <w:r w:rsidRPr="008113E8">
              <w:t>der Halbleiter</w:t>
            </w:r>
          </w:p>
        </w:tc>
        <w:tc>
          <w:tcPr>
            <w:tcW w:w="708" w:type="dxa"/>
          </w:tcPr>
          <w:p w14:paraId="7756E025" w14:textId="77777777" w:rsidR="00932360" w:rsidRPr="008113E8" w:rsidRDefault="00932360" w:rsidP="008113E8">
            <w:pPr>
              <w:pStyle w:val="af6"/>
              <w:widowControl w:val="0"/>
              <w:numPr>
                <w:ilvl w:val="0"/>
                <w:numId w:val="31"/>
              </w:numPr>
              <w:suppressAutoHyphens/>
              <w:spacing w:line="240" w:lineRule="auto"/>
              <w:rPr>
                <w:szCs w:val="24"/>
              </w:rPr>
            </w:pPr>
          </w:p>
        </w:tc>
        <w:tc>
          <w:tcPr>
            <w:tcW w:w="5494" w:type="dxa"/>
            <w:gridSpan w:val="6"/>
          </w:tcPr>
          <w:p w14:paraId="5AE1D77D" w14:textId="77777777" w:rsidR="00932360" w:rsidRPr="008113E8" w:rsidRDefault="00932360" w:rsidP="008113E8">
            <w:r w:rsidRPr="008113E8">
              <w:t>световая волна</w:t>
            </w:r>
          </w:p>
        </w:tc>
      </w:tr>
      <w:tr w:rsidR="00932360" w:rsidRPr="008113E8" w14:paraId="4010B7A0" w14:textId="77777777" w:rsidTr="008113E8">
        <w:tc>
          <w:tcPr>
            <w:tcW w:w="675" w:type="dxa"/>
          </w:tcPr>
          <w:p w14:paraId="2552DD94" w14:textId="77777777" w:rsidR="00932360" w:rsidRPr="008113E8" w:rsidRDefault="00932360" w:rsidP="008113E8">
            <w:pPr>
              <w:pStyle w:val="af6"/>
              <w:widowControl w:val="0"/>
              <w:numPr>
                <w:ilvl w:val="0"/>
                <w:numId w:val="30"/>
              </w:numPr>
              <w:suppressAutoHyphens/>
              <w:spacing w:line="240" w:lineRule="auto"/>
              <w:jc w:val="center"/>
              <w:rPr>
                <w:szCs w:val="24"/>
              </w:rPr>
            </w:pPr>
          </w:p>
        </w:tc>
        <w:tc>
          <w:tcPr>
            <w:tcW w:w="2694" w:type="dxa"/>
            <w:gridSpan w:val="4"/>
          </w:tcPr>
          <w:p w14:paraId="770B4B0F" w14:textId="77777777" w:rsidR="00932360" w:rsidRPr="008113E8" w:rsidRDefault="00932360" w:rsidP="008113E8">
            <w:r w:rsidRPr="008113E8">
              <w:t>der Vorgang</w:t>
            </w:r>
          </w:p>
        </w:tc>
        <w:tc>
          <w:tcPr>
            <w:tcW w:w="708" w:type="dxa"/>
          </w:tcPr>
          <w:p w14:paraId="074B658E" w14:textId="77777777" w:rsidR="00932360" w:rsidRPr="008113E8" w:rsidRDefault="00932360" w:rsidP="008113E8">
            <w:pPr>
              <w:pStyle w:val="af6"/>
              <w:widowControl w:val="0"/>
              <w:numPr>
                <w:ilvl w:val="0"/>
                <w:numId w:val="31"/>
              </w:numPr>
              <w:suppressAutoHyphens/>
              <w:spacing w:line="240" w:lineRule="auto"/>
              <w:rPr>
                <w:szCs w:val="24"/>
              </w:rPr>
            </w:pPr>
          </w:p>
        </w:tc>
        <w:tc>
          <w:tcPr>
            <w:tcW w:w="5494" w:type="dxa"/>
            <w:gridSpan w:val="6"/>
          </w:tcPr>
          <w:p w14:paraId="7283A9A9" w14:textId="77777777" w:rsidR="00932360" w:rsidRPr="008113E8" w:rsidRDefault="00932360" w:rsidP="008113E8">
            <w:r w:rsidRPr="008113E8">
              <w:t>электрический разряд</w:t>
            </w:r>
          </w:p>
        </w:tc>
      </w:tr>
      <w:tr w:rsidR="00932360" w:rsidRPr="008113E8" w14:paraId="25757F9B" w14:textId="77777777" w:rsidTr="008113E8">
        <w:tc>
          <w:tcPr>
            <w:tcW w:w="675" w:type="dxa"/>
          </w:tcPr>
          <w:p w14:paraId="5C613915" w14:textId="77777777" w:rsidR="00932360" w:rsidRPr="008113E8" w:rsidRDefault="00932360" w:rsidP="008113E8">
            <w:pPr>
              <w:pStyle w:val="af6"/>
              <w:widowControl w:val="0"/>
              <w:numPr>
                <w:ilvl w:val="0"/>
                <w:numId w:val="30"/>
              </w:numPr>
              <w:suppressAutoHyphens/>
              <w:spacing w:line="240" w:lineRule="auto"/>
              <w:jc w:val="center"/>
              <w:rPr>
                <w:szCs w:val="24"/>
              </w:rPr>
            </w:pPr>
          </w:p>
        </w:tc>
        <w:tc>
          <w:tcPr>
            <w:tcW w:w="2694" w:type="dxa"/>
            <w:gridSpan w:val="4"/>
          </w:tcPr>
          <w:p w14:paraId="18D7D12B" w14:textId="77777777" w:rsidR="00932360" w:rsidRPr="008113E8" w:rsidRDefault="00932360" w:rsidP="008113E8">
            <w:r w:rsidRPr="008113E8">
              <w:t>die Lichtwelle</w:t>
            </w:r>
          </w:p>
        </w:tc>
        <w:tc>
          <w:tcPr>
            <w:tcW w:w="708" w:type="dxa"/>
          </w:tcPr>
          <w:p w14:paraId="2A801FBC" w14:textId="77777777" w:rsidR="00932360" w:rsidRPr="008113E8" w:rsidRDefault="00932360" w:rsidP="008113E8">
            <w:pPr>
              <w:pStyle w:val="af6"/>
              <w:widowControl w:val="0"/>
              <w:numPr>
                <w:ilvl w:val="0"/>
                <w:numId w:val="31"/>
              </w:numPr>
              <w:suppressAutoHyphens/>
              <w:spacing w:line="240" w:lineRule="auto"/>
              <w:rPr>
                <w:szCs w:val="24"/>
              </w:rPr>
            </w:pPr>
          </w:p>
        </w:tc>
        <w:tc>
          <w:tcPr>
            <w:tcW w:w="5494" w:type="dxa"/>
            <w:gridSpan w:val="6"/>
          </w:tcPr>
          <w:p w14:paraId="104E4338" w14:textId="77777777" w:rsidR="00932360" w:rsidRPr="008113E8" w:rsidRDefault="00932360" w:rsidP="008113E8">
            <w:r w:rsidRPr="008113E8">
              <w:t>полупроводник</w:t>
            </w:r>
          </w:p>
        </w:tc>
      </w:tr>
      <w:tr w:rsidR="00932360" w:rsidRPr="008113E8" w14:paraId="699CF658" w14:textId="77777777" w:rsidTr="008113E8">
        <w:tc>
          <w:tcPr>
            <w:tcW w:w="1063" w:type="dxa"/>
            <w:gridSpan w:val="2"/>
          </w:tcPr>
          <w:p w14:paraId="27AD22FE" w14:textId="77777777" w:rsidR="00932360" w:rsidRPr="008113E8" w:rsidRDefault="00932360" w:rsidP="008113E8">
            <w:pPr>
              <w:pStyle w:val="af6"/>
              <w:widowControl w:val="0"/>
              <w:numPr>
                <w:ilvl w:val="0"/>
                <w:numId w:val="32"/>
              </w:numPr>
              <w:suppressAutoHyphens/>
              <w:spacing w:line="240" w:lineRule="auto"/>
              <w:rPr>
                <w:szCs w:val="24"/>
              </w:rPr>
            </w:pPr>
          </w:p>
        </w:tc>
        <w:tc>
          <w:tcPr>
            <w:tcW w:w="1063" w:type="dxa"/>
          </w:tcPr>
          <w:p w14:paraId="38244144" w14:textId="77777777" w:rsidR="00932360" w:rsidRPr="008113E8" w:rsidRDefault="00932360" w:rsidP="008113E8">
            <w:pPr>
              <w:pStyle w:val="af6"/>
              <w:widowControl w:val="0"/>
              <w:numPr>
                <w:ilvl w:val="0"/>
                <w:numId w:val="32"/>
              </w:numPr>
              <w:suppressAutoHyphens/>
              <w:spacing w:line="240" w:lineRule="auto"/>
              <w:rPr>
                <w:szCs w:val="24"/>
              </w:rPr>
            </w:pPr>
          </w:p>
        </w:tc>
        <w:tc>
          <w:tcPr>
            <w:tcW w:w="1063" w:type="dxa"/>
          </w:tcPr>
          <w:p w14:paraId="61E8A31F" w14:textId="77777777" w:rsidR="00932360" w:rsidRPr="008113E8" w:rsidRDefault="00932360" w:rsidP="008113E8">
            <w:pPr>
              <w:pStyle w:val="af6"/>
              <w:widowControl w:val="0"/>
              <w:numPr>
                <w:ilvl w:val="0"/>
                <w:numId w:val="32"/>
              </w:numPr>
              <w:suppressAutoHyphens/>
              <w:spacing w:line="240" w:lineRule="auto"/>
              <w:rPr>
                <w:szCs w:val="24"/>
              </w:rPr>
            </w:pPr>
          </w:p>
        </w:tc>
        <w:tc>
          <w:tcPr>
            <w:tcW w:w="1063" w:type="dxa"/>
            <w:gridSpan w:val="3"/>
          </w:tcPr>
          <w:p w14:paraId="34C6B8CD" w14:textId="77777777" w:rsidR="00932360" w:rsidRPr="008113E8" w:rsidRDefault="00932360" w:rsidP="008113E8">
            <w:pPr>
              <w:pStyle w:val="af6"/>
              <w:widowControl w:val="0"/>
              <w:numPr>
                <w:ilvl w:val="0"/>
                <w:numId w:val="32"/>
              </w:numPr>
              <w:suppressAutoHyphens/>
              <w:spacing w:line="240" w:lineRule="auto"/>
              <w:rPr>
                <w:szCs w:val="24"/>
              </w:rPr>
            </w:pPr>
          </w:p>
        </w:tc>
        <w:tc>
          <w:tcPr>
            <w:tcW w:w="1063" w:type="dxa"/>
          </w:tcPr>
          <w:p w14:paraId="46AC5076" w14:textId="77777777" w:rsidR="00932360" w:rsidRPr="008113E8" w:rsidRDefault="00932360" w:rsidP="008113E8">
            <w:pPr>
              <w:pStyle w:val="af6"/>
              <w:widowControl w:val="0"/>
              <w:numPr>
                <w:ilvl w:val="0"/>
                <w:numId w:val="32"/>
              </w:numPr>
              <w:suppressAutoHyphens/>
              <w:spacing w:line="240" w:lineRule="auto"/>
              <w:rPr>
                <w:szCs w:val="24"/>
              </w:rPr>
            </w:pPr>
          </w:p>
        </w:tc>
        <w:tc>
          <w:tcPr>
            <w:tcW w:w="1064" w:type="dxa"/>
          </w:tcPr>
          <w:p w14:paraId="5B979D5A" w14:textId="77777777" w:rsidR="00932360" w:rsidRPr="008113E8" w:rsidRDefault="00932360" w:rsidP="008113E8">
            <w:pPr>
              <w:pStyle w:val="af6"/>
              <w:widowControl w:val="0"/>
              <w:numPr>
                <w:ilvl w:val="0"/>
                <w:numId w:val="32"/>
              </w:numPr>
              <w:suppressAutoHyphens/>
              <w:spacing w:line="240" w:lineRule="auto"/>
              <w:rPr>
                <w:szCs w:val="24"/>
              </w:rPr>
            </w:pPr>
          </w:p>
        </w:tc>
        <w:tc>
          <w:tcPr>
            <w:tcW w:w="1064" w:type="dxa"/>
          </w:tcPr>
          <w:p w14:paraId="627C6168" w14:textId="77777777" w:rsidR="00932360" w:rsidRPr="008113E8" w:rsidRDefault="00932360" w:rsidP="008113E8">
            <w:pPr>
              <w:pStyle w:val="af6"/>
              <w:widowControl w:val="0"/>
              <w:numPr>
                <w:ilvl w:val="0"/>
                <w:numId w:val="32"/>
              </w:numPr>
              <w:suppressAutoHyphens/>
              <w:spacing w:line="240" w:lineRule="auto"/>
              <w:rPr>
                <w:szCs w:val="24"/>
              </w:rPr>
            </w:pPr>
          </w:p>
        </w:tc>
        <w:tc>
          <w:tcPr>
            <w:tcW w:w="1064" w:type="dxa"/>
          </w:tcPr>
          <w:p w14:paraId="58B1B935" w14:textId="77777777" w:rsidR="00932360" w:rsidRPr="008113E8" w:rsidRDefault="00932360" w:rsidP="008113E8">
            <w:pPr>
              <w:pStyle w:val="af6"/>
              <w:widowControl w:val="0"/>
              <w:numPr>
                <w:ilvl w:val="0"/>
                <w:numId w:val="32"/>
              </w:numPr>
              <w:suppressAutoHyphens/>
              <w:spacing w:line="240" w:lineRule="auto"/>
              <w:rPr>
                <w:szCs w:val="24"/>
              </w:rPr>
            </w:pPr>
          </w:p>
        </w:tc>
        <w:tc>
          <w:tcPr>
            <w:tcW w:w="1064" w:type="dxa"/>
          </w:tcPr>
          <w:p w14:paraId="351B0BB5" w14:textId="77777777" w:rsidR="00932360" w:rsidRPr="008113E8" w:rsidRDefault="00932360" w:rsidP="008113E8">
            <w:pPr>
              <w:pStyle w:val="af6"/>
              <w:widowControl w:val="0"/>
              <w:numPr>
                <w:ilvl w:val="0"/>
                <w:numId w:val="32"/>
              </w:numPr>
              <w:suppressAutoHyphens/>
              <w:spacing w:line="240" w:lineRule="auto"/>
              <w:rPr>
                <w:szCs w:val="24"/>
              </w:rPr>
            </w:pPr>
          </w:p>
        </w:tc>
      </w:tr>
      <w:tr w:rsidR="00932360" w:rsidRPr="008113E8" w14:paraId="5B856B33" w14:textId="77777777" w:rsidTr="008113E8">
        <w:tc>
          <w:tcPr>
            <w:tcW w:w="1063" w:type="dxa"/>
            <w:gridSpan w:val="2"/>
          </w:tcPr>
          <w:p w14:paraId="45A374C5" w14:textId="77777777" w:rsidR="00932360" w:rsidRPr="008113E8" w:rsidRDefault="00932360" w:rsidP="008113E8">
            <w:pPr>
              <w:rPr>
                <w:lang w:val="en-US"/>
              </w:rPr>
            </w:pPr>
          </w:p>
        </w:tc>
        <w:tc>
          <w:tcPr>
            <w:tcW w:w="1063" w:type="dxa"/>
          </w:tcPr>
          <w:p w14:paraId="2AC38B80" w14:textId="77777777" w:rsidR="00932360" w:rsidRPr="008113E8" w:rsidRDefault="00932360" w:rsidP="008113E8">
            <w:pPr>
              <w:rPr>
                <w:lang w:val="en-US"/>
              </w:rPr>
            </w:pPr>
          </w:p>
        </w:tc>
        <w:tc>
          <w:tcPr>
            <w:tcW w:w="1063" w:type="dxa"/>
          </w:tcPr>
          <w:p w14:paraId="2ACB707D" w14:textId="77777777" w:rsidR="00932360" w:rsidRPr="008113E8" w:rsidRDefault="00932360" w:rsidP="008113E8">
            <w:pPr>
              <w:rPr>
                <w:lang w:val="en-US"/>
              </w:rPr>
            </w:pPr>
          </w:p>
        </w:tc>
        <w:tc>
          <w:tcPr>
            <w:tcW w:w="1063" w:type="dxa"/>
            <w:gridSpan w:val="3"/>
          </w:tcPr>
          <w:p w14:paraId="59A72DB8" w14:textId="77777777" w:rsidR="00932360" w:rsidRPr="008113E8" w:rsidRDefault="00932360" w:rsidP="008113E8">
            <w:pPr>
              <w:rPr>
                <w:lang w:val="en-US"/>
              </w:rPr>
            </w:pPr>
          </w:p>
        </w:tc>
        <w:tc>
          <w:tcPr>
            <w:tcW w:w="1063" w:type="dxa"/>
          </w:tcPr>
          <w:p w14:paraId="7D91E287" w14:textId="77777777" w:rsidR="00932360" w:rsidRPr="008113E8" w:rsidRDefault="00932360" w:rsidP="008113E8">
            <w:pPr>
              <w:rPr>
                <w:lang w:val="en-US"/>
              </w:rPr>
            </w:pPr>
          </w:p>
        </w:tc>
        <w:tc>
          <w:tcPr>
            <w:tcW w:w="1064" w:type="dxa"/>
          </w:tcPr>
          <w:p w14:paraId="60AC4A74" w14:textId="77777777" w:rsidR="00932360" w:rsidRPr="008113E8" w:rsidRDefault="00932360" w:rsidP="008113E8">
            <w:pPr>
              <w:rPr>
                <w:lang w:val="en-US"/>
              </w:rPr>
            </w:pPr>
          </w:p>
        </w:tc>
        <w:tc>
          <w:tcPr>
            <w:tcW w:w="1064" w:type="dxa"/>
          </w:tcPr>
          <w:p w14:paraId="4CB13642" w14:textId="77777777" w:rsidR="00932360" w:rsidRPr="008113E8" w:rsidRDefault="00932360" w:rsidP="008113E8">
            <w:pPr>
              <w:rPr>
                <w:lang w:val="en-US"/>
              </w:rPr>
            </w:pPr>
          </w:p>
        </w:tc>
        <w:tc>
          <w:tcPr>
            <w:tcW w:w="1064" w:type="dxa"/>
          </w:tcPr>
          <w:p w14:paraId="457B4DF4" w14:textId="77777777" w:rsidR="00932360" w:rsidRPr="008113E8" w:rsidRDefault="00932360" w:rsidP="008113E8">
            <w:pPr>
              <w:rPr>
                <w:lang w:val="en-US"/>
              </w:rPr>
            </w:pPr>
          </w:p>
        </w:tc>
        <w:tc>
          <w:tcPr>
            <w:tcW w:w="1064" w:type="dxa"/>
          </w:tcPr>
          <w:p w14:paraId="266A6A86" w14:textId="77777777" w:rsidR="00932360" w:rsidRPr="008113E8" w:rsidRDefault="00932360" w:rsidP="008113E8">
            <w:pPr>
              <w:rPr>
                <w:lang w:val="en-US"/>
              </w:rPr>
            </w:pPr>
          </w:p>
        </w:tc>
      </w:tr>
    </w:tbl>
    <w:p w14:paraId="286E592C" w14:textId="77777777" w:rsidR="00932360" w:rsidRPr="008113E8" w:rsidRDefault="00932360" w:rsidP="00932360">
      <w:pPr>
        <w:ind w:firstLine="709"/>
        <w:rPr>
          <w:lang w:val="de-DE"/>
        </w:rPr>
      </w:pPr>
    </w:p>
    <w:p w14:paraId="2C5FB810" w14:textId="77777777" w:rsidR="00932360" w:rsidRPr="008113E8" w:rsidRDefault="00932360" w:rsidP="00932360">
      <w:pPr>
        <w:rPr>
          <w:b/>
          <w:i/>
          <w:lang w:val="de-DE"/>
        </w:rPr>
      </w:pPr>
      <w:r w:rsidRPr="008113E8">
        <w:rPr>
          <w:b/>
          <w:i/>
          <w:lang w:val="de-DE"/>
        </w:rPr>
        <w:t>3.Sind folgende Aussagen richtig oder falsch?</w:t>
      </w:r>
    </w:p>
    <w:p w14:paraId="6F2517CC" w14:textId="77777777" w:rsidR="00932360" w:rsidRPr="008113E8" w:rsidRDefault="00932360" w:rsidP="00932360">
      <w:pPr>
        <w:rPr>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932360" w:rsidRPr="008113E8" w14:paraId="559ECA57" w14:textId="77777777" w:rsidTr="008113E8">
        <w:trPr>
          <w:trHeight w:val="322"/>
        </w:trPr>
        <w:tc>
          <w:tcPr>
            <w:tcW w:w="817" w:type="dxa"/>
          </w:tcPr>
          <w:p w14:paraId="7D0EF314" w14:textId="77777777" w:rsidR="00932360" w:rsidRPr="008113E8" w:rsidRDefault="00932360" w:rsidP="008113E8">
            <w:pPr>
              <w:rPr>
                <w:rFonts w:eastAsia="Arial"/>
                <w:b/>
                <w:bCs/>
                <w:color w:val="362D32"/>
                <w:lang w:val="en-US"/>
              </w:rPr>
            </w:pPr>
            <w:r w:rsidRPr="008113E8">
              <w:rPr>
                <w:rFonts w:eastAsia="Arial"/>
                <w:b/>
                <w:bCs/>
                <w:color w:val="362D32"/>
                <w:lang w:val="en-US"/>
              </w:rPr>
              <w:t>R/F</w:t>
            </w:r>
          </w:p>
        </w:tc>
        <w:tc>
          <w:tcPr>
            <w:tcW w:w="9101" w:type="dxa"/>
            <w:gridSpan w:val="2"/>
          </w:tcPr>
          <w:p w14:paraId="41903DC7" w14:textId="77777777" w:rsidR="00932360" w:rsidRPr="008113E8" w:rsidRDefault="00932360" w:rsidP="008113E8">
            <w:pPr>
              <w:jc w:val="center"/>
              <w:rPr>
                <w:rFonts w:eastAsia="Arial"/>
                <w:b/>
                <w:bCs/>
                <w:color w:val="362D32"/>
                <w:lang w:val="en-US"/>
              </w:rPr>
            </w:pPr>
            <w:r w:rsidRPr="008113E8">
              <w:rPr>
                <w:b/>
                <w:lang w:val="de-DE"/>
              </w:rPr>
              <w:t>AUSSAGEN</w:t>
            </w:r>
          </w:p>
        </w:tc>
      </w:tr>
      <w:tr w:rsidR="00932360" w:rsidRPr="00FC7283" w14:paraId="1987D853" w14:textId="77777777" w:rsidTr="008113E8">
        <w:trPr>
          <w:trHeight w:val="322"/>
        </w:trPr>
        <w:tc>
          <w:tcPr>
            <w:tcW w:w="817" w:type="dxa"/>
          </w:tcPr>
          <w:p w14:paraId="47C55DA5" w14:textId="77777777" w:rsidR="00932360" w:rsidRPr="008113E8" w:rsidRDefault="00932360" w:rsidP="008113E8">
            <w:pPr>
              <w:rPr>
                <w:rFonts w:eastAsia="Arial"/>
                <w:b/>
                <w:bCs/>
                <w:color w:val="362D32"/>
                <w:lang w:val="en-US"/>
              </w:rPr>
            </w:pPr>
          </w:p>
        </w:tc>
        <w:tc>
          <w:tcPr>
            <w:tcW w:w="806" w:type="dxa"/>
          </w:tcPr>
          <w:p w14:paraId="79A66E4F" w14:textId="77777777" w:rsidR="00932360" w:rsidRPr="008113E8" w:rsidRDefault="00932360" w:rsidP="008113E8">
            <w:pPr>
              <w:numPr>
                <w:ilvl w:val="0"/>
                <w:numId w:val="27"/>
              </w:numPr>
              <w:suppressAutoHyphens/>
              <w:autoSpaceDN/>
              <w:adjustRightInd/>
              <w:ind w:left="0" w:firstLine="0"/>
              <w:rPr>
                <w:rFonts w:eastAsia="Arial"/>
                <w:color w:val="362D32"/>
                <w:lang w:val="en-US"/>
              </w:rPr>
            </w:pPr>
          </w:p>
        </w:tc>
        <w:tc>
          <w:tcPr>
            <w:tcW w:w="8295" w:type="dxa"/>
          </w:tcPr>
          <w:p w14:paraId="00E2D812" w14:textId="77777777" w:rsidR="00932360" w:rsidRPr="008113E8" w:rsidRDefault="00932360" w:rsidP="008113E8">
            <w:pPr>
              <w:rPr>
                <w:rFonts w:eastAsia="Arial"/>
                <w:b/>
                <w:bCs/>
                <w:color w:val="362D32"/>
                <w:lang w:val="de-DE"/>
              </w:rPr>
            </w:pPr>
            <w:r w:rsidRPr="008113E8">
              <w:rPr>
                <w:lang w:val="de-DE"/>
              </w:rPr>
              <w:t xml:space="preserve">Theodore Maiman hatte den ersten funktionsfähigen Laser gebaut, indem er einen verspiegelten Rubinkristall mit einer hellen Blitzlampe beleuchtete  </w:t>
            </w:r>
          </w:p>
        </w:tc>
      </w:tr>
      <w:tr w:rsidR="00932360" w:rsidRPr="00FC7283" w14:paraId="6C8CBA22" w14:textId="77777777" w:rsidTr="008113E8">
        <w:trPr>
          <w:trHeight w:val="322"/>
        </w:trPr>
        <w:tc>
          <w:tcPr>
            <w:tcW w:w="817" w:type="dxa"/>
          </w:tcPr>
          <w:p w14:paraId="0B829AF5" w14:textId="77777777" w:rsidR="00932360" w:rsidRPr="008113E8" w:rsidRDefault="00932360" w:rsidP="008113E8">
            <w:pPr>
              <w:rPr>
                <w:rFonts w:eastAsia="Arial"/>
                <w:b/>
                <w:bCs/>
                <w:color w:val="362D32"/>
                <w:lang w:val="de-DE"/>
              </w:rPr>
            </w:pPr>
          </w:p>
        </w:tc>
        <w:tc>
          <w:tcPr>
            <w:tcW w:w="806" w:type="dxa"/>
          </w:tcPr>
          <w:p w14:paraId="2C7F6DD4" w14:textId="77777777" w:rsidR="00932360" w:rsidRPr="008113E8" w:rsidRDefault="00932360" w:rsidP="008113E8">
            <w:pPr>
              <w:numPr>
                <w:ilvl w:val="0"/>
                <w:numId w:val="27"/>
              </w:numPr>
              <w:suppressAutoHyphens/>
              <w:autoSpaceDN/>
              <w:adjustRightInd/>
              <w:ind w:left="0" w:firstLine="0"/>
              <w:rPr>
                <w:rFonts w:eastAsia="Arial"/>
                <w:color w:val="362D32"/>
                <w:lang w:val="de-DE"/>
              </w:rPr>
            </w:pPr>
          </w:p>
        </w:tc>
        <w:tc>
          <w:tcPr>
            <w:tcW w:w="8295" w:type="dxa"/>
          </w:tcPr>
          <w:p w14:paraId="2FA51E6B" w14:textId="77777777" w:rsidR="00932360" w:rsidRPr="008113E8" w:rsidRDefault="00932360" w:rsidP="008113E8">
            <w:pPr>
              <w:rPr>
                <w:rFonts w:eastAsia="Arial"/>
                <w:b/>
                <w:bCs/>
                <w:color w:val="362D32"/>
                <w:lang w:val="de-DE"/>
              </w:rPr>
            </w:pPr>
            <w:r w:rsidRPr="008113E8">
              <w:rPr>
                <w:lang w:val="de-DE"/>
              </w:rPr>
              <w:t xml:space="preserve"> Mit der Erfindung des Lasers beschäftigten sich zur gleichen Zeit die Gelehrten in den USA und in Russland.</w:t>
            </w:r>
          </w:p>
        </w:tc>
      </w:tr>
      <w:tr w:rsidR="00932360" w:rsidRPr="00FC7283" w14:paraId="13B7D8D5" w14:textId="77777777" w:rsidTr="008113E8">
        <w:trPr>
          <w:trHeight w:val="322"/>
        </w:trPr>
        <w:tc>
          <w:tcPr>
            <w:tcW w:w="817" w:type="dxa"/>
          </w:tcPr>
          <w:p w14:paraId="6DCDA8F1" w14:textId="77777777" w:rsidR="00932360" w:rsidRPr="008113E8" w:rsidRDefault="00932360" w:rsidP="008113E8">
            <w:pPr>
              <w:rPr>
                <w:rFonts w:eastAsia="Arial"/>
                <w:b/>
                <w:bCs/>
                <w:color w:val="362D32"/>
                <w:lang w:val="de-DE"/>
              </w:rPr>
            </w:pPr>
          </w:p>
        </w:tc>
        <w:tc>
          <w:tcPr>
            <w:tcW w:w="806" w:type="dxa"/>
          </w:tcPr>
          <w:p w14:paraId="05D70E14" w14:textId="77777777" w:rsidR="00932360" w:rsidRPr="008113E8" w:rsidRDefault="00932360" w:rsidP="008113E8">
            <w:pPr>
              <w:numPr>
                <w:ilvl w:val="0"/>
                <w:numId w:val="27"/>
              </w:numPr>
              <w:suppressAutoHyphens/>
              <w:autoSpaceDN/>
              <w:adjustRightInd/>
              <w:ind w:left="0" w:firstLine="0"/>
              <w:rPr>
                <w:rFonts w:eastAsia="Arial"/>
                <w:color w:val="251C1F"/>
                <w:lang w:val="de-DE"/>
              </w:rPr>
            </w:pPr>
          </w:p>
        </w:tc>
        <w:tc>
          <w:tcPr>
            <w:tcW w:w="8295" w:type="dxa"/>
          </w:tcPr>
          <w:p w14:paraId="2643D7BB" w14:textId="77777777" w:rsidR="00932360" w:rsidRPr="008113E8" w:rsidRDefault="00932360" w:rsidP="008113E8">
            <w:pPr>
              <w:rPr>
                <w:rFonts w:eastAsia="Arial"/>
                <w:b/>
                <w:bCs/>
                <w:color w:val="362D32"/>
                <w:lang w:val="de-DE"/>
              </w:rPr>
            </w:pPr>
            <w:r w:rsidRPr="008113E8">
              <w:rPr>
                <w:lang w:val="de-DE"/>
              </w:rPr>
              <w:t>Die Apparatur für infrarotes und sichtbares Licht wurde Maser genannt.</w:t>
            </w:r>
          </w:p>
        </w:tc>
      </w:tr>
      <w:tr w:rsidR="00932360" w:rsidRPr="00FC7283" w14:paraId="50909A44" w14:textId="77777777" w:rsidTr="008113E8">
        <w:trPr>
          <w:trHeight w:val="322"/>
        </w:trPr>
        <w:tc>
          <w:tcPr>
            <w:tcW w:w="817" w:type="dxa"/>
          </w:tcPr>
          <w:p w14:paraId="0F062A31" w14:textId="77777777" w:rsidR="00932360" w:rsidRPr="008113E8" w:rsidRDefault="00932360" w:rsidP="008113E8">
            <w:pPr>
              <w:rPr>
                <w:rFonts w:eastAsia="Arial"/>
                <w:b/>
                <w:bCs/>
                <w:color w:val="362D32"/>
                <w:lang w:val="de-DE"/>
              </w:rPr>
            </w:pPr>
          </w:p>
        </w:tc>
        <w:tc>
          <w:tcPr>
            <w:tcW w:w="806" w:type="dxa"/>
          </w:tcPr>
          <w:p w14:paraId="7A8D3FDC" w14:textId="77777777" w:rsidR="00932360" w:rsidRPr="008113E8" w:rsidRDefault="00932360" w:rsidP="008113E8">
            <w:pPr>
              <w:numPr>
                <w:ilvl w:val="0"/>
                <w:numId w:val="27"/>
              </w:numPr>
              <w:suppressAutoHyphens/>
              <w:autoSpaceDN/>
              <w:adjustRightInd/>
              <w:ind w:left="0" w:firstLine="0"/>
              <w:rPr>
                <w:rFonts w:eastAsia="Arial"/>
                <w:color w:val="362D32"/>
                <w:lang w:val="de-DE"/>
              </w:rPr>
            </w:pPr>
          </w:p>
        </w:tc>
        <w:tc>
          <w:tcPr>
            <w:tcW w:w="8295" w:type="dxa"/>
          </w:tcPr>
          <w:p w14:paraId="17D7E59E" w14:textId="77777777" w:rsidR="00932360" w:rsidRPr="008113E8" w:rsidRDefault="00932360" w:rsidP="008113E8">
            <w:pPr>
              <w:rPr>
                <w:rFonts w:eastAsia="Arial"/>
                <w:b/>
                <w:bCs/>
                <w:color w:val="362D32"/>
                <w:lang w:val="de-DE"/>
              </w:rPr>
            </w:pPr>
            <w:r w:rsidRPr="008113E8">
              <w:rPr>
                <w:lang w:val="de-DE"/>
              </w:rPr>
              <w:t>Als Medium für die stimulierte Emission von Lichtwellen wählte Maiman ein Gas aus Atomen.</w:t>
            </w:r>
          </w:p>
        </w:tc>
      </w:tr>
      <w:tr w:rsidR="00932360" w:rsidRPr="00FC7283" w14:paraId="236ABFE7" w14:textId="77777777" w:rsidTr="008113E8">
        <w:trPr>
          <w:trHeight w:val="322"/>
        </w:trPr>
        <w:tc>
          <w:tcPr>
            <w:tcW w:w="817" w:type="dxa"/>
          </w:tcPr>
          <w:p w14:paraId="567B0190" w14:textId="77777777" w:rsidR="00932360" w:rsidRPr="008113E8" w:rsidRDefault="00932360" w:rsidP="008113E8">
            <w:pPr>
              <w:rPr>
                <w:rFonts w:eastAsia="Arial"/>
                <w:b/>
                <w:bCs/>
                <w:color w:val="362D32"/>
                <w:lang w:val="de-DE"/>
              </w:rPr>
            </w:pPr>
          </w:p>
        </w:tc>
        <w:tc>
          <w:tcPr>
            <w:tcW w:w="806" w:type="dxa"/>
          </w:tcPr>
          <w:p w14:paraId="47F7C981" w14:textId="77777777" w:rsidR="00932360" w:rsidRPr="008113E8" w:rsidRDefault="00932360" w:rsidP="008113E8">
            <w:pPr>
              <w:numPr>
                <w:ilvl w:val="0"/>
                <w:numId w:val="27"/>
              </w:numPr>
              <w:suppressAutoHyphens/>
              <w:autoSpaceDN/>
              <w:adjustRightInd/>
              <w:ind w:left="0" w:firstLine="0"/>
              <w:rPr>
                <w:rFonts w:eastAsia="Arial"/>
                <w:color w:val="362D32"/>
                <w:lang w:val="de-DE"/>
              </w:rPr>
            </w:pPr>
          </w:p>
        </w:tc>
        <w:tc>
          <w:tcPr>
            <w:tcW w:w="8295" w:type="dxa"/>
          </w:tcPr>
          <w:p w14:paraId="07FA2BB0" w14:textId="77777777" w:rsidR="00932360" w:rsidRPr="008113E8" w:rsidRDefault="00932360" w:rsidP="008113E8">
            <w:pPr>
              <w:rPr>
                <w:rFonts w:eastAsia="Arial"/>
                <w:b/>
                <w:bCs/>
                <w:color w:val="362D32"/>
                <w:lang w:val="de-DE"/>
              </w:rPr>
            </w:pPr>
            <w:r w:rsidRPr="008113E8">
              <w:rPr>
                <w:lang w:val="de-DE"/>
              </w:rPr>
              <w:t>Wegen seiner Konkurrenten ließ Maiman seine Arbeitsergebnisse möglichst schnell veröffentlichen.</w:t>
            </w:r>
          </w:p>
        </w:tc>
      </w:tr>
      <w:tr w:rsidR="00932360" w:rsidRPr="00FC7283" w14:paraId="13900BA9" w14:textId="77777777" w:rsidTr="008113E8">
        <w:trPr>
          <w:trHeight w:val="322"/>
        </w:trPr>
        <w:tc>
          <w:tcPr>
            <w:tcW w:w="817" w:type="dxa"/>
          </w:tcPr>
          <w:p w14:paraId="5150C6E6" w14:textId="77777777" w:rsidR="00932360" w:rsidRPr="008113E8" w:rsidRDefault="00932360" w:rsidP="008113E8">
            <w:pPr>
              <w:rPr>
                <w:rFonts w:eastAsia="Arial"/>
                <w:b/>
                <w:bCs/>
                <w:color w:val="362D32"/>
                <w:lang w:val="de-DE"/>
              </w:rPr>
            </w:pPr>
          </w:p>
        </w:tc>
        <w:tc>
          <w:tcPr>
            <w:tcW w:w="806" w:type="dxa"/>
          </w:tcPr>
          <w:p w14:paraId="22EB586C" w14:textId="77777777" w:rsidR="00932360" w:rsidRPr="008113E8" w:rsidRDefault="00932360" w:rsidP="008113E8">
            <w:pPr>
              <w:numPr>
                <w:ilvl w:val="0"/>
                <w:numId w:val="27"/>
              </w:numPr>
              <w:suppressAutoHyphens/>
              <w:autoSpaceDN/>
              <w:adjustRightInd/>
              <w:ind w:left="0" w:firstLine="0"/>
              <w:rPr>
                <w:rFonts w:eastAsia="Arial"/>
                <w:color w:val="362D32"/>
                <w:lang w:val="de-DE"/>
              </w:rPr>
            </w:pPr>
          </w:p>
        </w:tc>
        <w:tc>
          <w:tcPr>
            <w:tcW w:w="8295" w:type="dxa"/>
          </w:tcPr>
          <w:p w14:paraId="39ABEC2B" w14:textId="77777777" w:rsidR="00932360" w:rsidRPr="008113E8" w:rsidRDefault="00932360" w:rsidP="008113E8">
            <w:pPr>
              <w:rPr>
                <w:rFonts w:eastAsia="Arial"/>
                <w:b/>
                <w:bCs/>
                <w:color w:val="362D32"/>
                <w:lang w:val="de-DE"/>
              </w:rPr>
            </w:pPr>
            <w:r w:rsidRPr="008113E8">
              <w:rPr>
                <w:lang w:val="de-DE"/>
              </w:rPr>
              <w:t>1964 wurde Maiman für die Erfindung des Masers und des Lasers mit dem Nobelpreis ausgezeichnet.</w:t>
            </w:r>
          </w:p>
        </w:tc>
      </w:tr>
      <w:tr w:rsidR="00932360" w:rsidRPr="00FC7283" w14:paraId="38D9FCB3" w14:textId="77777777" w:rsidTr="008113E8">
        <w:trPr>
          <w:trHeight w:val="322"/>
        </w:trPr>
        <w:tc>
          <w:tcPr>
            <w:tcW w:w="817" w:type="dxa"/>
          </w:tcPr>
          <w:p w14:paraId="181C044D" w14:textId="77777777" w:rsidR="00932360" w:rsidRPr="008113E8" w:rsidRDefault="00932360" w:rsidP="008113E8">
            <w:pPr>
              <w:rPr>
                <w:rFonts w:eastAsia="Arial"/>
                <w:b/>
                <w:bCs/>
                <w:color w:val="362D32"/>
                <w:lang w:val="de-DE"/>
              </w:rPr>
            </w:pPr>
          </w:p>
        </w:tc>
        <w:tc>
          <w:tcPr>
            <w:tcW w:w="806" w:type="dxa"/>
          </w:tcPr>
          <w:p w14:paraId="05DDB067" w14:textId="77777777" w:rsidR="00932360" w:rsidRPr="008113E8" w:rsidRDefault="00932360" w:rsidP="008113E8">
            <w:pPr>
              <w:numPr>
                <w:ilvl w:val="0"/>
                <w:numId w:val="27"/>
              </w:numPr>
              <w:suppressAutoHyphens/>
              <w:autoSpaceDN/>
              <w:adjustRightInd/>
              <w:ind w:left="0" w:firstLine="0"/>
              <w:rPr>
                <w:rFonts w:eastAsia="Arial"/>
                <w:color w:val="362D32"/>
                <w:lang w:val="de-DE"/>
              </w:rPr>
            </w:pPr>
          </w:p>
        </w:tc>
        <w:tc>
          <w:tcPr>
            <w:tcW w:w="8295" w:type="dxa"/>
          </w:tcPr>
          <w:p w14:paraId="24C51C43" w14:textId="77777777" w:rsidR="00932360" w:rsidRPr="008113E8" w:rsidRDefault="00932360" w:rsidP="008113E8">
            <w:pPr>
              <w:rPr>
                <w:rFonts w:eastAsia="Arial"/>
                <w:b/>
                <w:bCs/>
                <w:color w:val="362D32"/>
                <w:lang w:val="de-DE"/>
              </w:rPr>
            </w:pPr>
            <w:r w:rsidRPr="008113E8">
              <w:rPr>
                <w:lang w:val="de-DE"/>
              </w:rPr>
              <w:t xml:space="preserve"> In den 70er Jahren begann der Laser seinen Siegeszug.</w:t>
            </w:r>
          </w:p>
        </w:tc>
      </w:tr>
      <w:tr w:rsidR="00932360" w:rsidRPr="00FC7283" w14:paraId="78434A4F" w14:textId="77777777" w:rsidTr="008113E8">
        <w:trPr>
          <w:trHeight w:val="646"/>
        </w:trPr>
        <w:tc>
          <w:tcPr>
            <w:tcW w:w="817" w:type="dxa"/>
          </w:tcPr>
          <w:p w14:paraId="1DC02803" w14:textId="77777777" w:rsidR="00932360" w:rsidRPr="008113E8" w:rsidRDefault="00932360" w:rsidP="008113E8">
            <w:pPr>
              <w:rPr>
                <w:rFonts w:eastAsia="Arial"/>
                <w:b/>
                <w:bCs/>
                <w:color w:val="362D32"/>
                <w:lang w:val="de-DE"/>
              </w:rPr>
            </w:pPr>
          </w:p>
        </w:tc>
        <w:tc>
          <w:tcPr>
            <w:tcW w:w="806" w:type="dxa"/>
          </w:tcPr>
          <w:p w14:paraId="6FCBAB6A" w14:textId="77777777" w:rsidR="00932360" w:rsidRPr="008113E8" w:rsidRDefault="00932360" w:rsidP="008113E8">
            <w:pPr>
              <w:numPr>
                <w:ilvl w:val="0"/>
                <w:numId w:val="27"/>
              </w:numPr>
              <w:suppressAutoHyphens/>
              <w:autoSpaceDN/>
              <w:adjustRightInd/>
              <w:ind w:left="0" w:firstLine="0"/>
              <w:rPr>
                <w:rFonts w:eastAsia="Arial"/>
                <w:color w:val="4A4046"/>
                <w:lang w:val="de-DE"/>
              </w:rPr>
            </w:pPr>
          </w:p>
        </w:tc>
        <w:tc>
          <w:tcPr>
            <w:tcW w:w="8295" w:type="dxa"/>
          </w:tcPr>
          <w:p w14:paraId="737C07C7" w14:textId="77777777" w:rsidR="00932360" w:rsidRPr="008113E8" w:rsidRDefault="00932360" w:rsidP="008113E8">
            <w:pPr>
              <w:rPr>
                <w:rFonts w:eastAsia="Arial"/>
                <w:b/>
                <w:bCs/>
                <w:color w:val="362D32"/>
                <w:lang w:val="de-DE"/>
              </w:rPr>
            </w:pPr>
            <w:r w:rsidRPr="008113E8">
              <w:rPr>
                <w:lang w:val="de-DE"/>
              </w:rPr>
              <w:t>Heutzutage können mit dem Laser fast alle technischen und wissenschaftlichen Probleme gelöst werden.</w:t>
            </w:r>
          </w:p>
        </w:tc>
      </w:tr>
    </w:tbl>
    <w:p w14:paraId="4886C3FE" w14:textId="77777777" w:rsidR="00932360" w:rsidRPr="008113E8" w:rsidRDefault="00932360" w:rsidP="00932360">
      <w:pPr>
        <w:rPr>
          <w:lang w:val="de-DE"/>
        </w:rPr>
      </w:pPr>
    </w:p>
    <w:p w14:paraId="7519B486" w14:textId="77777777" w:rsidR="00932360" w:rsidRPr="008113E8" w:rsidRDefault="00932360" w:rsidP="00932360">
      <w:pPr>
        <w:rPr>
          <w:b/>
          <w:i/>
          <w:lang w:val="de-DE"/>
        </w:rPr>
      </w:pPr>
      <w:r w:rsidRPr="008113E8">
        <w:rPr>
          <w:b/>
          <w:i/>
          <w:lang w:val="de-DE"/>
        </w:rPr>
        <w:t xml:space="preserve">4.Übersetzen Sie die Satze ins Russische </w:t>
      </w:r>
    </w:p>
    <w:p w14:paraId="762F5CEE" w14:textId="77777777" w:rsidR="00932360" w:rsidRPr="008113E8" w:rsidRDefault="00932360" w:rsidP="00932360">
      <w:pPr>
        <w:rPr>
          <w:lang w:val="de-DE"/>
        </w:rPr>
      </w:pPr>
    </w:p>
    <w:p w14:paraId="120D182A" w14:textId="77777777" w:rsidR="00932360" w:rsidRPr="008113E8" w:rsidRDefault="00932360" w:rsidP="00932360">
      <w:pPr>
        <w:rPr>
          <w:lang w:val="de-DE"/>
        </w:rPr>
      </w:pPr>
      <w:proofErr w:type="gramStart"/>
      <w:r w:rsidRPr="008113E8">
        <w:rPr>
          <w:lang w:val="de-DE"/>
        </w:rPr>
        <w:t>1.Viele</w:t>
      </w:r>
      <w:proofErr w:type="gramEnd"/>
      <w:r w:rsidRPr="008113E8">
        <w:rPr>
          <w:lang w:val="de-DE"/>
        </w:rPr>
        <w:t xml:space="preserve"> favorisierten ein Gas aus Atomen. Theodore Maiman setzte dagegen auf den Festkörper Rubin – ein Material, das viele Forscher für ungeeignet hielten. Ungeachtet vieler Rückschläge, hielt Maiman an dem Material fest.</w:t>
      </w:r>
    </w:p>
    <w:p w14:paraId="1B64C6EC" w14:textId="77777777" w:rsidR="00932360" w:rsidRPr="008113E8" w:rsidRDefault="00932360" w:rsidP="00932360">
      <w:pPr>
        <w:rPr>
          <w:lang w:val="de-DE"/>
        </w:rPr>
      </w:pPr>
      <w:r w:rsidRPr="008113E8">
        <w:rPr>
          <w:lang w:val="de-DE"/>
        </w:rPr>
        <w:t>2.Wissend, dass ihm seine Konkurrenten im eigenen Land und in Russland dicht auf den Fersen waren, fasste Maiman seine Arbeitsergebnisse hastig zusammen und reichte sie bei den renommierten „Physical Review Letters“ ein.</w:t>
      </w:r>
    </w:p>
    <w:p w14:paraId="0430000A" w14:textId="77777777" w:rsidR="00932360" w:rsidRPr="008113E8" w:rsidRDefault="00932360" w:rsidP="00932360">
      <w:pPr>
        <w:rPr>
          <w:lang w:val="de-DE"/>
        </w:rPr>
      </w:pPr>
      <w:proofErr w:type="gramStart"/>
      <w:r w:rsidRPr="008113E8">
        <w:rPr>
          <w:lang w:val="de-DE"/>
        </w:rPr>
        <w:t>3.Maiman</w:t>
      </w:r>
      <w:proofErr w:type="gramEnd"/>
      <w:r w:rsidRPr="008113E8">
        <w:rPr>
          <w:lang w:val="de-DE"/>
        </w:rPr>
        <w:t xml:space="preserve"> ließ sich nicht entmutigen. Er versuchte es anschließend bei „Nature“, wo sein Artikel schließlich am 6. August 1960 erschien.</w:t>
      </w:r>
    </w:p>
    <w:p w14:paraId="407E2ADE" w14:textId="77777777" w:rsidR="00932360" w:rsidRPr="008113E8" w:rsidRDefault="00932360" w:rsidP="00932360">
      <w:pPr>
        <w:rPr>
          <w:b/>
          <w:i/>
          <w:lang w:val="en-US"/>
        </w:rPr>
      </w:pPr>
    </w:p>
    <w:p w14:paraId="433F5912" w14:textId="77777777" w:rsidR="00932360" w:rsidRPr="008113E8" w:rsidRDefault="00932360" w:rsidP="00932360">
      <w:pPr>
        <w:rPr>
          <w:b/>
          <w:i/>
          <w:lang w:val="de-DE"/>
        </w:rPr>
      </w:pPr>
      <w:r w:rsidRPr="008113E8">
        <w:rPr>
          <w:b/>
          <w:i/>
          <w:lang w:val="de-DE"/>
        </w:rPr>
        <w:t>5. Ergänzen Sie die Sätze entsprechend dem Inhalt des Textes.</w:t>
      </w:r>
    </w:p>
    <w:p w14:paraId="7048D9E2" w14:textId="77777777" w:rsidR="00932360" w:rsidRPr="008113E8" w:rsidRDefault="00932360" w:rsidP="00932360">
      <w:pPr>
        <w:rPr>
          <w:b/>
          <w:i/>
          <w:lang w:val="de-DE"/>
        </w:rPr>
      </w:pPr>
    </w:p>
    <w:p w14:paraId="35DBA4D8" w14:textId="77777777" w:rsidR="00932360" w:rsidRPr="008113E8" w:rsidRDefault="00932360" w:rsidP="00932360">
      <w:pPr>
        <w:rPr>
          <w:lang w:val="en-US"/>
        </w:rPr>
      </w:pPr>
      <w:r w:rsidRPr="008113E8">
        <w:rPr>
          <w:lang w:val="de-DE"/>
        </w:rPr>
        <w:t xml:space="preserve">1. Im Jahr 1951 entwickelte der Physiker Charles Townes eine Apparatur, </w:t>
      </w:r>
      <w:r w:rsidRPr="008113E8">
        <w:rPr>
          <w:lang w:val="en-US"/>
        </w:rPr>
        <w:t>______</w:t>
      </w:r>
    </w:p>
    <w:p w14:paraId="464FC21E" w14:textId="77777777" w:rsidR="00932360" w:rsidRPr="008113E8" w:rsidRDefault="00932360" w:rsidP="00932360">
      <w:pPr>
        <w:rPr>
          <w:lang w:val="de-DE"/>
        </w:rPr>
      </w:pPr>
      <w:r w:rsidRPr="008113E8">
        <w:rPr>
          <w:lang w:val="de-DE"/>
        </w:rPr>
        <w:t xml:space="preserve">4. Die sowjetischen Wissenschaftler arbeiteten daran, _________________. </w:t>
      </w:r>
    </w:p>
    <w:p w14:paraId="7CD6D5F5" w14:textId="77777777" w:rsidR="00932360" w:rsidRPr="008113E8" w:rsidRDefault="00932360" w:rsidP="00932360">
      <w:pPr>
        <w:rPr>
          <w:lang w:val="de-DE"/>
        </w:rPr>
      </w:pPr>
      <w:r w:rsidRPr="008113E8">
        <w:rPr>
          <w:lang w:val="de-DE"/>
        </w:rPr>
        <w:t xml:space="preserve">5. Das Material, an dem Maiman festhielt, war _______________________. </w:t>
      </w:r>
    </w:p>
    <w:p w14:paraId="58DB08C5" w14:textId="77777777" w:rsidR="00932360" w:rsidRPr="008113E8" w:rsidRDefault="00932360" w:rsidP="00932360">
      <w:pPr>
        <w:rPr>
          <w:lang w:val="de-DE"/>
        </w:rPr>
      </w:pPr>
      <w:r w:rsidRPr="008113E8">
        <w:rPr>
          <w:lang w:val="de-DE"/>
        </w:rPr>
        <w:t xml:space="preserve">6. Maiman fasste seine Arbeitsergebnisse zusammen und _______________. </w:t>
      </w:r>
    </w:p>
    <w:p w14:paraId="65EC55A4" w14:textId="77777777" w:rsidR="00932360" w:rsidRPr="008113E8" w:rsidRDefault="00932360" w:rsidP="00932360">
      <w:pPr>
        <w:rPr>
          <w:lang w:val="de-DE"/>
        </w:rPr>
      </w:pPr>
      <w:r w:rsidRPr="008113E8">
        <w:rPr>
          <w:lang w:val="de-DE"/>
        </w:rPr>
        <w:t xml:space="preserve">7. Im Jahr 1964 wurden ______________ mit dem Nobelpreis ausgezeichnet. </w:t>
      </w:r>
    </w:p>
    <w:p w14:paraId="369E59E2" w14:textId="77777777" w:rsidR="00932360" w:rsidRPr="008113E8" w:rsidRDefault="00932360" w:rsidP="00932360">
      <w:pPr>
        <w:rPr>
          <w:lang w:val="de-DE"/>
        </w:rPr>
      </w:pPr>
      <w:r w:rsidRPr="008113E8">
        <w:rPr>
          <w:lang w:val="de-DE"/>
        </w:rPr>
        <w:t xml:space="preserve">8. 1960 entwickelten die Forscher einen Laser, der _____________________. </w:t>
      </w:r>
    </w:p>
    <w:p w14:paraId="73EAFCC1" w14:textId="77777777" w:rsidR="00932360" w:rsidRPr="008113E8" w:rsidRDefault="00932360" w:rsidP="00932360">
      <w:pPr>
        <w:rPr>
          <w:lang w:val="de-DE"/>
        </w:rPr>
      </w:pPr>
      <w:r w:rsidRPr="008113E8">
        <w:rPr>
          <w:lang w:val="de-DE"/>
        </w:rPr>
        <w:t xml:space="preserve">9. Die Anwendungen des Lasers sind heutzutage so vielfältig wie __________. </w:t>
      </w:r>
    </w:p>
    <w:p w14:paraId="18EF6729" w14:textId="77777777" w:rsidR="00932360" w:rsidRPr="008113E8" w:rsidRDefault="00932360" w:rsidP="00932360">
      <w:pPr>
        <w:rPr>
          <w:lang w:val="de-DE"/>
        </w:rPr>
      </w:pPr>
      <w:r w:rsidRPr="008113E8">
        <w:rPr>
          <w:lang w:val="de-DE"/>
        </w:rPr>
        <w:t>10. Heutzutage gibt es fast keine technische und wissenschaftliche Fragestellung, die __________________________________________________________.</w:t>
      </w:r>
    </w:p>
    <w:p w14:paraId="33554ADD" w14:textId="77777777" w:rsidR="00932360" w:rsidRPr="008113E8" w:rsidRDefault="00932360" w:rsidP="00932360">
      <w:pPr>
        <w:rPr>
          <w:lang w:val="de-DE"/>
        </w:rPr>
      </w:pPr>
    </w:p>
    <w:p w14:paraId="6A25D840" w14:textId="77777777" w:rsidR="00932360" w:rsidRPr="008113E8" w:rsidRDefault="00932360" w:rsidP="00932360">
      <w:pPr>
        <w:rPr>
          <w:b/>
          <w:i/>
          <w:lang w:val="de-DE"/>
        </w:rPr>
      </w:pPr>
      <w:r w:rsidRPr="008113E8">
        <w:rPr>
          <w:b/>
          <w:i/>
          <w:lang w:val="de-DE"/>
        </w:rPr>
        <w:t xml:space="preserve">6. Geben Sie den Inhalt des Textes kurz wieder. Nehmen Sie den folgenden Plan zur Hilfe. </w:t>
      </w:r>
    </w:p>
    <w:p w14:paraId="48E5F288" w14:textId="77777777" w:rsidR="00932360" w:rsidRPr="008113E8" w:rsidRDefault="00932360" w:rsidP="00932360">
      <w:pPr>
        <w:rPr>
          <w:lang w:val="de-DE"/>
        </w:rPr>
      </w:pPr>
      <w:r w:rsidRPr="008113E8">
        <w:rPr>
          <w:lang w:val="de-DE"/>
        </w:rPr>
        <w:t xml:space="preserve">1. Eine innovative Entdeckung. </w:t>
      </w:r>
    </w:p>
    <w:p w14:paraId="389618BC" w14:textId="77777777" w:rsidR="00932360" w:rsidRPr="008113E8" w:rsidRDefault="00932360" w:rsidP="00932360">
      <w:pPr>
        <w:rPr>
          <w:lang w:val="de-DE"/>
        </w:rPr>
      </w:pPr>
      <w:r w:rsidRPr="008113E8">
        <w:rPr>
          <w:lang w:val="de-DE"/>
        </w:rPr>
        <w:t xml:space="preserve">2. Eine Erfindung liegt in der Luft. </w:t>
      </w:r>
    </w:p>
    <w:p w14:paraId="713FA927" w14:textId="77777777" w:rsidR="00932360" w:rsidRPr="008113E8" w:rsidRDefault="00932360" w:rsidP="00932360">
      <w:pPr>
        <w:rPr>
          <w:lang w:val="de-DE"/>
        </w:rPr>
      </w:pPr>
      <w:r w:rsidRPr="008113E8">
        <w:rPr>
          <w:lang w:val="de-DE"/>
        </w:rPr>
        <w:t xml:space="preserve">3. Der Maser wird geboren. </w:t>
      </w:r>
    </w:p>
    <w:p w14:paraId="32493A99" w14:textId="77777777" w:rsidR="00932360" w:rsidRPr="008113E8" w:rsidRDefault="00932360" w:rsidP="00932360">
      <w:pPr>
        <w:rPr>
          <w:lang w:val="de-DE"/>
        </w:rPr>
      </w:pPr>
      <w:r w:rsidRPr="008113E8">
        <w:rPr>
          <w:lang w:val="de-DE"/>
        </w:rPr>
        <w:t xml:space="preserve">4. Wettlauf mit Sowjetforschern. </w:t>
      </w:r>
    </w:p>
    <w:p w14:paraId="3E59DC1E" w14:textId="77777777" w:rsidR="00932360" w:rsidRPr="008113E8" w:rsidRDefault="00932360" w:rsidP="00932360">
      <w:pPr>
        <w:rPr>
          <w:lang w:val="de-DE"/>
        </w:rPr>
      </w:pPr>
      <w:r w:rsidRPr="008113E8">
        <w:rPr>
          <w:lang w:val="de-DE"/>
        </w:rPr>
        <w:t xml:space="preserve">5. Der Siegeszug des Lasers beginnt. </w:t>
      </w:r>
    </w:p>
    <w:p w14:paraId="185E5141" w14:textId="77777777" w:rsidR="00932360" w:rsidRPr="008113E8" w:rsidRDefault="00932360" w:rsidP="00932360">
      <w:pPr>
        <w:rPr>
          <w:lang w:val="de-DE"/>
        </w:rPr>
      </w:pPr>
      <w:r w:rsidRPr="008113E8">
        <w:rPr>
          <w:lang w:val="de-DE"/>
        </w:rPr>
        <w:t>6. Eine Lösung für viele Probleme.</w:t>
      </w:r>
    </w:p>
    <w:p w14:paraId="755FE2BB" w14:textId="77777777" w:rsidR="00932360" w:rsidRPr="008113E8" w:rsidRDefault="00932360" w:rsidP="00932360">
      <w:pPr>
        <w:rPr>
          <w:lang w:val="en-US"/>
        </w:rPr>
      </w:pPr>
    </w:p>
    <w:p w14:paraId="7A8A2201" w14:textId="77777777" w:rsidR="00932360" w:rsidRPr="008113E8" w:rsidRDefault="00932360" w:rsidP="00932360">
      <w:pPr>
        <w:widowControl/>
        <w:rPr>
          <w:b/>
          <w:i/>
        </w:rPr>
      </w:pPr>
      <w:r w:rsidRPr="008113E8">
        <w:rPr>
          <w:b/>
          <w:i/>
        </w:rPr>
        <w:t>7. Ü</w:t>
      </w:r>
      <w:r w:rsidRPr="008113E8">
        <w:rPr>
          <w:b/>
          <w:i/>
          <w:lang w:val="de-DE"/>
        </w:rPr>
        <w:t>bersetzen</w:t>
      </w:r>
      <w:r w:rsidRPr="008113E8">
        <w:rPr>
          <w:b/>
          <w:i/>
        </w:rPr>
        <w:t xml:space="preserve"> </w:t>
      </w:r>
      <w:r w:rsidRPr="008113E8">
        <w:rPr>
          <w:b/>
          <w:i/>
          <w:lang w:val="de-DE"/>
        </w:rPr>
        <w:t>Sie</w:t>
      </w:r>
      <w:r w:rsidRPr="008113E8">
        <w:rPr>
          <w:b/>
          <w:i/>
        </w:rPr>
        <w:t xml:space="preserve">  </w:t>
      </w:r>
      <w:r w:rsidRPr="008113E8">
        <w:rPr>
          <w:b/>
          <w:i/>
          <w:lang w:val="de-DE"/>
        </w:rPr>
        <w:t>ins</w:t>
      </w:r>
      <w:r w:rsidRPr="008113E8">
        <w:rPr>
          <w:b/>
          <w:i/>
        </w:rPr>
        <w:t xml:space="preserve"> </w:t>
      </w:r>
      <w:r w:rsidRPr="008113E8">
        <w:rPr>
          <w:b/>
          <w:i/>
          <w:lang w:val="de-DE"/>
        </w:rPr>
        <w:t>Deutsch</w:t>
      </w:r>
    </w:p>
    <w:p w14:paraId="20478D28" w14:textId="77777777" w:rsidR="00932360" w:rsidRPr="008113E8" w:rsidRDefault="00932360" w:rsidP="00932360">
      <w:pPr>
        <w:widowControl/>
        <w:rPr>
          <w:b/>
          <w:i/>
        </w:rPr>
      </w:pPr>
    </w:p>
    <w:p w14:paraId="73FEF6B1" w14:textId="77777777" w:rsidR="00932360" w:rsidRPr="008113E8" w:rsidRDefault="00932360" w:rsidP="00932360">
      <w:pPr>
        <w:pStyle w:val="af7"/>
        <w:spacing w:before="0" w:beforeAutospacing="0" w:after="75" w:afterAutospacing="0"/>
        <w:rPr>
          <w:color w:val="000000"/>
          <w:sz w:val="24"/>
        </w:rPr>
      </w:pPr>
      <w:r w:rsidRPr="008113E8">
        <w:rPr>
          <w:color w:val="000000"/>
          <w:sz w:val="24"/>
        </w:rPr>
        <w:t>Все знают, что современные технологии сегодня не только делают нашу жизнь легче, приятнее, безопаснее и комфортнее, но также определяют экономическое, политическое, социальное развитие страны. Каждая лидирующая страна пытается изобрести нечто абсолютно новое или преобразовать старое, чтобы продемонстрировать, что эта страна обладает достаточным количеством материальных средств, образования и ученых. Сегодня мы не можем представить себе нашу жизнь без современных приборов, которые мы используем, каждый день. Мы используем их для того, чтобы общаться, есть, путешествовать быть здоровыми и так далее. Однако</w:t>
      </w:r>
      <w:proofErr w:type="gramStart"/>
      <w:r w:rsidRPr="008113E8">
        <w:rPr>
          <w:color w:val="000000"/>
          <w:sz w:val="24"/>
        </w:rPr>
        <w:t>,</w:t>
      </w:r>
      <w:proofErr w:type="gramEnd"/>
      <w:r w:rsidRPr="008113E8">
        <w:rPr>
          <w:color w:val="000000"/>
          <w:sz w:val="24"/>
        </w:rPr>
        <w:t xml:space="preserve"> в сфере новых технологий мы должны придерживаться золотой середины, иначе все эти новинки могут обернуться против нас самих.</w:t>
      </w:r>
    </w:p>
    <w:p w14:paraId="174AE93A" w14:textId="77777777" w:rsidR="00932360" w:rsidRPr="008113E8" w:rsidRDefault="00932360" w:rsidP="00932360">
      <w:pPr>
        <w:pStyle w:val="af7"/>
        <w:spacing w:before="0" w:beforeAutospacing="0" w:after="75" w:afterAutospacing="0"/>
        <w:rPr>
          <w:color w:val="000000"/>
          <w:sz w:val="24"/>
        </w:rPr>
      </w:pPr>
      <w:r w:rsidRPr="008113E8">
        <w:rPr>
          <w:color w:val="000000"/>
          <w:sz w:val="24"/>
        </w:rPr>
        <w:lastRenderedPageBreak/>
        <w:t xml:space="preserve">Первая причина этому – это защита окружающей среды. Производство и использование некоторых новых технологий, которые не направлены на защиту окружающей среды, могут вызывать такие проблемы, такие как истощение озонового слоя земли, вырубку леса, различные загрязнения, истощение энергоресурсов. Для примера можно взять фабрику по производству синтетических материалов </w:t>
      </w:r>
      <w:proofErr w:type="gramStart"/>
      <w:r w:rsidRPr="008113E8">
        <w:rPr>
          <w:color w:val="000000"/>
          <w:sz w:val="24"/>
        </w:rPr>
        <w:t>для</w:t>
      </w:r>
      <w:proofErr w:type="gramEnd"/>
      <w:r w:rsidRPr="008113E8">
        <w:rPr>
          <w:color w:val="000000"/>
          <w:sz w:val="24"/>
        </w:rPr>
        <w:t xml:space="preserve"> современных гаджетов. Такая фабрика может выбрасывать в атмосферу тонны вредных веществ, вызывая кислотные дожди.</w:t>
      </w:r>
    </w:p>
    <w:p w14:paraId="2FE2128A" w14:textId="77777777" w:rsidR="00932360" w:rsidRPr="008113E8" w:rsidRDefault="00932360" w:rsidP="00932360">
      <w:pPr>
        <w:pStyle w:val="af7"/>
        <w:spacing w:before="0" w:beforeAutospacing="0" w:after="75" w:afterAutospacing="0"/>
        <w:rPr>
          <w:color w:val="000000"/>
          <w:sz w:val="24"/>
        </w:rPr>
      </w:pPr>
      <w:r w:rsidRPr="008113E8">
        <w:rPr>
          <w:color w:val="000000"/>
          <w:sz w:val="24"/>
        </w:rPr>
        <w:t>Вторая причина – безработица. Сегодня многие люди не могут устроиться на работу, но с изобретением роботов, которые способны заменить труд людей, количество безработных резко увеличилось. Дело в том, что для работодателя использование автоматики намного выгодней; они выполняют свою работу точнее, не требуют заработной платы, отпуска, социальных льгот и другого. Вследствие этого, многие люди остаются безработными.</w:t>
      </w:r>
    </w:p>
    <w:p w14:paraId="0EEE0204" w14:textId="77777777" w:rsidR="00932360" w:rsidRPr="008113E8" w:rsidRDefault="00932360" w:rsidP="00932360">
      <w:pPr>
        <w:pStyle w:val="af7"/>
        <w:spacing w:before="0" w:beforeAutospacing="0" w:after="75" w:afterAutospacing="0"/>
        <w:rPr>
          <w:color w:val="000000"/>
          <w:sz w:val="24"/>
        </w:rPr>
      </w:pPr>
      <w:r w:rsidRPr="008113E8">
        <w:rPr>
          <w:color w:val="000000"/>
          <w:sz w:val="24"/>
        </w:rPr>
        <w:t>В-третьих, не каждое государство используют новые технологии в мирных целях. Например, некоторые страны занимаются развитием ядерного оружия, что является угрозой для всех жителей земли. Я уверенна, что такие действия должны быть строго запрещены.</w:t>
      </w:r>
    </w:p>
    <w:p w14:paraId="5BD00AAD" w14:textId="77777777" w:rsidR="00932360" w:rsidRPr="008113E8" w:rsidRDefault="00932360" w:rsidP="00932360">
      <w:pPr>
        <w:pStyle w:val="af7"/>
        <w:spacing w:before="0" w:beforeAutospacing="0" w:after="75" w:afterAutospacing="0"/>
        <w:rPr>
          <w:color w:val="000000"/>
          <w:sz w:val="24"/>
        </w:rPr>
      </w:pPr>
      <w:r w:rsidRPr="008113E8">
        <w:rPr>
          <w:color w:val="000000"/>
          <w:sz w:val="24"/>
        </w:rPr>
        <w:t>Еще одна причина заключается в том, что с новыми технологиями люди становятся более ленивыми. Сейчас мы все реже читаем газеты, чтобы узнать о новостях. Нам проще включить компьютер и найти необходимые новости в сети Интернет. Мы звоним друг другу по мобильному телефону, но реже видимся. Вот только что с нами будет, если все эти блага исчезнут?</w:t>
      </w:r>
    </w:p>
    <w:p w14:paraId="573663AA" w14:textId="77777777" w:rsidR="00932360" w:rsidRPr="008113E8" w:rsidRDefault="00932360" w:rsidP="00932360">
      <w:pPr>
        <w:pStyle w:val="af7"/>
        <w:spacing w:before="0" w:beforeAutospacing="0" w:after="75" w:afterAutospacing="0"/>
        <w:rPr>
          <w:color w:val="000000"/>
          <w:sz w:val="24"/>
        </w:rPr>
      </w:pPr>
      <w:r w:rsidRPr="008113E8">
        <w:rPr>
          <w:color w:val="000000"/>
          <w:sz w:val="24"/>
        </w:rPr>
        <w:t>Нет никаких сомнений, что современные технологии помогают нам развивать, повышать уровень жизни, продлевать жизнь и так далее. Однако люди должны использовать новые технологии в мирных целях, не разрушая окружающую среду и нашу жизнь.</w:t>
      </w:r>
    </w:p>
    <w:p w14:paraId="5C9A6246" w14:textId="77777777" w:rsidR="00932360" w:rsidRPr="008113E8" w:rsidRDefault="00932360" w:rsidP="00932360">
      <w:pPr>
        <w:widowControl/>
        <w:autoSpaceDE/>
        <w:autoSpaceDN/>
        <w:adjustRightInd/>
        <w:spacing w:after="200" w:line="276" w:lineRule="auto"/>
        <w:ind w:firstLine="0"/>
        <w:jc w:val="left"/>
        <w:rPr>
          <w:b/>
        </w:rPr>
      </w:pPr>
      <w:r w:rsidRPr="008113E8">
        <w:rPr>
          <w:b/>
        </w:rPr>
        <w:br w:type="page"/>
      </w:r>
    </w:p>
    <w:p w14:paraId="29B8F863" w14:textId="77777777" w:rsidR="00932360" w:rsidRPr="008113E8" w:rsidRDefault="00932360" w:rsidP="00932360">
      <w:pPr>
        <w:jc w:val="center"/>
        <w:rPr>
          <w:b/>
        </w:rPr>
        <w:sectPr w:rsidR="00932360" w:rsidRPr="008113E8" w:rsidSect="00DA3B71">
          <w:pgSz w:w="11906" w:h="16838"/>
          <w:pgMar w:top="851" w:right="850" w:bottom="1134" w:left="1701" w:header="708" w:footer="708" w:gutter="0"/>
          <w:cols w:space="708"/>
          <w:docGrid w:linePitch="360"/>
        </w:sectPr>
      </w:pPr>
    </w:p>
    <w:tbl>
      <w:tblPr>
        <w:tblStyle w:val="a6"/>
        <w:tblW w:w="15701" w:type="dxa"/>
        <w:tblLayout w:type="fixed"/>
        <w:tblLook w:val="04A0" w:firstRow="1" w:lastRow="0" w:firstColumn="1" w:lastColumn="0" w:noHBand="0" w:noVBand="1"/>
      </w:tblPr>
      <w:tblGrid>
        <w:gridCol w:w="9606"/>
        <w:gridCol w:w="3260"/>
        <w:gridCol w:w="2835"/>
      </w:tblGrid>
      <w:tr w:rsidR="00932360" w:rsidRPr="00FC7283" w14:paraId="2E9AD226" w14:textId="77777777" w:rsidTr="008113E8">
        <w:trPr>
          <w:trHeight w:val="983"/>
        </w:trPr>
        <w:tc>
          <w:tcPr>
            <w:tcW w:w="9606" w:type="dxa"/>
          </w:tcPr>
          <w:p w14:paraId="381DC974" w14:textId="77777777" w:rsidR="00932360" w:rsidRPr="008113E8" w:rsidRDefault="00932360" w:rsidP="008113E8">
            <w:pPr>
              <w:ind w:firstLine="709"/>
              <w:jc w:val="center"/>
              <w:rPr>
                <w:i/>
                <w:lang w:val="de-DE"/>
              </w:rPr>
            </w:pPr>
            <w:r w:rsidRPr="008113E8">
              <w:rPr>
                <w:i/>
                <w:lang w:val="de-DE"/>
              </w:rPr>
              <w:lastRenderedPageBreak/>
              <w:t xml:space="preserve">Text nach: </w:t>
            </w:r>
            <w:hyperlink r:id="rId115" w:history="1">
              <w:r w:rsidRPr="008113E8">
                <w:rPr>
                  <w:rStyle w:val="afb"/>
                  <w:i/>
                  <w:lang w:val="de-DE"/>
                </w:rPr>
                <w:t>http://www.studieren-im-netz.org/</w:t>
              </w:r>
            </w:hyperlink>
          </w:p>
          <w:p w14:paraId="69C638A9" w14:textId="77777777" w:rsidR="00932360" w:rsidRPr="008113E8" w:rsidRDefault="00932360" w:rsidP="008113E8">
            <w:pPr>
              <w:ind w:firstLine="709"/>
              <w:jc w:val="center"/>
              <w:rPr>
                <w:b/>
                <w:lang w:val="de-DE"/>
              </w:rPr>
            </w:pPr>
            <w:r w:rsidRPr="008113E8">
              <w:rPr>
                <w:b/>
                <w:lang w:val="de-DE"/>
              </w:rPr>
              <w:t>TECHNIK UND INGENIEURWISSENSCHAFTEN</w:t>
            </w:r>
          </w:p>
        </w:tc>
        <w:tc>
          <w:tcPr>
            <w:tcW w:w="3260" w:type="dxa"/>
            <w:vMerge w:val="restart"/>
          </w:tcPr>
          <w:p w14:paraId="74789D35" w14:textId="77777777" w:rsidR="00932360" w:rsidRPr="008113E8" w:rsidRDefault="00932360" w:rsidP="008113E8">
            <w:pPr>
              <w:rPr>
                <w:b/>
                <w:lang w:val="de-DE"/>
              </w:rPr>
            </w:pPr>
            <w:r w:rsidRPr="008113E8">
              <w:rPr>
                <w:b/>
                <w:lang w:val="de-DE"/>
              </w:rPr>
              <w:t xml:space="preserve">2.Lesen Sie den Text noch einmal und </w:t>
            </w:r>
            <w:r w:rsidRPr="008113E8">
              <w:rPr>
                <w:b/>
                <w:u w:val="single"/>
                <w:lang w:val="de-DE"/>
              </w:rPr>
              <w:t>unterstreichen</w:t>
            </w:r>
            <w:r w:rsidRPr="008113E8">
              <w:rPr>
                <w:b/>
                <w:lang w:val="de-DE"/>
              </w:rPr>
              <w:t xml:space="preserve"> Sie die Antworten auf diese Fragen</w:t>
            </w:r>
          </w:p>
        </w:tc>
        <w:tc>
          <w:tcPr>
            <w:tcW w:w="2835" w:type="dxa"/>
            <w:vMerge w:val="restart"/>
          </w:tcPr>
          <w:p w14:paraId="5233F715" w14:textId="77777777" w:rsidR="00932360" w:rsidRPr="008113E8" w:rsidRDefault="00932360" w:rsidP="008113E8">
            <w:pPr>
              <w:rPr>
                <w:b/>
                <w:lang w:val="de-DE"/>
              </w:rPr>
            </w:pPr>
            <w:r w:rsidRPr="008113E8">
              <w:rPr>
                <w:b/>
                <w:lang w:val="de-DE"/>
              </w:rPr>
              <w:t>3. Ergänzen Sie bitte folgende Sätze.</w:t>
            </w:r>
          </w:p>
        </w:tc>
      </w:tr>
      <w:tr w:rsidR="00932360" w:rsidRPr="00FC7283" w14:paraId="6736AB44" w14:textId="77777777" w:rsidTr="008113E8">
        <w:tc>
          <w:tcPr>
            <w:tcW w:w="9606" w:type="dxa"/>
          </w:tcPr>
          <w:p w14:paraId="047CB667" w14:textId="77777777" w:rsidR="00932360" w:rsidRPr="008113E8" w:rsidRDefault="00932360" w:rsidP="008113E8">
            <w:pPr>
              <w:jc w:val="right"/>
              <w:rPr>
                <w:b/>
                <w:lang w:val="de-DE"/>
              </w:rPr>
            </w:pPr>
          </w:p>
        </w:tc>
        <w:tc>
          <w:tcPr>
            <w:tcW w:w="3260" w:type="dxa"/>
            <w:vMerge/>
          </w:tcPr>
          <w:p w14:paraId="3F6E428B" w14:textId="77777777" w:rsidR="00932360" w:rsidRPr="008113E8" w:rsidRDefault="00932360" w:rsidP="008113E8">
            <w:pPr>
              <w:rPr>
                <w:b/>
                <w:lang w:val="de-DE"/>
              </w:rPr>
            </w:pPr>
          </w:p>
        </w:tc>
        <w:tc>
          <w:tcPr>
            <w:tcW w:w="2835" w:type="dxa"/>
            <w:vMerge/>
          </w:tcPr>
          <w:p w14:paraId="03FBA006" w14:textId="77777777" w:rsidR="00932360" w:rsidRPr="008113E8" w:rsidRDefault="00932360" w:rsidP="008113E8">
            <w:pPr>
              <w:rPr>
                <w:b/>
                <w:lang w:val="de-DE"/>
              </w:rPr>
            </w:pPr>
          </w:p>
        </w:tc>
      </w:tr>
      <w:tr w:rsidR="00932360" w:rsidRPr="00FC7283" w14:paraId="0BBF0A91" w14:textId="77777777" w:rsidTr="008113E8">
        <w:trPr>
          <w:trHeight w:val="405"/>
        </w:trPr>
        <w:tc>
          <w:tcPr>
            <w:tcW w:w="9606" w:type="dxa"/>
            <w:vMerge w:val="restart"/>
          </w:tcPr>
          <w:p w14:paraId="37554C89" w14:textId="77777777" w:rsidR="00932360" w:rsidRPr="008113E8" w:rsidRDefault="00932360" w:rsidP="008113E8">
            <w:pPr>
              <w:ind w:firstLine="709"/>
              <w:contextualSpacing/>
              <w:rPr>
                <w:lang w:val="de-DE"/>
              </w:rPr>
            </w:pPr>
            <w:r w:rsidRPr="008113E8">
              <w:rPr>
                <w:lang w:val="de-DE"/>
              </w:rPr>
              <w:t xml:space="preserve">In der Studienrichtung Technik- und Ingenieurwissenschaften wird vornehmlich die Forschung und Konstruktion von Technik behandelt. Die einzelnen Fachrichtungen setzen dabei unterschiedliche Forschungsschwerpunkte. Zu den gängigen Einzeldisziplinen dieser Studienrichtung gehören zum Beispiel die Architektur, das Bauingenieurwesen, die Informationstechnik, die Produktionstechnik, um nur einige zu nennen. </w:t>
            </w:r>
          </w:p>
          <w:p w14:paraId="5E65EEC5" w14:textId="77777777" w:rsidR="00932360" w:rsidRPr="008113E8" w:rsidRDefault="00932360" w:rsidP="008113E8">
            <w:pPr>
              <w:ind w:firstLine="709"/>
              <w:contextualSpacing/>
              <w:rPr>
                <w:lang w:val="de-DE"/>
              </w:rPr>
            </w:pPr>
            <w:r w:rsidRPr="008113E8">
              <w:rPr>
                <w:lang w:val="de-DE"/>
              </w:rPr>
              <w:t xml:space="preserve">Die Fachrichtung der Architektur setzt sich mit dem Planen, dem Gestalten und dem Bau von Gebäuden auseinander. Außerdem beschreibt sie das Zusammenspiel vom Mensch und dem bebauten Raum, so dass man seine eigene Umgebung besser versteht.  </w:t>
            </w:r>
          </w:p>
          <w:p w14:paraId="0785F4F4" w14:textId="77777777" w:rsidR="00932360" w:rsidRPr="008113E8" w:rsidRDefault="00932360" w:rsidP="008113E8">
            <w:pPr>
              <w:ind w:firstLine="709"/>
              <w:contextualSpacing/>
              <w:rPr>
                <w:lang w:val="de-DE"/>
              </w:rPr>
            </w:pPr>
            <w:r w:rsidRPr="008113E8">
              <w:rPr>
                <w:lang w:val="de-DE"/>
              </w:rPr>
              <w:t xml:space="preserve">Die Studienrichtung aus dem Bereich Elektro- und Informationstechnik beschäftigt sich überwiegend mit der Informations- und Datenverarbeitung, die bei vielen technischen Endgeräten zum Einsatz kommen. Entsprechende Bereiche können zum Beispiel die Kommunikationstechnik oder die Unterhaltungselektronik sein. </w:t>
            </w:r>
          </w:p>
          <w:p w14:paraId="3912F202" w14:textId="77777777" w:rsidR="00932360" w:rsidRPr="008113E8" w:rsidRDefault="00932360" w:rsidP="008113E8">
            <w:pPr>
              <w:ind w:firstLine="709"/>
              <w:contextualSpacing/>
              <w:rPr>
                <w:lang w:val="de-DE"/>
              </w:rPr>
            </w:pPr>
            <w:r w:rsidRPr="008113E8">
              <w:rPr>
                <w:lang w:val="de-DE"/>
              </w:rPr>
              <w:t xml:space="preserve">In der Fahrzeug- und Verkehrstechnik geht es um die Funktionsweise von Fahrzeugen und die Wissenschaft des Verkehrsablaufs. Dabei werden auch Konzeption, Konstruktion und Simulation der einzelnen Komponenten veranschaulicht. </w:t>
            </w:r>
          </w:p>
          <w:p w14:paraId="26DB0780" w14:textId="77777777" w:rsidR="00932360" w:rsidRPr="008113E8" w:rsidRDefault="00932360" w:rsidP="008113E8">
            <w:pPr>
              <w:ind w:firstLine="709"/>
              <w:contextualSpacing/>
              <w:rPr>
                <w:lang w:val="de-DE"/>
              </w:rPr>
            </w:pPr>
            <w:r w:rsidRPr="008113E8">
              <w:rPr>
                <w:lang w:val="de-DE"/>
              </w:rPr>
              <w:t xml:space="preserve">Die Studienrichtung Lebensmitteltechnologie befasst sich mit dem Produktionprozess von Lebensmitteln und deren stoffliche Zusammensetzung. Dabei wird darauf gelegt, dass die ökonomischen und ökologischen Ressourcen schonend genutzt werden.  </w:t>
            </w:r>
          </w:p>
          <w:p w14:paraId="3BBB8BFF" w14:textId="77777777" w:rsidR="00932360" w:rsidRPr="008113E8" w:rsidRDefault="00932360" w:rsidP="008113E8">
            <w:pPr>
              <w:ind w:firstLine="709"/>
              <w:contextualSpacing/>
              <w:rPr>
                <w:lang w:val="de-DE"/>
              </w:rPr>
            </w:pPr>
            <w:r w:rsidRPr="008113E8">
              <w:rPr>
                <w:lang w:val="de-DE"/>
              </w:rPr>
              <w:t xml:space="preserve">Der Fokus der Studienrichtung Luft- und Raumfahrttechnik liegt auf der Entwicklung und dem Betreiben von Flugzeugen, Raumfahrzeugen, Satelliten usw. Dabei werden technische, wissenschaftliche und ökologische Aspekte stets berücksichtigt und stetig weiterentwickelt. Die Studienrichtung Maschinenbau gilt als Ingenieurdisziplin und findet auch in der Industrie großen Anklang. Die Grundlage bildet die klassische Physik, welche auch in den Bereichen der technischen Mechanik, der Thermodynamik und der Werkstoffwissenschaften als Basis dient. </w:t>
            </w:r>
          </w:p>
          <w:p w14:paraId="24F68EF4" w14:textId="77777777" w:rsidR="00932360" w:rsidRPr="008113E8" w:rsidRDefault="00932360" w:rsidP="008113E8">
            <w:pPr>
              <w:ind w:firstLine="709"/>
              <w:contextualSpacing/>
              <w:rPr>
                <w:lang w:val="de-DE"/>
              </w:rPr>
            </w:pPr>
            <w:r w:rsidRPr="008113E8">
              <w:rPr>
                <w:lang w:val="de-DE"/>
              </w:rPr>
              <w:t xml:space="preserve">Die Studienrichtung Schiffstechnik, Meerestechnik beinhaltet das Entwerfen, Konstruieren und Bauen von Schiffen, zugehörigen Schiffsteilen und sonstiger Ausrüstung für die Meerestechnik. Als Schwerpunkte werden jedoch der Schiffsbau und der Schiffsmaschinenbau gesehen.  </w:t>
            </w:r>
          </w:p>
          <w:p w14:paraId="21D6EDE6" w14:textId="77777777" w:rsidR="00932360" w:rsidRPr="008113E8" w:rsidRDefault="00932360" w:rsidP="008113E8">
            <w:pPr>
              <w:ind w:firstLine="709"/>
              <w:contextualSpacing/>
              <w:rPr>
                <w:lang w:val="de-DE"/>
              </w:rPr>
            </w:pPr>
            <w:r w:rsidRPr="008113E8">
              <w:rPr>
                <w:lang w:val="de-DE"/>
              </w:rPr>
              <w:t xml:space="preserve">Die Studienrichtung Technisches Gesundheitswesen und Medizintechnik befasst sich mit </w:t>
            </w:r>
            <w:r w:rsidRPr="008113E8">
              <w:rPr>
                <w:lang w:val="de-DE"/>
              </w:rPr>
              <w:lastRenderedPageBreak/>
              <w:t>der fortschreitenden Technisierung im Gesundheitswesen und baut auf eine intensive Zusammenarbeit von Medizin und dem Ingenieurwesen auf.</w:t>
            </w:r>
          </w:p>
          <w:p w14:paraId="4D71606E" w14:textId="77777777" w:rsidR="00932360" w:rsidRPr="008113E8" w:rsidRDefault="00932360" w:rsidP="008113E8">
            <w:pPr>
              <w:ind w:firstLine="709"/>
              <w:contextualSpacing/>
              <w:rPr>
                <w:lang w:val="de-DE"/>
              </w:rPr>
            </w:pPr>
            <w:r w:rsidRPr="008113E8">
              <w:rPr>
                <w:lang w:val="de-DE"/>
              </w:rPr>
              <w:t xml:space="preserve">Während sich die Textiltechnik mit der Aufbereitung und Weiterverabeitung von Fasern zu Textilflächen auseinandersetzt, befasst sich die Bekleidungstechnik mit der Weiterverarbeitung dieser Textilflächen zu Wäsche und Bekleidung.  </w:t>
            </w:r>
          </w:p>
          <w:p w14:paraId="118D2791" w14:textId="77777777" w:rsidR="00932360" w:rsidRPr="008113E8" w:rsidRDefault="00932360" w:rsidP="008113E8">
            <w:pPr>
              <w:ind w:firstLine="709"/>
              <w:contextualSpacing/>
              <w:rPr>
                <w:lang w:val="de-DE"/>
              </w:rPr>
            </w:pPr>
            <w:r w:rsidRPr="008113E8">
              <w:rPr>
                <w:lang w:val="de-DE"/>
              </w:rPr>
              <w:t xml:space="preserve">Ziel der Studienrichtung Umweltschutz, Ökologie und Entsorgung ist es, dass Ressourcen schonend genutzt werden und Schäden an der Umwelt vermieden werden sollen. Dabei lässt sich dieser Bereich in vier Ausrichtungen einteilen: Naturwissenschaftlich-analytisch, Bodenkundlich-pflanzenbaulich, Planerisch-gestalterisch und Ingenieurwissenschaftlich-technisch.  </w:t>
            </w:r>
          </w:p>
          <w:p w14:paraId="6F33A3B7" w14:textId="77777777" w:rsidR="00932360" w:rsidRPr="008113E8" w:rsidRDefault="00932360" w:rsidP="008113E8">
            <w:pPr>
              <w:ind w:firstLine="709"/>
              <w:contextualSpacing/>
              <w:rPr>
                <w:lang w:val="de-DE"/>
              </w:rPr>
            </w:pPr>
            <w:r w:rsidRPr="008113E8">
              <w:rPr>
                <w:lang w:val="de-DE"/>
              </w:rPr>
              <w:t xml:space="preserve">Das Wirtschaftsingenieurwesen beschreibt die Wechselwirkungen von Wirtschaft und Technik und optimiert anfallende Prozesse in den Betrieben. Im Studium werden sowohl Ingenieur- als auch Wirtschaftswissenschaften gelehrt und es gibt zusätzlich diverse Spezialsierungsmöglichkeiten. </w:t>
            </w:r>
          </w:p>
          <w:p w14:paraId="2B1C8C9B" w14:textId="77777777" w:rsidR="00932360" w:rsidRPr="008113E8" w:rsidRDefault="00932360" w:rsidP="008113E8">
            <w:pPr>
              <w:ind w:firstLine="709"/>
              <w:contextualSpacing/>
              <w:rPr>
                <w:lang w:val="de-DE"/>
              </w:rPr>
            </w:pPr>
            <w:r w:rsidRPr="008113E8">
              <w:rPr>
                <w:lang w:val="de-DE"/>
              </w:rPr>
              <w:t xml:space="preserve">Die Auswahl an Studiengängen im Bereich der Technik- und Ingenieurwissenschaften ist sehr umfangreich. Typische Fächer, die mit den Ingenieurwissenschaften direkt in Verbindung stehen,  sind Maschinenbau, Mechatronik, Elektrotechnik und Wirtschaftsingenieurwesen. Aber auch der Bergbau, die Schiffstechnik oder Raumplanung fallen unter den Oberbegriff Ingenieurwissenschaften. </w:t>
            </w:r>
          </w:p>
          <w:p w14:paraId="014AEA28" w14:textId="77777777" w:rsidR="00932360" w:rsidRPr="008113E8" w:rsidRDefault="00932360" w:rsidP="008113E8">
            <w:pPr>
              <w:ind w:firstLine="709"/>
              <w:contextualSpacing/>
              <w:rPr>
                <w:lang w:val="de-DE"/>
              </w:rPr>
            </w:pPr>
            <w:r w:rsidRPr="008113E8">
              <w:rPr>
                <w:lang w:val="de-DE"/>
              </w:rPr>
              <w:t xml:space="preserve">Je nachdem in welche Richtung man gehen möchte, variieren die Voraussetzungen von Studiengang zu Studiengang. Für das Studium Wirtschaftsingenieurwesen sollte man zum einen ein technisches Verständnis sowie die Fähigkeit zum logischen Denken mitbringen. Auch umfangreiche Kenntnisse in der Mathematik und Physik und Gefallen an produktionstechnischen Abläufen sind für dieses Studium von Vorteil. </w:t>
            </w:r>
          </w:p>
          <w:p w14:paraId="3205BDD3" w14:textId="77777777" w:rsidR="00932360" w:rsidRPr="008113E8" w:rsidRDefault="00932360" w:rsidP="008113E8">
            <w:pPr>
              <w:ind w:firstLine="709"/>
              <w:contextualSpacing/>
              <w:rPr>
                <w:lang w:val="de-DE"/>
              </w:rPr>
            </w:pPr>
            <w:r w:rsidRPr="008113E8">
              <w:rPr>
                <w:lang w:val="de-DE"/>
              </w:rPr>
              <w:t xml:space="preserve">Das Maschinenbau-Studium gehört ebenfalls zu einer der wichtigsten Ingenieurdisziplinen. Für das Grundstudium wird auch hier mathematisches und physikalisches Wissen von den Studierenden verlangt. Darüber hinaus sollte man daran interessiert sein, Technik umweltgerecht einzusetzen sowie vorhandene Ressourcen verantwortungsvoll zu nutzen.  </w:t>
            </w:r>
          </w:p>
          <w:p w14:paraId="21501176" w14:textId="77777777" w:rsidR="00932360" w:rsidRPr="008113E8" w:rsidRDefault="00932360" w:rsidP="008113E8">
            <w:pPr>
              <w:ind w:firstLine="709"/>
              <w:contextualSpacing/>
              <w:rPr>
                <w:lang w:val="de-DE"/>
              </w:rPr>
            </w:pPr>
            <w:r w:rsidRPr="008113E8">
              <w:rPr>
                <w:lang w:val="de-DE"/>
              </w:rPr>
              <w:t xml:space="preserve">Die Tätigkeitsfelder sind von Studienrichtung und Studienschwerpunkt abhängig. Generell besteht der Arbeitsalltag eines Ingenieurs aus der Planung und Organisation von Betriebsabläufen und der Entwicklung und Berechnung neuer Produkte sowie wirtschaftlicher Herstellungsverfahren. Darüber hinaus planen und überwachen Absolventen der </w:t>
            </w:r>
            <w:r w:rsidRPr="008113E8">
              <w:rPr>
                <w:lang w:val="de-DE"/>
              </w:rPr>
              <w:lastRenderedPageBreak/>
              <w:t xml:space="preserve">Ingenieurswissenschaften die Montage und den Betrieb von Maschinen und Anlagen. </w:t>
            </w:r>
          </w:p>
          <w:p w14:paraId="17BA97A0" w14:textId="77777777" w:rsidR="00932360" w:rsidRPr="008113E8" w:rsidRDefault="00932360" w:rsidP="008113E8">
            <w:pPr>
              <w:contextualSpacing/>
              <w:rPr>
                <w:lang w:val="de-DE"/>
              </w:rPr>
            </w:pPr>
            <w:r w:rsidRPr="008113E8">
              <w:rPr>
                <w:lang w:val="de-DE"/>
              </w:rPr>
              <w:t xml:space="preserve">Sie projektieren, berechnen und überwachen die Errichtung von Bauwerken, kalkulieren Kosten und übernehmen Tätigkeiten im Einkauf, Materialwesen, Vertrieb und in der Kundenberatung.  Die Absolventen können in der Verwaltung des öffentlichen Sektors, in Verbänden und Organisationen arbeiten. Wer sich für ein Studium der Ingenieurwissenschaften entscheidet, muss sich keine Gedanken über spätere Arbeitslosigkeit machen. Aufgrund der demographischen Entwicklung gibt es seit 2010 mehr Ingenieure über 50 als unter 35 Jahren. Die Nachfrage nach jungen Absolventen der Ingenieurwissenschaften ist daher sehr hoch. Eine Vollbeschäftigung für Berufe in den Bereichen Naturwissenschaften, Technik und Ingenieurwissenschaften ist realistisch.  </w:t>
            </w:r>
          </w:p>
        </w:tc>
        <w:tc>
          <w:tcPr>
            <w:tcW w:w="3260" w:type="dxa"/>
          </w:tcPr>
          <w:p w14:paraId="6C579659" w14:textId="77777777" w:rsidR="00932360" w:rsidRPr="008113E8" w:rsidRDefault="00932360" w:rsidP="008113E8">
            <w:pPr>
              <w:pStyle w:val="af6"/>
              <w:numPr>
                <w:ilvl w:val="0"/>
                <w:numId w:val="33"/>
              </w:numPr>
              <w:spacing w:line="240" w:lineRule="auto"/>
              <w:ind w:left="33" w:firstLine="0"/>
              <w:rPr>
                <w:szCs w:val="24"/>
                <w:lang w:val="de-DE"/>
              </w:rPr>
            </w:pPr>
            <w:r w:rsidRPr="008113E8">
              <w:rPr>
                <w:szCs w:val="24"/>
                <w:lang w:val="de-DE"/>
              </w:rPr>
              <w:lastRenderedPageBreak/>
              <w:t xml:space="preserve">Welche Studiengänge fallen unter die Technik- und Ingenieurwissenschaften? </w:t>
            </w:r>
          </w:p>
          <w:p w14:paraId="772FC5E2" w14:textId="77777777" w:rsidR="00932360" w:rsidRPr="008113E8" w:rsidRDefault="00932360" w:rsidP="008113E8">
            <w:pPr>
              <w:pStyle w:val="af6"/>
              <w:numPr>
                <w:ilvl w:val="0"/>
                <w:numId w:val="33"/>
              </w:numPr>
              <w:spacing w:line="240" w:lineRule="auto"/>
              <w:ind w:left="33" w:firstLine="0"/>
              <w:rPr>
                <w:szCs w:val="24"/>
                <w:lang w:val="de-DE"/>
              </w:rPr>
            </w:pPr>
            <w:r w:rsidRPr="008113E8">
              <w:rPr>
                <w:szCs w:val="24"/>
                <w:lang w:val="de-DE"/>
              </w:rPr>
              <w:t xml:space="preserve">Welche fachlichen Neigungen sollte man für ein Ingenieur-Studium besitzen? </w:t>
            </w:r>
          </w:p>
          <w:p w14:paraId="7EC766C2" w14:textId="77777777" w:rsidR="00932360" w:rsidRPr="008113E8" w:rsidRDefault="00932360" w:rsidP="008113E8">
            <w:pPr>
              <w:pStyle w:val="af6"/>
              <w:numPr>
                <w:ilvl w:val="0"/>
                <w:numId w:val="33"/>
              </w:numPr>
              <w:spacing w:line="240" w:lineRule="auto"/>
              <w:ind w:left="33" w:firstLine="0"/>
              <w:rPr>
                <w:szCs w:val="24"/>
                <w:lang w:val="de-DE"/>
              </w:rPr>
            </w:pPr>
            <w:r w:rsidRPr="008113E8">
              <w:rPr>
                <w:szCs w:val="24"/>
                <w:lang w:val="de-DE"/>
              </w:rPr>
              <w:t xml:space="preserve">Welche weiteren Fähigkeiten sollte man für ein Ingenieur-Studiumbeibringen? </w:t>
            </w:r>
          </w:p>
          <w:p w14:paraId="42BE23D3" w14:textId="77777777" w:rsidR="00932360" w:rsidRPr="008113E8" w:rsidRDefault="00932360" w:rsidP="008113E8">
            <w:pPr>
              <w:pStyle w:val="af6"/>
              <w:numPr>
                <w:ilvl w:val="0"/>
                <w:numId w:val="33"/>
              </w:numPr>
              <w:spacing w:line="240" w:lineRule="auto"/>
              <w:ind w:left="33" w:firstLine="0"/>
              <w:rPr>
                <w:szCs w:val="24"/>
                <w:lang w:val="de-DE"/>
              </w:rPr>
            </w:pPr>
            <w:r w:rsidRPr="008113E8">
              <w:rPr>
                <w:szCs w:val="24"/>
                <w:lang w:val="de-DE"/>
              </w:rPr>
              <w:t xml:space="preserve">Welche Tipps für ein erfolgreiches Studium gibt es? </w:t>
            </w:r>
          </w:p>
          <w:p w14:paraId="13713F87" w14:textId="77777777" w:rsidR="00932360" w:rsidRPr="008113E8" w:rsidRDefault="00932360" w:rsidP="008113E8">
            <w:pPr>
              <w:pStyle w:val="af6"/>
              <w:numPr>
                <w:ilvl w:val="0"/>
                <w:numId w:val="33"/>
              </w:numPr>
              <w:spacing w:line="240" w:lineRule="auto"/>
              <w:ind w:left="33" w:firstLine="0"/>
              <w:rPr>
                <w:szCs w:val="24"/>
                <w:lang w:val="de-DE"/>
              </w:rPr>
            </w:pPr>
            <w:r w:rsidRPr="008113E8">
              <w:rPr>
                <w:szCs w:val="24"/>
                <w:lang w:val="de-DE"/>
              </w:rPr>
              <w:t xml:space="preserve">Wie sehen die Tätigkeitsfelder eines Ingenieurwissenschaftlers aus? </w:t>
            </w:r>
          </w:p>
          <w:p w14:paraId="7A9EEAC4" w14:textId="77777777" w:rsidR="00932360" w:rsidRPr="008113E8" w:rsidRDefault="00932360" w:rsidP="008113E8">
            <w:pPr>
              <w:pStyle w:val="af6"/>
              <w:numPr>
                <w:ilvl w:val="0"/>
                <w:numId w:val="33"/>
              </w:numPr>
              <w:spacing w:line="240" w:lineRule="auto"/>
              <w:ind w:left="33" w:firstLine="0"/>
              <w:rPr>
                <w:szCs w:val="24"/>
                <w:lang w:val="de-DE"/>
              </w:rPr>
            </w:pPr>
            <w:r w:rsidRPr="008113E8">
              <w:rPr>
                <w:szCs w:val="24"/>
                <w:lang w:val="de-DE"/>
              </w:rPr>
              <w:t xml:space="preserve">Wie sieht die Arbeitsmarktlage im Bereich der Technik- und Ingenieurwissenschaften aus? </w:t>
            </w:r>
          </w:p>
          <w:p w14:paraId="3DA16168" w14:textId="77777777" w:rsidR="00932360" w:rsidRPr="008113E8" w:rsidRDefault="00932360" w:rsidP="008113E8">
            <w:pPr>
              <w:pStyle w:val="af6"/>
              <w:numPr>
                <w:ilvl w:val="0"/>
                <w:numId w:val="33"/>
              </w:numPr>
              <w:spacing w:after="200" w:line="240" w:lineRule="auto"/>
              <w:ind w:left="33" w:firstLine="0"/>
              <w:rPr>
                <w:szCs w:val="24"/>
                <w:lang w:val="de-DE"/>
              </w:rPr>
            </w:pPr>
            <w:r w:rsidRPr="008113E8">
              <w:rPr>
                <w:szCs w:val="24"/>
                <w:lang w:val="de-DE"/>
              </w:rPr>
              <w:t>Wie sind die Chancen für Ingenieure in der Zukunft?</w:t>
            </w:r>
          </w:p>
        </w:tc>
        <w:tc>
          <w:tcPr>
            <w:tcW w:w="2835" w:type="dxa"/>
          </w:tcPr>
          <w:p w14:paraId="7322A486" w14:textId="77777777" w:rsidR="00932360" w:rsidRPr="008113E8" w:rsidRDefault="00932360" w:rsidP="008113E8">
            <w:pPr>
              <w:rPr>
                <w:lang w:val="de-DE"/>
              </w:rPr>
            </w:pPr>
            <w:r w:rsidRPr="008113E8">
              <w:rPr>
                <w:lang w:val="de-DE"/>
              </w:rPr>
              <w:t>1.Die Architektur und das Bauingenieurwesen befassen sich mit__________________________________________________________________________________</w:t>
            </w:r>
          </w:p>
          <w:p w14:paraId="130EAF67" w14:textId="77777777" w:rsidR="00932360" w:rsidRPr="008113E8" w:rsidRDefault="00932360" w:rsidP="008113E8">
            <w:pPr>
              <w:rPr>
                <w:lang w:val="de-DE"/>
              </w:rPr>
            </w:pPr>
            <w:r w:rsidRPr="008113E8">
              <w:rPr>
                <w:lang w:val="de-DE"/>
              </w:rPr>
              <w:t>Die Lebensmitteltechnologie beschäftigt sich mit die Erfindung von Dynamit_____________________________________________________________________________</w:t>
            </w:r>
          </w:p>
          <w:p w14:paraId="356BCCAC" w14:textId="77777777" w:rsidR="00932360" w:rsidRPr="008113E8" w:rsidRDefault="00932360" w:rsidP="008113E8">
            <w:pPr>
              <w:rPr>
                <w:lang w:val="de-DE"/>
              </w:rPr>
            </w:pPr>
            <w:r w:rsidRPr="008113E8">
              <w:rPr>
                <w:rFonts w:eastAsiaTheme="minorHAnsi"/>
                <w:lang w:val="de-DE"/>
              </w:rPr>
              <w:t>In der Luft- und Raumfahrttechnik geht es um</w:t>
            </w:r>
            <w:r w:rsidRPr="008113E8">
              <w:rPr>
                <w:lang w:val="de-DE"/>
              </w:rPr>
              <w:t>geben Nobelpreis____________________________________________________________________________</w:t>
            </w:r>
          </w:p>
          <w:p w14:paraId="0397BC8D" w14:textId="77777777" w:rsidR="00932360" w:rsidRPr="008113E8" w:rsidRDefault="00932360" w:rsidP="008113E8">
            <w:pPr>
              <w:rPr>
                <w:lang w:val="de-DE"/>
              </w:rPr>
            </w:pPr>
            <w:r w:rsidRPr="008113E8">
              <w:rPr>
                <w:lang w:val="de-DE"/>
              </w:rPr>
              <w:t>Die Informationstechnik untersucht____________________________________________________________________________</w:t>
            </w:r>
          </w:p>
          <w:p w14:paraId="6F292D6F" w14:textId="77777777" w:rsidR="00932360" w:rsidRPr="008113E8" w:rsidRDefault="00932360" w:rsidP="008113E8">
            <w:pPr>
              <w:rPr>
                <w:lang w:val="de-DE"/>
              </w:rPr>
            </w:pPr>
            <w:r w:rsidRPr="008113E8">
              <w:rPr>
                <w:lang w:val="de-DE"/>
              </w:rPr>
              <w:lastRenderedPageBreak/>
              <w:t>Die Schiffstechnik beinhaltet____________________________________________________________________________</w:t>
            </w:r>
          </w:p>
          <w:p w14:paraId="19C0EEB7" w14:textId="77777777" w:rsidR="00932360" w:rsidRPr="008113E8" w:rsidRDefault="00932360" w:rsidP="008113E8">
            <w:pPr>
              <w:rPr>
                <w:lang w:val="de-DE"/>
              </w:rPr>
            </w:pPr>
            <w:r w:rsidRPr="008113E8">
              <w:rPr>
                <w:lang w:val="de-DE"/>
              </w:rPr>
              <w:t>Die Textiltechnik beschreibt____________________________________________________________________________</w:t>
            </w:r>
          </w:p>
          <w:p w14:paraId="1992B1D5" w14:textId="77777777" w:rsidR="00932360" w:rsidRPr="008113E8" w:rsidRDefault="00932360" w:rsidP="008113E8">
            <w:pPr>
              <w:rPr>
                <w:lang w:val="de-DE"/>
              </w:rPr>
            </w:pPr>
            <w:r w:rsidRPr="008113E8">
              <w:rPr>
                <w:lang w:val="de-DE"/>
              </w:rPr>
              <w:t>Der Fokus der Studienrichtungen Umweltschutz und Ökologie liegt_________________________________________________________________________________</w:t>
            </w:r>
          </w:p>
          <w:p w14:paraId="2BBCF991" w14:textId="77777777" w:rsidR="00932360" w:rsidRPr="008113E8" w:rsidRDefault="00932360" w:rsidP="008113E8">
            <w:pPr>
              <w:rPr>
                <w:lang w:val="de-DE"/>
              </w:rPr>
            </w:pPr>
          </w:p>
        </w:tc>
      </w:tr>
      <w:tr w:rsidR="00932360" w:rsidRPr="00FC7283" w14:paraId="436AF6A1" w14:textId="77777777" w:rsidTr="008113E8">
        <w:trPr>
          <w:trHeight w:val="1879"/>
        </w:trPr>
        <w:tc>
          <w:tcPr>
            <w:tcW w:w="9606" w:type="dxa"/>
            <w:vMerge/>
            <w:tcBorders>
              <w:bottom w:val="single" w:sz="4" w:space="0" w:color="auto"/>
            </w:tcBorders>
          </w:tcPr>
          <w:p w14:paraId="3B051CD1" w14:textId="77777777" w:rsidR="00932360" w:rsidRPr="008113E8" w:rsidRDefault="00932360" w:rsidP="008113E8">
            <w:pPr>
              <w:ind w:firstLine="708"/>
              <w:rPr>
                <w:lang w:val="de-DE"/>
              </w:rPr>
            </w:pPr>
          </w:p>
        </w:tc>
        <w:tc>
          <w:tcPr>
            <w:tcW w:w="3260" w:type="dxa"/>
            <w:tcBorders>
              <w:bottom w:val="single" w:sz="4" w:space="0" w:color="auto"/>
            </w:tcBorders>
          </w:tcPr>
          <w:p w14:paraId="4E2F43FC" w14:textId="77777777" w:rsidR="00932360" w:rsidRPr="008113E8" w:rsidRDefault="00932360" w:rsidP="008113E8">
            <w:pPr>
              <w:rPr>
                <w:b/>
                <w:i/>
                <w:lang w:val="de-DE"/>
              </w:rPr>
            </w:pPr>
          </w:p>
        </w:tc>
        <w:tc>
          <w:tcPr>
            <w:tcW w:w="2835" w:type="dxa"/>
          </w:tcPr>
          <w:p w14:paraId="064FEE05" w14:textId="77777777" w:rsidR="00932360" w:rsidRPr="008113E8" w:rsidRDefault="00932360" w:rsidP="008113E8">
            <w:pPr>
              <w:rPr>
                <w:b/>
                <w:lang w:val="de-DE"/>
              </w:rPr>
            </w:pPr>
          </w:p>
        </w:tc>
      </w:tr>
      <w:tr w:rsidR="00932360" w:rsidRPr="00FC7283" w14:paraId="65ECB84C" w14:textId="77777777" w:rsidTr="008113E8">
        <w:trPr>
          <w:gridAfter w:val="2"/>
          <w:wAfter w:w="6095" w:type="dxa"/>
        </w:trPr>
        <w:tc>
          <w:tcPr>
            <w:tcW w:w="9606" w:type="dxa"/>
            <w:tcBorders>
              <w:left w:val="nil"/>
              <w:bottom w:val="nil"/>
              <w:right w:val="nil"/>
            </w:tcBorders>
          </w:tcPr>
          <w:p w14:paraId="79845CE5" w14:textId="77777777" w:rsidR="00932360" w:rsidRPr="008113E8" w:rsidRDefault="00932360" w:rsidP="008113E8">
            <w:pPr>
              <w:ind w:firstLine="708"/>
              <w:rPr>
                <w:lang w:val="de-DE"/>
              </w:rPr>
            </w:pPr>
          </w:p>
        </w:tc>
      </w:tr>
    </w:tbl>
    <w:tbl>
      <w:tblPr>
        <w:tblStyle w:val="13"/>
        <w:tblW w:w="15701" w:type="dxa"/>
        <w:tblLayout w:type="fixed"/>
        <w:tblLook w:val="04A0" w:firstRow="1" w:lastRow="0" w:firstColumn="1" w:lastColumn="0" w:noHBand="0" w:noVBand="1"/>
      </w:tblPr>
      <w:tblGrid>
        <w:gridCol w:w="9606"/>
        <w:gridCol w:w="3260"/>
        <w:gridCol w:w="2835"/>
      </w:tblGrid>
      <w:tr w:rsidR="00932360" w:rsidRPr="008113E8" w14:paraId="2E81AC44" w14:textId="77777777" w:rsidTr="008113E8">
        <w:tc>
          <w:tcPr>
            <w:tcW w:w="9606" w:type="dxa"/>
          </w:tcPr>
          <w:p w14:paraId="4567263B" w14:textId="77777777" w:rsidR="00932360" w:rsidRPr="008113E8" w:rsidRDefault="00932360" w:rsidP="008113E8">
            <w:pPr>
              <w:ind w:firstLine="709"/>
              <w:jc w:val="center"/>
              <w:rPr>
                <w:b/>
                <w:sz w:val="24"/>
                <w:szCs w:val="24"/>
                <w:lang w:val="de-DE"/>
              </w:rPr>
            </w:pPr>
            <w:r w:rsidRPr="008113E8">
              <w:rPr>
                <w:sz w:val="24"/>
                <w:szCs w:val="24"/>
                <w:lang w:val="de-DE"/>
              </w:rPr>
              <w:t xml:space="preserve">Text nach: </w:t>
            </w:r>
            <w:hyperlink r:id="rId116" w:history="1">
              <w:r w:rsidRPr="008113E8">
                <w:rPr>
                  <w:rStyle w:val="afb"/>
                  <w:sz w:val="24"/>
                  <w:szCs w:val="24"/>
                  <w:lang w:val="de-DE"/>
                </w:rPr>
                <w:t>http://www.zeit.de/</w:t>
              </w:r>
            </w:hyperlink>
          </w:p>
        </w:tc>
        <w:tc>
          <w:tcPr>
            <w:tcW w:w="3260" w:type="dxa"/>
            <w:vMerge w:val="restart"/>
          </w:tcPr>
          <w:p w14:paraId="2132917B" w14:textId="77777777" w:rsidR="00932360" w:rsidRPr="008113E8" w:rsidRDefault="00932360" w:rsidP="008113E8">
            <w:pPr>
              <w:rPr>
                <w:b/>
                <w:sz w:val="24"/>
                <w:szCs w:val="24"/>
                <w:lang w:val="de-DE"/>
              </w:rPr>
            </w:pPr>
            <w:r w:rsidRPr="008113E8">
              <w:rPr>
                <w:b/>
                <w:sz w:val="24"/>
                <w:szCs w:val="24"/>
                <w:lang w:val="de-DE"/>
              </w:rPr>
              <w:t xml:space="preserve">2.Lesen Sie den Text noch einmal und </w:t>
            </w:r>
            <w:r w:rsidRPr="008113E8">
              <w:rPr>
                <w:b/>
                <w:sz w:val="24"/>
                <w:szCs w:val="24"/>
                <w:u w:val="single"/>
                <w:lang w:val="de-DE"/>
              </w:rPr>
              <w:t>unterstreichen</w:t>
            </w:r>
            <w:r w:rsidRPr="008113E8">
              <w:rPr>
                <w:b/>
                <w:sz w:val="24"/>
                <w:szCs w:val="24"/>
                <w:lang w:val="de-DE"/>
              </w:rPr>
              <w:t xml:space="preserve"> Sie die Antworten auf diese Fragen</w:t>
            </w:r>
          </w:p>
        </w:tc>
        <w:tc>
          <w:tcPr>
            <w:tcW w:w="2835" w:type="dxa"/>
            <w:vMerge w:val="restart"/>
          </w:tcPr>
          <w:p w14:paraId="2C03F2AD" w14:textId="77777777" w:rsidR="00932360" w:rsidRPr="008113E8" w:rsidRDefault="00932360" w:rsidP="008113E8">
            <w:pPr>
              <w:rPr>
                <w:b/>
                <w:sz w:val="24"/>
                <w:szCs w:val="24"/>
                <w:lang w:val="de-DE"/>
              </w:rPr>
            </w:pPr>
            <w:r w:rsidRPr="008113E8">
              <w:rPr>
                <w:b/>
                <w:sz w:val="24"/>
                <w:szCs w:val="24"/>
                <w:lang w:val="de-DE"/>
              </w:rPr>
              <w:t>3.</w:t>
            </w:r>
            <w:r w:rsidRPr="008113E8">
              <w:rPr>
                <w:sz w:val="24"/>
                <w:szCs w:val="24"/>
                <w:lang w:val="de-DE"/>
              </w:rPr>
              <w:t xml:space="preserve"> </w:t>
            </w:r>
            <w:r w:rsidRPr="008113E8">
              <w:rPr>
                <w:b/>
                <w:sz w:val="24"/>
                <w:szCs w:val="24"/>
                <w:lang w:val="de-DE"/>
              </w:rPr>
              <w:t>Wie verstehen Sie die Sätze? Erklären Sie.</w:t>
            </w:r>
          </w:p>
        </w:tc>
      </w:tr>
      <w:tr w:rsidR="00932360" w:rsidRPr="008113E8" w14:paraId="2D3ABBB1" w14:textId="77777777" w:rsidTr="008113E8">
        <w:tc>
          <w:tcPr>
            <w:tcW w:w="9606" w:type="dxa"/>
          </w:tcPr>
          <w:p w14:paraId="3FBA893D" w14:textId="77777777" w:rsidR="00932360" w:rsidRPr="008113E8" w:rsidRDefault="00932360" w:rsidP="008113E8">
            <w:pPr>
              <w:ind w:firstLine="709"/>
              <w:jc w:val="center"/>
              <w:rPr>
                <w:b/>
                <w:sz w:val="24"/>
                <w:szCs w:val="24"/>
                <w:lang w:val="de-DE"/>
              </w:rPr>
            </w:pPr>
            <w:r w:rsidRPr="008113E8">
              <w:rPr>
                <w:b/>
                <w:sz w:val="24"/>
                <w:szCs w:val="24"/>
                <w:lang w:val="de-DE"/>
              </w:rPr>
              <w:t xml:space="preserve"> DAS WELTBILD IM WANDEL</w:t>
            </w:r>
          </w:p>
        </w:tc>
        <w:tc>
          <w:tcPr>
            <w:tcW w:w="3260" w:type="dxa"/>
            <w:vMerge/>
          </w:tcPr>
          <w:p w14:paraId="722FCF82" w14:textId="77777777" w:rsidR="00932360" w:rsidRPr="008113E8" w:rsidRDefault="00932360" w:rsidP="008113E8">
            <w:pPr>
              <w:rPr>
                <w:b/>
                <w:sz w:val="24"/>
                <w:szCs w:val="24"/>
                <w:lang w:val="de-DE"/>
              </w:rPr>
            </w:pPr>
          </w:p>
        </w:tc>
        <w:tc>
          <w:tcPr>
            <w:tcW w:w="2835" w:type="dxa"/>
            <w:vMerge/>
          </w:tcPr>
          <w:p w14:paraId="2F38B313" w14:textId="77777777" w:rsidR="00932360" w:rsidRPr="008113E8" w:rsidRDefault="00932360" w:rsidP="008113E8">
            <w:pPr>
              <w:rPr>
                <w:b/>
                <w:sz w:val="24"/>
                <w:szCs w:val="24"/>
                <w:lang w:val="de-DE"/>
              </w:rPr>
            </w:pPr>
          </w:p>
        </w:tc>
      </w:tr>
      <w:tr w:rsidR="00932360" w:rsidRPr="008113E8" w14:paraId="76919108" w14:textId="77777777" w:rsidTr="008113E8">
        <w:tc>
          <w:tcPr>
            <w:tcW w:w="9606" w:type="dxa"/>
          </w:tcPr>
          <w:p w14:paraId="413F3C55" w14:textId="77777777" w:rsidR="00932360" w:rsidRPr="008113E8" w:rsidRDefault="00932360" w:rsidP="008113E8">
            <w:pPr>
              <w:ind w:firstLine="709"/>
              <w:rPr>
                <w:sz w:val="24"/>
                <w:szCs w:val="24"/>
                <w:lang w:val="de-DE"/>
              </w:rPr>
            </w:pPr>
            <w:r w:rsidRPr="008113E8">
              <w:rPr>
                <w:sz w:val="24"/>
                <w:szCs w:val="24"/>
                <w:lang w:val="de-DE"/>
              </w:rPr>
              <w:t xml:space="preserve">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 </w:t>
            </w:r>
          </w:p>
          <w:p w14:paraId="31FA6A36" w14:textId="77777777" w:rsidR="00932360" w:rsidRPr="008113E8" w:rsidRDefault="00932360" w:rsidP="008113E8">
            <w:pPr>
              <w:ind w:firstLine="709"/>
              <w:rPr>
                <w:sz w:val="24"/>
                <w:szCs w:val="24"/>
                <w:lang w:val="de-DE"/>
              </w:rPr>
            </w:pPr>
            <w:r w:rsidRPr="008113E8">
              <w:rPr>
                <w:sz w:val="24"/>
                <w:szCs w:val="24"/>
                <w:lang w:val="de-DE"/>
              </w:rPr>
              <w:t xml:space="preserve">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 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 Anrufen ist heutzutage nur noch eine nebensächliche Aufgabe von Mobiltelefonen, zu denen auch Smartphone zählen. SMS-Nachrichten versenden geht natürlich auch, viel häufiger werden aber </w:t>
            </w:r>
            <w:r w:rsidRPr="008113E8">
              <w:rPr>
                <w:i/>
                <w:sz w:val="24"/>
                <w:szCs w:val="24"/>
                <w:lang w:val="de-DE"/>
              </w:rPr>
              <w:t>Whatsapp</w:t>
            </w:r>
            <w:r w:rsidRPr="008113E8">
              <w:rPr>
                <w:sz w:val="24"/>
                <w:szCs w:val="24"/>
                <w:lang w:val="de-DE"/>
              </w:rPr>
              <w:t xml:space="preserve"> Nachrichten per Internet geschickt. Neben der Kommunikation kann </w:t>
            </w:r>
          </w:p>
          <w:p w14:paraId="6EC97195" w14:textId="77777777" w:rsidR="00932360" w:rsidRPr="008113E8" w:rsidRDefault="00932360" w:rsidP="008113E8">
            <w:pPr>
              <w:ind w:firstLine="709"/>
              <w:rPr>
                <w:sz w:val="24"/>
                <w:szCs w:val="24"/>
                <w:lang w:val="de-DE"/>
              </w:rPr>
            </w:pPr>
            <w:r w:rsidRPr="008113E8">
              <w:rPr>
                <w:sz w:val="24"/>
                <w:szCs w:val="24"/>
                <w:lang w:val="de-DE"/>
              </w:rPr>
              <w:t xml:space="preserve">das Gerät aber auch einiges im Bereich der  Organisation. Ein Kalender organisiert alle Termine und erinnert an wichtige Ereignisse und Geburtstag. Word-Dokumente können auf dem </w:t>
            </w:r>
            <w:r w:rsidRPr="008113E8">
              <w:rPr>
                <w:sz w:val="24"/>
                <w:szCs w:val="24"/>
                <w:lang w:val="de-DE"/>
              </w:rPr>
              <w:lastRenderedPageBreak/>
              <w:t xml:space="preserve">Smartphone überarbeitet werden. Ein Telefonbuch mit vielen detaillierten Angaben kann angelegt werden. </w:t>
            </w:r>
          </w:p>
          <w:p w14:paraId="41174469" w14:textId="77777777" w:rsidR="00932360" w:rsidRPr="008113E8" w:rsidRDefault="00932360" w:rsidP="008113E8">
            <w:pPr>
              <w:ind w:firstLine="709"/>
              <w:rPr>
                <w:sz w:val="24"/>
                <w:szCs w:val="24"/>
                <w:lang w:val="de-DE"/>
              </w:rPr>
            </w:pPr>
            <w:r w:rsidRPr="008113E8">
              <w:rPr>
                <w:sz w:val="24"/>
                <w:szCs w:val="24"/>
                <w:lang w:val="de-DE"/>
              </w:rPr>
              <w:t>Auch in der Freizeitgestaltung kann ein Smartphone helfen. Neben dem aktuellen Kino-Plan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p w14:paraId="34A83D8C" w14:textId="77777777" w:rsidR="00932360" w:rsidRPr="008113E8" w:rsidRDefault="00932360" w:rsidP="008113E8">
            <w:pPr>
              <w:spacing w:line="264" w:lineRule="auto"/>
              <w:rPr>
                <w:sz w:val="24"/>
                <w:szCs w:val="24"/>
                <w:lang w:val="de-DE"/>
              </w:rPr>
            </w:pPr>
            <w:r w:rsidRPr="008113E8">
              <w:rPr>
                <w:sz w:val="24"/>
                <w:szCs w:val="24"/>
                <w:lang w:val="de-DE"/>
              </w:rPr>
              <w:t xml:space="preserve"> </w:t>
            </w:r>
          </w:p>
        </w:tc>
        <w:tc>
          <w:tcPr>
            <w:tcW w:w="3260" w:type="dxa"/>
          </w:tcPr>
          <w:p w14:paraId="354DEFB0" w14:textId="77777777" w:rsidR="00932360" w:rsidRPr="008113E8" w:rsidRDefault="00932360" w:rsidP="008113E8">
            <w:pPr>
              <w:pStyle w:val="af6"/>
              <w:ind w:left="-108"/>
              <w:rPr>
                <w:sz w:val="24"/>
                <w:szCs w:val="24"/>
                <w:lang w:val="de-DE"/>
              </w:rPr>
            </w:pPr>
            <w:r w:rsidRPr="008113E8">
              <w:rPr>
                <w:sz w:val="24"/>
                <w:szCs w:val="24"/>
                <w:lang w:val="de-DE"/>
              </w:rPr>
              <w:lastRenderedPageBreak/>
              <w:t xml:space="preserve">1. Nennen Sie die ersten technischen Erfindungen des 20. Jahrhunderts? </w:t>
            </w:r>
          </w:p>
          <w:p w14:paraId="09F105E3" w14:textId="77777777" w:rsidR="00932360" w:rsidRPr="008113E8" w:rsidRDefault="00932360" w:rsidP="008113E8">
            <w:pPr>
              <w:pStyle w:val="af6"/>
              <w:ind w:left="-108"/>
              <w:rPr>
                <w:sz w:val="24"/>
                <w:szCs w:val="24"/>
                <w:lang w:val="de-DE"/>
              </w:rPr>
            </w:pPr>
            <w:r w:rsidRPr="008113E8">
              <w:rPr>
                <w:sz w:val="24"/>
                <w:szCs w:val="24"/>
                <w:lang w:val="de-DE"/>
              </w:rPr>
              <w:t xml:space="preserve">2. Können Sie sich ein Leben ohne Waschmaschine oder ohne Kühlschrank vorstellen? </w:t>
            </w:r>
          </w:p>
          <w:p w14:paraId="7E7B8BDC" w14:textId="77777777" w:rsidR="00932360" w:rsidRPr="008113E8" w:rsidRDefault="00932360" w:rsidP="008113E8">
            <w:pPr>
              <w:pStyle w:val="af6"/>
              <w:ind w:left="-108"/>
              <w:rPr>
                <w:sz w:val="24"/>
                <w:szCs w:val="24"/>
                <w:lang w:val="de-DE"/>
              </w:rPr>
            </w:pPr>
            <w:r w:rsidRPr="008113E8">
              <w:rPr>
                <w:sz w:val="24"/>
                <w:szCs w:val="24"/>
                <w:lang w:val="de-DE"/>
              </w:rPr>
              <w:t xml:space="preserve">3. Welche Haushaltsgeräte haben das Leben Ihrer Eltern/Großeltern wesentlich erleichtert? </w:t>
            </w:r>
          </w:p>
          <w:p w14:paraId="64B1722D" w14:textId="77777777" w:rsidR="00932360" w:rsidRPr="008113E8" w:rsidRDefault="00932360" w:rsidP="008113E8">
            <w:pPr>
              <w:pStyle w:val="af6"/>
              <w:ind w:left="-108"/>
              <w:rPr>
                <w:sz w:val="24"/>
                <w:szCs w:val="24"/>
                <w:lang w:val="de-DE"/>
              </w:rPr>
            </w:pPr>
            <w:r w:rsidRPr="008113E8">
              <w:rPr>
                <w:sz w:val="24"/>
                <w:szCs w:val="24"/>
                <w:lang w:val="de-DE"/>
              </w:rPr>
              <w:t xml:space="preserve">4. Welche Haushaltsgeräte erleichtern heute unsere Hausarbeit? </w:t>
            </w:r>
          </w:p>
          <w:p w14:paraId="067620E9" w14:textId="77777777" w:rsidR="00932360" w:rsidRPr="008113E8" w:rsidRDefault="00932360" w:rsidP="008113E8">
            <w:pPr>
              <w:pStyle w:val="af6"/>
              <w:ind w:left="-108"/>
              <w:rPr>
                <w:sz w:val="24"/>
                <w:szCs w:val="24"/>
                <w:lang w:val="de-DE"/>
              </w:rPr>
            </w:pPr>
            <w:r w:rsidRPr="008113E8">
              <w:rPr>
                <w:sz w:val="24"/>
                <w:szCs w:val="24"/>
                <w:lang w:val="de-DE"/>
              </w:rPr>
              <w:t xml:space="preserve">5. Was hat das 21. Jahrhundert  in unserem </w:t>
            </w:r>
            <w:r w:rsidRPr="008113E8">
              <w:rPr>
                <w:sz w:val="24"/>
                <w:szCs w:val="24"/>
                <w:lang w:val="de-DE"/>
              </w:rPr>
              <w:lastRenderedPageBreak/>
              <w:t xml:space="preserve">alltäglichen Leben verändert?  </w:t>
            </w:r>
          </w:p>
          <w:p w14:paraId="7CD94815" w14:textId="77777777" w:rsidR="00932360" w:rsidRPr="008113E8" w:rsidRDefault="00932360" w:rsidP="008113E8">
            <w:pPr>
              <w:pStyle w:val="af6"/>
              <w:ind w:left="-108"/>
              <w:rPr>
                <w:sz w:val="24"/>
                <w:szCs w:val="24"/>
                <w:lang w:val="de-DE"/>
              </w:rPr>
            </w:pPr>
            <w:r w:rsidRPr="008113E8">
              <w:rPr>
                <w:sz w:val="24"/>
                <w:szCs w:val="24"/>
                <w:lang w:val="de-DE"/>
              </w:rPr>
              <w:t xml:space="preserve">6. Was hat sich in den letzten Jahren auf dem Gebiet der Informationstechnologie verändert? </w:t>
            </w:r>
          </w:p>
          <w:p w14:paraId="36AF4BBC" w14:textId="77777777" w:rsidR="00932360" w:rsidRPr="008113E8" w:rsidRDefault="00932360" w:rsidP="008113E8">
            <w:pPr>
              <w:pStyle w:val="af6"/>
              <w:ind w:left="-108"/>
              <w:rPr>
                <w:sz w:val="24"/>
                <w:szCs w:val="24"/>
                <w:lang w:val="de-DE"/>
              </w:rPr>
            </w:pPr>
            <w:r w:rsidRPr="008113E8">
              <w:rPr>
                <w:sz w:val="24"/>
                <w:szCs w:val="24"/>
                <w:lang w:val="de-DE"/>
              </w:rPr>
              <w:t>7. Was assoziieren Sie mit dem Wort „Handykommunikation“</w:t>
            </w:r>
          </w:p>
        </w:tc>
        <w:tc>
          <w:tcPr>
            <w:tcW w:w="2835" w:type="dxa"/>
          </w:tcPr>
          <w:p w14:paraId="7DF939BE" w14:textId="77777777" w:rsidR="00932360" w:rsidRPr="008113E8" w:rsidRDefault="00932360" w:rsidP="008113E8">
            <w:pPr>
              <w:ind w:left="33"/>
              <w:rPr>
                <w:sz w:val="24"/>
                <w:szCs w:val="24"/>
                <w:lang w:val="de-DE"/>
              </w:rPr>
            </w:pPr>
            <w:r w:rsidRPr="008113E8">
              <w:rPr>
                <w:sz w:val="24"/>
                <w:szCs w:val="24"/>
                <w:lang w:val="de-DE"/>
              </w:rPr>
              <w:lastRenderedPageBreak/>
              <w:t>1. Die Entwicklung der Technik ist allerdings exponentiell._______________________________________________________________________________________________</w:t>
            </w:r>
          </w:p>
          <w:p w14:paraId="5D29350B" w14:textId="77777777" w:rsidR="00932360" w:rsidRPr="008113E8" w:rsidRDefault="00932360" w:rsidP="008113E8">
            <w:pPr>
              <w:ind w:left="33"/>
              <w:rPr>
                <w:sz w:val="24"/>
                <w:szCs w:val="24"/>
                <w:lang w:val="de-DE"/>
              </w:rPr>
            </w:pPr>
            <w:r w:rsidRPr="008113E8">
              <w:rPr>
                <w:sz w:val="24"/>
                <w:szCs w:val="24"/>
                <w:lang w:val="de-DE"/>
              </w:rPr>
              <w:t xml:space="preserve">2. Hat man sich in den Anfangsjahren über einige Neuheiten in jedem Jahrzehnt gefreut, so </w:t>
            </w:r>
          </w:p>
          <w:p w14:paraId="10E4CD20" w14:textId="77777777" w:rsidR="00932360" w:rsidRPr="008113E8" w:rsidRDefault="00932360" w:rsidP="008113E8">
            <w:pPr>
              <w:ind w:left="33"/>
              <w:rPr>
                <w:sz w:val="24"/>
                <w:szCs w:val="24"/>
                <w:lang w:val="de-DE"/>
              </w:rPr>
            </w:pPr>
            <w:r w:rsidRPr="008113E8">
              <w:rPr>
                <w:sz w:val="24"/>
                <w:szCs w:val="24"/>
                <w:lang w:val="de-DE"/>
              </w:rPr>
              <w:t>gibt es mittlerweile fast wöchentlich neue technische Errungenschaften. _______________________________________________________________</w:t>
            </w:r>
            <w:r w:rsidRPr="008113E8">
              <w:rPr>
                <w:sz w:val="24"/>
                <w:szCs w:val="24"/>
                <w:lang w:val="de-DE"/>
              </w:rPr>
              <w:lastRenderedPageBreak/>
              <w:t>_____________________</w:t>
            </w:r>
          </w:p>
          <w:p w14:paraId="349E0E35" w14:textId="77777777" w:rsidR="00932360" w:rsidRPr="008113E8" w:rsidRDefault="00932360" w:rsidP="008113E8">
            <w:pPr>
              <w:ind w:left="33"/>
              <w:rPr>
                <w:sz w:val="24"/>
                <w:szCs w:val="24"/>
                <w:lang w:val="de-DE"/>
              </w:rPr>
            </w:pPr>
            <w:r w:rsidRPr="008113E8">
              <w:rPr>
                <w:sz w:val="24"/>
                <w:szCs w:val="24"/>
                <w:lang w:val="de-DE"/>
              </w:rPr>
              <w:t>Und die Smartphone sind mittlerweile wahre Alleskönner. ____________________________________________________________________________________</w:t>
            </w:r>
          </w:p>
          <w:p w14:paraId="2E93C8F8" w14:textId="77777777" w:rsidR="00932360" w:rsidRPr="008113E8" w:rsidRDefault="00932360" w:rsidP="008113E8">
            <w:pPr>
              <w:ind w:left="33"/>
              <w:rPr>
                <w:sz w:val="24"/>
                <w:szCs w:val="24"/>
                <w:lang w:val="de-DE"/>
              </w:rPr>
            </w:pPr>
            <w:r w:rsidRPr="008113E8">
              <w:rPr>
                <w:sz w:val="24"/>
                <w:szCs w:val="24"/>
                <w:lang w:val="de-DE"/>
              </w:rPr>
              <w:t>Die technische Entwicklung schreitet sehr schnell voran und bringt immer neue Überraschungen hervor. Die Branche wird für die Nutzer garantiert nie langweilig. ____________________________________________________________________________________</w:t>
            </w:r>
          </w:p>
        </w:tc>
      </w:tr>
    </w:tbl>
    <w:p w14:paraId="4975CFEC" w14:textId="77777777" w:rsidR="00932360" w:rsidRPr="008113E8" w:rsidRDefault="00932360" w:rsidP="00932360">
      <w:pPr>
        <w:jc w:val="center"/>
        <w:rPr>
          <w:b/>
        </w:rPr>
        <w:sectPr w:rsidR="00932360" w:rsidRPr="008113E8" w:rsidSect="00D9735E">
          <w:pgSz w:w="16840" w:h="11907" w:orient="landscape" w:code="9"/>
          <w:pgMar w:top="851" w:right="851" w:bottom="1701" w:left="1134" w:header="720" w:footer="720" w:gutter="0"/>
          <w:cols w:space="720"/>
          <w:noEndnote/>
          <w:titlePg/>
          <w:docGrid w:linePitch="326"/>
        </w:sectPr>
      </w:pPr>
    </w:p>
    <w:p w14:paraId="47B67FDA" w14:textId="77777777" w:rsidR="00932360" w:rsidRDefault="00932360" w:rsidP="00932360">
      <w:pPr>
        <w:ind w:firstLine="0"/>
        <w:jc w:val="center"/>
        <w:rPr>
          <w:b/>
        </w:rPr>
      </w:pPr>
      <w:r w:rsidRPr="008113E8">
        <w:rPr>
          <w:b/>
        </w:rPr>
        <w:lastRenderedPageBreak/>
        <w:t>Контрольная работа № 5</w:t>
      </w:r>
    </w:p>
    <w:p w14:paraId="3F53B659" w14:textId="77777777" w:rsidR="00CB266B" w:rsidRPr="008113E8" w:rsidRDefault="00CB266B" w:rsidP="00932360">
      <w:pPr>
        <w:ind w:firstLine="0"/>
        <w:jc w:val="center"/>
        <w:rPr>
          <w:b/>
        </w:rPr>
      </w:pPr>
    </w:p>
    <w:p w14:paraId="09873A3E" w14:textId="77777777" w:rsidR="00932360" w:rsidRPr="008113E8" w:rsidRDefault="00932360" w:rsidP="00932360">
      <w:pPr>
        <w:ind w:firstLine="0"/>
        <w:rPr>
          <w:b/>
          <w:i/>
          <w:lang w:val="de-DE"/>
        </w:rPr>
      </w:pPr>
      <w:r w:rsidRPr="008113E8">
        <w:rPr>
          <w:b/>
          <w:i/>
          <w:lang w:val="de-DE"/>
        </w:rPr>
        <w:t>Verwenden Sie diesen Plan oder machen Sie Ihren eigenen mit Hilfe von Anhang 1 und schreiben Sie eine Zusammenfassung zum Text</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463"/>
      </w:tblGrid>
      <w:tr w:rsidR="00932360" w:rsidRPr="00FC7283" w14:paraId="4BDCCC86" w14:textId="77777777" w:rsidTr="008113E8">
        <w:trPr>
          <w:trHeight w:val="440"/>
        </w:trPr>
        <w:tc>
          <w:tcPr>
            <w:tcW w:w="1121" w:type="dxa"/>
            <w:shd w:val="clear" w:color="auto" w:fill="auto"/>
          </w:tcPr>
          <w:p w14:paraId="23D2220F" w14:textId="77777777" w:rsidR="00932360" w:rsidRPr="008113E8" w:rsidRDefault="00932360" w:rsidP="008113E8">
            <w:pPr>
              <w:pStyle w:val="af6"/>
              <w:numPr>
                <w:ilvl w:val="0"/>
                <w:numId w:val="34"/>
              </w:numPr>
              <w:jc w:val="center"/>
              <w:textAlignment w:val="baseline"/>
              <w:rPr>
                <w:lang w:val="de-DE"/>
              </w:rPr>
            </w:pPr>
          </w:p>
        </w:tc>
        <w:tc>
          <w:tcPr>
            <w:tcW w:w="8463" w:type="dxa"/>
            <w:shd w:val="clear" w:color="auto" w:fill="auto"/>
          </w:tcPr>
          <w:p w14:paraId="4F716281" w14:textId="77777777" w:rsidR="00932360" w:rsidRPr="008113E8" w:rsidRDefault="00932360" w:rsidP="008113E8">
            <w:pPr>
              <w:tabs>
                <w:tab w:val="left" w:pos="708"/>
                <w:tab w:val="center" w:pos="4153"/>
                <w:tab w:val="right" w:pos="8306"/>
              </w:tabs>
              <w:spacing w:before="100" w:beforeAutospacing="1" w:after="100" w:afterAutospacing="1"/>
              <w:rPr>
                <w:lang w:val="en-US"/>
              </w:rPr>
            </w:pPr>
            <w:r w:rsidRPr="008113E8">
              <w:rPr>
                <w:lang w:val="de-DE"/>
              </w:rPr>
              <w:t xml:space="preserve"> Der Titel des Artikels (Text) ist ...</w:t>
            </w:r>
          </w:p>
        </w:tc>
      </w:tr>
      <w:tr w:rsidR="00932360" w:rsidRPr="00FC7283" w14:paraId="52D9C175" w14:textId="77777777" w:rsidTr="008113E8">
        <w:trPr>
          <w:trHeight w:val="429"/>
        </w:trPr>
        <w:tc>
          <w:tcPr>
            <w:tcW w:w="1121" w:type="dxa"/>
            <w:shd w:val="clear" w:color="auto" w:fill="auto"/>
          </w:tcPr>
          <w:p w14:paraId="709F0C77" w14:textId="77777777" w:rsidR="00932360" w:rsidRPr="008113E8" w:rsidRDefault="00932360" w:rsidP="008113E8">
            <w:pPr>
              <w:pStyle w:val="af6"/>
              <w:numPr>
                <w:ilvl w:val="0"/>
                <w:numId w:val="34"/>
              </w:numPr>
              <w:jc w:val="center"/>
              <w:textAlignment w:val="baseline"/>
            </w:pPr>
          </w:p>
        </w:tc>
        <w:tc>
          <w:tcPr>
            <w:tcW w:w="8463" w:type="dxa"/>
            <w:shd w:val="clear" w:color="auto" w:fill="auto"/>
          </w:tcPr>
          <w:p w14:paraId="20AE1EA1" w14:textId="77777777" w:rsidR="00932360" w:rsidRPr="008113E8" w:rsidRDefault="00932360" w:rsidP="008113E8">
            <w:pPr>
              <w:tabs>
                <w:tab w:val="left" w:pos="708"/>
                <w:tab w:val="center" w:pos="4153"/>
                <w:tab w:val="right" w:pos="8306"/>
              </w:tabs>
              <w:spacing w:before="100" w:beforeAutospacing="1" w:after="100" w:afterAutospacing="1"/>
              <w:rPr>
                <w:lang w:val="en-US"/>
              </w:rPr>
            </w:pPr>
            <w:r w:rsidRPr="008113E8">
              <w:rPr>
                <w:lang w:val="de-DE"/>
              </w:rPr>
              <w:t>Es wird veröffentlicht (verteilt, ausgestellt) in</w:t>
            </w:r>
            <w:r w:rsidRPr="008113E8">
              <w:rPr>
                <w:lang w:val="en-US"/>
              </w:rPr>
              <w:t xml:space="preserve"> </w:t>
            </w:r>
          </w:p>
        </w:tc>
      </w:tr>
      <w:tr w:rsidR="00932360" w:rsidRPr="00FC7283" w14:paraId="321B29B4" w14:textId="77777777" w:rsidTr="008113E8">
        <w:trPr>
          <w:trHeight w:val="689"/>
        </w:trPr>
        <w:tc>
          <w:tcPr>
            <w:tcW w:w="1121" w:type="dxa"/>
            <w:shd w:val="clear" w:color="auto" w:fill="auto"/>
          </w:tcPr>
          <w:p w14:paraId="06DF7D79" w14:textId="77777777" w:rsidR="00932360" w:rsidRPr="008113E8" w:rsidRDefault="00932360" w:rsidP="008113E8">
            <w:pPr>
              <w:pStyle w:val="af6"/>
              <w:numPr>
                <w:ilvl w:val="0"/>
                <w:numId w:val="34"/>
              </w:numPr>
              <w:jc w:val="center"/>
              <w:textAlignment w:val="baseline"/>
            </w:pPr>
          </w:p>
        </w:tc>
        <w:tc>
          <w:tcPr>
            <w:tcW w:w="8463" w:type="dxa"/>
            <w:shd w:val="clear" w:color="auto" w:fill="auto"/>
          </w:tcPr>
          <w:p w14:paraId="46DD47E0" w14:textId="77777777" w:rsidR="00932360" w:rsidRPr="008113E8" w:rsidRDefault="00932360" w:rsidP="008113E8">
            <w:pPr>
              <w:tabs>
                <w:tab w:val="left" w:pos="708"/>
                <w:tab w:val="center" w:pos="4153"/>
                <w:tab w:val="right" w:pos="8306"/>
              </w:tabs>
              <w:spacing w:before="100" w:beforeAutospacing="1" w:after="100" w:afterAutospacing="1"/>
              <w:rPr>
                <w:lang w:val="en-US"/>
              </w:rPr>
            </w:pPr>
            <w:r w:rsidRPr="008113E8">
              <w:rPr>
                <w:lang w:val="de-DE"/>
              </w:rPr>
              <w:t>Der Zweck (Ziel, Absicht, Grund,) dieses Artikels ist zu zeigen</w:t>
            </w:r>
          </w:p>
        </w:tc>
      </w:tr>
      <w:tr w:rsidR="00932360" w:rsidRPr="00FC7283" w14:paraId="2F9CF0D0" w14:textId="77777777" w:rsidTr="008113E8">
        <w:trPr>
          <w:trHeight w:val="689"/>
        </w:trPr>
        <w:tc>
          <w:tcPr>
            <w:tcW w:w="1121" w:type="dxa"/>
            <w:shd w:val="clear" w:color="auto" w:fill="auto"/>
          </w:tcPr>
          <w:p w14:paraId="571BA340" w14:textId="77777777" w:rsidR="00932360" w:rsidRPr="008113E8" w:rsidRDefault="00932360" w:rsidP="008113E8">
            <w:pPr>
              <w:pStyle w:val="af6"/>
              <w:numPr>
                <w:ilvl w:val="0"/>
                <w:numId w:val="34"/>
              </w:numPr>
              <w:jc w:val="center"/>
              <w:textAlignment w:val="baseline"/>
            </w:pPr>
          </w:p>
        </w:tc>
        <w:tc>
          <w:tcPr>
            <w:tcW w:w="8463" w:type="dxa"/>
            <w:shd w:val="clear" w:color="auto" w:fill="auto"/>
          </w:tcPr>
          <w:p w14:paraId="5A52A551" w14:textId="77777777" w:rsidR="00932360" w:rsidRPr="008113E8" w:rsidRDefault="00932360" w:rsidP="008113E8">
            <w:pPr>
              <w:tabs>
                <w:tab w:val="left" w:pos="708"/>
                <w:tab w:val="center" w:pos="4153"/>
                <w:tab w:val="right" w:pos="8306"/>
              </w:tabs>
              <w:spacing w:before="100" w:beforeAutospacing="1" w:after="100" w:afterAutospacing="1"/>
              <w:rPr>
                <w:lang w:val="de-DE"/>
              </w:rPr>
            </w:pPr>
            <w:r w:rsidRPr="008113E8">
              <w:rPr>
                <w:lang w:val="de-DE"/>
              </w:rPr>
              <w:t>Der Autor analysiert (erklärt, charakterisiert, schätzt ein, interpretiert, untersucht) ...</w:t>
            </w:r>
          </w:p>
        </w:tc>
      </w:tr>
      <w:tr w:rsidR="00932360" w:rsidRPr="00FC7283" w14:paraId="6091A9D2" w14:textId="77777777" w:rsidTr="008113E8">
        <w:trPr>
          <w:trHeight w:val="440"/>
        </w:trPr>
        <w:tc>
          <w:tcPr>
            <w:tcW w:w="1121" w:type="dxa"/>
            <w:shd w:val="clear" w:color="auto" w:fill="auto"/>
          </w:tcPr>
          <w:p w14:paraId="32CF33FB" w14:textId="77777777" w:rsidR="00932360" w:rsidRPr="008113E8" w:rsidRDefault="00932360" w:rsidP="008113E8">
            <w:pPr>
              <w:pStyle w:val="af6"/>
              <w:numPr>
                <w:ilvl w:val="0"/>
                <w:numId w:val="34"/>
              </w:numPr>
              <w:jc w:val="center"/>
              <w:textAlignment w:val="baseline"/>
              <w:rPr>
                <w:lang w:val="de-DE"/>
              </w:rPr>
            </w:pPr>
          </w:p>
        </w:tc>
        <w:tc>
          <w:tcPr>
            <w:tcW w:w="8463" w:type="dxa"/>
            <w:shd w:val="clear" w:color="auto" w:fill="auto"/>
          </w:tcPr>
          <w:p w14:paraId="5209E48C" w14:textId="77777777" w:rsidR="00932360" w:rsidRPr="008113E8" w:rsidRDefault="00932360" w:rsidP="008113E8">
            <w:pPr>
              <w:tabs>
                <w:tab w:val="left" w:pos="708"/>
                <w:tab w:val="center" w:pos="4153"/>
                <w:tab w:val="right" w:pos="8306"/>
              </w:tabs>
              <w:spacing w:before="100" w:beforeAutospacing="1" w:after="100" w:afterAutospacing="1"/>
              <w:rPr>
                <w:lang w:val="en-US"/>
              </w:rPr>
            </w:pPr>
            <w:r w:rsidRPr="008113E8">
              <w:rPr>
                <w:lang w:val="de-DE"/>
              </w:rPr>
              <w:t>Einige Teile des Artikels befassen sich mit…</w:t>
            </w:r>
          </w:p>
        </w:tc>
      </w:tr>
    </w:tbl>
    <w:p w14:paraId="4F2CCAC2" w14:textId="77777777" w:rsidR="00932360" w:rsidRPr="008113E8" w:rsidRDefault="00932360" w:rsidP="00932360">
      <w:pPr>
        <w:rPr>
          <w:b/>
          <w:i/>
          <w:lang w:val="en-US"/>
        </w:rPr>
      </w:pPr>
    </w:p>
    <w:p w14:paraId="046B5CC8" w14:textId="77777777" w:rsidR="00932360" w:rsidRPr="008113E8" w:rsidRDefault="00932360" w:rsidP="00932360">
      <w:pPr>
        <w:rPr>
          <w:lang w:val="de-DE"/>
        </w:rPr>
      </w:pPr>
      <w:r w:rsidRPr="008113E8">
        <w:rPr>
          <w:lang w:val="de-DE"/>
        </w:rPr>
        <w:t xml:space="preserve">TEXT 1 </w:t>
      </w:r>
    </w:p>
    <w:p w14:paraId="25D31224" w14:textId="77777777" w:rsidR="00932360" w:rsidRPr="008113E8" w:rsidRDefault="00932360" w:rsidP="00932360">
      <w:pPr>
        <w:jc w:val="center"/>
        <w:rPr>
          <w:rStyle w:val="alt-edited"/>
          <w:b/>
          <w:lang w:val="de-DE"/>
        </w:rPr>
      </w:pPr>
      <w:r w:rsidRPr="008113E8">
        <w:rPr>
          <w:rStyle w:val="alt-edited"/>
          <w:b/>
          <w:lang w:val="de-DE"/>
        </w:rPr>
        <w:t>Automatisierung</w:t>
      </w:r>
    </w:p>
    <w:p w14:paraId="2D6BAC5F" w14:textId="77777777" w:rsidR="00932360" w:rsidRPr="008113E8" w:rsidRDefault="00932360" w:rsidP="00932360">
      <w:pPr>
        <w:rPr>
          <w:rStyle w:val="alt-edited"/>
          <w:lang w:val="de-DE"/>
        </w:rPr>
      </w:pPr>
      <w:r w:rsidRPr="008113E8">
        <w:rPr>
          <w:rStyle w:val="alt-edited"/>
          <w:lang w:val="de-DE"/>
        </w:rPr>
        <w:t>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w:t>
      </w:r>
      <w:r w:rsidRPr="008113E8">
        <w:rPr>
          <w:lang w:val="en-US"/>
        </w:rPr>
        <w:t xml:space="preserve"> </w:t>
      </w:r>
      <w:r w:rsidRPr="008113E8">
        <w:rPr>
          <w:rStyle w:val="alt-edited"/>
          <w:lang w:val="de-DE"/>
        </w:rPr>
        <w:t>Alle</w:t>
      </w:r>
      <w:r w:rsidRPr="008113E8">
        <w:rPr>
          <w:lang w:val="en-US"/>
        </w:rPr>
        <w:t xml:space="preserve"> </w:t>
      </w:r>
      <w:r w:rsidRPr="008113E8">
        <w:rPr>
          <w:rStyle w:val="alt-edited"/>
          <w:lang w:val="de-DE"/>
        </w:rPr>
        <w:t>derartigen technischen Geräte weisen einige Besonderheiten</w:t>
      </w:r>
      <w:r w:rsidRPr="008113E8">
        <w:rPr>
          <w:lang w:val="en-US"/>
        </w:rPr>
        <w:t xml:space="preserve"> </w:t>
      </w:r>
      <w:r w:rsidRPr="008113E8">
        <w:rPr>
          <w:rStyle w:val="alt-edited"/>
          <w:lang w:val="de-DE"/>
        </w:rPr>
        <w:t>auf, die sie von anderen</w:t>
      </w:r>
      <w:r w:rsidRPr="008113E8">
        <w:rPr>
          <w:lang w:val="en-US"/>
        </w:rPr>
        <w:t xml:space="preserve"> </w:t>
      </w:r>
      <w:r w:rsidRPr="008113E8">
        <w:rPr>
          <w:rStyle w:val="alt-edited"/>
          <w:lang w:val="de-DE"/>
        </w:rPr>
        <w:t>technischen Geräten</w:t>
      </w:r>
      <w:r w:rsidRPr="008113E8">
        <w:rPr>
          <w:lang w:val="en-US"/>
        </w:rPr>
        <w:t xml:space="preserve"> </w:t>
      </w:r>
      <w:r w:rsidRPr="008113E8">
        <w:rPr>
          <w:rStyle w:val="alt-edited"/>
          <w:lang w:val="de-DE"/>
        </w:rPr>
        <w:t>unterscheiden: Immer dient ein</w:t>
      </w:r>
      <w:r w:rsidRPr="008113E8">
        <w:rPr>
          <w:lang w:val="en-US"/>
        </w:rPr>
        <w:t xml:space="preserve"> </w:t>
      </w:r>
      <w:r w:rsidRPr="008113E8">
        <w:rPr>
          <w:rStyle w:val="alt-edited"/>
          <w:lang w:val="de-DE"/>
        </w:rPr>
        <w:t>Automat dem Ersatz bestimmter</w:t>
      </w:r>
      <w:r w:rsidRPr="008113E8">
        <w:rPr>
          <w:lang w:val="en-US"/>
        </w:rPr>
        <w:t xml:space="preserve"> </w:t>
      </w:r>
      <w:r w:rsidRPr="008113E8">
        <w:rPr>
          <w:rStyle w:val="alt-edited"/>
          <w:lang w:val="de-DE"/>
        </w:rPr>
        <w:t>menschlicher Tätigkeit. Er ist eine Einrichtung, die zwar von</w:t>
      </w:r>
      <w:r w:rsidRPr="008113E8">
        <w:rPr>
          <w:lang w:val="en-US"/>
        </w:rPr>
        <w:t xml:space="preserve"> </w:t>
      </w:r>
      <w:r w:rsidRPr="008113E8">
        <w:rPr>
          <w:rStyle w:val="alt-edited"/>
          <w:lang w:val="de-DE"/>
        </w:rPr>
        <w:t>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w:t>
      </w:r>
      <w:r w:rsidRPr="008113E8">
        <w:rPr>
          <w:lang w:val="en-US"/>
        </w:rPr>
        <w:t xml:space="preserve"> </w:t>
      </w:r>
      <w:r w:rsidRPr="008113E8">
        <w:rPr>
          <w:rStyle w:val="alt-edited"/>
          <w:lang w:val="de-DE"/>
        </w:rPr>
        <w:t xml:space="preserve">ersetzt. Automatische Einrichtungen können auf sehr verschiedenen Ebenen der menschlichen Tätigkeit verwendet werden, in der Produktion ebenso wie im Handel, </w:t>
      </w:r>
    </w:p>
    <w:p w14:paraId="16C08252" w14:textId="77777777" w:rsidR="00932360" w:rsidRPr="008113E8" w:rsidRDefault="00932360" w:rsidP="00932360">
      <w:pPr>
        <w:rPr>
          <w:rStyle w:val="alt-edited"/>
          <w:lang w:val="de-DE"/>
        </w:rPr>
      </w:pPr>
      <w:r w:rsidRPr="008113E8">
        <w:rPr>
          <w:rStyle w:val="alt-edited"/>
          <w:lang w:val="de-DE"/>
        </w:rPr>
        <w:t xml:space="preserve">für Aufgaben der Dienstleistung oder im Rahmen der Verwaltungstätigkeit. </w:t>
      </w:r>
    </w:p>
    <w:p w14:paraId="7254340A" w14:textId="77777777" w:rsidR="00932360" w:rsidRPr="008113E8" w:rsidRDefault="00932360" w:rsidP="00932360">
      <w:pPr>
        <w:rPr>
          <w:rStyle w:val="alt-edited"/>
          <w:lang w:val="de-DE"/>
        </w:rPr>
      </w:pPr>
      <w:r w:rsidRPr="008113E8">
        <w:rPr>
          <w:rStyle w:val="alt-edited"/>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14:paraId="235D62F0" w14:textId="77777777" w:rsidR="00932360" w:rsidRPr="008113E8" w:rsidRDefault="00932360" w:rsidP="00932360">
      <w:pPr>
        <w:rPr>
          <w:rStyle w:val="alt-edited"/>
          <w:lang w:val="de-DE"/>
        </w:rPr>
      </w:pPr>
      <w:r w:rsidRPr="008113E8">
        <w:rPr>
          <w:rStyle w:val="alt-edited"/>
          <w:lang w:val="de-DE"/>
        </w:rPr>
        <w:t xml:space="preserve">Unsere Überlegungen zusammenfassend, können wir sagen: in Automat ist ein künstliches dynamisches System, das ohne unmittelbaren Eingriff des Menschen arbeitet. Solche Anlagen können den Menschen teilweise oder völlig von der </w:t>
      </w:r>
    </w:p>
    <w:p w14:paraId="50A95C0A" w14:textId="77777777" w:rsidR="00932360" w:rsidRPr="008113E8" w:rsidRDefault="00932360" w:rsidP="00932360">
      <w:pPr>
        <w:rPr>
          <w:rStyle w:val="alt-edited"/>
          <w:lang w:val="de-DE"/>
        </w:rPr>
      </w:pPr>
      <w:proofErr w:type="gramStart"/>
      <w:r w:rsidRPr="008113E8">
        <w:rPr>
          <w:rStyle w:val="alt-edited"/>
          <w:lang w:val="de-DE"/>
        </w:rPr>
        <w:t>körperlichen</w:t>
      </w:r>
      <w:proofErr w:type="gramEnd"/>
      <w:r w:rsidRPr="008113E8">
        <w:rPr>
          <w:rStyle w:val="alt-edited"/>
          <w:lang w:val="de-DE"/>
        </w:rPr>
        <w:t xml:space="preserve"> Arbeit befreien und einige Arten seiner geistigen Arbeit übernehmen. </w:t>
      </w:r>
    </w:p>
    <w:p w14:paraId="0C3CD715" w14:textId="77777777" w:rsidR="00932360" w:rsidRPr="008113E8" w:rsidRDefault="00932360" w:rsidP="00932360">
      <w:pPr>
        <w:rPr>
          <w:rStyle w:val="alt-edited"/>
          <w:lang w:val="de-DE"/>
        </w:rPr>
      </w:pPr>
      <w:r w:rsidRPr="008113E8">
        <w:rPr>
          <w:rStyle w:val="alt-edited"/>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14:paraId="1514063E" w14:textId="77777777" w:rsidR="00932360" w:rsidRPr="008113E8" w:rsidRDefault="00932360" w:rsidP="00932360">
      <w:pPr>
        <w:ind w:left="142" w:firstLine="578"/>
        <w:rPr>
          <w:lang w:val="de-DE"/>
        </w:rPr>
      </w:pPr>
    </w:p>
    <w:p w14:paraId="3C40222F" w14:textId="77777777" w:rsidR="00932360" w:rsidRPr="008113E8" w:rsidRDefault="00932360" w:rsidP="00932360">
      <w:pPr>
        <w:ind w:left="142"/>
        <w:rPr>
          <w:lang w:val="de-DE"/>
        </w:rPr>
      </w:pPr>
      <w:r w:rsidRPr="008113E8">
        <w:rPr>
          <w:lang w:val="de-DE"/>
        </w:rPr>
        <w:t>TEXT 2</w:t>
      </w:r>
    </w:p>
    <w:p w14:paraId="036C3E9E" w14:textId="77777777" w:rsidR="00932360" w:rsidRPr="008113E8" w:rsidRDefault="00932360" w:rsidP="00932360">
      <w:pPr>
        <w:ind w:left="142"/>
        <w:jc w:val="center"/>
        <w:rPr>
          <w:b/>
          <w:lang w:val="de-DE"/>
        </w:rPr>
      </w:pPr>
      <w:r w:rsidRPr="008113E8">
        <w:rPr>
          <w:b/>
          <w:lang w:val="de-DE"/>
        </w:rPr>
        <w:t>Errungenschaften der Technik</w:t>
      </w:r>
    </w:p>
    <w:p w14:paraId="6AAAE932" w14:textId="77777777" w:rsidR="00932360" w:rsidRPr="008113E8" w:rsidRDefault="00932360" w:rsidP="00932360">
      <w:pPr>
        <w:ind w:left="142" w:firstLine="578"/>
        <w:rPr>
          <w:lang w:val="de-DE"/>
        </w:rPr>
      </w:pPr>
      <w:r w:rsidRPr="008113E8">
        <w:rPr>
          <w:lang w:val="de-DE"/>
        </w:rPr>
        <w:t>Unter „Schall“ versteht man mechanische Schwingungen in Festkörpern, Flüssigkeiten und Gasen (insbesondere Luft) in dem vom Menschen hörbaren Frequenzbereich von 16 bis 16000 Hertz (das heißt Schwingungen pro Sekunden).</w:t>
      </w:r>
      <w:r w:rsidRPr="008113E8">
        <w:rPr>
          <w:lang w:val="en-US"/>
        </w:rPr>
        <w:t xml:space="preserve"> </w:t>
      </w:r>
      <w:r w:rsidRPr="008113E8">
        <w:rPr>
          <w:lang w:val="de-DE"/>
        </w:rPr>
        <w:t xml:space="preserve">Was über 16000 oder auch 20000 Hertz liegt, bezeichnet man als Ultraschall. Mit der Definition von Schall und Ultraschall, die auf den </w:t>
      </w:r>
      <w:r w:rsidRPr="008113E8">
        <w:rPr>
          <w:lang w:val="de-DE"/>
        </w:rPr>
        <w:lastRenderedPageBreak/>
        <w:t>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w:t>
      </w:r>
      <w:r w:rsidRPr="008113E8">
        <w:rPr>
          <w:lang w:val="en-US"/>
        </w:rPr>
        <w:t xml:space="preserve"> </w:t>
      </w:r>
      <w:r w:rsidRPr="008113E8">
        <w:rPr>
          <w:lang w:val="de-DE"/>
        </w:rPr>
        <w:t>Auch in der Medizin gibt es viele nicht mehr</w:t>
      </w:r>
      <w:r w:rsidRPr="008113E8">
        <w:rPr>
          <w:lang w:val="en-US"/>
        </w:rPr>
        <w:t xml:space="preserve"> </w:t>
      </w:r>
      <w:r w:rsidRPr="008113E8">
        <w:rPr>
          <w:lang w:val="de-DE"/>
        </w:rPr>
        <w:t>wegzudenkende Anwendungen des Ultraschalls.</w:t>
      </w:r>
      <w:r w:rsidRPr="008113E8">
        <w:rPr>
          <w:lang w:val="en-US"/>
        </w:rPr>
        <w:t xml:space="preserve"> </w:t>
      </w:r>
      <w:r w:rsidRPr="008113E8">
        <w:rPr>
          <w:lang w:val="de-DE"/>
        </w:rPr>
        <w:t>Jedermann hat schon mit dem Ultraschallgerät der Zahnsanierung Bekanntschaft gemacht. Es ist nicht</w:t>
      </w:r>
      <w:r w:rsidRPr="008113E8">
        <w:rPr>
          <w:lang w:val="en-US"/>
        </w:rPr>
        <w:t xml:space="preserve"> </w:t>
      </w:r>
      <w:r w:rsidRPr="008113E8">
        <w:rPr>
          <w:lang w:val="de-DE"/>
        </w:rPr>
        <w:t>besonders angenehm, aber viel rascher und gründlicher</w:t>
      </w:r>
      <w:r w:rsidRPr="008113E8">
        <w:rPr>
          <w:lang w:val="en-US"/>
        </w:rPr>
        <w:t xml:space="preserve"> </w:t>
      </w:r>
      <w:r w:rsidRPr="008113E8">
        <w:rPr>
          <w:lang w:val="de-DE"/>
        </w:rPr>
        <w:t>als die manuelle Entfernung von Zahnstein. Nach</w:t>
      </w:r>
      <w:r w:rsidRPr="008113E8">
        <w:rPr>
          <w:lang w:val="en-US"/>
        </w:rPr>
        <w:t xml:space="preserve"> </w:t>
      </w:r>
      <w:r w:rsidRPr="008113E8">
        <w:rPr>
          <w:lang w:val="de-DE"/>
        </w:rPr>
        <w:t>Knochenbrüchen und Verrenkungen wirkt die</w:t>
      </w:r>
      <w:r w:rsidRPr="008113E8">
        <w:rPr>
          <w:lang w:val="en-US"/>
        </w:rPr>
        <w:t xml:space="preserve"> </w:t>
      </w:r>
      <w:r w:rsidRPr="008113E8">
        <w:rPr>
          <w:lang w:val="de-DE"/>
        </w:rPr>
        <w:t>Ultraschalltherapie schmerzlindernd und</w:t>
      </w:r>
      <w:r w:rsidRPr="008113E8">
        <w:rPr>
          <w:lang w:val="en-US"/>
        </w:rPr>
        <w:t xml:space="preserve"> </w:t>
      </w:r>
      <w:r w:rsidRPr="008113E8">
        <w:rPr>
          <w:lang w:val="de-DE"/>
        </w:rPr>
        <w:t>muskelrelaxierend. Bei der Operation des grauen Stars</w:t>
      </w:r>
      <w:r w:rsidRPr="008113E8">
        <w:rPr>
          <w:lang w:val="en-US"/>
        </w:rPr>
        <w:t xml:space="preserve"> </w:t>
      </w:r>
      <w:r w:rsidRPr="008113E8">
        <w:rPr>
          <w:lang w:val="de-DE"/>
        </w:rPr>
        <w:t>wird die trüb gewordene natürliche Augenlinse mit</w:t>
      </w:r>
      <w:r w:rsidRPr="008113E8">
        <w:rPr>
          <w:lang w:val="en-US"/>
        </w:rPr>
        <w:t xml:space="preserve"> </w:t>
      </w:r>
      <w:r w:rsidRPr="008113E8">
        <w:rPr>
          <w:lang w:val="de-DE"/>
        </w:rPr>
        <w:t>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p w14:paraId="39C10D0A" w14:textId="77777777" w:rsidR="00932360" w:rsidRPr="008113E8" w:rsidRDefault="00932360" w:rsidP="00932360">
      <w:pPr>
        <w:ind w:left="142" w:firstLine="578"/>
        <w:rPr>
          <w:lang w:val="de-DE"/>
        </w:rPr>
      </w:pPr>
      <w:r w:rsidRPr="008113E8">
        <w:rPr>
          <w:lang w:val="de-DE"/>
        </w:rPr>
        <w:t>TEXT 3</w:t>
      </w:r>
    </w:p>
    <w:p w14:paraId="3E1E055C" w14:textId="77777777" w:rsidR="00932360" w:rsidRPr="008113E8" w:rsidRDefault="00932360" w:rsidP="00932360">
      <w:pPr>
        <w:ind w:left="142" w:firstLine="578"/>
        <w:jc w:val="center"/>
        <w:rPr>
          <w:b/>
          <w:lang w:val="de-DE"/>
        </w:rPr>
      </w:pPr>
      <w:r w:rsidRPr="008113E8">
        <w:rPr>
          <w:b/>
          <w:lang w:val="de-DE"/>
        </w:rPr>
        <w:t>Industrieroboter</w:t>
      </w:r>
    </w:p>
    <w:p w14:paraId="20C07443" w14:textId="77777777" w:rsidR="00932360" w:rsidRPr="008113E8" w:rsidRDefault="00932360" w:rsidP="00932360">
      <w:pPr>
        <w:ind w:left="142" w:firstLine="578"/>
        <w:rPr>
          <w:lang w:val="de-DE"/>
        </w:rPr>
      </w:pPr>
      <w:r w:rsidRPr="008113E8">
        <w:rPr>
          <w:lang w:val="de-DE"/>
        </w:rPr>
        <w:t>ROBOTER (</w:t>
      </w:r>
      <w:proofErr w:type="gramStart"/>
      <w:r w:rsidRPr="008113E8">
        <w:rPr>
          <w:lang w:val="de-DE"/>
        </w:rPr>
        <w:t>vom</w:t>
      </w:r>
      <w:proofErr w:type="gramEnd"/>
      <w:r w:rsidRPr="008113E8">
        <w:rPr>
          <w:lang w:val="de-DE"/>
        </w:rPr>
        <w:t xml:space="preserve"> Tschechischen Robot). Der Terminus wurde zum ersten Mal vom tschechischen Schriftsteller K. Tschapek 1920 in seinem Drama RUR (Rossums Universal Robots) verwendet. Mit diesem Terminus bezeichnet man Maschinen, die menschenähnlich handeln können. Solche Maschinen ersetzen den Menschen bei Arbeiten unter lebensgefährlichen Bedingungen sowie bei Unzulänglichkeiten des Arbeitsobjekts (z.B. unter Wasser, im Weltraum u.a.). Die Roboter arbeiten nach einem bestimmten vorgegebenen Programm mittels Fernsteuerung. Roboter erobern den Produktionsprozess. 1978 wurden bereits weltweit rund 300 verschiedene Modelle automatischer </w:t>
      </w:r>
    </w:p>
    <w:p w14:paraId="12390004" w14:textId="77777777" w:rsidR="00932360" w:rsidRPr="008113E8" w:rsidRDefault="00932360" w:rsidP="00932360">
      <w:pPr>
        <w:ind w:left="142" w:firstLine="578"/>
        <w:rPr>
          <w:lang w:val="de-DE"/>
        </w:rPr>
      </w:pPr>
      <w:r w:rsidRPr="008113E8">
        <w:rPr>
          <w:lang w:val="de-DE"/>
        </w:rPr>
        <w:t xml:space="preserve">Manipulatoren bzw. Industrieroboter von mehr als 150 Herstellern produziert. Gegenwärtig sind rund 30 000 Industrieroboter im Einsatz. Die Einsatzbereiche von Industrierobotern werden ständig erweitert, so dass Roboterkonstrukteure stets neue Aufgaben lösen werden. Die Anwendung von Robotern und Manipulatoren bietet sich gerade dort an, wo viele technologische unkomplizierte Einzeloperationen noch manuell ausgeführt werden. Weitere Schwerpunkte des Robotereinsatzes sind Bereiche schwerer körperlicher Arbeit und besonders gefährdete Arbeitsbereiche. Der notwendige praktische Einsatz von Industrierobotern konzentriert sich besonders auf technologische Prozesse und Prozesse der Werkstückbewegung. Warum? </w:t>
      </w:r>
    </w:p>
    <w:p w14:paraId="2FC24C7B" w14:textId="77777777" w:rsidR="00932360" w:rsidRPr="008113E8" w:rsidRDefault="00932360" w:rsidP="00932360">
      <w:pPr>
        <w:ind w:left="142" w:firstLine="578"/>
        <w:rPr>
          <w:lang w:val="de-DE"/>
        </w:rPr>
      </w:pPr>
      <w:r w:rsidRPr="008113E8">
        <w:rPr>
          <w:lang w:val="de-DE"/>
        </w:rPr>
        <w:t>Technologische Prozesse, wie beispielsweise Schweißen, Farbspritzen, Gussputzen und Montage werden noch hauptsächlich manuell ausgeführt.</w:t>
      </w:r>
    </w:p>
    <w:p w14:paraId="4BFCD8E9" w14:textId="77777777" w:rsidR="00932360" w:rsidRPr="008113E8" w:rsidRDefault="00932360" w:rsidP="00932360">
      <w:pPr>
        <w:ind w:left="142" w:firstLine="578"/>
        <w:rPr>
          <w:lang w:val="de-DE"/>
        </w:rPr>
      </w:pPr>
      <w:r w:rsidRPr="008113E8">
        <w:rPr>
          <w:lang w:val="de-DE"/>
        </w:rPr>
        <w:t>TEXT 4</w:t>
      </w:r>
    </w:p>
    <w:p w14:paraId="3E1A2E66" w14:textId="77777777" w:rsidR="00932360" w:rsidRPr="008113E8" w:rsidRDefault="00932360" w:rsidP="00932360">
      <w:pPr>
        <w:ind w:left="142" w:firstLine="578"/>
        <w:jc w:val="center"/>
        <w:rPr>
          <w:b/>
          <w:lang w:val="de-DE"/>
        </w:rPr>
      </w:pPr>
      <w:r w:rsidRPr="008113E8">
        <w:rPr>
          <w:b/>
          <w:lang w:val="de-DE"/>
        </w:rPr>
        <w:t>Laser als Werkzeug</w:t>
      </w:r>
    </w:p>
    <w:p w14:paraId="0D72CB09" w14:textId="77777777" w:rsidR="00932360" w:rsidRPr="008113E8" w:rsidRDefault="00932360" w:rsidP="00932360">
      <w:pPr>
        <w:ind w:left="142" w:firstLine="578"/>
        <w:rPr>
          <w:lang w:val="de-DE"/>
        </w:rPr>
      </w:pPr>
      <w:r w:rsidRPr="008113E8">
        <w:rPr>
          <w:lang w:val="de-DE"/>
        </w:rPr>
        <w:t xml:space="preserve">Licht kann mehr als nur die Dunkelheit vertreiben. In gebündelter Form ist es aus unserem Alltag kaum mehr wegzudenken. Es ist beim Einscannen an der Supermarktkasse oder wenn wir sogar durchs Internet surfen. Überall ist der Laserstrahl im Einsatz. Mediziner arbeiten mit einem Laserskalpell. Auch in der Landvermessung hat er seinen festen Platz. Kaum ein Großereignis kommt heute mehr ohne spektakuläre Lasershow aus. Und in der </w:t>
      </w:r>
      <w:r w:rsidRPr="008113E8">
        <w:rPr>
          <w:lang w:val="de-DE"/>
        </w:rPr>
        <w:lastRenderedPageBreak/>
        <w:t>industriellen Produktion</w:t>
      </w:r>
      <w:r w:rsidRPr="008113E8">
        <w:rPr>
          <w:lang w:val="en-US"/>
        </w:rPr>
        <w:t xml:space="preserve"> </w:t>
      </w:r>
      <w:r w:rsidRPr="008113E8">
        <w:rPr>
          <w:lang w:val="de-DE"/>
        </w:rPr>
        <w:t xml:space="preserve">gibt es kein anderes Werkzeug, das so schnell und präzise schneidet oder schweißt wie das gerichtete Licht. Sogar Kunststoff und Metall lassen sich mit Laserstrahlen unzertrennlich verbinden. Als es Theodore Mai man gelungen war, mit einem Rubinkristall und einer Blitzlampe Licht punktgenau zu fokussieren, wurde seine Erfindung in der Wissenschaft anfangs belächelt. Welchen Nutzen sollte sie bringen, wo sinnvoll eingesetzt werden? Es hieß sogar, er habe die Lösung zu einem Problem geliefert, das überhaupt nicht existiere. Technische Verwendung für den Laser gab es bis dahin nicht. Das war im Jahre 1960. Es dauerte, bis klar wurde, welche Möglichkeiten in dieser konzentrierten Form des Lichts liegen. Mittlerweile hat sich gezeigt, dass der Laser einer der bahnbrechendsten Einfälle des 20. Jahrhunderts ist. In den 80er Jahren gewann der Laser in die Material bearbeitende Industrie an Bedeutung und ist dort zum unentbehrlichen Inventar geworden. Ob Schiffsbau oder Autoindustrie samt Zuliefererbranche, die Vorteile liegen auf der Hand: Durch seine unangefochtene Geschwindigkeit und Genauigkeit konnte die Produktionsmenge enorm gesteigert werden. Die hergestellten Teile weichen kaum mehr voneinander ab. Eine </w:t>
      </w:r>
    </w:p>
    <w:p w14:paraId="07E3D2CB" w14:textId="77777777" w:rsidR="00932360" w:rsidRPr="008113E8" w:rsidRDefault="00932360" w:rsidP="00932360">
      <w:pPr>
        <w:ind w:left="142" w:firstLine="578"/>
        <w:rPr>
          <w:lang w:val="de-DE"/>
        </w:rPr>
      </w:pPr>
      <w:r w:rsidRPr="008113E8">
        <w:rPr>
          <w:lang w:val="de-DE"/>
        </w:rPr>
        <w:t xml:space="preserve">Nachbearbeitung ist so gut wie nicht nötig. So z. B. die Schweißnähte eines Laserschweißgerätes: Sie sind dünner und gleichmäßiger als andere Schweißnähte und müssen kaum nachgeschliffen werden. Außerdem ist das Schweißen nicht nur auf Metall beschränkt. Auch Edelmetalle oder Kunststoffe können verbunden werden. </w:t>
      </w:r>
    </w:p>
    <w:p w14:paraId="4A1A63E7" w14:textId="77777777" w:rsidR="00932360" w:rsidRPr="008113E8" w:rsidRDefault="00932360" w:rsidP="00932360">
      <w:pPr>
        <w:ind w:left="142" w:firstLine="578"/>
        <w:rPr>
          <w:lang w:val="de-DE"/>
        </w:rPr>
      </w:pPr>
      <w:r w:rsidRPr="008113E8">
        <w:rPr>
          <w:lang w:val="de-DE"/>
        </w:rPr>
        <w:t>Problemlos lässt sich jeder beliebige Umriss programmieren. In einem weiteren Arbeitsschritt können die Stücke bei Bedarf beschriftet werden, indem zum Beispiel die Intensität des Lichtstrahls verändert wird. Dabei werden nur wenige Nanogramm an der Oberfläche des Werkstücks verdampft. Innerhalb kürzester Zeit können auch hier kostengünstig große Stückzahlen hergestellt werden.</w:t>
      </w:r>
    </w:p>
    <w:p w14:paraId="71776A8F" w14:textId="77777777" w:rsidR="00932360" w:rsidRPr="008113E8" w:rsidRDefault="00932360" w:rsidP="00932360">
      <w:pPr>
        <w:ind w:left="142" w:firstLine="578"/>
        <w:rPr>
          <w:lang w:val="de-DE"/>
        </w:rPr>
      </w:pPr>
      <w:r w:rsidRPr="008113E8">
        <w:rPr>
          <w:lang w:val="de-DE"/>
        </w:rPr>
        <w:t>TEXT 5</w:t>
      </w:r>
    </w:p>
    <w:p w14:paraId="0D3FE165" w14:textId="77777777" w:rsidR="00932360" w:rsidRPr="008113E8" w:rsidRDefault="00932360" w:rsidP="00932360">
      <w:pPr>
        <w:ind w:left="142" w:firstLine="578"/>
        <w:jc w:val="center"/>
        <w:rPr>
          <w:b/>
          <w:lang w:val="de-DE"/>
        </w:rPr>
      </w:pPr>
      <w:r w:rsidRPr="008113E8">
        <w:rPr>
          <w:b/>
          <w:lang w:val="de-DE"/>
        </w:rPr>
        <w:t>Chemie überall</w:t>
      </w:r>
    </w:p>
    <w:p w14:paraId="66B69377" w14:textId="77777777" w:rsidR="00932360" w:rsidRPr="008113E8" w:rsidRDefault="00932360" w:rsidP="00932360">
      <w:pPr>
        <w:ind w:left="142" w:firstLine="578"/>
        <w:rPr>
          <w:lang w:val="de-DE"/>
        </w:rPr>
      </w:pPr>
      <w:r w:rsidRPr="008113E8">
        <w:rPr>
          <w:lang w:val="de-DE"/>
        </w:rPr>
        <w:t xml:space="preserve">Die Chemie beschäftigt sich mit Stoffen. Jeder Stoff unterscheidet sich von anderen Stoffen durch besondere Eigenschaften. Stahl ist beispielweise hart, elastisch, grau, metallisch glänzend, bei Raumtemperatur fest, beim Erhitzen bilden sich Anlauffarben. Wasser ist dagegen bei Raumtemperatur flüssig, farblos und wird bei 0 Grad C fest und spröde. Einige wichtige Eigenschaften eines Stoffes sind Farbe, Geruch, seine Zustandsform bei Raumtemperatur, Härte, Löslichkeit und Dichte. Hinzu kommen noch chemische Eigenschaften der Stoffe, z.B. das Verhalten an der Luft, im Wasser und gegenüber Säuren. Diese und noch weitere Stoffeigenschaften werden von der Chemie untersucht. </w:t>
      </w:r>
    </w:p>
    <w:p w14:paraId="054429C8" w14:textId="77777777" w:rsidR="00932360" w:rsidRPr="008113E8" w:rsidRDefault="00932360" w:rsidP="00932360">
      <w:pPr>
        <w:ind w:left="142" w:firstLine="578"/>
        <w:rPr>
          <w:lang w:val="de-DE"/>
        </w:rPr>
      </w:pPr>
      <w:r w:rsidRPr="008113E8">
        <w:rPr>
          <w:lang w:val="de-DE"/>
        </w:rPr>
        <w:t xml:space="preserve"> Noch vor einigen Jahrhunderten war die Beschäftigung mit der Chemie eine geheimnisvolle Tätigkeit. Als höchstes Ziel der Chemie galt die Umwandlung unedler Metalle in Gold und die Herstellung des Wundersteins, des Steins der Weisen. Doch allmählich entfernte sich die Chemie im Zusammenhang mit der Entwicklung der Produktivkräfte von dieser spekulativen Zielsetzung, und sie entwickelte sich zu einer Wissenschaft, die ein fester Bestandteil unseres Lebens wurde. Mit größter Selbstverständlichkeit benutzen wir die verschiedenartigsten Erzeugnisse, deren Existenz der unermüdlichen Tätigkeit von Chemikern, Technikern und Arbeitern zu verdanken ist. Zu den Gegenständen des täglichen Lebens gehören Messer, Tassen, Zeitung, Werkzeuge usw. Jeder Gegenstand besitzt eine charakteristische Form, das Merkmal eines Körpers, und er besteht aus einem bestimmten Material. Das Messer besteht aus Stahl, die Tasse – aus Porzellan, die Zeitung – aus Papier und ein Schraubenzieher – aus Holz und Stahl. </w:t>
      </w:r>
    </w:p>
    <w:p w14:paraId="23038033" w14:textId="77777777" w:rsidR="00932360" w:rsidRPr="008113E8" w:rsidRDefault="00932360" w:rsidP="00932360">
      <w:pPr>
        <w:ind w:left="142" w:firstLine="578"/>
        <w:rPr>
          <w:lang w:val="de-DE"/>
        </w:rPr>
      </w:pPr>
      <w:r w:rsidRPr="008113E8">
        <w:rPr>
          <w:lang w:val="de-DE"/>
        </w:rPr>
        <w:t xml:space="preserve">Im Haushalt bestehen die meisten Geräte aus Aluminium, aus Stahl und aus Plasten, als Reinigungsmittel dienen Seife, Waschpulver und Fleckenwasser. Im Krankheitsfall verschaffen Arzneimittel Heilung oder Linderung der Schmerzen. Die chemische Industrie liefert dem Transport- und Verkehrswesen Kraftstoffe und Schmierstoffe, die Landwirtschaft erhält von ihr eine große Anzahl Düngemittel und Schädlingsbekämpfungsmittel, der Leichtindustrie werden Plaste, Chemiefasern und Lacke zur Verfügung gestellt. Da chemische Erzeugnisse für die Produktionsprozesse aller anderen Zweige der Volkswirtschaft eine wesentliche Voraussetzung sind, ist die Steigerung der Produktion besonders vom Stand der chemischen Industrie </w:t>
      </w:r>
      <w:r w:rsidRPr="008113E8">
        <w:rPr>
          <w:lang w:val="de-DE"/>
        </w:rPr>
        <w:lastRenderedPageBreak/>
        <w:t xml:space="preserve">abhängig. Die chemische Industrie gehört daher zu den führenden Zweigen der Wirtschaft und sie wird vorrangig gefördert. Chemische Vorgänge sind für die Produktion ganzer Industriezweige, die nicht zur chemischen Industrie zählen, ausschlaggebend. Dazu gehören die Metallurgie, die Baustoffindustrie, die Glas- und keramische Industrie sowie Teile der Nahrungsmittel und Genussmittelindustrie. </w:t>
      </w:r>
    </w:p>
    <w:p w14:paraId="5859F440" w14:textId="77777777" w:rsidR="00932360" w:rsidRPr="008113E8" w:rsidRDefault="00932360" w:rsidP="00932360">
      <w:pPr>
        <w:ind w:left="142" w:firstLine="578"/>
        <w:rPr>
          <w:b/>
          <w:i/>
          <w:lang w:val="de-DE"/>
        </w:rPr>
      </w:pPr>
      <w:r w:rsidRPr="008113E8">
        <w:rPr>
          <w:b/>
          <w:i/>
          <w:lang w:val="de-DE"/>
        </w:rPr>
        <w:t>Anhang 1</w:t>
      </w:r>
    </w:p>
    <w:p w14:paraId="0DFC1F48" w14:textId="77777777" w:rsidR="00932360" w:rsidRPr="008113E8" w:rsidRDefault="00932360" w:rsidP="00932360">
      <w:pPr>
        <w:ind w:left="142" w:firstLine="578"/>
      </w:pPr>
    </w:p>
    <w:p w14:paraId="1C48D371" w14:textId="77777777" w:rsidR="00932360" w:rsidRPr="008113E8" w:rsidRDefault="00932360" w:rsidP="00932360">
      <w:pPr>
        <w:pStyle w:val="HTML"/>
        <w:widowControl w:val="0"/>
        <w:ind w:right="201" w:firstLine="540"/>
        <w:jc w:val="both"/>
        <w:rPr>
          <w:rFonts w:ascii="Times New Roman" w:hAnsi="Times New Roman" w:cs="Times New Roman"/>
          <w:sz w:val="24"/>
          <w:szCs w:val="24"/>
        </w:rPr>
      </w:pPr>
      <w:r w:rsidRPr="008113E8">
        <w:rPr>
          <w:rFonts w:ascii="Times New Roman" w:hAnsi="Times New Roman" w:cs="Times New Roman"/>
          <w:iCs/>
          <w:sz w:val="24"/>
          <w:szCs w:val="24"/>
        </w:rPr>
        <w:t xml:space="preserve">При обучении чтению </w:t>
      </w:r>
      <w:r w:rsidRPr="008113E8">
        <w:rPr>
          <w:rFonts w:ascii="Times New Roman" w:hAnsi="Times New Roman" w:cs="Times New Roman"/>
          <w:sz w:val="24"/>
          <w:szCs w:val="24"/>
        </w:rPr>
        <w:t xml:space="preserve">недостаточно усвоить информацию оригинала в целом или по частям, необходимо также научиться выделять главное содержание, кратко его сформулировать и представить в логической последовательности. </w:t>
      </w:r>
      <w:r w:rsidRPr="008113E8">
        <w:rPr>
          <w:rFonts w:ascii="Times New Roman" w:hAnsi="Times New Roman" w:cs="Times New Roman"/>
          <w:iCs/>
          <w:sz w:val="24"/>
          <w:szCs w:val="24"/>
        </w:rPr>
        <w:t xml:space="preserve">Аннотирование </w:t>
      </w:r>
      <w:r w:rsidRPr="008113E8">
        <w:rPr>
          <w:rFonts w:ascii="Times New Roman" w:hAnsi="Times New Roman" w:cs="Times New Roman"/>
          <w:sz w:val="24"/>
          <w:szCs w:val="24"/>
        </w:rPr>
        <w:t xml:space="preserve">(от лат. </w:t>
      </w:r>
      <w:r w:rsidRPr="008113E8">
        <w:rPr>
          <w:rFonts w:ascii="Times New Roman" w:hAnsi="Times New Roman" w:cs="Times New Roman"/>
          <w:b/>
          <w:sz w:val="24"/>
          <w:szCs w:val="24"/>
          <w:lang w:val="en-US"/>
        </w:rPr>
        <w:t>annotatio</w:t>
      </w:r>
      <w:r w:rsidRPr="008113E8">
        <w:rPr>
          <w:rFonts w:ascii="Times New Roman" w:hAnsi="Times New Roman" w:cs="Times New Roman"/>
          <w:sz w:val="24"/>
          <w:szCs w:val="24"/>
        </w:rPr>
        <w:t xml:space="preserve"> – замечание) </w:t>
      </w:r>
      <w:r w:rsidRPr="008113E8">
        <w:rPr>
          <w:rFonts w:ascii="Times New Roman" w:hAnsi="Times New Roman" w:cs="Times New Roman"/>
          <w:iCs/>
          <w:sz w:val="24"/>
          <w:szCs w:val="24"/>
        </w:rPr>
        <w:t xml:space="preserve">и реферирование </w:t>
      </w:r>
      <w:r w:rsidRPr="008113E8">
        <w:rPr>
          <w:rFonts w:ascii="Times New Roman" w:hAnsi="Times New Roman" w:cs="Times New Roman"/>
          <w:sz w:val="24"/>
          <w:szCs w:val="24"/>
        </w:rPr>
        <w:t xml:space="preserve">(от лат. </w:t>
      </w:r>
      <w:r w:rsidRPr="008113E8">
        <w:rPr>
          <w:rFonts w:ascii="Times New Roman" w:hAnsi="Times New Roman" w:cs="Times New Roman"/>
          <w:b/>
          <w:sz w:val="24"/>
          <w:szCs w:val="24"/>
          <w:lang w:val="en-US"/>
        </w:rPr>
        <w:t>refero</w:t>
      </w:r>
      <w:r w:rsidRPr="008113E8">
        <w:rPr>
          <w:rFonts w:ascii="Times New Roman" w:hAnsi="Times New Roman" w:cs="Times New Roman"/>
          <w:sz w:val="24"/>
          <w:szCs w:val="24"/>
        </w:rPr>
        <w:t xml:space="preserve"> – сообщаю) </w:t>
      </w:r>
      <w:r w:rsidRPr="008113E8">
        <w:rPr>
          <w:rFonts w:ascii="Times New Roman" w:hAnsi="Times New Roman" w:cs="Times New Roman"/>
          <w:iCs/>
          <w:sz w:val="24"/>
          <w:szCs w:val="24"/>
        </w:rPr>
        <w:t>– это способы обработки информации и компрессии текста. В</w:t>
      </w:r>
      <w:r w:rsidRPr="008113E8">
        <w:rPr>
          <w:rFonts w:ascii="Times New Roman" w:hAnsi="Times New Roman" w:cs="Times New Roman"/>
          <w:sz w:val="24"/>
          <w:szCs w:val="24"/>
        </w:rPr>
        <w:t xml:space="preserve"> их основе лежат два метода мышления: анализ и синтез. Анализ необходим, чтобы выделить наиболее ценную информацию, отделить второстепенные сведения и данные, извлечь основное содержание оригинала. Одновременно с анализом текста следует осуществлять процесс его синтеза, т.е. соединять в логическое целое ту основную информацию, которая получена в результате аналитических операций. Так происходит смысловое свертывание текста и создается вторичный текст, содержащий основную суть первичной информации. </w:t>
      </w:r>
    </w:p>
    <w:p w14:paraId="30E45810" w14:textId="77777777" w:rsidR="00932360" w:rsidRPr="008113E8" w:rsidRDefault="00932360" w:rsidP="00932360">
      <w:pPr>
        <w:tabs>
          <w:tab w:val="left" w:pos="9000"/>
        </w:tabs>
        <w:ind w:right="201" w:firstLine="540"/>
      </w:pPr>
      <w:proofErr w:type="gramStart"/>
      <w:r w:rsidRPr="008113E8">
        <w:t>Как аннотация, так и реферат призваны передать основное содержание информации, имеющейся в читаемом тексте, в максимально обобщенном и сжатом виде.</w:t>
      </w:r>
      <w:proofErr w:type="gramEnd"/>
      <w:r w:rsidRPr="008113E8">
        <w:t xml:space="preserve"> При аннотировании и реферировании сообщение освобождается от всего второстепенного, иллюстративного, дополнительного, сохраняется лишь сама суть содержания. Однако существует принципиальная разница между аннотацией и рефератом. </w:t>
      </w:r>
    </w:p>
    <w:p w14:paraId="431338A0" w14:textId="77777777" w:rsidR="00932360" w:rsidRPr="008113E8" w:rsidRDefault="00932360" w:rsidP="00932360">
      <w:pPr>
        <w:tabs>
          <w:tab w:val="left" w:pos="9000"/>
        </w:tabs>
        <w:ind w:right="201" w:firstLine="540"/>
      </w:pPr>
      <w:r w:rsidRPr="008113E8">
        <w:rPr>
          <w:b/>
        </w:rPr>
        <w:t>Аннотация</w:t>
      </w:r>
      <w:r w:rsidRPr="008113E8">
        <w:t xml:space="preserve"> лишь перечисляет те вопросы, которые освещены в первоисточнике, не раскрывая их содержания. </w:t>
      </w:r>
    </w:p>
    <w:p w14:paraId="537031A8" w14:textId="77777777" w:rsidR="00932360" w:rsidRPr="008113E8" w:rsidRDefault="00932360" w:rsidP="00932360">
      <w:pPr>
        <w:tabs>
          <w:tab w:val="left" w:pos="9000"/>
        </w:tabs>
        <w:ind w:right="201" w:firstLine="540"/>
      </w:pPr>
      <w:r w:rsidRPr="008113E8">
        <w:rPr>
          <w:b/>
        </w:rPr>
        <w:t>Реферат</w:t>
      </w:r>
      <w:r w:rsidRPr="008113E8">
        <w:t xml:space="preserve"> не только перечисляет все эти вопросы, но и сообщает существенное содержание каждого из них. Таким образом, аннотация дает только общее представление об источнике и является указателем при отборе первоисточников для чтения и дальнейшей научной работы, реферат же во многих случаях может вполне заменить сам источник, так как сообщает существенное содержание материала, основные выводы. </w:t>
      </w:r>
    </w:p>
    <w:p w14:paraId="122DEA94" w14:textId="77777777" w:rsidR="00932360" w:rsidRPr="008113E8" w:rsidRDefault="00932360" w:rsidP="00932360">
      <w:pPr>
        <w:ind w:right="201" w:firstLine="540"/>
      </w:pPr>
      <w:r w:rsidRPr="008113E8">
        <w:t>Процесс аннотирования и реферирования текста первичного документа (книги, статьи, патента и т.п.) в учебных целях следует проводить в три этапа:</w:t>
      </w:r>
    </w:p>
    <w:p w14:paraId="068CDC80" w14:textId="77777777" w:rsidR="00932360" w:rsidRPr="008113E8" w:rsidRDefault="00932360" w:rsidP="00932360">
      <w:pPr>
        <w:ind w:right="201" w:firstLine="540"/>
      </w:pPr>
      <w:r w:rsidRPr="008113E8">
        <w:rPr>
          <w:b/>
          <w:bCs/>
        </w:rPr>
        <w:t xml:space="preserve">1-й этап – </w:t>
      </w:r>
      <w:r w:rsidRPr="008113E8">
        <w:t xml:space="preserve">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(ознакомительное и изучающее чтение). </w:t>
      </w:r>
    </w:p>
    <w:p w14:paraId="64F3DED5" w14:textId="77777777" w:rsidR="00932360" w:rsidRPr="008113E8" w:rsidRDefault="00932360" w:rsidP="00932360">
      <w:pPr>
        <w:ind w:right="201" w:firstLine="540"/>
      </w:pPr>
      <w:r w:rsidRPr="008113E8">
        <w:rPr>
          <w:b/>
          <w:bCs/>
        </w:rPr>
        <w:t xml:space="preserve">2-й этап – </w:t>
      </w:r>
      <w:r w:rsidRPr="008113E8">
        <w:t>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14:paraId="7AB88464" w14:textId="77777777" w:rsidR="00932360" w:rsidRPr="008113E8" w:rsidRDefault="00932360" w:rsidP="00932360">
      <w:pPr>
        <w:ind w:right="201" w:firstLine="540"/>
      </w:pPr>
      <w:r w:rsidRPr="008113E8">
        <w:rPr>
          <w:b/>
          <w:bCs/>
        </w:rPr>
        <w:t>3-й этап</w:t>
      </w:r>
      <w:r w:rsidRPr="008113E8">
        <w:t xml:space="preserve">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14:paraId="13BBE991" w14:textId="77777777" w:rsidR="00932360" w:rsidRPr="008113E8" w:rsidRDefault="00932360" w:rsidP="00932360">
      <w:pPr>
        <w:tabs>
          <w:tab w:val="left" w:pos="9000"/>
        </w:tabs>
        <w:jc w:val="center"/>
        <w:rPr>
          <w:b/>
        </w:rPr>
      </w:pPr>
      <w:r w:rsidRPr="008113E8">
        <w:rPr>
          <w:b/>
        </w:rPr>
        <w:t>Структура аннотации и реферата</w:t>
      </w:r>
    </w:p>
    <w:p w14:paraId="2AFC0F42" w14:textId="77777777" w:rsidR="00932360" w:rsidRPr="008113E8" w:rsidRDefault="00932360" w:rsidP="00932360">
      <w:pPr>
        <w:tabs>
          <w:tab w:val="left" w:pos="9000"/>
        </w:tabs>
        <w:ind w:right="381" w:firstLine="540"/>
      </w:pPr>
      <w:r w:rsidRPr="008113E8">
        <w:t>Изложение материала в аннотации и реферате должно проводиться в следующем порядке:</w:t>
      </w:r>
    </w:p>
    <w:p w14:paraId="22E21791" w14:textId="77777777" w:rsidR="00932360" w:rsidRPr="008113E8" w:rsidRDefault="00932360" w:rsidP="00932360">
      <w:pPr>
        <w:tabs>
          <w:tab w:val="left" w:pos="9000"/>
        </w:tabs>
        <w:ind w:right="381" w:firstLine="540"/>
      </w:pPr>
      <w:r w:rsidRPr="008113E8">
        <w:rPr>
          <w:b/>
        </w:rPr>
        <w:t>Предметная рубрика</w:t>
      </w:r>
      <w:r w:rsidRPr="008113E8">
        <w:t>. В этом пункте называется область или раздел знания, к которому относится аннотируемый или реферируемый источник.</w:t>
      </w:r>
    </w:p>
    <w:p w14:paraId="56AEDF2E" w14:textId="77777777" w:rsidR="00932360" w:rsidRPr="008113E8" w:rsidRDefault="00932360" w:rsidP="00932360">
      <w:pPr>
        <w:tabs>
          <w:tab w:val="left" w:pos="9000"/>
        </w:tabs>
        <w:ind w:right="381" w:firstLine="540"/>
      </w:pPr>
      <w:r w:rsidRPr="008113E8">
        <w:rPr>
          <w:b/>
        </w:rPr>
        <w:t>Тема источника.</w:t>
      </w:r>
      <w:r w:rsidRPr="008113E8">
        <w:t xml:space="preserve"> Обычно тема определяется наименованием источника либо формулируется самим референтом.</w:t>
      </w:r>
    </w:p>
    <w:p w14:paraId="0DB4C8D2" w14:textId="77777777" w:rsidR="00932360" w:rsidRPr="008113E8" w:rsidRDefault="00932360" w:rsidP="00932360">
      <w:pPr>
        <w:tabs>
          <w:tab w:val="left" w:pos="9000"/>
        </w:tabs>
        <w:ind w:right="381" w:firstLine="540"/>
      </w:pPr>
      <w:r w:rsidRPr="008113E8">
        <w:rPr>
          <w:b/>
        </w:rPr>
        <w:t xml:space="preserve">Библиографическое описание первоисточника. </w:t>
      </w:r>
      <w:r w:rsidRPr="008113E8">
        <w:t xml:space="preserve">В этой части записывается на иностранном языке автор, заглавие книги или журнала, из которого взят текст, издательство, место и время издания. Затем эти же данные даются в переводе на </w:t>
      </w:r>
      <w:r w:rsidRPr="008113E8">
        <w:lastRenderedPageBreak/>
        <w:t>русский язык.</w:t>
      </w:r>
    </w:p>
    <w:p w14:paraId="6B88E359" w14:textId="77777777" w:rsidR="00932360" w:rsidRPr="008113E8" w:rsidRDefault="00932360" w:rsidP="00932360">
      <w:pPr>
        <w:tabs>
          <w:tab w:val="left" w:pos="9000"/>
        </w:tabs>
        <w:ind w:right="381" w:firstLine="540"/>
      </w:pPr>
      <w:r w:rsidRPr="008113E8">
        <w:rPr>
          <w:b/>
        </w:rPr>
        <w:t>Главная мысль аннотируемого материала</w:t>
      </w:r>
      <w:r w:rsidRPr="008113E8">
        <w:t>.</w:t>
      </w:r>
    </w:p>
    <w:p w14:paraId="7D86BCF9" w14:textId="77777777" w:rsidR="00932360" w:rsidRPr="008113E8" w:rsidRDefault="00932360" w:rsidP="00932360">
      <w:pPr>
        <w:tabs>
          <w:tab w:val="left" w:pos="9000"/>
        </w:tabs>
        <w:ind w:right="381" w:firstLine="540"/>
      </w:pPr>
      <w:r w:rsidRPr="008113E8">
        <w:rPr>
          <w:b/>
        </w:rPr>
        <w:t>Сжатая характеристика материала в виде плана</w:t>
      </w:r>
      <w:r w:rsidRPr="008113E8">
        <w:t>. Здесь последовательно перечисляются все затронутые в источнике вопросы (главы, разделы, параграфы, абзацы).</w:t>
      </w:r>
    </w:p>
    <w:p w14:paraId="350C8F2C" w14:textId="77777777" w:rsidR="00932360" w:rsidRPr="008113E8" w:rsidRDefault="00932360" w:rsidP="00932360">
      <w:pPr>
        <w:tabs>
          <w:tab w:val="left" w:pos="9000"/>
        </w:tabs>
        <w:ind w:right="381" w:firstLine="540"/>
      </w:pPr>
      <w:r w:rsidRPr="008113E8">
        <w:rPr>
          <w:b/>
        </w:rPr>
        <w:t>Критическая оценка первоисточника</w:t>
      </w:r>
      <w:r w:rsidRPr="008113E8">
        <w:t xml:space="preserve">. Эта рубрика может содержаться не в каждой аннотации. </w:t>
      </w:r>
    </w:p>
    <w:p w14:paraId="3DDD686C" w14:textId="77777777" w:rsidR="00932360" w:rsidRPr="008113E8" w:rsidRDefault="00932360" w:rsidP="00932360">
      <w:pPr>
        <w:tabs>
          <w:tab w:val="left" w:pos="9000"/>
        </w:tabs>
        <w:ind w:right="381" w:firstLine="540"/>
      </w:pPr>
      <w:r w:rsidRPr="008113E8">
        <w:t xml:space="preserve">Объем аннотации зависит от объема первоисточника и от того, сколько основных пунктов плана могут быть в нем выделены. При этом 6-8 предложений в учебной аннотации, характеризующие предметную рубрику, тему источника, его библиографическое описание и главную мысль, являются ее обязательными компонентами, а сам текст аннотации не должен превышать, как правило, 500 знаков. </w:t>
      </w:r>
    </w:p>
    <w:p w14:paraId="71FBBE1D" w14:textId="77777777" w:rsidR="00932360" w:rsidRPr="008113E8" w:rsidRDefault="00932360" w:rsidP="00932360">
      <w:pPr>
        <w:ind w:right="381" w:firstLine="540"/>
      </w:pPr>
      <w:r w:rsidRPr="008113E8">
        <w:rPr>
          <w:b/>
        </w:rPr>
        <w:t>Структура реферата</w:t>
      </w:r>
      <w:r w:rsidRPr="008113E8">
        <w:t xml:space="preserve"> в значительной степени напоминает структуру аннотации.</w:t>
      </w:r>
      <w:r w:rsidRPr="008113E8">
        <w:rPr>
          <w:b/>
        </w:rPr>
        <w:t xml:space="preserve"> </w:t>
      </w:r>
      <w:r w:rsidRPr="008113E8">
        <w:t>Реферат сохраняет все пункты</w:t>
      </w:r>
      <w:r w:rsidRPr="008113E8">
        <w:rPr>
          <w:b/>
        </w:rPr>
        <w:t xml:space="preserve"> </w:t>
      </w:r>
      <w:r w:rsidRPr="008113E8">
        <w:t>аннотации. Однако автор реферата не ограничивается простым перечислением затронутых в источнике вопросов, а излагает его содержание (фактологическую информацию) в последовательности первоисточника по главам, разделам, параграфам, абзацам, сопровождая их выводами автора реферируемого источника и своими комментариями. В реферат включаются, как правило, фрагменты из первоисточника. Это обобщения и формулировки из первичного документа, которые в готовом виде переносятся в реферат (цитируются).</w:t>
      </w:r>
    </w:p>
    <w:p w14:paraId="61B9584B" w14:textId="77777777" w:rsidR="00932360" w:rsidRPr="008113E8" w:rsidRDefault="00932360" w:rsidP="00932360">
      <w:pPr>
        <w:tabs>
          <w:tab w:val="left" w:pos="9000"/>
        </w:tabs>
        <w:ind w:right="381" w:firstLine="540"/>
        <w:rPr>
          <w:b/>
        </w:rPr>
      </w:pPr>
      <w:r w:rsidRPr="008113E8">
        <w:rPr>
          <w:b/>
        </w:rPr>
        <w:t>Таким образом, реферат содержит следующие дополнительные пункты:</w:t>
      </w:r>
    </w:p>
    <w:p w14:paraId="1E7D1588" w14:textId="77777777" w:rsidR="00932360" w:rsidRPr="008113E8" w:rsidRDefault="00932360" w:rsidP="00932360">
      <w:pPr>
        <w:tabs>
          <w:tab w:val="left" w:pos="9000"/>
        </w:tabs>
        <w:ind w:right="381" w:firstLine="540"/>
      </w:pPr>
      <w:r w:rsidRPr="008113E8">
        <w:rPr>
          <w:b/>
        </w:rPr>
        <w:t>Краткое изложение содержания</w:t>
      </w:r>
      <w:r w:rsidRPr="008113E8">
        <w:t xml:space="preserve">. </w:t>
      </w:r>
    </w:p>
    <w:p w14:paraId="3FAFC58B" w14:textId="77777777" w:rsidR="00932360" w:rsidRPr="008113E8" w:rsidRDefault="00932360" w:rsidP="00932360">
      <w:pPr>
        <w:tabs>
          <w:tab w:val="left" w:pos="9000"/>
        </w:tabs>
        <w:ind w:right="381" w:firstLine="540"/>
        <w:rPr>
          <w:b/>
        </w:rPr>
      </w:pPr>
      <w:r w:rsidRPr="008113E8">
        <w:rPr>
          <w:b/>
        </w:rPr>
        <w:t>Выводы автора по реферируемому материалу.</w:t>
      </w:r>
    </w:p>
    <w:p w14:paraId="553A35BE" w14:textId="77777777" w:rsidR="00932360" w:rsidRPr="008113E8" w:rsidRDefault="00932360" w:rsidP="00932360">
      <w:pPr>
        <w:tabs>
          <w:tab w:val="left" w:pos="9000"/>
        </w:tabs>
        <w:ind w:right="381" w:firstLine="540"/>
      </w:pPr>
      <w:r w:rsidRPr="008113E8">
        <w:rPr>
          <w:b/>
        </w:rPr>
        <w:t xml:space="preserve">Комментарии референта </w:t>
      </w:r>
      <w:r w:rsidRPr="008113E8">
        <w:t>(не всегда).</w:t>
      </w:r>
    </w:p>
    <w:p w14:paraId="352CA878" w14:textId="77777777" w:rsidR="00932360" w:rsidRPr="008113E8" w:rsidRDefault="00932360" w:rsidP="00932360">
      <w:pPr>
        <w:tabs>
          <w:tab w:val="left" w:pos="9000"/>
        </w:tabs>
        <w:ind w:right="381"/>
      </w:pPr>
      <w:r w:rsidRPr="008113E8">
        <w:t>Составленный по данной структуре реферат свидетельствует о тщательном изучении первоисточника и может заменить его при изучении описанной в нем проблемы. Объем реферата не должен превышать 10-15% реферируемого текста.</w:t>
      </w:r>
    </w:p>
    <w:p w14:paraId="0D47D365" w14:textId="77777777" w:rsidR="00932360" w:rsidRPr="008113E8" w:rsidRDefault="00932360" w:rsidP="00932360">
      <w:pPr>
        <w:tabs>
          <w:tab w:val="left" w:pos="9000"/>
        </w:tabs>
        <w:ind w:right="381" w:firstLine="540"/>
      </w:pPr>
    </w:p>
    <w:p w14:paraId="17858E54" w14:textId="77777777" w:rsidR="00932360" w:rsidRPr="008113E8" w:rsidRDefault="00932360" w:rsidP="00932360">
      <w:pPr>
        <w:ind w:right="381" w:firstLine="540"/>
        <w:jc w:val="center"/>
        <w:rPr>
          <w:b/>
          <w:bCs/>
        </w:rPr>
      </w:pPr>
      <w:r w:rsidRPr="008113E8">
        <w:rPr>
          <w:b/>
          <w:bCs/>
        </w:rPr>
        <w:t>Краткая характеристика языка аннотации, реферата</w:t>
      </w:r>
    </w:p>
    <w:p w14:paraId="79B1EEAD" w14:textId="77777777" w:rsidR="00932360" w:rsidRPr="008113E8" w:rsidRDefault="00932360" w:rsidP="00932360">
      <w:pPr>
        <w:tabs>
          <w:tab w:val="left" w:pos="9000"/>
        </w:tabs>
        <w:ind w:right="381"/>
      </w:pPr>
      <w:r w:rsidRPr="008113E8">
        <w:t>Аннотация и реферат представляют собой новый, самостоятельный документ и имеют свои специфические лексические и грамматико-стилистические средства изложения. Они должны отличаться точностью, краткостью, ясностью и доступностью. Предложения аннотации и реферата строятся в соответствии с их стилем, который характеризуется однозначным употреблением терминов, простых законченных предложений, имеющих правильную грамматическую форму. Широко используются неопределенно-личные предложения без подлежащего, концентрирующие внимание читающего только на факте, усиливая тем самым информационно-справочную значимость аннотации или реферата. Часто встречаются также пассивные конструкции.</w:t>
      </w:r>
    </w:p>
    <w:p w14:paraId="3A1E4B99" w14:textId="77777777" w:rsidR="00932360" w:rsidRPr="008113E8" w:rsidRDefault="00932360" w:rsidP="00932360">
      <w:pPr>
        <w:ind w:right="381" w:firstLine="540"/>
      </w:pPr>
      <w:r w:rsidRPr="008113E8">
        <w:t>При составлении аннотации или реферата употребляются определенные речевые клише</w:t>
      </w:r>
    </w:p>
    <w:p w14:paraId="37470406" w14:textId="77777777" w:rsidR="00932360" w:rsidRPr="008113E8" w:rsidRDefault="00932360" w:rsidP="00932360">
      <w:pPr>
        <w:ind w:right="381" w:firstLine="540"/>
      </w:pPr>
      <w:r w:rsidRPr="008113E8">
        <w:t xml:space="preserve"> </w:t>
      </w:r>
      <w:r w:rsidRPr="008113E8">
        <w:rPr>
          <w:b/>
          <w:bCs/>
          <w:iCs/>
        </w:rPr>
        <w:t xml:space="preserve">Клише </w:t>
      </w:r>
      <w:r w:rsidRPr="008113E8">
        <w:rPr>
          <w:iCs/>
        </w:rPr>
        <w:t>– это речевой стереотип, готовый оборот, используемый в качестве легко воспроизводимого в определенных условиях и контекстах стандарта.</w:t>
      </w:r>
      <w:r w:rsidRPr="008113E8">
        <w:t xml:space="preserve"> Они облегчают процесс коммуникации, экономят усилия, мыслительную энергию и время референта-переводчика и его адресата. </w:t>
      </w:r>
    </w:p>
    <w:p w14:paraId="3A72330C" w14:textId="77777777" w:rsidR="00932360" w:rsidRPr="008113E8" w:rsidRDefault="00932360" w:rsidP="00932360">
      <w:pPr>
        <w:pStyle w:val="31"/>
        <w:pageBreakBefore/>
        <w:shd w:val="clear" w:color="auto" w:fill="auto"/>
        <w:spacing w:line="240" w:lineRule="auto"/>
        <w:ind w:left="720"/>
        <w:jc w:val="center"/>
        <w:rPr>
          <w:b/>
          <w:i/>
          <w:sz w:val="24"/>
          <w:szCs w:val="24"/>
        </w:rPr>
      </w:pPr>
      <w:r w:rsidRPr="008113E8">
        <w:rPr>
          <w:b/>
          <w:i/>
          <w:sz w:val="24"/>
          <w:szCs w:val="24"/>
        </w:rPr>
        <w:lastRenderedPageBreak/>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932360" w:rsidRPr="008113E8" w14:paraId="14DEA125" w14:textId="77777777" w:rsidTr="008113E8">
        <w:trPr>
          <w:trHeight w:val="276"/>
        </w:trPr>
        <w:tc>
          <w:tcPr>
            <w:tcW w:w="2396" w:type="dxa"/>
            <w:tcBorders>
              <w:top w:val="single" w:sz="4" w:space="0" w:color="000000"/>
              <w:left w:val="single" w:sz="4" w:space="0" w:color="000000"/>
              <w:bottom w:val="single" w:sz="4" w:space="0" w:color="000000"/>
            </w:tcBorders>
          </w:tcPr>
          <w:p w14:paraId="4A1D172B" w14:textId="77777777" w:rsidR="00932360" w:rsidRPr="008113E8" w:rsidRDefault="00932360" w:rsidP="008113E8">
            <w:pPr>
              <w:snapToGrid w:val="0"/>
            </w:pPr>
          </w:p>
          <w:p w14:paraId="590EB538" w14:textId="77777777" w:rsidR="00932360" w:rsidRPr="008113E8" w:rsidRDefault="00932360" w:rsidP="008113E8">
            <w:r w:rsidRPr="008113E8">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14:paraId="244B1510" w14:textId="77777777" w:rsidR="00932360" w:rsidRPr="008113E8" w:rsidRDefault="00932360" w:rsidP="008113E8">
            <w:pPr>
              <w:snapToGrid w:val="0"/>
              <w:rPr>
                <w:lang w:val="en-US"/>
              </w:rPr>
            </w:pPr>
          </w:p>
          <w:p w14:paraId="6F73D9FB" w14:textId="77777777" w:rsidR="00932360" w:rsidRPr="008113E8" w:rsidRDefault="00932360" w:rsidP="008113E8">
            <w:pPr>
              <w:tabs>
                <w:tab w:val="left" w:pos="9000"/>
              </w:tabs>
              <w:ind w:right="381"/>
              <w:rPr>
                <w:lang w:val="de-DE"/>
              </w:rPr>
            </w:pPr>
            <w:r w:rsidRPr="008113E8">
              <w:rPr>
                <w:lang w:val="de-DE"/>
              </w:rPr>
              <w:t xml:space="preserve">Der vorliegende Artikel gehört zum wissenschaftlichen (populär-wissenschaftlichen) Styl. </w:t>
            </w:r>
          </w:p>
          <w:p w14:paraId="4A7E63D9" w14:textId="77777777" w:rsidR="00932360" w:rsidRPr="008113E8" w:rsidRDefault="00932360" w:rsidP="008113E8">
            <w:pPr>
              <w:ind w:right="381"/>
              <w:rPr>
                <w:lang w:val="en-US"/>
              </w:rPr>
            </w:pPr>
            <w:r w:rsidRPr="008113E8">
              <w:rPr>
                <w:lang w:val="en-US"/>
              </w:rPr>
              <w:t xml:space="preserve">Der Artikel hat folgende Überschrift … </w:t>
            </w:r>
          </w:p>
          <w:p w14:paraId="6DC96ACC" w14:textId="77777777" w:rsidR="00932360" w:rsidRPr="008113E8" w:rsidRDefault="00932360" w:rsidP="008113E8">
            <w:pPr>
              <w:ind w:right="381"/>
              <w:rPr>
                <w:lang w:val="en-US"/>
              </w:rPr>
            </w:pPr>
            <w:r w:rsidRPr="008113E8">
              <w:rPr>
                <w:lang w:val="en-US"/>
              </w:rPr>
              <w:t xml:space="preserve">Der Titel des Artikles lautet … </w:t>
            </w:r>
          </w:p>
          <w:p w14:paraId="631314AF" w14:textId="77777777" w:rsidR="00932360" w:rsidRPr="008113E8" w:rsidRDefault="00932360" w:rsidP="008113E8">
            <w:pPr>
              <w:ind w:right="381"/>
              <w:rPr>
                <w:lang w:val="en-US"/>
              </w:rPr>
            </w:pPr>
            <w:r w:rsidRPr="008113E8">
              <w:rPr>
                <w:lang w:val="en-US"/>
              </w:rPr>
              <w:t xml:space="preserve">Der Artikel ist … betitelt. </w:t>
            </w:r>
          </w:p>
          <w:p w14:paraId="6E0D7216" w14:textId="77777777" w:rsidR="00932360" w:rsidRPr="008113E8" w:rsidRDefault="00932360" w:rsidP="008113E8">
            <w:pPr>
              <w:ind w:right="381"/>
              <w:rPr>
                <w:lang w:val="en-US"/>
              </w:rPr>
            </w:pPr>
          </w:p>
        </w:tc>
      </w:tr>
      <w:tr w:rsidR="00932360" w:rsidRPr="008113E8" w14:paraId="2D2F24FB" w14:textId="77777777" w:rsidTr="008113E8">
        <w:trPr>
          <w:trHeight w:val="276"/>
        </w:trPr>
        <w:tc>
          <w:tcPr>
            <w:tcW w:w="2396" w:type="dxa"/>
            <w:tcBorders>
              <w:top w:val="single" w:sz="4" w:space="0" w:color="000000"/>
              <w:left w:val="single" w:sz="4" w:space="0" w:color="000000"/>
              <w:bottom w:val="single" w:sz="4" w:space="0" w:color="000000"/>
            </w:tcBorders>
          </w:tcPr>
          <w:p w14:paraId="3BD8B254" w14:textId="77777777" w:rsidR="00932360" w:rsidRPr="008113E8" w:rsidRDefault="00932360" w:rsidP="008113E8">
            <w:pPr>
              <w:snapToGrid w:val="0"/>
            </w:pPr>
          </w:p>
          <w:p w14:paraId="033E089A" w14:textId="77777777" w:rsidR="00932360" w:rsidRPr="008113E8" w:rsidRDefault="00932360" w:rsidP="008113E8">
            <w:r w:rsidRPr="008113E8">
              <w:t>Информация об авторе статьи, где и когда статья была опубликована.</w:t>
            </w:r>
          </w:p>
          <w:p w14:paraId="7DDCA561" w14:textId="77777777" w:rsidR="00932360" w:rsidRPr="008113E8" w:rsidRDefault="00932360" w:rsidP="008113E8"/>
        </w:tc>
        <w:tc>
          <w:tcPr>
            <w:tcW w:w="7957" w:type="dxa"/>
            <w:tcBorders>
              <w:top w:val="single" w:sz="4" w:space="0" w:color="000000"/>
              <w:left w:val="single" w:sz="4" w:space="0" w:color="000000"/>
              <w:bottom w:val="single" w:sz="4" w:space="0" w:color="000000"/>
              <w:right w:val="single" w:sz="4" w:space="0" w:color="000000"/>
            </w:tcBorders>
          </w:tcPr>
          <w:p w14:paraId="14C1653E" w14:textId="77777777" w:rsidR="00932360" w:rsidRPr="008113E8" w:rsidRDefault="00932360" w:rsidP="008113E8">
            <w:pPr>
              <w:snapToGrid w:val="0"/>
            </w:pPr>
          </w:p>
          <w:p w14:paraId="5A55AE66" w14:textId="77777777" w:rsidR="00932360" w:rsidRPr="008113E8" w:rsidRDefault="00932360" w:rsidP="008113E8">
            <w:pPr>
              <w:ind w:right="381"/>
              <w:rPr>
                <w:lang w:val="en-US"/>
              </w:rPr>
            </w:pPr>
            <w:r w:rsidRPr="008113E8">
              <w:rPr>
                <w:lang w:val="en-US"/>
              </w:rPr>
              <w:t xml:space="preserve">Der Autor des Artikles ist … </w:t>
            </w:r>
          </w:p>
          <w:p w14:paraId="241065B5" w14:textId="77777777" w:rsidR="00932360" w:rsidRPr="008113E8" w:rsidRDefault="00932360" w:rsidP="008113E8">
            <w:pPr>
              <w:ind w:right="381"/>
              <w:rPr>
                <w:lang w:val="en-US"/>
              </w:rPr>
            </w:pPr>
            <w:r w:rsidRPr="008113E8">
              <w:rPr>
                <w:lang w:val="en-US"/>
              </w:rPr>
              <w:t xml:space="preserve">Der Text ist im Lehrbuch … (im Buch …, in der Zeitschrift …, in der Zeitung …) veröffentlicht. </w:t>
            </w:r>
          </w:p>
          <w:p w14:paraId="241AA4C0" w14:textId="77777777" w:rsidR="00932360" w:rsidRPr="008113E8" w:rsidRDefault="00932360" w:rsidP="008113E8">
            <w:pPr>
              <w:ind w:right="381"/>
            </w:pPr>
            <w:r w:rsidRPr="008113E8">
              <w:rPr>
                <w:lang w:val="en-US"/>
              </w:rPr>
              <w:t xml:space="preserve">Das Lehrbuch … (das Buch …, die Zeitschrift …, die Zeitung …) ist vom Verlag … </w:t>
            </w:r>
            <w:r w:rsidRPr="008113E8">
              <w:t xml:space="preserve">2008 </w:t>
            </w:r>
            <w:r w:rsidRPr="008113E8">
              <w:rPr>
                <w:lang w:val="en-US"/>
              </w:rPr>
              <w:t>herausgegeben</w:t>
            </w:r>
            <w:r w:rsidRPr="008113E8">
              <w:t xml:space="preserve">. </w:t>
            </w:r>
          </w:p>
        </w:tc>
      </w:tr>
      <w:tr w:rsidR="00932360" w:rsidRPr="00FC7283" w14:paraId="6982FC92" w14:textId="77777777" w:rsidTr="008113E8">
        <w:trPr>
          <w:trHeight w:val="276"/>
        </w:trPr>
        <w:tc>
          <w:tcPr>
            <w:tcW w:w="2396" w:type="dxa"/>
            <w:tcBorders>
              <w:top w:val="single" w:sz="4" w:space="0" w:color="000000"/>
              <w:left w:val="single" w:sz="4" w:space="0" w:color="000000"/>
              <w:bottom w:val="single" w:sz="4" w:space="0" w:color="000000"/>
            </w:tcBorders>
          </w:tcPr>
          <w:p w14:paraId="04AA72C0" w14:textId="77777777" w:rsidR="00932360" w:rsidRPr="008113E8" w:rsidRDefault="00932360" w:rsidP="008113E8">
            <w:pPr>
              <w:snapToGrid w:val="0"/>
              <w:rPr>
                <w:lang w:val="en-US"/>
              </w:rPr>
            </w:pPr>
          </w:p>
          <w:p w14:paraId="1A00E0C1" w14:textId="77777777" w:rsidR="00932360" w:rsidRPr="008113E8" w:rsidRDefault="00932360" w:rsidP="008113E8">
            <w:pPr>
              <w:rPr>
                <w:lang w:val="en-US"/>
              </w:rPr>
            </w:pPr>
            <w:r w:rsidRPr="008113E8">
              <w:rPr>
                <w:lang w:val="en-US"/>
              </w:rPr>
              <w:t> </w:t>
            </w:r>
            <w:r w:rsidRPr="008113E8">
              <w:t>Главная</w:t>
            </w:r>
            <w:r w:rsidRPr="008113E8">
              <w:rPr>
                <w:lang w:val="en-US"/>
              </w:rPr>
              <w:t xml:space="preserve"> </w:t>
            </w:r>
            <w:r w:rsidRPr="008113E8">
              <w:t>идея</w:t>
            </w:r>
            <w:r w:rsidRPr="008113E8">
              <w:rPr>
                <w:lang w:val="en-US"/>
              </w:rPr>
              <w:t xml:space="preserve"> </w:t>
            </w:r>
            <w:r w:rsidRPr="008113E8">
              <w:t>статьи</w:t>
            </w:r>
            <w:r w:rsidRPr="008113E8">
              <w:rPr>
                <w:lang w:val="en-US"/>
              </w:rPr>
              <w:t>.</w:t>
            </w:r>
          </w:p>
          <w:p w14:paraId="2EBB1E03" w14:textId="77777777" w:rsidR="00932360" w:rsidRPr="008113E8" w:rsidRDefault="00932360" w:rsidP="008113E8">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14:paraId="5B7B2105" w14:textId="77777777" w:rsidR="00932360" w:rsidRPr="008113E8" w:rsidRDefault="00932360" w:rsidP="008113E8">
            <w:pPr>
              <w:snapToGrid w:val="0"/>
              <w:rPr>
                <w:lang w:val="en-US"/>
              </w:rPr>
            </w:pPr>
          </w:p>
          <w:p w14:paraId="1DAEA50B" w14:textId="77777777" w:rsidR="00932360" w:rsidRPr="008113E8" w:rsidRDefault="00932360" w:rsidP="008113E8">
            <w:pPr>
              <w:tabs>
                <w:tab w:val="left" w:pos="9000"/>
              </w:tabs>
              <w:ind w:right="381"/>
              <w:rPr>
                <w:lang w:val="en-US"/>
              </w:rPr>
            </w:pPr>
            <w:r w:rsidRPr="008113E8">
              <w:rPr>
                <w:lang w:val="en-US"/>
              </w:rPr>
              <w:t xml:space="preserve">Der Hauptgedanke des Artikles ist … </w:t>
            </w:r>
          </w:p>
          <w:p w14:paraId="4FFE63DF" w14:textId="77777777" w:rsidR="00932360" w:rsidRPr="008113E8" w:rsidRDefault="00932360" w:rsidP="008113E8">
            <w:pPr>
              <w:ind w:right="381"/>
              <w:rPr>
                <w:lang w:val="en-US"/>
              </w:rPr>
            </w:pPr>
            <w:r w:rsidRPr="008113E8">
              <w:rPr>
                <w:lang w:val="en-US"/>
              </w:rPr>
              <w:t xml:space="preserve">Die Hauptidee des Artikles ist … </w:t>
            </w:r>
          </w:p>
          <w:p w14:paraId="6D4A49C9" w14:textId="77777777" w:rsidR="00932360" w:rsidRPr="008113E8" w:rsidRDefault="00932360" w:rsidP="008113E8">
            <w:pPr>
              <w:ind w:right="381"/>
              <w:rPr>
                <w:lang w:val="en-US"/>
              </w:rPr>
            </w:pPr>
            <w:r w:rsidRPr="008113E8">
              <w:rPr>
                <w:lang w:val="en-US"/>
              </w:rPr>
              <w:t xml:space="preserve">Der Artikel ist der Frage … gewidmet. </w:t>
            </w:r>
          </w:p>
          <w:p w14:paraId="55FD93D0" w14:textId="77777777" w:rsidR="00932360" w:rsidRPr="008113E8" w:rsidRDefault="00932360" w:rsidP="008113E8">
            <w:pPr>
              <w:ind w:right="381"/>
              <w:rPr>
                <w:lang w:val="en-US"/>
              </w:rPr>
            </w:pPr>
            <w:r w:rsidRPr="008113E8">
              <w:rPr>
                <w:lang w:val="de-DE"/>
              </w:rPr>
              <w:t>Das Ziel des Artikels ist den Leser mit den Problemen … bekannt</w:t>
            </w:r>
            <w:r w:rsidRPr="008113E8">
              <w:rPr>
                <w:lang w:val="en-US"/>
              </w:rPr>
              <w:t xml:space="preserve"> </w:t>
            </w:r>
            <w:r w:rsidRPr="008113E8">
              <w:rPr>
                <w:lang w:val="de-DE"/>
              </w:rPr>
              <w:t>zu</w:t>
            </w:r>
            <w:r w:rsidRPr="008113E8">
              <w:rPr>
                <w:lang w:val="en-US"/>
              </w:rPr>
              <w:t xml:space="preserve"> </w:t>
            </w:r>
            <w:r w:rsidRPr="008113E8">
              <w:rPr>
                <w:lang w:val="de-DE"/>
              </w:rPr>
              <w:t>machen.</w:t>
            </w:r>
            <w:r w:rsidRPr="008113E8">
              <w:rPr>
                <w:lang w:val="en-US"/>
              </w:rPr>
              <w:t xml:space="preserve"> </w:t>
            </w:r>
          </w:p>
          <w:p w14:paraId="7C1C6CB3" w14:textId="77777777" w:rsidR="00932360" w:rsidRPr="008113E8" w:rsidRDefault="00932360" w:rsidP="008113E8">
            <w:pPr>
              <w:rPr>
                <w:lang w:val="en-US"/>
              </w:rPr>
            </w:pPr>
          </w:p>
        </w:tc>
      </w:tr>
      <w:tr w:rsidR="00932360" w:rsidRPr="0092022B" w14:paraId="51AF303E" w14:textId="77777777" w:rsidTr="008113E8">
        <w:trPr>
          <w:cantSplit/>
          <w:trHeight w:val="2696"/>
        </w:trPr>
        <w:tc>
          <w:tcPr>
            <w:tcW w:w="2396" w:type="dxa"/>
            <w:tcBorders>
              <w:top w:val="single" w:sz="4" w:space="0" w:color="000000"/>
              <w:left w:val="single" w:sz="4" w:space="0" w:color="000000"/>
              <w:bottom w:val="single" w:sz="4" w:space="0" w:color="000000"/>
            </w:tcBorders>
          </w:tcPr>
          <w:p w14:paraId="61205C75" w14:textId="77777777" w:rsidR="00932360" w:rsidRPr="008113E8" w:rsidRDefault="00932360" w:rsidP="008113E8">
            <w:pPr>
              <w:snapToGrid w:val="0"/>
              <w:rPr>
                <w:lang w:val="en-US"/>
              </w:rPr>
            </w:pPr>
            <w:r w:rsidRPr="008113E8">
              <w:rPr>
                <w:lang w:val="en-US"/>
              </w:rPr>
              <w:t> </w:t>
            </w:r>
          </w:p>
          <w:p w14:paraId="3187D22A" w14:textId="77777777" w:rsidR="00932360" w:rsidRPr="008113E8" w:rsidRDefault="00932360" w:rsidP="008113E8">
            <w:r w:rsidRPr="008113E8">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14:paraId="4296710C" w14:textId="77777777" w:rsidR="00932360" w:rsidRPr="008113E8" w:rsidRDefault="00932360" w:rsidP="008113E8">
            <w:pPr>
              <w:snapToGrid w:val="0"/>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932360" w:rsidRPr="00FC7283" w14:paraId="41C4FDA9" w14:textId="77777777" w:rsidTr="008113E8">
              <w:trPr>
                <w:trHeight w:val="322"/>
              </w:trPr>
              <w:tc>
                <w:tcPr>
                  <w:tcW w:w="5440" w:type="dxa"/>
                  <w:vMerge w:val="restart"/>
                  <w:shd w:val="clear" w:color="auto" w:fill="FFFFFF"/>
                </w:tcPr>
                <w:p w14:paraId="207BA065" w14:textId="77777777" w:rsidR="00932360" w:rsidRPr="008113E8" w:rsidRDefault="00932360" w:rsidP="008113E8">
                  <w:pPr>
                    <w:snapToGrid w:val="0"/>
                    <w:rPr>
                      <w:lang w:val="en-US"/>
                    </w:rPr>
                  </w:pPr>
                  <w:r w:rsidRPr="008113E8">
                    <w:rPr>
                      <w:lang w:val="en-US"/>
                    </w:rPr>
                    <w:t xml:space="preserve">Im Artikel werden folgende Fragen dargelegt … </w:t>
                  </w:r>
                </w:p>
              </w:tc>
            </w:tr>
            <w:tr w:rsidR="00932360" w:rsidRPr="0092022B" w14:paraId="3297F6B8" w14:textId="77777777" w:rsidTr="008113E8">
              <w:trPr>
                <w:trHeight w:val="322"/>
              </w:trPr>
              <w:tc>
                <w:tcPr>
                  <w:tcW w:w="5440" w:type="dxa"/>
                  <w:vMerge w:val="restart"/>
                  <w:shd w:val="clear" w:color="auto" w:fill="FFFFFF"/>
                </w:tcPr>
                <w:p w14:paraId="3D44145C" w14:textId="77777777" w:rsidR="00932360" w:rsidRPr="008113E8" w:rsidRDefault="00932360" w:rsidP="008113E8">
                  <w:pPr>
                    <w:snapToGrid w:val="0"/>
                    <w:rPr>
                      <w:lang w:val="en-US"/>
                    </w:rPr>
                  </w:pPr>
                  <w:r w:rsidRPr="008113E8">
                    <w:rPr>
                      <w:lang w:val="en-US"/>
                    </w:rPr>
                    <w:t xml:space="preserve">Erstens … Zweitens … Drittens … </w:t>
                  </w:r>
                </w:p>
                <w:p w14:paraId="77CDF0B3" w14:textId="77777777" w:rsidR="00932360" w:rsidRPr="008113E8" w:rsidRDefault="00932360" w:rsidP="008113E8">
                  <w:pPr>
                    <w:snapToGrid w:val="0"/>
                    <w:rPr>
                      <w:lang w:val="en-US"/>
                    </w:rPr>
                  </w:pPr>
                  <w:r w:rsidRPr="008113E8">
                    <w:rPr>
                      <w:lang w:val="en-US"/>
                    </w:rPr>
                    <w:t>Es wird festgestellt, dass …</w:t>
                  </w:r>
                </w:p>
              </w:tc>
            </w:tr>
            <w:tr w:rsidR="00932360" w:rsidRPr="0092022B" w14:paraId="69A79175" w14:textId="77777777" w:rsidTr="008113E8">
              <w:trPr>
                <w:trHeight w:val="2587"/>
              </w:trPr>
              <w:tc>
                <w:tcPr>
                  <w:tcW w:w="5440" w:type="dxa"/>
                  <w:vMerge w:val="restart"/>
                  <w:shd w:val="clear" w:color="auto" w:fill="FFFFFF"/>
                </w:tcPr>
                <w:p w14:paraId="0AE0B5B5" w14:textId="77777777" w:rsidR="00932360" w:rsidRPr="008113E8" w:rsidRDefault="00932360" w:rsidP="008113E8">
                  <w:pPr>
                    <w:snapToGrid w:val="0"/>
                    <w:rPr>
                      <w:lang w:val="en-US"/>
                    </w:rPr>
                  </w:pPr>
                </w:p>
              </w:tc>
            </w:tr>
          </w:tbl>
          <w:p w14:paraId="5C8411E4" w14:textId="77777777" w:rsidR="00932360" w:rsidRPr="008113E8" w:rsidRDefault="00932360" w:rsidP="008113E8">
            <w:pPr>
              <w:rPr>
                <w:lang w:val="en-US"/>
              </w:rPr>
            </w:pPr>
          </w:p>
        </w:tc>
      </w:tr>
      <w:tr w:rsidR="00932360" w:rsidRPr="00FC7283" w14:paraId="453D6826" w14:textId="77777777" w:rsidTr="008113E8">
        <w:trPr>
          <w:cantSplit/>
          <w:trHeight w:val="276"/>
        </w:trPr>
        <w:tc>
          <w:tcPr>
            <w:tcW w:w="2396" w:type="dxa"/>
            <w:tcBorders>
              <w:top w:val="single" w:sz="4" w:space="0" w:color="000000"/>
              <w:left w:val="single" w:sz="4" w:space="0" w:color="000000"/>
              <w:bottom w:val="single" w:sz="4" w:space="0" w:color="000000"/>
            </w:tcBorders>
          </w:tcPr>
          <w:p w14:paraId="48DAA140" w14:textId="77777777" w:rsidR="00932360" w:rsidRPr="008113E8" w:rsidRDefault="00932360" w:rsidP="008113E8">
            <w:pPr>
              <w:snapToGrid w:val="0"/>
            </w:pPr>
            <w:r w:rsidRPr="008113E8">
              <w:rPr>
                <w:lang w:val="en-US"/>
              </w:rPr>
              <w:t> </w:t>
            </w:r>
            <w:r w:rsidRPr="008113E8">
              <w:t>Мнение о статье</w:t>
            </w:r>
          </w:p>
          <w:p w14:paraId="0668EF37" w14:textId="77777777" w:rsidR="00932360" w:rsidRPr="008113E8" w:rsidRDefault="00932360" w:rsidP="008113E8">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14:paraId="02ADD817" w14:textId="77777777" w:rsidR="00932360" w:rsidRPr="008113E8" w:rsidRDefault="00932360" w:rsidP="008113E8">
            <w:pPr>
              <w:snapToGrid w:val="0"/>
              <w:ind w:right="380"/>
              <w:rPr>
                <w:lang w:val="en-US"/>
              </w:rPr>
            </w:pPr>
            <w:r w:rsidRPr="008113E8">
              <w:rPr>
                <w:lang w:val="en-US"/>
              </w:rPr>
              <w:t xml:space="preserve">Daraus folgt … </w:t>
            </w:r>
          </w:p>
          <w:p w14:paraId="6247AC4A" w14:textId="77777777" w:rsidR="00932360" w:rsidRPr="008113E8" w:rsidRDefault="00932360" w:rsidP="008113E8">
            <w:pPr>
              <w:ind w:right="380"/>
              <w:rPr>
                <w:lang w:val="de-DE"/>
              </w:rPr>
            </w:pPr>
            <w:r w:rsidRPr="008113E8">
              <w:rPr>
                <w:lang w:val="de-DE"/>
              </w:rPr>
              <w:t xml:space="preserve">Laut dem Inhalt des Textes dürfen wir zusammenfassen, dass </w:t>
            </w:r>
          </w:p>
          <w:p w14:paraId="72A98D17" w14:textId="77777777" w:rsidR="00932360" w:rsidRPr="008113E8" w:rsidRDefault="00932360" w:rsidP="008113E8">
            <w:pPr>
              <w:ind w:right="381"/>
              <w:rPr>
                <w:lang w:val="en-US"/>
              </w:rPr>
            </w:pPr>
            <w:r w:rsidRPr="008113E8">
              <w:rPr>
                <w:lang w:val="en-US"/>
              </w:rPr>
              <w:t>Der Artikel enthält wertvolle Information über … und lässt den Leser mehr Aufmerksamkeit dem beschriebenen Problem (den beschriebenen Tatsachen) schenken</w:t>
            </w:r>
          </w:p>
          <w:p w14:paraId="6D96A603" w14:textId="77777777" w:rsidR="00932360" w:rsidRPr="008113E8" w:rsidRDefault="00932360" w:rsidP="008113E8">
            <w:pPr>
              <w:pStyle w:val="HTML"/>
              <w:widowControl w:val="0"/>
              <w:tabs>
                <w:tab w:val="clear" w:pos="2748"/>
                <w:tab w:val="left" w:pos="3204"/>
              </w:tabs>
              <w:ind w:right="381"/>
              <w:jc w:val="both"/>
              <w:rPr>
                <w:rFonts w:ascii="Times New Roman" w:hAnsi="Times New Roman" w:cs="Times New Roman"/>
                <w:sz w:val="24"/>
                <w:szCs w:val="24"/>
                <w:lang w:val="en-US"/>
              </w:rPr>
            </w:pPr>
            <w:r w:rsidRPr="008113E8">
              <w:rPr>
                <w:rFonts w:ascii="Times New Roman" w:hAnsi="Times New Roman" w:cs="Times New Roman"/>
                <w:sz w:val="24"/>
                <w:szCs w:val="24"/>
                <w:lang w:val="en-US"/>
              </w:rPr>
              <w:t xml:space="preserve">Die Information ist ausführlich / gründlich dargelegt. </w:t>
            </w:r>
          </w:p>
          <w:p w14:paraId="476BA844" w14:textId="77777777" w:rsidR="00932360" w:rsidRPr="008113E8" w:rsidRDefault="00932360" w:rsidP="008113E8">
            <w:pPr>
              <w:ind w:right="381"/>
              <w:rPr>
                <w:lang w:val="en-US"/>
              </w:rPr>
            </w:pPr>
            <w:r w:rsidRPr="008113E8">
              <w:rPr>
                <w:lang w:val="en-US"/>
              </w:rPr>
              <w:t>Der Artikel enthält fundierte Schlussfolgerungen.</w:t>
            </w:r>
          </w:p>
          <w:p w14:paraId="08231731" w14:textId="77777777" w:rsidR="00932360" w:rsidRPr="008113E8" w:rsidRDefault="00932360" w:rsidP="008113E8">
            <w:pPr>
              <w:tabs>
                <w:tab w:val="left" w:pos="9000"/>
              </w:tabs>
              <w:ind w:right="381"/>
              <w:rPr>
                <w:lang w:val="en-US"/>
              </w:rPr>
            </w:pPr>
            <w:r w:rsidRPr="008113E8">
              <w:rPr>
                <w:lang w:val="en-US"/>
              </w:rPr>
              <w:t xml:space="preserve">Ich finde den Artikel interessant / informativ / langweilig / wertlos / schwer zu verstehen. </w:t>
            </w:r>
          </w:p>
        </w:tc>
      </w:tr>
    </w:tbl>
    <w:p w14:paraId="5FD1603B" w14:textId="77777777" w:rsidR="00932360" w:rsidRPr="008113E8" w:rsidRDefault="00932360" w:rsidP="00932360">
      <w:pPr>
        <w:ind w:firstLine="0"/>
        <w:jc w:val="center"/>
        <w:rPr>
          <w:b/>
          <w:lang w:val="en-US"/>
        </w:rPr>
      </w:pPr>
    </w:p>
    <w:p w14:paraId="7E659CE2" w14:textId="77777777" w:rsidR="00932360" w:rsidRPr="008113E8" w:rsidRDefault="00932360" w:rsidP="00932360">
      <w:pPr>
        <w:ind w:firstLine="0"/>
        <w:jc w:val="center"/>
        <w:rPr>
          <w:b/>
          <w:lang w:val="en-US"/>
        </w:rPr>
      </w:pPr>
    </w:p>
    <w:p w14:paraId="1B40880F" w14:textId="77777777" w:rsidR="00932360" w:rsidRPr="008113E8" w:rsidRDefault="00932360" w:rsidP="00932360">
      <w:pPr>
        <w:ind w:firstLine="0"/>
        <w:jc w:val="center"/>
        <w:rPr>
          <w:b/>
          <w:lang w:val="en-US"/>
        </w:rPr>
      </w:pPr>
    </w:p>
    <w:p w14:paraId="15B067F7" w14:textId="77777777" w:rsidR="00932360" w:rsidRPr="008113E8" w:rsidRDefault="00932360" w:rsidP="00932360">
      <w:pPr>
        <w:ind w:firstLine="0"/>
        <w:jc w:val="center"/>
        <w:rPr>
          <w:b/>
          <w:lang w:val="en-US"/>
        </w:rPr>
      </w:pPr>
    </w:p>
    <w:p w14:paraId="2B913145" w14:textId="77777777" w:rsidR="00932360" w:rsidRPr="008113E8" w:rsidRDefault="00932360" w:rsidP="00932360">
      <w:pPr>
        <w:ind w:firstLine="0"/>
        <w:jc w:val="center"/>
        <w:rPr>
          <w:b/>
          <w:lang w:val="en-US"/>
        </w:rPr>
      </w:pPr>
    </w:p>
    <w:p w14:paraId="7C1BE2EE" w14:textId="77777777" w:rsidR="00932360" w:rsidRPr="008113E8" w:rsidRDefault="00932360" w:rsidP="00932360">
      <w:pPr>
        <w:ind w:firstLine="0"/>
        <w:jc w:val="center"/>
        <w:rPr>
          <w:b/>
          <w:lang w:val="en-US"/>
        </w:rPr>
      </w:pPr>
    </w:p>
    <w:p w14:paraId="54DDAD82" w14:textId="77777777" w:rsidR="00932360" w:rsidRPr="008113E8" w:rsidRDefault="00932360" w:rsidP="00932360">
      <w:pPr>
        <w:ind w:firstLine="0"/>
        <w:jc w:val="center"/>
        <w:rPr>
          <w:b/>
          <w:lang w:val="en-US"/>
        </w:rPr>
      </w:pPr>
    </w:p>
    <w:p w14:paraId="5756478A" w14:textId="77777777" w:rsidR="00932360" w:rsidRPr="008113E8" w:rsidRDefault="00932360" w:rsidP="00932360">
      <w:pPr>
        <w:ind w:firstLine="0"/>
        <w:jc w:val="center"/>
        <w:rPr>
          <w:b/>
          <w:lang w:val="en-US"/>
        </w:rPr>
      </w:pPr>
    </w:p>
    <w:p w14:paraId="240367E1" w14:textId="77777777" w:rsidR="00932360" w:rsidRPr="008113E8" w:rsidRDefault="00932360" w:rsidP="00932360">
      <w:pPr>
        <w:ind w:firstLine="0"/>
        <w:jc w:val="center"/>
        <w:rPr>
          <w:b/>
          <w:lang w:val="en-US"/>
        </w:rPr>
      </w:pPr>
    </w:p>
    <w:p w14:paraId="31B4E80C" w14:textId="77777777" w:rsidR="00932360" w:rsidRPr="008113E8" w:rsidRDefault="00932360" w:rsidP="00932360">
      <w:pPr>
        <w:ind w:firstLine="0"/>
        <w:jc w:val="center"/>
        <w:rPr>
          <w:b/>
        </w:rPr>
      </w:pPr>
      <w:r w:rsidRPr="008113E8">
        <w:rPr>
          <w:b/>
        </w:rPr>
        <w:lastRenderedPageBreak/>
        <w:t>Французский язык</w:t>
      </w:r>
    </w:p>
    <w:p w14:paraId="0436EEE0" w14:textId="77777777" w:rsidR="00932360" w:rsidRPr="008113E8" w:rsidRDefault="00932360" w:rsidP="00932360">
      <w:pPr>
        <w:ind w:firstLine="0"/>
        <w:jc w:val="center"/>
        <w:rPr>
          <w:b/>
        </w:rPr>
      </w:pPr>
      <w:r w:rsidRPr="008113E8">
        <w:rPr>
          <w:b/>
        </w:rPr>
        <w:t>Контрольная работа № 4</w:t>
      </w:r>
    </w:p>
    <w:p w14:paraId="4A76CB09" w14:textId="77777777" w:rsidR="00932360" w:rsidRPr="008113E8" w:rsidRDefault="00932360" w:rsidP="00932360">
      <w:pPr>
        <w:shd w:val="clear" w:color="auto" w:fill="FFFFFF"/>
        <w:spacing w:after="200"/>
        <w:ind w:firstLine="720"/>
        <w:rPr>
          <w:bCs/>
          <w:spacing w:val="4"/>
          <w:kern w:val="16"/>
        </w:rPr>
      </w:pPr>
      <w:proofErr w:type="gramStart"/>
      <w:r w:rsidRPr="008113E8">
        <w:rPr>
          <w:bCs/>
          <w:spacing w:val="4"/>
          <w:kern w:val="16"/>
          <w:lang w:val="en-US"/>
        </w:rPr>
        <w:t>I</w:t>
      </w:r>
      <w:r w:rsidRPr="008113E8">
        <w:rPr>
          <w:bCs/>
          <w:spacing w:val="4"/>
          <w:kern w:val="16"/>
        </w:rPr>
        <w:t>. Прочтите и письменно переведите следующий текст.</w:t>
      </w:r>
      <w:proofErr w:type="gramEnd"/>
      <w:r w:rsidRPr="008113E8">
        <w:rPr>
          <w:bCs/>
          <w:spacing w:val="4"/>
          <w:kern w:val="16"/>
        </w:rPr>
        <w:t xml:space="preserve"> </w:t>
      </w:r>
    </w:p>
    <w:p w14:paraId="4A57F2EF" w14:textId="77777777" w:rsidR="00932360" w:rsidRPr="008113E8" w:rsidRDefault="00932360" w:rsidP="00932360">
      <w:pPr>
        <w:shd w:val="clear" w:color="auto" w:fill="FFFFFF"/>
        <w:spacing w:after="100"/>
        <w:jc w:val="center"/>
        <w:rPr>
          <w:bCs/>
          <w:spacing w:val="4"/>
          <w:kern w:val="16"/>
          <w:lang w:val="fr-FR"/>
        </w:rPr>
      </w:pPr>
      <w:r w:rsidRPr="008113E8">
        <w:rPr>
          <w:bCs/>
          <w:spacing w:val="4"/>
          <w:kern w:val="16"/>
          <w:lang w:val="fr-FR"/>
        </w:rPr>
        <w:t>Pourquoi Les Sables Chantent</w:t>
      </w:r>
    </w:p>
    <w:p w14:paraId="2B0F8C6C" w14:textId="77777777" w:rsidR="00932360" w:rsidRPr="008113E8" w:rsidRDefault="00932360" w:rsidP="00932360">
      <w:pPr>
        <w:widowControl/>
        <w:shd w:val="clear" w:color="auto" w:fill="FFFFFF"/>
        <w:spacing w:after="40"/>
        <w:ind w:firstLine="720"/>
        <w:rPr>
          <w:bCs/>
          <w:spacing w:val="4"/>
          <w:kern w:val="16"/>
          <w:lang w:val="fr-FR"/>
        </w:rPr>
      </w:pPr>
    </w:p>
    <w:p w14:paraId="0E8ADDA9" w14:textId="77777777" w:rsidR="00932360" w:rsidRPr="008113E8" w:rsidRDefault="00932360" w:rsidP="00932360">
      <w:pPr>
        <w:widowControl/>
        <w:shd w:val="clear" w:color="auto" w:fill="FFFFFF"/>
        <w:spacing w:after="40"/>
        <w:ind w:firstLine="720"/>
        <w:rPr>
          <w:spacing w:val="4"/>
          <w:kern w:val="16"/>
          <w:lang w:val="fr-FR"/>
        </w:rPr>
      </w:pPr>
      <w:r w:rsidRPr="008113E8">
        <w:rPr>
          <w:spacing w:val="4"/>
          <w:kern w:val="16"/>
          <w:lang w:val="fr-FR"/>
        </w:rPr>
        <w:t>1. Marco Polo en entendit dans les déserts de Chine et ce n’était pas de son imagination poétique: le phénomène continue de faire l’étonnement des contemporains, et des laboratoires de physique l’étudient. Seulement, le respect de la vérité impose de dire que les sables ne chantent pas toujours, ils grondent beaucoup plus souvent.</w:t>
      </w:r>
    </w:p>
    <w:p w14:paraId="00664862" w14:textId="77777777" w:rsidR="00932360" w:rsidRPr="008113E8" w:rsidRDefault="00932360" w:rsidP="00932360">
      <w:pPr>
        <w:widowControl/>
        <w:shd w:val="clear" w:color="auto" w:fill="FFFFFF"/>
        <w:spacing w:after="40"/>
        <w:ind w:firstLine="720"/>
        <w:rPr>
          <w:spacing w:val="4"/>
          <w:kern w:val="16"/>
          <w:lang w:val="fr-FR"/>
        </w:rPr>
      </w:pPr>
      <w:r w:rsidRPr="008113E8">
        <w:rPr>
          <w:spacing w:val="4"/>
          <w:kern w:val="16"/>
          <w:lang w:val="fr-FR"/>
        </w:rPr>
        <w:t>2. En gros, le grondement est dû au fait que le vent accumule le sable sur les crêtes des dunes jusqu’à un point d’instabilité. Les crêtes s’effondrent alors, provoquant une avalanche superficielle dont la friction engendre le bruit. L’Américain Lewis, qui étudia le phénomène en 1936 dans le désert du Kalahari, postula “un facteur de résonance” lié au degré d’humidité du sable, annulant la résonance.</w:t>
      </w:r>
    </w:p>
    <w:p w14:paraId="6EF37C9D" w14:textId="77777777" w:rsidR="00932360" w:rsidRPr="008113E8" w:rsidRDefault="00932360" w:rsidP="00932360">
      <w:pPr>
        <w:widowControl/>
        <w:shd w:val="clear" w:color="auto" w:fill="FFFFFF"/>
        <w:spacing w:after="40"/>
        <w:ind w:firstLine="720"/>
        <w:rPr>
          <w:spacing w:val="4"/>
          <w:kern w:val="16"/>
          <w:lang w:val="fr-FR"/>
        </w:rPr>
      </w:pPr>
      <w:r w:rsidRPr="008113E8">
        <w:rPr>
          <w:spacing w:val="4"/>
          <w:kern w:val="16"/>
          <w:lang w:val="fr-FR"/>
        </w:rPr>
        <w:t>3. Par la suite, on a constaté que la sécheresse n’est pas un facteur absolu de résonance pour tous les sables; si elle est effectivenent nécessaire pour les sables quartziques, elle ne l’est pas pour les sables calcaires, qui exigent au contraire une certaine humidité pour être sonore, comme les sables de Kauai dans les ȋles Hawaï.</w:t>
      </w:r>
    </w:p>
    <w:p w14:paraId="0E0088E7" w14:textId="77777777" w:rsidR="00932360" w:rsidRPr="008113E8" w:rsidRDefault="00932360" w:rsidP="00932360">
      <w:pPr>
        <w:widowControl/>
        <w:shd w:val="clear" w:color="auto" w:fill="FFFFFF"/>
        <w:spacing w:after="40"/>
        <w:ind w:firstLine="720"/>
        <w:rPr>
          <w:spacing w:val="4"/>
          <w:kern w:val="16"/>
          <w:lang w:val="fr-FR"/>
        </w:rPr>
      </w:pPr>
      <w:r w:rsidRPr="008113E8">
        <w:rPr>
          <w:spacing w:val="4"/>
          <w:kern w:val="16"/>
          <w:lang w:val="fr-FR"/>
        </w:rPr>
        <w:t>4. Lewis, ayant fait chauffer du sable dans un poêle, nota qu’à son point le plus chaud, le sable n’est pas très sonore, mais que si on le remue avec une cuiller au fur et à mesure de son refroidissement, il émet une grande variété de bruits, allant du soupir au sifflement et changeant selon la rapidité de mouvement de la cuiller.</w:t>
      </w:r>
    </w:p>
    <w:p w14:paraId="4590BD24" w14:textId="77777777" w:rsidR="00932360" w:rsidRPr="008113E8" w:rsidRDefault="00932360" w:rsidP="00932360">
      <w:pPr>
        <w:widowControl/>
        <w:shd w:val="clear" w:color="auto" w:fill="FFFFFF"/>
        <w:spacing w:after="100"/>
        <w:ind w:firstLine="720"/>
        <w:rPr>
          <w:spacing w:val="4"/>
          <w:kern w:val="16"/>
          <w:lang w:val="fr-FR"/>
        </w:rPr>
      </w:pPr>
      <w:r w:rsidRPr="008113E8">
        <w:rPr>
          <w:spacing w:val="4"/>
          <w:kern w:val="16"/>
          <w:lang w:val="fr-FR"/>
        </w:rPr>
        <w:t>5. La recherche dans ce domaine n’a pas beaucoup avancé: on ne sait toujours pas pourquoi certains sables sont sonores et d’autres pas. On a supposé un moment que ce pouvait être la forme des grains qui conditionnait la résonance, les grains ronds étant plus “musicaux” que les autres, mais on a trouvé des grains anguleux qui “chantent”. Et, plus étrange que tout, si on mélange des grains chanteurs avec des grains muets, les chanteurs se taisent.</w:t>
      </w:r>
    </w:p>
    <w:p w14:paraId="5CB4E2E5" w14:textId="77777777" w:rsidR="00932360" w:rsidRPr="008113E8" w:rsidRDefault="00932360" w:rsidP="00932360">
      <w:pPr>
        <w:shd w:val="clear" w:color="auto" w:fill="FFFFFF"/>
        <w:spacing w:after="40"/>
        <w:jc w:val="center"/>
        <w:rPr>
          <w:spacing w:val="4"/>
          <w:kern w:val="16"/>
          <w:u w:val="single"/>
          <w:lang w:val="fr-FR"/>
        </w:rPr>
      </w:pPr>
    </w:p>
    <w:p w14:paraId="22715CB6" w14:textId="77777777" w:rsidR="00932360" w:rsidRPr="008113E8" w:rsidRDefault="00932360" w:rsidP="00932360">
      <w:pPr>
        <w:shd w:val="clear" w:color="auto" w:fill="FFFFFF"/>
        <w:spacing w:after="40"/>
        <w:jc w:val="center"/>
        <w:rPr>
          <w:spacing w:val="4"/>
          <w:kern w:val="16"/>
          <w:lang w:val="fr-FR"/>
        </w:rPr>
      </w:pPr>
      <w:r w:rsidRPr="008113E8">
        <w:rPr>
          <w:spacing w:val="4"/>
          <w:kern w:val="16"/>
          <w:lang w:val="fr-FR"/>
        </w:rPr>
        <w:t>Mots et expressions:</w:t>
      </w:r>
    </w:p>
    <w:p w14:paraId="71FE6CB5" w14:textId="77777777" w:rsidR="00932360" w:rsidRPr="008113E8" w:rsidRDefault="00932360" w:rsidP="00932360">
      <w:pPr>
        <w:shd w:val="clear" w:color="auto" w:fill="FFFFFF"/>
        <w:spacing w:after="40"/>
        <w:jc w:val="center"/>
        <w:rPr>
          <w:spacing w:val="4"/>
          <w:kern w:val="16"/>
          <w:lang w:val="fr-FR"/>
        </w:rPr>
      </w:pPr>
    </w:p>
    <w:p w14:paraId="489D5D9B" w14:textId="77777777" w:rsidR="00932360" w:rsidRPr="008113E8" w:rsidRDefault="00932360" w:rsidP="00932360">
      <w:pPr>
        <w:shd w:val="clear" w:color="auto" w:fill="FFFFFF"/>
        <w:rPr>
          <w:spacing w:val="4"/>
          <w:kern w:val="16"/>
          <w:lang w:val="fr-FR"/>
        </w:rPr>
      </w:pPr>
      <w:proofErr w:type="gramStart"/>
      <w:r w:rsidRPr="008113E8">
        <w:rPr>
          <w:spacing w:val="4"/>
          <w:kern w:val="16"/>
          <w:lang w:val="fr-FR"/>
        </w:rPr>
        <w:t>imposer</w:t>
      </w:r>
      <w:proofErr w:type="gramEnd"/>
      <w:r w:rsidRPr="008113E8">
        <w:rPr>
          <w:spacing w:val="4"/>
          <w:kern w:val="16"/>
          <w:lang w:val="fr-FR"/>
        </w:rPr>
        <w:tab/>
      </w:r>
      <w:r w:rsidRPr="008113E8">
        <w:rPr>
          <w:spacing w:val="4"/>
          <w:kern w:val="16"/>
          <w:lang w:val="fr-FR"/>
        </w:rPr>
        <w:tab/>
        <w:t xml:space="preserve">  – </w:t>
      </w:r>
      <w:r w:rsidRPr="008113E8">
        <w:rPr>
          <w:spacing w:val="4"/>
          <w:kern w:val="16"/>
        </w:rPr>
        <w:t>заставлять</w:t>
      </w:r>
      <w:r w:rsidRPr="008113E8">
        <w:rPr>
          <w:spacing w:val="4"/>
          <w:kern w:val="16"/>
          <w:lang w:val="fr-FR"/>
        </w:rPr>
        <w:t xml:space="preserve">, </w:t>
      </w:r>
      <w:r w:rsidRPr="008113E8">
        <w:rPr>
          <w:spacing w:val="4"/>
          <w:kern w:val="16"/>
        </w:rPr>
        <w:t>обязывать</w:t>
      </w:r>
    </w:p>
    <w:p w14:paraId="581CD4E8" w14:textId="77777777" w:rsidR="00932360" w:rsidRPr="008113E8" w:rsidRDefault="00932360" w:rsidP="00932360">
      <w:pPr>
        <w:shd w:val="clear" w:color="auto" w:fill="FFFFFF"/>
        <w:rPr>
          <w:spacing w:val="4"/>
          <w:kern w:val="16"/>
        </w:rPr>
      </w:pPr>
      <w:proofErr w:type="gramStart"/>
      <w:r w:rsidRPr="008113E8">
        <w:rPr>
          <w:spacing w:val="4"/>
          <w:kern w:val="16"/>
          <w:lang w:val="fr-FR"/>
        </w:rPr>
        <w:t>gronder</w:t>
      </w:r>
      <w:proofErr w:type="gramEnd"/>
      <w:r w:rsidRPr="008113E8">
        <w:rPr>
          <w:spacing w:val="4"/>
          <w:kern w:val="16"/>
        </w:rPr>
        <w:tab/>
      </w:r>
      <w:r w:rsidRPr="008113E8">
        <w:rPr>
          <w:spacing w:val="4"/>
          <w:kern w:val="16"/>
        </w:rPr>
        <w:tab/>
        <w:t xml:space="preserve">  – гудеть, греметь, рокотать</w:t>
      </w:r>
    </w:p>
    <w:p w14:paraId="65209AB3" w14:textId="77777777" w:rsidR="00932360" w:rsidRPr="008113E8" w:rsidRDefault="00932360" w:rsidP="00932360">
      <w:pPr>
        <w:shd w:val="clear" w:color="auto" w:fill="FFFFFF"/>
        <w:rPr>
          <w:spacing w:val="4"/>
          <w:kern w:val="16"/>
        </w:rPr>
      </w:pPr>
      <w:proofErr w:type="gramStart"/>
      <w:r w:rsidRPr="008113E8">
        <w:rPr>
          <w:spacing w:val="4"/>
          <w:kern w:val="16"/>
          <w:lang w:val="fr-FR"/>
        </w:rPr>
        <w:t>en</w:t>
      </w:r>
      <w:proofErr w:type="gramEnd"/>
      <w:r w:rsidRPr="008113E8">
        <w:rPr>
          <w:spacing w:val="4"/>
          <w:kern w:val="16"/>
        </w:rPr>
        <w:t xml:space="preserve"> </w:t>
      </w:r>
      <w:r w:rsidRPr="008113E8">
        <w:rPr>
          <w:spacing w:val="4"/>
          <w:kern w:val="16"/>
          <w:lang w:val="fr-FR"/>
        </w:rPr>
        <w:t>gros</w:t>
      </w:r>
      <w:r w:rsidRPr="008113E8">
        <w:rPr>
          <w:spacing w:val="4"/>
          <w:kern w:val="16"/>
        </w:rPr>
        <w:tab/>
      </w:r>
      <w:r w:rsidRPr="008113E8">
        <w:rPr>
          <w:spacing w:val="4"/>
          <w:kern w:val="16"/>
        </w:rPr>
        <w:tab/>
        <w:t xml:space="preserve">              – в общих чертах</w:t>
      </w:r>
    </w:p>
    <w:p w14:paraId="2EDBBDBD" w14:textId="77777777" w:rsidR="00932360" w:rsidRPr="008113E8" w:rsidRDefault="00932360" w:rsidP="00932360">
      <w:pPr>
        <w:shd w:val="clear" w:color="auto" w:fill="FFFFFF"/>
        <w:rPr>
          <w:spacing w:val="4"/>
          <w:kern w:val="16"/>
        </w:rPr>
      </w:pPr>
      <w:proofErr w:type="gramStart"/>
      <w:r w:rsidRPr="008113E8">
        <w:rPr>
          <w:spacing w:val="4"/>
          <w:kern w:val="16"/>
          <w:lang w:val="fr-FR"/>
        </w:rPr>
        <w:t>est</w:t>
      </w:r>
      <w:proofErr w:type="gramEnd"/>
      <w:r w:rsidRPr="008113E8">
        <w:rPr>
          <w:spacing w:val="4"/>
          <w:kern w:val="16"/>
        </w:rPr>
        <w:t xml:space="preserve"> </w:t>
      </w:r>
      <w:r w:rsidRPr="008113E8">
        <w:rPr>
          <w:spacing w:val="4"/>
          <w:kern w:val="16"/>
          <w:lang w:val="fr-FR"/>
        </w:rPr>
        <w:t>d</w:t>
      </w:r>
      <w:r w:rsidRPr="008113E8">
        <w:rPr>
          <w:spacing w:val="4"/>
          <w:kern w:val="16"/>
        </w:rPr>
        <w:t xml:space="preserve">û </w:t>
      </w:r>
      <w:r w:rsidRPr="008113E8">
        <w:rPr>
          <w:spacing w:val="4"/>
          <w:kern w:val="16"/>
          <w:lang w:val="fr-FR"/>
        </w:rPr>
        <w:t>au</w:t>
      </w:r>
      <w:r w:rsidRPr="008113E8">
        <w:rPr>
          <w:spacing w:val="4"/>
          <w:kern w:val="16"/>
        </w:rPr>
        <w:t xml:space="preserve"> </w:t>
      </w:r>
      <w:r w:rsidRPr="008113E8">
        <w:rPr>
          <w:spacing w:val="4"/>
          <w:kern w:val="16"/>
          <w:lang w:val="fr-FR"/>
        </w:rPr>
        <w:t>fait</w:t>
      </w:r>
      <w:r w:rsidRPr="008113E8">
        <w:rPr>
          <w:spacing w:val="4"/>
          <w:kern w:val="16"/>
        </w:rPr>
        <w:t xml:space="preserve">, </w:t>
      </w:r>
      <w:r w:rsidRPr="008113E8">
        <w:rPr>
          <w:spacing w:val="4"/>
          <w:kern w:val="16"/>
          <w:lang w:val="fr-FR"/>
        </w:rPr>
        <w:t>que</w:t>
      </w:r>
      <w:r w:rsidRPr="008113E8">
        <w:rPr>
          <w:spacing w:val="4"/>
          <w:kern w:val="16"/>
        </w:rPr>
        <w:tab/>
        <w:t xml:space="preserve">  – вызвано тем, что</w:t>
      </w:r>
    </w:p>
    <w:p w14:paraId="3F0AC70A" w14:textId="77777777" w:rsidR="00932360" w:rsidRPr="008113E8" w:rsidRDefault="00932360" w:rsidP="00932360">
      <w:pPr>
        <w:shd w:val="clear" w:color="auto" w:fill="FFFFFF"/>
        <w:rPr>
          <w:spacing w:val="4"/>
          <w:kern w:val="16"/>
        </w:rPr>
      </w:pPr>
      <w:proofErr w:type="gramStart"/>
      <w:r w:rsidRPr="008113E8">
        <w:rPr>
          <w:spacing w:val="4"/>
          <w:kern w:val="16"/>
          <w:lang w:val="fr-FR"/>
        </w:rPr>
        <w:t>accumuler</w:t>
      </w:r>
      <w:proofErr w:type="gramEnd"/>
      <w:r w:rsidRPr="008113E8">
        <w:rPr>
          <w:spacing w:val="4"/>
          <w:kern w:val="16"/>
        </w:rPr>
        <w:tab/>
      </w:r>
      <w:r w:rsidRPr="008113E8">
        <w:rPr>
          <w:spacing w:val="4"/>
          <w:kern w:val="16"/>
        </w:rPr>
        <w:tab/>
        <w:t xml:space="preserve">  – собирать, нагромождать</w:t>
      </w:r>
    </w:p>
    <w:p w14:paraId="1B829A22" w14:textId="77777777" w:rsidR="00932360" w:rsidRPr="008113E8" w:rsidRDefault="00932360" w:rsidP="00932360">
      <w:pPr>
        <w:shd w:val="clear" w:color="auto" w:fill="FFFFFF"/>
        <w:rPr>
          <w:spacing w:val="4"/>
          <w:kern w:val="16"/>
        </w:rPr>
      </w:pPr>
      <w:proofErr w:type="gramStart"/>
      <w:r w:rsidRPr="008113E8">
        <w:rPr>
          <w:spacing w:val="4"/>
          <w:kern w:val="16"/>
          <w:lang w:val="fr-FR"/>
        </w:rPr>
        <w:t>une</w:t>
      </w:r>
      <w:proofErr w:type="gramEnd"/>
      <w:r w:rsidRPr="008113E8">
        <w:rPr>
          <w:spacing w:val="4"/>
          <w:kern w:val="16"/>
        </w:rPr>
        <w:t xml:space="preserve"> </w:t>
      </w:r>
      <w:r w:rsidRPr="008113E8">
        <w:rPr>
          <w:spacing w:val="4"/>
          <w:kern w:val="16"/>
          <w:lang w:val="fr-FR"/>
        </w:rPr>
        <w:t>cr</w:t>
      </w:r>
      <w:r w:rsidRPr="008113E8">
        <w:rPr>
          <w:spacing w:val="4"/>
          <w:kern w:val="16"/>
        </w:rPr>
        <w:t>ê</w:t>
      </w:r>
      <w:r w:rsidRPr="008113E8">
        <w:rPr>
          <w:spacing w:val="4"/>
          <w:kern w:val="16"/>
          <w:lang w:val="fr-FR"/>
        </w:rPr>
        <w:t>te</w:t>
      </w:r>
      <w:r w:rsidRPr="008113E8">
        <w:rPr>
          <w:spacing w:val="4"/>
          <w:kern w:val="16"/>
        </w:rPr>
        <w:tab/>
      </w:r>
      <w:r w:rsidRPr="008113E8">
        <w:rPr>
          <w:spacing w:val="4"/>
          <w:kern w:val="16"/>
        </w:rPr>
        <w:tab/>
        <w:t xml:space="preserve">  – гребень, вершина</w:t>
      </w:r>
    </w:p>
    <w:p w14:paraId="7C5FD979" w14:textId="77777777" w:rsidR="00932360" w:rsidRPr="008113E8" w:rsidRDefault="00932360" w:rsidP="00932360">
      <w:pPr>
        <w:shd w:val="clear" w:color="auto" w:fill="FFFFFF"/>
        <w:rPr>
          <w:spacing w:val="4"/>
          <w:kern w:val="16"/>
        </w:rPr>
      </w:pPr>
      <w:proofErr w:type="gramStart"/>
      <w:r w:rsidRPr="008113E8">
        <w:rPr>
          <w:spacing w:val="4"/>
          <w:kern w:val="16"/>
          <w:lang w:val="fr-FR"/>
        </w:rPr>
        <w:t>un</w:t>
      </w:r>
      <w:proofErr w:type="gramEnd"/>
      <w:r w:rsidRPr="008113E8">
        <w:rPr>
          <w:spacing w:val="4"/>
          <w:kern w:val="16"/>
        </w:rPr>
        <w:t xml:space="preserve"> </w:t>
      </w:r>
      <w:r w:rsidRPr="008113E8">
        <w:rPr>
          <w:spacing w:val="4"/>
          <w:kern w:val="16"/>
          <w:lang w:val="fr-FR"/>
        </w:rPr>
        <w:t>point</w:t>
      </w:r>
      <w:r w:rsidRPr="008113E8">
        <w:rPr>
          <w:spacing w:val="4"/>
          <w:kern w:val="16"/>
        </w:rPr>
        <w:t xml:space="preserve"> </w:t>
      </w:r>
      <w:r w:rsidRPr="008113E8">
        <w:rPr>
          <w:spacing w:val="4"/>
          <w:kern w:val="16"/>
          <w:lang w:val="fr-FR"/>
        </w:rPr>
        <w:t>d</w:t>
      </w:r>
      <w:r w:rsidRPr="008113E8">
        <w:rPr>
          <w:spacing w:val="4"/>
          <w:kern w:val="16"/>
        </w:rPr>
        <w:t>’</w:t>
      </w:r>
      <w:r w:rsidRPr="008113E8">
        <w:rPr>
          <w:spacing w:val="4"/>
          <w:kern w:val="16"/>
          <w:lang w:val="fr-FR"/>
        </w:rPr>
        <w:t xml:space="preserve">instabilité       </w:t>
      </w:r>
      <w:r w:rsidRPr="008113E8">
        <w:rPr>
          <w:spacing w:val="4"/>
          <w:kern w:val="16"/>
        </w:rPr>
        <w:t>– момент (предел) неустойчивости</w:t>
      </w:r>
    </w:p>
    <w:p w14:paraId="0426EFF8" w14:textId="77777777" w:rsidR="00932360" w:rsidRPr="008113E8" w:rsidRDefault="00932360" w:rsidP="00932360">
      <w:pPr>
        <w:shd w:val="clear" w:color="auto" w:fill="FFFFFF"/>
        <w:rPr>
          <w:spacing w:val="4"/>
          <w:kern w:val="16"/>
        </w:rPr>
      </w:pPr>
      <w:proofErr w:type="gramStart"/>
      <w:r w:rsidRPr="008113E8">
        <w:rPr>
          <w:spacing w:val="4"/>
          <w:kern w:val="16"/>
          <w:lang w:val="fr-FR"/>
        </w:rPr>
        <w:t>s</w:t>
      </w:r>
      <w:r w:rsidRPr="008113E8">
        <w:rPr>
          <w:spacing w:val="4"/>
          <w:kern w:val="16"/>
        </w:rPr>
        <w:t>’</w:t>
      </w:r>
      <w:r w:rsidRPr="008113E8">
        <w:rPr>
          <w:spacing w:val="4"/>
          <w:kern w:val="16"/>
          <w:lang w:val="fr-FR"/>
        </w:rPr>
        <w:t>effondrer</w:t>
      </w:r>
      <w:proofErr w:type="gramEnd"/>
      <w:r w:rsidRPr="008113E8">
        <w:rPr>
          <w:spacing w:val="4"/>
          <w:kern w:val="16"/>
        </w:rPr>
        <w:tab/>
      </w:r>
      <w:r w:rsidRPr="008113E8">
        <w:rPr>
          <w:spacing w:val="4"/>
          <w:kern w:val="16"/>
        </w:rPr>
        <w:tab/>
        <w:t xml:space="preserve">  – обрушиваться, обваливаться</w:t>
      </w:r>
    </w:p>
    <w:p w14:paraId="64D0BE0E" w14:textId="77777777" w:rsidR="00932360" w:rsidRPr="008113E8" w:rsidRDefault="00932360" w:rsidP="00932360">
      <w:pPr>
        <w:shd w:val="clear" w:color="auto" w:fill="FFFFFF"/>
        <w:rPr>
          <w:spacing w:val="4"/>
          <w:kern w:val="16"/>
        </w:rPr>
      </w:pPr>
      <w:proofErr w:type="gramStart"/>
      <w:r w:rsidRPr="008113E8">
        <w:rPr>
          <w:spacing w:val="4"/>
          <w:kern w:val="16"/>
          <w:lang w:val="fr-FR"/>
        </w:rPr>
        <w:t>une</w:t>
      </w:r>
      <w:proofErr w:type="gramEnd"/>
      <w:r w:rsidRPr="008113E8">
        <w:rPr>
          <w:spacing w:val="4"/>
          <w:kern w:val="16"/>
        </w:rPr>
        <w:t xml:space="preserve"> </w:t>
      </w:r>
      <w:r w:rsidRPr="008113E8">
        <w:rPr>
          <w:spacing w:val="4"/>
          <w:kern w:val="16"/>
          <w:lang w:val="fr-FR"/>
        </w:rPr>
        <w:t>avalanche</w:t>
      </w:r>
      <w:r w:rsidRPr="008113E8">
        <w:rPr>
          <w:spacing w:val="4"/>
          <w:kern w:val="16"/>
        </w:rPr>
        <w:tab/>
        <w:t xml:space="preserve">              – лавина, поток</w:t>
      </w:r>
    </w:p>
    <w:p w14:paraId="37180B6F" w14:textId="77777777" w:rsidR="00932360" w:rsidRPr="008113E8" w:rsidRDefault="00932360" w:rsidP="00932360">
      <w:pPr>
        <w:shd w:val="clear" w:color="auto" w:fill="FFFFFF"/>
        <w:rPr>
          <w:spacing w:val="4"/>
          <w:kern w:val="16"/>
        </w:rPr>
      </w:pPr>
      <w:proofErr w:type="gramStart"/>
      <w:r w:rsidRPr="008113E8">
        <w:rPr>
          <w:spacing w:val="4"/>
          <w:kern w:val="16"/>
          <w:lang w:val="fr-FR"/>
        </w:rPr>
        <w:t>la</w:t>
      </w:r>
      <w:proofErr w:type="gramEnd"/>
      <w:r w:rsidRPr="008113E8">
        <w:rPr>
          <w:spacing w:val="4"/>
          <w:kern w:val="16"/>
        </w:rPr>
        <w:t xml:space="preserve"> </w:t>
      </w:r>
      <w:r w:rsidRPr="008113E8">
        <w:rPr>
          <w:spacing w:val="4"/>
          <w:kern w:val="16"/>
          <w:lang w:val="fr-FR"/>
        </w:rPr>
        <w:t>friction</w:t>
      </w:r>
      <w:r w:rsidRPr="008113E8">
        <w:rPr>
          <w:spacing w:val="4"/>
          <w:kern w:val="16"/>
        </w:rPr>
        <w:tab/>
      </w:r>
      <w:r w:rsidRPr="008113E8">
        <w:rPr>
          <w:spacing w:val="4"/>
          <w:kern w:val="16"/>
        </w:rPr>
        <w:tab/>
        <w:t xml:space="preserve">  – трение</w:t>
      </w:r>
    </w:p>
    <w:p w14:paraId="307B6DD4" w14:textId="77777777" w:rsidR="00932360" w:rsidRPr="008113E8" w:rsidRDefault="00932360" w:rsidP="00932360">
      <w:pPr>
        <w:shd w:val="clear" w:color="auto" w:fill="FFFFFF"/>
        <w:rPr>
          <w:spacing w:val="4"/>
          <w:kern w:val="16"/>
        </w:rPr>
      </w:pPr>
      <w:proofErr w:type="gramStart"/>
      <w:r w:rsidRPr="008113E8">
        <w:rPr>
          <w:spacing w:val="4"/>
          <w:kern w:val="16"/>
          <w:lang w:val="fr-FR"/>
        </w:rPr>
        <w:t>engendrer</w:t>
      </w:r>
      <w:proofErr w:type="gramEnd"/>
      <w:r w:rsidRPr="008113E8">
        <w:rPr>
          <w:spacing w:val="4"/>
          <w:kern w:val="16"/>
        </w:rPr>
        <w:tab/>
      </w:r>
      <w:r w:rsidRPr="008113E8">
        <w:rPr>
          <w:spacing w:val="4"/>
          <w:kern w:val="16"/>
        </w:rPr>
        <w:tab/>
        <w:t xml:space="preserve">  – вызывать, порождать</w:t>
      </w:r>
    </w:p>
    <w:p w14:paraId="0A3122F4" w14:textId="77777777" w:rsidR="00932360" w:rsidRPr="008113E8" w:rsidRDefault="00932360" w:rsidP="00932360">
      <w:pPr>
        <w:shd w:val="clear" w:color="auto" w:fill="FFFFFF"/>
        <w:rPr>
          <w:spacing w:val="4"/>
          <w:kern w:val="16"/>
        </w:rPr>
      </w:pPr>
      <w:proofErr w:type="gramStart"/>
      <w:r w:rsidRPr="008113E8">
        <w:rPr>
          <w:spacing w:val="4"/>
          <w:kern w:val="16"/>
          <w:lang w:val="fr-FR"/>
        </w:rPr>
        <w:t>le</w:t>
      </w:r>
      <w:proofErr w:type="gramEnd"/>
      <w:r w:rsidRPr="008113E8">
        <w:rPr>
          <w:spacing w:val="4"/>
          <w:kern w:val="16"/>
        </w:rPr>
        <w:t xml:space="preserve"> </w:t>
      </w:r>
      <w:r w:rsidRPr="008113E8">
        <w:rPr>
          <w:spacing w:val="4"/>
          <w:kern w:val="16"/>
          <w:lang w:val="fr-FR"/>
        </w:rPr>
        <w:t>degré</w:t>
      </w:r>
      <w:r w:rsidRPr="008113E8">
        <w:rPr>
          <w:spacing w:val="4"/>
          <w:kern w:val="16"/>
        </w:rPr>
        <w:t xml:space="preserve"> </w:t>
      </w:r>
      <w:r w:rsidRPr="008113E8">
        <w:rPr>
          <w:spacing w:val="4"/>
          <w:kern w:val="16"/>
          <w:lang w:val="fr-FR"/>
        </w:rPr>
        <w:t>d</w:t>
      </w:r>
      <w:r w:rsidRPr="008113E8">
        <w:rPr>
          <w:spacing w:val="4"/>
          <w:kern w:val="16"/>
        </w:rPr>
        <w:t>’</w:t>
      </w:r>
      <w:r w:rsidRPr="008113E8">
        <w:rPr>
          <w:spacing w:val="4"/>
          <w:kern w:val="16"/>
          <w:lang w:val="fr-FR"/>
        </w:rPr>
        <w:t>humidité</w:t>
      </w:r>
      <w:r w:rsidRPr="008113E8">
        <w:rPr>
          <w:spacing w:val="4"/>
          <w:kern w:val="16"/>
        </w:rPr>
        <w:tab/>
        <w:t xml:space="preserve">  – степень влажности</w:t>
      </w:r>
    </w:p>
    <w:p w14:paraId="1A16A251" w14:textId="77777777" w:rsidR="00932360" w:rsidRPr="008113E8" w:rsidRDefault="00932360" w:rsidP="00932360">
      <w:pPr>
        <w:shd w:val="clear" w:color="auto" w:fill="FFFFFF"/>
        <w:rPr>
          <w:spacing w:val="4"/>
          <w:kern w:val="16"/>
        </w:rPr>
      </w:pPr>
      <w:proofErr w:type="gramStart"/>
      <w:r w:rsidRPr="008113E8">
        <w:rPr>
          <w:spacing w:val="4"/>
          <w:kern w:val="16"/>
          <w:lang w:val="fr-FR"/>
        </w:rPr>
        <w:t>par</w:t>
      </w:r>
      <w:proofErr w:type="gramEnd"/>
      <w:r w:rsidRPr="008113E8">
        <w:rPr>
          <w:spacing w:val="4"/>
          <w:kern w:val="16"/>
        </w:rPr>
        <w:t xml:space="preserve"> </w:t>
      </w:r>
      <w:r w:rsidRPr="008113E8">
        <w:rPr>
          <w:spacing w:val="4"/>
          <w:kern w:val="16"/>
          <w:lang w:val="fr-FR"/>
        </w:rPr>
        <w:t>la</w:t>
      </w:r>
      <w:r w:rsidRPr="008113E8">
        <w:rPr>
          <w:spacing w:val="4"/>
          <w:kern w:val="16"/>
        </w:rPr>
        <w:t xml:space="preserve"> </w:t>
      </w:r>
      <w:r w:rsidRPr="008113E8">
        <w:rPr>
          <w:spacing w:val="4"/>
          <w:kern w:val="16"/>
          <w:lang w:val="fr-FR"/>
        </w:rPr>
        <w:t>suite</w:t>
      </w:r>
      <w:r w:rsidRPr="008113E8">
        <w:rPr>
          <w:spacing w:val="4"/>
          <w:kern w:val="16"/>
        </w:rPr>
        <w:tab/>
      </w:r>
      <w:r w:rsidRPr="008113E8">
        <w:rPr>
          <w:spacing w:val="4"/>
          <w:kern w:val="16"/>
        </w:rPr>
        <w:tab/>
        <w:t xml:space="preserve">  – впоследствии, в дальнейшем</w:t>
      </w:r>
    </w:p>
    <w:p w14:paraId="715DAF53" w14:textId="77777777" w:rsidR="00932360" w:rsidRPr="008113E8" w:rsidRDefault="00932360" w:rsidP="00932360">
      <w:pPr>
        <w:shd w:val="clear" w:color="auto" w:fill="FFFFFF"/>
        <w:rPr>
          <w:spacing w:val="4"/>
          <w:kern w:val="16"/>
          <w:lang w:val="fr-FR"/>
        </w:rPr>
      </w:pPr>
      <w:proofErr w:type="gramStart"/>
      <w:r w:rsidRPr="008113E8">
        <w:rPr>
          <w:spacing w:val="4"/>
          <w:kern w:val="16"/>
          <w:lang w:val="fr-FR"/>
        </w:rPr>
        <w:t>les</w:t>
      </w:r>
      <w:proofErr w:type="gramEnd"/>
      <w:r w:rsidRPr="008113E8">
        <w:rPr>
          <w:spacing w:val="4"/>
          <w:kern w:val="16"/>
          <w:lang w:val="fr-FR"/>
        </w:rPr>
        <w:t xml:space="preserve"> sables quartziques   – </w:t>
      </w:r>
      <w:r w:rsidRPr="008113E8">
        <w:rPr>
          <w:spacing w:val="4"/>
          <w:kern w:val="16"/>
        </w:rPr>
        <w:t>кварцевые</w:t>
      </w:r>
      <w:r w:rsidRPr="008113E8">
        <w:rPr>
          <w:spacing w:val="4"/>
          <w:kern w:val="16"/>
          <w:lang w:val="fr-FR"/>
        </w:rPr>
        <w:t xml:space="preserve"> </w:t>
      </w:r>
      <w:r w:rsidRPr="008113E8">
        <w:rPr>
          <w:spacing w:val="4"/>
          <w:kern w:val="16"/>
        </w:rPr>
        <w:t>пески</w:t>
      </w:r>
    </w:p>
    <w:p w14:paraId="321C024F" w14:textId="77777777" w:rsidR="00932360" w:rsidRPr="008113E8" w:rsidRDefault="00932360" w:rsidP="00932360">
      <w:pPr>
        <w:shd w:val="clear" w:color="auto" w:fill="FFFFFF"/>
        <w:rPr>
          <w:spacing w:val="4"/>
          <w:kern w:val="16"/>
          <w:lang w:val="fr-FR"/>
        </w:rPr>
      </w:pPr>
      <w:proofErr w:type="gramStart"/>
      <w:r w:rsidRPr="008113E8">
        <w:rPr>
          <w:spacing w:val="4"/>
          <w:kern w:val="16"/>
          <w:lang w:val="fr-FR"/>
        </w:rPr>
        <w:t>les</w:t>
      </w:r>
      <w:proofErr w:type="gramEnd"/>
      <w:r w:rsidRPr="008113E8">
        <w:rPr>
          <w:spacing w:val="4"/>
          <w:kern w:val="16"/>
          <w:lang w:val="fr-FR"/>
        </w:rPr>
        <w:t xml:space="preserve"> sables calcaires       – </w:t>
      </w:r>
      <w:r w:rsidRPr="008113E8">
        <w:rPr>
          <w:spacing w:val="4"/>
          <w:kern w:val="16"/>
        </w:rPr>
        <w:t>известковые</w:t>
      </w:r>
      <w:r w:rsidRPr="008113E8">
        <w:rPr>
          <w:spacing w:val="4"/>
          <w:kern w:val="16"/>
          <w:lang w:val="fr-FR"/>
        </w:rPr>
        <w:t xml:space="preserve"> </w:t>
      </w:r>
      <w:r w:rsidRPr="008113E8">
        <w:rPr>
          <w:spacing w:val="4"/>
          <w:kern w:val="16"/>
        </w:rPr>
        <w:t>пески</w:t>
      </w:r>
    </w:p>
    <w:p w14:paraId="77914D9D" w14:textId="77777777" w:rsidR="00932360" w:rsidRPr="008113E8" w:rsidRDefault="00932360" w:rsidP="00932360">
      <w:pPr>
        <w:shd w:val="clear" w:color="auto" w:fill="FFFFFF"/>
        <w:rPr>
          <w:spacing w:val="4"/>
          <w:kern w:val="16"/>
          <w:lang w:val="fr-FR"/>
        </w:rPr>
      </w:pPr>
      <w:proofErr w:type="gramStart"/>
      <w:r w:rsidRPr="008113E8">
        <w:rPr>
          <w:spacing w:val="4"/>
          <w:kern w:val="16"/>
          <w:lang w:val="fr-FR"/>
        </w:rPr>
        <w:t>un</w:t>
      </w:r>
      <w:proofErr w:type="gramEnd"/>
      <w:r w:rsidRPr="008113E8">
        <w:rPr>
          <w:spacing w:val="4"/>
          <w:kern w:val="16"/>
          <w:lang w:val="fr-FR"/>
        </w:rPr>
        <w:t xml:space="preserve"> po</w:t>
      </w:r>
      <w:r w:rsidRPr="008113E8">
        <w:rPr>
          <w:spacing w:val="4"/>
          <w:kern w:val="16"/>
        </w:rPr>
        <w:t>ê</w:t>
      </w:r>
      <w:r w:rsidRPr="008113E8">
        <w:rPr>
          <w:spacing w:val="4"/>
          <w:kern w:val="16"/>
          <w:lang w:val="fr-FR"/>
        </w:rPr>
        <w:t>le</w:t>
      </w:r>
      <w:r w:rsidRPr="008113E8">
        <w:rPr>
          <w:spacing w:val="4"/>
          <w:kern w:val="16"/>
          <w:lang w:val="fr-FR"/>
        </w:rPr>
        <w:tab/>
      </w:r>
      <w:r w:rsidRPr="008113E8">
        <w:rPr>
          <w:spacing w:val="4"/>
          <w:kern w:val="16"/>
          <w:lang w:val="fr-FR"/>
        </w:rPr>
        <w:tab/>
        <w:t xml:space="preserve"> – </w:t>
      </w:r>
      <w:r w:rsidRPr="008113E8">
        <w:rPr>
          <w:spacing w:val="4"/>
          <w:kern w:val="16"/>
        </w:rPr>
        <w:t>печка</w:t>
      </w:r>
    </w:p>
    <w:p w14:paraId="1C5B73BA" w14:textId="77777777" w:rsidR="00932360" w:rsidRPr="008113E8" w:rsidRDefault="00932360" w:rsidP="00932360">
      <w:pPr>
        <w:shd w:val="clear" w:color="auto" w:fill="FFFFFF"/>
        <w:rPr>
          <w:spacing w:val="4"/>
          <w:kern w:val="16"/>
          <w:lang w:val="fr-FR"/>
        </w:rPr>
      </w:pPr>
      <w:proofErr w:type="gramStart"/>
      <w:r w:rsidRPr="008113E8">
        <w:rPr>
          <w:spacing w:val="4"/>
          <w:kern w:val="16"/>
          <w:lang w:val="fr-FR"/>
        </w:rPr>
        <w:t>remuer</w:t>
      </w:r>
      <w:proofErr w:type="gramEnd"/>
      <w:r w:rsidRPr="008113E8">
        <w:rPr>
          <w:spacing w:val="4"/>
          <w:kern w:val="16"/>
          <w:lang w:val="fr-FR"/>
        </w:rPr>
        <w:tab/>
      </w:r>
      <w:r w:rsidRPr="008113E8">
        <w:rPr>
          <w:spacing w:val="4"/>
          <w:kern w:val="16"/>
          <w:lang w:val="fr-FR"/>
        </w:rPr>
        <w:tab/>
        <w:t xml:space="preserve">             – </w:t>
      </w:r>
      <w:r w:rsidRPr="008113E8">
        <w:rPr>
          <w:spacing w:val="4"/>
          <w:kern w:val="16"/>
        </w:rPr>
        <w:t>ворошить</w:t>
      </w:r>
      <w:r w:rsidRPr="008113E8">
        <w:rPr>
          <w:spacing w:val="4"/>
          <w:kern w:val="16"/>
          <w:lang w:val="fr-FR"/>
        </w:rPr>
        <w:t xml:space="preserve">, </w:t>
      </w:r>
      <w:r w:rsidRPr="008113E8">
        <w:rPr>
          <w:spacing w:val="4"/>
          <w:kern w:val="16"/>
        </w:rPr>
        <w:t>пересыпать</w:t>
      </w:r>
    </w:p>
    <w:p w14:paraId="7B736B6D" w14:textId="77777777" w:rsidR="00932360" w:rsidRPr="008113E8" w:rsidRDefault="00932360" w:rsidP="00932360">
      <w:pPr>
        <w:shd w:val="clear" w:color="auto" w:fill="FFFFFF"/>
        <w:rPr>
          <w:spacing w:val="4"/>
          <w:kern w:val="16"/>
          <w:lang w:val="fr-FR"/>
        </w:rPr>
      </w:pPr>
      <w:proofErr w:type="gramStart"/>
      <w:r w:rsidRPr="008113E8">
        <w:rPr>
          <w:spacing w:val="4"/>
          <w:kern w:val="16"/>
          <w:lang w:val="fr-FR"/>
        </w:rPr>
        <w:t>au</w:t>
      </w:r>
      <w:proofErr w:type="gramEnd"/>
      <w:r w:rsidRPr="008113E8">
        <w:rPr>
          <w:spacing w:val="4"/>
          <w:kern w:val="16"/>
          <w:lang w:val="fr-FR"/>
        </w:rPr>
        <w:t xml:space="preserve"> fur et à mesure</w:t>
      </w:r>
      <w:r w:rsidRPr="008113E8">
        <w:rPr>
          <w:spacing w:val="4"/>
          <w:kern w:val="16"/>
          <w:lang w:val="fr-FR"/>
        </w:rPr>
        <w:tab/>
        <w:t xml:space="preserve"> – </w:t>
      </w:r>
      <w:r w:rsidRPr="008113E8">
        <w:rPr>
          <w:spacing w:val="4"/>
          <w:kern w:val="16"/>
        </w:rPr>
        <w:t>по</w:t>
      </w:r>
      <w:r w:rsidRPr="008113E8">
        <w:rPr>
          <w:spacing w:val="4"/>
          <w:kern w:val="16"/>
          <w:lang w:val="fr-FR"/>
        </w:rPr>
        <w:t xml:space="preserve"> </w:t>
      </w:r>
      <w:r w:rsidRPr="008113E8">
        <w:rPr>
          <w:spacing w:val="4"/>
          <w:kern w:val="16"/>
        </w:rPr>
        <w:t>мере</w:t>
      </w:r>
      <w:r w:rsidRPr="008113E8">
        <w:rPr>
          <w:spacing w:val="4"/>
          <w:kern w:val="16"/>
          <w:lang w:val="fr-FR"/>
        </w:rPr>
        <w:t xml:space="preserve"> </w:t>
      </w:r>
      <w:r w:rsidRPr="008113E8">
        <w:rPr>
          <w:spacing w:val="4"/>
          <w:kern w:val="16"/>
        </w:rPr>
        <w:t>того</w:t>
      </w:r>
      <w:r w:rsidRPr="008113E8">
        <w:rPr>
          <w:spacing w:val="4"/>
          <w:kern w:val="16"/>
          <w:lang w:val="fr-FR"/>
        </w:rPr>
        <w:t xml:space="preserve"> </w:t>
      </w:r>
      <w:r w:rsidRPr="008113E8">
        <w:rPr>
          <w:spacing w:val="4"/>
          <w:kern w:val="16"/>
        </w:rPr>
        <w:t>как</w:t>
      </w:r>
    </w:p>
    <w:p w14:paraId="15ED3208" w14:textId="77777777" w:rsidR="00932360" w:rsidRPr="008113E8" w:rsidRDefault="00932360" w:rsidP="00932360">
      <w:pPr>
        <w:shd w:val="clear" w:color="auto" w:fill="FFFFFF"/>
        <w:rPr>
          <w:spacing w:val="4"/>
          <w:kern w:val="16"/>
        </w:rPr>
      </w:pPr>
      <w:proofErr w:type="gramStart"/>
      <w:r w:rsidRPr="008113E8">
        <w:rPr>
          <w:spacing w:val="4"/>
          <w:kern w:val="16"/>
          <w:lang w:val="fr-FR"/>
        </w:rPr>
        <w:t>selon</w:t>
      </w:r>
      <w:proofErr w:type="gramEnd"/>
      <w:r w:rsidRPr="008113E8">
        <w:rPr>
          <w:spacing w:val="4"/>
          <w:kern w:val="16"/>
        </w:rPr>
        <w:tab/>
      </w:r>
      <w:r w:rsidRPr="008113E8">
        <w:rPr>
          <w:spacing w:val="4"/>
          <w:kern w:val="16"/>
        </w:rPr>
        <w:tab/>
      </w:r>
      <w:r w:rsidRPr="008113E8">
        <w:rPr>
          <w:spacing w:val="4"/>
          <w:kern w:val="16"/>
        </w:rPr>
        <w:tab/>
        <w:t xml:space="preserve"> – в зависимости от</w:t>
      </w:r>
    </w:p>
    <w:p w14:paraId="47A51314" w14:textId="77777777" w:rsidR="00932360" w:rsidRPr="008113E8" w:rsidRDefault="00932360" w:rsidP="00932360">
      <w:pPr>
        <w:shd w:val="clear" w:color="auto" w:fill="FFFFFF"/>
        <w:rPr>
          <w:spacing w:val="4"/>
          <w:kern w:val="16"/>
        </w:rPr>
      </w:pPr>
      <w:proofErr w:type="gramStart"/>
      <w:r w:rsidRPr="008113E8">
        <w:rPr>
          <w:spacing w:val="4"/>
          <w:kern w:val="16"/>
          <w:lang w:val="fr-FR"/>
        </w:rPr>
        <w:lastRenderedPageBreak/>
        <w:t>conditionner</w:t>
      </w:r>
      <w:proofErr w:type="gramEnd"/>
      <w:r w:rsidRPr="008113E8">
        <w:rPr>
          <w:spacing w:val="4"/>
          <w:kern w:val="16"/>
        </w:rPr>
        <w:tab/>
      </w:r>
      <w:r w:rsidRPr="008113E8">
        <w:rPr>
          <w:spacing w:val="4"/>
          <w:kern w:val="16"/>
        </w:rPr>
        <w:tab/>
        <w:t xml:space="preserve"> – обусловливать, приводить к…</w:t>
      </w:r>
    </w:p>
    <w:p w14:paraId="22D9CC9F" w14:textId="77777777" w:rsidR="00932360" w:rsidRPr="008113E8" w:rsidRDefault="00932360" w:rsidP="00932360">
      <w:pPr>
        <w:shd w:val="clear" w:color="auto" w:fill="FFFFFF"/>
        <w:spacing w:before="100" w:after="40"/>
        <w:ind w:firstLine="720"/>
        <w:rPr>
          <w:spacing w:val="4"/>
          <w:kern w:val="16"/>
        </w:rPr>
      </w:pPr>
    </w:p>
    <w:p w14:paraId="188BA7E3" w14:textId="77777777" w:rsidR="00932360" w:rsidRPr="008113E8" w:rsidRDefault="00932360" w:rsidP="00932360">
      <w:pPr>
        <w:shd w:val="clear" w:color="auto" w:fill="FFFFFF"/>
        <w:spacing w:before="100" w:after="40"/>
        <w:ind w:firstLine="720"/>
        <w:rPr>
          <w:spacing w:val="4"/>
          <w:kern w:val="16"/>
        </w:rPr>
      </w:pPr>
      <w:r w:rsidRPr="008113E8">
        <w:rPr>
          <w:spacing w:val="4"/>
          <w:kern w:val="16"/>
          <w:lang w:val="en-US"/>
        </w:rPr>
        <w:t>II</w:t>
      </w:r>
      <w:r w:rsidRPr="008113E8">
        <w:rPr>
          <w:spacing w:val="4"/>
          <w:kern w:val="16"/>
        </w:rPr>
        <w:t xml:space="preserve">. Выберите французские эквиваленты русских причастий. Повторите образование отглагольных форм (Раздел </w:t>
      </w:r>
      <w:r w:rsidRPr="008113E8">
        <w:rPr>
          <w:spacing w:val="4"/>
          <w:kern w:val="16"/>
          <w:lang w:val="en-US"/>
        </w:rPr>
        <w:t>II</w:t>
      </w:r>
      <w:r w:rsidRPr="008113E8">
        <w:rPr>
          <w:spacing w:val="4"/>
          <w:kern w:val="16"/>
        </w:rPr>
        <w:t>, стр. 7):</w:t>
      </w:r>
    </w:p>
    <w:p w14:paraId="40B464D0" w14:textId="77777777" w:rsidR="00932360" w:rsidRPr="008113E8" w:rsidRDefault="00932360" w:rsidP="00932360">
      <w:pPr>
        <w:shd w:val="clear" w:color="auto" w:fill="FFFFFF"/>
        <w:rPr>
          <w:spacing w:val="4"/>
          <w:kern w:val="16"/>
        </w:rPr>
      </w:pPr>
      <w:r w:rsidRPr="008113E8">
        <w:rPr>
          <w:spacing w:val="4"/>
          <w:kern w:val="16"/>
        </w:rPr>
        <w:t xml:space="preserve">1. выполненный,                     1. </w:t>
      </w:r>
      <w:r w:rsidRPr="008113E8">
        <w:rPr>
          <w:spacing w:val="4"/>
          <w:kern w:val="16"/>
          <w:lang w:val="fr-FR"/>
        </w:rPr>
        <w:t>exécuté</w:t>
      </w:r>
      <w:r w:rsidRPr="008113E8">
        <w:rPr>
          <w:spacing w:val="4"/>
          <w:kern w:val="16"/>
        </w:rPr>
        <w:t xml:space="preserve">, </w:t>
      </w:r>
      <w:r w:rsidRPr="008113E8">
        <w:rPr>
          <w:spacing w:val="4"/>
          <w:kern w:val="16"/>
          <w:lang w:val="fr-FR"/>
        </w:rPr>
        <w:t>exécutant</w:t>
      </w:r>
    </w:p>
    <w:p w14:paraId="638C65FD" w14:textId="77777777" w:rsidR="00932360" w:rsidRPr="008113E8" w:rsidRDefault="00932360" w:rsidP="00932360">
      <w:pPr>
        <w:shd w:val="clear" w:color="auto" w:fill="FFFFFF"/>
        <w:rPr>
          <w:spacing w:val="4"/>
          <w:kern w:val="16"/>
        </w:rPr>
      </w:pPr>
      <w:r w:rsidRPr="008113E8">
        <w:rPr>
          <w:spacing w:val="4"/>
          <w:kern w:val="16"/>
        </w:rPr>
        <w:t xml:space="preserve">выполняющий   </w:t>
      </w:r>
    </w:p>
    <w:p w14:paraId="1C31805E" w14:textId="77777777" w:rsidR="00932360" w:rsidRPr="008113E8" w:rsidRDefault="00932360" w:rsidP="00932360">
      <w:pPr>
        <w:shd w:val="clear" w:color="auto" w:fill="FFFFFF"/>
        <w:rPr>
          <w:spacing w:val="4"/>
          <w:kern w:val="16"/>
        </w:rPr>
      </w:pPr>
      <w:r w:rsidRPr="008113E8">
        <w:rPr>
          <w:spacing w:val="4"/>
          <w:kern w:val="16"/>
        </w:rPr>
        <w:t xml:space="preserve">2. вычисляющий,                     2. </w:t>
      </w:r>
      <w:r w:rsidRPr="008113E8">
        <w:rPr>
          <w:spacing w:val="4"/>
          <w:kern w:val="16"/>
          <w:lang w:val="fr-FR"/>
        </w:rPr>
        <w:t>calculé</w:t>
      </w:r>
      <w:r w:rsidRPr="008113E8">
        <w:rPr>
          <w:spacing w:val="4"/>
          <w:kern w:val="16"/>
        </w:rPr>
        <w:t xml:space="preserve">, </w:t>
      </w:r>
      <w:r w:rsidRPr="008113E8">
        <w:rPr>
          <w:spacing w:val="4"/>
          <w:kern w:val="16"/>
          <w:lang w:val="fr-FR"/>
        </w:rPr>
        <w:t>calculant</w:t>
      </w:r>
    </w:p>
    <w:p w14:paraId="32164761" w14:textId="77777777" w:rsidR="00932360" w:rsidRPr="008113E8" w:rsidRDefault="00932360" w:rsidP="00932360">
      <w:pPr>
        <w:shd w:val="clear" w:color="auto" w:fill="FFFFFF"/>
        <w:rPr>
          <w:spacing w:val="4"/>
          <w:kern w:val="16"/>
        </w:rPr>
      </w:pPr>
      <w:r w:rsidRPr="008113E8">
        <w:rPr>
          <w:spacing w:val="4"/>
          <w:kern w:val="16"/>
        </w:rPr>
        <w:t xml:space="preserve">вычисленный    </w:t>
      </w:r>
    </w:p>
    <w:p w14:paraId="1BBD14AE" w14:textId="77777777" w:rsidR="00932360" w:rsidRPr="008113E8" w:rsidRDefault="00932360" w:rsidP="00932360">
      <w:pPr>
        <w:shd w:val="clear" w:color="auto" w:fill="FFFFFF"/>
        <w:rPr>
          <w:spacing w:val="4"/>
          <w:kern w:val="16"/>
        </w:rPr>
      </w:pPr>
      <w:r w:rsidRPr="008113E8">
        <w:rPr>
          <w:spacing w:val="4"/>
          <w:kern w:val="16"/>
        </w:rPr>
        <w:t xml:space="preserve">3. устанавливающий,              3. </w:t>
      </w:r>
      <w:r w:rsidRPr="008113E8">
        <w:rPr>
          <w:spacing w:val="4"/>
          <w:kern w:val="16"/>
          <w:lang w:val="fr-FR"/>
        </w:rPr>
        <w:t>établissant</w:t>
      </w:r>
      <w:r w:rsidRPr="008113E8">
        <w:rPr>
          <w:spacing w:val="4"/>
          <w:kern w:val="16"/>
        </w:rPr>
        <w:t xml:space="preserve">, </w:t>
      </w:r>
      <w:r w:rsidRPr="008113E8">
        <w:rPr>
          <w:spacing w:val="4"/>
          <w:kern w:val="16"/>
          <w:lang w:val="fr-FR"/>
        </w:rPr>
        <w:t>établi</w:t>
      </w:r>
    </w:p>
    <w:p w14:paraId="3FCF12C7" w14:textId="77777777" w:rsidR="00932360" w:rsidRPr="008113E8" w:rsidRDefault="00932360" w:rsidP="00932360">
      <w:pPr>
        <w:shd w:val="clear" w:color="auto" w:fill="FFFFFF"/>
        <w:rPr>
          <w:spacing w:val="4"/>
          <w:kern w:val="16"/>
        </w:rPr>
      </w:pPr>
      <w:proofErr w:type="gramStart"/>
      <w:r w:rsidRPr="008113E8">
        <w:rPr>
          <w:spacing w:val="4"/>
          <w:kern w:val="16"/>
        </w:rPr>
        <w:t>установленный</w:t>
      </w:r>
      <w:proofErr w:type="gramEnd"/>
      <w:r w:rsidRPr="008113E8">
        <w:rPr>
          <w:spacing w:val="4"/>
          <w:kern w:val="16"/>
        </w:rPr>
        <w:t xml:space="preserve">  </w:t>
      </w:r>
    </w:p>
    <w:p w14:paraId="061045A5" w14:textId="77777777" w:rsidR="00932360" w:rsidRPr="008113E8" w:rsidRDefault="00932360" w:rsidP="00932360">
      <w:pPr>
        <w:shd w:val="clear" w:color="auto" w:fill="FFFFFF"/>
        <w:rPr>
          <w:spacing w:val="4"/>
          <w:kern w:val="16"/>
        </w:rPr>
      </w:pPr>
      <w:r w:rsidRPr="008113E8">
        <w:rPr>
          <w:spacing w:val="4"/>
          <w:kern w:val="16"/>
        </w:rPr>
        <w:t xml:space="preserve">4. заканчивающий,                  4. </w:t>
      </w:r>
      <w:r w:rsidRPr="008113E8">
        <w:rPr>
          <w:spacing w:val="4"/>
          <w:kern w:val="16"/>
          <w:lang w:val="fr-FR"/>
        </w:rPr>
        <w:t>fini</w:t>
      </w:r>
      <w:r w:rsidRPr="008113E8">
        <w:rPr>
          <w:spacing w:val="4"/>
          <w:kern w:val="16"/>
        </w:rPr>
        <w:t xml:space="preserve">, </w:t>
      </w:r>
      <w:r w:rsidRPr="008113E8">
        <w:rPr>
          <w:spacing w:val="4"/>
          <w:kern w:val="16"/>
          <w:lang w:val="fr-FR"/>
        </w:rPr>
        <w:t>finissant</w:t>
      </w:r>
    </w:p>
    <w:p w14:paraId="394C8D41" w14:textId="77777777" w:rsidR="00932360" w:rsidRPr="008113E8" w:rsidRDefault="00932360" w:rsidP="00932360">
      <w:pPr>
        <w:shd w:val="clear" w:color="auto" w:fill="FFFFFF"/>
        <w:rPr>
          <w:spacing w:val="4"/>
          <w:kern w:val="16"/>
        </w:rPr>
      </w:pPr>
      <w:r w:rsidRPr="008113E8">
        <w:rPr>
          <w:spacing w:val="4"/>
          <w:kern w:val="16"/>
        </w:rPr>
        <w:t xml:space="preserve">законченный  </w:t>
      </w:r>
    </w:p>
    <w:p w14:paraId="48D3C6F0" w14:textId="77777777" w:rsidR="00932360" w:rsidRPr="008113E8" w:rsidRDefault="00932360" w:rsidP="00932360">
      <w:pPr>
        <w:shd w:val="clear" w:color="auto" w:fill="FFFFFF"/>
        <w:spacing w:before="100" w:after="40"/>
        <w:ind w:firstLine="720"/>
        <w:rPr>
          <w:spacing w:val="4"/>
          <w:kern w:val="16"/>
        </w:rPr>
      </w:pPr>
      <w:r w:rsidRPr="008113E8">
        <w:rPr>
          <w:spacing w:val="4"/>
          <w:kern w:val="16"/>
          <w:lang w:val="en-US"/>
        </w:rPr>
        <w:t>III</w:t>
      </w:r>
      <w:r w:rsidRPr="008113E8">
        <w:rPr>
          <w:spacing w:val="4"/>
          <w:kern w:val="16"/>
        </w:rPr>
        <w:t>. Переведите на русский язык следующие предложения с абсолютным причастным оборотом (= причастной конструкцией). Обратите внимание на перевод причастной конструкции с французского языка на русский язык (Раздел III, стр. 9):</w:t>
      </w:r>
    </w:p>
    <w:p w14:paraId="7F83B43C" w14:textId="77777777" w:rsidR="00932360" w:rsidRPr="008113E8" w:rsidRDefault="00932360" w:rsidP="00932360">
      <w:pPr>
        <w:shd w:val="clear" w:color="auto" w:fill="FFFFFF"/>
        <w:ind w:firstLine="720"/>
        <w:rPr>
          <w:spacing w:val="4"/>
          <w:kern w:val="16"/>
          <w:lang w:val="en-US"/>
        </w:rPr>
      </w:pPr>
      <w:r w:rsidRPr="008113E8">
        <w:rPr>
          <w:spacing w:val="4"/>
          <w:kern w:val="16"/>
          <w:lang w:val="fr-FR"/>
        </w:rPr>
        <w:t>1. L’eau étant rare dans cette région, tous les villages se sont groupés autour do ce lac.</w:t>
      </w:r>
      <w:r w:rsidRPr="008113E8">
        <w:rPr>
          <w:spacing w:val="4"/>
          <w:kern w:val="16"/>
          <w:lang w:val="en-US"/>
        </w:rPr>
        <w:t xml:space="preserve"> </w:t>
      </w:r>
      <w:r w:rsidRPr="008113E8">
        <w:rPr>
          <w:spacing w:val="4"/>
          <w:kern w:val="16"/>
          <w:lang w:val="fr-FR"/>
        </w:rPr>
        <w:t xml:space="preserve">2. Un service spécial de sécurité fonctionnant dans </w:t>
      </w:r>
      <w:proofErr w:type="gramStart"/>
      <w:r w:rsidRPr="008113E8">
        <w:rPr>
          <w:spacing w:val="4"/>
          <w:kern w:val="16"/>
          <w:lang w:val="fr-FR"/>
        </w:rPr>
        <w:t>la</w:t>
      </w:r>
      <w:proofErr w:type="gramEnd"/>
      <w:r w:rsidRPr="008113E8">
        <w:rPr>
          <w:spacing w:val="4"/>
          <w:kern w:val="16"/>
          <w:lang w:val="fr-FR"/>
        </w:rPr>
        <w:t xml:space="preserve"> central, la sécurité du personnel est garantie.</w:t>
      </w:r>
      <w:r w:rsidRPr="008113E8">
        <w:rPr>
          <w:spacing w:val="4"/>
          <w:kern w:val="16"/>
          <w:lang w:val="en-US"/>
        </w:rPr>
        <w:t xml:space="preserve"> </w:t>
      </w:r>
      <w:r w:rsidRPr="008113E8">
        <w:rPr>
          <w:spacing w:val="4"/>
          <w:kern w:val="16"/>
          <w:lang w:val="fr-FR"/>
        </w:rPr>
        <w:t>3. Toutes les précautions prises, on peut être tranquille.</w:t>
      </w:r>
      <w:r w:rsidRPr="008113E8">
        <w:rPr>
          <w:spacing w:val="4"/>
          <w:kern w:val="16"/>
          <w:lang w:val="en-US"/>
        </w:rPr>
        <w:t xml:space="preserve"> </w:t>
      </w:r>
      <w:r w:rsidRPr="008113E8">
        <w:rPr>
          <w:spacing w:val="4"/>
          <w:kern w:val="16"/>
          <w:lang w:val="fr-FR"/>
        </w:rPr>
        <w:t>4. Le train étant enfin arrivé, les voyageurs précipitèrent sur le quai.</w:t>
      </w:r>
      <w:r w:rsidRPr="008113E8">
        <w:rPr>
          <w:spacing w:val="4"/>
          <w:kern w:val="16"/>
          <w:lang w:val="en-US"/>
        </w:rPr>
        <w:t xml:space="preserve"> </w:t>
      </w:r>
    </w:p>
    <w:p w14:paraId="7AA653D6" w14:textId="77777777" w:rsidR="00932360" w:rsidRPr="008113E8" w:rsidRDefault="00932360" w:rsidP="00932360">
      <w:pPr>
        <w:shd w:val="clear" w:color="auto" w:fill="FFFFFF"/>
        <w:spacing w:before="100" w:after="40"/>
        <w:ind w:firstLine="720"/>
        <w:rPr>
          <w:iCs/>
          <w:spacing w:val="4"/>
          <w:kern w:val="16"/>
        </w:rPr>
      </w:pPr>
      <w:r w:rsidRPr="008113E8">
        <w:rPr>
          <w:spacing w:val="4"/>
          <w:kern w:val="16"/>
          <w:lang w:val="en-US"/>
        </w:rPr>
        <w:t xml:space="preserve"> IV</w:t>
      </w:r>
      <w:r w:rsidRPr="008113E8">
        <w:rPr>
          <w:spacing w:val="4"/>
          <w:kern w:val="16"/>
        </w:rPr>
        <w:t xml:space="preserve">. Переведите на русский язык следующие предложения </w:t>
      </w:r>
      <w:r w:rsidRPr="008113E8">
        <w:rPr>
          <w:spacing w:val="4"/>
          <w:kern w:val="16"/>
          <w:lang w:val="en-US"/>
        </w:rPr>
        <w:t>c</w:t>
      </w:r>
      <w:r w:rsidRPr="008113E8">
        <w:rPr>
          <w:spacing w:val="4"/>
          <w:kern w:val="16"/>
        </w:rPr>
        <w:t xml:space="preserve"> условным наклонением (</w:t>
      </w:r>
      <w:r w:rsidRPr="008113E8">
        <w:rPr>
          <w:i/>
          <w:iCs/>
          <w:spacing w:val="4"/>
          <w:kern w:val="16"/>
          <w:lang w:val="fr-FR"/>
        </w:rPr>
        <w:t>Conditionnel</w:t>
      </w:r>
      <w:r w:rsidRPr="008113E8">
        <w:rPr>
          <w:i/>
          <w:iCs/>
          <w:spacing w:val="4"/>
          <w:kern w:val="16"/>
        </w:rPr>
        <w:t>)</w:t>
      </w:r>
      <w:r w:rsidRPr="008113E8">
        <w:rPr>
          <w:iCs/>
          <w:spacing w:val="4"/>
          <w:kern w:val="16"/>
        </w:rPr>
        <w:t xml:space="preserve">. Обратите внимание на употребление условного наклонения во французском языке (Раздел </w:t>
      </w:r>
      <w:r w:rsidRPr="008113E8">
        <w:rPr>
          <w:iCs/>
          <w:spacing w:val="4"/>
          <w:kern w:val="16"/>
          <w:lang w:val="en-US"/>
        </w:rPr>
        <w:t>XVIII</w:t>
      </w:r>
      <w:r w:rsidRPr="008113E8">
        <w:rPr>
          <w:iCs/>
          <w:spacing w:val="4"/>
          <w:kern w:val="16"/>
        </w:rPr>
        <w:t>, стр. 22)</w:t>
      </w:r>
      <w:r w:rsidRPr="008113E8">
        <w:rPr>
          <w:i/>
          <w:iCs/>
          <w:spacing w:val="4"/>
          <w:kern w:val="16"/>
        </w:rPr>
        <w:t>:</w:t>
      </w:r>
    </w:p>
    <w:p w14:paraId="59EB2443" w14:textId="77777777" w:rsidR="00932360" w:rsidRPr="008113E8" w:rsidRDefault="00932360" w:rsidP="00932360">
      <w:pPr>
        <w:shd w:val="clear" w:color="auto" w:fill="FFFFFF"/>
        <w:ind w:firstLine="720"/>
        <w:rPr>
          <w:spacing w:val="4"/>
          <w:kern w:val="16"/>
          <w:lang w:val="en-US"/>
        </w:rPr>
      </w:pPr>
      <w:r w:rsidRPr="008113E8">
        <w:rPr>
          <w:spacing w:val="4"/>
          <w:kern w:val="16"/>
          <w:lang w:val="fr-FR"/>
        </w:rPr>
        <w:t>1. Je pourrais ajouter quelques exemples, si c’était nécessaire.</w:t>
      </w:r>
      <w:r w:rsidRPr="008113E8">
        <w:rPr>
          <w:spacing w:val="4"/>
          <w:kern w:val="16"/>
          <w:lang w:val="en-US"/>
        </w:rPr>
        <w:t xml:space="preserve"> </w:t>
      </w:r>
      <w:r w:rsidRPr="008113E8">
        <w:rPr>
          <w:spacing w:val="4"/>
          <w:kern w:val="16"/>
          <w:lang w:val="fr-FR"/>
        </w:rPr>
        <w:t>2. Cette ville deviendrait le siège du gouvernement, si elle possédait un réseau des chemins de fer plus développé.</w:t>
      </w:r>
      <w:r w:rsidRPr="008113E8">
        <w:rPr>
          <w:spacing w:val="4"/>
          <w:kern w:val="16"/>
          <w:lang w:val="en-US"/>
        </w:rPr>
        <w:t xml:space="preserve"> </w:t>
      </w:r>
      <w:r w:rsidRPr="008113E8">
        <w:rPr>
          <w:spacing w:val="4"/>
          <w:kern w:val="16"/>
          <w:lang w:val="fr-FR"/>
        </w:rPr>
        <w:t>3. Je ferais ce travail plus vite, si je n’étais pas si fatigué.</w:t>
      </w:r>
      <w:r w:rsidRPr="008113E8">
        <w:rPr>
          <w:spacing w:val="4"/>
          <w:kern w:val="16"/>
          <w:lang w:val="en-US"/>
        </w:rPr>
        <w:t xml:space="preserve"> </w:t>
      </w:r>
      <w:r w:rsidRPr="008113E8">
        <w:rPr>
          <w:spacing w:val="4"/>
          <w:kern w:val="16"/>
          <w:lang w:val="fr-FR"/>
        </w:rPr>
        <w:t>4. Si son ami ne lui avait pas aidé, il n’aurait pas fini si vite son travail.</w:t>
      </w:r>
      <w:r w:rsidRPr="008113E8">
        <w:rPr>
          <w:spacing w:val="4"/>
          <w:kern w:val="16"/>
          <w:lang w:val="en-US"/>
        </w:rPr>
        <w:t xml:space="preserve"> </w:t>
      </w:r>
      <w:r w:rsidRPr="008113E8">
        <w:rPr>
          <w:spacing w:val="4"/>
          <w:kern w:val="16"/>
          <w:lang w:val="fr-FR"/>
        </w:rPr>
        <w:t>5. Selon les journaux cet homme d’État visiterait notre pays au mois de juin.</w:t>
      </w:r>
    </w:p>
    <w:p w14:paraId="2CDB115B" w14:textId="77777777" w:rsidR="00932360" w:rsidRPr="008113E8" w:rsidRDefault="00932360" w:rsidP="00932360">
      <w:pPr>
        <w:shd w:val="clear" w:color="auto" w:fill="FFFFFF"/>
        <w:ind w:firstLine="720"/>
        <w:rPr>
          <w:spacing w:val="4"/>
          <w:kern w:val="16"/>
          <w:lang w:val="en-US"/>
        </w:rPr>
      </w:pPr>
    </w:p>
    <w:p w14:paraId="6B35A2ED" w14:textId="77777777" w:rsidR="00932360" w:rsidRPr="008113E8" w:rsidRDefault="00932360" w:rsidP="00932360">
      <w:pPr>
        <w:shd w:val="clear" w:color="auto" w:fill="FFFFFF"/>
        <w:spacing w:before="100" w:after="40"/>
        <w:ind w:firstLine="720"/>
        <w:rPr>
          <w:spacing w:val="4"/>
          <w:kern w:val="16"/>
        </w:rPr>
      </w:pPr>
      <w:proofErr w:type="gramStart"/>
      <w:r w:rsidRPr="008113E8">
        <w:rPr>
          <w:spacing w:val="4"/>
          <w:kern w:val="16"/>
          <w:lang w:val="en-US"/>
        </w:rPr>
        <w:t>V</w:t>
      </w:r>
      <w:r w:rsidRPr="008113E8">
        <w:rPr>
          <w:spacing w:val="4"/>
          <w:kern w:val="16"/>
        </w:rPr>
        <w:t xml:space="preserve">. Подчеркните одной чертой глагол, стоящий в </w:t>
      </w:r>
      <w:r w:rsidRPr="008113E8">
        <w:rPr>
          <w:i/>
          <w:iCs/>
          <w:spacing w:val="4"/>
          <w:kern w:val="16"/>
          <w:lang w:val="fr-FR"/>
        </w:rPr>
        <w:t>Subjonctif</w:t>
      </w:r>
      <w:r w:rsidRPr="008113E8">
        <w:rPr>
          <w:i/>
          <w:iCs/>
          <w:spacing w:val="4"/>
          <w:kern w:val="16"/>
        </w:rPr>
        <w:t xml:space="preserve"> </w:t>
      </w:r>
      <w:r w:rsidRPr="008113E8">
        <w:rPr>
          <w:i/>
          <w:iCs/>
          <w:spacing w:val="4"/>
          <w:kern w:val="16"/>
          <w:lang w:val="fr-FR"/>
        </w:rPr>
        <w:t>pr</w:t>
      </w:r>
      <w:r w:rsidRPr="008113E8">
        <w:rPr>
          <w:spacing w:val="4"/>
          <w:kern w:val="16"/>
          <w:lang w:val="fr-FR"/>
        </w:rPr>
        <w:t>é</w:t>
      </w:r>
      <w:r w:rsidRPr="008113E8">
        <w:rPr>
          <w:i/>
          <w:iCs/>
          <w:spacing w:val="4"/>
          <w:kern w:val="16"/>
          <w:lang w:val="fr-FR"/>
        </w:rPr>
        <w:t>sent</w:t>
      </w:r>
      <w:r w:rsidRPr="008113E8">
        <w:rPr>
          <w:i/>
          <w:iCs/>
          <w:spacing w:val="4"/>
          <w:kern w:val="16"/>
        </w:rPr>
        <w:t>,</w:t>
      </w:r>
      <w:r w:rsidRPr="008113E8">
        <w:rPr>
          <w:spacing w:val="4"/>
          <w:kern w:val="16"/>
        </w:rPr>
        <w:t xml:space="preserve"> и двумя чертами глагол, стоящий в </w:t>
      </w:r>
      <w:r w:rsidRPr="008113E8">
        <w:rPr>
          <w:i/>
          <w:iCs/>
          <w:spacing w:val="4"/>
          <w:kern w:val="16"/>
          <w:lang w:val="fr-FR"/>
        </w:rPr>
        <w:t>Subjonctif</w:t>
      </w:r>
      <w:r w:rsidRPr="008113E8">
        <w:rPr>
          <w:i/>
          <w:iCs/>
          <w:spacing w:val="4"/>
          <w:kern w:val="16"/>
        </w:rPr>
        <w:t xml:space="preserve"> </w:t>
      </w:r>
      <w:r w:rsidRPr="008113E8">
        <w:rPr>
          <w:i/>
          <w:iCs/>
          <w:spacing w:val="4"/>
          <w:kern w:val="16"/>
          <w:lang w:val="fr-FR"/>
        </w:rPr>
        <w:t>pass</w:t>
      </w:r>
      <w:r w:rsidRPr="008113E8">
        <w:rPr>
          <w:spacing w:val="4"/>
          <w:kern w:val="16"/>
          <w:lang w:val="fr-FR"/>
        </w:rPr>
        <w:t>é</w:t>
      </w:r>
      <w:r w:rsidRPr="008113E8">
        <w:rPr>
          <w:i/>
          <w:iCs/>
          <w:spacing w:val="4"/>
          <w:kern w:val="16"/>
        </w:rPr>
        <w:t>.</w:t>
      </w:r>
      <w:proofErr w:type="gramEnd"/>
      <w:r w:rsidRPr="008113E8">
        <w:rPr>
          <w:spacing w:val="4"/>
          <w:kern w:val="16"/>
        </w:rPr>
        <w:t xml:space="preserve"> Повторите образование сослагательного наклонения во французском языке (Раздел </w:t>
      </w:r>
      <w:r w:rsidRPr="008113E8">
        <w:rPr>
          <w:spacing w:val="4"/>
          <w:kern w:val="16"/>
          <w:lang w:val="en-US"/>
        </w:rPr>
        <w:t>XIX</w:t>
      </w:r>
      <w:r w:rsidRPr="008113E8">
        <w:rPr>
          <w:spacing w:val="4"/>
          <w:kern w:val="16"/>
        </w:rPr>
        <w:t>, стр. 23). Предложения переведите на русский язык:</w:t>
      </w:r>
    </w:p>
    <w:p w14:paraId="03B85A42" w14:textId="77777777" w:rsidR="00932360" w:rsidRPr="008113E8" w:rsidRDefault="00932360" w:rsidP="00932360">
      <w:pPr>
        <w:shd w:val="clear" w:color="auto" w:fill="FFFFFF"/>
        <w:ind w:firstLine="720"/>
        <w:rPr>
          <w:spacing w:val="4"/>
          <w:kern w:val="16"/>
          <w:lang w:val="fr-FR"/>
        </w:rPr>
      </w:pPr>
      <w:r w:rsidRPr="008113E8">
        <w:rPr>
          <w:spacing w:val="4"/>
          <w:kern w:val="16"/>
        </w:rPr>
        <w:t xml:space="preserve">1. </w:t>
      </w:r>
      <w:r w:rsidRPr="008113E8">
        <w:rPr>
          <w:spacing w:val="4"/>
          <w:kern w:val="16"/>
          <w:lang w:val="fr-FR"/>
        </w:rPr>
        <w:t>Je</w:t>
      </w:r>
      <w:r w:rsidRPr="008113E8">
        <w:rPr>
          <w:spacing w:val="4"/>
          <w:kern w:val="16"/>
        </w:rPr>
        <w:t xml:space="preserve"> </w:t>
      </w:r>
      <w:r w:rsidRPr="008113E8">
        <w:rPr>
          <w:spacing w:val="4"/>
          <w:kern w:val="16"/>
          <w:lang w:val="fr-FR"/>
        </w:rPr>
        <w:t>ne</w:t>
      </w:r>
      <w:r w:rsidRPr="008113E8">
        <w:rPr>
          <w:spacing w:val="4"/>
          <w:kern w:val="16"/>
        </w:rPr>
        <w:t xml:space="preserve"> </w:t>
      </w:r>
      <w:r w:rsidRPr="008113E8">
        <w:rPr>
          <w:spacing w:val="4"/>
          <w:kern w:val="16"/>
          <w:lang w:val="fr-FR"/>
        </w:rPr>
        <w:t>suis</w:t>
      </w:r>
      <w:r w:rsidRPr="008113E8">
        <w:rPr>
          <w:spacing w:val="4"/>
          <w:kern w:val="16"/>
        </w:rPr>
        <w:t xml:space="preserve"> ра</w:t>
      </w:r>
      <w:r w:rsidRPr="008113E8">
        <w:rPr>
          <w:spacing w:val="4"/>
          <w:kern w:val="16"/>
          <w:lang w:val="en-US"/>
        </w:rPr>
        <w:t>s</w:t>
      </w:r>
      <w:r w:rsidRPr="008113E8">
        <w:rPr>
          <w:spacing w:val="4"/>
          <w:kern w:val="16"/>
        </w:rPr>
        <w:t xml:space="preserve"> </w:t>
      </w:r>
      <w:r w:rsidRPr="008113E8">
        <w:rPr>
          <w:spacing w:val="4"/>
          <w:kern w:val="16"/>
          <w:lang w:val="fr-FR"/>
        </w:rPr>
        <w:t>s</w:t>
      </w:r>
      <w:r w:rsidRPr="008113E8">
        <w:rPr>
          <w:spacing w:val="4"/>
          <w:kern w:val="16"/>
        </w:rPr>
        <w:t>û</w:t>
      </w:r>
      <w:r w:rsidRPr="008113E8">
        <w:rPr>
          <w:spacing w:val="4"/>
          <w:kern w:val="16"/>
          <w:lang w:val="fr-FR"/>
        </w:rPr>
        <w:t>r</w:t>
      </w:r>
      <w:r w:rsidRPr="008113E8">
        <w:rPr>
          <w:spacing w:val="4"/>
          <w:kern w:val="16"/>
        </w:rPr>
        <w:t xml:space="preserve">, </w:t>
      </w:r>
      <w:r w:rsidRPr="008113E8">
        <w:rPr>
          <w:spacing w:val="4"/>
          <w:kern w:val="16"/>
          <w:lang w:val="fr-FR"/>
        </w:rPr>
        <w:t>qu</w:t>
      </w:r>
      <w:r w:rsidRPr="008113E8">
        <w:rPr>
          <w:spacing w:val="4"/>
          <w:kern w:val="16"/>
        </w:rPr>
        <w:t>’</w:t>
      </w:r>
      <w:r w:rsidRPr="008113E8">
        <w:rPr>
          <w:spacing w:val="4"/>
          <w:kern w:val="16"/>
          <w:lang w:val="fr-FR"/>
        </w:rPr>
        <w:t>il</w:t>
      </w:r>
      <w:r w:rsidRPr="008113E8">
        <w:rPr>
          <w:spacing w:val="4"/>
          <w:kern w:val="16"/>
        </w:rPr>
        <w:t xml:space="preserve"> </w:t>
      </w:r>
      <w:r w:rsidRPr="008113E8">
        <w:rPr>
          <w:spacing w:val="4"/>
          <w:kern w:val="16"/>
          <w:lang w:val="fr-FR"/>
        </w:rPr>
        <w:t>ait</w:t>
      </w:r>
      <w:r w:rsidRPr="008113E8">
        <w:rPr>
          <w:spacing w:val="4"/>
          <w:kern w:val="16"/>
        </w:rPr>
        <w:t xml:space="preserve"> </w:t>
      </w:r>
      <w:r w:rsidRPr="008113E8">
        <w:rPr>
          <w:spacing w:val="4"/>
          <w:kern w:val="16"/>
          <w:lang w:val="fr-FR"/>
        </w:rPr>
        <w:t>déj</w:t>
      </w:r>
      <w:r w:rsidRPr="008113E8">
        <w:rPr>
          <w:spacing w:val="4"/>
          <w:kern w:val="16"/>
        </w:rPr>
        <w:t xml:space="preserve">à </w:t>
      </w:r>
      <w:r w:rsidRPr="008113E8">
        <w:rPr>
          <w:spacing w:val="4"/>
          <w:kern w:val="16"/>
          <w:lang w:val="fr-FR"/>
        </w:rPr>
        <w:t>reçu</w:t>
      </w:r>
      <w:r w:rsidRPr="008113E8">
        <w:rPr>
          <w:spacing w:val="4"/>
          <w:kern w:val="16"/>
        </w:rPr>
        <w:t xml:space="preserve"> </w:t>
      </w:r>
      <w:r w:rsidRPr="008113E8">
        <w:rPr>
          <w:spacing w:val="4"/>
          <w:kern w:val="16"/>
          <w:lang w:val="fr-FR"/>
        </w:rPr>
        <w:t>cette</w:t>
      </w:r>
      <w:r w:rsidRPr="008113E8">
        <w:rPr>
          <w:spacing w:val="4"/>
          <w:kern w:val="16"/>
        </w:rPr>
        <w:t xml:space="preserve"> </w:t>
      </w:r>
      <w:r w:rsidRPr="008113E8">
        <w:rPr>
          <w:spacing w:val="4"/>
          <w:kern w:val="16"/>
          <w:lang w:val="fr-FR"/>
        </w:rPr>
        <w:t>lettre</w:t>
      </w:r>
      <w:r w:rsidRPr="008113E8">
        <w:rPr>
          <w:spacing w:val="4"/>
          <w:kern w:val="16"/>
        </w:rPr>
        <w:t xml:space="preserve">. </w:t>
      </w:r>
      <w:r w:rsidRPr="008113E8">
        <w:rPr>
          <w:spacing w:val="4"/>
          <w:kern w:val="16"/>
          <w:lang w:val="fr-FR"/>
        </w:rPr>
        <w:t>2. La vie actuelle exige, que les spécialistes soient hautement qualifiés. 3. Il faut que cette voiture ait une grande vitesse. 4. Il est peu probable qu’il puisse le faire. 5. Pourvu qu’il tienne sa parole.</w:t>
      </w:r>
    </w:p>
    <w:p w14:paraId="526B48B4" w14:textId="77777777" w:rsidR="00932360" w:rsidRPr="008113E8" w:rsidRDefault="00932360" w:rsidP="00932360">
      <w:pPr>
        <w:shd w:val="clear" w:color="auto" w:fill="FFFFFF"/>
        <w:ind w:firstLine="720"/>
        <w:rPr>
          <w:spacing w:val="4"/>
          <w:kern w:val="16"/>
          <w:lang w:val="fr-FR"/>
        </w:rPr>
      </w:pPr>
    </w:p>
    <w:p w14:paraId="78D0FA1A" w14:textId="77777777" w:rsidR="00932360" w:rsidRPr="008113E8" w:rsidRDefault="00932360" w:rsidP="00932360">
      <w:pPr>
        <w:shd w:val="clear" w:color="auto" w:fill="FFFFFF"/>
        <w:spacing w:before="100" w:after="40"/>
        <w:ind w:firstLine="720"/>
        <w:rPr>
          <w:spacing w:val="4"/>
          <w:kern w:val="16"/>
        </w:rPr>
      </w:pPr>
      <w:r w:rsidRPr="008113E8">
        <w:rPr>
          <w:spacing w:val="4"/>
          <w:kern w:val="16"/>
          <w:lang w:val="fr-FR"/>
        </w:rPr>
        <w:t xml:space="preserve">VI. </w:t>
      </w:r>
      <w:r w:rsidRPr="008113E8">
        <w:rPr>
          <w:spacing w:val="4"/>
          <w:kern w:val="16"/>
        </w:rPr>
        <w:t>Поставьте</w:t>
      </w:r>
      <w:r w:rsidRPr="008113E8">
        <w:rPr>
          <w:spacing w:val="4"/>
          <w:kern w:val="16"/>
          <w:lang w:val="fr-FR"/>
        </w:rPr>
        <w:t xml:space="preserve"> </w:t>
      </w:r>
      <w:r w:rsidRPr="008113E8">
        <w:rPr>
          <w:spacing w:val="4"/>
          <w:kern w:val="16"/>
        </w:rPr>
        <w:t>глагол</w:t>
      </w:r>
      <w:r w:rsidRPr="008113E8">
        <w:rPr>
          <w:spacing w:val="4"/>
          <w:kern w:val="16"/>
          <w:lang w:val="fr-FR"/>
        </w:rPr>
        <w:t xml:space="preserve"> </w:t>
      </w:r>
      <w:r w:rsidRPr="008113E8">
        <w:rPr>
          <w:spacing w:val="4"/>
          <w:kern w:val="16"/>
        </w:rPr>
        <w:t>в</w:t>
      </w:r>
      <w:r w:rsidRPr="008113E8">
        <w:rPr>
          <w:spacing w:val="4"/>
          <w:kern w:val="16"/>
          <w:lang w:val="fr-FR"/>
        </w:rPr>
        <w:t xml:space="preserve"> </w:t>
      </w:r>
      <w:r w:rsidRPr="008113E8">
        <w:rPr>
          <w:spacing w:val="4"/>
          <w:kern w:val="16"/>
        </w:rPr>
        <w:t>скобках</w:t>
      </w:r>
      <w:r w:rsidRPr="008113E8">
        <w:rPr>
          <w:spacing w:val="4"/>
          <w:kern w:val="16"/>
          <w:lang w:val="fr-FR"/>
        </w:rPr>
        <w:t xml:space="preserve"> </w:t>
      </w:r>
      <w:r w:rsidRPr="008113E8">
        <w:rPr>
          <w:spacing w:val="4"/>
          <w:kern w:val="16"/>
        </w:rPr>
        <w:t>в</w:t>
      </w:r>
      <w:r w:rsidRPr="008113E8">
        <w:rPr>
          <w:spacing w:val="4"/>
          <w:kern w:val="16"/>
          <w:lang w:val="fr-FR"/>
        </w:rPr>
        <w:t xml:space="preserve"> </w:t>
      </w:r>
      <w:r w:rsidRPr="008113E8">
        <w:rPr>
          <w:i/>
          <w:iCs/>
          <w:spacing w:val="4"/>
          <w:kern w:val="16"/>
          <w:lang w:val="fr-FR"/>
        </w:rPr>
        <w:t>Subjonctif pr</w:t>
      </w:r>
      <w:r w:rsidRPr="008113E8">
        <w:rPr>
          <w:spacing w:val="4"/>
          <w:kern w:val="16"/>
          <w:lang w:val="fr-FR"/>
        </w:rPr>
        <w:t>é</w:t>
      </w:r>
      <w:r w:rsidRPr="008113E8">
        <w:rPr>
          <w:i/>
          <w:iCs/>
          <w:spacing w:val="4"/>
          <w:kern w:val="16"/>
          <w:lang w:val="fr-FR"/>
        </w:rPr>
        <w:t>sent,</w:t>
      </w:r>
      <w:r w:rsidRPr="008113E8">
        <w:rPr>
          <w:spacing w:val="4"/>
          <w:kern w:val="16"/>
          <w:lang w:val="fr-FR"/>
        </w:rPr>
        <w:t xml:space="preserve"> </w:t>
      </w:r>
      <w:r w:rsidRPr="008113E8">
        <w:rPr>
          <w:spacing w:val="4"/>
          <w:kern w:val="16"/>
        </w:rPr>
        <w:t>переведите</w:t>
      </w:r>
      <w:r w:rsidRPr="008113E8">
        <w:rPr>
          <w:spacing w:val="4"/>
          <w:kern w:val="16"/>
          <w:lang w:val="fr-FR"/>
        </w:rPr>
        <w:t xml:space="preserve"> </w:t>
      </w:r>
      <w:r w:rsidRPr="008113E8">
        <w:rPr>
          <w:spacing w:val="4"/>
          <w:kern w:val="16"/>
        </w:rPr>
        <w:t>на</w:t>
      </w:r>
      <w:r w:rsidRPr="008113E8">
        <w:rPr>
          <w:spacing w:val="4"/>
          <w:kern w:val="16"/>
          <w:lang w:val="fr-FR"/>
        </w:rPr>
        <w:t xml:space="preserve"> </w:t>
      </w:r>
      <w:r w:rsidRPr="008113E8">
        <w:rPr>
          <w:spacing w:val="4"/>
          <w:kern w:val="16"/>
        </w:rPr>
        <w:t>русский</w:t>
      </w:r>
      <w:r w:rsidRPr="008113E8">
        <w:rPr>
          <w:spacing w:val="4"/>
          <w:kern w:val="16"/>
          <w:lang w:val="fr-FR"/>
        </w:rPr>
        <w:t xml:space="preserve"> </w:t>
      </w:r>
      <w:r w:rsidRPr="008113E8">
        <w:rPr>
          <w:spacing w:val="4"/>
          <w:kern w:val="16"/>
        </w:rPr>
        <w:t>язык</w:t>
      </w:r>
      <w:r w:rsidRPr="008113E8">
        <w:rPr>
          <w:spacing w:val="4"/>
          <w:kern w:val="16"/>
          <w:lang w:val="fr-FR"/>
        </w:rPr>
        <w:t xml:space="preserve">. </w:t>
      </w:r>
      <w:r w:rsidRPr="008113E8">
        <w:rPr>
          <w:spacing w:val="4"/>
          <w:kern w:val="16"/>
        </w:rPr>
        <w:t xml:space="preserve">Повторите образование сослагательного наклонения во французском языке (Раздел </w:t>
      </w:r>
      <w:r w:rsidRPr="008113E8">
        <w:rPr>
          <w:spacing w:val="4"/>
          <w:kern w:val="16"/>
          <w:lang w:val="en-US"/>
        </w:rPr>
        <w:t>XIX</w:t>
      </w:r>
      <w:r w:rsidRPr="008113E8">
        <w:rPr>
          <w:spacing w:val="4"/>
          <w:kern w:val="16"/>
        </w:rPr>
        <w:t>, стр. 23):</w:t>
      </w:r>
    </w:p>
    <w:p w14:paraId="0417BA0D" w14:textId="77777777" w:rsidR="00932360" w:rsidRPr="008113E8" w:rsidRDefault="00932360" w:rsidP="00932360">
      <w:pPr>
        <w:shd w:val="clear" w:color="auto" w:fill="FFFFFF"/>
        <w:spacing w:before="100" w:after="40"/>
        <w:ind w:firstLine="720"/>
        <w:rPr>
          <w:spacing w:val="4"/>
          <w:kern w:val="16"/>
          <w:lang w:val="fr-FR"/>
        </w:rPr>
      </w:pPr>
      <w:r w:rsidRPr="008113E8">
        <w:rPr>
          <w:spacing w:val="4"/>
          <w:kern w:val="16"/>
          <w:lang w:val="fr-FR"/>
        </w:rPr>
        <w:t xml:space="preserve">1. Bien qu’il (être) malade, il est venu au travail. 2. Qu’il (aller) voir cette exposition. 3. Il faut que tu (savoir) ces règles. 4. Je doute, qu’il (pouvoir) traduire ce texte difficile. </w:t>
      </w:r>
    </w:p>
    <w:p w14:paraId="1D4928EA" w14:textId="77777777" w:rsidR="00932360" w:rsidRPr="008113E8" w:rsidRDefault="00932360" w:rsidP="00932360">
      <w:pPr>
        <w:shd w:val="clear" w:color="auto" w:fill="FFFFFF"/>
        <w:rPr>
          <w:spacing w:val="4"/>
          <w:kern w:val="16"/>
          <w:lang w:val="fr-FR"/>
        </w:rPr>
      </w:pPr>
    </w:p>
    <w:p w14:paraId="1AB36896" w14:textId="77777777" w:rsidR="00932360" w:rsidRPr="008113E8" w:rsidRDefault="00932360" w:rsidP="00932360">
      <w:pPr>
        <w:shd w:val="clear" w:color="auto" w:fill="FFFFFF"/>
        <w:spacing w:before="100" w:after="40"/>
        <w:ind w:firstLine="720"/>
        <w:rPr>
          <w:spacing w:val="4"/>
          <w:kern w:val="16"/>
          <w:lang w:val="fr-FR"/>
        </w:rPr>
      </w:pPr>
      <w:r w:rsidRPr="008113E8">
        <w:rPr>
          <w:spacing w:val="4"/>
          <w:kern w:val="16"/>
          <w:lang w:val="fr-FR"/>
        </w:rPr>
        <w:t xml:space="preserve">VII. </w:t>
      </w:r>
      <w:r w:rsidRPr="008113E8">
        <w:rPr>
          <w:spacing w:val="4"/>
          <w:kern w:val="16"/>
        </w:rPr>
        <w:t>Переведите</w:t>
      </w:r>
      <w:r w:rsidRPr="008113E8">
        <w:rPr>
          <w:spacing w:val="4"/>
          <w:kern w:val="16"/>
          <w:lang w:val="fr-FR"/>
        </w:rPr>
        <w:t xml:space="preserve"> </w:t>
      </w:r>
      <w:r w:rsidRPr="008113E8">
        <w:rPr>
          <w:spacing w:val="4"/>
          <w:kern w:val="16"/>
        </w:rPr>
        <w:t>на</w:t>
      </w:r>
      <w:r w:rsidRPr="008113E8">
        <w:rPr>
          <w:spacing w:val="4"/>
          <w:kern w:val="16"/>
          <w:lang w:val="fr-FR"/>
        </w:rPr>
        <w:t xml:space="preserve"> </w:t>
      </w:r>
      <w:r w:rsidRPr="008113E8">
        <w:rPr>
          <w:spacing w:val="4"/>
          <w:kern w:val="16"/>
        </w:rPr>
        <w:t>русский</w:t>
      </w:r>
      <w:r w:rsidRPr="008113E8">
        <w:rPr>
          <w:spacing w:val="4"/>
          <w:kern w:val="16"/>
          <w:lang w:val="fr-FR"/>
        </w:rPr>
        <w:t xml:space="preserve"> </w:t>
      </w:r>
      <w:r w:rsidRPr="008113E8">
        <w:rPr>
          <w:spacing w:val="4"/>
          <w:kern w:val="16"/>
        </w:rPr>
        <w:t>язык</w:t>
      </w:r>
      <w:r w:rsidRPr="008113E8">
        <w:rPr>
          <w:spacing w:val="4"/>
          <w:kern w:val="16"/>
          <w:lang w:val="fr-FR"/>
        </w:rPr>
        <w:t xml:space="preserve"> </w:t>
      </w:r>
      <w:r w:rsidRPr="008113E8">
        <w:rPr>
          <w:spacing w:val="4"/>
          <w:kern w:val="16"/>
        </w:rPr>
        <w:t>следующие</w:t>
      </w:r>
      <w:r w:rsidRPr="008113E8">
        <w:rPr>
          <w:spacing w:val="4"/>
          <w:kern w:val="16"/>
          <w:lang w:val="fr-FR"/>
        </w:rPr>
        <w:t xml:space="preserve"> </w:t>
      </w:r>
      <w:r w:rsidRPr="008113E8">
        <w:rPr>
          <w:spacing w:val="4"/>
          <w:kern w:val="16"/>
        </w:rPr>
        <w:t>предложения</w:t>
      </w:r>
      <w:r w:rsidRPr="008113E8">
        <w:rPr>
          <w:spacing w:val="4"/>
          <w:kern w:val="16"/>
          <w:lang w:val="fr-FR"/>
        </w:rPr>
        <w:t xml:space="preserve">, </w:t>
      </w:r>
      <w:r w:rsidRPr="008113E8">
        <w:rPr>
          <w:spacing w:val="4"/>
          <w:kern w:val="16"/>
        </w:rPr>
        <w:t>обращая</w:t>
      </w:r>
      <w:r w:rsidRPr="008113E8">
        <w:rPr>
          <w:spacing w:val="4"/>
          <w:kern w:val="16"/>
          <w:lang w:val="fr-FR"/>
        </w:rPr>
        <w:t xml:space="preserve"> </w:t>
      </w:r>
      <w:r w:rsidRPr="008113E8">
        <w:rPr>
          <w:spacing w:val="4"/>
          <w:kern w:val="16"/>
        </w:rPr>
        <w:t>внимание</w:t>
      </w:r>
      <w:r w:rsidRPr="008113E8">
        <w:rPr>
          <w:spacing w:val="4"/>
          <w:kern w:val="16"/>
          <w:lang w:val="fr-FR"/>
        </w:rPr>
        <w:t xml:space="preserve"> </w:t>
      </w:r>
      <w:r w:rsidRPr="008113E8">
        <w:rPr>
          <w:spacing w:val="4"/>
          <w:kern w:val="16"/>
        </w:rPr>
        <w:t>на</w:t>
      </w:r>
      <w:r w:rsidRPr="008113E8">
        <w:rPr>
          <w:spacing w:val="4"/>
          <w:kern w:val="16"/>
          <w:lang w:val="fr-FR"/>
        </w:rPr>
        <w:t xml:space="preserve"> </w:t>
      </w:r>
      <w:r w:rsidRPr="008113E8">
        <w:rPr>
          <w:spacing w:val="4"/>
          <w:kern w:val="16"/>
        </w:rPr>
        <w:t>неопределенную</w:t>
      </w:r>
      <w:r w:rsidRPr="008113E8">
        <w:rPr>
          <w:spacing w:val="4"/>
          <w:kern w:val="16"/>
          <w:lang w:val="fr-FR"/>
        </w:rPr>
        <w:t xml:space="preserve"> </w:t>
      </w:r>
      <w:r w:rsidRPr="008113E8">
        <w:rPr>
          <w:spacing w:val="4"/>
          <w:kern w:val="16"/>
        </w:rPr>
        <w:t>форму</w:t>
      </w:r>
      <w:r w:rsidRPr="008113E8">
        <w:rPr>
          <w:spacing w:val="4"/>
          <w:kern w:val="16"/>
          <w:lang w:val="fr-FR"/>
        </w:rPr>
        <w:t xml:space="preserve"> </w:t>
      </w:r>
      <w:r w:rsidRPr="008113E8">
        <w:rPr>
          <w:spacing w:val="4"/>
          <w:kern w:val="16"/>
        </w:rPr>
        <w:t>глагола</w:t>
      </w:r>
      <w:r w:rsidRPr="008113E8">
        <w:rPr>
          <w:spacing w:val="4"/>
          <w:kern w:val="16"/>
          <w:lang w:val="fr-FR"/>
        </w:rPr>
        <w:t xml:space="preserve"> – </w:t>
      </w:r>
      <w:r w:rsidRPr="008113E8">
        <w:rPr>
          <w:i/>
          <w:iCs/>
          <w:spacing w:val="4"/>
          <w:kern w:val="16"/>
          <w:lang w:val="fr-FR"/>
        </w:rPr>
        <w:t xml:space="preserve">Infinitif </w:t>
      </w:r>
      <w:r w:rsidRPr="008113E8">
        <w:rPr>
          <w:spacing w:val="4"/>
          <w:kern w:val="16"/>
        </w:rPr>
        <w:t>и</w:t>
      </w:r>
      <w:r w:rsidRPr="008113E8">
        <w:rPr>
          <w:spacing w:val="4"/>
          <w:kern w:val="16"/>
          <w:lang w:val="fr-FR"/>
        </w:rPr>
        <w:t xml:space="preserve"> </w:t>
      </w:r>
      <w:r w:rsidRPr="008113E8">
        <w:rPr>
          <w:spacing w:val="4"/>
          <w:kern w:val="16"/>
        </w:rPr>
        <w:t>инфинитивный</w:t>
      </w:r>
      <w:r w:rsidRPr="008113E8">
        <w:rPr>
          <w:spacing w:val="4"/>
          <w:kern w:val="16"/>
          <w:lang w:val="fr-FR"/>
        </w:rPr>
        <w:t xml:space="preserve"> </w:t>
      </w:r>
      <w:r w:rsidRPr="008113E8">
        <w:rPr>
          <w:spacing w:val="4"/>
          <w:kern w:val="16"/>
        </w:rPr>
        <w:t>оборот</w:t>
      </w:r>
      <w:r w:rsidRPr="008113E8">
        <w:rPr>
          <w:spacing w:val="4"/>
          <w:kern w:val="16"/>
          <w:lang w:val="fr-FR"/>
        </w:rPr>
        <w:t xml:space="preserve"> –   Proposition infinitive </w:t>
      </w:r>
      <w:proofErr w:type="gramStart"/>
      <w:r w:rsidRPr="008113E8">
        <w:rPr>
          <w:spacing w:val="4"/>
          <w:kern w:val="16"/>
          <w:lang w:val="fr-FR"/>
        </w:rPr>
        <w:t xml:space="preserve">( </w:t>
      </w:r>
      <w:r w:rsidRPr="008113E8">
        <w:rPr>
          <w:spacing w:val="4"/>
          <w:kern w:val="16"/>
        </w:rPr>
        <w:t>Раздел</w:t>
      </w:r>
      <w:proofErr w:type="gramEnd"/>
      <w:r w:rsidRPr="008113E8">
        <w:rPr>
          <w:spacing w:val="4"/>
          <w:kern w:val="16"/>
          <w:lang w:val="fr-FR"/>
        </w:rPr>
        <w:t xml:space="preserve"> XX, </w:t>
      </w:r>
      <w:r w:rsidRPr="008113E8">
        <w:rPr>
          <w:spacing w:val="4"/>
          <w:kern w:val="16"/>
        </w:rPr>
        <w:t>стр</w:t>
      </w:r>
      <w:r w:rsidRPr="008113E8">
        <w:rPr>
          <w:spacing w:val="4"/>
          <w:kern w:val="16"/>
          <w:lang w:val="fr-FR"/>
        </w:rPr>
        <w:t>. 2</w:t>
      </w:r>
      <w:r w:rsidRPr="008113E8">
        <w:rPr>
          <w:spacing w:val="4"/>
          <w:kern w:val="16"/>
        </w:rPr>
        <w:t>5</w:t>
      </w:r>
      <w:r w:rsidRPr="008113E8">
        <w:rPr>
          <w:spacing w:val="4"/>
          <w:kern w:val="16"/>
          <w:lang w:val="fr-FR"/>
        </w:rPr>
        <w:t>):</w:t>
      </w:r>
    </w:p>
    <w:p w14:paraId="6FBFF238" w14:textId="77777777" w:rsidR="00932360" w:rsidRPr="008113E8" w:rsidRDefault="00932360" w:rsidP="00932360">
      <w:pPr>
        <w:shd w:val="clear" w:color="auto" w:fill="FFFFFF"/>
        <w:ind w:firstLine="720"/>
        <w:rPr>
          <w:spacing w:val="4"/>
          <w:kern w:val="16"/>
          <w:lang w:val="fr-FR"/>
        </w:rPr>
      </w:pPr>
      <w:r w:rsidRPr="008113E8">
        <w:rPr>
          <w:spacing w:val="4"/>
          <w:kern w:val="16"/>
          <w:lang w:val="fr-FR"/>
        </w:rPr>
        <w:t>1. J’aime mieux lire. 2. Il veut faire ce travail lui-même. 3. Après avoir fini son travail, il est parti. 4. Il marchait sans avoir rien remarqué. 5. Je vois les étudiants prendre des notes.</w:t>
      </w:r>
    </w:p>
    <w:p w14:paraId="31BC433C" w14:textId="77777777" w:rsidR="00932360" w:rsidRPr="008113E8" w:rsidRDefault="00932360" w:rsidP="00932360">
      <w:pPr>
        <w:shd w:val="clear" w:color="auto" w:fill="FFFFFF"/>
        <w:spacing w:before="400" w:after="200"/>
        <w:rPr>
          <w:iCs/>
          <w:spacing w:val="4"/>
          <w:kern w:val="16"/>
          <w:lang w:val="fr-FR"/>
        </w:rPr>
      </w:pPr>
      <w:r w:rsidRPr="008113E8">
        <w:rPr>
          <w:spacing w:val="4"/>
          <w:kern w:val="16"/>
          <w:lang w:val="fr-FR"/>
        </w:rPr>
        <w:lastRenderedPageBreak/>
        <w:t>VIII.</w:t>
      </w:r>
      <w:r w:rsidRPr="008113E8">
        <w:rPr>
          <w:spacing w:val="4"/>
          <w:kern w:val="16"/>
          <w:lang w:val="en-US"/>
        </w:rPr>
        <w:t xml:space="preserve"> </w:t>
      </w:r>
      <w:r w:rsidRPr="008113E8">
        <w:rPr>
          <w:bCs/>
          <w:spacing w:val="4"/>
          <w:kern w:val="16"/>
          <w:lang w:val="fr-FR"/>
        </w:rPr>
        <w:tab/>
      </w:r>
      <w:r w:rsidRPr="008113E8">
        <w:rPr>
          <w:iCs/>
          <w:spacing w:val="4"/>
          <w:kern w:val="16"/>
          <w:lang w:val="fr-FR"/>
        </w:rPr>
        <w:t>Lisez et traduisez le</w:t>
      </w:r>
      <w:r w:rsidRPr="008113E8">
        <w:rPr>
          <w:iCs/>
          <w:spacing w:val="4"/>
          <w:kern w:val="16"/>
          <w:lang w:val="en-US"/>
        </w:rPr>
        <w:t>s</w:t>
      </w:r>
      <w:r w:rsidRPr="008113E8">
        <w:rPr>
          <w:iCs/>
          <w:spacing w:val="4"/>
          <w:kern w:val="16"/>
          <w:lang w:val="fr-FR"/>
        </w:rPr>
        <w:t xml:space="preserve"> textes et r</w:t>
      </w:r>
      <w:r w:rsidRPr="008113E8">
        <w:rPr>
          <w:spacing w:val="4"/>
          <w:kern w:val="16"/>
          <w:lang w:val="fr-FR"/>
        </w:rPr>
        <w:t xml:space="preserve">épondez aux questions </w:t>
      </w:r>
      <w:r w:rsidRPr="008113E8">
        <w:rPr>
          <w:iCs/>
          <w:spacing w:val="4"/>
          <w:kern w:val="16"/>
          <w:lang w:val="fr-FR"/>
        </w:rPr>
        <w:t>ci-dessous:</w:t>
      </w:r>
    </w:p>
    <w:p w14:paraId="1E6C1610" w14:textId="77777777" w:rsidR="00932360" w:rsidRPr="008113E8" w:rsidRDefault="00932360" w:rsidP="00932360">
      <w:pPr>
        <w:shd w:val="clear" w:color="auto" w:fill="FFFFFF"/>
        <w:spacing w:before="400" w:after="200"/>
        <w:jc w:val="center"/>
        <w:rPr>
          <w:b/>
          <w:bCs/>
          <w:spacing w:val="4"/>
          <w:kern w:val="16"/>
          <w:lang w:val="en-US"/>
        </w:rPr>
      </w:pPr>
      <w:r w:rsidRPr="008113E8">
        <w:rPr>
          <w:b/>
          <w:bCs/>
          <w:spacing w:val="4"/>
          <w:kern w:val="16"/>
          <w:lang w:val="fr-FR"/>
        </w:rPr>
        <w:t xml:space="preserve">Texte </w:t>
      </w:r>
      <w:r w:rsidRPr="008113E8">
        <w:rPr>
          <w:b/>
          <w:bCs/>
          <w:spacing w:val="4"/>
          <w:kern w:val="16"/>
          <w:lang w:val="en-US"/>
        </w:rPr>
        <w:t>1</w:t>
      </w:r>
    </w:p>
    <w:p w14:paraId="33971F4F" w14:textId="77777777" w:rsidR="00932360" w:rsidRPr="008113E8" w:rsidRDefault="00932360" w:rsidP="00932360">
      <w:pPr>
        <w:shd w:val="clear" w:color="auto" w:fill="FFFFFF"/>
        <w:jc w:val="center"/>
        <w:rPr>
          <w:b/>
          <w:color w:val="000000"/>
          <w:lang w:val="fr-FR"/>
        </w:rPr>
      </w:pPr>
      <w:r w:rsidRPr="008113E8">
        <w:rPr>
          <w:b/>
          <w:color w:val="000000"/>
          <w:lang w:val="fr-FR"/>
        </w:rPr>
        <w:t>Les frères Montgolfier</w:t>
      </w:r>
    </w:p>
    <w:p w14:paraId="4798D5B7" w14:textId="77777777" w:rsidR="00932360" w:rsidRPr="008113E8" w:rsidRDefault="00932360" w:rsidP="00932360">
      <w:pPr>
        <w:shd w:val="clear" w:color="auto" w:fill="FFFFFF"/>
        <w:ind w:firstLine="708"/>
        <w:rPr>
          <w:color w:val="000000"/>
          <w:lang w:val="fr-FR"/>
        </w:rPr>
      </w:pPr>
    </w:p>
    <w:p w14:paraId="4D4BBA47" w14:textId="77777777" w:rsidR="00932360" w:rsidRPr="008113E8" w:rsidRDefault="00932360" w:rsidP="00932360">
      <w:pPr>
        <w:shd w:val="clear" w:color="auto" w:fill="FFFFFF"/>
        <w:rPr>
          <w:lang w:val="en-US"/>
        </w:rPr>
      </w:pPr>
      <w:r w:rsidRPr="008113E8">
        <w:rPr>
          <w:color w:val="000000"/>
          <w:lang w:val="fr-FR"/>
        </w:rPr>
        <w:t>La médaille française représente les frères Montgolfier ensemble, profil contre profil, pourtant jamais les enfants n'ont montré de caractère si dissemblables.</w:t>
      </w:r>
    </w:p>
    <w:p w14:paraId="6D3605BD" w14:textId="77777777" w:rsidR="00932360" w:rsidRPr="008113E8" w:rsidRDefault="00932360" w:rsidP="00932360">
      <w:pPr>
        <w:shd w:val="clear" w:color="auto" w:fill="FFFFFF"/>
        <w:rPr>
          <w:lang w:val="en-US"/>
        </w:rPr>
      </w:pPr>
      <w:r w:rsidRPr="008113E8">
        <w:rPr>
          <w:color w:val="000000"/>
          <w:lang w:val="fr-FR"/>
        </w:rPr>
        <w:t>Joseph-Michel Montgolfier était né en 1740 ; l'enfant était destiné à succéder à son père. Pourtant étant capricieux, indomptable il désolait ses maîtres par son indocilité. A seize ans il s'évada de la maison et s'en alla vers l'Ouest. On le chercha partout sans pouvoir retrouver. Ce n'est que beau</w:t>
      </w:r>
      <w:r w:rsidRPr="008113E8">
        <w:rPr>
          <w:color w:val="000000"/>
          <w:lang w:val="fr-FR"/>
        </w:rPr>
        <w:softHyphen/>
        <w:t>coup plus tard que Joseph-Michel Montgolfier revint à Paris où à force de curiosité avide et de lectures rapides, il réussit à se refaire une éducation.</w:t>
      </w:r>
    </w:p>
    <w:p w14:paraId="4C871C98" w14:textId="77777777" w:rsidR="00932360" w:rsidRPr="008113E8" w:rsidRDefault="00932360" w:rsidP="00932360">
      <w:pPr>
        <w:shd w:val="clear" w:color="auto" w:fill="FFFFFF"/>
        <w:rPr>
          <w:lang w:val="en-US"/>
        </w:rPr>
      </w:pPr>
      <w:r w:rsidRPr="008113E8">
        <w:rPr>
          <w:color w:val="000000"/>
          <w:lang w:val="fr-FR"/>
        </w:rPr>
        <w:t>Étienne Montgolfier né en 1745 a été mis au collège Sainte-Barbe à Paris. Lui, qui a été dès son enfance un brillant élève, n'avait qu'une vocation — celle des sciences. Et pour sou</w:t>
      </w:r>
      <w:r w:rsidRPr="008113E8">
        <w:rPr>
          <w:color w:val="000000"/>
          <w:lang w:val="fr-FR"/>
        </w:rPr>
        <w:softHyphen/>
        <w:t>tenir son élan et son enthousiasme dans cette vocation, il avait des maîtres illustres, ingénieurs autant que savants.</w:t>
      </w:r>
    </w:p>
    <w:p w14:paraId="7660D3A6" w14:textId="77777777" w:rsidR="00932360" w:rsidRPr="008113E8" w:rsidRDefault="00932360" w:rsidP="00932360">
      <w:pPr>
        <w:shd w:val="clear" w:color="auto" w:fill="FFFFFF"/>
        <w:rPr>
          <w:lang w:val="en-US"/>
        </w:rPr>
      </w:pPr>
      <w:r w:rsidRPr="008113E8">
        <w:rPr>
          <w:color w:val="000000"/>
          <w:lang w:val="fr-FR"/>
        </w:rPr>
        <w:t>Leur père qui était un riche fabricant de papier à Vidalon devenait vieux ; la manufacture de papier est devenue pour lui une tâche trop lourde, il appela ses fils à l'aider.</w:t>
      </w:r>
    </w:p>
    <w:p w14:paraId="7BA47EBD" w14:textId="77777777" w:rsidR="00932360" w:rsidRPr="008113E8" w:rsidRDefault="00932360" w:rsidP="00932360">
      <w:pPr>
        <w:shd w:val="clear" w:color="auto" w:fill="FFFFFF"/>
        <w:rPr>
          <w:lang w:val="fr-FR"/>
        </w:rPr>
      </w:pPr>
      <w:r w:rsidRPr="008113E8">
        <w:rPr>
          <w:color w:val="000000"/>
          <w:lang w:val="fr-FR"/>
        </w:rPr>
        <w:t xml:space="preserve">Joseph et Etienne viennent s'installer à Vidalon. Ils s'adonnèrent tous les deux au travail scientifique. </w:t>
      </w:r>
      <w:r w:rsidRPr="008113E8">
        <w:rPr>
          <w:color w:val="000000"/>
          <w:lang w:val="en-US"/>
        </w:rPr>
        <w:t xml:space="preserve"> </w:t>
      </w:r>
      <w:r w:rsidRPr="008113E8">
        <w:rPr>
          <w:color w:val="000000"/>
          <w:lang w:val="fr-FR"/>
        </w:rPr>
        <w:t>Joseph réussit à simplifier la fabrication du papier ordinaire. Etienne trouva le secret du papier vélin.</w:t>
      </w:r>
    </w:p>
    <w:p w14:paraId="709F072D" w14:textId="77777777" w:rsidR="00932360" w:rsidRPr="008113E8" w:rsidRDefault="00932360" w:rsidP="00932360">
      <w:pPr>
        <w:shd w:val="clear" w:color="auto" w:fill="FFFFFF"/>
        <w:rPr>
          <w:lang w:val="en-US"/>
        </w:rPr>
      </w:pPr>
      <w:r w:rsidRPr="008113E8">
        <w:rPr>
          <w:color w:val="000000"/>
          <w:lang w:val="fr-FR"/>
        </w:rPr>
        <w:t>La mort de leur père rapprocha encore les deux frères. Leur union après les jeunesses les plus opposées est toute dans la science. Mais là ils sont si bien unis que souvent nul ne peut savoir dans leurs inventions diverses ce qui revient à l'un, plutôt qu'à l'autre.</w:t>
      </w:r>
    </w:p>
    <w:p w14:paraId="1FE3468E" w14:textId="77777777" w:rsidR="00932360" w:rsidRPr="008113E8" w:rsidRDefault="00932360" w:rsidP="00932360">
      <w:pPr>
        <w:rPr>
          <w:color w:val="000000"/>
          <w:lang w:val="fr-FR"/>
        </w:rPr>
      </w:pPr>
      <w:r w:rsidRPr="008113E8">
        <w:rPr>
          <w:color w:val="000000"/>
          <w:lang w:val="fr-FR"/>
        </w:rPr>
        <w:t>Impossible de deviner à qui appartient l'idée de l'air chaud dans une sphère légère pour monter dans le ciel. Cependant cette idée était à l'origine de leur grande invention qui était celle de la montgolfière. Il fallait construire une sphère. En quelle substance la construire ? Fabricants de papier, Joseph et Etienne Montgolfier pensèrent, tout naturellement, au pa</w:t>
      </w:r>
      <w:r w:rsidRPr="008113E8">
        <w:rPr>
          <w:color w:val="000000"/>
          <w:lang w:val="fr-FR"/>
        </w:rPr>
        <w:softHyphen/>
        <w:t>pier.</w:t>
      </w:r>
    </w:p>
    <w:p w14:paraId="6D167D24" w14:textId="77777777" w:rsidR="00932360" w:rsidRPr="008113E8" w:rsidRDefault="00932360" w:rsidP="00932360">
      <w:pPr>
        <w:shd w:val="clear" w:color="auto" w:fill="FFFFFF"/>
        <w:rPr>
          <w:lang w:val="en-US"/>
        </w:rPr>
      </w:pPr>
      <w:r w:rsidRPr="008113E8">
        <w:rPr>
          <w:color w:val="000000"/>
          <w:lang w:val="fr-FR"/>
        </w:rPr>
        <w:t>Au mois de mai 1783 la grande sphère s'étalait gauchement sur ses piquants. Au-dessous d'elle un feu de paille fut allumé, elle commença à s'emplir, les plis se tendirent, le sommet se souleva. Deux hommes s'affairaient au feu. Huit ouvriers s'occupaient de retenir l'engin. Enfin quand la première montgolfière fut parfaitement gonflée Joseph lui-même donna le signal. L'engin s'éleva aux applaudissements enthousias</w:t>
      </w:r>
      <w:r w:rsidRPr="008113E8">
        <w:rPr>
          <w:color w:val="000000"/>
          <w:lang w:val="fr-FR"/>
        </w:rPr>
        <w:softHyphen/>
        <w:t>tes du public. La machine resta en l'air dix minutes.</w:t>
      </w:r>
    </w:p>
    <w:p w14:paraId="12CBB9D4" w14:textId="77777777" w:rsidR="00932360" w:rsidRPr="008113E8" w:rsidRDefault="00932360" w:rsidP="00932360">
      <w:pPr>
        <w:shd w:val="clear" w:color="auto" w:fill="FFFFFF"/>
        <w:rPr>
          <w:color w:val="000000"/>
          <w:lang w:val="fr-FR"/>
        </w:rPr>
      </w:pPr>
      <w:r w:rsidRPr="008113E8">
        <w:rPr>
          <w:color w:val="000000"/>
          <w:lang w:val="fr-FR"/>
        </w:rPr>
        <w:t>Le récit de l'expérience envoyé à l'Académie des sciences fut publié par les journaux. Il produisit à Paris un effet con</w:t>
      </w:r>
      <w:r w:rsidRPr="008113E8">
        <w:rPr>
          <w:color w:val="000000"/>
          <w:lang w:val="fr-FR"/>
        </w:rPr>
        <w:softHyphen/>
        <w:t>sidérable.</w:t>
      </w:r>
    </w:p>
    <w:p w14:paraId="2CA4B549" w14:textId="77777777" w:rsidR="00932360" w:rsidRPr="008113E8" w:rsidRDefault="00932360" w:rsidP="00932360">
      <w:pPr>
        <w:pStyle w:val="a7"/>
        <w:ind w:firstLine="567"/>
        <w:rPr>
          <w:lang w:val="en-US"/>
        </w:rPr>
      </w:pPr>
    </w:p>
    <w:p w14:paraId="45CB7EFF" w14:textId="77777777" w:rsidR="00932360" w:rsidRPr="008113E8" w:rsidRDefault="00932360" w:rsidP="00932360">
      <w:pPr>
        <w:pStyle w:val="a7"/>
        <w:jc w:val="center"/>
        <w:rPr>
          <w:b/>
          <w:lang w:val="en-US"/>
        </w:rPr>
      </w:pPr>
      <w:r w:rsidRPr="008113E8">
        <w:rPr>
          <w:b/>
          <w:lang w:val="en-US"/>
        </w:rPr>
        <w:t>Texte 2</w:t>
      </w:r>
    </w:p>
    <w:p w14:paraId="2AD3CF6F" w14:textId="77777777" w:rsidR="00932360" w:rsidRPr="008113E8" w:rsidRDefault="00932360" w:rsidP="00932360">
      <w:pPr>
        <w:pStyle w:val="a7"/>
        <w:jc w:val="center"/>
        <w:rPr>
          <w:lang w:val="en-US"/>
        </w:rPr>
      </w:pPr>
    </w:p>
    <w:p w14:paraId="1AC9A427" w14:textId="77777777" w:rsidR="00932360" w:rsidRPr="008113E8" w:rsidRDefault="00932360" w:rsidP="00932360">
      <w:pPr>
        <w:jc w:val="center"/>
        <w:rPr>
          <w:b/>
          <w:lang w:val="fr-FR"/>
        </w:rPr>
      </w:pPr>
      <w:r w:rsidRPr="008113E8">
        <w:rPr>
          <w:lang w:val="en-US"/>
        </w:rPr>
        <w:tab/>
      </w:r>
      <w:r w:rsidRPr="008113E8">
        <w:rPr>
          <w:b/>
          <w:lang w:val="fr-FR"/>
        </w:rPr>
        <w:t>Pierre et Marie Curie</w:t>
      </w:r>
    </w:p>
    <w:p w14:paraId="44AB22F1" w14:textId="77777777" w:rsidR="00932360" w:rsidRPr="008113E8" w:rsidRDefault="00932360" w:rsidP="00932360">
      <w:pPr>
        <w:rPr>
          <w:b/>
          <w:lang w:val="fr-FR"/>
        </w:rPr>
      </w:pPr>
    </w:p>
    <w:p w14:paraId="746848EC" w14:textId="77777777" w:rsidR="00932360" w:rsidRPr="008113E8" w:rsidRDefault="00932360" w:rsidP="00932360">
      <w:pPr>
        <w:rPr>
          <w:lang w:val="fr-FR"/>
        </w:rPr>
      </w:pPr>
      <w:r w:rsidRPr="008113E8">
        <w:rPr>
          <w:lang w:val="fr-FR"/>
        </w:rPr>
        <w:t>En 1859 un petit garçon naissait,  un garçon comme tous les autres : Pierre Curie.</w:t>
      </w:r>
    </w:p>
    <w:p w14:paraId="5FC2699D" w14:textId="77777777" w:rsidR="00932360" w:rsidRPr="008113E8" w:rsidRDefault="00932360" w:rsidP="00932360">
      <w:pPr>
        <w:ind w:firstLine="540"/>
        <w:rPr>
          <w:lang w:val="fr-FR"/>
        </w:rPr>
      </w:pPr>
      <w:r w:rsidRPr="008113E8">
        <w:rPr>
          <w:lang w:val="fr-FR"/>
        </w:rPr>
        <w:t xml:space="preserve">Mais à pine ses études terminées, il se montre déjà comme un des plus grands savants, savant n’ayant qu’un amour, l’amour de la </w:t>
      </w:r>
      <w:r w:rsidRPr="008113E8">
        <w:rPr>
          <w:b/>
          <w:bCs/>
          <w:lang w:val="fr-FR"/>
        </w:rPr>
        <w:t xml:space="preserve"> </w:t>
      </w:r>
      <w:r w:rsidRPr="008113E8">
        <w:rPr>
          <w:lang w:val="fr-FR"/>
        </w:rPr>
        <w:t xml:space="preserve">science et de la recherche. </w:t>
      </w:r>
    </w:p>
    <w:p w14:paraId="405A8AD2" w14:textId="77777777" w:rsidR="00932360" w:rsidRPr="008113E8" w:rsidRDefault="00932360" w:rsidP="00932360">
      <w:pPr>
        <w:rPr>
          <w:lang w:val="fr-FR"/>
        </w:rPr>
      </w:pPr>
      <w:r w:rsidRPr="008113E8">
        <w:rPr>
          <w:lang w:val="fr-FR"/>
        </w:rPr>
        <w:t>En même temps une jeune étudiante, réfugiée de Pologne, Marie Sklodowska, elle aussi, se donnait entièrement à ses recherches. Ils se rencontrèrent chez des amis communs, parlèrent tout naturellement de leurs travaux. Du travail en commun naquit l’amour et les deux savants s’unirent en 1897.</w:t>
      </w:r>
    </w:p>
    <w:p w14:paraId="6C8C6B82" w14:textId="77777777" w:rsidR="00932360" w:rsidRPr="008113E8" w:rsidRDefault="00932360" w:rsidP="00932360">
      <w:pPr>
        <w:ind w:firstLine="540"/>
        <w:rPr>
          <w:lang w:val="fr-FR"/>
        </w:rPr>
      </w:pPr>
      <w:r w:rsidRPr="008113E8">
        <w:rPr>
          <w:lang w:val="fr-FR"/>
        </w:rPr>
        <w:t>1897 est une pénible année. La mère de Pierre meurt lentement d’un cancer, mats il y a aussi</w:t>
      </w:r>
      <w:r w:rsidRPr="008113E8">
        <w:rPr>
          <w:b/>
          <w:bCs/>
          <w:lang w:val="fr-FR"/>
        </w:rPr>
        <w:t xml:space="preserve"> </w:t>
      </w:r>
      <w:r w:rsidRPr="008113E8">
        <w:rPr>
          <w:lang w:val="fr-FR"/>
        </w:rPr>
        <w:t xml:space="preserve">la joie au foyer : Marie mettra au monde son  premier enfant : Irène Mais il n’est pas question pour la mère d’abandonner ses recherches, elle veut tout mener de front. Les deux époux commencent leurs premiers travaux sur les rayons de nature inconnue émis par I’uranium. </w:t>
      </w:r>
      <w:r w:rsidRPr="008113E8">
        <w:rPr>
          <w:lang w:val="fr-FR"/>
        </w:rPr>
        <w:lastRenderedPageBreak/>
        <w:t>Ils isolèrent cette substance radio</w:t>
      </w:r>
      <w:r w:rsidRPr="008113E8">
        <w:rPr>
          <w:lang w:val="fr-FR"/>
        </w:rPr>
        <w:softHyphen/>
        <w:t>active qu’ils appelleront le radium.</w:t>
      </w:r>
    </w:p>
    <w:p w14:paraId="62055688" w14:textId="77777777" w:rsidR="00932360" w:rsidRPr="008113E8" w:rsidRDefault="00932360" w:rsidP="00932360">
      <w:pPr>
        <w:ind w:firstLine="540"/>
        <w:rPr>
          <w:lang w:val="fr-FR"/>
        </w:rPr>
      </w:pPr>
      <w:r w:rsidRPr="008113E8">
        <w:rPr>
          <w:lang w:val="fr-FR"/>
        </w:rPr>
        <w:tab/>
        <w:t>La vie de Pierre et Marie Curie était pleine de soucis, les deux savants n’ayant pas d’économies, et leur laboratoire étant tout à fait insuffisant.</w:t>
      </w:r>
    </w:p>
    <w:p w14:paraId="01D58670" w14:textId="77777777" w:rsidR="00932360" w:rsidRPr="008113E8" w:rsidRDefault="00932360" w:rsidP="00932360">
      <w:pPr>
        <w:ind w:firstLine="540"/>
        <w:rPr>
          <w:lang w:val="fr-FR"/>
        </w:rPr>
      </w:pPr>
      <w:r w:rsidRPr="008113E8">
        <w:rPr>
          <w:lang w:val="fr-FR"/>
        </w:rPr>
        <w:t xml:space="preserve">Comme pour Pasteur, les maîtres de la France n’auront pas un sou, pas un laboratoire à mettre à leur disposition pour faciliter leur labeur. Mais rien n’arrêtera la volonté des Curie d’arriver dans leurs recherches. Pour vivre Pierre donnait un cours et Marie des conférences de physique à l’Ecole Normale supérieure de jeunes filles. L’une de leurs élèves n’était autre </w:t>
      </w:r>
      <w:r w:rsidRPr="008113E8">
        <w:rPr>
          <w:bCs/>
          <w:lang w:val="fr-FR"/>
        </w:rPr>
        <w:t xml:space="preserve">qu </w:t>
      </w:r>
      <w:r w:rsidRPr="008113E8">
        <w:rPr>
          <w:lang w:val="fr-FR"/>
        </w:rPr>
        <w:t>Eugénie Cotton, la future présidente de la Fédération Internationale des Femmes.</w:t>
      </w:r>
    </w:p>
    <w:p w14:paraId="779320CB" w14:textId="77777777" w:rsidR="00932360" w:rsidRPr="008113E8" w:rsidRDefault="00932360" w:rsidP="00932360">
      <w:pPr>
        <w:ind w:firstLine="540"/>
        <w:rPr>
          <w:lang w:val="fr-FR"/>
        </w:rPr>
      </w:pPr>
      <w:r w:rsidRPr="008113E8">
        <w:rPr>
          <w:lang w:val="fr-FR"/>
        </w:rPr>
        <w:t xml:space="preserve">    Une fois le radium isolé,  les Curie pouvaient être millionnaires, mais Pierre Curie a toujours refusé de faire les démarches nécessaires. Il ne faisait même aucun effort pour obtenir des titres universitaires. </w:t>
      </w:r>
    </w:p>
    <w:p w14:paraId="625E0F19" w14:textId="77777777" w:rsidR="00932360" w:rsidRPr="008113E8" w:rsidRDefault="00932360" w:rsidP="00932360">
      <w:pPr>
        <w:ind w:firstLine="540"/>
        <w:rPr>
          <w:lang w:val="fr-FR"/>
        </w:rPr>
      </w:pPr>
      <w:r w:rsidRPr="008113E8">
        <w:rPr>
          <w:lang w:val="fr-FR"/>
        </w:rPr>
        <w:t xml:space="preserve">    Pierre Curie a donné un exemple magnifique de l’héroïsme de I’homme de science. Pour mieux se rendre compte des particularités du radium il expose son bras à ses rayons. Il s’ensuivit une blessure bien longue à guérir. Marie aussi se brûle.  C’est à la suite de ces expériences que la médecine s’empare de leur découverte. Cette découverte vaut à Pierre et Marie Curie et à leur collaborateur Henri Becquerel  le prix Nobel.</w:t>
      </w:r>
    </w:p>
    <w:p w14:paraId="4D760C85" w14:textId="77777777" w:rsidR="00932360" w:rsidRPr="008113E8" w:rsidRDefault="00932360" w:rsidP="00932360">
      <w:pPr>
        <w:ind w:firstLine="540"/>
        <w:rPr>
          <w:lang w:val="fr-FR"/>
        </w:rPr>
      </w:pPr>
      <w:r w:rsidRPr="008113E8">
        <w:rPr>
          <w:lang w:val="fr-FR"/>
        </w:rPr>
        <w:t xml:space="preserve">   1906 — Le bonheur, la joie de la recherche habitent la maison. Brusquement la mort en 1906 assombrit la demeure, un accident ridicule arrache Pierre Curie à la vie. Il périt sous la roue d’une voit</w:t>
      </w:r>
      <w:r w:rsidRPr="008113E8">
        <w:rPr>
          <w:lang w:val="fr-FR"/>
        </w:rPr>
        <w:softHyphen/>
        <w:t xml:space="preserve">ure qu’il n’avait </w:t>
      </w:r>
      <w:r w:rsidRPr="008113E8">
        <w:rPr>
          <w:bCs/>
          <w:lang w:val="fr-FR"/>
        </w:rPr>
        <w:t xml:space="preserve">pas vue </w:t>
      </w:r>
      <w:r w:rsidRPr="008113E8">
        <w:rPr>
          <w:lang w:val="fr-FR"/>
        </w:rPr>
        <w:t>perdu dans ses pensées.</w:t>
      </w:r>
    </w:p>
    <w:p w14:paraId="44CB2D5F" w14:textId="77777777" w:rsidR="00932360" w:rsidRPr="008113E8" w:rsidRDefault="00932360" w:rsidP="00932360">
      <w:pPr>
        <w:rPr>
          <w:lang w:val="fr-FR"/>
        </w:rPr>
      </w:pPr>
      <w:r w:rsidRPr="008113E8">
        <w:rPr>
          <w:lang w:val="fr-FR"/>
        </w:rPr>
        <w:t>L’homme de science, l’homme de génie n’est plus mais son oeuvre ne mourra jamais. Marie d’abord accablée perd tout courage, mais elle reprendra rapidement le dessus en continuant  l’oeuvre inachevée de son mari.  Ses travaux lui valent un deuxième prix Nobel en 1911. Elle en lait hommage à la mémoire de Pierre Curie.</w:t>
      </w:r>
    </w:p>
    <w:p w14:paraId="4198744C" w14:textId="77777777" w:rsidR="00932360" w:rsidRPr="008113E8" w:rsidRDefault="00932360" w:rsidP="00932360">
      <w:pPr>
        <w:pStyle w:val="a7"/>
        <w:rPr>
          <w:b/>
          <w:bCs/>
          <w:spacing w:val="4"/>
          <w:kern w:val="16"/>
          <w:sz w:val="28"/>
          <w:szCs w:val="28"/>
          <w:lang w:val="fr-FR"/>
        </w:rPr>
      </w:pPr>
    </w:p>
    <w:p w14:paraId="10B258D6" w14:textId="77777777" w:rsidR="00BD1463" w:rsidRPr="008113E8" w:rsidRDefault="00BD1463" w:rsidP="00BD1463">
      <w:pPr>
        <w:jc w:val="center"/>
        <w:rPr>
          <w:b/>
        </w:rPr>
      </w:pPr>
      <w:r w:rsidRPr="008113E8">
        <w:rPr>
          <w:b/>
        </w:rPr>
        <w:t>Контрольная работа № 5</w:t>
      </w:r>
    </w:p>
    <w:p w14:paraId="2506B953" w14:textId="77777777" w:rsidR="00BD1463" w:rsidRPr="008113E8" w:rsidRDefault="00BD1463" w:rsidP="00BD1463">
      <w:pPr>
        <w:shd w:val="clear" w:color="auto" w:fill="FFFFFF"/>
        <w:spacing w:after="200"/>
        <w:ind w:firstLine="720"/>
        <w:rPr>
          <w:bCs/>
          <w:spacing w:val="4"/>
          <w:kern w:val="16"/>
        </w:rPr>
      </w:pPr>
      <w:proofErr w:type="gramStart"/>
      <w:r w:rsidRPr="008113E8">
        <w:rPr>
          <w:bCs/>
          <w:spacing w:val="4"/>
          <w:kern w:val="16"/>
          <w:lang w:val="en-US"/>
        </w:rPr>
        <w:t>I</w:t>
      </w:r>
      <w:r w:rsidRPr="008113E8">
        <w:rPr>
          <w:bCs/>
          <w:spacing w:val="4"/>
          <w:kern w:val="16"/>
        </w:rPr>
        <w:t>. Прочтите и письменно переведите следующий текст.</w:t>
      </w:r>
      <w:proofErr w:type="gramEnd"/>
      <w:r w:rsidRPr="008113E8">
        <w:rPr>
          <w:bCs/>
          <w:spacing w:val="4"/>
          <w:kern w:val="16"/>
        </w:rPr>
        <w:t xml:space="preserve"> </w:t>
      </w:r>
    </w:p>
    <w:p w14:paraId="0E0065BE" w14:textId="77777777" w:rsidR="00BD1463" w:rsidRPr="008113E8" w:rsidRDefault="00BD1463" w:rsidP="00BD1463">
      <w:pPr>
        <w:shd w:val="clear" w:color="auto" w:fill="FFFFFF"/>
        <w:spacing w:after="100"/>
        <w:jc w:val="center"/>
        <w:rPr>
          <w:bCs/>
          <w:spacing w:val="4"/>
          <w:kern w:val="16"/>
          <w:lang w:val="fr-FR"/>
        </w:rPr>
      </w:pPr>
      <w:r w:rsidRPr="008113E8">
        <w:rPr>
          <w:bCs/>
          <w:spacing w:val="4"/>
          <w:kern w:val="16"/>
          <w:lang w:val="fr-FR"/>
        </w:rPr>
        <w:t>Les</w:t>
      </w:r>
      <w:r w:rsidRPr="008113E8">
        <w:rPr>
          <w:bCs/>
          <w:spacing w:val="4"/>
          <w:kern w:val="16"/>
          <w:lang w:val="en-US"/>
        </w:rPr>
        <w:t xml:space="preserve"> </w:t>
      </w:r>
      <w:r w:rsidRPr="008113E8">
        <w:rPr>
          <w:bCs/>
          <w:spacing w:val="4"/>
          <w:kern w:val="16"/>
          <w:lang w:val="fr-FR"/>
        </w:rPr>
        <w:t>Aides</w:t>
      </w:r>
      <w:r w:rsidRPr="008113E8">
        <w:rPr>
          <w:bCs/>
          <w:spacing w:val="4"/>
          <w:kern w:val="16"/>
          <w:lang w:val="en-US"/>
        </w:rPr>
        <w:t xml:space="preserve"> </w:t>
      </w:r>
      <w:r w:rsidRPr="008113E8">
        <w:rPr>
          <w:bCs/>
          <w:spacing w:val="4"/>
          <w:kern w:val="16"/>
          <w:lang w:val="fr-FR"/>
        </w:rPr>
        <w:t>M</w:t>
      </w:r>
      <w:r w:rsidRPr="008113E8">
        <w:rPr>
          <w:spacing w:val="4"/>
          <w:kern w:val="16"/>
          <w:lang w:val="fr-FR"/>
        </w:rPr>
        <w:t>é</w:t>
      </w:r>
      <w:r w:rsidRPr="008113E8">
        <w:rPr>
          <w:bCs/>
          <w:spacing w:val="4"/>
          <w:kern w:val="16"/>
          <w:lang w:val="fr-FR"/>
        </w:rPr>
        <w:t>caniques</w:t>
      </w:r>
      <w:r w:rsidRPr="008113E8">
        <w:rPr>
          <w:bCs/>
          <w:spacing w:val="4"/>
          <w:kern w:val="16"/>
          <w:lang w:val="en-US"/>
        </w:rPr>
        <w:t xml:space="preserve"> </w:t>
      </w:r>
      <w:r w:rsidRPr="008113E8">
        <w:rPr>
          <w:bCs/>
          <w:spacing w:val="4"/>
          <w:kern w:val="16"/>
          <w:lang w:val="fr-FR"/>
        </w:rPr>
        <w:t>De</w:t>
      </w:r>
      <w:r w:rsidRPr="008113E8">
        <w:rPr>
          <w:bCs/>
          <w:spacing w:val="4"/>
          <w:kern w:val="16"/>
          <w:lang w:val="en-US"/>
        </w:rPr>
        <w:t xml:space="preserve"> </w:t>
      </w:r>
      <w:r w:rsidRPr="008113E8">
        <w:rPr>
          <w:bCs/>
          <w:spacing w:val="4"/>
          <w:kern w:val="16"/>
          <w:lang w:val="fr-FR"/>
        </w:rPr>
        <w:t>L</w:t>
      </w:r>
      <w:r w:rsidRPr="008113E8">
        <w:rPr>
          <w:bCs/>
          <w:spacing w:val="4"/>
          <w:kern w:val="16"/>
          <w:lang w:val="en-US"/>
        </w:rPr>
        <w:t>’</w:t>
      </w:r>
      <w:r w:rsidRPr="008113E8">
        <w:rPr>
          <w:bCs/>
          <w:spacing w:val="4"/>
          <w:kern w:val="16"/>
          <w:lang w:val="fr-FR"/>
        </w:rPr>
        <w:t>homme</w:t>
      </w:r>
    </w:p>
    <w:p w14:paraId="404BF387" w14:textId="77777777" w:rsidR="00BD1463" w:rsidRPr="008113E8" w:rsidRDefault="00BD1463" w:rsidP="00BD1463">
      <w:pPr>
        <w:widowControl/>
        <w:shd w:val="clear" w:color="auto" w:fill="FFFFFF"/>
        <w:ind w:firstLine="720"/>
        <w:rPr>
          <w:spacing w:val="4"/>
          <w:kern w:val="16"/>
          <w:lang w:val="fr-FR"/>
        </w:rPr>
      </w:pPr>
      <w:r w:rsidRPr="008113E8">
        <w:rPr>
          <w:spacing w:val="4"/>
          <w:kern w:val="16"/>
          <w:lang w:val="fr-FR"/>
        </w:rPr>
        <w:t>1. Le courant ininterrompu de découvertes scientifiques et de solutions techniques sans lesquelles la progression de la société humaine serait inimaginable, constitut l’un des traits essentiels de l’époque actuelle, celle de la révolution scientifique.</w:t>
      </w:r>
    </w:p>
    <w:p w14:paraId="3CCA6327" w14:textId="77777777" w:rsidR="00BD1463" w:rsidRPr="008113E8" w:rsidRDefault="00BD1463" w:rsidP="00BD1463">
      <w:pPr>
        <w:widowControl/>
        <w:shd w:val="clear" w:color="auto" w:fill="FFFFFF"/>
        <w:spacing w:after="40"/>
        <w:ind w:firstLine="720"/>
        <w:rPr>
          <w:spacing w:val="4"/>
          <w:kern w:val="16"/>
          <w:lang w:val="fr-FR"/>
        </w:rPr>
      </w:pPr>
      <w:r w:rsidRPr="008113E8">
        <w:rPr>
          <w:spacing w:val="4"/>
          <w:kern w:val="16"/>
          <w:lang w:val="fr-FR"/>
        </w:rPr>
        <w:t xml:space="preserve">Le terme “robot” ne figurait tout récemment que dans les romans de science-fiction, il existe </w:t>
      </w:r>
      <w:r w:rsidRPr="008113E8">
        <w:rPr>
          <w:spacing w:val="4"/>
          <w:kern w:val="16"/>
          <w:lang w:val="en-US"/>
        </w:rPr>
        <w:t>à</w:t>
      </w:r>
      <w:r w:rsidRPr="008113E8">
        <w:rPr>
          <w:spacing w:val="4"/>
          <w:kern w:val="16"/>
          <w:lang w:val="fr-FR"/>
        </w:rPr>
        <w:t xml:space="preserve"> présent des </w:t>
      </w:r>
      <w:proofErr w:type="gramStart"/>
      <w:r w:rsidRPr="008113E8">
        <w:rPr>
          <w:spacing w:val="4"/>
          <w:kern w:val="16"/>
          <w:lang w:val="fr-FR"/>
        </w:rPr>
        <w:t>millier</w:t>
      </w:r>
      <w:proofErr w:type="gramEnd"/>
      <w:r w:rsidRPr="008113E8">
        <w:rPr>
          <w:spacing w:val="4"/>
          <w:kern w:val="16"/>
          <w:lang w:val="fr-FR"/>
        </w:rPr>
        <w:t xml:space="preserve"> de machines qu’on pourrait nommer robots. Sans ces machines il serait impossible de manier des matériaux radioactifs, de travailler sous l’océan et dans l’espace. En un mot, elles sont nécessaires l</w:t>
      </w:r>
      <w:r w:rsidRPr="008113E8">
        <w:rPr>
          <w:spacing w:val="4"/>
          <w:kern w:val="16"/>
          <w:lang w:val="en-US"/>
        </w:rPr>
        <w:t>à</w:t>
      </w:r>
      <w:r w:rsidRPr="008113E8">
        <w:rPr>
          <w:spacing w:val="4"/>
          <w:kern w:val="16"/>
          <w:lang w:val="fr-FR"/>
        </w:rPr>
        <w:t>, où l’accès est encore interdit aux hommes.</w:t>
      </w:r>
    </w:p>
    <w:p w14:paraId="3B4A923B" w14:textId="77777777" w:rsidR="00BD1463" w:rsidRPr="008113E8" w:rsidRDefault="00BD1463" w:rsidP="00BD1463">
      <w:pPr>
        <w:widowControl/>
        <w:shd w:val="clear" w:color="auto" w:fill="FFFFFF"/>
        <w:spacing w:after="40"/>
        <w:ind w:firstLine="720"/>
        <w:rPr>
          <w:spacing w:val="4"/>
          <w:kern w:val="16"/>
          <w:lang w:val="fr-FR"/>
        </w:rPr>
      </w:pPr>
      <w:r w:rsidRPr="008113E8">
        <w:rPr>
          <w:spacing w:val="4"/>
          <w:kern w:val="16"/>
          <w:lang w:val="fr-FR"/>
        </w:rPr>
        <w:t xml:space="preserve">2. Mais le nucléaire, l’océan et l’espace ne sont pas le seul champ d’application pour les systèmes automatiques. Le processus d’automatisation permet d’affranchir un nombre toujours plus grand de travailleurs du devoir de servir les machines. Ce sont généralement des automates </w:t>
      </w:r>
      <w:r w:rsidRPr="008113E8">
        <w:rPr>
          <w:spacing w:val="4"/>
          <w:kern w:val="16"/>
          <w:lang w:val="en-US"/>
        </w:rPr>
        <w:t>à</w:t>
      </w:r>
      <w:r w:rsidRPr="008113E8">
        <w:rPr>
          <w:spacing w:val="4"/>
          <w:kern w:val="16"/>
          <w:lang w:val="fr-FR"/>
        </w:rPr>
        <w:t xml:space="preserve"> c</w:t>
      </w:r>
      <w:r w:rsidRPr="008113E8">
        <w:rPr>
          <w:spacing w:val="4"/>
          <w:kern w:val="16"/>
          <w:lang w:val="en-US"/>
        </w:rPr>
        <w:t>o</w:t>
      </w:r>
      <w:r w:rsidRPr="008113E8">
        <w:rPr>
          <w:spacing w:val="4"/>
          <w:kern w:val="16"/>
          <w:lang w:val="fr-FR"/>
        </w:rPr>
        <w:t>mmande numériques, susceptibles de remplacer l’homme près des machines-outils, chaȋnes et diverses machines. Ils accomplissent des opérations pénibles et monotones.</w:t>
      </w:r>
    </w:p>
    <w:p w14:paraId="36D8AAB7" w14:textId="77777777" w:rsidR="00BD1463" w:rsidRPr="008113E8" w:rsidRDefault="00BD1463" w:rsidP="00BD1463">
      <w:pPr>
        <w:widowControl/>
        <w:shd w:val="clear" w:color="auto" w:fill="FFFFFF"/>
        <w:spacing w:after="40"/>
        <w:ind w:firstLine="720"/>
        <w:rPr>
          <w:spacing w:val="4"/>
          <w:kern w:val="16"/>
          <w:lang w:val="fr-FR"/>
        </w:rPr>
      </w:pPr>
      <w:r w:rsidRPr="008113E8">
        <w:rPr>
          <w:spacing w:val="4"/>
          <w:kern w:val="16"/>
          <w:lang w:val="fr-FR"/>
        </w:rPr>
        <w:t>3. Les robots de la première génération sont dépourvus de sens, ils ne peuvent fonctionner que dans les conditions strictement déterminées. Les changements les plus insignifiants les rendent immédiatement inaptes au travail.</w:t>
      </w:r>
    </w:p>
    <w:p w14:paraId="3119FAAF" w14:textId="77777777" w:rsidR="00BD1463" w:rsidRPr="008113E8" w:rsidRDefault="00BD1463" w:rsidP="00BD1463">
      <w:pPr>
        <w:widowControl/>
        <w:shd w:val="clear" w:color="auto" w:fill="FFFFFF"/>
        <w:spacing w:after="40"/>
        <w:ind w:firstLine="720"/>
        <w:rPr>
          <w:spacing w:val="4"/>
          <w:kern w:val="16"/>
          <w:lang w:val="fr-FR"/>
        </w:rPr>
      </w:pPr>
      <w:r w:rsidRPr="008113E8">
        <w:rPr>
          <w:spacing w:val="4"/>
          <w:kern w:val="16"/>
          <w:lang w:val="fr-FR"/>
        </w:rPr>
        <w:t xml:space="preserve">4. Aussi les spécialistes de nombreux pays du monde cherchent-ils </w:t>
      </w:r>
      <w:r w:rsidRPr="008113E8">
        <w:rPr>
          <w:spacing w:val="4"/>
          <w:kern w:val="16"/>
          <w:lang w:val="en-US"/>
        </w:rPr>
        <w:t>à</w:t>
      </w:r>
      <w:r w:rsidRPr="008113E8">
        <w:rPr>
          <w:spacing w:val="4"/>
          <w:kern w:val="16"/>
          <w:lang w:val="fr-FR"/>
        </w:rPr>
        <w:t xml:space="preserve"> perfectionner les robots, </w:t>
      </w:r>
      <w:r w:rsidRPr="008113E8">
        <w:rPr>
          <w:spacing w:val="4"/>
          <w:kern w:val="16"/>
          <w:lang w:val="en-US"/>
        </w:rPr>
        <w:t>à</w:t>
      </w:r>
      <w:r w:rsidRPr="008113E8">
        <w:rPr>
          <w:spacing w:val="4"/>
          <w:kern w:val="16"/>
          <w:lang w:val="fr-FR"/>
        </w:rPr>
        <w:t xml:space="preserve"> les faire réagir au milieu environnant. Si les robots “savaient” s’adopter aux conditions changeantes du fonctionnement, cela, élargirait infiniment le champ de leur application.</w:t>
      </w:r>
    </w:p>
    <w:p w14:paraId="4CB2DAFF" w14:textId="77777777" w:rsidR="00BD1463" w:rsidRPr="008113E8" w:rsidRDefault="00BD1463" w:rsidP="00BD1463">
      <w:pPr>
        <w:widowControl/>
        <w:shd w:val="clear" w:color="auto" w:fill="FFFFFF"/>
        <w:spacing w:after="100"/>
        <w:ind w:firstLine="720"/>
        <w:rPr>
          <w:spacing w:val="4"/>
          <w:kern w:val="16"/>
          <w:lang w:val="fr-FR"/>
        </w:rPr>
      </w:pPr>
      <w:r w:rsidRPr="008113E8">
        <w:rPr>
          <w:spacing w:val="4"/>
          <w:kern w:val="16"/>
          <w:lang w:val="fr-FR"/>
        </w:rPr>
        <w:t xml:space="preserve">5. Les savants se penchent aussi sur la mise au point de nouveaux robots, dotés d’un intellect artificiel. Ils veulent que les robots puissent distinguer les couleurs, les volumes, les formes, qu’ils aient “la mémoire” et “l’ouïe” pour être commandé </w:t>
      </w:r>
      <w:r w:rsidRPr="008113E8">
        <w:rPr>
          <w:spacing w:val="4"/>
          <w:kern w:val="16"/>
          <w:lang w:val="en-US"/>
        </w:rPr>
        <w:t>à</w:t>
      </w:r>
      <w:r w:rsidRPr="008113E8">
        <w:rPr>
          <w:spacing w:val="4"/>
          <w:kern w:val="16"/>
          <w:lang w:val="fr-FR"/>
        </w:rPr>
        <w:t xml:space="preserve"> la voix.</w:t>
      </w:r>
    </w:p>
    <w:p w14:paraId="04885729" w14:textId="77777777" w:rsidR="00BD1463" w:rsidRPr="008113E8" w:rsidRDefault="00BD1463" w:rsidP="00BD1463">
      <w:pPr>
        <w:shd w:val="clear" w:color="auto" w:fill="FFFFFF"/>
        <w:spacing w:after="40"/>
        <w:jc w:val="center"/>
        <w:rPr>
          <w:spacing w:val="4"/>
          <w:kern w:val="16"/>
          <w:lang w:val="fr-FR"/>
        </w:rPr>
      </w:pPr>
      <w:r w:rsidRPr="008113E8">
        <w:rPr>
          <w:spacing w:val="4"/>
          <w:kern w:val="16"/>
          <w:u w:val="single"/>
          <w:lang w:val="fr-FR"/>
        </w:rPr>
        <w:t>Mots et expressions</w:t>
      </w:r>
      <w:r w:rsidRPr="008113E8">
        <w:rPr>
          <w:spacing w:val="4"/>
          <w:kern w:val="16"/>
          <w:lang w:val="fr-FR"/>
        </w:rPr>
        <w:t>:</w:t>
      </w:r>
    </w:p>
    <w:p w14:paraId="7D84704B" w14:textId="77777777" w:rsidR="00BD1463" w:rsidRPr="008113E8" w:rsidRDefault="00BD1463" w:rsidP="00BD1463">
      <w:pPr>
        <w:shd w:val="clear" w:color="auto" w:fill="FFFFFF"/>
        <w:spacing w:after="40"/>
        <w:jc w:val="center"/>
        <w:rPr>
          <w:spacing w:val="4"/>
          <w:kern w:val="16"/>
          <w:lang w:val="fr-FR"/>
        </w:rPr>
      </w:pPr>
    </w:p>
    <w:p w14:paraId="5CD4FA7C" w14:textId="77777777" w:rsidR="00BD1463" w:rsidRPr="008113E8" w:rsidRDefault="00BD1463" w:rsidP="00BD1463">
      <w:pPr>
        <w:shd w:val="clear" w:color="auto" w:fill="FFFFFF"/>
        <w:rPr>
          <w:spacing w:val="4"/>
          <w:kern w:val="16"/>
          <w:lang w:val="fr-FR"/>
        </w:rPr>
      </w:pPr>
      <w:proofErr w:type="gramStart"/>
      <w:r w:rsidRPr="008113E8">
        <w:rPr>
          <w:spacing w:val="4"/>
          <w:kern w:val="16"/>
          <w:lang w:val="fr-FR"/>
        </w:rPr>
        <w:t>le</w:t>
      </w:r>
      <w:proofErr w:type="gramEnd"/>
      <w:r w:rsidRPr="008113E8">
        <w:rPr>
          <w:spacing w:val="4"/>
          <w:kern w:val="16"/>
          <w:lang w:val="fr-FR"/>
        </w:rPr>
        <w:t xml:space="preserve"> courant ininterrompu  </w:t>
      </w:r>
      <w:r w:rsidRPr="008113E8">
        <w:rPr>
          <w:spacing w:val="4"/>
          <w:kern w:val="16"/>
          <w:lang w:val="fr-FR"/>
        </w:rPr>
        <w:tab/>
        <w:t xml:space="preserve">– </w:t>
      </w:r>
      <w:r w:rsidRPr="008113E8">
        <w:rPr>
          <w:spacing w:val="4"/>
          <w:kern w:val="16"/>
        </w:rPr>
        <w:t>непрерывный</w:t>
      </w:r>
      <w:r w:rsidRPr="008113E8">
        <w:rPr>
          <w:spacing w:val="4"/>
          <w:kern w:val="16"/>
          <w:lang w:val="fr-FR"/>
        </w:rPr>
        <w:t xml:space="preserve"> </w:t>
      </w:r>
      <w:r w:rsidRPr="008113E8">
        <w:rPr>
          <w:spacing w:val="4"/>
          <w:kern w:val="16"/>
        </w:rPr>
        <w:t>поток</w:t>
      </w:r>
    </w:p>
    <w:p w14:paraId="719A5005" w14:textId="77777777" w:rsidR="00BD1463" w:rsidRPr="008113E8" w:rsidRDefault="00BD1463" w:rsidP="00BD1463">
      <w:pPr>
        <w:shd w:val="clear" w:color="auto" w:fill="FFFFFF"/>
        <w:rPr>
          <w:spacing w:val="4"/>
          <w:kern w:val="16"/>
        </w:rPr>
      </w:pPr>
      <w:proofErr w:type="gramStart"/>
      <w:r w:rsidRPr="008113E8">
        <w:rPr>
          <w:spacing w:val="4"/>
          <w:kern w:val="16"/>
          <w:lang w:val="fr-FR"/>
        </w:rPr>
        <w:t>tout</w:t>
      </w:r>
      <w:proofErr w:type="gramEnd"/>
      <w:r w:rsidRPr="008113E8">
        <w:rPr>
          <w:spacing w:val="4"/>
          <w:kern w:val="16"/>
        </w:rPr>
        <w:t xml:space="preserve"> </w:t>
      </w:r>
      <w:r w:rsidRPr="008113E8">
        <w:rPr>
          <w:spacing w:val="4"/>
          <w:kern w:val="16"/>
          <w:lang w:val="fr-FR"/>
        </w:rPr>
        <w:t>récemment</w:t>
      </w:r>
      <w:r w:rsidRPr="008113E8">
        <w:rPr>
          <w:spacing w:val="4"/>
          <w:kern w:val="16"/>
        </w:rPr>
        <w:tab/>
      </w:r>
      <w:r w:rsidRPr="008113E8">
        <w:rPr>
          <w:spacing w:val="4"/>
          <w:kern w:val="16"/>
        </w:rPr>
        <w:tab/>
        <w:t>– совсем недавно</w:t>
      </w:r>
    </w:p>
    <w:p w14:paraId="47FCBC03" w14:textId="77777777" w:rsidR="00BD1463" w:rsidRPr="008113E8" w:rsidRDefault="00BD1463" w:rsidP="00BD1463">
      <w:pPr>
        <w:shd w:val="clear" w:color="auto" w:fill="FFFFFF"/>
        <w:rPr>
          <w:spacing w:val="4"/>
          <w:kern w:val="16"/>
        </w:rPr>
      </w:pPr>
      <w:proofErr w:type="gramStart"/>
      <w:r w:rsidRPr="008113E8">
        <w:rPr>
          <w:spacing w:val="4"/>
          <w:kern w:val="16"/>
          <w:lang w:val="fr-FR"/>
        </w:rPr>
        <w:t>manier</w:t>
      </w:r>
      <w:proofErr w:type="gramEnd"/>
      <w:r w:rsidRPr="008113E8">
        <w:rPr>
          <w:spacing w:val="4"/>
          <w:kern w:val="16"/>
        </w:rPr>
        <w:tab/>
      </w:r>
      <w:r w:rsidRPr="008113E8">
        <w:rPr>
          <w:spacing w:val="4"/>
          <w:kern w:val="16"/>
        </w:rPr>
        <w:tab/>
      </w:r>
      <w:r w:rsidRPr="008113E8">
        <w:rPr>
          <w:spacing w:val="4"/>
          <w:kern w:val="16"/>
        </w:rPr>
        <w:tab/>
        <w:t xml:space="preserve">            – работать, манипулировать</w:t>
      </w:r>
    </w:p>
    <w:p w14:paraId="45C5A405" w14:textId="77777777" w:rsidR="00BD1463" w:rsidRPr="008113E8" w:rsidRDefault="00BD1463" w:rsidP="00BD1463">
      <w:pPr>
        <w:shd w:val="clear" w:color="auto" w:fill="FFFFFF"/>
        <w:rPr>
          <w:spacing w:val="4"/>
          <w:kern w:val="16"/>
        </w:rPr>
      </w:pPr>
      <w:proofErr w:type="gramStart"/>
      <w:r w:rsidRPr="008113E8">
        <w:rPr>
          <w:spacing w:val="4"/>
          <w:kern w:val="16"/>
          <w:lang w:val="fr-FR"/>
        </w:rPr>
        <w:t>l</w:t>
      </w:r>
      <w:r w:rsidRPr="008113E8">
        <w:rPr>
          <w:spacing w:val="4"/>
          <w:kern w:val="16"/>
        </w:rPr>
        <w:t>’</w:t>
      </w:r>
      <w:r w:rsidRPr="008113E8">
        <w:rPr>
          <w:spacing w:val="4"/>
          <w:kern w:val="16"/>
          <w:lang w:val="fr-FR"/>
        </w:rPr>
        <w:t>accès</w:t>
      </w:r>
      <w:proofErr w:type="gramEnd"/>
      <w:r w:rsidRPr="008113E8">
        <w:rPr>
          <w:spacing w:val="4"/>
          <w:kern w:val="16"/>
        </w:rPr>
        <w:tab/>
      </w:r>
      <w:r w:rsidRPr="008113E8">
        <w:rPr>
          <w:spacing w:val="4"/>
          <w:kern w:val="16"/>
        </w:rPr>
        <w:tab/>
      </w:r>
      <w:r w:rsidRPr="008113E8">
        <w:rPr>
          <w:spacing w:val="4"/>
          <w:kern w:val="16"/>
        </w:rPr>
        <w:tab/>
        <w:t xml:space="preserve">            – доступ</w:t>
      </w:r>
    </w:p>
    <w:p w14:paraId="4A3220FE" w14:textId="77777777" w:rsidR="00BD1463" w:rsidRPr="008113E8" w:rsidRDefault="00BD1463" w:rsidP="00BD1463">
      <w:pPr>
        <w:shd w:val="clear" w:color="auto" w:fill="FFFFFF"/>
        <w:rPr>
          <w:spacing w:val="4"/>
          <w:kern w:val="16"/>
        </w:rPr>
      </w:pPr>
      <w:proofErr w:type="gramStart"/>
      <w:r w:rsidRPr="008113E8">
        <w:rPr>
          <w:spacing w:val="4"/>
          <w:kern w:val="16"/>
          <w:lang w:val="fr-FR"/>
        </w:rPr>
        <w:t>interdit</w:t>
      </w:r>
      <w:proofErr w:type="gramEnd"/>
      <w:r w:rsidRPr="008113E8">
        <w:rPr>
          <w:spacing w:val="4"/>
          <w:kern w:val="16"/>
          <w:lang w:val="fr-FR"/>
        </w:rPr>
        <w:t>,-e</w:t>
      </w:r>
      <w:r w:rsidRPr="008113E8">
        <w:rPr>
          <w:spacing w:val="4"/>
          <w:kern w:val="16"/>
        </w:rPr>
        <w:tab/>
      </w:r>
      <w:r w:rsidRPr="008113E8">
        <w:rPr>
          <w:spacing w:val="4"/>
          <w:kern w:val="16"/>
        </w:rPr>
        <w:tab/>
      </w:r>
      <w:r w:rsidRPr="008113E8">
        <w:rPr>
          <w:spacing w:val="4"/>
          <w:kern w:val="16"/>
        </w:rPr>
        <w:tab/>
        <w:t>– запрещённый</w:t>
      </w:r>
    </w:p>
    <w:p w14:paraId="00288D90" w14:textId="77777777" w:rsidR="00BD1463" w:rsidRPr="008113E8" w:rsidRDefault="00BD1463" w:rsidP="00BD1463">
      <w:pPr>
        <w:shd w:val="clear" w:color="auto" w:fill="FFFFFF"/>
        <w:rPr>
          <w:spacing w:val="4"/>
          <w:kern w:val="16"/>
        </w:rPr>
      </w:pPr>
      <w:proofErr w:type="gramStart"/>
      <w:r w:rsidRPr="008113E8">
        <w:rPr>
          <w:spacing w:val="4"/>
          <w:kern w:val="16"/>
          <w:lang w:val="fr-FR"/>
        </w:rPr>
        <w:t>affranchir</w:t>
      </w:r>
      <w:proofErr w:type="gramEnd"/>
      <w:r w:rsidRPr="008113E8">
        <w:rPr>
          <w:spacing w:val="4"/>
          <w:kern w:val="16"/>
        </w:rPr>
        <w:tab/>
      </w:r>
      <w:r w:rsidRPr="008113E8">
        <w:rPr>
          <w:spacing w:val="4"/>
          <w:kern w:val="16"/>
        </w:rPr>
        <w:tab/>
      </w:r>
      <w:r w:rsidRPr="008113E8">
        <w:rPr>
          <w:spacing w:val="4"/>
          <w:kern w:val="16"/>
        </w:rPr>
        <w:tab/>
        <w:t>– освободить</w:t>
      </w:r>
    </w:p>
    <w:p w14:paraId="2ECB8642" w14:textId="77777777" w:rsidR="00BD1463" w:rsidRPr="008113E8" w:rsidRDefault="00BD1463" w:rsidP="00BD1463">
      <w:pPr>
        <w:shd w:val="clear" w:color="auto" w:fill="FFFFFF"/>
        <w:rPr>
          <w:spacing w:val="4"/>
          <w:kern w:val="16"/>
          <w:lang w:val="en-US"/>
        </w:rPr>
      </w:pPr>
      <w:proofErr w:type="gramStart"/>
      <w:r w:rsidRPr="008113E8">
        <w:rPr>
          <w:spacing w:val="4"/>
          <w:kern w:val="16"/>
          <w:lang w:val="fr-FR"/>
        </w:rPr>
        <w:t>l</w:t>
      </w:r>
      <w:r w:rsidRPr="008113E8">
        <w:rPr>
          <w:spacing w:val="4"/>
          <w:kern w:val="16"/>
          <w:lang w:val="en-US"/>
        </w:rPr>
        <w:t>’</w:t>
      </w:r>
      <w:r w:rsidRPr="008113E8">
        <w:rPr>
          <w:spacing w:val="4"/>
          <w:kern w:val="16"/>
          <w:lang w:val="fr-FR"/>
        </w:rPr>
        <w:t>automate</w:t>
      </w:r>
      <w:proofErr w:type="gramEnd"/>
      <w:r w:rsidRPr="008113E8">
        <w:rPr>
          <w:spacing w:val="4"/>
          <w:kern w:val="16"/>
          <w:lang w:val="en-US"/>
        </w:rPr>
        <w:t xml:space="preserve"> à </w:t>
      </w:r>
      <w:r w:rsidRPr="008113E8">
        <w:rPr>
          <w:spacing w:val="4"/>
          <w:kern w:val="16"/>
          <w:lang w:val="fr-FR"/>
        </w:rPr>
        <w:t xml:space="preserve">commande numérique – </w:t>
      </w:r>
      <w:r w:rsidRPr="008113E8">
        <w:rPr>
          <w:spacing w:val="4"/>
          <w:kern w:val="16"/>
        </w:rPr>
        <w:t>автомат</w:t>
      </w:r>
      <w:r w:rsidRPr="008113E8">
        <w:rPr>
          <w:spacing w:val="4"/>
          <w:kern w:val="16"/>
          <w:lang w:val="en-US"/>
        </w:rPr>
        <w:t xml:space="preserve">  </w:t>
      </w:r>
      <w:r w:rsidRPr="008113E8">
        <w:rPr>
          <w:spacing w:val="4"/>
          <w:kern w:val="16"/>
        </w:rPr>
        <w:t>с</w:t>
      </w:r>
      <w:r w:rsidRPr="008113E8">
        <w:rPr>
          <w:spacing w:val="4"/>
          <w:kern w:val="16"/>
          <w:lang w:val="en-US"/>
        </w:rPr>
        <w:t xml:space="preserve"> </w:t>
      </w:r>
      <w:r w:rsidRPr="008113E8">
        <w:rPr>
          <w:spacing w:val="4"/>
          <w:kern w:val="16"/>
        </w:rPr>
        <w:t>дис</w:t>
      </w:r>
      <w:r w:rsidRPr="008113E8">
        <w:rPr>
          <w:spacing w:val="4"/>
          <w:kern w:val="16"/>
          <w:lang w:val="en-US"/>
        </w:rPr>
        <w:t>-</w:t>
      </w:r>
    </w:p>
    <w:p w14:paraId="50EA6D9D" w14:textId="77777777" w:rsidR="00BD1463" w:rsidRPr="008113E8" w:rsidRDefault="00BD1463" w:rsidP="00BD1463">
      <w:pPr>
        <w:shd w:val="clear" w:color="auto" w:fill="FFFFFF"/>
        <w:rPr>
          <w:spacing w:val="4"/>
          <w:kern w:val="16"/>
        </w:rPr>
      </w:pPr>
      <w:r w:rsidRPr="008113E8">
        <w:rPr>
          <w:spacing w:val="4"/>
          <w:kern w:val="16"/>
          <w:lang w:val="en-US"/>
        </w:rPr>
        <w:t xml:space="preserve">                                                  </w:t>
      </w:r>
      <w:r w:rsidRPr="008113E8">
        <w:rPr>
          <w:spacing w:val="4"/>
          <w:kern w:val="16"/>
        </w:rPr>
        <w:t>скретным управлением</w:t>
      </w:r>
    </w:p>
    <w:p w14:paraId="4C7C0DE1" w14:textId="77777777" w:rsidR="00BD1463" w:rsidRPr="008113E8" w:rsidRDefault="00BD1463" w:rsidP="00BD1463">
      <w:pPr>
        <w:shd w:val="clear" w:color="auto" w:fill="FFFFFF"/>
        <w:rPr>
          <w:spacing w:val="4"/>
          <w:kern w:val="16"/>
          <w:lang w:val="fr-FR"/>
        </w:rPr>
      </w:pPr>
      <w:proofErr w:type="gramStart"/>
      <w:r w:rsidRPr="008113E8">
        <w:rPr>
          <w:spacing w:val="4"/>
          <w:kern w:val="16"/>
          <w:lang w:val="fr-FR"/>
        </w:rPr>
        <w:t>susceptible</w:t>
      </w:r>
      <w:proofErr w:type="gramEnd"/>
      <w:r w:rsidRPr="008113E8">
        <w:rPr>
          <w:spacing w:val="4"/>
          <w:kern w:val="16"/>
          <w:lang w:val="fr-FR"/>
        </w:rPr>
        <w:tab/>
      </w:r>
      <w:r w:rsidRPr="008113E8">
        <w:rPr>
          <w:spacing w:val="4"/>
          <w:kern w:val="16"/>
          <w:lang w:val="fr-FR"/>
        </w:rPr>
        <w:tab/>
      </w:r>
      <w:r w:rsidRPr="008113E8">
        <w:rPr>
          <w:spacing w:val="4"/>
          <w:kern w:val="16"/>
          <w:lang w:val="fr-FR"/>
        </w:rPr>
        <w:tab/>
        <w:t xml:space="preserve">– </w:t>
      </w:r>
      <w:r w:rsidRPr="008113E8">
        <w:rPr>
          <w:spacing w:val="4"/>
          <w:kern w:val="16"/>
        </w:rPr>
        <w:t>способный</w:t>
      </w:r>
    </w:p>
    <w:p w14:paraId="4E2D5584" w14:textId="77777777" w:rsidR="00BD1463" w:rsidRPr="008113E8" w:rsidRDefault="00BD1463" w:rsidP="00BD1463">
      <w:pPr>
        <w:shd w:val="clear" w:color="auto" w:fill="FFFFFF"/>
        <w:rPr>
          <w:spacing w:val="4"/>
          <w:kern w:val="16"/>
          <w:lang w:val="fr-FR"/>
        </w:rPr>
      </w:pPr>
      <w:proofErr w:type="gramStart"/>
      <w:r w:rsidRPr="008113E8">
        <w:rPr>
          <w:spacing w:val="4"/>
          <w:kern w:val="16"/>
          <w:lang w:val="fr-FR"/>
        </w:rPr>
        <w:t>remplacer</w:t>
      </w:r>
      <w:proofErr w:type="gramEnd"/>
      <w:r w:rsidRPr="008113E8">
        <w:rPr>
          <w:spacing w:val="4"/>
          <w:kern w:val="16"/>
          <w:lang w:val="fr-FR"/>
        </w:rPr>
        <w:tab/>
      </w:r>
      <w:r w:rsidRPr="008113E8">
        <w:rPr>
          <w:spacing w:val="4"/>
          <w:kern w:val="16"/>
          <w:lang w:val="fr-FR"/>
        </w:rPr>
        <w:tab/>
      </w:r>
      <w:r w:rsidRPr="008113E8">
        <w:rPr>
          <w:spacing w:val="4"/>
          <w:kern w:val="16"/>
          <w:lang w:val="fr-FR"/>
        </w:rPr>
        <w:tab/>
        <w:t xml:space="preserve">– </w:t>
      </w:r>
      <w:r w:rsidRPr="008113E8">
        <w:rPr>
          <w:spacing w:val="4"/>
          <w:kern w:val="16"/>
        </w:rPr>
        <w:t>заменить</w:t>
      </w:r>
    </w:p>
    <w:p w14:paraId="3C368E8E" w14:textId="77777777" w:rsidR="00BD1463" w:rsidRPr="008113E8" w:rsidRDefault="00BD1463" w:rsidP="00BD1463">
      <w:pPr>
        <w:shd w:val="clear" w:color="auto" w:fill="FFFFFF"/>
        <w:rPr>
          <w:spacing w:val="4"/>
          <w:kern w:val="16"/>
          <w:lang w:val="fr-FR"/>
        </w:rPr>
      </w:pPr>
      <w:proofErr w:type="gramStart"/>
      <w:r w:rsidRPr="008113E8">
        <w:rPr>
          <w:spacing w:val="4"/>
          <w:kern w:val="16"/>
          <w:lang w:val="fr-FR"/>
        </w:rPr>
        <w:t>la</w:t>
      </w:r>
      <w:proofErr w:type="gramEnd"/>
      <w:r w:rsidRPr="008113E8">
        <w:rPr>
          <w:spacing w:val="4"/>
          <w:kern w:val="16"/>
          <w:lang w:val="fr-FR"/>
        </w:rPr>
        <w:t xml:space="preserve"> chaîne</w:t>
      </w:r>
      <w:r w:rsidRPr="008113E8">
        <w:rPr>
          <w:spacing w:val="4"/>
          <w:kern w:val="16"/>
          <w:lang w:val="fr-FR"/>
        </w:rPr>
        <w:tab/>
      </w:r>
      <w:r w:rsidRPr="008113E8">
        <w:rPr>
          <w:spacing w:val="4"/>
          <w:kern w:val="16"/>
          <w:lang w:val="fr-FR"/>
        </w:rPr>
        <w:tab/>
      </w:r>
      <w:r w:rsidRPr="008113E8">
        <w:rPr>
          <w:spacing w:val="4"/>
          <w:kern w:val="16"/>
          <w:lang w:val="fr-FR"/>
        </w:rPr>
        <w:tab/>
        <w:t xml:space="preserve">– </w:t>
      </w:r>
      <w:r w:rsidRPr="008113E8">
        <w:rPr>
          <w:spacing w:val="4"/>
          <w:kern w:val="16"/>
        </w:rPr>
        <w:t>конвейер</w:t>
      </w:r>
    </w:p>
    <w:p w14:paraId="1407C31E" w14:textId="77777777" w:rsidR="00BD1463" w:rsidRPr="008113E8" w:rsidRDefault="00BD1463" w:rsidP="00BD1463">
      <w:pPr>
        <w:shd w:val="clear" w:color="auto" w:fill="FFFFFF"/>
        <w:rPr>
          <w:spacing w:val="4"/>
          <w:kern w:val="16"/>
        </w:rPr>
      </w:pPr>
      <w:proofErr w:type="gramStart"/>
      <w:r w:rsidRPr="008113E8">
        <w:rPr>
          <w:spacing w:val="4"/>
          <w:kern w:val="16"/>
          <w:lang w:val="fr-FR"/>
        </w:rPr>
        <w:t>dépourvu</w:t>
      </w:r>
      <w:proofErr w:type="gramEnd"/>
      <w:r w:rsidRPr="008113E8">
        <w:rPr>
          <w:spacing w:val="4"/>
          <w:kern w:val="16"/>
        </w:rPr>
        <w:t xml:space="preserve"> </w:t>
      </w:r>
      <w:r w:rsidRPr="008113E8">
        <w:rPr>
          <w:spacing w:val="4"/>
          <w:kern w:val="16"/>
          <w:lang w:val="fr-FR"/>
        </w:rPr>
        <w:t>de</w:t>
      </w:r>
      <w:r w:rsidRPr="008113E8">
        <w:rPr>
          <w:spacing w:val="4"/>
          <w:kern w:val="16"/>
        </w:rPr>
        <w:t xml:space="preserve"> </w:t>
      </w:r>
      <w:r w:rsidRPr="008113E8">
        <w:rPr>
          <w:spacing w:val="4"/>
          <w:kern w:val="16"/>
          <w:lang w:val="fr-FR"/>
        </w:rPr>
        <w:t>sens</w:t>
      </w:r>
      <w:r w:rsidRPr="008113E8">
        <w:rPr>
          <w:spacing w:val="4"/>
          <w:kern w:val="16"/>
        </w:rPr>
        <w:tab/>
      </w:r>
      <w:r w:rsidRPr="008113E8">
        <w:rPr>
          <w:spacing w:val="4"/>
          <w:kern w:val="16"/>
        </w:rPr>
        <w:tab/>
        <w:t>– не наделенный разумом</w:t>
      </w:r>
    </w:p>
    <w:p w14:paraId="08D50E19" w14:textId="77777777" w:rsidR="00BD1463" w:rsidRPr="008113E8" w:rsidRDefault="00BD1463" w:rsidP="00BD1463">
      <w:pPr>
        <w:shd w:val="clear" w:color="auto" w:fill="FFFFFF"/>
        <w:rPr>
          <w:spacing w:val="4"/>
          <w:kern w:val="16"/>
          <w:lang w:val="fr-FR"/>
        </w:rPr>
      </w:pPr>
      <w:proofErr w:type="gramStart"/>
      <w:r w:rsidRPr="008113E8">
        <w:rPr>
          <w:spacing w:val="4"/>
          <w:kern w:val="16"/>
          <w:lang w:val="fr-FR"/>
        </w:rPr>
        <w:t>le</w:t>
      </w:r>
      <w:proofErr w:type="gramEnd"/>
      <w:r w:rsidRPr="008113E8">
        <w:rPr>
          <w:spacing w:val="4"/>
          <w:kern w:val="16"/>
          <w:lang w:val="fr-FR"/>
        </w:rPr>
        <w:t xml:space="preserve"> milieu environnant</w:t>
      </w:r>
      <w:r w:rsidRPr="008113E8">
        <w:rPr>
          <w:spacing w:val="4"/>
          <w:kern w:val="16"/>
          <w:lang w:val="fr-FR"/>
        </w:rPr>
        <w:tab/>
        <w:t xml:space="preserve">            – </w:t>
      </w:r>
      <w:r w:rsidRPr="008113E8">
        <w:rPr>
          <w:spacing w:val="4"/>
          <w:kern w:val="16"/>
        </w:rPr>
        <w:t>окружающая</w:t>
      </w:r>
      <w:r w:rsidRPr="008113E8">
        <w:rPr>
          <w:spacing w:val="4"/>
          <w:kern w:val="16"/>
          <w:lang w:val="fr-FR"/>
        </w:rPr>
        <w:t xml:space="preserve"> </w:t>
      </w:r>
      <w:r w:rsidRPr="008113E8">
        <w:rPr>
          <w:spacing w:val="4"/>
          <w:kern w:val="16"/>
        </w:rPr>
        <w:t>среда</w:t>
      </w:r>
    </w:p>
    <w:p w14:paraId="708A9166" w14:textId="77777777" w:rsidR="00BD1463" w:rsidRPr="008113E8" w:rsidRDefault="00BD1463" w:rsidP="00BD1463">
      <w:pPr>
        <w:shd w:val="clear" w:color="auto" w:fill="FFFFFF"/>
        <w:rPr>
          <w:spacing w:val="4"/>
          <w:kern w:val="16"/>
          <w:lang w:val="fr-FR"/>
        </w:rPr>
      </w:pPr>
      <w:proofErr w:type="gramStart"/>
      <w:r w:rsidRPr="008113E8">
        <w:rPr>
          <w:spacing w:val="4"/>
          <w:kern w:val="16"/>
          <w:lang w:val="fr-FR"/>
        </w:rPr>
        <w:t>la</w:t>
      </w:r>
      <w:proofErr w:type="gramEnd"/>
      <w:r w:rsidRPr="008113E8">
        <w:rPr>
          <w:spacing w:val="4"/>
          <w:kern w:val="16"/>
          <w:lang w:val="fr-FR"/>
        </w:rPr>
        <w:t xml:space="preserve"> mise au point</w:t>
      </w:r>
      <w:r w:rsidRPr="008113E8">
        <w:rPr>
          <w:spacing w:val="4"/>
          <w:kern w:val="16"/>
          <w:lang w:val="fr-FR"/>
        </w:rPr>
        <w:tab/>
      </w:r>
      <w:r w:rsidRPr="008113E8">
        <w:rPr>
          <w:spacing w:val="4"/>
          <w:kern w:val="16"/>
          <w:lang w:val="fr-FR"/>
        </w:rPr>
        <w:tab/>
        <w:t xml:space="preserve">– </w:t>
      </w:r>
      <w:r w:rsidRPr="008113E8">
        <w:rPr>
          <w:spacing w:val="4"/>
          <w:kern w:val="16"/>
        </w:rPr>
        <w:t>создание</w:t>
      </w:r>
      <w:r w:rsidRPr="008113E8">
        <w:rPr>
          <w:spacing w:val="4"/>
          <w:kern w:val="16"/>
          <w:lang w:val="fr-FR"/>
        </w:rPr>
        <w:t xml:space="preserve">, </w:t>
      </w:r>
      <w:r w:rsidRPr="008113E8">
        <w:rPr>
          <w:spacing w:val="4"/>
          <w:kern w:val="16"/>
        </w:rPr>
        <w:t>разработка</w:t>
      </w:r>
    </w:p>
    <w:p w14:paraId="0EF8D85D" w14:textId="77777777" w:rsidR="00BD1463" w:rsidRPr="008113E8" w:rsidRDefault="00BD1463" w:rsidP="00BD1463">
      <w:pPr>
        <w:shd w:val="clear" w:color="auto" w:fill="FFFFFF"/>
        <w:rPr>
          <w:spacing w:val="4"/>
          <w:kern w:val="16"/>
          <w:lang w:val="fr-FR"/>
        </w:rPr>
      </w:pPr>
      <w:proofErr w:type="gramStart"/>
      <w:r w:rsidRPr="008113E8">
        <w:rPr>
          <w:spacing w:val="4"/>
          <w:kern w:val="16"/>
          <w:lang w:val="fr-FR"/>
        </w:rPr>
        <w:t>distinguer</w:t>
      </w:r>
      <w:proofErr w:type="gramEnd"/>
      <w:r w:rsidRPr="008113E8">
        <w:rPr>
          <w:spacing w:val="4"/>
          <w:kern w:val="16"/>
          <w:lang w:val="fr-FR"/>
        </w:rPr>
        <w:tab/>
      </w:r>
      <w:r w:rsidRPr="008113E8">
        <w:rPr>
          <w:spacing w:val="4"/>
          <w:kern w:val="16"/>
          <w:lang w:val="fr-FR"/>
        </w:rPr>
        <w:tab/>
      </w:r>
      <w:r w:rsidRPr="008113E8">
        <w:rPr>
          <w:spacing w:val="4"/>
          <w:kern w:val="16"/>
          <w:lang w:val="fr-FR"/>
        </w:rPr>
        <w:tab/>
        <w:t xml:space="preserve">– </w:t>
      </w:r>
      <w:r w:rsidRPr="008113E8">
        <w:rPr>
          <w:spacing w:val="4"/>
          <w:kern w:val="16"/>
        </w:rPr>
        <w:t>различать</w:t>
      </w:r>
    </w:p>
    <w:p w14:paraId="7B91273F" w14:textId="77777777" w:rsidR="00BD1463" w:rsidRPr="008113E8" w:rsidRDefault="00BD1463" w:rsidP="00BD1463">
      <w:pPr>
        <w:shd w:val="clear" w:color="auto" w:fill="FFFFFF"/>
        <w:rPr>
          <w:spacing w:val="4"/>
          <w:kern w:val="16"/>
          <w:lang w:val="fr-FR"/>
        </w:rPr>
      </w:pPr>
      <w:proofErr w:type="gramStart"/>
      <w:r w:rsidRPr="008113E8">
        <w:rPr>
          <w:spacing w:val="4"/>
          <w:kern w:val="16"/>
          <w:lang w:val="fr-FR"/>
        </w:rPr>
        <w:t>l’ouïe</w:t>
      </w:r>
      <w:proofErr w:type="gramEnd"/>
      <w:r w:rsidRPr="008113E8">
        <w:rPr>
          <w:spacing w:val="4"/>
          <w:kern w:val="16"/>
          <w:lang w:val="fr-FR"/>
        </w:rPr>
        <w:tab/>
      </w:r>
      <w:r w:rsidRPr="008113E8">
        <w:rPr>
          <w:spacing w:val="4"/>
          <w:kern w:val="16"/>
          <w:lang w:val="fr-FR"/>
        </w:rPr>
        <w:tab/>
      </w:r>
      <w:r w:rsidRPr="008113E8">
        <w:rPr>
          <w:spacing w:val="4"/>
          <w:kern w:val="16"/>
          <w:lang w:val="fr-FR"/>
        </w:rPr>
        <w:tab/>
      </w:r>
      <w:r w:rsidRPr="008113E8">
        <w:rPr>
          <w:spacing w:val="4"/>
          <w:kern w:val="16"/>
          <w:lang w:val="fr-FR"/>
        </w:rPr>
        <w:tab/>
        <w:t xml:space="preserve">– </w:t>
      </w:r>
      <w:r w:rsidRPr="008113E8">
        <w:rPr>
          <w:spacing w:val="4"/>
          <w:kern w:val="16"/>
        </w:rPr>
        <w:t>слух</w:t>
      </w:r>
    </w:p>
    <w:p w14:paraId="0A9B9653" w14:textId="77777777" w:rsidR="00BD1463" w:rsidRPr="008113E8" w:rsidRDefault="00BD1463" w:rsidP="00BD1463">
      <w:pPr>
        <w:shd w:val="clear" w:color="auto" w:fill="FFFFFF"/>
        <w:rPr>
          <w:spacing w:val="4"/>
          <w:kern w:val="16"/>
          <w:lang w:val="fr-FR"/>
        </w:rPr>
      </w:pPr>
      <w:proofErr w:type="gramStart"/>
      <w:r w:rsidRPr="008113E8">
        <w:rPr>
          <w:spacing w:val="4"/>
          <w:kern w:val="16"/>
          <w:lang w:val="fr-FR"/>
        </w:rPr>
        <w:t>la</w:t>
      </w:r>
      <w:proofErr w:type="gramEnd"/>
      <w:r w:rsidRPr="008113E8">
        <w:rPr>
          <w:spacing w:val="4"/>
          <w:kern w:val="16"/>
          <w:lang w:val="fr-FR"/>
        </w:rPr>
        <w:t xml:space="preserve"> voix  </w:t>
      </w:r>
      <w:r w:rsidRPr="008113E8">
        <w:rPr>
          <w:spacing w:val="4"/>
          <w:kern w:val="16"/>
          <w:lang w:val="fr-FR"/>
        </w:rPr>
        <w:tab/>
      </w:r>
      <w:r w:rsidRPr="008113E8">
        <w:rPr>
          <w:spacing w:val="4"/>
          <w:kern w:val="16"/>
          <w:lang w:val="fr-FR"/>
        </w:rPr>
        <w:tab/>
      </w:r>
      <w:r w:rsidRPr="008113E8">
        <w:rPr>
          <w:spacing w:val="4"/>
          <w:kern w:val="16"/>
          <w:lang w:val="fr-FR"/>
        </w:rPr>
        <w:tab/>
        <w:t xml:space="preserve">            – </w:t>
      </w:r>
      <w:r w:rsidRPr="008113E8">
        <w:rPr>
          <w:spacing w:val="4"/>
          <w:kern w:val="16"/>
        </w:rPr>
        <w:t>голос</w:t>
      </w:r>
    </w:p>
    <w:p w14:paraId="0DE29A23" w14:textId="77777777" w:rsidR="00BD1463" w:rsidRPr="008113E8" w:rsidRDefault="00BD1463" w:rsidP="00BD1463">
      <w:pPr>
        <w:shd w:val="clear" w:color="auto" w:fill="FFFFFF"/>
        <w:spacing w:before="100" w:after="40"/>
        <w:rPr>
          <w:spacing w:val="4"/>
          <w:kern w:val="16"/>
          <w:lang w:val="fr-FR"/>
        </w:rPr>
      </w:pPr>
    </w:p>
    <w:p w14:paraId="493FFC18" w14:textId="77777777" w:rsidR="00BD1463" w:rsidRPr="008113E8" w:rsidRDefault="00BD1463" w:rsidP="00BD1463">
      <w:pPr>
        <w:shd w:val="clear" w:color="auto" w:fill="FFFFFF"/>
        <w:spacing w:before="100" w:after="40"/>
        <w:ind w:firstLine="720"/>
        <w:rPr>
          <w:spacing w:val="4"/>
          <w:kern w:val="16"/>
        </w:rPr>
      </w:pPr>
      <w:r w:rsidRPr="008113E8">
        <w:rPr>
          <w:spacing w:val="4"/>
          <w:kern w:val="16"/>
          <w:lang w:val="en-US"/>
        </w:rPr>
        <w:t>II</w:t>
      </w:r>
      <w:r w:rsidRPr="008113E8">
        <w:rPr>
          <w:spacing w:val="4"/>
          <w:kern w:val="16"/>
        </w:rPr>
        <w:t>. Выберите французские эквиваленты русских причастий. Повторите образование отглагольных форм:</w:t>
      </w:r>
    </w:p>
    <w:p w14:paraId="36B6F438" w14:textId="77777777" w:rsidR="00BD1463" w:rsidRPr="008113E8" w:rsidRDefault="00BD1463" w:rsidP="00BD1463">
      <w:pPr>
        <w:shd w:val="clear" w:color="auto" w:fill="FFFFFF"/>
        <w:rPr>
          <w:spacing w:val="4"/>
          <w:kern w:val="16"/>
        </w:rPr>
      </w:pPr>
      <w:r w:rsidRPr="008113E8">
        <w:rPr>
          <w:spacing w:val="4"/>
          <w:kern w:val="16"/>
        </w:rPr>
        <w:t xml:space="preserve">1. осуществляющий,                    1. </w:t>
      </w:r>
      <w:r w:rsidRPr="008113E8">
        <w:rPr>
          <w:spacing w:val="4"/>
          <w:kern w:val="16"/>
          <w:lang w:val="fr-FR"/>
        </w:rPr>
        <w:t>réalisé</w:t>
      </w:r>
      <w:r w:rsidRPr="008113E8">
        <w:rPr>
          <w:spacing w:val="4"/>
          <w:kern w:val="16"/>
        </w:rPr>
        <w:t xml:space="preserve">, </w:t>
      </w:r>
      <w:r w:rsidRPr="008113E8">
        <w:rPr>
          <w:spacing w:val="4"/>
          <w:kern w:val="16"/>
          <w:lang w:val="fr-FR"/>
        </w:rPr>
        <w:t>réalisant</w:t>
      </w:r>
    </w:p>
    <w:p w14:paraId="23C3D778" w14:textId="77777777" w:rsidR="00BD1463" w:rsidRPr="008113E8" w:rsidRDefault="00BD1463" w:rsidP="00BD1463">
      <w:pPr>
        <w:shd w:val="clear" w:color="auto" w:fill="FFFFFF"/>
        <w:rPr>
          <w:spacing w:val="4"/>
          <w:kern w:val="16"/>
        </w:rPr>
      </w:pPr>
      <w:r w:rsidRPr="008113E8">
        <w:rPr>
          <w:spacing w:val="4"/>
          <w:kern w:val="16"/>
        </w:rPr>
        <w:t>осуществлённый</w:t>
      </w:r>
      <w:r w:rsidRPr="008113E8">
        <w:rPr>
          <w:spacing w:val="4"/>
          <w:kern w:val="16"/>
        </w:rPr>
        <w:tab/>
      </w:r>
    </w:p>
    <w:p w14:paraId="2B2DE93E" w14:textId="77777777" w:rsidR="00BD1463" w:rsidRPr="008113E8" w:rsidRDefault="00BD1463" w:rsidP="00BD1463">
      <w:pPr>
        <w:shd w:val="clear" w:color="auto" w:fill="FFFFFF"/>
        <w:rPr>
          <w:spacing w:val="4"/>
          <w:kern w:val="16"/>
          <w:lang w:val="fr-FR"/>
        </w:rPr>
      </w:pPr>
      <w:r w:rsidRPr="008113E8">
        <w:rPr>
          <w:spacing w:val="4"/>
          <w:kern w:val="16"/>
        </w:rPr>
        <w:t xml:space="preserve">2. подверженный,                         </w:t>
      </w:r>
      <w:r w:rsidRPr="008113E8">
        <w:rPr>
          <w:spacing w:val="4"/>
          <w:kern w:val="16"/>
          <w:lang w:val="fr-FR"/>
        </w:rPr>
        <w:t>2. soumis, soumettant</w:t>
      </w:r>
    </w:p>
    <w:p w14:paraId="1B59B06A" w14:textId="77777777" w:rsidR="00BD1463" w:rsidRPr="008113E8" w:rsidRDefault="00BD1463" w:rsidP="00BD1463">
      <w:pPr>
        <w:shd w:val="clear" w:color="auto" w:fill="FFFFFF"/>
        <w:rPr>
          <w:spacing w:val="4"/>
          <w:kern w:val="16"/>
        </w:rPr>
      </w:pPr>
      <w:r w:rsidRPr="008113E8">
        <w:rPr>
          <w:spacing w:val="4"/>
          <w:kern w:val="16"/>
        </w:rPr>
        <w:t>подвергающий</w:t>
      </w:r>
    </w:p>
    <w:p w14:paraId="5AD19185" w14:textId="77777777" w:rsidR="00BD1463" w:rsidRPr="008113E8" w:rsidRDefault="00BD1463" w:rsidP="00BD1463">
      <w:pPr>
        <w:shd w:val="clear" w:color="auto" w:fill="FFFFFF"/>
        <w:rPr>
          <w:spacing w:val="4"/>
          <w:kern w:val="16"/>
          <w:lang w:val="fr-FR"/>
        </w:rPr>
      </w:pPr>
      <w:r w:rsidRPr="008113E8">
        <w:rPr>
          <w:spacing w:val="4"/>
          <w:kern w:val="16"/>
          <w:lang w:val="fr-FR"/>
        </w:rPr>
        <w:t xml:space="preserve">3. </w:t>
      </w:r>
      <w:r w:rsidRPr="008113E8">
        <w:rPr>
          <w:spacing w:val="4"/>
          <w:kern w:val="16"/>
        </w:rPr>
        <w:t>произведённый</w:t>
      </w:r>
      <w:r w:rsidRPr="008113E8">
        <w:rPr>
          <w:spacing w:val="4"/>
          <w:kern w:val="16"/>
          <w:lang w:val="fr-FR"/>
        </w:rPr>
        <w:t xml:space="preserve">,                        3. </w:t>
      </w:r>
      <w:proofErr w:type="gramStart"/>
      <w:r w:rsidRPr="008113E8">
        <w:rPr>
          <w:spacing w:val="4"/>
          <w:kern w:val="16"/>
          <w:lang w:val="fr-FR"/>
        </w:rPr>
        <w:t>produisant</w:t>
      </w:r>
      <w:proofErr w:type="gramEnd"/>
      <w:r w:rsidRPr="008113E8">
        <w:rPr>
          <w:spacing w:val="4"/>
          <w:kern w:val="16"/>
          <w:lang w:val="fr-FR"/>
        </w:rPr>
        <w:t>, produit</w:t>
      </w:r>
    </w:p>
    <w:p w14:paraId="34C8924E" w14:textId="77777777" w:rsidR="00BD1463" w:rsidRPr="008113E8" w:rsidRDefault="00BD1463" w:rsidP="00BD1463">
      <w:pPr>
        <w:shd w:val="clear" w:color="auto" w:fill="FFFFFF"/>
        <w:rPr>
          <w:spacing w:val="4"/>
          <w:kern w:val="16"/>
          <w:lang w:val="fr-FR"/>
        </w:rPr>
      </w:pPr>
      <w:r w:rsidRPr="008113E8">
        <w:rPr>
          <w:spacing w:val="4"/>
          <w:kern w:val="16"/>
        </w:rPr>
        <w:t>производящий</w:t>
      </w:r>
      <w:r w:rsidRPr="008113E8">
        <w:rPr>
          <w:spacing w:val="4"/>
          <w:kern w:val="16"/>
          <w:lang w:val="fr-FR"/>
        </w:rPr>
        <w:tab/>
      </w:r>
      <w:r w:rsidRPr="008113E8">
        <w:rPr>
          <w:spacing w:val="4"/>
          <w:kern w:val="16"/>
          <w:lang w:val="fr-FR"/>
        </w:rPr>
        <w:tab/>
      </w:r>
    </w:p>
    <w:p w14:paraId="0DA17EE6" w14:textId="77777777" w:rsidR="00BD1463" w:rsidRPr="008113E8" w:rsidRDefault="00BD1463" w:rsidP="00BD1463">
      <w:pPr>
        <w:shd w:val="clear" w:color="auto" w:fill="FFFFFF"/>
        <w:rPr>
          <w:spacing w:val="4"/>
          <w:kern w:val="16"/>
        </w:rPr>
      </w:pPr>
      <w:r w:rsidRPr="008113E8">
        <w:rPr>
          <w:spacing w:val="4"/>
          <w:kern w:val="16"/>
        </w:rPr>
        <w:t xml:space="preserve">4. читающий,                                 4. </w:t>
      </w:r>
      <w:r w:rsidRPr="008113E8">
        <w:rPr>
          <w:spacing w:val="4"/>
          <w:kern w:val="16"/>
          <w:lang w:val="fr-FR"/>
        </w:rPr>
        <w:t>lu</w:t>
      </w:r>
      <w:r w:rsidRPr="008113E8">
        <w:rPr>
          <w:spacing w:val="4"/>
          <w:kern w:val="16"/>
        </w:rPr>
        <w:t xml:space="preserve">, </w:t>
      </w:r>
      <w:r w:rsidRPr="008113E8">
        <w:rPr>
          <w:spacing w:val="4"/>
          <w:kern w:val="16"/>
          <w:lang w:val="fr-FR"/>
        </w:rPr>
        <w:t>lisant</w:t>
      </w:r>
    </w:p>
    <w:p w14:paraId="078DF8C0" w14:textId="77777777" w:rsidR="00BD1463" w:rsidRPr="008113E8" w:rsidRDefault="00BD1463" w:rsidP="00BD1463">
      <w:pPr>
        <w:shd w:val="clear" w:color="auto" w:fill="FFFFFF"/>
        <w:rPr>
          <w:spacing w:val="4"/>
          <w:kern w:val="16"/>
        </w:rPr>
      </w:pPr>
      <w:r w:rsidRPr="008113E8">
        <w:rPr>
          <w:spacing w:val="4"/>
          <w:kern w:val="16"/>
        </w:rPr>
        <w:t>прочитанный</w:t>
      </w:r>
      <w:r w:rsidRPr="008113E8">
        <w:rPr>
          <w:spacing w:val="4"/>
          <w:kern w:val="16"/>
        </w:rPr>
        <w:tab/>
      </w:r>
      <w:r w:rsidRPr="008113E8">
        <w:rPr>
          <w:spacing w:val="4"/>
          <w:kern w:val="16"/>
        </w:rPr>
        <w:tab/>
      </w:r>
    </w:p>
    <w:p w14:paraId="6C8CA441" w14:textId="77777777" w:rsidR="00BD1463" w:rsidRPr="008113E8" w:rsidRDefault="00BD1463" w:rsidP="00BD1463">
      <w:pPr>
        <w:shd w:val="clear" w:color="auto" w:fill="FFFFFF"/>
        <w:spacing w:before="100" w:after="40"/>
        <w:rPr>
          <w:spacing w:val="4"/>
          <w:kern w:val="16"/>
        </w:rPr>
      </w:pPr>
    </w:p>
    <w:p w14:paraId="6A864EE4" w14:textId="77777777" w:rsidR="00BD1463" w:rsidRPr="008113E8" w:rsidRDefault="00BD1463" w:rsidP="00BD1463">
      <w:pPr>
        <w:shd w:val="clear" w:color="auto" w:fill="FFFFFF"/>
        <w:spacing w:before="100" w:after="40"/>
        <w:ind w:firstLine="720"/>
        <w:rPr>
          <w:spacing w:val="4"/>
          <w:kern w:val="16"/>
        </w:rPr>
      </w:pPr>
      <w:r w:rsidRPr="008113E8">
        <w:rPr>
          <w:spacing w:val="4"/>
          <w:kern w:val="16"/>
          <w:lang w:val="en-US"/>
        </w:rPr>
        <w:t>III</w:t>
      </w:r>
      <w:r w:rsidRPr="008113E8">
        <w:rPr>
          <w:spacing w:val="4"/>
          <w:kern w:val="16"/>
        </w:rPr>
        <w:t>. Переведите на русский язык следующие предложения с абсолютным причастным оборотом (= причастной конструкцией). Обратите внимание на перевод причастной конструкции с французского языка на русский язык:</w:t>
      </w:r>
    </w:p>
    <w:p w14:paraId="3D8D75A4" w14:textId="77777777" w:rsidR="00BD1463" w:rsidRPr="008113E8" w:rsidRDefault="00BD1463" w:rsidP="00BD1463">
      <w:pPr>
        <w:shd w:val="clear" w:color="auto" w:fill="FFFFFF"/>
        <w:spacing w:before="100" w:after="40"/>
        <w:ind w:firstLine="720"/>
        <w:rPr>
          <w:spacing w:val="4"/>
          <w:kern w:val="16"/>
          <w:lang w:val="fr-FR"/>
        </w:rPr>
      </w:pPr>
      <w:r w:rsidRPr="008113E8">
        <w:rPr>
          <w:spacing w:val="4"/>
          <w:kern w:val="16"/>
          <w:lang w:val="fr-FR"/>
        </w:rPr>
        <w:t>1. Les difficultés surgissant dans leur travail, les hommes de science cherchent toujours à trouver des moyens de les surmonter. 2. Sa santé étant fragile il ne pouvait plus travailler dans ce domaine. 3. Une fois les expériences commencées, nous ne pouvons pas les abandonner. 4. La conférence terminée, tout le monde se retira.</w:t>
      </w:r>
    </w:p>
    <w:p w14:paraId="76E6F53C" w14:textId="77777777" w:rsidR="00BD1463" w:rsidRPr="008113E8" w:rsidRDefault="00BD1463" w:rsidP="00BD1463">
      <w:pPr>
        <w:shd w:val="clear" w:color="auto" w:fill="FFFFFF"/>
        <w:spacing w:before="100" w:after="40"/>
        <w:ind w:firstLine="720"/>
        <w:rPr>
          <w:iCs/>
          <w:spacing w:val="4"/>
          <w:kern w:val="16"/>
          <w:lang w:val="fr-FR"/>
        </w:rPr>
      </w:pPr>
      <w:r w:rsidRPr="008113E8">
        <w:rPr>
          <w:spacing w:val="4"/>
          <w:kern w:val="16"/>
          <w:lang w:val="fr-FR"/>
        </w:rPr>
        <w:t xml:space="preserve">IV. </w:t>
      </w:r>
      <w:r w:rsidRPr="008113E8">
        <w:rPr>
          <w:spacing w:val="4"/>
          <w:kern w:val="16"/>
        </w:rPr>
        <w:t>Переведите</w:t>
      </w:r>
      <w:r w:rsidRPr="008113E8">
        <w:rPr>
          <w:spacing w:val="4"/>
          <w:kern w:val="16"/>
          <w:lang w:val="fr-FR"/>
        </w:rPr>
        <w:t xml:space="preserve"> </w:t>
      </w:r>
      <w:r w:rsidRPr="008113E8">
        <w:rPr>
          <w:spacing w:val="4"/>
          <w:kern w:val="16"/>
        </w:rPr>
        <w:t>на</w:t>
      </w:r>
      <w:r w:rsidRPr="008113E8">
        <w:rPr>
          <w:spacing w:val="4"/>
          <w:kern w:val="16"/>
          <w:lang w:val="fr-FR"/>
        </w:rPr>
        <w:t xml:space="preserve"> </w:t>
      </w:r>
      <w:r w:rsidRPr="008113E8">
        <w:rPr>
          <w:spacing w:val="4"/>
          <w:kern w:val="16"/>
        </w:rPr>
        <w:t>русский</w:t>
      </w:r>
      <w:r w:rsidRPr="008113E8">
        <w:rPr>
          <w:spacing w:val="4"/>
          <w:kern w:val="16"/>
          <w:lang w:val="fr-FR"/>
        </w:rPr>
        <w:t xml:space="preserve"> </w:t>
      </w:r>
      <w:r w:rsidRPr="008113E8">
        <w:rPr>
          <w:spacing w:val="4"/>
          <w:kern w:val="16"/>
        </w:rPr>
        <w:t>язык</w:t>
      </w:r>
      <w:r w:rsidRPr="008113E8">
        <w:rPr>
          <w:spacing w:val="4"/>
          <w:kern w:val="16"/>
          <w:lang w:val="fr-FR"/>
        </w:rPr>
        <w:t xml:space="preserve"> </w:t>
      </w:r>
      <w:r w:rsidRPr="008113E8">
        <w:rPr>
          <w:spacing w:val="4"/>
          <w:kern w:val="16"/>
        </w:rPr>
        <w:t>следующие</w:t>
      </w:r>
      <w:r w:rsidRPr="008113E8">
        <w:rPr>
          <w:spacing w:val="4"/>
          <w:kern w:val="16"/>
          <w:lang w:val="fr-FR"/>
        </w:rPr>
        <w:t xml:space="preserve"> </w:t>
      </w:r>
      <w:r w:rsidRPr="008113E8">
        <w:rPr>
          <w:spacing w:val="4"/>
          <w:kern w:val="16"/>
        </w:rPr>
        <w:t>предложения</w:t>
      </w:r>
      <w:r w:rsidRPr="008113E8">
        <w:rPr>
          <w:spacing w:val="4"/>
          <w:kern w:val="16"/>
          <w:lang w:val="fr-FR"/>
        </w:rPr>
        <w:t xml:space="preserve"> c </w:t>
      </w:r>
      <w:r w:rsidRPr="008113E8">
        <w:rPr>
          <w:spacing w:val="4"/>
          <w:kern w:val="16"/>
        </w:rPr>
        <w:t>условным</w:t>
      </w:r>
      <w:r w:rsidRPr="008113E8">
        <w:rPr>
          <w:spacing w:val="4"/>
          <w:kern w:val="16"/>
          <w:lang w:val="fr-FR"/>
        </w:rPr>
        <w:t xml:space="preserve"> </w:t>
      </w:r>
      <w:r w:rsidRPr="008113E8">
        <w:rPr>
          <w:spacing w:val="4"/>
          <w:kern w:val="16"/>
        </w:rPr>
        <w:t>наклонением</w:t>
      </w:r>
      <w:r w:rsidRPr="008113E8">
        <w:rPr>
          <w:spacing w:val="4"/>
          <w:kern w:val="16"/>
          <w:lang w:val="fr-FR"/>
        </w:rPr>
        <w:t xml:space="preserve"> (</w:t>
      </w:r>
      <w:r w:rsidRPr="008113E8">
        <w:rPr>
          <w:i/>
          <w:iCs/>
          <w:spacing w:val="4"/>
          <w:kern w:val="16"/>
          <w:lang w:val="fr-FR"/>
        </w:rPr>
        <w:t>Conditionnel)</w:t>
      </w:r>
      <w:r w:rsidRPr="008113E8">
        <w:rPr>
          <w:iCs/>
          <w:spacing w:val="4"/>
          <w:kern w:val="16"/>
          <w:lang w:val="fr-FR"/>
        </w:rPr>
        <w:t xml:space="preserve">. </w:t>
      </w:r>
      <w:r w:rsidRPr="008113E8">
        <w:rPr>
          <w:iCs/>
          <w:spacing w:val="4"/>
          <w:kern w:val="16"/>
        </w:rPr>
        <w:t>Обратите</w:t>
      </w:r>
      <w:r w:rsidRPr="008113E8">
        <w:rPr>
          <w:iCs/>
          <w:spacing w:val="4"/>
          <w:kern w:val="16"/>
          <w:lang w:val="fr-FR"/>
        </w:rPr>
        <w:t xml:space="preserve"> </w:t>
      </w:r>
      <w:r w:rsidRPr="008113E8">
        <w:rPr>
          <w:iCs/>
          <w:spacing w:val="4"/>
          <w:kern w:val="16"/>
        </w:rPr>
        <w:t>внимание</w:t>
      </w:r>
      <w:r w:rsidRPr="008113E8">
        <w:rPr>
          <w:iCs/>
          <w:spacing w:val="4"/>
          <w:kern w:val="16"/>
          <w:lang w:val="fr-FR"/>
        </w:rPr>
        <w:t xml:space="preserve"> </w:t>
      </w:r>
      <w:r w:rsidRPr="008113E8">
        <w:rPr>
          <w:iCs/>
          <w:spacing w:val="4"/>
          <w:kern w:val="16"/>
        </w:rPr>
        <w:t>на</w:t>
      </w:r>
      <w:r w:rsidRPr="008113E8">
        <w:rPr>
          <w:iCs/>
          <w:spacing w:val="4"/>
          <w:kern w:val="16"/>
          <w:lang w:val="fr-FR"/>
        </w:rPr>
        <w:t xml:space="preserve"> </w:t>
      </w:r>
      <w:r w:rsidRPr="008113E8">
        <w:rPr>
          <w:iCs/>
          <w:spacing w:val="4"/>
          <w:kern w:val="16"/>
        </w:rPr>
        <w:t>употребление</w:t>
      </w:r>
      <w:r w:rsidRPr="008113E8">
        <w:rPr>
          <w:iCs/>
          <w:spacing w:val="4"/>
          <w:kern w:val="16"/>
          <w:lang w:val="fr-FR"/>
        </w:rPr>
        <w:t xml:space="preserve"> </w:t>
      </w:r>
      <w:r w:rsidRPr="008113E8">
        <w:rPr>
          <w:iCs/>
          <w:spacing w:val="4"/>
          <w:kern w:val="16"/>
        </w:rPr>
        <w:t>условного</w:t>
      </w:r>
      <w:r w:rsidRPr="008113E8">
        <w:rPr>
          <w:iCs/>
          <w:spacing w:val="4"/>
          <w:kern w:val="16"/>
          <w:lang w:val="fr-FR"/>
        </w:rPr>
        <w:t xml:space="preserve"> </w:t>
      </w:r>
      <w:r w:rsidRPr="008113E8">
        <w:rPr>
          <w:iCs/>
          <w:spacing w:val="4"/>
          <w:kern w:val="16"/>
        </w:rPr>
        <w:t>наклонения</w:t>
      </w:r>
      <w:r w:rsidRPr="008113E8">
        <w:rPr>
          <w:iCs/>
          <w:spacing w:val="4"/>
          <w:kern w:val="16"/>
          <w:lang w:val="fr-FR"/>
        </w:rPr>
        <w:t xml:space="preserve"> </w:t>
      </w:r>
      <w:r w:rsidRPr="008113E8">
        <w:rPr>
          <w:iCs/>
          <w:spacing w:val="4"/>
          <w:kern w:val="16"/>
        </w:rPr>
        <w:t>во</w:t>
      </w:r>
      <w:r w:rsidRPr="008113E8">
        <w:rPr>
          <w:iCs/>
          <w:spacing w:val="4"/>
          <w:kern w:val="16"/>
          <w:lang w:val="fr-FR"/>
        </w:rPr>
        <w:t xml:space="preserve"> </w:t>
      </w:r>
      <w:r w:rsidRPr="008113E8">
        <w:rPr>
          <w:iCs/>
          <w:spacing w:val="4"/>
          <w:kern w:val="16"/>
        </w:rPr>
        <w:t>французском</w:t>
      </w:r>
      <w:r w:rsidRPr="008113E8">
        <w:rPr>
          <w:iCs/>
          <w:spacing w:val="4"/>
          <w:kern w:val="16"/>
          <w:lang w:val="fr-FR"/>
        </w:rPr>
        <w:t xml:space="preserve"> </w:t>
      </w:r>
      <w:r w:rsidRPr="008113E8">
        <w:rPr>
          <w:iCs/>
          <w:spacing w:val="4"/>
          <w:kern w:val="16"/>
        </w:rPr>
        <w:t>языке</w:t>
      </w:r>
      <w:r w:rsidRPr="008113E8">
        <w:rPr>
          <w:i/>
          <w:iCs/>
          <w:spacing w:val="4"/>
          <w:kern w:val="16"/>
          <w:lang w:val="fr-FR"/>
        </w:rPr>
        <w:t>:</w:t>
      </w:r>
    </w:p>
    <w:p w14:paraId="155AE4C7" w14:textId="77777777" w:rsidR="00BD1463" w:rsidRPr="008113E8" w:rsidRDefault="00BD1463" w:rsidP="00BD1463">
      <w:pPr>
        <w:shd w:val="clear" w:color="auto" w:fill="FFFFFF"/>
        <w:spacing w:before="100" w:after="40"/>
        <w:ind w:firstLine="720"/>
        <w:rPr>
          <w:spacing w:val="4"/>
          <w:kern w:val="16"/>
          <w:lang w:val="fr-FR"/>
        </w:rPr>
      </w:pPr>
      <w:r w:rsidRPr="008113E8">
        <w:rPr>
          <w:spacing w:val="4"/>
          <w:kern w:val="16"/>
          <w:lang w:val="fr-FR"/>
        </w:rPr>
        <w:t>1. S’il n’y avait pas de brouillard, on pourrait voir ce monument remarquable. 2. Si tu parlais moins vite, on te comprendrait mieux. 3. Si elle n’habitait pas si loin de ses parents, elle souffrirait moins. 4. Si les ouvriers n’avaient pas rétabli ce pont détruit par l’orage, nous ne serions pas arrivés à temps à notre usine. 5. Selon certaines informations les savants auraient déjà le volume et le poids de ces particules.</w:t>
      </w:r>
    </w:p>
    <w:p w14:paraId="5B076202" w14:textId="77777777" w:rsidR="00BD1463" w:rsidRPr="008113E8" w:rsidRDefault="00BD1463" w:rsidP="00BD1463">
      <w:pPr>
        <w:shd w:val="clear" w:color="auto" w:fill="FFFFFF"/>
        <w:spacing w:before="100" w:after="40"/>
        <w:ind w:firstLine="720"/>
        <w:rPr>
          <w:spacing w:val="4"/>
          <w:kern w:val="16"/>
        </w:rPr>
      </w:pPr>
      <w:proofErr w:type="gramStart"/>
      <w:r w:rsidRPr="008113E8">
        <w:rPr>
          <w:spacing w:val="4"/>
          <w:kern w:val="16"/>
          <w:lang w:val="en-US"/>
        </w:rPr>
        <w:t>V</w:t>
      </w:r>
      <w:r w:rsidRPr="008113E8">
        <w:rPr>
          <w:spacing w:val="4"/>
          <w:kern w:val="16"/>
        </w:rPr>
        <w:t xml:space="preserve">. Подчеркните одной чертой глагол, стоящий в </w:t>
      </w:r>
      <w:r w:rsidRPr="008113E8">
        <w:rPr>
          <w:i/>
          <w:iCs/>
          <w:spacing w:val="4"/>
          <w:kern w:val="16"/>
          <w:lang w:val="fr-FR"/>
        </w:rPr>
        <w:t>Subjonctif</w:t>
      </w:r>
      <w:r w:rsidRPr="008113E8">
        <w:rPr>
          <w:i/>
          <w:iCs/>
          <w:spacing w:val="4"/>
          <w:kern w:val="16"/>
        </w:rPr>
        <w:t xml:space="preserve"> </w:t>
      </w:r>
      <w:r w:rsidRPr="008113E8">
        <w:rPr>
          <w:i/>
          <w:iCs/>
          <w:spacing w:val="4"/>
          <w:kern w:val="16"/>
          <w:lang w:val="fr-FR"/>
        </w:rPr>
        <w:t>pr</w:t>
      </w:r>
      <w:r w:rsidRPr="008113E8">
        <w:rPr>
          <w:spacing w:val="4"/>
          <w:kern w:val="16"/>
          <w:lang w:val="fr-FR"/>
        </w:rPr>
        <w:t>é</w:t>
      </w:r>
      <w:r w:rsidRPr="008113E8">
        <w:rPr>
          <w:i/>
          <w:iCs/>
          <w:spacing w:val="4"/>
          <w:kern w:val="16"/>
          <w:lang w:val="fr-FR"/>
        </w:rPr>
        <w:t>sent</w:t>
      </w:r>
      <w:r w:rsidRPr="008113E8">
        <w:rPr>
          <w:i/>
          <w:iCs/>
          <w:spacing w:val="4"/>
          <w:kern w:val="16"/>
        </w:rPr>
        <w:t>,</w:t>
      </w:r>
      <w:r w:rsidRPr="008113E8">
        <w:rPr>
          <w:spacing w:val="4"/>
          <w:kern w:val="16"/>
        </w:rPr>
        <w:t xml:space="preserve"> и двумя чертами глагол, стоящий в </w:t>
      </w:r>
      <w:r w:rsidRPr="008113E8">
        <w:rPr>
          <w:i/>
          <w:iCs/>
          <w:spacing w:val="4"/>
          <w:kern w:val="16"/>
          <w:lang w:val="fr-FR"/>
        </w:rPr>
        <w:t>Subjonctif</w:t>
      </w:r>
      <w:r w:rsidRPr="008113E8">
        <w:rPr>
          <w:i/>
          <w:iCs/>
          <w:spacing w:val="4"/>
          <w:kern w:val="16"/>
        </w:rPr>
        <w:t xml:space="preserve"> </w:t>
      </w:r>
      <w:r w:rsidRPr="008113E8">
        <w:rPr>
          <w:i/>
          <w:iCs/>
          <w:spacing w:val="4"/>
          <w:kern w:val="16"/>
          <w:lang w:val="fr-FR"/>
        </w:rPr>
        <w:t>pass</w:t>
      </w:r>
      <w:r w:rsidRPr="008113E8">
        <w:rPr>
          <w:spacing w:val="4"/>
          <w:kern w:val="16"/>
          <w:lang w:val="fr-FR"/>
        </w:rPr>
        <w:t>é</w:t>
      </w:r>
      <w:r w:rsidRPr="008113E8">
        <w:rPr>
          <w:i/>
          <w:iCs/>
          <w:spacing w:val="4"/>
          <w:kern w:val="16"/>
        </w:rPr>
        <w:t>.</w:t>
      </w:r>
      <w:proofErr w:type="gramEnd"/>
      <w:r w:rsidRPr="008113E8">
        <w:rPr>
          <w:spacing w:val="4"/>
          <w:kern w:val="16"/>
        </w:rPr>
        <w:t xml:space="preserve"> Повторите образование сослагательного наклонения во французском языке. Предложения переведите на русский язык:</w:t>
      </w:r>
    </w:p>
    <w:p w14:paraId="4547DE03" w14:textId="77777777" w:rsidR="00BD1463" w:rsidRPr="008113E8" w:rsidRDefault="00BD1463" w:rsidP="00BD1463">
      <w:pPr>
        <w:shd w:val="clear" w:color="auto" w:fill="FFFFFF"/>
        <w:spacing w:before="100" w:after="40"/>
        <w:ind w:firstLine="720"/>
        <w:rPr>
          <w:spacing w:val="4"/>
          <w:kern w:val="16"/>
          <w:lang w:val="fr-FR"/>
        </w:rPr>
      </w:pPr>
      <w:r w:rsidRPr="008113E8">
        <w:rPr>
          <w:spacing w:val="4"/>
          <w:kern w:val="16"/>
          <w:lang w:val="fr-FR"/>
        </w:rPr>
        <w:t xml:space="preserve">1. Je doute, qu’il fasse ce travail comme il faut. 2. Bien que la construction de la Tour </w:t>
      </w:r>
      <w:r w:rsidRPr="008113E8">
        <w:rPr>
          <w:spacing w:val="4"/>
          <w:kern w:val="16"/>
          <w:lang w:val="fr-FR"/>
        </w:rPr>
        <w:lastRenderedPageBreak/>
        <w:t>Eiffel ait suscité une vive protestation, elle a connu un grand succès. 3. Il est nécessaire que cet appareil ait une grande précision. 4. Qu’il prenne toutes les mesures qui lui semblent nécessaires. 5. Pourvu qu’il vienne à temps.</w:t>
      </w:r>
    </w:p>
    <w:p w14:paraId="711CF985" w14:textId="77777777" w:rsidR="00BD1463" w:rsidRPr="008113E8" w:rsidRDefault="00BD1463" w:rsidP="00BD1463">
      <w:pPr>
        <w:shd w:val="clear" w:color="auto" w:fill="FFFFFF"/>
        <w:spacing w:before="100" w:after="40"/>
        <w:ind w:firstLine="720"/>
        <w:rPr>
          <w:spacing w:val="4"/>
          <w:kern w:val="16"/>
          <w:lang w:val="fr-FR"/>
        </w:rPr>
      </w:pPr>
      <w:r w:rsidRPr="008113E8">
        <w:rPr>
          <w:spacing w:val="4"/>
          <w:kern w:val="16"/>
          <w:lang w:val="fr-FR"/>
        </w:rPr>
        <w:t xml:space="preserve">VI. </w:t>
      </w:r>
      <w:r w:rsidRPr="008113E8">
        <w:rPr>
          <w:spacing w:val="4"/>
          <w:kern w:val="16"/>
        </w:rPr>
        <w:t>Поставьте</w:t>
      </w:r>
      <w:r w:rsidRPr="008113E8">
        <w:rPr>
          <w:spacing w:val="4"/>
          <w:kern w:val="16"/>
          <w:lang w:val="fr-FR"/>
        </w:rPr>
        <w:t xml:space="preserve"> </w:t>
      </w:r>
      <w:r w:rsidRPr="008113E8">
        <w:rPr>
          <w:spacing w:val="4"/>
          <w:kern w:val="16"/>
        </w:rPr>
        <w:t>глагол</w:t>
      </w:r>
      <w:r w:rsidRPr="008113E8">
        <w:rPr>
          <w:spacing w:val="4"/>
          <w:kern w:val="16"/>
          <w:lang w:val="fr-FR"/>
        </w:rPr>
        <w:t xml:space="preserve"> </w:t>
      </w:r>
      <w:r w:rsidRPr="008113E8">
        <w:rPr>
          <w:spacing w:val="4"/>
          <w:kern w:val="16"/>
        </w:rPr>
        <w:t>в</w:t>
      </w:r>
      <w:r w:rsidRPr="008113E8">
        <w:rPr>
          <w:spacing w:val="4"/>
          <w:kern w:val="16"/>
          <w:lang w:val="fr-FR"/>
        </w:rPr>
        <w:t xml:space="preserve"> </w:t>
      </w:r>
      <w:r w:rsidRPr="008113E8">
        <w:rPr>
          <w:spacing w:val="4"/>
          <w:kern w:val="16"/>
        </w:rPr>
        <w:t>скобках</w:t>
      </w:r>
      <w:r w:rsidRPr="008113E8">
        <w:rPr>
          <w:spacing w:val="4"/>
          <w:kern w:val="16"/>
          <w:lang w:val="fr-FR"/>
        </w:rPr>
        <w:t xml:space="preserve"> </w:t>
      </w:r>
      <w:r w:rsidRPr="008113E8">
        <w:rPr>
          <w:spacing w:val="4"/>
          <w:kern w:val="16"/>
        </w:rPr>
        <w:t>в</w:t>
      </w:r>
      <w:r w:rsidRPr="008113E8">
        <w:rPr>
          <w:spacing w:val="4"/>
          <w:kern w:val="16"/>
          <w:lang w:val="fr-FR"/>
        </w:rPr>
        <w:t xml:space="preserve"> </w:t>
      </w:r>
      <w:r w:rsidRPr="008113E8">
        <w:rPr>
          <w:i/>
          <w:iCs/>
          <w:spacing w:val="4"/>
          <w:kern w:val="16"/>
          <w:lang w:val="fr-FR"/>
        </w:rPr>
        <w:t>Subjonctif pr</w:t>
      </w:r>
      <w:r w:rsidRPr="008113E8">
        <w:rPr>
          <w:spacing w:val="4"/>
          <w:kern w:val="16"/>
          <w:lang w:val="fr-FR"/>
        </w:rPr>
        <w:t>é</w:t>
      </w:r>
      <w:r w:rsidRPr="008113E8">
        <w:rPr>
          <w:i/>
          <w:iCs/>
          <w:spacing w:val="4"/>
          <w:kern w:val="16"/>
          <w:lang w:val="fr-FR"/>
        </w:rPr>
        <w:t>sent,</w:t>
      </w:r>
      <w:r w:rsidRPr="008113E8">
        <w:rPr>
          <w:spacing w:val="4"/>
          <w:kern w:val="16"/>
          <w:lang w:val="fr-FR"/>
        </w:rPr>
        <w:t xml:space="preserve"> </w:t>
      </w:r>
      <w:r w:rsidRPr="008113E8">
        <w:rPr>
          <w:spacing w:val="4"/>
          <w:kern w:val="16"/>
        </w:rPr>
        <w:t>переведите</w:t>
      </w:r>
      <w:r w:rsidRPr="008113E8">
        <w:rPr>
          <w:spacing w:val="4"/>
          <w:kern w:val="16"/>
          <w:lang w:val="fr-FR"/>
        </w:rPr>
        <w:t xml:space="preserve"> </w:t>
      </w:r>
      <w:r w:rsidRPr="008113E8">
        <w:rPr>
          <w:spacing w:val="4"/>
          <w:kern w:val="16"/>
        </w:rPr>
        <w:t>на</w:t>
      </w:r>
      <w:r w:rsidRPr="008113E8">
        <w:rPr>
          <w:spacing w:val="4"/>
          <w:kern w:val="16"/>
          <w:lang w:val="fr-FR"/>
        </w:rPr>
        <w:t xml:space="preserve"> </w:t>
      </w:r>
      <w:r w:rsidRPr="008113E8">
        <w:rPr>
          <w:spacing w:val="4"/>
          <w:kern w:val="16"/>
        </w:rPr>
        <w:t>русский</w:t>
      </w:r>
      <w:r w:rsidRPr="008113E8">
        <w:rPr>
          <w:spacing w:val="4"/>
          <w:kern w:val="16"/>
          <w:lang w:val="fr-FR"/>
        </w:rPr>
        <w:t xml:space="preserve"> </w:t>
      </w:r>
      <w:r w:rsidRPr="008113E8">
        <w:rPr>
          <w:spacing w:val="4"/>
          <w:kern w:val="16"/>
        </w:rPr>
        <w:t>язык</w:t>
      </w:r>
      <w:r w:rsidRPr="008113E8">
        <w:rPr>
          <w:spacing w:val="4"/>
          <w:kern w:val="16"/>
          <w:lang w:val="fr-FR"/>
        </w:rPr>
        <w:t xml:space="preserve">. </w:t>
      </w:r>
      <w:r w:rsidRPr="008113E8">
        <w:rPr>
          <w:spacing w:val="4"/>
          <w:kern w:val="16"/>
        </w:rPr>
        <w:t>Повторите</w:t>
      </w:r>
      <w:r w:rsidRPr="008113E8">
        <w:rPr>
          <w:spacing w:val="4"/>
          <w:kern w:val="16"/>
          <w:lang w:val="fr-FR"/>
        </w:rPr>
        <w:t xml:space="preserve"> </w:t>
      </w:r>
      <w:r w:rsidRPr="008113E8">
        <w:rPr>
          <w:spacing w:val="4"/>
          <w:kern w:val="16"/>
        </w:rPr>
        <w:t>образование</w:t>
      </w:r>
      <w:r w:rsidRPr="008113E8">
        <w:rPr>
          <w:spacing w:val="4"/>
          <w:kern w:val="16"/>
          <w:lang w:val="fr-FR"/>
        </w:rPr>
        <w:t xml:space="preserve"> </w:t>
      </w:r>
      <w:r w:rsidRPr="008113E8">
        <w:rPr>
          <w:spacing w:val="4"/>
          <w:kern w:val="16"/>
        </w:rPr>
        <w:t>сослагательного</w:t>
      </w:r>
      <w:r w:rsidRPr="008113E8">
        <w:rPr>
          <w:spacing w:val="4"/>
          <w:kern w:val="16"/>
          <w:lang w:val="fr-FR"/>
        </w:rPr>
        <w:t xml:space="preserve"> </w:t>
      </w:r>
      <w:r w:rsidRPr="008113E8">
        <w:rPr>
          <w:spacing w:val="4"/>
          <w:kern w:val="16"/>
        </w:rPr>
        <w:t>наклонения</w:t>
      </w:r>
      <w:r w:rsidRPr="008113E8">
        <w:rPr>
          <w:spacing w:val="4"/>
          <w:kern w:val="16"/>
          <w:lang w:val="fr-FR"/>
        </w:rPr>
        <w:t xml:space="preserve"> </w:t>
      </w:r>
      <w:r w:rsidRPr="008113E8">
        <w:rPr>
          <w:spacing w:val="4"/>
          <w:kern w:val="16"/>
        </w:rPr>
        <w:t>во</w:t>
      </w:r>
      <w:r w:rsidRPr="008113E8">
        <w:rPr>
          <w:spacing w:val="4"/>
          <w:kern w:val="16"/>
          <w:lang w:val="fr-FR"/>
        </w:rPr>
        <w:t xml:space="preserve"> </w:t>
      </w:r>
      <w:r w:rsidRPr="008113E8">
        <w:rPr>
          <w:spacing w:val="4"/>
          <w:kern w:val="16"/>
        </w:rPr>
        <w:t>французском</w:t>
      </w:r>
      <w:r w:rsidRPr="008113E8">
        <w:rPr>
          <w:spacing w:val="4"/>
          <w:kern w:val="16"/>
          <w:lang w:val="fr-FR"/>
        </w:rPr>
        <w:t xml:space="preserve"> </w:t>
      </w:r>
      <w:r w:rsidRPr="008113E8">
        <w:rPr>
          <w:spacing w:val="4"/>
          <w:kern w:val="16"/>
        </w:rPr>
        <w:t>языке</w:t>
      </w:r>
      <w:r w:rsidRPr="008113E8">
        <w:rPr>
          <w:spacing w:val="4"/>
          <w:kern w:val="16"/>
          <w:lang w:val="fr-FR"/>
        </w:rPr>
        <w:t>:</w:t>
      </w:r>
    </w:p>
    <w:p w14:paraId="7F9D5AC0" w14:textId="77777777" w:rsidR="00BD1463" w:rsidRPr="008113E8" w:rsidRDefault="00BD1463" w:rsidP="00BD1463">
      <w:pPr>
        <w:shd w:val="clear" w:color="auto" w:fill="FFFFFF"/>
        <w:spacing w:before="100" w:after="40"/>
        <w:ind w:firstLine="720"/>
        <w:rPr>
          <w:spacing w:val="4"/>
          <w:kern w:val="16"/>
          <w:lang w:val="fr-FR"/>
        </w:rPr>
      </w:pPr>
      <w:r w:rsidRPr="008113E8">
        <w:rPr>
          <w:spacing w:val="4"/>
          <w:kern w:val="16"/>
          <w:lang w:val="fr-FR"/>
        </w:rPr>
        <w:t>1. Il faut que tu (faire) ce travail le plus vite possible. 2. Qu’il (venir) ce soir à huit heures! 3. Je veux, que tout (être) en ordre. 4. II est nécessaire que les hommes du monde entier (savoir) le danger de la guerre atomique.</w:t>
      </w:r>
    </w:p>
    <w:p w14:paraId="52AF6645" w14:textId="77777777" w:rsidR="00BD1463" w:rsidRPr="008113E8" w:rsidRDefault="00BD1463" w:rsidP="00BD1463">
      <w:pPr>
        <w:shd w:val="clear" w:color="auto" w:fill="FFFFFF"/>
        <w:spacing w:before="100" w:after="40"/>
        <w:ind w:firstLine="720"/>
        <w:rPr>
          <w:spacing w:val="4"/>
          <w:kern w:val="16"/>
          <w:lang w:val="fr-FR"/>
        </w:rPr>
      </w:pPr>
      <w:r w:rsidRPr="008113E8">
        <w:rPr>
          <w:spacing w:val="4"/>
          <w:kern w:val="16"/>
          <w:lang w:val="en-US"/>
        </w:rPr>
        <w:t>VII</w:t>
      </w:r>
      <w:r w:rsidRPr="008113E8">
        <w:rPr>
          <w:spacing w:val="4"/>
          <w:kern w:val="16"/>
        </w:rPr>
        <w:t>. Переведите</w:t>
      </w:r>
      <w:r w:rsidRPr="008113E8">
        <w:rPr>
          <w:spacing w:val="4"/>
          <w:kern w:val="16"/>
          <w:lang w:val="fr-FR"/>
        </w:rPr>
        <w:t xml:space="preserve"> </w:t>
      </w:r>
      <w:r w:rsidRPr="008113E8">
        <w:rPr>
          <w:spacing w:val="4"/>
          <w:kern w:val="16"/>
        </w:rPr>
        <w:t>на</w:t>
      </w:r>
      <w:r w:rsidRPr="008113E8">
        <w:rPr>
          <w:spacing w:val="4"/>
          <w:kern w:val="16"/>
          <w:lang w:val="fr-FR"/>
        </w:rPr>
        <w:t xml:space="preserve"> </w:t>
      </w:r>
      <w:r w:rsidRPr="008113E8">
        <w:rPr>
          <w:spacing w:val="4"/>
          <w:kern w:val="16"/>
        </w:rPr>
        <w:t>русский</w:t>
      </w:r>
      <w:r w:rsidRPr="008113E8">
        <w:rPr>
          <w:spacing w:val="4"/>
          <w:kern w:val="16"/>
          <w:lang w:val="fr-FR"/>
        </w:rPr>
        <w:t xml:space="preserve"> </w:t>
      </w:r>
      <w:r w:rsidRPr="008113E8">
        <w:rPr>
          <w:spacing w:val="4"/>
          <w:kern w:val="16"/>
        </w:rPr>
        <w:t>язык</w:t>
      </w:r>
      <w:r w:rsidRPr="008113E8">
        <w:rPr>
          <w:spacing w:val="4"/>
          <w:kern w:val="16"/>
          <w:lang w:val="fr-FR"/>
        </w:rPr>
        <w:t xml:space="preserve"> </w:t>
      </w:r>
      <w:r w:rsidRPr="008113E8">
        <w:rPr>
          <w:spacing w:val="4"/>
          <w:kern w:val="16"/>
        </w:rPr>
        <w:t>следующие</w:t>
      </w:r>
      <w:r w:rsidRPr="008113E8">
        <w:rPr>
          <w:spacing w:val="4"/>
          <w:kern w:val="16"/>
          <w:lang w:val="fr-FR"/>
        </w:rPr>
        <w:t xml:space="preserve"> </w:t>
      </w:r>
      <w:r w:rsidRPr="008113E8">
        <w:rPr>
          <w:spacing w:val="4"/>
          <w:kern w:val="16"/>
        </w:rPr>
        <w:t>предложения</w:t>
      </w:r>
      <w:r w:rsidRPr="008113E8">
        <w:rPr>
          <w:spacing w:val="4"/>
          <w:kern w:val="16"/>
          <w:lang w:val="fr-FR"/>
        </w:rPr>
        <w:t xml:space="preserve">, </w:t>
      </w:r>
      <w:r w:rsidRPr="008113E8">
        <w:rPr>
          <w:spacing w:val="4"/>
          <w:kern w:val="16"/>
        </w:rPr>
        <w:t>обращая</w:t>
      </w:r>
      <w:r w:rsidRPr="008113E8">
        <w:rPr>
          <w:spacing w:val="4"/>
          <w:kern w:val="16"/>
          <w:lang w:val="fr-FR"/>
        </w:rPr>
        <w:t xml:space="preserve"> </w:t>
      </w:r>
      <w:r w:rsidRPr="008113E8">
        <w:rPr>
          <w:spacing w:val="4"/>
          <w:kern w:val="16"/>
        </w:rPr>
        <w:t>внимание</w:t>
      </w:r>
      <w:r w:rsidRPr="008113E8">
        <w:rPr>
          <w:spacing w:val="4"/>
          <w:kern w:val="16"/>
          <w:lang w:val="fr-FR"/>
        </w:rPr>
        <w:t xml:space="preserve"> </w:t>
      </w:r>
      <w:r w:rsidRPr="008113E8">
        <w:rPr>
          <w:spacing w:val="4"/>
          <w:kern w:val="16"/>
        </w:rPr>
        <w:t>на</w:t>
      </w:r>
      <w:r w:rsidRPr="008113E8">
        <w:rPr>
          <w:spacing w:val="4"/>
          <w:kern w:val="16"/>
          <w:lang w:val="fr-FR"/>
        </w:rPr>
        <w:t xml:space="preserve"> </w:t>
      </w:r>
      <w:r w:rsidRPr="008113E8">
        <w:rPr>
          <w:spacing w:val="4"/>
          <w:kern w:val="16"/>
        </w:rPr>
        <w:t>неопределенную</w:t>
      </w:r>
      <w:r w:rsidRPr="008113E8">
        <w:rPr>
          <w:spacing w:val="4"/>
          <w:kern w:val="16"/>
          <w:lang w:val="fr-FR"/>
        </w:rPr>
        <w:t xml:space="preserve"> </w:t>
      </w:r>
      <w:r w:rsidRPr="008113E8">
        <w:rPr>
          <w:spacing w:val="4"/>
          <w:kern w:val="16"/>
        </w:rPr>
        <w:t>форму</w:t>
      </w:r>
      <w:r w:rsidRPr="008113E8">
        <w:rPr>
          <w:spacing w:val="4"/>
          <w:kern w:val="16"/>
          <w:lang w:val="fr-FR"/>
        </w:rPr>
        <w:t xml:space="preserve"> </w:t>
      </w:r>
      <w:r w:rsidRPr="008113E8">
        <w:rPr>
          <w:spacing w:val="4"/>
          <w:kern w:val="16"/>
        </w:rPr>
        <w:t>глагола</w:t>
      </w:r>
      <w:r w:rsidRPr="008113E8">
        <w:rPr>
          <w:spacing w:val="4"/>
          <w:kern w:val="16"/>
          <w:lang w:val="fr-FR"/>
        </w:rPr>
        <w:t xml:space="preserve"> – </w:t>
      </w:r>
      <w:r w:rsidRPr="008113E8">
        <w:rPr>
          <w:i/>
          <w:iCs/>
          <w:spacing w:val="4"/>
          <w:kern w:val="16"/>
          <w:lang w:val="fr-FR"/>
        </w:rPr>
        <w:t xml:space="preserve">Infinitif </w:t>
      </w:r>
      <w:r w:rsidRPr="008113E8">
        <w:rPr>
          <w:spacing w:val="4"/>
          <w:kern w:val="16"/>
        </w:rPr>
        <w:t>и</w:t>
      </w:r>
      <w:r w:rsidRPr="008113E8">
        <w:rPr>
          <w:spacing w:val="4"/>
          <w:kern w:val="16"/>
          <w:lang w:val="fr-FR"/>
        </w:rPr>
        <w:t xml:space="preserve"> </w:t>
      </w:r>
      <w:r w:rsidRPr="008113E8">
        <w:rPr>
          <w:spacing w:val="4"/>
          <w:kern w:val="16"/>
        </w:rPr>
        <w:t>инфинитивный</w:t>
      </w:r>
      <w:r w:rsidRPr="008113E8">
        <w:rPr>
          <w:spacing w:val="4"/>
          <w:kern w:val="16"/>
          <w:lang w:val="fr-FR"/>
        </w:rPr>
        <w:t xml:space="preserve"> </w:t>
      </w:r>
      <w:r w:rsidRPr="008113E8">
        <w:rPr>
          <w:spacing w:val="4"/>
          <w:kern w:val="16"/>
        </w:rPr>
        <w:t>оборот</w:t>
      </w:r>
      <w:r w:rsidRPr="008113E8">
        <w:rPr>
          <w:spacing w:val="4"/>
          <w:kern w:val="16"/>
          <w:lang w:val="fr-FR"/>
        </w:rPr>
        <w:t xml:space="preserve"> –   Proposition infinitive:</w:t>
      </w:r>
    </w:p>
    <w:p w14:paraId="2DF33BE9" w14:textId="77777777" w:rsidR="00BD1463" w:rsidRPr="008113E8" w:rsidRDefault="00BD1463" w:rsidP="00BD1463">
      <w:pPr>
        <w:shd w:val="clear" w:color="auto" w:fill="FFFFFF"/>
        <w:ind w:firstLine="720"/>
        <w:rPr>
          <w:spacing w:val="4"/>
          <w:kern w:val="16"/>
          <w:lang w:val="fr-FR"/>
        </w:rPr>
      </w:pPr>
      <w:r w:rsidRPr="008113E8">
        <w:rPr>
          <w:spacing w:val="4"/>
          <w:kern w:val="16"/>
          <w:lang w:val="fr-FR"/>
        </w:rPr>
        <w:t>1. Il faut tourner à gauche. 2. Il veut devenir ingénieur. 3. Elle est partie sans nous avoir laissé son adresse. 4. Après avoir passé bien les examens nous sommes partis en vacances. 5. Nous avons écouté nos amis chanter.</w:t>
      </w:r>
    </w:p>
    <w:p w14:paraId="674E2120" w14:textId="77777777" w:rsidR="00BD1463" w:rsidRPr="008113E8" w:rsidRDefault="00BD1463" w:rsidP="00BD1463">
      <w:pPr>
        <w:shd w:val="clear" w:color="auto" w:fill="FFFFFF"/>
        <w:rPr>
          <w:spacing w:val="4"/>
          <w:kern w:val="16"/>
          <w:lang w:val="fr-FR"/>
        </w:rPr>
      </w:pPr>
    </w:p>
    <w:p w14:paraId="3B59AD67" w14:textId="77777777" w:rsidR="00BD1463" w:rsidRPr="008113E8" w:rsidRDefault="00BD1463" w:rsidP="00BD1463">
      <w:pPr>
        <w:shd w:val="clear" w:color="auto" w:fill="FFFFFF"/>
        <w:rPr>
          <w:iCs/>
          <w:spacing w:val="4"/>
          <w:kern w:val="16"/>
          <w:lang w:val="fr-FR"/>
        </w:rPr>
      </w:pPr>
      <w:r w:rsidRPr="008113E8">
        <w:rPr>
          <w:spacing w:val="4"/>
          <w:kern w:val="16"/>
          <w:lang w:val="fr-FR"/>
        </w:rPr>
        <w:t>VIII.</w:t>
      </w:r>
      <w:r w:rsidRPr="008113E8">
        <w:rPr>
          <w:spacing w:val="4"/>
          <w:kern w:val="16"/>
          <w:lang w:val="en-US"/>
        </w:rPr>
        <w:t xml:space="preserve"> </w:t>
      </w:r>
      <w:r w:rsidRPr="008113E8">
        <w:rPr>
          <w:bCs/>
          <w:spacing w:val="4"/>
          <w:kern w:val="16"/>
          <w:lang w:val="fr-FR"/>
        </w:rPr>
        <w:tab/>
      </w:r>
      <w:r w:rsidRPr="008113E8">
        <w:rPr>
          <w:iCs/>
          <w:spacing w:val="4"/>
          <w:kern w:val="16"/>
          <w:lang w:val="fr-FR"/>
        </w:rPr>
        <w:t>Lisez et traduisez le</w:t>
      </w:r>
      <w:r w:rsidRPr="008113E8">
        <w:rPr>
          <w:iCs/>
          <w:spacing w:val="4"/>
          <w:kern w:val="16"/>
          <w:lang w:val="en-US"/>
        </w:rPr>
        <w:t>s</w:t>
      </w:r>
      <w:r w:rsidRPr="008113E8">
        <w:rPr>
          <w:iCs/>
          <w:spacing w:val="4"/>
          <w:kern w:val="16"/>
          <w:lang w:val="fr-FR"/>
        </w:rPr>
        <w:t xml:space="preserve"> textes et r</w:t>
      </w:r>
      <w:r w:rsidRPr="008113E8">
        <w:rPr>
          <w:spacing w:val="4"/>
          <w:kern w:val="16"/>
          <w:lang w:val="fr-FR"/>
        </w:rPr>
        <w:t xml:space="preserve">épondez aux questions </w:t>
      </w:r>
      <w:r w:rsidRPr="008113E8">
        <w:rPr>
          <w:iCs/>
          <w:spacing w:val="4"/>
          <w:kern w:val="16"/>
          <w:lang w:val="fr-FR"/>
        </w:rPr>
        <w:t>ci-dessous:</w:t>
      </w:r>
    </w:p>
    <w:p w14:paraId="7A5E2E04" w14:textId="77777777" w:rsidR="00BD1463" w:rsidRPr="008113E8" w:rsidRDefault="00BD1463" w:rsidP="00BD1463">
      <w:pPr>
        <w:shd w:val="clear" w:color="auto" w:fill="FFFFFF"/>
        <w:jc w:val="center"/>
        <w:rPr>
          <w:b/>
          <w:bCs/>
          <w:spacing w:val="4"/>
          <w:kern w:val="16"/>
          <w:lang w:val="fr-FR"/>
        </w:rPr>
      </w:pPr>
    </w:p>
    <w:p w14:paraId="0A185B59" w14:textId="77777777" w:rsidR="00BD1463" w:rsidRPr="008113E8" w:rsidRDefault="00BD1463" w:rsidP="00BD1463">
      <w:pPr>
        <w:shd w:val="clear" w:color="auto" w:fill="FFFFFF"/>
        <w:jc w:val="center"/>
        <w:rPr>
          <w:b/>
          <w:bCs/>
          <w:spacing w:val="4"/>
          <w:kern w:val="16"/>
          <w:lang w:val="en-US"/>
        </w:rPr>
      </w:pPr>
      <w:r w:rsidRPr="008113E8">
        <w:rPr>
          <w:b/>
          <w:bCs/>
          <w:spacing w:val="4"/>
          <w:kern w:val="16"/>
          <w:lang w:val="fr-FR"/>
        </w:rPr>
        <w:t xml:space="preserve">Texte </w:t>
      </w:r>
      <w:r w:rsidRPr="008113E8">
        <w:rPr>
          <w:b/>
          <w:bCs/>
          <w:spacing w:val="4"/>
          <w:kern w:val="16"/>
          <w:lang w:val="en-US"/>
        </w:rPr>
        <w:t>1</w:t>
      </w:r>
    </w:p>
    <w:p w14:paraId="63751D9A" w14:textId="77777777" w:rsidR="00BD1463" w:rsidRPr="008113E8" w:rsidRDefault="00BD1463" w:rsidP="00BD1463">
      <w:pPr>
        <w:pStyle w:val="Default"/>
        <w:ind w:firstLine="567"/>
        <w:jc w:val="center"/>
        <w:rPr>
          <w:b/>
          <w:bCs/>
          <w:iCs/>
          <w:lang w:val="en-US"/>
        </w:rPr>
      </w:pPr>
      <w:r w:rsidRPr="008113E8">
        <w:rPr>
          <w:b/>
          <w:bCs/>
          <w:iCs/>
          <w:lang w:val="en-US"/>
        </w:rPr>
        <w:t>Nanotechnologie</w:t>
      </w:r>
    </w:p>
    <w:p w14:paraId="1EFD8699" w14:textId="77777777" w:rsidR="00BD1463" w:rsidRPr="008113E8" w:rsidRDefault="00BD1463" w:rsidP="00BD1463">
      <w:pPr>
        <w:pStyle w:val="Default"/>
        <w:ind w:firstLine="567"/>
        <w:jc w:val="both"/>
        <w:rPr>
          <w:lang w:val="en-US"/>
        </w:rPr>
      </w:pPr>
      <w:r w:rsidRPr="008113E8">
        <w:rPr>
          <w:lang w:val="en-US"/>
        </w:rPr>
        <w:t xml:space="preserve">Les nanosciences </w:t>
      </w:r>
      <w:proofErr w:type="gramStart"/>
      <w:r w:rsidRPr="008113E8">
        <w:rPr>
          <w:lang w:val="en-US"/>
        </w:rPr>
        <w:t>et</w:t>
      </w:r>
      <w:proofErr w:type="gramEnd"/>
      <w:r w:rsidRPr="008113E8">
        <w:rPr>
          <w:lang w:val="en-US"/>
        </w:rPr>
        <w:t xml:space="preserve"> nanotechnologies (d’après le grec </w:t>
      </w:r>
      <w:r w:rsidRPr="008113E8">
        <w:t>νάνος</w:t>
      </w:r>
      <w:r w:rsidRPr="008113E8">
        <w:rPr>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14:paraId="7F215366" w14:textId="77777777" w:rsidR="00BD1463" w:rsidRPr="008113E8" w:rsidRDefault="00BD1463" w:rsidP="00BD1463">
      <w:pPr>
        <w:pStyle w:val="Default"/>
        <w:ind w:firstLine="567"/>
        <w:jc w:val="both"/>
        <w:rPr>
          <w:lang w:val="en-US"/>
        </w:rPr>
      </w:pPr>
      <w:proofErr w:type="gramStart"/>
      <w:r w:rsidRPr="008113E8">
        <w:rPr>
          <w:lang w:val="en-US"/>
        </w:rPr>
        <w:t>Les NST présentent plusieurs acceptions liées à la nature transversale de cette jeune discipline.</w:t>
      </w:r>
      <w:proofErr w:type="gramEnd"/>
      <w:r w:rsidRPr="008113E8">
        <w:rPr>
          <w:lang w:val="en-US"/>
        </w:rPr>
        <w:t xml:space="preserve"> En effet, elles utilisent, tout en permettant de nouvelles possibilités, des disciplines telles que l’optique, la biologie, la mécanique, microtechnologie. </w:t>
      </w:r>
      <w:proofErr w:type="gramStart"/>
      <w:r w:rsidRPr="008113E8">
        <w:rPr>
          <w:lang w:val="en-US"/>
        </w:rPr>
        <w:t>Ainsi, comme le reconnaît le portail français officiel des NST, «les scientifiques ne sont pas unanimes quant à la définition de nanoscience et de nanotechnologie».</w:t>
      </w:r>
      <w:proofErr w:type="gramEnd"/>
      <w:r w:rsidRPr="008113E8">
        <w:rPr>
          <w:lang w:val="en-US"/>
        </w:rPr>
        <w:t xml:space="preserve"> </w:t>
      </w:r>
    </w:p>
    <w:p w14:paraId="3C897C9F" w14:textId="77777777" w:rsidR="00BD1463" w:rsidRPr="008113E8" w:rsidRDefault="00BD1463" w:rsidP="00BD1463">
      <w:pPr>
        <w:pStyle w:val="Default"/>
        <w:ind w:firstLine="567"/>
        <w:jc w:val="both"/>
        <w:rPr>
          <w:lang w:val="en-US"/>
        </w:rPr>
      </w:pPr>
      <w:r w:rsidRPr="008113E8">
        <w:rPr>
          <w:lang w:val="en-US"/>
        </w:rPr>
        <w:t xml:space="preserve">Les nanomatériaux ont été reconnus comme toxiques pour les tissus humains </w:t>
      </w:r>
      <w:proofErr w:type="gramStart"/>
      <w:r w:rsidRPr="008113E8">
        <w:rPr>
          <w:lang w:val="en-US"/>
        </w:rPr>
        <w:t>et</w:t>
      </w:r>
      <w:proofErr w:type="gramEnd"/>
      <w:r w:rsidRPr="008113E8">
        <w:rPr>
          <w:lang w:val="en-US"/>
        </w:rPr>
        <w:t xml:space="preserve"> les cellules en culture. La nanotoxicologie étudie les risques environnementaux </w:t>
      </w:r>
      <w:proofErr w:type="gramStart"/>
      <w:r w:rsidRPr="008113E8">
        <w:rPr>
          <w:lang w:val="en-US"/>
        </w:rPr>
        <w:t>et</w:t>
      </w:r>
      <w:proofErr w:type="gramEnd"/>
      <w:r w:rsidRPr="008113E8">
        <w:rPr>
          <w:lang w:val="en-US"/>
        </w:rPr>
        <w:t xml:space="preserve"> sanitaires liés aux nanotechnologies. La dissémination à large échelle de nanoparticules dans l’environnement </w:t>
      </w:r>
      <w:proofErr w:type="gramStart"/>
      <w:r w:rsidRPr="008113E8">
        <w:rPr>
          <w:lang w:val="en-US"/>
        </w:rPr>
        <w:t>est</w:t>
      </w:r>
      <w:proofErr w:type="gramEnd"/>
      <w:r w:rsidRPr="008113E8">
        <w:rPr>
          <w:lang w:val="en-US"/>
        </w:rPr>
        <w:t xml:space="preserve"> sujette à des questions éthiques. </w:t>
      </w:r>
    </w:p>
    <w:p w14:paraId="017EB050" w14:textId="77777777" w:rsidR="00BD1463" w:rsidRPr="008113E8" w:rsidRDefault="00BD1463" w:rsidP="00BD1463">
      <w:pPr>
        <w:pStyle w:val="Default"/>
        <w:ind w:firstLine="567"/>
        <w:jc w:val="both"/>
        <w:rPr>
          <w:lang w:val="en-US"/>
        </w:rPr>
      </w:pPr>
      <w:r w:rsidRPr="008113E8">
        <w:rPr>
          <w:lang w:val="en-US"/>
        </w:rPr>
        <w:t xml:space="preserve">Les nanotechnologies bénéficient de plusieurs milliards de dollars en recherche </w:t>
      </w:r>
      <w:proofErr w:type="gramStart"/>
      <w:r w:rsidRPr="008113E8">
        <w:rPr>
          <w:lang w:val="en-US"/>
        </w:rPr>
        <w:t>et</w:t>
      </w:r>
      <w:proofErr w:type="gramEnd"/>
      <w:r w:rsidRPr="008113E8">
        <w:rPr>
          <w:lang w:val="en-US"/>
        </w:rPr>
        <w:t xml:space="preserve"> développement. L’Europe a accordé 1</w:t>
      </w:r>
      <w:proofErr w:type="gramStart"/>
      <w:r w:rsidRPr="008113E8">
        <w:rPr>
          <w:lang w:val="en-US"/>
        </w:rPr>
        <w:t>,3</w:t>
      </w:r>
      <w:proofErr w:type="gramEnd"/>
      <w:r w:rsidRPr="008113E8">
        <w:rPr>
          <w:lang w:val="en-US"/>
        </w:rPr>
        <w:t xml:space="preserve"> milliard d’euros pendant la période 2002-2006. </w:t>
      </w:r>
      <w:proofErr w:type="gramStart"/>
      <w:r w:rsidRPr="008113E8">
        <w:rPr>
          <w:lang w:val="en-US"/>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8113E8">
        <w:rPr>
          <w:lang w:val="en-US"/>
        </w:rPr>
        <w:t xml:space="preserve"> </w:t>
      </w:r>
    </w:p>
    <w:p w14:paraId="743EAAA7" w14:textId="77777777" w:rsidR="00BD1463" w:rsidRPr="008113E8" w:rsidRDefault="00BD1463" w:rsidP="00BD1463">
      <w:pPr>
        <w:pStyle w:val="Default"/>
        <w:ind w:firstLine="567"/>
        <w:jc w:val="both"/>
        <w:rPr>
          <w:lang w:val="en-US"/>
        </w:rPr>
      </w:pPr>
      <w:r w:rsidRPr="008113E8">
        <w:rPr>
          <w:lang w:val="en-US"/>
        </w:rPr>
        <w:t xml:space="preserve">Physique des nanosciences </w:t>
      </w:r>
    </w:p>
    <w:p w14:paraId="2325AE59" w14:textId="77777777" w:rsidR="00BD1463" w:rsidRPr="008113E8" w:rsidRDefault="00BD1463" w:rsidP="00BD1463">
      <w:pPr>
        <w:pStyle w:val="Default"/>
        <w:ind w:firstLine="567"/>
        <w:jc w:val="both"/>
        <w:rPr>
          <w:lang w:val="en-US"/>
        </w:rPr>
      </w:pPr>
      <w:proofErr w:type="gramStart"/>
      <w:r w:rsidRPr="008113E8">
        <w:rPr>
          <w:lang w:val="en-US"/>
        </w:rPr>
        <w:t>À l’échelle nanométrique, la matière présente des propriétés particulières qui peuvent justifier une approche spécifique.</w:t>
      </w:r>
      <w:proofErr w:type="gramEnd"/>
      <w:r w:rsidRPr="008113E8">
        <w:rPr>
          <w:lang w:val="en-US"/>
        </w:rPr>
        <w:t xml:space="preserve"> </w:t>
      </w:r>
      <w:proofErr w:type="gramStart"/>
      <w:r w:rsidRPr="008113E8">
        <w:rPr>
          <w:lang w:val="en-US"/>
        </w:rPr>
        <w:t>Il</w:t>
      </w:r>
      <w:proofErr w:type="gramEnd"/>
      <w:r w:rsidRPr="008113E8">
        <w:rPr>
          <w:lang w:val="en-US"/>
        </w:rPr>
        <w:t xml:space="preserve"> s’agit bien sûr des propriétés quantiques, mais aussi d’effets de surface, de volume, ou encore d’effets de bord. Ainsi, conformément aux </w:t>
      </w:r>
      <w:proofErr w:type="gramStart"/>
      <w:r w:rsidRPr="008113E8">
        <w:rPr>
          <w:lang w:val="en-US"/>
        </w:rPr>
        <w:t>lois</w:t>
      </w:r>
      <w:proofErr w:type="gramEnd"/>
      <w:r w:rsidRPr="008113E8">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8113E8">
        <w:rPr>
          <w:lang w:val="en-US"/>
        </w:rPr>
        <w:t>est</w:t>
      </w:r>
      <w:proofErr w:type="gramEnd"/>
      <w:r w:rsidRPr="008113E8">
        <w:rPr>
          <w:lang w:val="en-US"/>
        </w:rPr>
        <w:t xml:space="preserve"> particulièrement visible dans l’expérience des fentes de Young. </w:t>
      </w:r>
      <w:proofErr w:type="gramStart"/>
      <w:r w:rsidRPr="008113E8">
        <w:rPr>
          <w:lang w:val="en-US"/>
        </w:rPr>
        <w:t>Un</w:t>
      </w:r>
      <w:proofErr w:type="gramEnd"/>
      <w:r w:rsidRPr="008113E8">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8113E8">
        <w:rPr>
          <w:lang w:val="en-US"/>
        </w:rPr>
        <w:t>ce</w:t>
      </w:r>
      <w:proofErr w:type="gramEnd"/>
      <w:r w:rsidRPr="008113E8">
        <w:rPr>
          <w:lang w:val="en-US"/>
        </w:rPr>
        <w:t xml:space="preserve"> jour une des grandes interrogations de la physique va provoquer divers phénomènes au niveau nanométrique, par exemple: </w:t>
      </w:r>
    </w:p>
    <w:p w14:paraId="779E5E13" w14:textId="77777777" w:rsidR="00BD1463" w:rsidRPr="008113E8" w:rsidRDefault="00BD1463" w:rsidP="00BD1463">
      <w:pPr>
        <w:pStyle w:val="Default"/>
        <w:ind w:firstLine="567"/>
        <w:jc w:val="both"/>
        <w:rPr>
          <w:lang w:val="en-US"/>
        </w:rPr>
      </w:pPr>
      <w:r w:rsidRPr="008113E8">
        <w:rPr>
          <w:lang w:val="en-US"/>
        </w:rPr>
        <w:t xml:space="preserve">– </w:t>
      </w:r>
      <w:proofErr w:type="gramStart"/>
      <w:r w:rsidRPr="008113E8">
        <w:rPr>
          <w:lang w:val="en-US"/>
        </w:rPr>
        <w:t>quantification</w:t>
      </w:r>
      <w:proofErr w:type="gramEnd"/>
      <w:r w:rsidRPr="008113E8">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14:paraId="118C05A0" w14:textId="77777777" w:rsidR="00BD1463" w:rsidRPr="008113E8" w:rsidRDefault="00BD1463" w:rsidP="00BD1463">
      <w:pPr>
        <w:pStyle w:val="Default"/>
        <w:ind w:firstLine="567"/>
        <w:jc w:val="both"/>
        <w:rPr>
          <w:lang w:val="en-US"/>
        </w:rPr>
      </w:pPr>
      <w:r w:rsidRPr="008113E8">
        <w:rPr>
          <w:lang w:val="en-US"/>
        </w:rPr>
        <w:lastRenderedPageBreak/>
        <w:t xml:space="preserve">– </w:t>
      </w:r>
      <w:proofErr w:type="gramStart"/>
      <w:r w:rsidRPr="008113E8">
        <w:rPr>
          <w:lang w:val="en-US"/>
        </w:rPr>
        <w:t>quantification</w:t>
      </w:r>
      <w:proofErr w:type="gramEnd"/>
      <w:r w:rsidRPr="008113E8">
        <w:rPr>
          <w:lang w:val="en-US"/>
        </w:rPr>
        <w:t xml:space="preserve"> de la chaleur: de même dans un circuit de taille nanométrique, on a observé que la chaleur se propage de manière quantifiée. </w:t>
      </w:r>
    </w:p>
    <w:p w14:paraId="43C09561" w14:textId="77777777" w:rsidR="00BD1463" w:rsidRPr="008113E8" w:rsidRDefault="00BD1463" w:rsidP="00BD1463">
      <w:pPr>
        <w:pStyle w:val="Default"/>
        <w:ind w:firstLine="567"/>
        <w:jc w:val="both"/>
        <w:rPr>
          <w:lang w:val="en-US"/>
        </w:rPr>
      </w:pPr>
      <w:r w:rsidRPr="008113E8">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8113E8">
        <w:rPr>
          <w:lang w:val="en-US"/>
        </w:rPr>
        <w:t>oblige</w:t>
      </w:r>
      <w:proofErr w:type="gramEnd"/>
      <w:r w:rsidRPr="008113E8">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14:paraId="4E2F844D" w14:textId="77777777" w:rsidR="00BD1463" w:rsidRPr="008113E8" w:rsidRDefault="00BD1463" w:rsidP="00BD1463">
      <w:pPr>
        <w:rPr>
          <w:lang w:val="en-US"/>
        </w:rPr>
      </w:pPr>
      <w:r w:rsidRPr="008113E8">
        <w:rPr>
          <w:lang w:val="en-US"/>
        </w:rPr>
        <w:t xml:space="preserve">L’enjeu majeur des nanosciences </w:t>
      </w:r>
      <w:proofErr w:type="gramStart"/>
      <w:r w:rsidRPr="008113E8">
        <w:rPr>
          <w:lang w:val="en-US"/>
        </w:rPr>
        <w:t>est</w:t>
      </w:r>
      <w:proofErr w:type="gramEnd"/>
      <w:r w:rsidRPr="008113E8">
        <w:rPr>
          <w:lang w:val="en-US"/>
        </w:rPr>
        <w:t xml:space="preserve"> donc de comprendre ces phénomènes mais aussi et surtout d’en tirer profit lors de la conception d’un système nanométrique. De nombreux laboratoires dans le monde travaillent sur </w:t>
      </w:r>
      <w:proofErr w:type="gramStart"/>
      <w:r w:rsidRPr="008113E8">
        <w:rPr>
          <w:lang w:val="en-US"/>
        </w:rPr>
        <w:t>ce</w:t>
      </w:r>
      <w:proofErr w:type="gramEnd"/>
      <w:r w:rsidRPr="008113E8">
        <w:rPr>
          <w:lang w:val="en-US"/>
        </w:rPr>
        <w:t xml:space="preserve"> sujet.</w:t>
      </w:r>
    </w:p>
    <w:p w14:paraId="0FF3648E" w14:textId="77777777" w:rsidR="00BD1463" w:rsidRPr="008113E8" w:rsidRDefault="00BD1463" w:rsidP="00BD1463">
      <w:pPr>
        <w:pStyle w:val="a7"/>
        <w:ind w:firstLine="567"/>
        <w:rPr>
          <w:lang w:val="en-US"/>
        </w:rPr>
      </w:pPr>
    </w:p>
    <w:p w14:paraId="07654241" w14:textId="77777777" w:rsidR="00BD1463" w:rsidRPr="008113E8" w:rsidRDefault="00BD1463" w:rsidP="00BD1463">
      <w:pPr>
        <w:pStyle w:val="a7"/>
        <w:jc w:val="center"/>
        <w:rPr>
          <w:b/>
          <w:lang w:val="en-US"/>
        </w:rPr>
      </w:pPr>
      <w:r w:rsidRPr="008113E8">
        <w:rPr>
          <w:b/>
          <w:lang w:val="en-US"/>
        </w:rPr>
        <w:t>Texte 2</w:t>
      </w:r>
    </w:p>
    <w:p w14:paraId="52AB6099" w14:textId="77777777" w:rsidR="00BD1463" w:rsidRPr="008113E8" w:rsidRDefault="00BD1463" w:rsidP="00BD1463">
      <w:pPr>
        <w:pStyle w:val="a7"/>
        <w:jc w:val="center"/>
        <w:rPr>
          <w:lang w:val="en-US"/>
        </w:rPr>
      </w:pPr>
      <w:r w:rsidRPr="008113E8">
        <w:rPr>
          <w:rStyle w:val="aff0"/>
          <w:bCs w:val="0"/>
          <w:shd w:val="clear" w:color="auto" w:fill="FFFFFF"/>
          <w:lang w:val="en-US"/>
        </w:rPr>
        <w:t>Les technologies</w:t>
      </w:r>
    </w:p>
    <w:p w14:paraId="13A5B523" w14:textId="77777777" w:rsidR="00BD1463" w:rsidRPr="008113E8" w:rsidRDefault="00BD1463" w:rsidP="00BD1463">
      <w:pPr>
        <w:rPr>
          <w:rStyle w:val="aff0"/>
          <w:b w:val="0"/>
          <w:bCs w:val="0"/>
          <w:shd w:val="clear" w:color="auto" w:fill="FFFFFF"/>
          <w:lang w:val="en-US"/>
        </w:rPr>
      </w:pPr>
      <w:r w:rsidRPr="008113E8">
        <w:rPr>
          <w:lang w:val="en-US"/>
        </w:rPr>
        <w:tab/>
      </w:r>
      <w:r w:rsidRPr="008113E8">
        <w:rPr>
          <w:rStyle w:val="aff0"/>
          <w:b w:val="0"/>
          <w:bCs w:val="0"/>
          <w:shd w:val="clear" w:color="auto" w:fill="FFFFFF"/>
          <w:lang w:val="en-US"/>
        </w:rPr>
        <w:t>Dans le monde d’aujourd’hui, on ne saurait vivre sans les technologies comme l’ordinateur, le </w:t>
      </w:r>
      <w:hyperlink r:id="rId117" w:history="1">
        <w:r w:rsidRPr="008113E8">
          <w:rPr>
            <w:rStyle w:val="afb"/>
            <w:bCs/>
            <w:shd w:val="clear" w:color="auto" w:fill="FFFFFF"/>
            <w:lang w:val="en-US"/>
          </w:rPr>
          <w:t>téléphone mobile</w:t>
        </w:r>
      </w:hyperlink>
      <w:r w:rsidRPr="008113E8">
        <w:rPr>
          <w:rStyle w:val="aff0"/>
          <w:b w:val="0"/>
          <w:bCs w:val="0"/>
          <w:shd w:val="clear" w:color="auto" w:fill="FFFFFF"/>
          <w:lang w:val="en-US"/>
        </w:rPr>
        <w:t>, la </w:t>
      </w:r>
      <w:hyperlink r:id="rId118" w:history="1">
        <w:r w:rsidRPr="008113E8">
          <w:rPr>
            <w:rStyle w:val="afb"/>
            <w:bCs/>
            <w:shd w:val="clear" w:color="auto" w:fill="FFFFFF"/>
            <w:lang w:val="en-US"/>
          </w:rPr>
          <w:t>télé</w:t>
        </w:r>
      </w:hyperlink>
      <w:r w:rsidRPr="008113E8">
        <w:rPr>
          <w:rStyle w:val="aff0"/>
          <w:b w:val="0"/>
          <w:bCs w:val="0"/>
          <w:shd w:val="clear" w:color="auto" w:fill="FFFFFF"/>
          <w:lang w:val="en-US"/>
        </w:rPr>
        <w:t xml:space="preserve">, le micro-ondes, la </w:t>
      </w:r>
      <w:hyperlink r:id="rId119" w:tooltip="Machine à Laver Écologique" w:history="1">
        <w:r w:rsidRPr="008113E8">
          <w:rPr>
            <w:rStyle w:val="afb"/>
            <w:lang w:val="en-US"/>
          </w:rPr>
          <w:t>machine à laver</w:t>
        </w:r>
      </w:hyperlink>
      <w:r w:rsidRPr="008113E8">
        <w:rPr>
          <w:rStyle w:val="aff0"/>
          <w:b w:val="0"/>
          <w:bCs w:val="0"/>
          <w:shd w:val="clear" w:color="auto" w:fill="FFFFFF"/>
          <w:lang w:val="en-US"/>
        </w:rPr>
        <w:t xml:space="preserve"> et autres. Ces technologies sont devenus partie intégrante de notre quotidien </w:t>
      </w:r>
      <w:proofErr w:type="gramStart"/>
      <w:r w:rsidRPr="008113E8">
        <w:rPr>
          <w:rStyle w:val="aff0"/>
          <w:b w:val="0"/>
          <w:bCs w:val="0"/>
          <w:shd w:val="clear" w:color="auto" w:fill="FFFFFF"/>
          <w:lang w:val="en-US"/>
        </w:rPr>
        <w:t>et</w:t>
      </w:r>
      <w:proofErr w:type="gramEnd"/>
      <w:r w:rsidRPr="008113E8">
        <w:rPr>
          <w:rStyle w:val="aff0"/>
          <w:b w:val="0"/>
          <w:bCs w:val="0"/>
          <w:shd w:val="clear" w:color="auto" w:fill="FFFFFF"/>
          <w:lang w:val="en-US"/>
        </w:rPr>
        <w:t xml:space="preserve"> vivre sans elles serait pour certain d’entre nous inimaginable.</w:t>
      </w:r>
    </w:p>
    <w:p w14:paraId="5722B43D" w14:textId="77777777" w:rsidR="00BD1463" w:rsidRPr="008113E8" w:rsidRDefault="00BD1463" w:rsidP="00BD1463">
      <w:pPr>
        <w:pStyle w:val="af7"/>
        <w:shd w:val="clear" w:color="auto" w:fill="FFFFFF"/>
        <w:spacing w:before="0" w:beforeAutospacing="0" w:after="0" w:afterAutospacing="0"/>
        <w:rPr>
          <w:sz w:val="24"/>
          <w:lang w:val="en-US"/>
        </w:rPr>
      </w:pPr>
      <w:r w:rsidRPr="008113E8">
        <w:rPr>
          <w:sz w:val="24"/>
          <w:lang w:val="en-US"/>
        </w:rPr>
        <w:t>La technologie a de nombreux avantages. </w:t>
      </w:r>
      <w:r w:rsidRPr="008113E8">
        <w:rPr>
          <w:rStyle w:val="aff0"/>
          <w:b w:val="0"/>
          <w:bCs w:val="0"/>
          <w:sz w:val="24"/>
          <w:lang w:val="en-US"/>
        </w:rPr>
        <w:t>Elle simplifie la vie de tous les jours.</w:t>
      </w:r>
      <w:r w:rsidRPr="008113E8">
        <w:rPr>
          <w:sz w:val="24"/>
          <w:lang w:val="en-US"/>
        </w:rPr>
        <w:t>Prenons l’exemple d’une </w:t>
      </w:r>
      <w:hyperlink r:id="rId120" w:tooltip="Machine à Laver Écologique" w:history="1">
        <w:r w:rsidRPr="008113E8">
          <w:rPr>
            <w:rStyle w:val="afb"/>
            <w:sz w:val="24"/>
            <w:lang w:val="en-US"/>
          </w:rPr>
          <w:t>machine à laver</w:t>
        </w:r>
      </w:hyperlink>
      <w:r w:rsidRPr="008113E8">
        <w:rPr>
          <w:sz w:val="24"/>
          <w:lang w:val="en-US"/>
        </w:rPr>
        <w:t xml:space="preserve">. On imagine mal de nos jours comment on s’y prenait pour laver </w:t>
      </w:r>
      <w:proofErr w:type="gramStart"/>
      <w:r w:rsidRPr="008113E8">
        <w:rPr>
          <w:sz w:val="24"/>
          <w:lang w:val="en-US"/>
        </w:rPr>
        <w:t>ses</w:t>
      </w:r>
      <w:proofErr w:type="gramEnd"/>
      <w:r w:rsidRPr="008113E8">
        <w:rPr>
          <w:sz w:val="24"/>
          <w:lang w:val="en-US"/>
        </w:rPr>
        <w:t xml:space="preserve"> vêtements avant son invention. Mais, c’était du dur </w:t>
      </w:r>
      <w:proofErr w:type="gramStart"/>
      <w:r w:rsidRPr="008113E8">
        <w:rPr>
          <w:sz w:val="24"/>
          <w:lang w:val="en-US"/>
        </w:rPr>
        <w:t>labeur !</w:t>
      </w:r>
      <w:proofErr w:type="gramEnd"/>
      <w:r w:rsidRPr="008113E8">
        <w:rPr>
          <w:sz w:val="24"/>
          <w:lang w:val="en-US"/>
        </w:rPr>
        <w:t xml:space="preserve"> </w:t>
      </w:r>
      <w:proofErr w:type="gramStart"/>
      <w:r w:rsidRPr="008113E8">
        <w:rPr>
          <w:sz w:val="24"/>
          <w:lang w:val="en-US"/>
        </w:rPr>
        <w:t>Presque toutes les technologies populaires allant du téléphone à </w:t>
      </w:r>
      <w:hyperlink r:id="rId121" w:history="1">
        <w:r w:rsidRPr="008113E8">
          <w:rPr>
            <w:rStyle w:val="afb"/>
            <w:bCs/>
            <w:sz w:val="24"/>
            <w:lang w:val="en-US"/>
          </w:rPr>
          <w:t>la voiture</w:t>
        </w:r>
      </w:hyperlink>
      <w:r w:rsidRPr="008113E8">
        <w:rPr>
          <w:rStyle w:val="afb"/>
          <w:bCs/>
          <w:sz w:val="24"/>
          <w:lang w:val="en-US"/>
        </w:rPr>
        <w:t xml:space="preserve"> </w:t>
      </w:r>
      <w:r w:rsidRPr="008113E8">
        <w:rPr>
          <w:sz w:val="24"/>
          <w:lang w:val="en-US"/>
        </w:rPr>
        <w:t>ont pour objectif final de </w:t>
      </w:r>
      <w:r w:rsidRPr="008113E8">
        <w:rPr>
          <w:rStyle w:val="aff0"/>
          <w:b w:val="0"/>
          <w:bCs w:val="0"/>
          <w:sz w:val="24"/>
          <w:lang w:val="en-US"/>
        </w:rPr>
        <w:t>réduire l’effort des humains</w:t>
      </w:r>
      <w:r w:rsidRPr="008113E8">
        <w:rPr>
          <w:sz w:val="24"/>
          <w:lang w:val="en-US"/>
        </w:rPr>
        <w:t>.</w:t>
      </w:r>
      <w:proofErr w:type="gramEnd"/>
    </w:p>
    <w:p w14:paraId="69696EA9" w14:textId="77777777" w:rsidR="00BD1463" w:rsidRPr="008113E8" w:rsidRDefault="00BD1463" w:rsidP="00BD1463">
      <w:pPr>
        <w:pStyle w:val="af7"/>
        <w:shd w:val="clear" w:color="auto" w:fill="FFFFFF"/>
        <w:spacing w:before="0" w:beforeAutospacing="0" w:after="0" w:afterAutospacing="0"/>
        <w:rPr>
          <w:sz w:val="24"/>
          <w:lang w:val="en-US"/>
        </w:rPr>
      </w:pPr>
      <w:proofErr w:type="gramStart"/>
      <w:r w:rsidRPr="008113E8">
        <w:rPr>
          <w:sz w:val="24"/>
          <w:lang w:val="en-US"/>
        </w:rPr>
        <w:t>Un</w:t>
      </w:r>
      <w:proofErr w:type="gramEnd"/>
      <w:r w:rsidRPr="008113E8">
        <w:rPr>
          <w:sz w:val="24"/>
          <w:lang w:val="en-US"/>
        </w:rPr>
        <w:t xml:space="preserve"> deuxième avantage, c’est </w:t>
      </w:r>
      <w:r w:rsidRPr="008113E8">
        <w:rPr>
          <w:rStyle w:val="aff0"/>
          <w:b w:val="0"/>
          <w:bCs w:val="0"/>
          <w:sz w:val="24"/>
          <w:lang w:val="en-US"/>
        </w:rPr>
        <w:t>la communication et la mobilité</w:t>
      </w:r>
      <w:r w:rsidRPr="008113E8">
        <w:rPr>
          <w:sz w:val="24"/>
          <w:lang w:val="en-US"/>
        </w:rPr>
        <w:t>. Les </w:t>
      </w:r>
      <w:hyperlink r:id="rId122" w:history="1">
        <w:r w:rsidRPr="008113E8">
          <w:rPr>
            <w:rStyle w:val="afb"/>
            <w:sz w:val="24"/>
            <w:lang w:val="en-US"/>
          </w:rPr>
          <w:t>systèmes de communication modernes</w:t>
        </w:r>
      </w:hyperlink>
      <w:r w:rsidRPr="008113E8">
        <w:rPr>
          <w:sz w:val="24"/>
          <w:lang w:val="en-US"/>
        </w:rPr>
        <w:t xml:space="preserve"> ont réduit radicalement le </w:t>
      </w:r>
      <w:proofErr w:type="gramStart"/>
      <w:r w:rsidRPr="008113E8">
        <w:rPr>
          <w:sz w:val="24"/>
          <w:lang w:val="en-US"/>
        </w:rPr>
        <w:t>temps</w:t>
      </w:r>
      <w:proofErr w:type="gramEnd"/>
      <w:r w:rsidRPr="008113E8">
        <w:rPr>
          <w:sz w:val="24"/>
          <w:lang w:val="en-US"/>
        </w:rPr>
        <w:t xml:space="preserve"> de communication entre deux personnes. </w:t>
      </w:r>
      <w:r w:rsidRPr="008113E8">
        <w:rPr>
          <w:rStyle w:val="aff0"/>
          <w:b w:val="0"/>
          <w:bCs w:val="0"/>
          <w:sz w:val="24"/>
          <w:lang w:val="en-US"/>
        </w:rPr>
        <w:t xml:space="preserve">Aujourd’hui, la communication entre différents pays </w:t>
      </w:r>
      <w:proofErr w:type="gramStart"/>
      <w:r w:rsidRPr="008113E8">
        <w:rPr>
          <w:rStyle w:val="aff0"/>
          <w:b w:val="0"/>
          <w:bCs w:val="0"/>
          <w:sz w:val="24"/>
          <w:lang w:val="en-US"/>
        </w:rPr>
        <w:t>est</w:t>
      </w:r>
      <w:proofErr w:type="gramEnd"/>
      <w:r w:rsidRPr="008113E8">
        <w:rPr>
          <w:rStyle w:val="aff0"/>
          <w:b w:val="0"/>
          <w:bCs w:val="0"/>
          <w:sz w:val="24"/>
          <w:lang w:val="en-US"/>
        </w:rPr>
        <w:t xml:space="preserve"> presque instantanée.</w:t>
      </w:r>
      <w:r w:rsidRPr="008113E8">
        <w:rPr>
          <w:sz w:val="24"/>
          <w:lang w:val="en-US"/>
        </w:rPr>
        <w:t> </w:t>
      </w:r>
      <w:proofErr w:type="gramStart"/>
      <w:r w:rsidRPr="008113E8">
        <w:rPr>
          <w:sz w:val="24"/>
          <w:lang w:val="en-US"/>
        </w:rPr>
        <w:t>Ceci aide énormément le développement d’un </w:t>
      </w:r>
      <w:r w:rsidRPr="008113E8">
        <w:rPr>
          <w:rStyle w:val="a9"/>
          <w:iCs w:val="0"/>
          <w:sz w:val="24"/>
          <w:lang w:val="en-US"/>
        </w:rPr>
        <w:t>vrai village global</w:t>
      </w:r>
      <w:r w:rsidRPr="008113E8">
        <w:rPr>
          <w:sz w:val="24"/>
          <w:lang w:val="en-US"/>
        </w:rPr>
        <w:t>.</w:t>
      </w:r>
      <w:proofErr w:type="gramEnd"/>
      <w:r w:rsidRPr="008113E8">
        <w:rPr>
          <w:sz w:val="24"/>
          <w:lang w:val="en-US"/>
        </w:rPr>
        <w:t xml:space="preserve"> Le temps de voyage </w:t>
      </w:r>
      <w:proofErr w:type="gramStart"/>
      <w:r w:rsidRPr="008113E8">
        <w:rPr>
          <w:sz w:val="24"/>
          <w:lang w:val="en-US"/>
        </w:rPr>
        <w:t>est</w:t>
      </w:r>
      <w:proofErr w:type="gramEnd"/>
      <w:r w:rsidRPr="008113E8">
        <w:rPr>
          <w:sz w:val="24"/>
          <w:lang w:val="en-US"/>
        </w:rPr>
        <w:t xml:space="preserve"> aussi considérablement réduit. On peut aujourd’hui gouter aux fruits </w:t>
      </w:r>
      <w:proofErr w:type="gramStart"/>
      <w:r w:rsidRPr="008113E8">
        <w:rPr>
          <w:sz w:val="24"/>
          <w:lang w:val="en-US"/>
        </w:rPr>
        <w:t>et</w:t>
      </w:r>
      <w:proofErr w:type="gramEnd"/>
      <w:r w:rsidRPr="008113E8">
        <w:rPr>
          <w:sz w:val="24"/>
          <w:lang w:val="en-US"/>
        </w:rPr>
        <w:t xml:space="preserve"> légumes frais qui hier encore se trouvaient dans leurs vergers à l’autre bout du monde.</w:t>
      </w:r>
    </w:p>
    <w:p w14:paraId="0CC735D2" w14:textId="77777777" w:rsidR="00BD1463" w:rsidRPr="008113E8" w:rsidRDefault="00BD1463" w:rsidP="00BD1463">
      <w:pPr>
        <w:pStyle w:val="af7"/>
        <w:shd w:val="clear" w:color="auto" w:fill="FFFFFF"/>
        <w:spacing w:before="0" w:beforeAutospacing="0" w:after="0" w:afterAutospacing="0"/>
        <w:rPr>
          <w:sz w:val="24"/>
          <w:lang w:val="en-US"/>
        </w:rPr>
      </w:pPr>
      <w:proofErr w:type="gramStart"/>
      <w:r w:rsidRPr="008113E8">
        <w:rPr>
          <w:sz w:val="24"/>
          <w:lang w:val="en-US"/>
        </w:rPr>
        <w:t>Le </w:t>
      </w:r>
      <w:hyperlink r:id="rId123" w:history="1">
        <w:r w:rsidRPr="008113E8">
          <w:rPr>
            <w:rStyle w:val="afb"/>
            <w:bCs/>
            <w:sz w:val="24"/>
            <w:lang w:val="en-US"/>
          </w:rPr>
          <w:t>tourisme mondial</w:t>
        </w:r>
      </w:hyperlink>
      <w:r w:rsidRPr="008113E8">
        <w:rPr>
          <w:sz w:val="24"/>
          <w:lang w:val="en-US"/>
        </w:rPr>
        <w:t> s’est développé en conséquence.</w:t>
      </w:r>
      <w:proofErr w:type="gramEnd"/>
      <w:r w:rsidRPr="008113E8">
        <w:rPr>
          <w:sz w:val="24"/>
          <w:lang w:val="en-US"/>
        </w:rPr>
        <w:t xml:space="preserve"> La technologie </w:t>
      </w:r>
      <w:proofErr w:type="gramStart"/>
      <w:r w:rsidRPr="008113E8">
        <w:rPr>
          <w:sz w:val="24"/>
          <w:lang w:val="en-US"/>
        </w:rPr>
        <w:t>a</w:t>
      </w:r>
      <w:proofErr w:type="gramEnd"/>
      <w:r w:rsidRPr="008113E8">
        <w:rPr>
          <w:sz w:val="24"/>
          <w:lang w:val="en-US"/>
        </w:rPr>
        <w:t xml:space="preserve"> aussi </w:t>
      </w:r>
      <w:hyperlink r:id="rId124" w:history="1">
        <w:r w:rsidRPr="008113E8">
          <w:rPr>
            <w:rStyle w:val="afb"/>
            <w:bCs/>
            <w:sz w:val="24"/>
            <w:lang w:val="en-US"/>
          </w:rPr>
          <w:t>augmenté la productivité</w:t>
        </w:r>
      </w:hyperlink>
      <w:r w:rsidRPr="008113E8">
        <w:rPr>
          <w:rStyle w:val="aff0"/>
          <w:b w:val="0"/>
          <w:bCs w:val="0"/>
          <w:sz w:val="24"/>
          <w:lang w:val="en-US"/>
        </w:rPr>
        <w:t> de presque toutes les </w:t>
      </w:r>
      <w:hyperlink r:id="rId125" w:history="1">
        <w:r w:rsidRPr="008113E8">
          <w:rPr>
            <w:rStyle w:val="afb"/>
            <w:bCs/>
            <w:sz w:val="24"/>
            <w:lang w:val="en-US"/>
          </w:rPr>
          <w:t>industries du monde</w:t>
        </w:r>
      </w:hyperlink>
      <w:r w:rsidRPr="008113E8">
        <w:rPr>
          <w:sz w:val="24"/>
          <w:lang w:val="en-US"/>
        </w:rPr>
        <w:t xml:space="preserve">. On produit plus, utilisant moins de ressources </w:t>
      </w:r>
      <w:proofErr w:type="gramStart"/>
      <w:r w:rsidRPr="008113E8">
        <w:rPr>
          <w:sz w:val="24"/>
          <w:lang w:val="en-US"/>
        </w:rPr>
        <w:t>et</w:t>
      </w:r>
      <w:proofErr w:type="gramEnd"/>
      <w:r w:rsidRPr="008113E8">
        <w:rPr>
          <w:sz w:val="24"/>
          <w:lang w:val="en-US"/>
        </w:rPr>
        <w:t xml:space="preserve"> pour un plus grand nombre de personnes.</w:t>
      </w:r>
    </w:p>
    <w:p w14:paraId="51686665" w14:textId="77777777" w:rsidR="00BD1463" w:rsidRPr="008113E8" w:rsidRDefault="00BD1463" w:rsidP="00BD1463">
      <w:pPr>
        <w:pStyle w:val="af7"/>
        <w:shd w:val="clear" w:color="auto" w:fill="FFFFFF"/>
        <w:spacing w:before="0" w:beforeAutospacing="0" w:after="0" w:afterAutospacing="0"/>
        <w:rPr>
          <w:sz w:val="24"/>
          <w:lang w:val="en-US"/>
        </w:rPr>
      </w:pPr>
      <w:proofErr w:type="gramStart"/>
      <w:r w:rsidRPr="008113E8">
        <w:rPr>
          <w:sz w:val="24"/>
          <w:lang w:val="en-US"/>
        </w:rPr>
        <w:t>Mais, rien ne vient gratuitement.</w:t>
      </w:r>
      <w:proofErr w:type="gramEnd"/>
      <w:r w:rsidRPr="008113E8">
        <w:rPr>
          <w:sz w:val="24"/>
          <w:lang w:val="en-US"/>
        </w:rPr>
        <w:t xml:space="preserve"> La technologie a des inconvénients qu’on ne peut plus ignorer. </w:t>
      </w:r>
      <w:proofErr w:type="gramStart"/>
      <w:r w:rsidRPr="008113E8">
        <w:rPr>
          <w:sz w:val="24"/>
          <w:lang w:val="en-US"/>
        </w:rPr>
        <w:t>Bon nombre de technologies polluent l’environnement d’une façon ou d’une autre.</w:t>
      </w:r>
      <w:proofErr w:type="gramEnd"/>
      <w:r w:rsidRPr="008113E8">
        <w:rPr>
          <w:sz w:val="24"/>
          <w:lang w:val="en-US"/>
        </w:rPr>
        <w:t> </w:t>
      </w:r>
      <w:hyperlink r:id="rId126" w:history="1">
        <w:r w:rsidRPr="008113E8">
          <w:rPr>
            <w:rStyle w:val="afb"/>
            <w:bCs/>
            <w:sz w:val="24"/>
            <w:lang w:val="en-US"/>
          </w:rPr>
          <w:t>La voiture produit son lot de CO2</w:t>
        </w:r>
      </w:hyperlink>
      <w:r w:rsidRPr="008113E8">
        <w:rPr>
          <w:rStyle w:val="aff0"/>
          <w:b w:val="0"/>
          <w:bCs w:val="0"/>
          <w:sz w:val="24"/>
          <w:lang w:val="en-US"/>
        </w:rPr>
        <w:t> ; </w:t>
      </w:r>
      <w:hyperlink r:id="rId127" w:history="1">
        <w:r w:rsidRPr="008113E8">
          <w:rPr>
            <w:rStyle w:val="afb"/>
            <w:bCs/>
            <w:sz w:val="24"/>
            <w:lang w:val="en-US"/>
          </w:rPr>
          <w:t xml:space="preserve">l’ordinateur </w:t>
        </w:r>
        <w:proofErr w:type="gramStart"/>
        <w:r w:rsidRPr="008113E8">
          <w:rPr>
            <w:rStyle w:val="afb"/>
            <w:bCs/>
            <w:sz w:val="24"/>
            <w:lang w:val="en-US"/>
          </w:rPr>
          <w:t>est</w:t>
        </w:r>
        <w:proofErr w:type="gramEnd"/>
        <w:r w:rsidRPr="008113E8">
          <w:rPr>
            <w:rStyle w:val="afb"/>
            <w:bCs/>
            <w:sz w:val="24"/>
            <w:lang w:val="en-US"/>
          </w:rPr>
          <w:t xml:space="preserve"> difficilement recyclable</w:t>
        </w:r>
      </w:hyperlink>
      <w:r w:rsidRPr="008113E8">
        <w:rPr>
          <w:rStyle w:val="aff0"/>
          <w:b w:val="0"/>
          <w:bCs w:val="0"/>
          <w:sz w:val="24"/>
          <w:lang w:val="en-US"/>
        </w:rPr>
        <w:t> ; et </w:t>
      </w:r>
      <w:hyperlink r:id="rId128" w:history="1">
        <w:r w:rsidRPr="008113E8">
          <w:rPr>
            <w:rStyle w:val="afb"/>
            <w:bCs/>
            <w:sz w:val="24"/>
            <w:lang w:val="en-US"/>
          </w:rPr>
          <w:t>l’industrie pollue la nature</w:t>
        </w:r>
      </w:hyperlink>
      <w:r w:rsidRPr="008113E8">
        <w:rPr>
          <w:rStyle w:val="aff0"/>
          <w:b w:val="0"/>
          <w:bCs w:val="0"/>
          <w:sz w:val="24"/>
          <w:lang w:val="en-US"/>
        </w:rPr>
        <w:t>.</w:t>
      </w:r>
      <w:r w:rsidRPr="008113E8">
        <w:rPr>
          <w:sz w:val="24"/>
          <w:lang w:val="en-US"/>
        </w:rPr>
        <w:t> De plus, nous sommes devenus </w:t>
      </w:r>
      <w:r w:rsidRPr="008113E8">
        <w:rPr>
          <w:rStyle w:val="aff0"/>
          <w:b w:val="0"/>
          <w:bCs w:val="0"/>
          <w:sz w:val="24"/>
          <w:lang w:val="en-US"/>
        </w:rPr>
        <w:t>très dépendants des technologies</w:t>
      </w:r>
      <w:r w:rsidRPr="008113E8">
        <w:rPr>
          <w:sz w:val="24"/>
          <w:lang w:val="en-US"/>
        </w:rPr>
        <w:t xml:space="preserve">, à </w:t>
      </w:r>
      <w:proofErr w:type="gramStart"/>
      <w:r w:rsidRPr="008113E8">
        <w:rPr>
          <w:sz w:val="24"/>
          <w:lang w:val="en-US"/>
        </w:rPr>
        <w:t>un</w:t>
      </w:r>
      <w:proofErr w:type="gramEnd"/>
      <w:r w:rsidRPr="008113E8">
        <w:rPr>
          <w:sz w:val="24"/>
          <w:lang w:val="en-US"/>
        </w:rPr>
        <w:t xml:space="preserve"> point où on ne peut s’en passer.</w:t>
      </w:r>
    </w:p>
    <w:p w14:paraId="2D2D17DE" w14:textId="77777777" w:rsidR="00BD1463" w:rsidRPr="008113E8" w:rsidRDefault="00BD1463" w:rsidP="00BD1463">
      <w:pPr>
        <w:pStyle w:val="af7"/>
        <w:pBdr>
          <w:left w:val="single" w:sz="18" w:space="15" w:color="E9E9E9"/>
        </w:pBdr>
        <w:shd w:val="clear" w:color="auto" w:fill="FFFFFF"/>
        <w:spacing w:before="0" w:beforeAutospacing="0" w:after="0" w:afterAutospacing="0"/>
        <w:rPr>
          <w:iCs/>
          <w:sz w:val="24"/>
          <w:lang w:val="en-US"/>
        </w:rPr>
      </w:pPr>
      <w:r w:rsidRPr="008113E8">
        <w:rPr>
          <w:rStyle w:val="aff0"/>
          <w:b w:val="0"/>
          <w:bCs w:val="0"/>
          <w:iCs/>
          <w:sz w:val="24"/>
          <w:lang w:val="en-US"/>
        </w:rPr>
        <w:t xml:space="preserve">Par exemple, on dit que les Japonais ne peuvent vivre sans électricité que pendant trois </w:t>
      </w:r>
      <w:proofErr w:type="gramStart"/>
      <w:r w:rsidRPr="008113E8">
        <w:rPr>
          <w:rStyle w:val="aff0"/>
          <w:b w:val="0"/>
          <w:bCs w:val="0"/>
          <w:iCs/>
          <w:sz w:val="24"/>
          <w:lang w:val="en-US"/>
        </w:rPr>
        <w:t>minutes ;</w:t>
      </w:r>
      <w:proofErr w:type="gramEnd"/>
      <w:r w:rsidRPr="008113E8">
        <w:rPr>
          <w:rStyle w:val="aff0"/>
          <w:b w:val="0"/>
          <w:bCs w:val="0"/>
          <w:iCs/>
          <w:sz w:val="24"/>
          <w:lang w:val="en-US"/>
        </w:rPr>
        <w:t xml:space="preserve"> dépassé ce seuil tous les standards explosent d’appels de protestation!</w:t>
      </w:r>
    </w:p>
    <w:p w14:paraId="35F97E0F" w14:textId="77777777" w:rsidR="00932360" w:rsidRPr="00932360" w:rsidRDefault="00BD1463" w:rsidP="00BD1463">
      <w:pPr>
        <w:pStyle w:val="af7"/>
        <w:shd w:val="clear" w:color="auto" w:fill="FFFFFF"/>
        <w:spacing w:before="0" w:beforeAutospacing="0" w:after="0" w:afterAutospacing="0"/>
        <w:rPr>
          <w:b/>
          <w:lang w:val="fr-FR"/>
        </w:rPr>
      </w:pPr>
      <w:r w:rsidRPr="008113E8">
        <w:rPr>
          <w:sz w:val="24"/>
          <w:lang w:val="en-US"/>
        </w:rPr>
        <w:t>Plus de travail fait par les machines, cela veut dire </w:t>
      </w:r>
      <w:hyperlink r:id="rId129" w:history="1">
        <w:r w:rsidRPr="008113E8">
          <w:rPr>
            <w:rStyle w:val="aff0"/>
            <w:b w:val="0"/>
            <w:bCs w:val="0"/>
            <w:sz w:val="24"/>
            <w:lang w:val="en-US"/>
          </w:rPr>
          <w:t>moins de travail</w:t>
        </w:r>
        <w:r w:rsidRPr="008113E8">
          <w:rPr>
            <w:rStyle w:val="afb"/>
            <w:sz w:val="24"/>
            <w:lang w:val="en-US"/>
          </w:rPr>
          <w:t> pour les hommes</w:t>
        </w:r>
      </w:hyperlink>
      <w:r w:rsidRPr="008113E8">
        <w:rPr>
          <w:sz w:val="24"/>
          <w:lang w:val="en-US"/>
        </w:rPr>
        <w:t>. </w:t>
      </w:r>
      <w:proofErr w:type="gramStart"/>
      <w:r w:rsidRPr="008113E8">
        <w:rPr>
          <w:rStyle w:val="aff0"/>
          <w:b w:val="0"/>
          <w:bCs w:val="0"/>
          <w:sz w:val="24"/>
          <w:lang w:val="en-US"/>
        </w:rPr>
        <w:t>L’humain devient de plus en plus </w:t>
      </w:r>
      <w:r w:rsidRPr="008113E8">
        <w:rPr>
          <w:rStyle w:val="a9"/>
          <w:bCs/>
          <w:iCs w:val="0"/>
          <w:sz w:val="24"/>
          <w:lang w:val="en-US"/>
        </w:rPr>
        <w:t>obsolète</w:t>
      </w:r>
      <w:r w:rsidRPr="008113E8">
        <w:rPr>
          <w:sz w:val="24"/>
          <w:lang w:val="en-US"/>
        </w:rPr>
        <w:t>.</w:t>
      </w:r>
      <w:proofErr w:type="gramEnd"/>
    </w:p>
    <w:sectPr w:rsidR="00932360" w:rsidRPr="00932360" w:rsidSect="00C656C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A4740" w14:textId="77777777" w:rsidR="00677837" w:rsidRDefault="00677837" w:rsidP="0023746D">
      <w:r>
        <w:separator/>
      </w:r>
    </w:p>
  </w:endnote>
  <w:endnote w:type="continuationSeparator" w:id="0">
    <w:p w14:paraId="433EE350" w14:textId="77777777" w:rsidR="00677837" w:rsidRDefault="00677837" w:rsidP="0023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HiddenHorzOCR">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BE116" w14:textId="77777777" w:rsidR="00834B1E" w:rsidRDefault="004E3873" w:rsidP="00035E51">
    <w:pPr>
      <w:pStyle w:val="a3"/>
      <w:framePr w:wrap="around" w:vAnchor="text" w:hAnchor="margin" w:xAlign="right" w:y="1"/>
      <w:rPr>
        <w:rStyle w:val="a5"/>
      </w:rPr>
    </w:pPr>
    <w:r>
      <w:rPr>
        <w:rStyle w:val="a5"/>
      </w:rPr>
      <w:fldChar w:fldCharType="begin"/>
    </w:r>
    <w:r w:rsidR="00834B1E">
      <w:rPr>
        <w:rStyle w:val="a5"/>
      </w:rPr>
      <w:instrText xml:space="preserve">PAGE  </w:instrText>
    </w:r>
    <w:r>
      <w:rPr>
        <w:rStyle w:val="a5"/>
      </w:rPr>
      <w:fldChar w:fldCharType="end"/>
    </w:r>
  </w:p>
  <w:p w14:paraId="7BC6FF60" w14:textId="77777777" w:rsidR="00834B1E" w:rsidRDefault="00834B1E" w:rsidP="00035E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A7F87" w14:textId="77777777" w:rsidR="00834B1E" w:rsidRDefault="004E3873" w:rsidP="00035E51">
    <w:pPr>
      <w:pStyle w:val="a3"/>
      <w:framePr w:wrap="around" w:vAnchor="text" w:hAnchor="margin" w:xAlign="right" w:y="1"/>
      <w:rPr>
        <w:rStyle w:val="a5"/>
      </w:rPr>
    </w:pPr>
    <w:r>
      <w:rPr>
        <w:rStyle w:val="a5"/>
      </w:rPr>
      <w:fldChar w:fldCharType="begin"/>
    </w:r>
    <w:r w:rsidR="00834B1E">
      <w:rPr>
        <w:rStyle w:val="a5"/>
      </w:rPr>
      <w:instrText xml:space="preserve">PAGE  </w:instrText>
    </w:r>
    <w:r>
      <w:rPr>
        <w:rStyle w:val="a5"/>
      </w:rPr>
      <w:fldChar w:fldCharType="separate"/>
    </w:r>
    <w:r w:rsidR="00FC7283">
      <w:rPr>
        <w:rStyle w:val="a5"/>
        <w:noProof/>
      </w:rPr>
      <w:t>58</w:t>
    </w:r>
    <w:r>
      <w:rPr>
        <w:rStyle w:val="a5"/>
      </w:rPr>
      <w:fldChar w:fldCharType="end"/>
    </w:r>
  </w:p>
  <w:p w14:paraId="7C6B4EE2" w14:textId="77777777" w:rsidR="00834B1E" w:rsidRDefault="00834B1E" w:rsidP="00035E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7B6B4" w14:textId="77777777" w:rsidR="00677837" w:rsidRDefault="00677837" w:rsidP="0023746D">
      <w:r>
        <w:separator/>
      </w:r>
    </w:p>
  </w:footnote>
  <w:footnote w:type="continuationSeparator" w:id="0">
    <w:p w14:paraId="1ECC6087" w14:textId="77777777" w:rsidR="00677837" w:rsidRDefault="00677837" w:rsidP="00237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954469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2B84E8FA"/>
    <w:name w:val="WW8Num3"/>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5"/>
    <w:lvl w:ilvl="0">
      <w:start w:val="1"/>
      <w:numFmt w:val="decimal"/>
      <w:lvlText w:val="%1."/>
      <w:lvlJc w:val="left"/>
      <w:pPr>
        <w:tabs>
          <w:tab w:val="num" w:pos="0"/>
        </w:tabs>
        <w:ind w:left="720" w:hanging="360"/>
      </w:pPr>
    </w:lvl>
  </w:abstractNum>
  <w:abstractNum w:abstractNumId="5">
    <w:nsid w:val="00000005"/>
    <w:multiLevelType w:val="singleLevel"/>
    <w:tmpl w:val="00000005"/>
    <w:name w:val="WW8Num6"/>
    <w:lvl w:ilvl="0">
      <w:start w:val="1"/>
      <w:numFmt w:val="decimal"/>
      <w:lvlText w:val="%1."/>
      <w:lvlJc w:val="left"/>
      <w:pPr>
        <w:tabs>
          <w:tab w:val="num" w:pos="0"/>
        </w:tabs>
        <w:ind w:left="720" w:hanging="360"/>
      </w:pPr>
    </w:lvl>
  </w:abstractNum>
  <w:abstractNum w:abstractNumId="6">
    <w:nsid w:val="00000006"/>
    <w:multiLevelType w:val="singleLevel"/>
    <w:tmpl w:val="00000006"/>
    <w:name w:val="WW8Num8"/>
    <w:lvl w:ilvl="0">
      <w:start w:val="1"/>
      <w:numFmt w:val="lowerLetter"/>
      <w:lvlText w:val="%1)"/>
      <w:lvlJc w:val="left"/>
      <w:pPr>
        <w:tabs>
          <w:tab w:val="num" w:pos="0"/>
        </w:tabs>
        <w:ind w:left="720" w:hanging="360"/>
      </w:pPr>
    </w:lvl>
  </w:abstractNum>
  <w:abstractNum w:abstractNumId="7">
    <w:nsid w:val="00000007"/>
    <w:multiLevelType w:val="singleLevel"/>
    <w:tmpl w:val="00000007"/>
    <w:name w:val="WW8Num11"/>
    <w:lvl w:ilvl="0">
      <w:start w:val="1"/>
      <w:numFmt w:val="lowerLetter"/>
      <w:lvlText w:val="%1)"/>
      <w:lvlJc w:val="left"/>
      <w:pPr>
        <w:tabs>
          <w:tab w:val="num" w:pos="0"/>
        </w:tabs>
        <w:ind w:left="720" w:hanging="360"/>
      </w:pPr>
    </w:lvl>
  </w:abstractNum>
  <w:abstractNum w:abstractNumId="8">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BDB0189"/>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2A6E80"/>
    <w:multiLevelType w:val="hybridMultilevel"/>
    <w:tmpl w:val="2B90AE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9">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BF2051"/>
    <w:multiLevelType w:val="hybridMultilevel"/>
    <w:tmpl w:val="EC60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3E11FB"/>
    <w:multiLevelType w:val="hybridMultilevel"/>
    <w:tmpl w:val="E2543E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1">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514694"/>
    <w:multiLevelType w:val="hybridMultilevel"/>
    <w:tmpl w:val="02E44B5E"/>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5">
    <w:nsid w:val="39AC49B5"/>
    <w:multiLevelType w:val="multilevel"/>
    <w:tmpl w:val="B48E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8FD5553"/>
    <w:multiLevelType w:val="hybridMultilevel"/>
    <w:tmpl w:val="25545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3">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2160E4"/>
    <w:multiLevelType w:val="hybridMultilevel"/>
    <w:tmpl w:val="CF2EC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0686FC8"/>
    <w:multiLevelType w:val="hybridMultilevel"/>
    <w:tmpl w:val="23DE8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7797851"/>
    <w:multiLevelType w:val="multilevel"/>
    <w:tmpl w:val="E9DA0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ABD5061"/>
    <w:multiLevelType w:val="hybridMultilevel"/>
    <w:tmpl w:val="C50025B2"/>
    <w:lvl w:ilvl="0" w:tplc="E8440F12">
      <w:start w:val="1"/>
      <w:numFmt w:val="bullet"/>
      <w:lvlText w:val="‒"/>
      <w:lvlJc w:val="left"/>
      <w:pPr>
        <w:tabs>
          <w:tab w:val="num" w:pos="1429"/>
        </w:tabs>
        <w:ind w:left="1429" w:hanging="360"/>
      </w:pPr>
      <w:rPr>
        <w:rFonts w:ascii="Times New Roman" w:hAnsi="Times New Roman" w:cs="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3">
    <w:nsid w:val="5D05434A"/>
    <w:multiLevelType w:val="hybridMultilevel"/>
    <w:tmpl w:val="62A01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0224714"/>
    <w:multiLevelType w:val="multilevel"/>
    <w:tmpl w:val="9ED4D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04457DD"/>
    <w:multiLevelType w:val="multilevel"/>
    <w:tmpl w:val="FB963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083558C"/>
    <w:multiLevelType w:val="hybridMultilevel"/>
    <w:tmpl w:val="2342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63302A7"/>
    <w:multiLevelType w:val="hybridMultilevel"/>
    <w:tmpl w:val="D30CE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B8D551C"/>
    <w:multiLevelType w:val="hybridMultilevel"/>
    <w:tmpl w:val="A994F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E160CAC"/>
    <w:multiLevelType w:val="multilevel"/>
    <w:tmpl w:val="394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5F57B4C"/>
    <w:multiLevelType w:val="hybridMultilevel"/>
    <w:tmpl w:val="EE4A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8B21C75"/>
    <w:multiLevelType w:val="hybridMultilevel"/>
    <w:tmpl w:val="D6EA4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C860373"/>
    <w:multiLevelType w:val="hybridMultilevel"/>
    <w:tmpl w:val="EFE84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0"/>
  </w:num>
  <w:num w:numId="3">
    <w:abstractNumId w:val="63"/>
  </w:num>
  <w:num w:numId="4">
    <w:abstractNumId w:val="55"/>
  </w:num>
  <w:num w:numId="5">
    <w:abstractNumId w:val="54"/>
  </w:num>
  <w:num w:numId="6">
    <w:abstractNumId w:val="56"/>
  </w:num>
  <w:num w:numId="7">
    <w:abstractNumId w:val="45"/>
  </w:num>
  <w:num w:numId="8">
    <w:abstractNumId w:val="50"/>
  </w:num>
  <w:num w:numId="9">
    <w:abstractNumId w:val="64"/>
  </w:num>
  <w:num w:numId="10">
    <w:abstractNumId w:val="35"/>
  </w:num>
  <w:num w:numId="11">
    <w:abstractNumId w:val="4"/>
  </w:num>
  <w:num w:numId="12">
    <w:abstractNumId w:val="28"/>
  </w:num>
  <w:num w:numId="13">
    <w:abstractNumId w:val="25"/>
  </w:num>
  <w:num w:numId="14">
    <w:abstractNumId w:val="31"/>
  </w:num>
  <w:num w:numId="15">
    <w:abstractNumId w:val="48"/>
  </w:num>
  <w:num w:numId="16">
    <w:abstractNumId w:val="20"/>
  </w:num>
  <w:num w:numId="17">
    <w:abstractNumId w:val="57"/>
  </w:num>
  <w:num w:numId="18">
    <w:abstractNumId w:val="46"/>
  </w:num>
  <w:num w:numId="19">
    <w:abstractNumId w:val="59"/>
  </w:num>
  <w:num w:numId="20">
    <w:abstractNumId w:val="24"/>
  </w:num>
  <w:num w:numId="21">
    <w:abstractNumId w:val="13"/>
  </w:num>
  <w:num w:numId="22">
    <w:abstractNumId w:val="40"/>
  </w:num>
  <w:num w:numId="23">
    <w:abstractNumId w:val="75"/>
  </w:num>
  <w:num w:numId="24">
    <w:abstractNumId w:val="17"/>
  </w:num>
  <w:num w:numId="25">
    <w:abstractNumId w:val="44"/>
  </w:num>
  <w:num w:numId="26">
    <w:abstractNumId w:val="41"/>
  </w:num>
  <w:num w:numId="27">
    <w:abstractNumId w:val="62"/>
  </w:num>
  <w:num w:numId="28">
    <w:abstractNumId w:val="43"/>
  </w:num>
  <w:num w:numId="29">
    <w:abstractNumId w:val="47"/>
  </w:num>
  <w:num w:numId="30">
    <w:abstractNumId w:val="72"/>
  </w:num>
  <w:num w:numId="31">
    <w:abstractNumId w:val="11"/>
  </w:num>
  <w:num w:numId="32">
    <w:abstractNumId w:val="68"/>
  </w:num>
  <w:num w:numId="33">
    <w:abstractNumId w:val="69"/>
  </w:num>
  <w:num w:numId="34">
    <w:abstractNumId w:val="58"/>
  </w:num>
  <w:num w:numId="35">
    <w:abstractNumId w:val="67"/>
  </w:num>
  <w:num w:numId="36">
    <w:abstractNumId w:val="74"/>
  </w:num>
  <w:num w:numId="37">
    <w:abstractNumId w:val="39"/>
  </w:num>
  <w:num w:numId="38">
    <w:abstractNumId w:val="16"/>
  </w:num>
  <w:num w:numId="39">
    <w:abstractNumId w:val="66"/>
  </w:num>
  <w:num w:numId="40">
    <w:abstractNumId w:val="32"/>
  </w:num>
  <w:num w:numId="41">
    <w:abstractNumId w:val="33"/>
  </w:num>
  <w:num w:numId="42">
    <w:abstractNumId w:val="77"/>
  </w:num>
  <w:num w:numId="43">
    <w:abstractNumId w:val="12"/>
  </w:num>
  <w:num w:numId="44">
    <w:abstractNumId w:val="37"/>
  </w:num>
  <w:num w:numId="4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8"/>
  </w:num>
  <w:num w:numId="48">
    <w:abstractNumId w:val="65"/>
  </w:num>
  <w:num w:numId="49">
    <w:abstractNumId w:val="60"/>
  </w:num>
  <w:num w:numId="50">
    <w:abstractNumId w:val="8"/>
  </w:num>
  <w:num w:numId="51">
    <w:abstractNumId w:val="9"/>
  </w:num>
  <w:num w:numId="52">
    <w:abstractNumId w:val="19"/>
  </w:num>
  <w:num w:numId="53">
    <w:abstractNumId w:val="49"/>
  </w:num>
  <w:num w:numId="54">
    <w:abstractNumId w:val="18"/>
  </w:num>
  <w:num w:numId="55">
    <w:abstractNumId w:val="42"/>
  </w:num>
  <w:num w:numId="56">
    <w:abstractNumId w:val="71"/>
  </w:num>
  <w:num w:numId="57">
    <w:abstractNumId w:val="23"/>
  </w:num>
  <w:num w:numId="58">
    <w:abstractNumId w:val="36"/>
  </w:num>
  <w:num w:numId="59">
    <w:abstractNumId w:val="30"/>
  </w:num>
  <w:num w:numId="60">
    <w:abstractNumId w:val="27"/>
  </w:num>
  <w:num w:numId="61">
    <w:abstractNumId w:val="29"/>
  </w:num>
  <w:num w:numId="62">
    <w:abstractNumId w:val="26"/>
  </w:num>
  <w:num w:numId="63">
    <w:abstractNumId w:val="21"/>
  </w:num>
  <w:num w:numId="64">
    <w:abstractNumId w:val="34"/>
  </w:num>
  <w:num w:numId="65">
    <w:abstractNumId w:val="52"/>
  </w:num>
  <w:num w:numId="66">
    <w:abstractNumId w:val="0"/>
  </w:num>
  <w:num w:numId="67">
    <w:abstractNumId w:val="76"/>
  </w:num>
  <w:num w:numId="68">
    <w:abstractNumId w:val="22"/>
  </w:num>
  <w:num w:numId="69">
    <w:abstractNumId w:val="73"/>
  </w:num>
  <w:num w:numId="70">
    <w:abstractNumId w:val="15"/>
  </w:num>
  <w:num w:numId="71">
    <w:abstractNumId w:val="61"/>
  </w:num>
  <w:num w:numId="7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2490"/>
    <w:rsid w:val="00000F9C"/>
    <w:rsid w:val="000032B6"/>
    <w:rsid w:val="00006683"/>
    <w:rsid w:val="000107B1"/>
    <w:rsid w:val="00013233"/>
    <w:rsid w:val="0002081B"/>
    <w:rsid w:val="00021BB8"/>
    <w:rsid w:val="0002266F"/>
    <w:rsid w:val="00026589"/>
    <w:rsid w:val="00027169"/>
    <w:rsid w:val="0002781C"/>
    <w:rsid w:val="00031631"/>
    <w:rsid w:val="00034C4D"/>
    <w:rsid w:val="00035E51"/>
    <w:rsid w:val="00037033"/>
    <w:rsid w:val="000418F4"/>
    <w:rsid w:val="0004209C"/>
    <w:rsid w:val="00043FDA"/>
    <w:rsid w:val="00053BD1"/>
    <w:rsid w:val="00055AC8"/>
    <w:rsid w:val="00057D63"/>
    <w:rsid w:val="00071F9B"/>
    <w:rsid w:val="00083710"/>
    <w:rsid w:val="00083E1A"/>
    <w:rsid w:val="00087BC7"/>
    <w:rsid w:val="0009074D"/>
    <w:rsid w:val="0009159E"/>
    <w:rsid w:val="00092427"/>
    <w:rsid w:val="00097C46"/>
    <w:rsid w:val="000B22E1"/>
    <w:rsid w:val="000B462B"/>
    <w:rsid w:val="000C0083"/>
    <w:rsid w:val="000D1383"/>
    <w:rsid w:val="000D1E8C"/>
    <w:rsid w:val="000D57A4"/>
    <w:rsid w:val="000D72D5"/>
    <w:rsid w:val="000D7422"/>
    <w:rsid w:val="000E2757"/>
    <w:rsid w:val="000E3980"/>
    <w:rsid w:val="000E4232"/>
    <w:rsid w:val="000F2BD5"/>
    <w:rsid w:val="000F38EE"/>
    <w:rsid w:val="000F53DA"/>
    <w:rsid w:val="000F5AB3"/>
    <w:rsid w:val="00100B0E"/>
    <w:rsid w:val="00100C04"/>
    <w:rsid w:val="00104D84"/>
    <w:rsid w:val="00110B68"/>
    <w:rsid w:val="0011539F"/>
    <w:rsid w:val="00121504"/>
    <w:rsid w:val="00136A52"/>
    <w:rsid w:val="00137B5F"/>
    <w:rsid w:val="001414CA"/>
    <w:rsid w:val="001422D1"/>
    <w:rsid w:val="00146F41"/>
    <w:rsid w:val="00151FB7"/>
    <w:rsid w:val="00152676"/>
    <w:rsid w:val="00152FDF"/>
    <w:rsid w:val="001532F9"/>
    <w:rsid w:val="00156674"/>
    <w:rsid w:val="00162CCC"/>
    <w:rsid w:val="00163943"/>
    <w:rsid w:val="00163E4F"/>
    <w:rsid w:val="001646A4"/>
    <w:rsid w:val="00165373"/>
    <w:rsid w:val="00166638"/>
    <w:rsid w:val="0018585E"/>
    <w:rsid w:val="001860D6"/>
    <w:rsid w:val="00186D93"/>
    <w:rsid w:val="00190E5B"/>
    <w:rsid w:val="00191647"/>
    <w:rsid w:val="001925AF"/>
    <w:rsid w:val="00192A4C"/>
    <w:rsid w:val="00192D9C"/>
    <w:rsid w:val="001A0E5E"/>
    <w:rsid w:val="001A170B"/>
    <w:rsid w:val="001A2337"/>
    <w:rsid w:val="001A77E5"/>
    <w:rsid w:val="001B000D"/>
    <w:rsid w:val="001B1D9A"/>
    <w:rsid w:val="001B41F3"/>
    <w:rsid w:val="001B6046"/>
    <w:rsid w:val="001C414B"/>
    <w:rsid w:val="001C4829"/>
    <w:rsid w:val="001C546A"/>
    <w:rsid w:val="001D0579"/>
    <w:rsid w:val="001D0884"/>
    <w:rsid w:val="001D1E87"/>
    <w:rsid w:val="001D4B54"/>
    <w:rsid w:val="001D5815"/>
    <w:rsid w:val="001D7263"/>
    <w:rsid w:val="001E4669"/>
    <w:rsid w:val="001E69B2"/>
    <w:rsid w:val="001F36DD"/>
    <w:rsid w:val="001F610C"/>
    <w:rsid w:val="001F66BC"/>
    <w:rsid w:val="001F723E"/>
    <w:rsid w:val="001F7E83"/>
    <w:rsid w:val="00202BE5"/>
    <w:rsid w:val="002033AC"/>
    <w:rsid w:val="002046A1"/>
    <w:rsid w:val="00205DA9"/>
    <w:rsid w:val="002113EC"/>
    <w:rsid w:val="00220323"/>
    <w:rsid w:val="00222E79"/>
    <w:rsid w:val="00224644"/>
    <w:rsid w:val="0022519C"/>
    <w:rsid w:val="00230293"/>
    <w:rsid w:val="00231559"/>
    <w:rsid w:val="002317A6"/>
    <w:rsid w:val="002325DF"/>
    <w:rsid w:val="00232FE3"/>
    <w:rsid w:val="0023493E"/>
    <w:rsid w:val="00236C94"/>
    <w:rsid w:val="00236EBB"/>
    <w:rsid w:val="0023746D"/>
    <w:rsid w:val="00240AEB"/>
    <w:rsid w:val="00240E5A"/>
    <w:rsid w:val="00246E4F"/>
    <w:rsid w:val="00252332"/>
    <w:rsid w:val="00254835"/>
    <w:rsid w:val="00260467"/>
    <w:rsid w:val="002639C8"/>
    <w:rsid w:val="00273828"/>
    <w:rsid w:val="00276CAF"/>
    <w:rsid w:val="00277DBD"/>
    <w:rsid w:val="00282992"/>
    <w:rsid w:val="00282D7A"/>
    <w:rsid w:val="00283A67"/>
    <w:rsid w:val="00283CA8"/>
    <w:rsid w:val="00283DC5"/>
    <w:rsid w:val="002850D9"/>
    <w:rsid w:val="00285245"/>
    <w:rsid w:val="00285654"/>
    <w:rsid w:val="002903B5"/>
    <w:rsid w:val="00290F2D"/>
    <w:rsid w:val="0029235F"/>
    <w:rsid w:val="002A0FB6"/>
    <w:rsid w:val="002A5535"/>
    <w:rsid w:val="002A791B"/>
    <w:rsid w:val="002B5042"/>
    <w:rsid w:val="002C066D"/>
    <w:rsid w:val="002C0FAC"/>
    <w:rsid w:val="002C314B"/>
    <w:rsid w:val="002C740D"/>
    <w:rsid w:val="002D029F"/>
    <w:rsid w:val="002D283D"/>
    <w:rsid w:val="002D317B"/>
    <w:rsid w:val="002E0935"/>
    <w:rsid w:val="002E10FB"/>
    <w:rsid w:val="002E694E"/>
    <w:rsid w:val="002F5039"/>
    <w:rsid w:val="002F51CC"/>
    <w:rsid w:val="0030230F"/>
    <w:rsid w:val="0030384B"/>
    <w:rsid w:val="00304329"/>
    <w:rsid w:val="00304DB3"/>
    <w:rsid w:val="00306ED0"/>
    <w:rsid w:val="00313F53"/>
    <w:rsid w:val="0031438A"/>
    <w:rsid w:val="0031633A"/>
    <w:rsid w:val="003168C2"/>
    <w:rsid w:val="00317A2D"/>
    <w:rsid w:val="0032029E"/>
    <w:rsid w:val="0033575E"/>
    <w:rsid w:val="00335CE1"/>
    <w:rsid w:val="00342962"/>
    <w:rsid w:val="00343890"/>
    <w:rsid w:val="00343BB9"/>
    <w:rsid w:val="00344A09"/>
    <w:rsid w:val="00344B98"/>
    <w:rsid w:val="003452E5"/>
    <w:rsid w:val="003462C0"/>
    <w:rsid w:val="00353D5A"/>
    <w:rsid w:val="0035406D"/>
    <w:rsid w:val="00356883"/>
    <w:rsid w:val="00361187"/>
    <w:rsid w:val="00362204"/>
    <w:rsid w:val="003737FD"/>
    <w:rsid w:val="00373970"/>
    <w:rsid w:val="00374E72"/>
    <w:rsid w:val="00382709"/>
    <w:rsid w:val="00386C9A"/>
    <w:rsid w:val="00387BF9"/>
    <w:rsid w:val="003909B8"/>
    <w:rsid w:val="0039388F"/>
    <w:rsid w:val="00396C5E"/>
    <w:rsid w:val="00397EFF"/>
    <w:rsid w:val="003A6BC9"/>
    <w:rsid w:val="003B1A3D"/>
    <w:rsid w:val="003B4704"/>
    <w:rsid w:val="003B536F"/>
    <w:rsid w:val="003B73E5"/>
    <w:rsid w:val="003C1681"/>
    <w:rsid w:val="003C4D4D"/>
    <w:rsid w:val="003C6683"/>
    <w:rsid w:val="003C6D59"/>
    <w:rsid w:val="003D0D32"/>
    <w:rsid w:val="003D4BD4"/>
    <w:rsid w:val="003D5297"/>
    <w:rsid w:val="003E0D0A"/>
    <w:rsid w:val="003E4C81"/>
    <w:rsid w:val="003E629D"/>
    <w:rsid w:val="003E73FB"/>
    <w:rsid w:val="00400678"/>
    <w:rsid w:val="00405906"/>
    <w:rsid w:val="004155B0"/>
    <w:rsid w:val="00416999"/>
    <w:rsid w:val="00417621"/>
    <w:rsid w:val="00417942"/>
    <w:rsid w:val="00423D38"/>
    <w:rsid w:val="00425DBB"/>
    <w:rsid w:val="004336A5"/>
    <w:rsid w:val="0043468B"/>
    <w:rsid w:val="0043580D"/>
    <w:rsid w:val="0043599F"/>
    <w:rsid w:val="004371B6"/>
    <w:rsid w:val="00444A32"/>
    <w:rsid w:val="004450CF"/>
    <w:rsid w:val="004454CE"/>
    <w:rsid w:val="0045001A"/>
    <w:rsid w:val="004545B4"/>
    <w:rsid w:val="00455A76"/>
    <w:rsid w:val="00455B98"/>
    <w:rsid w:val="00456008"/>
    <w:rsid w:val="004600DC"/>
    <w:rsid w:val="0046215B"/>
    <w:rsid w:val="004632D9"/>
    <w:rsid w:val="00464561"/>
    <w:rsid w:val="00464A36"/>
    <w:rsid w:val="00465A4B"/>
    <w:rsid w:val="00466502"/>
    <w:rsid w:val="004672A7"/>
    <w:rsid w:val="00467E18"/>
    <w:rsid w:val="00470AAE"/>
    <w:rsid w:val="004758C3"/>
    <w:rsid w:val="00475A2B"/>
    <w:rsid w:val="0047637A"/>
    <w:rsid w:val="0047692C"/>
    <w:rsid w:val="00477982"/>
    <w:rsid w:val="0048287F"/>
    <w:rsid w:val="004864DD"/>
    <w:rsid w:val="004916E3"/>
    <w:rsid w:val="00491A50"/>
    <w:rsid w:val="00491BC6"/>
    <w:rsid w:val="0049395F"/>
    <w:rsid w:val="00496083"/>
    <w:rsid w:val="004A0635"/>
    <w:rsid w:val="004A1531"/>
    <w:rsid w:val="004A3542"/>
    <w:rsid w:val="004A7974"/>
    <w:rsid w:val="004B149C"/>
    <w:rsid w:val="004C068F"/>
    <w:rsid w:val="004C0750"/>
    <w:rsid w:val="004C201F"/>
    <w:rsid w:val="004C47C9"/>
    <w:rsid w:val="004C5DE7"/>
    <w:rsid w:val="004D576C"/>
    <w:rsid w:val="004D7116"/>
    <w:rsid w:val="004E3873"/>
    <w:rsid w:val="004F06E8"/>
    <w:rsid w:val="004F2B5F"/>
    <w:rsid w:val="004F7208"/>
    <w:rsid w:val="005010C1"/>
    <w:rsid w:val="005033EA"/>
    <w:rsid w:val="00503B14"/>
    <w:rsid w:val="005043FC"/>
    <w:rsid w:val="00505410"/>
    <w:rsid w:val="005068F9"/>
    <w:rsid w:val="005133FB"/>
    <w:rsid w:val="005140F1"/>
    <w:rsid w:val="0051500C"/>
    <w:rsid w:val="00517331"/>
    <w:rsid w:val="00517C14"/>
    <w:rsid w:val="0052363E"/>
    <w:rsid w:val="00523EC2"/>
    <w:rsid w:val="00526141"/>
    <w:rsid w:val="00526956"/>
    <w:rsid w:val="00527F2B"/>
    <w:rsid w:val="00542490"/>
    <w:rsid w:val="0054679B"/>
    <w:rsid w:val="0054761D"/>
    <w:rsid w:val="005502D4"/>
    <w:rsid w:val="00551BCC"/>
    <w:rsid w:val="00552E85"/>
    <w:rsid w:val="005537E4"/>
    <w:rsid w:val="00560399"/>
    <w:rsid w:val="005623D1"/>
    <w:rsid w:val="00562D9E"/>
    <w:rsid w:val="0056340B"/>
    <w:rsid w:val="00567AEA"/>
    <w:rsid w:val="005705CB"/>
    <w:rsid w:val="0057454A"/>
    <w:rsid w:val="00576E09"/>
    <w:rsid w:val="00585641"/>
    <w:rsid w:val="00585764"/>
    <w:rsid w:val="00590846"/>
    <w:rsid w:val="00590D25"/>
    <w:rsid w:val="00595CE0"/>
    <w:rsid w:val="0059625B"/>
    <w:rsid w:val="005A0793"/>
    <w:rsid w:val="005A18CA"/>
    <w:rsid w:val="005A4537"/>
    <w:rsid w:val="005B165D"/>
    <w:rsid w:val="005B638B"/>
    <w:rsid w:val="005C4434"/>
    <w:rsid w:val="005C68A6"/>
    <w:rsid w:val="005D29FB"/>
    <w:rsid w:val="005D54CD"/>
    <w:rsid w:val="005D731C"/>
    <w:rsid w:val="005E01CB"/>
    <w:rsid w:val="005E6481"/>
    <w:rsid w:val="005F31B5"/>
    <w:rsid w:val="005F4165"/>
    <w:rsid w:val="005F78CB"/>
    <w:rsid w:val="00600EC2"/>
    <w:rsid w:val="00601323"/>
    <w:rsid w:val="00604046"/>
    <w:rsid w:val="00604AE3"/>
    <w:rsid w:val="00605B5B"/>
    <w:rsid w:val="006104F7"/>
    <w:rsid w:val="00612F92"/>
    <w:rsid w:val="0061401A"/>
    <w:rsid w:val="0061628D"/>
    <w:rsid w:val="00621B99"/>
    <w:rsid w:val="00625113"/>
    <w:rsid w:val="00630B6E"/>
    <w:rsid w:val="00630C6D"/>
    <w:rsid w:val="006343D5"/>
    <w:rsid w:val="00634F50"/>
    <w:rsid w:val="006351EC"/>
    <w:rsid w:val="0063740B"/>
    <w:rsid w:val="00640573"/>
    <w:rsid w:val="00640967"/>
    <w:rsid w:val="0064638B"/>
    <w:rsid w:val="006532A0"/>
    <w:rsid w:val="00654B5C"/>
    <w:rsid w:val="00655A72"/>
    <w:rsid w:val="0065632D"/>
    <w:rsid w:val="0066186D"/>
    <w:rsid w:val="00662BE6"/>
    <w:rsid w:val="00667D07"/>
    <w:rsid w:val="00673AAB"/>
    <w:rsid w:val="00676E5D"/>
    <w:rsid w:val="00677714"/>
    <w:rsid w:val="00677837"/>
    <w:rsid w:val="00677A6E"/>
    <w:rsid w:val="006857AC"/>
    <w:rsid w:val="006916AD"/>
    <w:rsid w:val="006A0B23"/>
    <w:rsid w:val="006A70A7"/>
    <w:rsid w:val="006B2FB9"/>
    <w:rsid w:val="006B63E8"/>
    <w:rsid w:val="006C3F23"/>
    <w:rsid w:val="006C49ED"/>
    <w:rsid w:val="006C6655"/>
    <w:rsid w:val="006D0E98"/>
    <w:rsid w:val="006D3DA0"/>
    <w:rsid w:val="006D42A0"/>
    <w:rsid w:val="006D42ED"/>
    <w:rsid w:val="006D561B"/>
    <w:rsid w:val="006E60D5"/>
    <w:rsid w:val="006E64CB"/>
    <w:rsid w:val="006E74F8"/>
    <w:rsid w:val="006E7658"/>
    <w:rsid w:val="006E76EE"/>
    <w:rsid w:val="006E7926"/>
    <w:rsid w:val="006F165F"/>
    <w:rsid w:val="006F244A"/>
    <w:rsid w:val="006F6CA8"/>
    <w:rsid w:val="00702F27"/>
    <w:rsid w:val="00715A7F"/>
    <w:rsid w:val="00721A32"/>
    <w:rsid w:val="007241B0"/>
    <w:rsid w:val="0072584A"/>
    <w:rsid w:val="007275AD"/>
    <w:rsid w:val="00730B8D"/>
    <w:rsid w:val="007337F2"/>
    <w:rsid w:val="00741087"/>
    <w:rsid w:val="00744A10"/>
    <w:rsid w:val="00745AE1"/>
    <w:rsid w:val="00746FCD"/>
    <w:rsid w:val="00751B56"/>
    <w:rsid w:val="0075349A"/>
    <w:rsid w:val="0075665E"/>
    <w:rsid w:val="00756E1D"/>
    <w:rsid w:val="007608C8"/>
    <w:rsid w:val="0076226D"/>
    <w:rsid w:val="0076331C"/>
    <w:rsid w:val="00763A9B"/>
    <w:rsid w:val="007662FB"/>
    <w:rsid w:val="00767B52"/>
    <w:rsid w:val="007719F6"/>
    <w:rsid w:val="007755DD"/>
    <w:rsid w:val="007778D6"/>
    <w:rsid w:val="007809BB"/>
    <w:rsid w:val="00782B68"/>
    <w:rsid w:val="00783AFB"/>
    <w:rsid w:val="00784AF9"/>
    <w:rsid w:val="007850C1"/>
    <w:rsid w:val="007875DB"/>
    <w:rsid w:val="0079403E"/>
    <w:rsid w:val="00795CA6"/>
    <w:rsid w:val="00797B5A"/>
    <w:rsid w:val="00797C07"/>
    <w:rsid w:val="007A0FF4"/>
    <w:rsid w:val="007A2A4D"/>
    <w:rsid w:val="007B242B"/>
    <w:rsid w:val="007B2A02"/>
    <w:rsid w:val="007C0461"/>
    <w:rsid w:val="007C0DBC"/>
    <w:rsid w:val="007C693E"/>
    <w:rsid w:val="007C6C18"/>
    <w:rsid w:val="007C795A"/>
    <w:rsid w:val="007D04A8"/>
    <w:rsid w:val="007D10BB"/>
    <w:rsid w:val="007D1D36"/>
    <w:rsid w:val="007D1F7B"/>
    <w:rsid w:val="007D3D52"/>
    <w:rsid w:val="007D46B8"/>
    <w:rsid w:val="007D55BB"/>
    <w:rsid w:val="007D6EA7"/>
    <w:rsid w:val="007E1C06"/>
    <w:rsid w:val="007E2531"/>
    <w:rsid w:val="007E4AEA"/>
    <w:rsid w:val="007F05CB"/>
    <w:rsid w:val="007F17C2"/>
    <w:rsid w:val="007F5EFA"/>
    <w:rsid w:val="007F70CE"/>
    <w:rsid w:val="007F79D2"/>
    <w:rsid w:val="007F7EC6"/>
    <w:rsid w:val="00802A77"/>
    <w:rsid w:val="008038F8"/>
    <w:rsid w:val="00804235"/>
    <w:rsid w:val="0081037C"/>
    <w:rsid w:val="008107B7"/>
    <w:rsid w:val="008113E8"/>
    <w:rsid w:val="00817149"/>
    <w:rsid w:val="00820D65"/>
    <w:rsid w:val="00834B1E"/>
    <w:rsid w:val="008424EF"/>
    <w:rsid w:val="00842FA0"/>
    <w:rsid w:val="0084400F"/>
    <w:rsid w:val="0084577D"/>
    <w:rsid w:val="00847E88"/>
    <w:rsid w:val="008566BD"/>
    <w:rsid w:val="00857981"/>
    <w:rsid w:val="008607F7"/>
    <w:rsid w:val="00862FAA"/>
    <w:rsid w:val="00863D41"/>
    <w:rsid w:val="00866540"/>
    <w:rsid w:val="00871C18"/>
    <w:rsid w:val="008760E3"/>
    <w:rsid w:val="008824DB"/>
    <w:rsid w:val="00895F8D"/>
    <w:rsid w:val="00896425"/>
    <w:rsid w:val="008A0912"/>
    <w:rsid w:val="008A2B28"/>
    <w:rsid w:val="008B6383"/>
    <w:rsid w:val="008C6B4D"/>
    <w:rsid w:val="008D146C"/>
    <w:rsid w:val="008D62DA"/>
    <w:rsid w:val="008E0878"/>
    <w:rsid w:val="008E0DCD"/>
    <w:rsid w:val="008F1531"/>
    <w:rsid w:val="008F3479"/>
    <w:rsid w:val="008F38D4"/>
    <w:rsid w:val="008F7A07"/>
    <w:rsid w:val="00903786"/>
    <w:rsid w:val="009044EB"/>
    <w:rsid w:val="0090574F"/>
    <w:rsid w:val="00905F4B"/>
    <w:rsid w:val="00907F3E"/>
    <w:rsid w:val="0091324E"/>
    <w:rsid w:val="00913653"/>
    <w:rsid w:val="0092022B"/>
    <w:rsid w:val="00922B0D"/>
    <w:rsid w:val="00922F10"/>
    <w:rsid w:val="00922F31"/>
    <w:rsid w:val="00923200"/>
    <w:rsid w:val="00931BF3"/>
    <w:rsid w:val="00932360"/>
    <w:rsid w:val="00932565"/>
    <w:rsid w:val="00933209"/>
    <w:rsid w:val="00933CF1"/>
    <w:rsid w:val="00934901"/>
    <w:rsid w:val="00936044"/>
    <w:rsid w:val="00936508"/>
    <w:rsid w:val="00942202"/>
    <w:rsid w:val="009438F7"/>
    <w:rsid w:val="00946F0F"/>
    <w:rsid w:val="0095297A"/>
    <w:rsid w:val="00954690"/>
    <w:rsid w:val="00961451"/>
    <w:rsid w:val="00971396"/>
    <w:rsid w:val="0097356A"/>
    <w:rsid w:val="00974A9F"/>
    <w:rsid w:val="00974CBE"/>
    <w:rsid w:val="009767AA"/>
    <w:rsid w:val="00982FF8"/>
    <w:rsid w:val="009830D0"/>
    <w:rsid w:val="00984F47"/>
    <w:rsid w:val="00986976"/>
    <w:rsid w:val="00992AFA"/>
    <w:rsid w:val="00994DD3"/>
    <w:rsid w:val="009A5A12"/>
    <w:rsid w:val="009B3723"/>
    <w:rsid w:val="009C0013"/>
    <w:rsid w:val="009C3A82"/>
    <w:rsid w:val="009C3A8E"/>
    <w:rsid w:val="009D357F"/>
    <w:rsid w:val="009D463B"/>
    <w:rsid w:val="009D4656"/>
    <w:rsid w:val="009D4685"/>
    <w:rsid w:val="009D7726"/>
    <w:rsid w:val="009E1600"/>
    <w:rsid w:val="009E3C5A"/>
    <w:rsid w:val="009E63B4"/>
    <w:rsid w:val="009E7AE4"/>
    <w:rsid w:val="009F0046"/>
    <w:rsid w:val="009F0686"/>
    <w:rsid w:val="009F0821"/>
    <w:rsid w:val="009F38A9"/>
    <w:rsid w:val="00A1075C"/>
    <w:rsid w:val="00A2120D"/>
    <w:rsid w:val="00A25534"/>
    <w:rsid w:val="00A26C2B"/>
    <w:rsid w:val="00A2776F"/>
    <w:rsid w:val="00A27832"/>
    <w:rsid w:val="00A306D0"/>
    <w:rsid w:val="00A31F01"/>
    <w:rsid w:val="00A340BC"/>
    <w:rsid w:val="00A34AE3"/>
    <w:rsid w:val="00A34E05"/>
    <w:rsid w:val="00A37D40"/>
    <w:rsid w:val="00A406B5"/>
    <w:rsid w:val="00A432F5"/>
    <w:rsid w:val="00A4638C"/>
    <w:rsid w:val="00A5007B"/>
    <w:rsid w:val="00A53F1F"/>
    <w:rsid w:val="00A55BA1"/>
    <w:rsid w:val="00A60B60"/>
    <w:rsid w:val="00A65795"/>
    <w:rsid w:val="00A66CC1"/>
    <w:rsid w:val="00A67069"/>
    <w:rsid w:val="00A71F67"/>
    <w:rsid w:val="00A722B2"/>
    <w:rsid w:val="00A737C7"/>
    <w:rsid w:val="00A75F94"/>
    <w:rsid w:val="00A779F0"/>
    <w:rsid w:val="00A80219"/>
    <w:rsid w:val="00A80257"/>
    <w:rsid w:val="00A8721C"/>
    <w:rsid w:val="00A90292"/>
    <w:rsid w:val="00A9229B"/>
    <w:rsid w:val="00A9471F"/>
    <w:rsid w:val="00A971C4"/>
    <w:rsid w:val="00AA0DE6"/>
    <w:rsid w:val="00AA34BD"/>
    <w:rsid w:val="00AA34F9"/>
    <w:rsid w:val="00AA42AF"/>
    <w:rsid w:val="00AA4C0F"/>
    <w:rsid w:val="00AA58D6"/>
    <w:rsid w:val="00AB7BFD"/>
    <w:rsid w:val="00AC3432"/>
    <w:rsid w:val="00AC356B"/>
    <w:rsid w:val="00AC6442"/>
    <w:rsid w:val="00AC7564"/>
    <w:rsid w:val="00AD664A"/>
    <w:rsid w:val="00AE20CF"/>
    <w:rsid w:val="00AE54C6"/>
    <w:rsid w:val="00AE5A55"/>
    <w:rsid w:val="00AF57ED"/>
    <w:rsid w:val="00B0001E"/>
    <w:rsid w:val="00B03232"/>
    <w:rsid w:val="00B1077C"/>
    <w:rsid w:val="00B11B9F"/>
    <w:rsid w:val="00B140E8"/>
    <w:rsid w:val="00B15A75"/>
    <w:rsid w:val="00B26975"/>
    <w:rsid w:val="00B27477"/>
    <w:rsid w:val="00B30167"/>
    <w:rsid w:val="00B32B72"/>
    <w:rsid w:val="00B32F00"/>
    <w:rsid w:val="00B33275"/>
    <w:rsid w:val="00B35AB6"/>
    <w:rsid w:val="00B44CEB"/>
    <w:rsid w:val="00B44DF1"/>
    <w:rsid w:val="00B475CE"/>
    <w:rsid w:val="00B539F6"/>
    <w:rsid w:val="00B545B1"/>
    <w:rsid w:val="00B55729"/>
    <w:rsid w:val="00B71597"/>
    <w:rsid w:val="00B744B5"/>
    <w:rsid w:val="00B91EF6"/>
    <w:rsid w:val="00BA5534"/>
    <w:rsid w:val="00BA55B0"/>
    <w:rsid w:val="00BA6E35"/>
    <w:rsid w:val="00BB08B5"/>
    <w:rsid w:val="00BB22FB"/>
    <w:rsid w:val="00BB5C9F"/>
    <w:rsid w:val="00BC0766"/>
    <w:rsid w:val="00BC1DF3"/>
    <w:rsid w:val="00BC2F76"/>
    <w:rsid w:val="00BC3509"/>
    <w:rsid w:val="00BC43BF"/>
    <w:rsid w:val="00BC4F11"/>
    <w:rsid w:val="00BC7445"/>
    <w:rsid w:val="00BC7FDD"/>
    <w:rsid w:val="00BD1463"/>
    <w:rsid w:val="00BD60E6"/>
    <w:rsid w:val="00BD7601"/>
    <w:rsid w:val="00BE11DE"/>
    <w:rsid w:val="00BE23E4"/>
    <w:rsid w:val="00BE53AF"/>
    <w:rsid w:val="00BE7F04"/>
    <w:rsid w:val="00BF27CC"/>
    <w:rsid w:val="00BF513E"/>
    <w:rsid w:val="00BF74A8"/>
    <w:rsid w:val="00C01311"/>
    <w:rsid w:val="00C034D8"/>
    <w:rsid w:val="00C0743E"/>
    <w:rsid w:val="00C14127"/>
    <w:rsid w:val="00C16308"/>
    <w:rsid w:val="00C2090A"/>
    <w:rsid w:val="00C231C8"/>
    <w:rsid w:val="00C3164C"/>
    <w:rsid w:val="00C31CC0"/>
    <w:rsid w:val="00C31E19"/>
    <w:rsid w:val="00C32310"/>
    <w:rsid w:val="00C32D0E"/>
    <w:rsid w:val="00C32EC8"/>
    <w:rsid w:val="00C33E1D"/>
    <w:rsid w:val="00C348AE"/>
    <w:rsid w:val="00C355D6"/>
    <w:rsid w:val="00C35A6E"/>
    <w:rsid w:val="00C445B0"/>
    <w:rsid w:val="00C44769"/>
    <w:rsid w:val="00C46141"/>
    <w:rsid w:val="00C46193"/>
    <w:rsid w:val="00C50FF0"/>
    <w:rsid w:val="00C55B8F"/>
    <w:rsid w:val="00C602B4"/>
    <w:rsid w:val="00C631D6"/>
    <w:rsid w:val="00C656CA"/>
    <w:rsid w:val="00C679ED"/>
    <w:rsid w:val="00C8295E"/>
    <w:rsid w:val="00C9110E"/>
    <w:rsid w:val="00C93E78"/>
    <w:rsid w:val="00C94F8A"/>
    <w:rsid w:val="00CA59AC"/>
    <w:rsid w:val="00CB266B"/>
    <w:rsid w:val="00CB4935"/>
    <w:rsid w:val="00CB4DBA"/>
    <w:rsid w:val="00CB5638"/>
    <w:rsid w:val="00CB71C2"/>
    <w:rsid w:val="00CC0593"/>
    <w:rsid w:val="00CC171E"/>
    <w:rsid w:val="00CC27EC"/>
    <w:rsid w:val="00CC49DB"/>
    <w:rsid w:val="00CD0E4F"/>
    <w:rsid w:val="00CD1B1F"/>
    <w:rsid w:val="00CD33AF"/>
    <w:rsid w:val="00CD3531"/>
    <w:rsid w:val="00CD6D5A"/>
    <w:rsid w:val="00CD79C7"/>
    <w:rsid w:val="00CE59D9"/>
    <w:rsid w:val="00CE7E35"/>
    <w:rsid w:val="00CF14F9"/>
    <w:rsid w:val="00CF163F"/>
    <w:rsid w:val="00CF431D"/>
    <w:rsid w:val="00CF6059"/>
    <w:rsid w:val="00D003A9"/>
    <w:rsid w:val="00D00565"/>
    <w:rsid w:val="00D00911"/>
    <w:rsid w:val="00D00E21"/>
    <w:rsid w:val="00D0239E"/>
    <w:rsid w:val="00D039C0"/>
    <w:rsid w:val="00D039DC"/>
    <w:rsid w:val="00D16143"/>
    <w:rsid w:val="00D22990"/>
    <w:rsid w:val="00D229A6"/>
    <w:rsid w:val="00D248EF"/>
    <w:rsid w:val="00D268D3"/>
    <w:rsid w:val="00D33639"/>
    <w:rsid w:val="00D33DA4"/>
    <w:rsid w:val="00D35918"/>
    <w:rsid w:val="00D40167"/>
    <w:rsid w:val="00D41A6B"/>
    <w:rsid w:val="00D43297"/>
    <w:rsid w:val="00D445A2"/>
    <w:rsid w:val="00D46800"/>
    <w:rsid w:val="00D46907"/>
    <w:rsid w:val="00D5083A"/>
    <w:rsid w:val="00D51413"/>
    <w:rsid w:val="00D51AC6"/>
    <w:rsid w:val="00D521CD"/>
    <w:rsid w:val="00D522D8"/>
    <w:rsid w:val="00D52727"/>
    <w:rsid w:val="00D53523"/>
    <w:rsid w:val="00D61DC4"/>
    <w:rsid w:val="00D6310E"/>
    <w:rsid w:val="00D654F3"/>
    <w:rsid w:val="00D6579A"/>
    <w:rsid w:val="00D66E4D"/>
    <w:rsid w:val="00D7097F"/>
    <w:rsid w:val="00D717E0"/>
    <w:rsid w:val="00D73F9F"/>
    <w:rsid w:val="00D77857"/>
    <w:rsid w:val="00D80E3A"/>
    <w:rsid w:val="00D83CC0"/>
    <w:rsid w:val="00D84A27"/>
    <w:rsid w:val="00D864B5"/>
    <w:rsid w:val="00D90D79"/>
    <w:rsid w:val="00D92D77"/>
    <w:rsid w:val="00D92D7B"/>
    <w:rsid w:val="00D93153"/>
    <w:rsid w:val="00D961B5"/>
    <w:rsid w:val="00D9735E"/>
    <w:rsid w:val="00DA36A9"/>
    <w:rsid w:val="00DA3B71"/>
    <w:rsid w:val="00DA5282"/>
    <w:rsid w:val="00DB0389"/>
    <w:rsid w:val="00DB2E35"/>
    <w:rsid w:val="00DB7812"/>
    <w:rsid w:val="00DC1B77"/>
    <w:rsid w:val="00DD7C9C"/>
    <w:rsid w:val="00DE14A1"/>
    <w:rsid w:val="00DE224A"/>
    <w:rsid w:val="00DE39CF"/>
    <w:rsid w:val="00DE763A"/>
    <w:rsid w:val="00DF3F99"/>
    <w:rsid w:val="00DF42DD"/>
    <w:rsid w:val="00E004A0"/>
    <w:rsid w:val="00E02004"/>
    <w:rsid w:val="00E05E1C"/>
    <w:rsid w:val="00E07A7C"/>
    <w:rsid w:val="00E1012E"/>
    <w:rsid w:val="00E178F0"/>
    <w:rsid w:val="00E204A2"/>
    <w:rsid w:val="00E214DA"/>
    <w:rsid w:val="00E2299C"/>
    <w:rsid w:val="00E27C8F"/>
    <w:rsid w:val="00E341FE"/>
    <w:rsid w:val="00E35273"/>
    <w:rsid w:val="00E43292"/>
    <w:rsid w:val="00E44012"/>
    <w:rsid w:val="00E45E55"/>
    <w:rsid w:val="00E473AB"/>
    <w:rsid w:val="00E50837"/>
    <w:rsid w:val="00E53A70"/>
    <w:rsid w:val="00E568E5"/>
    <w:rsid w:val="00E608B9"/>
    <w:rsid w:val="00E63A3C"/>
    <w:rsid w:val="00E707E8"/>
    <w:rsid w:val="00E73316"/>
    <w:rsid w:val="00E82857"/>
    <w:rsid w:val="00E831E5"/>
    <w:rsid w:val="00E849FE"/>
    <w:rsid w:val="00E85E05"/>
    <w:rsid w:val="00E862F0"/>
    <w:rsid w:val="00E91757"/>
    <w:rsid w:val="00E944EF"/>
    <w:rsid w:val="00E96B31"/>
    <w:rsid w:val="00EA065A"/>
    <w:rsid w:val="00EB34DF"/>
    <w:rsid w:val="00EB4B96"/>
    <w:rsid w:val="00EB5123"/>
    <w:rsid w:val="00EB7E04"/>
    <w:rsid w:val="00EC1DAF"/>
    <w:rsid w:val="00EC4CF2"/>
    <w:rsid w:val="00EC7189"/>
    <w:rsid w:val="00ED2682"/>
    <w:rsid w:val="00ED6164"/>
    <w:rsid w:val="00ED656C"/>
    <w:rsid w:val="00EE091E"/>
    <w:rsid w:val="00EE1305"/>
    <w:rsid w:val="00EE277E"/>
    <w:rsid w:val="00EE3DD2"/>
    <w:rsid w:val="00EE53D2"/>
    <w:rsid w:val="00EF4FEA"/>
    <w:rsid w:val="00F02DA9"/>
    <w:rsid w:val="00F02FDA"/>
    <w:rsid w:val="00F03FF6"/>
    <w:rsid w:val="00F12F1B"/>
    <w:rsid w:val="00F16B78"/>
    <w:rsid w:val="00F21B8B"/>
    <w:rsid w:val="00F22873"/>
    <w:rsid w:val="00F24898"/>
    <w:rsid w:val="00F2511A"/>
    <w:rsid w:val="00F2665E"/>
    <w:rsid w:val="00F27CCC"/>
    <w:rsid w:val="00F332A0"/>
    <w:rsid w:val="00F40E89"/>
    <w:rsid w:val="00F4536E"/>
    <w:rsid w:val="00F467D0"/>
    <w:rsid w:val="00F475D7"/>
    <w:rsid w:val="00F50745"/>
    <w:rsid w:val="00F542D5"/>
    <w:rsid w:val="00F5511B"/>
    <w:rsid w:val="00F57C20"/>
    <w:rsid w:val="00F6134C"/>
    <w:rsid w:val="00F65CAE"/>
    <w:rsid w:val="00F72FEE"/>
    <w:rsid w:val="00F81ACC"/>
    <w:rsid w:val="00F834CE"/>
    <w:rsid w:val="00F942D2"/>
    <w:rsid w:val="00F962A2"/>
    <w:rsid w:val="00F96AFF"/>
    <w:rsid w:val="00FA3AD5"/>
    <w:rsid w:val="00FA6093"/>
    <w:rsid w:val="00FA60A8"/>
    <w:rsid w:val="00FA6F6F"/>
    <w:rsid w:val="00FB1D88"/>
    <w:rsid w:val="00FB5028"/>
    <w:rsid w:val="00FC0B10"/>
    <w:rsid w:val="00FC1DF9"/>
    <w:rsid w:val="00FC6ECE"/>
    <w:rsid w:val="00FC6FD1"/>
    <w:rsid w:val="00FC7283"/>
    <w:rsid w:val="00FD181A"/>
    <w:rsid w:val="00FD498C"/>
    <w:rsid w:val="00FD66F7"/>
    <w:rsid w:val="00FD6931"/>
    <w:rsid w:val="00FD7958"/>
    <w:rsid w:val="00FE2234"/>
    <w:rsid w:val="00FE7084"/>
    <w:rsid w:val="00FF2B07"/>
    <w:rsid w:val="00FF32E2"/>
    <w:rsid w:val="00FF6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9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42490"/>
    <w:pPr>
      <w:keepNext/>
      <w:autoSpaceDE/>
      <w:autoSpaceDN/>
      <w:adjustRightInd/>
      <w:spacing w:before="240" w:after="120"/>
      <w:ind w:left="567" w:firstLine="0"/>
      <w:outlineLvl w:val="0"/>
    </w:pPr>
    <w:rPr>
      <w:b/>
      <w:iCs/>
      <w:szCs w:val="20"/>
    </w:rPr>
  </w:style>
  <w:style w:type="paragraph" w:styleId="20">
    <w:name w:val="heading 2"/>
    <w:basedOn w:val="a"/>
    <w:next w:val="a"/>
    <w:link w:val="21"/>
    <w:qFormat/>
    <w:rsid w:val="00542490"/>
    <w:pPr>
      <w:keepNext/>
      <w:autoSpaceDE/>
      <w:autoSpaceDN/>
      <w:adjustRightInd/>
      <w:ind w:firstLine="400"/>
      <w:outlineLvl w:val="1"/>
    </w:pPr>
    <w:rPr>
      <w:b/>
      <w:bCs/>
      <w:i/>
      <w:szCs w:val="20"/>
    </w:rPr>
  </w:style>
  <w:style w:type="paragraph" w:styleId="3">
    <w:name w:val="heading 3"/>
    <w:basedOn w:val="a"/>
    <w:next w:val="a"/>
    <w:link w:val="30"/>
    <w:uiPriority w:val="9"/>
    <w:semiHidden/>
    <w:unhideWhenUsed/>
    <w:qFormat/>
    <w:rsid w:val="002325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490"/>
    <w:rPr>
      <w:rFonts w:ascii="Times New Roman" w:eastAsia="Times New Roman" w:hAnsi="Times New Roman" w:cs="Times New Roman"/>
      <w:b/>
      <w:iCs/>
      <w:sz w:val="24"/>
      <w:szCs w:val="20"/>
      <w:lang w:eastAsia="ru-RU"/>
    </w:rPr>
  </w:style>
  <w:style w:type="character" w:customStyle="1" w:styleId="21">
    <w:name w:val="Заголовок 2 Знак"/>
    <w:basedOn w:val="a0"/>
    <w:link w:val="20"/>
    <w:rsid w:val="00542490"/>
    <w:rPr>
      <w:rFonts w:ascii="Times New Roman" w:eastAsia="Times New Roman" w:hAnsi="Times New Roman" w:cs="Times New Roman"/>
      <w:b/>
      <w:bCs/>
      <w:i/>
      <w:sz w:val="24"/>
      <w:szCs w:val="20"/>
      <w:lang w:eastAsia="ru-RU"/>
    </w:rPr>
  </w:style>
  <w:style w:type="paragraph" w:customStyle="1" w:styleId="Style1">
    <w:name w:val="Style1"/>
    <w:basedOn w:val="a"/>
    <w:rsid w:val="00542490"/>
  </w:style>
  <w:style w:type="paragraph" w:customStyle="1" w:styleId="Style2">
    <w:name w:val="Style2"/>
    <w:basedOn w:val="a"/>
    <w:rsid w:val="00542490"/>
  </w:style>
  <w:style w:type="paragraph" w:customStyle="1" w:styleId="Style3">
    <w:name w:val="Style3"/>
    <w:basedOn w:val="a"/>
    <w:rsid w:val="00542490"/>
  </w:style>
  <w:style w:type="paragraph" w:customStyle="1" w:styleId="Style4">
    <w:name w:val="Style4"/>
    <w:basedOn w:val="a"/>
    <w:rsid w:val="00542490"/>
  </w:style>
  <w:style w:type="paragraph" w:customStyle="1" w:styleId="Style5">
    <w:name w:val="Style5"/>
    <w:basedOn w:val="a"/>
    <w:rsid w:val="00542490"/>
  </w:style>
  <w:style w:type="paragraph" w:customStyle="1" w:styleId="Style6">
    <w:name w:val="Style6"/>
    <w:basedOn w:val="a"/>
    <w:rsid w:val="00542490"/>
  </w:style>
  <w:style w:type="paragraph" w:customStyle="1" w:styleId="Style7">
    <w:name w:val="Style7"/>
    <w:basedOn w:val="a"/>
    <w:rsid w:val="00542490"/>
  </w:style>
  <w:style w:type="paragraph" w:customStyle="1" w:styleId="Style8">
    <w:name w:val="Style8"/>
    <w:basedOn w:val="a"/>
    <w:rsid w:val="00542490"/>
  </w:style>
  <w:style w:type="character" w:customStyle="1" w:styleId="FontStyle11">
    <w:name w:val="Font Style11"/>
    <w:basedOn w:val="a0"/>
    <w:rsid w:val="00542490"/>
    <w:rPr>
      <w:rFonts w:ascii="Times New Roman" w:hAnsi="Times New Roman" w:cs="Times New Roman"/>
      <w:sz w:val="10"/>
      <w:szCs w:val="10"/>
    </w:rPr>
  </w:style>
  <w:style w:type="character" w:customStyle="1" w:styleId="FontStyle12">
    <w:name w:val="Font Style12"/>
    <w:basedOn w:val="a0"/>
    <w:rsid w:val="00542490"/>
    <w:rPr>
      <w:rFonts w:ascii="Georgia" w:hAnsi="Georgia" w:cs="Georgia"/>
      <w:b/>
      <w:bCs/>
      <w:sz w:val="12"/>
      <w:szCs w:val="12"/>
    </w:rPr>
  </w:style>
  <w:style w:type="character" w:customStyle="1" w:styleId="FontStyle13">
    <w:name w:val="Font Style13"/>
    <w:basedOn w:val="a0"/>
    <w:rsid w:val="00542490"/>
    <w:rPr>
      <w:rFonts w:ascii="Times New Roman" w:hAnsi="Times New Roman" w:cs="Times New Roman"/>
      <w:b/>
      <w:bCs/>
      <w:sz w:val="12"/>
      <w:szCs w:val="12"/>
    </w:rPr>
  </w:style>
  <w:style w:type="character" w:customStyle="1" w:styleId="FontStyle14">
    <w:name w:val="Font Style14"/>
    <w:basedOn w:val="a0"/>
    <w:rsid w:val="00542490"/>
    <w:rPr>
      <w:rFonts w:ascii="Times New Roman" w:hAnsi="Times New Roman" w:cs="Times New Roman"/>
      <w:b/>
      <w:bCs/>
      <w:sz w:val="14"/>
      <w:szCs w:val="14"/>
    </w:rPr>
  </w:style>
  <w:style w:type="character" w:customStyle="1" w:styleId="FontStyle15">
    <w:name w:val="Font Style15"/>
    <w:basedOn w:val="a0"/>
    <w:rsid w:val="00542490"/>
    <w:rPr>
      <w:rFonts w:ascii="Times New Roman" w:hAnsi="Times New Roman" w:cs="Times New Roman"/>
      <w:b/>
      <w:bCs/>
      <w:sz w:val="18"/>
      <w:szCs w:val="18"/>
    </w:rPr>
  </w:style>
  <w:style w:type="character" w:customStyle="1" w:styleId="FontStyle16">
    <w:name w:val="Font Style16"/>
    <w:basedOn w:val="a0"/>
    <w:rsid w:val="00542490"/>
    <w:rPr>
      <w:rFonts w:ascii="Times New Roman" w:hAnsi="Times New Roman" w:cs="Times New Roman"/>
      <w:b/>
      <w:bCs/>
      <w:sz w:val="16"/>
      <w:szCs w:val="16"/>
    </w:rPr>
  </w:style>
  <w:style w:type="character" w:customStyle="1" w:styleId="FontStyle17">
    <w:name w:val="Font Style17"/>
    <w:basedOn w:val="a0"/>
    <w:rsid w:val="00542490"/>
    <w:rPr>
      <w:rFonts w:ascii="Times New Roman" w:hAnsi="Times New Roman" w:cs="Times New Roman"/>
      <w:b/>
      <w:bCs/>
      <w:sz w:val="16"/>
      <w:szCs w:val="16"/>
    </w:rPr>
  </w:style>
  <w:style w:type="character" w:customStyle="1" w:styleId="FontStyle18">
    <w:name w:val="Font Style18"/>
    <w:basedOn w:val="a0"/>
    <w:rsid w:val="00542490"/>
    <w:rPr>
      <w:rFonts w:ascii="Times New Roman" w:hAnsi="Times New Roman" w:cs="Times New Roman"/>
      <w:b/>
      <w:bCs/>
      <w:sz w:val="10"/>
      <w:szCs w:val="10"/>
    </w:rPr>
  </w:style>
  <w:style w:type="character" w:customStyle="1" w:styleId="FontStyle19">
    <w:name w:val="Font Style19"/>
    <w:basedOn w:val="a0"/>
    <w:rsid w:val="00542490"/>
    <w:rPr>
      <w:rFonts w:ascii="Times New Roman" w:hAnsi="Times New Roman" w:cs="Times New Roman"/>
      <w:i/>
      <w:iCs/>
      <w:sz w:val="12"/>
      <w:szCs w:val="12"/>
    </w:rPr>
  </w:style>
  <w:style w:type="character" w:customStyle="1" w:styleId="FontStyle20">
    <w:name w:val="Font Style20"/>
    <w:basedOn w:val="a0"/>
    <w:rsid w:val="00542490"/>
    <w:rPr>
      <w:rFonts w:ascii="Georgia" w:hAnsi="Georgia" w:cs="Georgia"/>
      <w:sz w:val="12"/>
      <w:szCs w:val="12"/>
    </w:rPr>
  </w:style>
  <w:style w:type="character" w:customStyle="1" w:styleId="FontStyle21">
    <w:name w:val="Font Style21"/>
    <w:basedOn w:val="a0"/>
    <w:rsid w:val="00542490"/>
    <w:rPr>
      <w:rFonts w:ascii="Times New Roman" w:hAnsi="Times New Roman" w:cs="Times New Roman"/>
      <w:sz w:val="12"/>
      <w:szCs w:val="12"/>
    </w:rPr>
  </w:style>
  <w:style w:type="character" w:customStyle="1" w:styleId="FontStyle22">
    <w:name w:val="Font Style22"/>
    <w:basedOn w:val="a0"/>
    <w:rsid w:val="00542490"/>
    <w:rPr>
      <w:rFonts w:ascii="Times New Roman" w:hAnsi="Times New Roman" w:cs="Times New Roman"/>
      <w:sz w:val="20"/>
      <w:szCs w:val="20"/>
    </w:rPr>
  </w:style>
  <w:style w:type="character" w:customStyle="1" w:styleId="FontStyle23">
    <w:name w:val="Font Style23"/>
    <w:basedOn w:val="a0"/>
    <w:rsid w:val="00542490"/>
    <w:rPr>
      <w:rFonts w:ascii="Times New Roman" w:hAnsi="Times New Roman" w:cs="Times New Roman"/>
      <w:b/>
      <w:bCs/>
      <w:sz w:val="12"/>
      <w:szCs w:val="12"/>
    </w:rPr>
  </w:style>
  <w:style w:type="character" w:customStyle="1" w:styleId="FontStyle24">
    <w:name w:val="Font Style24"/>
    <w:basedOn w:val="a0"/>
    <w:rsid w:val="00542490"/>
    <w:rPr>
      <w:rFonts w:ascii="Times New Roman" w:hAnsi="Times New Roman" w:cs="Times New Roman"/>
      <w:b/>
      <w:bCs/>
      <w:sz w:val="10"/>
      <w:szCs w:val="10"/>
    </w:rPr>
  </w:style>
  <w:style w:type="character" w:customStyle="1" w:styleId="FontStyle25">
    <w:name w:val="Font Style25"/>
    <w:basedOn w:val="a0"/>
    <w:rsid w:val="00542490"/>
    <w:rPr>
      <w:rFonts w:ascii="Times New Roman" w:hAnsi="Times New Roman" w:cs="Times New Roman"/>
      <w:i/>
      <w:iCs/>
      <w:sz w:val="12"/>
      <w:szCs w:val="12"/>
    </w:rPr>
  </w:style>
  <w:style w:type="paragraph" w:customStyle="1" w:styleId="Style9">
    <w:name w:val="Style9"/>
    <w:basedOn w:val="a"/>
    <w:rsid w:val="00542490"/>
  </w:style>
  <w:style w:type="paragraph" w:customStyle="1" w:styleId="Style10">
    <w:name w:val="Style10"/>
    <w:basedOn w:val="a"/>
    <w:rsid w:val="00542490"/>
  </w:style>
  <w:style w:type="paragraph" w:customStyle="1" w:styleId="Style11">
    <w:name w:val="Style11"/>
    <w:basedOn w:val="a"/>
    <w:rsid w:val="00542490"/>
  </w:style>
  <w:style w:type="paragraph" w:customStyle="1" w:styleId="Style12">
    <w:name w:val="Style12"/>
    <w:basedOn w:val="a"/>
    <w:rsid w:val="00542490"/>
  </w:style>
  <w:style w:type="paragraph" w:customStyle="1" w:styleId="Style13">
    <w:name w:val="Style13"/>
    <w:basedOn w:val="a"/>
    <w:rsid w:val="00542490"/>
  </w:style>
  <w:style w:type="paragraph" w:customStyle="1" w:styleId="Style14">
    <w:name w:val="Style14"/>
    <w:basedOn w:val="a"/>
    <w:rsid w:val="00542490"/>
  </w:style>
  <w:style w:type="paragraph" w:customStyle="1" w:styleId="Style15">
    <w:name w:val="Style15"/>
    <w:basedOn w:val="a"/>
    <w:rsid w:val="00542490"/>
  </w:style>
  <w:style w:type="paragraph" w:customStyle="1" w:styleId="Style16">
    <w:name w:val="Style16"/>
    <w:basedOn w:val="a"/>
    <w:rsid w:val="00542490"/>
  </w:style>
  <w:style w:type="paragraph" w:customStyle="1" w:styleId="Style17">
    <w:name w:val="Style17"/>
    <w:basedOn w:val="a"/>
    <w:rsid w:val="00542490"/>
  </w:style>
  <w:style w:type="paragraph" w:customStyle="1" w:styleId="Style18">
    <w:name w:val="Style18"/>
    <w:basedOn w:val="a"/>
    <w:rsid w:val="00542490"/>
  </w:style>
  <w:style w:type="paragraph" w:customStyle="1" w:styleId="Style19">
    <w:name w:val="Style19"/>
    <w:basedOn w:val="a"/>
    <w:rsid w:val="00542490"/>
  </w:style>
  <w:style w:type="character" w:customStyle="1" w:styleId="FontStyle26">
    <w:name w:val="Font Style26"/>
    <w:basedOn w:val="a0"/>
    <w:rsid w:val="00542490"/>
    <w:rPr>
      <w:rFonts w:ascii="Times New Roman" w:hAnsi="Times New Roman" w:cs="Times New Roman"/>
      <w:b/>
      <w:bCs/>
      <w:sz w:val="12"/>
      <w:szCs w:val="12"/>
    </w:rPr>
  </w:style>
  <w:style w:type="character" w:customStyle="1" w:styleId="FontStyle27">
    <w:name w:val="Font Style27"/>
    <w:basedOn w:val="a0"/>
    <w:rsid w:val="00542490"/>
    <w:rPr>
      <w:rFonts w:ascii="Times New Roman" w:hAnsi="Times New Roman" w:cs="Times New Roman"/>
      <w:b/>
      <w:bCs/>
      <w:sz w:val="10"/>
      <w:szCs w:val="10"/>
    </w:rPr>
  </w:style>
  <w:style w:type="character" w:customStyle="1" w:styleId="FontStyle28">
    <w:name w:val="Font Style28"/>
    <w:basedOn w:val="a0"/>
    <w:rsid w:val="00542490"/>
    <w:rPr>
      <w:rFonts w:ascii="Constantia" w:hAnsi="Constantia" w:cs="Constantia"/>
      <w:b/>
      <w:bCs/>
      <w:smallCaps/>
      <w:sz w:val="10"/>
      <w:szCs w:val="10"/>
    </w:rPr>
  </w:style>
  <w:style w:type="character" w:customStyle="1" w:styleId="FontStyle29">
    <w:name w:val="Font Style29"/>
    <w:basedOn w:val="a0"/>
    <w:rsid w:val="00542490"/>
    <w:rPr>
      <w:rFonts w:ascii="Times New Roman" w:hAnsi="Times New Roman" w:cs="Times New Roman"/>
      <w:b/>
      <w:bCs/>
      <w:sz w:val="10"/>
      <w:szCs w:val="10"/>
    </w:rPr>
  </w:style>
  <w:style w:type="character" w:customStyle="1" w:styleId="FontStyle30">
    <w:name w:val="Font Style30"/>
    <w:basedOn w:val="a0"/>
    <w:rsid w:val="00542490"/>
    <w:rPr>
      <w:rFonts w:ascii="Times New Roman" w:hAnsi="Times New Roman" w:cs="Times New Roman"/>
      <w:b/>
      <w:bCs/>
      <w:sz w:val="10"/>
      <w:szCs w:val="10"/>
    </w:rPr>
  </w:style>
  <w:style w:type="character" w:customStyle="1" w:styleId="FontStyle31">
    <w:name w:val="Font Style31"/>
    <w:basedOn w:val="a0"/>
    <w:rsid w:val="00542490"/>
    <w:rPr>
      <w:rFonts w:ascii="Georgia" w:hAnsi="Georgia" w:cs="Georgia"/>
      <w:sz w:val="12"/>
      <w:szCs w:val="12"/>
    </w:rPr>
  </w:style>
  <w:style w:type="character" w:customStyle="1" w:styleId="FontStyle32">
    <w:name w:val="Font Style32"/>
    <w:basedOn w:val="a0"/>
    <w:rsid w:val="00542490"/>
    <w:rPr>
      <w:rFonts w:ascii="Times New Roman" w:hAnsi="Times New Roman" w:cs="Times New Roman"/>
      <w:i/>
      <w:iCs/>
      <w:sz w:val="12"/>
      <w:szCs w:val="12"/>
    </w:rPr>
  </w:style>
  <w:style w:type="character" w:customStyle="1" w:styleId="FontStyle33">
    <w:name w:val="Font Style33"/>
    <w:basedOn w:val="a0"/>
    <w:rsid w:val="00542490"/>
    <w:rPr>
      <w:rFonts w:ascii="Times New Roman" w:hAnsi="Times New Roman" w:cs="Times New Roman"/>
      <w:b/>
      <w:bCs/>
      <w:sz w:val="12"/>
      <w:szCs w:val="12"/>
    </w:rPr>
  </w:style>
  <w:style w:type="character" w:customStyle="1" w:styleId="FontStyle34">
    <w:name w:val="Font Style34"/>
    <w:basedOn w:val="a0"/>
    <w:rsid w:val="00542490"/>
    <w:rPr>
      <w:rFonts w:ascii="Times New Roman" w:hAnsi="Times New Roman" w:cs="Times New Roman"/>
      <w:sz w:val="12"/>
      <w:szCs w:val="12"/>
    </w:rPr>
  </w:style>
  <w:style w:type="character" w:customStyle="1" w:styleId="FontStyle35">
    <w:name w:val="Font Style35"/>
    <w:basedOn w:val="a0"/>
    <w:rsid w:val="00542490"/>
    <w:rPr>
      <w:rFonts w:ascii="Times New Roman" w:hAnsi="Times New Roman" w:cs="Times New Roman"/>
      <w:smallCaps/>
      <w:sz w:val="12"/>
      <w:szCs w:val="12"/>
    </w:rPr>
  </w:style>
  <w:style w:type="character" w:customStyle="1" w:styleId="FontStyle36">
    <w:name w:val="Font Style36"/>
    <w:basedOn w:val="a0"/>
    <w:rsid w:val="00542490"/>
    <w:rPr>
      <w:rFonts w:ascii="Times New Roman" w:hAnsi="Times New Roman" w:cs="Times New Roman"/>
      <w:sz w:val="12"/>
      <w:szCs w:val="12"/>
    </w:rPr>
  </w:style>
  <w:style w:type="character" w:customStyle="1" w:styleId="FontStyle37">
    <w:name w:val="Font Style37"/>
    <w:basedOn w:val="a0"/>
    <w:rsid w:val="00542490"/>
    <w:rPr>
      <w:rFonts w:ascii="Times New Roman" w:hAnsi="Times New Roman" w:cs="Times New Roman"/>
      <w:spacing w:val="10"/>
      <w:sz w:val="12"/>
      <w:szCs w:val="12"/>
    </w:rPr>
  </w:style>
  <w:style w:type="character" w:customStyle="1" w:styleId="FontStyle38">
    <w:name w:val="Font Style38"/>
    <w:basedOn w:val="a0"/>
    <w:rsid w:val="00542490"/>
    <w:rPr>
      <w:rFonts w:ascii="Times New Roman" w:hAnsi="Times New Roman" w:cs="Times New Roman"/>
      <w:b/>
      <w:bCs/>
      <w:sz w:val="10"/>
      <w:szCs w:val="10"/>
    </w:rPr>
  </w:style>
  <w:style w:type="character" w:customStyle="1" w:styleId="FontStyle39">
    <w:name w:val="Font Style39"/>
    <w:basedOn w:val="a0"/>
    <w:rsid w:val="00542490"/>
    <w:rPr>
      <w:rFonts w:ascii="Times New Roman" w:hAnsi="Times New Roman" w:cs="Times New Roman"/>
      <w:i/>
      <w:iCs/>
      <w:sz w:val="14"/>
      <w:szCs w:val="14"/>
    </w:rPr>
  </w:style>
  <w:style w:type="character" w:customStyle="1" w:styleId="FontStyle40">
    <w:name w:val="Font Style40"/>
    <w:basedOn w:val="a0"/>
    <w:rsid w:val="00542490"/>
    <w:rPr>
      <w:rFonts w:ascii="Times New Roman" w:hAnsi="Times New Roman" w:cs="Times New Roman"/>
      <w:i/>
      <w:iCs/>
      <w:sz w:val="12"/>
      <w:szCs w:val="12"/>
    </w:rPr>
  </w:style>
  <w:style w:type="paragraph" w:customStyle="1" w:styleId="Style20">
    <w:name w:val="Style20"/>
    <w:basedOn w:val="a"/>
    <w:rsid w:val="00542490"/>
  </w:style>
  <w:style w:type="paragraph" w:customStyle="1" w:styleId="Style21">
    <w:name w:val="Style21"/>
    <w:basedOn w:val="a"/>
    <w:rsid w:val="00542490"/>
  </w:style>
  <w:style w:type="paragraph" w:customStyle="1" w:styleId="Style22">
    <w:name w:val="Style22"/>
    <w:basedOn w:val="a"/>
    <w:rsid w:val="00542490"/>
  </w:style>
  <w:style w:type="paragraph" w:customStyle="1" w:styleId="Style23">
    <w:name w:val="Style23"/>
    <w:basedOn w:val="a"/>
    <w:rsid w:val="00542490"/>
  </w:style>
  <w:style w:type="paragraph" w:customStyle="1" w:styleId="Style24">
    <w:name w:val="Style24"/>
    <w:basedOn w:val="a"/>
    <w:rsid w:val="00542490"/>
  </w:style>
  <w:style w:type="character" w:customStyle="1" w:styleId="FontStyle41">
    <w:name w:val="Font Style41"/>
    <w:basedOn w:val="a0"/>
    <w:rsid w:val="00542490"/>
    <w:rPr>
      <w:rFonts w:ascii="Tahoma" w:hAnsi="Tahoma" w:cs="Tahoma"/>
      <w:sz w:val="22"/>
      <w:szCs w:val="22"/>
    </w:rPr>
  </w:style>
  <w:style w:type="character" w:customStyle="1" w:styleId="FontStyle42">
    <w:name w:val="Font Style42"/>
    <w:basedOn w:val="a0"/>
    <w:rsid w:val="00542490"/>
    <w:rPr>
      <w:rFonts w:ascii="Times New Roman" w:hAnsi="Times New Roman" w:cs="Times New Roman"/>
      <w:spacing w:val="-10"/>
      <w:sz w:val="24"/>
      <w:szCs w:val="24"/>
    </w:rPr>
  </w:style>
  <w:style w:type="character" w:customStyle="1" w:styleId="FontStyle43">
    <w:name w:val="Font Style43"/>
    <w:basedOn w:val="a0"/>
    <w:rsid w:val="00542490"/>
    <w:rPr>
      <w:rFonts w:ascii="Courier New" w:hAnsi="Courier New" w:cs="Courier New"/>
      <w:b/>
      <w:bCs/>
      <w:i/>
      <w:iCs/>
      <w:sz w:val="12"/>
      <w:szCs w:val="12"/>
    </w:rPr>
  </w:style>
  <w:style w:type="character" w:customStyle="1" w:styleId="FontStyle44">
    <w:name w:val="Font Style44"/>
    <w:basedOn w:val="a0"/>
    <w:rsid w:val="00542490"/>
    <w:rPr>
      <w:rFonts w:ascii="Times New Roman" w:hAnsi="Times New Roman" w:cs="Times New Roman"/>
      <w:b/>
      <w:bCs/>
      <w:sz w:val="42"/>
      <w:szCs w:val="42"/>
    </w:rPr>
  </w:style>
  <w:style w:type="paragraph" w:customStyle="1" w:styleId="Style25">
    <w:name w:val="Style25"/>
    <w:basedOn w:val="a"/>
    <w:rsid w:val="00542490"/>
  </w:style>
  <w:style w:type="paragraph" w:customStyle="1" w:styleId="Style26">
    <w:name w:val="Style26"/>
    <w:basedOn w:val="a"/>
    <w:rsid w:val="00542490"/>
  </w:style>
  <w:style w:type="paragraph" w:customStyle="1" w:styleId="Style27">
    <w:name w:val="Style27"/>
    <w:basedOn w:val="a"/>
    <w:rsid w:val="00542490"/>
  </w:style>
  <w:style w:type="paragraph" w:customStyle="1" w:styleId="Style28">
    <w:name w:val="Style28"/>
    <w:basedOn w:val="a"/>
    <w:rsid w:val="00542490"/>
  </w:style>
  <w:style w:type="paragraph" w:customStyle="1" w:styleId="Style29">
    <w:name w:val="Style29"/>
    <w:basedOn w:val="a"/>
    <w:rsid w:val="00542490"/>
  </w:style>
  <w:style w:type="paragraph" w:customStyle="1" w:styleId="Style30">
    <w:name w:val="Style30"/>
    <w:basedOn w:val="a"/>
    <w:rsid w:val="00542490"/>
  </w:style>
  <w:style w:type="paragraph" w:customStyle="1" w:styleId="Style31">
    <w:name w:val="Style31"/>
    <w:basedOn w:val="a"/>
    <w:rsid w:val="00542490"/>
  </w:style>
  <w:style w:type="paragraph" w:customStyle="1" w:styleId="Style32">
    <w:name w:val="Style32"/>
    <w:basedOn w:val="a"/>
    <w:rsid w:val="00542490"/>
  </w:style>
  <w:style w:type="paragraph" w:customStyle="1" w:styleId="Style33">
    <w:name w:val="Style33"/>
    <w:basedOn w:val="a"/>
    <w:rsid w:val="00542490"/>
  </w:style>
  <w:style w:type="paragraph" w:customStyle="1" w:styleId="Style34">
    <w:name w:val="Style34"/>
    <w:basedOn w:val="a"/>
    <w:rsid w:val="00542490"/>
  </w:style>
  <w:style w:type="paragraph" w:customStyle="1" w:styleId="Style35">
    <w:name w:val="Style35"/>
    <w:basedOn w:val="a"/>
    <w:rsid w:val="00542490"/>
  </w:style>
  <w:style w:type="character" w:customStyle="1" w:styleId="FontStyle45">
    <w:name w:val="Font Style45"/>
    <w:basedOn w:val="a0"/>
    <w:rsid w:val="00542490"/>
    <w:rPr>
      <w:rFonts w:ascii="Times New Roman" w:hAnsi="Times New Roman" w:cs="Times New Roman"/>
      <w:i/>
      <w:iCs/>
      <w:spacing w:val="10"/>
      <w:sz w:val="16"/>
      <w:szCs w:val="16"/>
    </w:rPr>
  </w:style>
  <w:style w:type="character" w:customStyle="1" w:styleId="FontStyle46">
    <w:name w:val="Font Style46"/>
    <w:basedOn w:val="a0"/>
    <w:rsid w:val="00542490"/>
    <w:rPr>
      <w:rFonts w:ascii="Constantia" w:hAnsi="Constantia" w:cs="Constantia"/>
      <w:sz w:val="14"/>
      <w:szCs w:val="14"/>
    </w:rPr>
  </w:style>
  <w:style w:type="character" w:customStyle="1" w:styleId="FontStyle47">
    <w:name w:val="Font Style47"/>
    <w:basedOn w:val="a0"/>
    <w:rsid w:val="00542490"/>
    <w:rPr>
      <w:rFonts w:ascii="Times New Roman" w:hAnsi="Times New Roman" w:cs="Times New Roman"/>
      <w:b/>
      <w:bCs/>
      <w:sz w:val="12"/>
      <w:szCs w:val="12"/>
    </w:rPr>
  </w:style>
  <w:style w:type="character" w:customStyle="1" w:styleId="FontStyle48">
    <w:name w:val="Font Style48"/>
    <w:basedOn w:val="a0"/>
    <w:rsid w:val="00542490"/>
    <w:rPr>
      <w:rFonts w:ascii="Times New Roman" w:hAnsi="Times New Roman" w:cs="Times New Roman"/>
      <w:b/>
      <w:bCs/>
      <w:spacing w:val="-20"/>
      <w:sz w:val="32"/>
      <w:szCs w:val="32"/>
    </w:rPr>
  </w:style>
  <w:style w:type="character" w:customStyle="1" w:styleId="FontStyle49">
    <w:name w:val="Font Style49"/>
    <w:basedOn w:val="a0"/>
    <w:rsid w:val="00542490"/>
    <w:rPr>
      <w:rFonts w:ascii="Times New Roman" w:hAnsi="Times New Roman" w:cs="Times New Roman"/>
      <w:i/>
      <w:iCs/>
      <w:w w:val="50"/>
      <w:sz w:val="42"/>
      <w:szCs w:val="42"/>
    </w:rPr>
  </w:style>
  <w:style w:type="character" w:customStyle="1" w:styleId="FontStyle50">
    <w:name w:val="Font Style50"/>
    <w:basedOn w:val="a0"/>
    <w:rsid w:val="00542490"/>
    <w:rPr>
      <w:rFonts w:ascii="Times New Roman" w:hAnsi="Times New Roman" w:cs="Times New Roman"/>
      <w:sz w:val="14"/>
      <w:szCs w:val="14"/>
    </w:rPr>
  </w:style>
  <w:style w:type="character" w:customStyle="1" w:styleId="FontStyle51">
    <w:name w:val="Font Style51"/>
    <w:basedOn w:val="a0"/>
    <w:rsid w:val="00542490"/>
    <w:rPr>
      <w:rFonts w:ascii="Times New Roman" w:hAnsi="Times New Roman" w:cs="Times New Roman"/>
      <w:sz w:val="16"/>
      <w:szCs w:val="16"/>
    </w:rPr>
  </w:style>
  <w:style w:type="character" w:customStyle="1" w:styleId="FontStyle52">
    <w:name w:val="Font Style52"/>
    <w:basedOn w:val="a0"/>
    <w:rsid w:val="00542490"/>
    <w:rPr>
      <w:rFonts w:ascii="Times New Roman" w:hAnsi="Times New Roman" w:cs="Times New Roman"/>
      <w:b/>
      <w:bCs/>
      <w:sz w:val="10"/>
      <w:szCs w:val="10"/>
    </w:rPr>
  </w:style>
  <w:style w:type="character" w:customStyle="1" w:styleId="FontStyle53">
    <w:name w:val="Font Style53"/>
    <w:basedOn w:val="a0"/>
    <w:rsid w:val="00542490"/>
    <w:rPr>
      <w:rFonts w:ascii="Times New Roman" w:hAnsi="Times New Roman" w:cs="Times New Roman"/>
      <w:spacing w:val="-10"/>
      <w:sz w:val="14"/>
      <w:szCs w:val="14"/>
    </w:rPr>
  </w:style>
  <w:style w:type="character" w:customStyle="1" w:styleId="FontStyle54">
    <w:name w:val="Font Style54"/>
    <w:basedOn w:val="a0"/>
    <w:rsid w:val="00542490"/>
    <w:rPr>
      <w:rFonts w:ascii="Times New Roman" w:hAnsi="Times New Roman" w:cs="Times New Roman"/>
      <w:sz w:val="22"/>
      <w:szCs w:val="22"/>
    </w:rPr>
  </w:style>
  <w:style w:type="character" w:customStyle="1" w:styleId="FontStyle55">
    <w:name w:val="Font Style55"/>
    <w:basedOn w:val="a0"/>
    <w:rsid w:val="00542490"/>
    <w:rPr>
      <w:rFonts w:ascii="Times New Roman" w:hAnsi="Times New Roman" w:cs="Times New Roman"/>
      <w:sz w:val="42"/>
      <w:szCs w:val="42"/>
    </w:rPr>
  </w:style>
  <w:style w:type="character" w:customStyle="1" w:styleId="FontStyle56">
    <w:name w:val="Font Style56"/>
    <w:basedOn w:val="a0"/>
    <w:rsid w:val="00542490"/>
    <w:rPr>
      <w:rFonts w:ascii="Times New Roman" w:hAnsi="Times New Roman" w:cs="Times New Roman"/>
      <w:i/>
      <w:iCs/>
      <w:sz w:val="16"/>
      <w:szCs w:val="16"/>
    </w:rPr>
  </w:style>
  <w:style w:type="character" w:customStyle="1" w:styleId="FontStyle57">
    <w:name w:val="Font Style57"/>
    <w:basedOn w:val="a0"/>
    <w:rsid w:val="00542490"/>
    <w:rPr>
      <w:rFonts w:ascii="Times New Roman" w:hAnsi="Times New Roman" w:cs="Times New Roman"/>
      <w:sz w:val="20"/>
      <w:szCs w:val="20"/>
    </w:rPr>
  </w:style>
  <w:style w:type="character" w:customStyle="1" w:styleId="FontStyle58">
    <w:name w:val="Font Style58"/>
    <w:basedOn w:val="a0"/>
    <w:rsid w:val="00542490"/>
    <w:rPr>
      <w:rFonts w:ascii="Times New Roman" w:hAnsi="Times New Roman" w:cs="Times New Roman"/>
      <w:b/>
      <w:bCs/>
      <w:i/>
      <w:iCs/>
      <w:sz w:val="18"/>
      <w:szCs w:val="18"/>
    </w:rPr>
  </w:style>
  <w:style w:type="character" w:customStyle="1" w:styleId="FontStyle59">
    <w:name w:val="Font Style59"/>
    <w:basedOn w:val="a0"/>
    <w:rsid w:val="00542490"/>
    <w:rPr>
      <w:rFonts w:ascii="Times New Roman" w:hAnsi="Times New Roman" w:cs="Times New Roman"/>
      <w:b/>
      <w:bCs/>
      <w:i/>
      <w:iCs/>
      <w:sz w:val="20"/>
      <w:szCs w:val="20"/>
    </w:rPr>
  </w:style>
  <w:style w:type="character" w:customStyle="1" w:styleId="FontStyle60">
    <w:name w:val="Font Style60"/>
    <w:basedOn w:val="a0"/>
    <w:rsid w:val="00542490"/>
    <w:rPr>
      <w:rFonts w:ascii="Times New Roman" w:hAnsi="Times New Roman" w:cs="Times New Roman"/>
      <w:b/>
      <w:bCs/>
      <w:i/>
      <w:iCs/>
      <w:sz w:val="18"/>
      <w:szCs w:val="18"/>
    </w:rPr>
  </w:style>
  <w:style w:type="paragraph" w:styleId="a3">
    <w:name w:val="footer"/>
    <w:basedOn w:val="a"/>
    <w:link w:val="a4"/>
    <w:rsid w:val="00542490"/>
    <w:pPr>
      <w:tabs>
        <w:tab w:val="center" w:pos="4677"/>
        <w:tab w:val="right" w:pos="9355"/>
      </w:tabs>
    </w:pPr>
  </w:style>
  <w:style w:type="character" w:customStyle="1" w:styleId="a4">
    <w:name w:val="Нижний колонтитул Знак"/>
    <w:basedOn w:val="a0"/>
    <w:link w:val="a3"/>
    <w:rsid w:val="00542490"/>
    <w:rPr>
      <w:rFonts w:ascii="Times New Roman" w:eastAsia="Times New Roman" w:hAnsi="Times New Roman" w:cs="Times New Roman"/>
      <w:sz w:val="24"/>
      <w:szCs w:val="24"/>
      <w:lang w:eastAsia="ru-RU"/>
    </w:rPr>
  </w:style>
  <w:style w:type="character" w:styleId="a5">
    <w:name w:val="page number"/>
    <w:basedOn w:val="a0"/>
    <w:rsid w:val="00542490"/>
  </w:style>
  <w:style w:type="table" w:styleId="a6">
    <w:name w:val="Table Grid"/>
    <w:basedOn w:val="a1"/>
    <w:uiPriority w:val="59"/>
    <w:rsid w:val="005424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аголовок 2"/>
    <w:basedOn w:val="a"/>
    <w:next w:val="a"/>
    <w:link w:val="23"/>
    <w:rsid w:val="00542490"/>
    <w:pPr>
      <w:keepNext/>
      <w:autoSpaceDE/>
      <w:autoSpaceDN/>
      <w:adjustRightInd/>
      <w:ind w:firstLine="400"/>
      <w:outlineLvl w:val="1"/>
    </w:pPr>
    <w:rPr>
      <w:rFonts w:cs="Arial"/>
      <w:szCs w:val="28"/>
    </w:rPr>
  </w:style>
  <w:style w:type="paragraph" w:customStyle="1" w:styleId="Style77">
    <w:name w:val="Style77"/>
    <w:basedOn w:val="a"/>
    <w:rsid w:val="00542490"/>
  </w:style>
  <w:style w:type="character" w:customStyle="1" w:styleId="FontStyle278">
    <w:name w:val="Font Style278"/>
    <w:basedOn w:val="a0"/>
    <w:rsid w:val="00542490"/>
    <w:rPr>
      <w:rFonts w:ascii="Times New Roman" w:hAnsi="Times New Roman" w:cs="Times New Roman"/>
      <w:sz w:val="20"/>
      <w:szCs w:val="20"/>
    </w:rPr>
  </w:style>
  <w:style w:type="paragraph" w:customStyle="1" w:styleId="Style55">
    <w:name w:val="Style55"/>
    <w:basedOn w:val="a"/>
    <w:rsid w:val="00542490"/>
  </w:style>
  <w:style w:type="paragraph" w:customStyle="1" w:styleId="Style63">
    <w:name w:val="Style63"/>
    <w:basedOn w:val="a"/>
    <w:rsid w:val="00542490"/>
  </w:style>
  <w:style w:type="paragraph" w:customStyle="1" w:styleId="Style70">
    <w:name w:val="Style70"/>
    <w:basedOn w:val="a"/>
    <w:rsid w:val="00542490"/>
  </w:style>
  <w:style w:type="paragraph" w:customStyle="1" w:styleId="Style79">
    <w:name w:val="Style79"/>
    <w:basedOn w:val="a"/>
    <w:rsid w:val="00542490"/>
  </w:style>
  <w:style w:type="paragraph" w:customStyle="1" w:styleId="Style80">
    <w:name w:val="Style80"/>
    <w:basedOn w:val="a"/>
    <w:rsid w:val="00542490"/>
  </w:style>
  <w:style w:type="paragraph" w:customStyle="1" w:styleId="Style85">
    <w:name w:val="Style85"/>
    <w:basedOn w:val="a"/>
    <w:rsid w:val="00542490"/>
  </w:style>
  <w:style w:type="paragraph" w:customStyle="1" w:styleId="Style89">
    <w:name w:val="Style89"/>
    <w:basedOn w:val="a"/>
    <w:rsid w:val="00542490"/>
  </w:style>
  <w:style w:type="paragraph" w:customStyle="1" w:styleId="Style113">
    <w:name w:val="Style113"/>
    <w:basedOn w:val="a"/>
    <w:rsid w:val="00542490"/>
  </w:style>
  <w:style w:type="paragraph" w:customStyle="1" w:styleId="Style114">
    <w:name w:val="Style114"/>
    <w:basedOn w:val="a"/>
    <w:rsid w:val="00542490"/>
  </w:style>
  <w:style w:type="paragraph" w:customStyle="1" w:styleId="Style116">
    <w:name w:val="Style116"/>
    <w:basedOn w:val="a"/>
    <w:rsid w:val="00542490"/>
  </w:style>
  <w:style w:type="character" w:customStyle="1" w:styleId="FontStyle258">
    <w:name w:val="Font Style258"/>
    <w:basedOn w:val="a0"/>
    <w:rsid w:val="00542490"/>
    <w:rPr>
      <w:rFonts w:ascii="Times New Roman" w:hAnsi="Times New Roman" w:cs="Times New Roman"/>
      <w:b/>
      <w:bCs/>
      <w:spacing w:val="-10"/>
      <w:sz w:val="14"/>
      <w:szCs w:val="14"/>
    </w:rPr>
  </w:style>
  <w:style w:type="character" w:customStyle="1" w:styleId="FontStyle276">
    <w:name w:val="Font Style276"/>
    <w:basedOn w:val="a0"/>
    <w:rsid w:val="00542490"/>
    <w:rPr>
      <w:rFonts w:ascii="Times New Roman" w:hAnsi="Times New Roman" w:cs="Times New Roman"/>
      <w:b/>
      <w:bCs/>
      <w:sz w:val="20"/>
      <w:szCs w:val="20"/>
    </w:rPr>
  </w:style>
  <w:style w:type="character" w:customStyle="1" w:styleId="FontStyle277">
    <w:name w:val="Font Style277"/>
    <w:basedOn w:val="a0"/>
    <w:rsid w:val="00542490"/>
    <w:rPr>
      <w:rFonts w:ascii="Times New Roman" w:hAnsi="Times New Roman" w:cs="Times New Roman"/>
      <w:b/>
      <w:bCs/>
      <w:i/>
      <w:iCs/>
      <w:sz w:val="20"/>
      <w:szCs w:val="20"/>
    </w:rPr>
  </w:style>
  <w:style w:type="character" w:customStyle="1" w:styleId="FontStyle279">
    <w:name w:val="Font Style279"/>
    <w:basedOn w:val="a0"/>
    <w:rsid w:val="00542490"/>
    <w:rPr>
      <w:rFonts w:ascii="Georgia" w:hAnsi="Georgia" w:cs="Georgia"/>
      <w:b/>
      <w:bCs/>
      <w:spacing w:val="-10"/>
      <w:sz w:val="10"/>
      <w:szCs w:val="10"/>
    </w:rPr>
  </w:style>
  <w:style w:type="character" w:customStyle="1" w:styleId="FontStyle280">
    <w:name w:val="Font Style280"/>
    <w:basedOn w:val="a0"/>
    <w:rsid w:val="00542490"/>
    <w:rPr>
      <w:rFonts w:ascii="Times New Roman" w:hAnsi="Times New Roman" w:cs="Times New Roman"/>
      <w:sz w:val="36"/>
      <w:szCs w:val="36"/>
    </w:rPr>
  </w:style>
  <w:style w:type="character" w:customStyle="1" w:styleId="FontStyle281">
    <w:name w:val="Font Style281"/>
    <w:basedOn w:val="a0"/>
    <w:rsid w:val="00542490"/>
    <w:rPr>
      <w:rFonts w:ascii="Times New Roman" w:hAnsi="Times New Roman" w:cs="Times New Roman"/>
      <w:b/>
      <w:bCs/>
      <w:spacing w:val="-10"/>
      <w:sz w:val="12"/>
      <w:szCs w:val="12"/>
    </w:rPr>
  </w:style>
  <w:style w:type="character" w:customStyle="1" w:styleId="FontStyle282">
    <w:name w:val="Font Style282"/>
    <w:basedOn w:val="a0"/>
    <w:rsid w:val="00542490"/>
    <w:rPr>
      <w:rFonts w:ascii="Times New Roman" w:hAnsi="Times New Roman" w:cs="Times New Roman"/>
      <w:b/>
      <w:bCs/>
      <w:spacing w:val="-10"/>
      <w:sz w:val="12"/>
      <w:szCs w:val="12"/>
    </w:rPr>
  </w:style>
  <w:style w:type="paragraph" w:customStyle="1" w:styleId="ConsPlusTitle">
    <w:name w:val="ConsPlusTitle"/>
    <w:rsid w:val="005424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542490"/>
    <w:pPr>
      <w:widowControl/>
      <w:autoSpaceDE/>
      <w:autoSpaceDN/>
      <w:adjustRightInd/>
      <w:ind w:firstLine="709"/>
    </w:pPr>
    <w:rPr>
      <w:i/>
      <w:iCs/>
    </w:rPr>
  </w:style>
  <w:style w:type="character" w:customStyle="1" w:styleId="a8">
    <w:name w:val="Основной текст с отступом Знак"/>
    <w:basedOn w:val="a0"/>
    <w:link w:val="a7"/>
    <w:rsid w:val="00542490"/>
    <w:rPr>
      <w:rFonts w:ascii="Times New Roman" w:eastAsia="Times New Roman" w:hAnsi="Times New Roman" w:cs="Times New Roman"/>
      <w:i/>
      <w:iCs/>
      <w:sz w:val="24"/>
      <w:szCs w:val="24"/>
      <w:lang w:eastAsia="ru-RU"/>
    </w:rPr>
  </w:style>
  <w:style w:type="character" w:styleId="a9">
    <w:name w:val="Emphasis"/>
    <w:basedOn w:val="a0"/>
    <w:uiPriority w:val="20"/>
    <w:qFormat/>
    <w:rsid w:val="00542490"/>
    <w:rPr>
      <w:i/>
      <w:iCs/>
    </w:rPr>
  </w:style>
  <w:style w:type="paragraph" w:styleId="aa">
    <w:name w:val="Balloon Text"/>
    <w:basedOn w:val="a"/>
    <w:link w:val="ab"/>
    <w:semiHidden/>
    <w:rsid w:val="00542490"/>
    <w:rPr>
      <w:rFonts w:ascii="Tahoma" w:hAnsi="Tahoma" w:cs="Tahoma"/>
      <w:sz w:val="16"/>
      <w:szCs w:val="16"/>
    </w:rPr>
  </w:style>
  <w:style w:type="character" w:customStyle="1" w:styleId="ab">
    <w:name w:val="Текст выноски Знак"/>
    <w:basedOn w:val="a0"/>
    <w:link w:val="aa"/>
    <w:semiHidden/>
    <w:rsid w:val="00542490"/>
    <w:rPr>
      <w:rFonts w:ascii="Tahoma" w:eastAsia="Times New Roman" w:hAnsi="Tahoma" w:cs="Tahoma"/>
      <w:sz w:val="16"/>
      <w:szCs w:val="16"/>
      <w:lang w:eastAsia="ru-RU"/>
    </w:rPr>
  </w:style>
  <w:style w:type="paragraph" w:styleId="ac">
    <w:name w:val="header"/>
    <w:aliases w:val=" Знак"/>
    <w:basedOn w:val="a"/>
    <w:link w:val="ad"/>
    <w:uiPriority w:val="99"/>
    <w:rsid w:val="00542490"/>
    <w:pPr>
      <w:tabs>
        <w:tab w:val="center" w:pos="4677"/>
        <w:tab w:val="right" w:pos="9355"/>
      </w:tabs>
    </w:pPr>
  </w:style>
  <w:style w:type="character" w:customStyle="1" w:styleId="ad">
    <w:name w:val="Верхний колонтитул Знак"/>
    <w:aliases w:val=" Знак Знак"/>
    <w:basedOn w:val="a0"/>
    <w:link w:val="ac"/>
    <w:uiPriority w:val="99"/>
    <w:rsid w:val="00542490"/>
    <w:rPr>
      <w:rFonts w:ascii="Times New Roman" w:eastAsia="Times New Roman" w:hAnsi="Times New Roman" w:cs="Times New Roman"/>
      <w:sz w:val="24"/>
      <w:szCs w:val="24"/>
      <w:lang w:eastAsia="ru-RU"/>
    </w:rPr>
  </w:style>
  <w:style w:type="character" w:styleId="ae">
    <w:name w:val="annotation reference"/>
    <w:basedOn w:val="a0"/>
    <w:rsid w:val="00542490"/>
    <w:rPr>
      <w:sz w:val="16"/>
      <w:szCs w:val="16"/>
    </w:rPr>
  </w:style>
  <w:style w:type="paragraph" w:styleId="af">
    <w:name w:val="annotation text"/>
    <w:basedOn w:val="a"/>
    <w:link w:val="af0"/>
    <w:rsid w:val="00542490"/>
    <w:rPr>
      <w:sz w:val="20"/>
      <w:szCs w:val="20"/>
    </w:rPr>
  </w:style>
  <w:style w:type="character" w:customStyle="1" w:styleId="af0">
    <w:name w:val="Текст примечания Знак"/>
    <w:basedOn w:val="a0"/>
    <w:link w:val="af"/>
    <w:rsid w:val="00542490"/>
    <w:rPr>
      <w:rFonts w:ascii="Times New Roman" w:eastAsia="Times New Roman" w:hAnsi="Times New Roman" w:cs="Times New Roman"/>
      <w:sz w:val="20"/>
      <w:szCs w:val="20"/>
      <w:lang w:eastAsia="ru-RU"/>
    </w:rPr>
  </w:style>
  <w:style w:type="paragraph" w:styleId="af1">
    <w:name w:val="annotation subject"/>
    <w:basedOn w:val="af"/>
    <w:next w:val="af"/>
    <w:link w:val="af2"/>
    <w:rsid w:val="00542490"/>
    <w:rPr>
      <w:b/>
      <w:bCs/>
    </w:rPr>
  </w:style>
  <w:style w:type="character" w:customStyle="1" w:styleId="af2">
    <w:name w:val="Тема примечания Знак"/>
    <w:basedOn w:val="af0"/>
    <w:link w:val="af1"/>
    <w:rsid w:val="00542490"/>
    <w:rPr>
      <w:rFonts w:ascii="Times New Roman" w:eastAsia="Times New Roman" w:hAnsi="Times New Roman" w:cs="Times New Roman"/>
      <w:b/>
      <w:bCs/>
      <w:sz w:val="20"/>
      <w:szCs w:val="20"/>
      <w:lang w:eastAsia="ru-RU"/>
    </w:rPr>
  </w:style>
  <w:style w:type="paragraph" w:styleId="af3">
    <w:name w:val="footnote text"/>
    <w:basedOn w:val="a"/>
    <w:link w:val="af4"/>
    <w:rsid w:val="00542490"/>
    <w:rPr>
      <w:sz w:val="20"/>
      <w:szCs w:val="20"/>
    </w:rPr>
  </w:style>
  <w:style w:type="character" w:customStyle="1" w:styleId="af4">
    <w:name w:val="Текст сноски Знак"/>
    <w:basedOn w:val="a0"/>
    <w:link w:val="af3"/>
    <w:rsid w:val="00542490"/>
    <w:rPr>
      <w:rFonts w:ascii="Times New Roman" w:eastAsia="Times New Roman" w:hAnsi="Times New Roman" w:cs="Times New Roman"/>
      <w:sz w:val="20"/>
      <w:szCs w:val="20"/>
      <w:lang w:eastAsia="ru-RU"/>
    </w:rPr>
  </w:style>
  <w:style w:type="character" w:styleId="af5">
    <w:name w:val="footnote reference"/>
    <w:basedOn w:val="a0"/>
    <w:rsid w:val="00542490"/>
    <w:rPr>
      <w:vertAlign w:val="superscript"/>
    </w:rPr>
  </w:style>
  <w:style w:type="paragraph" w:customStyle="1" w:styleId="11">
    <w:name w:val="Обычный1"/>
    <w:rsid w:val="0054249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542490"/>
    <w:pPr>
      <w:widowControl/>
      <w:autoSpaceDE/>
      <w:autoSpaceDN/>
      <w:adjustRightInd/>
      <w:spacing w:line="276" w:lineRule="auto"/>
      <w:ind w:left="720" w:firstLine="709"/>
      <w:contextualSpacing/>
    </w:pPr>
    <w:rPr>
      <w:rFonts w:eastAsia="Calibri"/>
      <w:szCs w:val="22"/>
      <w:lang w:val="en-US" w:eastAsia="en-US"/>
    </w:rPr>
  </w:style>
  <w:style w:type="paragraph" w:styleId="24">
    <w:name w:val="Body Text 2"/>
    <w:basedOn w:val="a"/>
    <w:link w:val="25"/>
    <w:rsid w:val="00542490"/>
    <w:pPr>
      <w:widowControl/>
      <w:autoSpaceDE/>
      <w:autoSpaceDN/>
      <w:adjustRightInd/>
      <w:spacing w:after="120" w:line="480" w:lineRule="auto"/>
      <w:ind w:firstLine="0"/>
      <w:jc w:val="left"/>
    </w:pPr>
  </w:style>
  <w:style w:type="character" w:customStyle="1" w:styleId="25">
    <w:name w:val="Основной текст 2 Знак"/>
    <w:basedOn w:val="a0"/>
    <w:link w:val="24"/>
    <w:rsid w:val="00542490"/>
    <w:rPr>
      <w:rFonts w:ascii="Times New Roman" w:eastAsia="Times New Roman" w:hAnsi="Times New Roman" w:cs="Times New Roman"/>
      <w:sz w:val="24"/>
      <w:szCs w:val="24"/>
      <w:lang w:eastAsia="ru-RU"/>
    </w:rPr>
  </w:style>
  <w:style w:type="paragraph" w:styleId="26">
    <w:name w:val="Body Text Indent 2"/>
    <w:basedOn w:val="a"/>
    <w:link w:val="27"/>
    <w:rsid w:val="00542490"/>
    <w:pPr>
      <w:spacing w:after="120" w:line="480" w:lineRule="auto"/>
      <w:ind w:left="283"/>
    </w:pPr>
  </w:style>
  <w:style w:type="character" w:customStyle="1" w:styleId="27">
    <w:name w:val="Основной текст с отступом 2 Знак"/>
    <w:basedOn w:val="a0"/>
    <w:link w:val="26"/>
    <w:rsid w:val="00542490"/>
    <w:rPr>
      <w:rFonts w:ascii="Times New Roman" w:eastAsia="Times New Roman" w:hAnsi="Times New Roman" w:cs="Times New Roman"/>
      <w:sz w:val="24"/>
      <w:szCs w:val="24"/>
      <w:lang w:eastAsia="ru-RU"/>
    </w:rPr>
  </w:style>
  <w:style w:type="paragraph" w:styleId="af7">
    <w:name w:val="Normal (Web)"/>
    <w:basedOn w:val="a"/>
    <w:uiPriority w:val="99"/>
    <w:rsid w:val="00542490"/>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542490"/>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542490"/>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542490"/>
  </w:style>
  <w:style w:type="character" w:customStyle="1" w:styleId="butback">
    <w:name w:val="butback"/>
    <w:basedOn w:val="a0"/>
    <w:rsid w:val="00542490"/>
  </w:style>
  <w:style w:type="character" w:customStyle="1" w:styleId="submenu-table">
    <w:name w:val="submenu-table"/>
    <w:basedOn w:val="a0"/>
    <w:rsid w:val="00542490"/>
  </w:style>
  <w:style w:type="paragraph" w:styleId="afa">
    <w:name w:val="No Spacing"/>
    <w:qFormat/>
    <w:rsid w:val="006F165F"/>
    <w:pPr>
      <w:spacing w:after="0" w:line="240" w:lineRule="auto"/>
    </w:pPr>
    <w:rPr>
      <w:rFonts w:ascii="Calibri" w:eastAsia="Calibri" w:hAnsi="Calibri" w:cs="Times New Roman"/>
    </w:rPr>
  </w:style>
  <w:style w:type="paragraph" w:customStyle="1" w:styleId="paragraph">
    <w:name w:val="paragraph"/>
    <w:basedOn w:val="a"/>
    <w:rsid w:val="00CF431D"/>
    <w:pPr>
      <w:widowControl/>
      <w:autoSpaceDE/>
      <w:autoSpaceDN/>
      <w:adjustRightInd/>
      <w:spacing w:before="100" w:beforeAutospacing="1" w:after="100" w:afterAutospacing="1"/>
      <w:ind w:firstLine="0"/>
      <w:jc w:val="left"/>
    </w:pPr>
  </w:style>
  <w:style w:type="character" w:customStyle="1" w:styleId="normaltextrun">
    <w:name w:val="normaltextrun"/>
    <w:basedOn w:val="a0"/>
    <w:rsid w:val="00CF431D"/>
  </w:style>
  <w:style w:type="character" w:customStyle="1" w:styleId="eop">
    <w:name w:val="eop"/>
    <w:basedOn w:val="a0"/>
    <w:rsid w:val="00CF431D"/>
  </w:style>
  <w:style w:type="character" w:customStyle="1" w:styleId="spellingerror">
    <w:name w:val="spellingerror"/>
    <w:basedOn w:val="a0"/>
    <w:rsid w:val="00CF431D"/>
  </w:style>
  <w:style w:type="character" w:styleId="afb">
    <w:name w:val="Hyperlink"/>
    <w:basedOn w:val="a0"/>
    <w:uiPriority w:val="99"/>
    <w:unhideWhenUsed/>
    <w:rsid w:val="00DF42DD"/>
    <w:rPr>
      <w:color w:val="0000FF"/>
      <w:u w:val="single"/>
    </w:rPr>
  </w:style>
  <w:style w:type="character" w:customStyle="1" w:styleId="answernumber">
    <w:name w:val="answernumber"/>
    <w:basedOn w:val="a0"/>
    <w:rsid w:val="00DF42DD"/>
  </w:style>
  <w:style w:type="paragraph" w:customStyle="1" w:styleId="Default">
    <w:name w:val="Default"/>
    <w:rsid w:val="00DF42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0"/>
    <w:rsid w:val="00DF42DD"/>
  </w:style>
  <w:style w:type="paragraph" w:customStyle="1" w:styleId="default0">
    <w:name w:val="default"/>
    <w:basedOn w:val="a"/>
    <w:rsid w:val="00847E88"/>
    <w:pPr>
      <w:widowControl/>
      <w:autoSpaceDE/>
      <w:autoSpaceDN/>
      <w:adjustRightInd/>
      <w:spacing w:before="100" w:beforeAutospacing="1" w:after="100" w:afterAutospacing="1"/>
      <w:ind w:firstLine="0"/>
      <w:jc w:val="left"/>
    </w:pPr>
  </w:style>
  <w:style w:type="character" w:customStyle="1" w:styleId="w">
    <w:name w:val="w"/>
    <w:basedOn w:val="a0"/>
    <w:rsid w:val="00A65795"/>
  </w:style>
  <w:style w:type="paragraph" w:customStyle="1" w:styleId="t5">
    <w:name w:val="t5"/>
    <w:basedOn w:val="a"/>
    <w:rsid w:val="005A4537"/>
    <w:pPr>
      <w:spacing w:line="385" w:lineRule="atLeast"/>
      <w:ind w:firstLine="0"/>
      <w:jc w:val="left"/>
    </w:pPr>
    <w:rPr>
      <w:lang w:val="en-US"/>
    </w:rPr>
  </w:style>
  <w:style w:type="paragraph" w:styleId="afc">
    <w:name w:val="endnote text"/>
    <w:basedOn w:val="a"/>
    <w:link w:val="afd"/>
    <w:uiPriority w:val="99"/>
    <w:semiHidden/>
    <w:unhideWhenUsed/>
    <w:rsid w:val="000418F4"/>
    <w:rPr>
      <w:sz w:val="20"/>
      <w:szCs w:val="20"/>
    </w:rPr>
  </w:style>
  <w:style w:type="character" w:customStyle="1" w:styleId="afd">
    <w:name w:val="Текст концевой сноски Знак"/>
    <w:basedOn w:val="a0"/>
    <w:link w:val="afc"/>
    <w:uiPriority w:val="99"/>
    <w:semiHidden/>
    <w:rsid w:val="000418F4"/>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0418F4"/>
    <w:rPr>
      <w:vertAlign w:val="superscript"/>
    </w:rPr>
  </w:style>
  <w:style w:type="character" w:customStyle="1" w:styleId="aff">
    <w:name w:val="Основной текст + Не курсив"/>
    <w:rsid w:val="00842FA0"/>
    <w:rPr>
      <w:rFonts w:ascii="Courier New" w:eastAsia="Courier New" w:hAnsi="Courier New" w:cs="Courier New"/>
      <w:b w:val="0"/>
      <w:bCs w:val="0"/>
      <w:i/>
      <w:iCs/>
      <w:caps w:val="0"/>
      <w:smallCaps w:val="0"/>
      <w:strike w:val="0"/>
      <w:dstrike w:val="0"/>
      <w:spacing w:val="-10"/>
      <w:kern w:val="1"/>
      <w:sz w:val="29"/>
      <w:szCs w:val="29"/>
      <w:shd w:val="clear" w:color="auto" w:fill="FFFFFF"/>
      <w:lang w:val="de-DE" w:eastAsia="hi-IN" w:bidi="hi-IN"/>
    </w:rPr>
  </w:style>
  <w:style w:type="character" w:customStyle="1" w:styleId="15pt-1pt">
    <w:name w:val="Основной текст + 15 pt;Интервал -1 pt"/>
    <w:rsid w:val="00842FA0"/>
    <w:rPr>
      <w:rFonts w:ascii="Courier New" w:eastAsia="Courier New" w:hAnsi="Courier New" w:cs="Courier New"/>
      <w:b w:val="0"/>
      <w:bCs w:val="0"/>
      <w:i w:val="0"/>
      <w:iCs w:val="0"/>
      <w:caps w:val="0"/>
      <w:smallCaps w:val="0"/>
      <w:strike w:val="0"/>
      <w:dstrike w:val="0"/>
      <w:spacing w:val="-20"/>
      <w:kern w:val="1"/>
      <w:sz w:val="30"/>
      <w:szCs w:val="30"/>
      <w:shd w:val="clear" w:color="auto" w:fill="FFFFFF"/>
      <w:lang w:val="de-DE" w:eastAsia="hi-IN" w:bidi="hi-IN"/>
    </w:rPr>
  </w:style>
  <w:style w:type="character" w:customStyle="1" w:styleId="30">
    <w:name w:val="Заголовок 3 Знак"/>
    <w:basedOn w:val="a0"/>
    <w:link w:val="3"/>
    <w:uiPriority w:val="9"/>
    <w:semiHidden/>
    <w:rsid w:val="002325DF"/>
    <w:rPr>
      <w:rFonts w:asciiTheme="majorHAnsi" w:eastAsiaTheme="majorEastAsia" w:hAnsiTheme="majorHAnsi" w:cstheme="majorBidi"/>
      <w:b/>
      <w:bCs/>
      <w:color w:val="4F81BD" w:themeColor="accent1"/>
      <w:sz w:val="24"/>
      <w:szCs w:val="24"/>
      <w:lang w:eastAsia="ru-RU"/>
    </w:rPr>
  </w:style>
  <w:style w:type="paragraph" w:customStyle="1" w:styleId="12">
    <w:name w:val="Абзац списка1"/>
    <w:basedOn w:val="a"/>
    <w:rsid w:val="002325DF"/>
    <w:pPr>
      <w:widowControl/>
      <w:autoSpaceDE/>
      <w:autoSpaceDN/>
      <w:adjustRightInd/>
      <w:spacing w:line="276" w:lineRule="auto"/>
      <w:ind w:left="720" w:firstLine="709"/>
      <w:contextualSpacing/>
    </w:pPr>
    <w:rPr>
      <w:szCs w:val="22"/>
      <w:lang w:val="en-US" w:eastAsia="en-US"/>
    </w:rPr>
  </w:style>
  <w:style w:type="paragraph" w:styleId="HTML">
    <w:name w:val="HTML Preformatted"/>
    <w:basedOn w:val="a"/>
    <w:link w:val="HTML0"/>
    <w:rsid w:val="00232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2325DF"/>
    <w:rPr>
      <w:rFonts w:ascii="Courier New" w:eastAsia="Times New Roman" w:hAnsi="Courier New" w:cs="Courier New"/>
      <w:kern w:val="1"/>
      <w:sz w:val="20"/>
      <w:szCs w:val="20"/>
      <w:lang w:eastAsia="ar-SA"/>
    </w:rPr>
  </w:style>
  <w:style w:type="paragraph" w:customStyle="1" w:styleId="31">
    <w:name w:val="Основной текст3"/>
    <w:basedOn w:val="a"/>
    <w:rsid w:val="002325DF"/>
    <w:pPr>
      <w:shd w:val="clear" w:color="auto" w:fill="FFFFFF"/>
      <w:autoSpaceDE/>
      <w:autoSpaceDN/>
      <w:adjustRightInd/>
      <w:spacing w:line="326" w:lineRule="exact"/>
      <w:ind w:firstLine="0"/>
      <w:jc w:val="left"/>
    </w:pPr>
    <w:rPr>
      <w:kern w:val="1"/>
      <w:sz w:val="18"/>
      <w:szCs w:val="18"/>
      <w:lang w:eastAsia="ar-SA"/>
    </w:rPr>
  </w:style>
  <w:style w:type="character" w:styleId="aff0">
    <w:name w:val="Strong"/>
    <w:basedOn w:val="a0"/>
    <w:uiPriority w:val="22"/>
    <w:qFormat/>
    <w:rsid w:val="002325DF"/>
    <w:rPr>
      <w:b/>
      <w:bCs/>
    </w:rPr>
  </w:style>
  <w:style w:type="character" w:customStyle="1" w:styleId="mntl-sc-block-headingtext">
    <w:name w:val="mntl-sc-block-heading__text"/>
    <w:basedOn w:val="a0"/>
    <w:rsid w:val="002325DF"/>
  </w:style>
  <w:style w:type="paragraph" w:customStyle="1" w:styleId="spip">
    <w:name w:val="spip"/>
    <w:basedOn w:val="a"/>
    <w:semiHidden/>
    <w:rsid w:val="002325DF"/>
    <w:pPr>
      <w:widowControl/>
      <w:autoSpaceDE/>
      <w:autoSpaceDN/>
      <w:adjustRightInd/>
      <w:spacing w:before="100" w:beforeAutospacing="1" w:after="100" w:afterAutospacing="1"/>
      <w:ind w:firstLine="284"/>
    </w:pPr>
  </w:style>
  <w:style w:type="character" w:customStyle="1" w:styleId="23">
    <w:name w:val="заголовок 2 Знак"/>
    <w:link w:val="22"/>
    <w:rsid w:val="002325DF"/>
    <w:rPr>
      <w:rFonts w:ascii="Times New Roman" w:eastAsia="Times New Roman" w:hAnsi="Times New Roman" w:cs="Arial"/>
      <w:sz w:val="24"/>
      <w:szCs w:val="28"/>
      <w:lang w:eastAsia="ru-RU"/>
    </w:rPr>
  </w:style>
  <w:style w:type="paragraph" w:customStyle="1" w:styleId="aff1">
    <w:name w:val="Содержимое таблицы"/>
    <w:basedOn w:val="a"/>
    <w:rsid w:val="009F38A9"/>
    <w:pPr>
      <w:suppressLineNumbers/>
      <w:suppressAutoHyphens/>
      <w:autoSpaceDE/>
      <w:autoSpaceDN/>
      <w:adjustRightInd/>
      <w:ind w:firstLine="0"/>
      <w:jc w:val="left"/>
    </w:pPr>
    <w:rPr>
      <w:rFonts w:ascii="Arial" w:eastAsia="Lucida Sans Unicode" w:hAnsi="Arial"/>
      <w:kern w:val="1"/>
      <w:sz w:val="20"/>
      <w:lang w:eastAsia="ar-SA"/>
    </w:rPr>
  </w:style>
  <w:style w:type="paragraph" w:customStyle="1" w:styleId="Instruction">
    <w:name w:val="Instruction"/>
    <w:basedOn w:val="a"/>
    <w:next w:val="a"/>
    <w:rsid w:val="009F38A9"/>
    <w:pPr>
      <w:keepNext/>
      <w:widowControl/>
      <w:autoSpaceDE/>
      <w:autoSpaceDN/>
      <w:adjustRightInd/>
      <w:ind w:firstLine="0"/>
      <w:jc w:val="left"/>
    </w:pPr>
    <w:rPr>
      <w:b/>
      <w:sz w:val="20"/>
      <w:szCs w:val="20"/>
      <w:lang w:val="en-GB" w:eastAsia="en-US"/>
    </w:rPr>
  </w:style>
  <w:style w:type="paragraph" w:customStyle="1" w:styleId="Write-In">
    <w:name w:val="Write-In"/>
    <w:basedOn w:val="a"/>
    <w:next w:val="a"/>
    <w:rsid w:val="009F38A9"/>
    <w:pPr>
      <w:keepNext/>
      <w:widowControl/>
      <w:autoSpaceDE/>
      <w:autoSpaceDN/>
      <w:adjustRightInd/>
      <w:spacing w:line="360" w:lineRule="auto"/>
      <w:ind w:firstLine="0"/>
      <w:jc w:val="left"/>
    </w:pPr>
    <w:rPr>
      <w:sz w:val="20"/>
      <w:szCs w:val="20"/>
      <w:lang w:val="en-GB" w:eastAsia="en-US"/>
    </w:rPr>
  </w:style>
  <w:style w:type="table" w:customStyle="1" w:styleId="13">
    <w:name w:val="Сетка таблицы1"/>
    <w:basedOn w:val="a1"/>
    <w:next w:val="a6"/>
    <w:uiPriority w:val="59"/>
    <w:rsid w:val="009F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9F38A9"/>
    <w:rPr>
      <w:rFonts w:ascii="Arial" w:hAnsi="Arial"/>
      <w:b w:val="0"/>
      <w:i w:val="0"/>
      <w:sz w:val="20"/>
    </w:rPr>
  </w:style>
  <w:style w:type="character" w:customStyle="1" w:styleId="14">
    <w:name w:val="Основной шрифт абзаца1"/>
    <w:rsid w:val="009F38A9"/>
  </w:style>
  <w:style w:type="character" w:customStyle="1" w:styleId="aff2">
    <w:name w:val="Символ нумерации"/>
    <w:rsid w:val="009F38A9"/>
  </w:style>
  <w:style w:type="character" w:customStyle="1" w:styleId="aff3">
    <w:name w:val="Маркеры списка"/>
    <w:rsid w:val="009F38A9"/>
    <w:rPr>
      <w:rFonts w:ascii="OpenSymbol" w:eastAsia="OpenSymbol" w:hAnsi="OpenSymbol" w:cs="OpenSymbol"/>
    </w:rPr>
  </w:style>
  <w:style w:type="character" w:customStyle="1" w:styleId="aff4">
    <w:name w:val="Основной текст_"/>
    <w:rsid w:val="009F38A9"/>
    <w:rPr>
      <w:sz w:val="18"/>
      <w:szCs w:val="18"/>
      <w:shd w:val="clear" w:color="auto" w:fill="FFFFFF"/>
    </w:rPr>
  </w:style>
  <w:style w:type="character" w:customStyle="1" w:styleId="alt-edited">
    <w:name w:val="alt-edited"/>
    <w:rsid w:val="009F38A9"/>
  </w:style>
  <w:style w:type="paragraph" w:customStyle="1" w:styleId="15">
    <w:name w:val="Заголовок1"/>
    <w:basedOn w:val="a"/>
    <w:next w:val="aff5"/>
    <w:rsid w:val="009F38A9"/>
    <w:pPr>
      <w:keepNext/>
      <w:suppressAutoHyphens/>
      <w:autoSpaceDE/>
      <w:autoSpaceDN/>
      <w:adjustRightInd/>
      <w:spacing w:before="240" w:after="120"/>
      <w:ind w:firstLine="0"/>
      <w:jc w:val="left"/>
    </w:pPr>
    <w:rPr>
      <w:rFonts w:ascii="Arial" w:eastAsia="MS Mincho" w:hAnsi="Arial" w:cs="Tahoma"/>
      <w:kern w:val="1"/>
      <w:sz w:val="28"/>
      <w:szCs w:val="28"/>
      <w:lang w:eastAsia="ar-SA"/>
    </w:rPr>
  </w:style>
  <w:style w:type="paragraph" w:styleId="aff5">
    <w:name w:val="Body Text"/>
    <w:basedOn w:val="a"/>
    <w:link w:val="aff6"/>
    <w:semiHidden/>
    <w:rsid w:val="009F38A9"/>
    <w:pPr>
      <w:suppressAutoHyphens/>
      <w:autoSpaceDE/>
      <w:autoSpaceDN/>
      <w:adjustRightInd/>
      <w:spacing w:after="120"/>
      <w:ind w:firstLine="0"/>
      <w:jc w:val="left"/>
    </w:pPr>
    <w:rPr>
      <w:rFonts w:ascii="Arial" w:eastAsia="Lucida Sans Unicode" w:hAnsi="Arial"/>
      <w:kern w:val="1"/>
      <w:sz w:val="20"/>
      <w:lang w:eastAsia="ar-SA"/>
    </w:rPr>
  </w:style>
  <w:style w:type="character" w:customStyle="1" w:styleId="aff6">
    <w:name w:val="Основной текст Знак"/>
    <w:basedOn w:val="a0"/>
    <w:link w:val="aff5"/>
    <w:semiHidden/>
    <w:rsid w:val="009F38A9"/>
    <w:rPr>
      <w:rFonts w:ascii="Arial" w:eastAsia="Lucida Sans Unicode" w:hAnsi="Arial" w:cs="Times New Roman"/>
      <w:kern w:val="1"/>
      <w:sz w:val="20"/>
      <w:szCs w:val="24"/>
      <w:lang w:eastAsia="ar-SA"/>
    </w:rPr>
  </w:style>
  <w:style w:type="paragraph" w:styleId="aff7">
    <w:name w:val="List"/>
    <w:basedOn w:val="aff5"/>
    <w:semiHidden/>
    <w:rsid w:val="009F38A9"/>
    <w:rPr>
      <w:rFonts w:cs="Tahoma"/>
    </w:rPr>
  </w:style>
  <w:style w:type="paragraph" w:customStyle="1" w:styleId="28">
    <w:name w:val="Название2"/>
    <w:basedOn w:val="a"/>
    <w:rsid w:val="009F38A9"/>
    <w:pPr>
      <w:suppressLineNumbers/>
      <w:suppressAutoHyphens/>
      <w:autoSpaceDE/>
      <w:autoSpaceDN/>
      <w:adjustRightInd/>
      <w:spacing w:before="120" w:after="120"/>
      <w:ind w:firstLine="0"/>
      <w:jc w:val="left"/>
    </w:pPr>
    <w:rPr>
      <w:rFonts w:ascii="Arial" w:eastAsia="Lucida Sans Unicode" w:hAnsi="Arial" w:cs="Tahoma"/>
      <w:i/>
      <w:iCs/>
      <w:kern w:val="1"/>
      <w:sz w:val="20"/>
      <w:lang w:eastAsia="ar-SA"/>
    </w:rPr>
  </w:style>
  <w:style w:type="paragraph" w:customStyle="1" w:styleId="29">
    <w:name w:val="Указатель2"/>
    <w:basedOn w:val="a"/>
    <w:rsid w:val="009F38A9"/>
    <w:pPr>
      <w:suppressLineNumbers/>
      <w:suppressAutoHyphens/>
      <w:autoSpaceDE/>
      <w:autoSpaceDN/>
      <w:adjustRightInd/>
      <w:ind w:firstLine="0"/>
      <w:jc w:val="left"/>
    </w:pPr>
    <w:rPr>
      <w:rFonts w:ascii="Arial" w:eastAsia="Lucida Sans Unicode" w:hAnsi="Arial" w:cs="Tahoma"/>
      <w:kern w:val="1"/>
      <w:sz w:val="20"/>
      <w:lang w:eastAsia="ar-SA"/>
    </w:rPr>
  </w:style>
  <w:style w:type="paragraph" w:customStyle="1" w:styleId="16">
    <w:name w:val="Название1"/>
    <w:basedOn w:val="a"/>
    <w:rsid w:val="009F38A9"/>
    <w:pPr>
      <w:suppressLineNumbers/>
      <w:suppressAutoHyphens/>
      <w:autoSpaceDE/>
      <w:autoSpaceDN/>
      <w:adjustRightInd/>
      <w:spacing w:before="120" w:after="120"/>
      <w:ind w:firstLine="0"/>
      <w:jc w:val="left"/>
    </w:pPr>
    <w:rPr>
      <w:rFonts w:ascii="Arial" w:eastAsia="Lucida Sans Unicode" w:hAnsi="Arial" w:cs="Tahoma"/>
      <w:i/>
      <w:iCs/>
      <w:kern w:val="1"/>
      <w:sz w:val="20"/>
      <w:lang w:eastAsia="ar-SA"/>
    </w:rPr>
  </w:style>
  <w:style w:type="paragraph" w:customStyle="1" w:styleId="17">
    <w:name w:val="Указатель1"/>
    <w:basedOn w:val="a"/>
    <w:rsid w:val="009F38A9"/>
    <w:pPr>
      <w:suppressLineNumbers/>
      <w:suppressAutoHyphens/>
      <w:autoSpaceDE/>
      <w:autoSpaceDN/>
      <w:adjustRightInd/>
      <w:ind w:firstLine="0"/>
      <w:jc w:val="left"/>
    </w:pPr>
    <w:rPr>
      <w:rFonts w:ascii="Arial" w:eastAsia="Lucida Sans Unicode" w:hAnsi="Arial" w:cs="Tahoma"/>
      <w:kern w:val="1"/>
      <w:sz w:val="20"/>
      <w:lang w:eastAsia="ar-SA"/>
    </w:rPr>
  </w:style>
  <w:style w:type="paragraph" w:customStyle="1" w:styleId="aff8">
    <w:name w:val="Заголовок таблицы"/>
    <w:basedOn w:val="aff1"/>
    <w:rsid w:val="009F38A9"/>
    <w:pPr>
      <w:jc w:val="center"/>
    </w:pPr>
    <w:rPr>
      <w:b/>
      <w:bCs/>
    </w:rPr>
  </w:style>
  <w:style w:type="paragraph" w:customStyle="1" w:styleId="rmcbirnv">
    <w:name w:val="rmcbirnv"/>
    <w:basedOn w:val="a"/>
    <w:rsid w:val="00526141"/>
    <w:pPr>
      <w:widowControl/>
      <w:autoSpaceDE/>
      <w:autoSpaceDN/>
      <w:adjustRightInd/>
      <w:spacing w:before="100" w:beforeAutospacing="1" w:after="100" w:afterAutospacing="1"/>
      <w:ind w:firstLine="0"/>
      <w:jc w:val="left"/>
    </w:pPr>
  </w:style>
  <w:style w:type="paragraph" w:customStyle="1" w:styleId="c966bdb716dd8a832be10fdcdae759271">
    <w:name w:val="c966bdb716dd8a832be10fdcdae759271"/>
    <w:basedOn w:val="a"/>
    <w:rsid w:val="00715A7F"/>
    <w:pPr>
      <w:widowControl/>
      <w:autoSpaceDE/>
      <w:autoSpaceDN/>
      <w:adjustRightInd/>
      <w:spacing w:before="100" w:beforeAutospacing="1" w:after="100" w:afterAutospacing="1"/>
      <w:ind w:firstLine="0"/>
      <w:jc w:val="left"/>
    </w:pPr>
  </w:style>
  <w:style w:type="paragraph" w:customStyle="1" w:styleId="4c98d62685d0c677f14bb8e8fe0aeb2dstyle8">
    <w:name w:val="4c98d62685d0c677f14bb8e8fe0aeb2dstyle8"/>
    <w:basedOn w:val="a"/>
    <w:rsid w:val="00715A7F"/>
    <w:pPr>
      <w:widowControl/>
      <w:autoSpaceDE/>
      <w:autoSpaceDN/>
      <w:adjustRightInd/>
      <w:spacing w:before="100" w:beforeAutospacing="1" w:after="100" w:afterAutospacing="1"/>
      <w:ind w:firstLine="0"/>
      <w:jc w:val="left"/>
    </w:pPr>
  </w:style>
  <w:style w:type="paragraph" w:styleId="2">
    <w:name w:val="List Bullet 2"/>
    <w:basedOn w:val="a"/>
    <w:rsid w:val="007C693E"/>
    <w:pPr>
      <w:numPr>
        <w:numId w:val="66"/>
      </w:numPr>
      <w:contextualSpacing/>
    </w:pPr>
  </w:style>
  <w:style w:type="paragraph" w:styleId="aff9">
    <w:name w:val="Body Text First Indent"/>
    <w:basedOn w:val="aff5"/>
    <w:link w:val="affa"/>
    <w:rsid w:val="007C693E"/>
    <w:pPr>
      <w:suppressAutoHyphens w:val="0"/>
      <w:autoSpaceDE w:val="0"/>
      <w:autoSpaceDN w:val="0"/>
      <w:adjustRightInd w:val="0"/>
      <w:ind w:firstLine="210"/>
      <w:jc w:val="both"/>
    </w:pPr>
    <w:rPr>
      <w:rFonts w:ascii="Times New Roman" w:eastAsia="Times New Roman" w:hAnsi="Times New Roman"/>
      <w:kern w:val="0"/>
      <w:sz w:val="24"/>
      <w:lang w:eastAsia="ru-RU"/>
    </w:rPr>
  </w:style>
  <w:style w:type="character" w:customStyle="1" w:styleId="affa">
    <w:name w:val="Красная строка Знак"/>
    <w:basedOn w:val="aff6"/>
    <w:link w:val="aff9"/>
    <w:rsid w:val="007C693E"/>
    <w:rPr>
      <w:rFonts w:ascii="Times New Roman" w:eastAsia="Times New Roman" w:hAnsi="Times New Roman" w:cs="Times New Roman"/>
      <w:kern w:val="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4008">
      <w:bodyDiv w:val="1"/>
      <w:marLeft w:val="0"/>
      <w:marRight w:val="0"/>
      <w:marTop w:val="0"/>
      <w:marBottom w:val="0"/>
      <w:divBdr>
        <w:top w:val="none" w:sz="0" w:space="0" w:color="auto"/>
        <w:left w:val="none" w:sz="0" w:space="0" w:color="auto"/>
        <w:bottom w:val="none" w:sz="0" w:space="0" w:color="auto"/>
        <w:right w:val="none" w:sz="0" w:space="0" w:color="auto"/>
      </w:divBdr>
    </w:div>
    <w:div w:id="203642969">
      <w:bodyDiv w:val="1"/>
      <w:marLeft w:val="0"/>
      <w:marRight w:val="0"/>
      <w:marTop w:val="0"/>
      <w:marBottom w:val="0"/>
      <w:divBdr>
        <w:top w:val="none" w:sz="0" w:space="0" w:color="auto"/>
        <w:left w:val="none" w:sz="0" w:space="0" w:color="auto"/>
        <w:bottom w:val="none" w:sz="0" w:space="0" w:color="auto"/>
        <w:right w:val="none" w:sz="0" w:space="0" w:color="auto"/>
      </w:divBdr>
      <w:divsChild>
        <w:div w:id="2018922769">
          <w:marLeft w:val="0"/>
          <w:marRight w:val="0"/>
          <w:marTop w:val="0"/>
          <w:marBottom w:val="0"/>
          <w:divBdr>
            <w:top w:val="none" w:sz="0" w:space="0" w:color="auto"/>
            <w:left w:val="none" w:sz="0" w:space="0" w:color="auto"/>
            <w:bottom w:val="none" w:sz="0" w:space="0" w:color="auto"/>
            <w:right w:val="none" w:sz="0" w:space="0" w:color="auto"/>
          </w:divBdr>
          <w:divsChild>
            <w:div w:id="15486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637">
      <w:bodyDiv w:val="1"/>
      <w:marLeft w:val="0"/>
      <w:marRight w:val="0"/>
      <w:marTop w:val="0"/>
      <w:marBottom w:val="0"/>
      <w:divBdr>
        <w:top w:val="none" w:sz="0" w:space="0" w:color="auto"/>
        <w:left w:val="none" w:sz="0" w:space="0" w:color="auto"/>
        <w:bottom w:val="none" w:sz="0" w:space="0" w:color="auto"/>
        <w:right w:val="none" w:sz="0" w:space="0" w:color="auto"/>
      </w:divBdr>
    </w:div>
    <w:div w:id="396629684">
      <w:bodyDiv w:val="1"/>
      <w:marLeft w:val="0"/>
      <w:marRight w:val="0"/>
      <w:marTop w:val="0"/>
      <w:marBottom w:val="0"/>
      <w:divBdr>
        <w:top w:val="none" w:sz="0" w:space="0" w:color="auto"/>
        <w:left w:val="none" w:sz="0" w:space="0" w:color="auto"/>
        <w:bottom w:val="none" w:sz="0" w:space="0" w:color="auto"/>
        <w:right w:val="none" w:sz="0" w:space="0" w:color="auto"/>
      </w:divBdr>
      <w:divsChild>
        <w:div w:id="1264456626">
          <w:marLeft w:val="0"/>
          <w:marRight w:val="0"/>
          <w:marTop w:val="0"/>
          <w:marBottom w:val="0"/>
          <w:divBdr>
            <w:top w:val="none" w:sz="0" w:space="0" w:color="auto"/>
            <w:left w:val="none" w:sz="0" w:space="0" w:color="auto"/>
            <w:bottom w:val="none" w:sz="0" w:space="0" w:color="auto"/>
            <w:right w:val="none" w:sz="0" w:space="0" w:color="auto"/>
          </w:divBdr>
        </w:div>
        <w:div w:id="854611523">
          <w:marLeft w:val="0"/>
          <w:marRight w:val="0"/>
          <w:marTop w:val="0"/>
          <w:marBottom w:val="0"/>
          <w:divBdr>
            <w:top w:val="none" w:sz="0" w:space="0" w:color="auto"/>
            <w:left w:val="none" w:sz="0" w:space="0" w:color="auto"/>
            <w:bottom w:val="none" w:sz="0" w:space="0" w:color="auto"/>
            <w:right w:val="none" w:sz="0" w:space="0" w:color="auto"/>
          </w:divBdr>
        </w:div>
        <w:div w:id="1758281362">
          <w:marLeft w:val="0"/>
          <w:marRight w:val="0"/>
          <w:marTop w:val="0"/>
          <w:marBottom w:val="0"/>
          <w:divBdr>
            <w:top w:val="none" w:sz="0" w:space="0" w:color="auto"/>
            <w:left w:val="none" w:sz="0" w:space="0" w:color="auto"/>
            <w:bottom w:val="none" w:sz="0" w:space="0" w:color="auto"/>
            <w:right w:val="none" w:sz="0" w:space="0" w:color="auto"/>
          </w:divBdr>
        </w:div>
        <w:div w:id="2042584766">
          <w:marLeft w:val="0"/>
          <w:marRight w:val="0"/>
          <w:marTop w:val="0"/>
          <w:marBottom w:val="0"/>
          <w:divBdr>
            <w:top w:val="none" w:sz="0" w:space="0" w:color="auto"/>
            <w:left w:val="none" w:sz="0" w:space="0" w:color="auto"/>
            <w:bottom w:val="none" w:sz="0" w:space="0" w:color="auto"/>
            <w:right w:val="none" w:sz="0" w:space="0" w:color="auto"/>
          </w:divBdr>
        </w:div>
        <w:div w:id="1109815288">
          <w:marLeft w:val="0"/>
          <w:marRight w:val="0"/>
          <w:marTop w:val="0"/>
          <w:marBottom w:val="0"/>
          <w:divBdr>
            <w:top w:val="none" w:sz="0" w:space="0" w:color="auto"/>
            <w:left w:val="none" w:sz="0" w:space="0" w:color="auto"/>
            <w:bottom w:val="none" w:sz="0" w:space="0" w:color="auto"/>
            <w:right w:val="none" w:sz="0" w:space="0" w:color="auto"/>
          </w:divBdr>
        </w:div>
        <w:div w:id="811018675">
          <w:marLeft w:val="0"/>
          <w:marRight w:val="0"/>
          <w:marTop w:val="0"/>
          <w:marBottom w:val="0"/>
          <w:divBdr>
            <w:top w:val="none" w:sz="0" w:space="0" w:color="auto"/>
            <w:left w:val="none" w:sz="0" w:space="0" w:color="auto"/>
            <w:bottom w:val="none" w:sz="0" w:space="0" w:color="auto"/>
            <w:right w:val="none" w:sz="0" w:space="0" w:color="auto"/>
          </w:divBdr>
        </w:div>
        <w:div w:id="1459031239">
          <w:marLeft w:val="0"/>
          <w:marRight w:val="0"/>
          <w:marTop w:val="0"/>
          <w:marBottom w:val="0"/>
          <w:divBdr>
            <w:top w:val="none" w:sz="0" w:space="0" w:color="auto"/>
            <w:left w:val="none" w:sz="0" w:space="0" w:color="auto"/>
            <w:bottom w:val="none" w:sz="0" w:space="0" w:color="auto"/>
            <w:right w:val="none" w:sz="0" w:space="0" w:color="auto"/>
          </w:divBdr>
        </w:div>
        <w:div w:id="885022974">
          <w:marLeft w:val="0"/>
          <w:marRight w:val="0"/>
          <w:marTop w:val="0"/>
          <w:marBottom w:val="0"/>
          <w:divBdr>
            <w:top w:val="none" w:sz="0" w:space="0" w:color="auto"/>
            <w:left w:val="none" w:sz="0" w:space="0" w:color="auto"/>
            <w:bottom w:val="none" w:sz="0" w:space="0" w:color="auto"/>
            <w:right w:val="none" w:sz="0" w:space="0" w:color="auto"/>
          </w:divBdr>
        </w:div>
        <w:div w:id="136457860">
          <w:marLeft w:val="0"/>
          <w:marRight w:val="0"/>
          <w:marTop w:val="0"/>
          <w:marBottom w:val="0"/>
          <w:divBdr>
            <w:top w:val="none" w:sz="0" w:space="0" w:color="auto"/>
            <w:left w:val="none" w:sz="0" w:space="0" w:color="auto"/>
            <w:bottom w:val="none" w:sz="0" w:space="0" w:color="auto"/>
            <w:right w:val="none" w:sz="0" w:space="0" w:color="auto"/>
          </w:divBdr>
        </w:div>
        <w:div w:id="268974498">
          <w:marLeft w:val="0"/>
          <w:marRight w:val="0"/>
          <w:marTop w:val="0"/>
          <w:marBottom w:val="0"/>
          <w:divBdr>
            <w:top w:val="none" w:sz="0" w:space="0" w:color="auto"/>
            <w:left w:val="none" w:sz="0" w:space="0" w:color="auto"/>
            <w:bottom w:val="none" w:sz="0" w:space="0" w:color="auto"/>
            <w:right w:val="none" w:sz="0" w:space="0" w:color="auto"/>
          </w:divBdr>
        </w:div>
        <w:div w:id="129399383">
          <w:marLeft w:val="0"/>
          <w:marRight w:val="0"/>
          <w:marTop w:val="0"/>
          <w:marBottom w:val="0"/>
          <w:divBdr>
            <w:top w:val="none" w:sz="0" w:space="0" w:color="auto"/>
            <w:left w:val="none" w:sz="0" w:space="0" w:color="auto"/>
            <w:bottom w:val="none" w:sz="0" w:space="0" w:color="auto"/>
            <w:right w:val="none" w:sz="0" w:space="0" w:color="auto"/>
          </w:divBdr>
        </w:div>
        <w:div w:id="323320882">
          <w:marLeft w:val="0"/>
          <w:marRight w:val="0"/>
          <w:marTop w:val="0"/>
          <w:marBottom w:val="0"/>
          <w:divBdr>
            <w:top w:val="none" w:sz="0" w:space="0" w:color="auto"/>
            <w:left w:val="none" w:sz="0" w:space="0" w:color="auto"/>
            <w:bottom w:val="none" w:sz="0" w:space="0" w:color="auto"/>
            <w:right w:val="none" w:sz="0" w:space="0" w:color="auto"/>
          </w:divBdr>
        </w:div>
        <w:div w:id="781727015">
          <w:marLeft w:val="0"/>
          <w:marRight w:val="0"/>
          <w:marTop w:val="0"/>
          <w:marBottom w:val="0"/>
          <w:divBdr>
            <w:top w:val="none" w:sz="0" w:space="0" w:color="auto"/>
            <w:left w:val="none" w:sz="0" w:space="0" w:color="auto"/>
            <w:bottom w:val="none" w:sz="0" w:space="0" w:color="auto"/>
            <w:right w:val="none" w:sz="0" w:space="0" w:color="auto"/>
          </w:divBdr>
        </w:div>
        <w:div w:id="762989562">
          <w:marLeft w:val="0"/>
          <w:marRight w:val="0"/>
          <w:marTop w:val="0"/>
          <w:marBottom w:val="0"/>
          <w:divBdr>
            <w:top w:val="none" w:sz="0" w:space="0" w:color="auto"/>
            <w:left w:val="none" w:sz="0" w:space="0" w:color="auto"/>
            <w:bottom w:val="none" w:sz="0" w:space="0" w:color="auto"/>
            <w:right w:val="none" w:sz="0" w:space="0" w:color="auto"/>
          </w:divBdr>
        </w:div>
        <w:div w:id="1423454373">
          <w:marLeft w:val="0"/>
          <w:marRight w:val="0"/>
          <w:marTop w:val="0"/>
          <w:marBottom w:val="0"/>
          <w:divBdr>
            <w:top w:val="none" w:sz="0" w:space="0" w:color="auto"/>
            <w:left w:val="none" w:sz="0" w:space="0" w:color="auto"/>
            <w:bottom w:val="none" w:sz="0" w:space="0" w:color="auto"/>
            <w:right w:val="none" w:sz="0" w:space="0" w:color="auto"/>
          </w:divBdr>
        </w:div>
        <w:div w:id="1061249977">
          <w:marLeft w:val="0"/>
          <w:marRight w:val="0"/>
          <w:marTop w:val="0"/>
          <w:marBottom w:val="0"/>
          <w:divBdr>
            <w:top w:val="none" w:sz="0" w:space="0" w:color="auto"/>
            <w:left w:val="none" w:sz="0" w:space="0" w:color="auto"/>
            <w:bottom w:val="none" w:sz="0" w:space="0" w:color="auto"/>
            <w:right w:val="none" w:sz="0" w:space="0" w:color="auto"/>
          </w:divBdr>
        </w:div>
        <w:div w:id="1212813361">
          <w:marLeft w:val="0"/>
          <w:marRight w:val="0"/>
          <w:marTop w:val="0"/>
          <w:marBottom w:val="0"/>
          <w:divBdr>
            <w:top w:val="none" w:sz="0" w:space="0" w:color="auto"/>
            <w:left w:val="none" w:sz="0" w:space="0" w:color="auto"/>
            <w:bottom w:val="none" w:sz="0" w:space="0" w:color="auto"/>
            <w:right w:val="none" w:sz="0" w:space="0" w:color="auto"/>
          </w:divBdr>
        </w:div>
        <w:div w:id="673150949">
          <w:marLeft w:val="0"/>
          <w:marRight w:val="0"/>
          <w:marTop w:val="0"/>
          <w:marBottom w:val="0"/>
          <w:divBdr>
            <w:top w:val="none" w:sz="0" w:space="0" w:color="auto"/>
            <w:left w:val="none" w:sz="0" w:space="0" w:color="auto"/>
            <w:bottom w:val="none" w:sz="0" w:space="0" w:color="auto"/>
            <w:right w:val="none" w:sz="0" w:space="0" w:color="auto"/>
          </w:divBdr>
        </w:div>
        <w:div w:id="1033572823">
          <w:marLeft w:val="0"/>
          <w:marRight w:val="0"/>
          <w:marTop w:val="0"/>
          <w:marBottom w:val="0"/>
          <w:divBdr>
            <w:top w:val="none" w:sz="0" w:space="0" w:color="auto"/>
            <w:left w:val="none" w:sz="0" w:space="0" w:color="auto"/>
            <w:bottom w:val="none" w:sz="0" w:space="0" w:color="auto"/>
            <w:right w:val="none" w:sz="0" w:space="0" w:color="auto"/>
          </w:divBdr>
        </w:div>
        <w:div w:id="1692027959">
          <w:marLeft w:val="0"/>
          <w:marRight w:val="0"/>
          <w:marTop w:val="0"/>
          <w:marBottom w:val="0"/>
          <w:divBdr>
            <w:top w:val="none" w:sz="0" w:space="0" w:color="auto"/>
            <w:left w:val="none" w:sz="0" w:space="0" w:color="auto"/>
            <w:bottom w:val="none" w:sz="0" w:space="0" w:color="auto"/>
            <w:right w:val="none" w:sz="0" w:space="0" w:color="auto"/>
          </w:divBdr>
        </w:div>
        <w:div w:id="1768454762">
          <w:marLeft w:val="0"/>
          <w:marRight w:val="0"/>
          <w:marTop w:val="0"/>
          <w:marBottom w:val="0"/>
          <w:divBdr>
            <w:top w:val="none" w:sz="0" w:space="0" w:color="auto"/>
            <w:left w:val="none" w:sz="0" w:space="0" w:color="auto"/>
            <w:bottom w:val="none" w:sz="0" w:space="0" w:color="auto"/>
            <w:right w:val="none" w:sz="0" w:space="0" w:color="auto"/>
          </w:divBdr>
        </w:div>
        <w:div w:id="1916475934">
          <w:marLeft w:val="0"/>
          <w:marRight w:val="0"/>
          <w:marTop w:val="0"/>
          <w:marBottom w:val="0"/>
          <w:divBdr>
            <w:top w:val="none" w:sz="0" w:space="0" w:color="auto"/>
            <w:left w:val="none" w:sz="0" w:space="0" w:color="auto"/>
            <w:bottom w:val="none" w:sz="0" w:space="0" w:color="auto"/>
            <w:right w:val="none" w:sz="0" w:space="0" w:color="auto"/>
          </w:divBdr>
        </w:div>
        <w:div w:id="220485638">
          <w:marLeft w:val="0"/>
          <w:marRight w:val="0"/>
          <w:marTop w:val="0"/>
          <w:marBottom w:val="0"/>
          <w:divBdr>
            <w:top w:val="none" w:sz="0" w:space="0" w:color="auto"/>
            <w:left w:val="none" w:sz="0" w:space="0" w:color="auto"/>
            <w:bottom w:val="none" w:sz="0" w:space="0" w:color="auto"/>
            <w:right w:val="none" w:sz="0" w:space="0" w:color="auto"/>
          </w:divBdr>
        </w:div>
        <w:div w:id="75827749">
          <w:marLeft w:val="0"/>
          <w:marRight w:val="0"/>
          <w:marTop w:val="0"/>
          <w:marBottom w:val="0"/>
          <w:divBdr>
            <w:top w:val="none" w:sz="0" w:space="0" w:color="auto"/>
            <w:left w:val="none" w:sz="0" w:space="0" w:color="auto"/>
            <w:bottom w:val="none" w:sz="0" w:space="0" w:color="auto"/>
            <w:right w:val="none" w:sz="0" w:space="0" w:color="auto"/>
          </w:divBdr>
        </w:div>
        <w:div w:id="676620226">
          <w:marLeft w:val="0"/>
          <w:marRight w:val="0"/>
          <w:marTop w:val="0"/>
          <w:marBottom w:val="0"/>
          <w:divBdr>
            <w:top w:val="none" w:sz="0" w:space="0" w:color="auto"/>
            <w:left w:val="none" w:sz="0" w:space="0" w:color="auto"/>
            <w:bottom w:val="none" w:sz="0" w:space="0" w:color="auto"/>
            <w:right w:val="none" w:sz="0" w:space="0" w:color="auto"/>
          </w:divBdr>
        </w:div>
        <w:div w:id="656108601">
          <w:marLeft w:val="0"/>
          <w:marRight w:val="0"/>
          <w:marTop w:val="0"/>
          <w:marBottom w:val="0"/>
          <w:divBdr>
            <w:top w:val="none" w:sz="0" w:space="0" w:color="auto"/>
            <w:left w:val="none" w:sz="0" w:space="0" w:color="auto"/>
            <w:bottom w:val="none" w:sz="0" w:space="0" w:color="auto"/>
            <w:right w:val="none" w:sz="0" w:space="0" w:color="auto"/>
          </w:divBdr>
        </w:div>
        <w:div w:id="2130515201">
          <w:marLeft w:val="0"/>
          <w:marRight w:val="0"/>
          <w:marTop w:val="0"/>
          <w:marBottom w:val="0"/>
          <w:divBdr>
            <w:top w:val="none" w:sz="0" w:space="0" w:color="auto"/>
            <w:left w:val="none" w:sz="0" w:space="0" w:color="auto"/>
            <w:bottom w:val="none" w:sz="0" w:space="0" w:color="auto"/>
            <w:right w:val="none" w:sz="0" w:space="0" w:color="auto"/>
          </w:divBdr>
        </w:div>
        <w:div w:id="1753352291">
          <w:marLeft w:val="0"/>
          <w:marRight w:val="0"/>
          <w:marTop w:val="0"/>
          <w:marBottom w:val="0"/>
          <w:divBdr>
            <w:top w:val="none" w:sz="0" w:space="0" w:color="auto"/>
            <w:left w:val="none" w:sz="0" w:space="0" w:color="auto"/>
            <w:bottom w:val="none" w:sz="0" w:space="0" w:color="auto"/>
            <w:right w:val="none" w:sz="0" w:space="0" w:color="auto"/>
          </w:divBdr>
        </w:div>
        <w:div w:id="1278218785">
          <w:marLeft w:val="0"/>
          <w:marRight w:val="0"/>
          <w:marTop w:val="0"/>
          <w:marBottom w:val="0"/>
          <w:divBdr>
            <w:top w:val="none" w:sz="0" w:space="0" w:color="auto"/>
            <w:left w:val="none" w:sz="0" w:space="0" w:color="auto"/>
            <w:bottom w:val="none" w:sz="0" w:space="0" w:color="auto"/>
            <w:right w:val="none" w:sz="0" w:space="0" w:color="auto"/>
          </w:divBdr>
        </w:div>
        <w:div w:id="1992102386">
          <w:marLeft w:val="0"/>
          <w:marRight w:val="0"/>
          <w:marTop w:val="0"/>
          <w:marBottom w:val="0"/>
          <w:divBdr>
            <w:top w:val="none" w:sz="0" w:space="0" w:color="auto"/>
            <w:left w:val="none" w:sz="0" w:space="0" w:color="auto"/>
            <w:bottom w:val="none" w:sz="0" w:space="0" w:color="auto"/>
            <w:right w:val="none" w:sz="0" w:space="0" w:color="auto"/>
          </w:divBdr>
        </w:div>
        <w:div w:id="12997698">
          <w:marLeft w:val="0"/>
          <w:marRight w:val="0"/>
          <w:marTop w:val="0"/>
          <w:marBottom w:val="0"/>
          <w:divBdr>
            <w:top w:val="none" w:sz="0" w:space="0" w:color="auto"/>
            <w:left w:val="none" w:sz="0" w:space="0" w:color="auto"/>
            <w:bottom w:val="none" w:sz="0" w:space="0" w:color="auto"/>
            <w:right w:val="none" w:sz="0" w:space="0" w:color="auto"/>
          </w:divBdr>
        </w:div>
        <w:div w:id="367485648">
          <w:marLeft w:val="0"/>
          <w:marRight w:val="0"/>
          <w:marTop w:val="0"/>
          <w:marBottom w:val="0"/>
          <w:divBdr>
            <w:top w:val="none" w:sz="0" w:space="0" w:color="auto"/>
            <w:left w:val="none" w:sz="0" w:space="0" w:color="auto"/>
            <w:bottom w:val="none" w:sz="0" w:space="0" w:color="auto"/>
            <w:right w:val="none" w:sz="0" w:space="0" w:color="auto"/>
          </w:divBdr>
        </w:div>
        <w:div w:id="1942839638">
          <w:marLeft w:val="0"/>
          <w:marRight w:val="0"/>
          <w:marTop w:val="0"/>
          <w:marBottom w:val="0"/>
          <w:divBdr>
            <w:top w:val="none" w:sz="0" w:space="0" w:color="auto"/>
            <w:left w:val="none" w:sz="0" w:space="0" w:color="auto"/>
            <w:bottom w:val="none" w:sz="0" w:space="0" w:color="auto"/>
            <w:right w:val="none" w:sz="0" w:space="0" w:color="auto"/>
          </w:divBdr>
        </w:div>
        <w:div w:id="1453551142">
          <w:marLeft w:val="0"/>
          <w:marRight w:val="0"/>
          <w:marTop w:val="0"/>
          <w:marBottom w:val="0"/>
          <w:divBdr>
            <w:top w:val="none" w:sz="0" w:space="0" w:color="auto"/>
            <w:left w:val="none" w:sz="0" w:space="0" w:color="auto"/>
            <w:bottom w:val="none" w:sz="0" w:space="0" w:color="auto"/>
            <w:right w:val="none" w:sz="0" w:space="0" w:color="auto"/>
          </w:divBdr>
        </w:div>
        <w:div w:id="1669405429">
          <w:marLeft w:val="0"/>
          <w:marRight w:val="0"/>
          <w:marTop w:val="0"/>
          <w:marBottom w:val="0"/>
          <w:divBdr>
            <w:top w:val="none" w:sz="0" w:space="0" w:color="auto"/>
            <w:left w:val="none" w:sz="0" w:space="0" w:color="auto"/>
            <w:bottom w:val="none" w:sz="0" w:space="0" w:color="auto"/>
            <w:right w:val="none" w:sz="0" w:space="0" w:color="auto"/>
          </w:divBdr>
        </w:div>
        <w:div w:id="1240096177">
          <w:marLeft w:val="0"/>
          <w:marRight w:val="0"/>
          <w:marTop w:val="0"/>
          <w:marBottom w:val="0"/>
          <w:divBdr>
            <w:top w:val="none" w:sz="0" w:space="0" w:color="auto"/>
            <w:left w:val="none" w:sz="0" w:space="0" w:color="auto"/>
            <w:bottom w:val="none" w:sz="0" w:space="0" w:color="auto"/>
            <w:right w:val="none" w:sz="0" w:space="0" w:color="auto"/>
          </w:divBdr>
        </w:div>
        <w:div w:id="2097512279">
          <w:marLeft w:val="0"/>
          <w:marRight w:val="0"/>
          <w:marTop w:val="0"/>
          <w:marBottom w:val="0"/>
          <w:divBdr>
            <w:top w:val="none" w:sz="0" w:space="0" w:color="auto"/>
            <w:left w:val="none" w:sz="0" w:space="0" w:color="auto"/>
            <w:bottom w:val="none" w:sz="0" w:space="0" w:color="auto"/>
            <w:right w:val="none" w:sz="0" w:space="0" w:color="auto"/>
          </w:divBdr>
        </w:div>
        <w:div w:id="1221790025">
          <w:marLeft w:val="0"/>
          <w:marRight w:val="0"/>
          <w:marTop w:val="0"/>
          <w:marBottom w:val="0"/>
          <w:divBdr>
            <w:top w:val="none" w:sz="0" w:space="0" w:color="auto"/>
            <w:left w:val="none" w:sz="0" w:space="0" w:color="auto"/>
            <w:bottom w:val="none" w:sz="0" w:space="0" w:color="auto"/>
            <w:right w:val="none" w:sz="0" w:space="0" w:color="auto"/>
          </w:divBdr>
        </w:div>
        <w:div w:id="1357998247">
          <w:marLeft w:val="0"/>
          <w:marRight w:val="0"/>
          <w:marTop w:val="0"/>
          <w:marBottom w:val="0"/>
          <w:divBdr>
            <w:top w:val="none" w:sz="0" w:space="0" w:color="auto"/>
            <w:left w:val="none" w:sz="0" w:space="0" w:color="auto"/>
            <w:bottom w:val="none" w:sz="0" w:space="0" w:color="auto"/>
            <w:right w:val="none" w:sz="0" w:space="0" w:color="auto"/>
          </w:divBdr>
        </w:div>
        <w:div w:id="2144495932">
          <w:marLeft w:val="0"/>
          <w:marRight w:val="0"/>
          <w:marTop w:val="0"/>
          <w:marBottom w:val="0"/>
          <w:divBdr>
            <w:top w:val="none" w:sz="0" w:space="0" w:color="auto"/>
            <w:left w:val="none" w:sz="0" w:space="0" w:color="auto"/>
            <w:bottom w:val="none" w:sz="0" w:space="0" w:color="auto"/>
            <w:right w:val="none" w:sz="0" w:space="0" w:color="auto"/>
          </w:divBdr>
        </w:div>
        <w:div w:id="1530877516">
          <w:marLeft w:val="0"/>
          <w:marRight w:val="0"/>
          <w:marTop w:val="0"/>
          <w:marBottom w:val="0"/>
          <w:divBdr>
            <w:top w:val="none" w:sz="0" w:space="0" w:color="auto"/>
            <w:left w:val="none" w:sz="0" w:space="0" w:color="auto"/>
            <w:bottom w:val="none" w:sz="0" w:space="0" w:color="auto"/>
            <w:right w:val="none" w:sz="0" w:space="0" w:color="auto"/>
          </w:divBdr>
        </w:div>
        <w:div w:id="922107270">
          <w:marLeft w:val="0"/>
          <w:marRight w:val="0"/>
          <w:marTop w:val="0"/>
          <w:marBottom w:val="0"/>
          <w:divBdr>
            <w:top w:val="none" w:sz="0" w:space="0" w:color="auto"/>
            <w:left w:val="none" w:sz="0" w:space="0" w:color="auto"/>
            <w:bottom w:val="none" w:sz="0" w:space="0" w:color="auto"/>
            <w:right w:val="none" w:sz="0" w:space="0" w:color="auto"/>
          </w:divBdr>
        </w:div>
        <w:div w:id="1218711817">
          <w:marLeft w:val="0"/>
          <w:marRight w:val="0"/>
          <w:marTop w:val="0"/>
          <w:marBottom w:val="0"/>
          <w:divBdr>
            <w:top w:val="none" w:sz="0" w:space="0" w:color="auto"/>
            <w:left w:val="none" w:sz="0" w:space="0" w:color="auto"/>
            <w:bottom w:val="none" w:sz="0" w:space="0" w:color="auto"/>
            <w:right w:val="none" w:sz="0" w:space="0" w:color="auto"/>
          </w:divBdr>
        </w:div>
        <w:div w:id="307907366">
          <w:marLeft w:val="0"/>
          <w:marRight w:val="0"/>
          <w:marTop w:val="0"/>
          <w:marBottom w:val="0"/>
          <w:divBdr>
            <w:top w:val="none" w:sz="0" w:space="0" w:color="auto"/>
            <w:left w:val="none" w:sz="0" w:space="0" w:color="auto"/>
            <w:bottom w:val="none" w:sz="0" w:space="0" w:color="auto"/>
            <w:right w:val="none" w:sz="0" w:space="0" w:color="auto"/>
          </w:divBdr>
        </w:div>
        <w:div w:id="47151545">
          <w:marLeft w:val="0"/>
          <w:marRight w:val="0"/>
          <w:marTop w:val="0"/>
          <w:marBottom w:val="0"/>
          <w:divBdr>
            <w:top w:val="none" w:sz="0" w:space="0" w:color="auto"/>
            <w:left w:val="none" w:sz="0" w:space="0" w:color="auto"/>
            <w:bottom w:val="none" w:sz="0" w:space="0" w:color="auto"/>
            <w:right w:val="none" w:sz="0" w:space="0" w:color="auto"/>
          </w:divBdr>
        </w:div>
        <w:div w:id="1455559495">
          <w:marLeft w:val="0"/>
          <w:marRight w:val="0"/>
          <w:marTop w:val="0"/>
          <w:marBottom w:val="0"/>
          <w:divBdr>
            <w:top w:val="none" w:sz="0" w:space="0" w:color="auto"/>
            <w:left w:val="none" w:sz="0" w:space="0" w:color="auto"/>
            <w:bottom w:val="none" w:sz="0" w:space="0" w:color="auto"/>
            <w:right w:val="none" w:sz="0" w:space="0" w:color="auto"/>
          </w:divBdr>
        </w:div>
        <w:div w:id="232397474">
          <w:marLeft w:val="0"/>
          <w:marRight w:val="0"/>
          <w:marTop w:val="0"/>
          <w:marBottom w:val="0"/>
          <w:divBdr>
            <w:top w:val="none" w:sz="0" w:space="0" w:color="auto"/>
            <w:left w:val="none" w:sz="0" w:space="0" w:color="auto"/>
            <w:bottom w:val="none" w:sz="0" w:space="0" w:color="auto"/>
            <w:right w:val="none" w:sz="0" w:space="0" w:color="auto"/>
          </w:divBdr>
        </w:div>
        <w:div w:id="1291059243">
          <w:marLeft w:val="0"/>
          <w:marRight w:val="0"/>
          <w:marTop w:val="0"/>
          <w:marBottom w:val="0"/>
          <w:divBdr>
            <w:top w:val="none" w:sz="0" w:space="0" w:color="auto"/>
            <w:left w:val="none" w:sz="0" w:space="0" w:color="auto"/>
            <w:bottom w:val="none" w:sz="0" w:space="0" w:color="auto"/>
            <w:right w:val="none" w:sz="0" w:space="0" w:color="auto"/>
          </w:divBdr>
        </w:div>
        <w:div w:id="46925930">
          <w:marLeft w:val="0"/>
          <w:marRight w:val="0"/>
          <w:marTop w:val="0"/>
          <w:marBottom w:val="0"/>
          <w:divBdr>
            <w:top w:val="none" w:sz="0" w:space="0" w:color="auto"/>
            <w:left w:val="none" w:sz="0" w:space="0" w:color="auto"/>
            <w:bottom w:val="none" w:sz="0" w:space="0" w:color="auto"/>
            <w:right w:val="none" w:sz="0" w:space="0" w:color="auto"/>
          </w:divBdr>
        </w:div>
        <w:div w:id="1258446589">
          <w:marLeft w:val="0"/>
          <w:marRight w:val="0"/>
          <w:marTop w:val="0"/>
          <w:marBottom w:val="0"/>
          <w:divBdr>
            <w:top w:val="none" w:sz="0" w:space="0" w:color="auto"/>
            <w:left w:val="none" w:sz="0" w:space="0" w:color="auto"/>
            <w:bottom w:val="none" w:sz="0" w:space="0" w:color="auto"/>
            <w:right w:val="none" w:sz="0" w:space="0" w:color="auto"/>
          </w:divBdr>
        </w:div>
        <w:div w:id="624120230">
          <w:marLeft w:val="0"/>
          <w:marRight w:val="0"/>
          <w:marTop w:val="0"/>
          <w:marBottom w:val="0"/>
          <w:divBdr>
            <w:top w:val="none" w:sz="0" w:space="0" w:color="auto"/>
            <w:left w:val="none" w:sz="0" w:space="0" w:color="auto"/>
            <w:bottom w:val="none" w:sz="0" w:space="0" w:color="auto"/>
            <w:right w:val="none" w:sz="0" w:space="0" w:color="auto"/>
          </w:divBdr>
        </w:div>
        <w:div w:id="1649749911">
          <w:marLeft w:val="0"/>
          <w:marRight w:val="0"/>
          <w:marTop w:val="0"/>
          <w:marBottom w:val="0"/>
          <w:divBdr>
            <w:top w:val="none" w:sz="0" w:space="0" w:color="auto"/>
            <w:left w:val="none" w:sz="0" w:space="0" w:color="auto"/>
            <w:bottom w:val="none" w:sz="0" w:space="0" w:color="auto"/>
            <w:right w:val="none" w:sz="0" w:space="0" w:color="auto"/>
          </w:divBdr>
        </w:div>
        <w:div w:id="1290696993">
          <w:marLeft w:val="0"/>
          <w:marRight w:val="0"/>
          <w:marTop w:val="0"/>
          <w:marBottom w:val="0"/>
          <w:divBdr>
            <w:top w:val="none" w:sz="0" w:space="0" w:color="auto"/>
            <w:left w:val="none" w:sz="0" w:space="0" w:color="auto"/>
            <w:bottom w:val="none" w:sz="0" w:space="0" w:color="auto"/>
            <w:right w:val="none" w:sz="0" w:space="0" w:color="auto"/>
          </w:divBdr>
        </w:div>
        <w:div w:id="213734357">
          <w:marLeft w:val="0"/>
          <w:marRight w:val="0"/>
          <w:marTop w:val="0"/>
          <w:marBottom w:val="0"/>
          <w:divBdr>
            <w:top w:val="none" w:sz="0" w:space="0" w:color="auto"/>
            <w:left w:val="none" w:sz="0" w:space="0" w:color="auto"/>
            <w:bottom w:val="none" w:sz="0" w:space="0" w:color="auto"/>
            <w:right w:val="none" w:sz="0" w:space="0" w:color="auto"/>
          </w:divBdr>
        </w:div>
        <w:div w:id="621811135">
          <w:marLeft w:val="0"/>
          <w:marRight w:val="0"/>
          <w:marTop w:val="0"/>
          <w:marBottom w:val="0"/>
          <w:divBdr>
            <w:top w:val="none" w:sz="0" w:space="0" w:color="auto"/>
            <w:left w:val="none" w:sz="0" w:space="0" w:color="auto"/>
            <w:bottom w:val="none" w:sz="0" w:space="0" w:color="auto"/>
            <w:right w:val="none" w:sz="0" w:space="0" w:color="auto"/>
          </w:divBdr>
        </w:div>
        <w:div w:id="1344473973">
          <w:marLeft w:val="0"/>
          <w:marRight w:val="0"/>
          <w:marTop w:val="0"/>
          <w:marBottom w:val="0"/>
          <w:divBdr>
            <w:top w:val="none" w:sz="0" w:space="0" w:color="auto"/>
            <w:left w:val="none" w:sz="0" w:space="0" w:color="auto"/>
            <w:bottom w:val="none" w:sz="0" w:space="0" w:color="auto"/>
            <w:right w:val="none" w:sz="0" w:space="0" w:color="auto"/>
          </w:divBdr>
        </w:div>
        <w:div w:id="435907456">
          <w:marLeft w:val="0"/>
          <w:marRight w:val="0"/>
          <w:marTop w:val="0"/>
          <w:marBottom w:val="0"/>
          <w:divBdr>
            <w:top w:val="none" w:sz="0" w:space="0" w:color="auto"/>
            <w:left w:val="none" w:sz="0" w:space="0" w:color="auto"/>
            <w:bottom w:val="none" w:sz="0" w:space="0" w:color="auto"/>
            <w:right w:val="none" w:sz="0" w:space="0" w:color="auto"/>
          </w:divBdr>
        </w:div>
        <w:div w:id="639041614">
          <w:marLeft w:val="0"/>
          <w:marRight w:val="0"/>
          <w:marTop w:val="0"/>
          <w:marBottom w:val="0"/>
          <w:divBdr>
            <w:top w:val="none" w:sz="0" w:space="0" w:color="auto"/>
            <w:left w:val="none" w:sz="0" w:space="0" w:color="auto"/>
            <w:bottom w:val="none" w:sz="0" w:space="0" w:color="auto"/>
            <w:right w:val="none" w:sz="0" w:space="0" w:color="auto"/>
          </w:divBdr>
        </w:div>
        <w:div w:id="753017976">
          <w:marLeft w:val="0"/>
          <w:marRight w:val="0"/>
          <w:marTop w:val="0"/>
          <w:marBottom w:val="0"/>
          <w:divBdr>
            <w:top w:val="none" w:sz="0" w:space="0" w:color="auto"/>
            <w:left w:val="none" w:sz="0" w:space="0" w:color="auto"/>
            <w:bottom w:val="none" w:sz="0" w:space="0" w:color="auto"/>
            <w:right w:val="none" w:sz="0" w:space="0" w:color="auto"/>
          </w:divBdr>
        </w:div>
        <w:div w:id="333532035">
          <w:marLeft w:val="0"/>
          <w:marRight w:val="0"/>
          <w:marTop w:val="0"/>
          <w:marBottom w:val="0"/>
          <w:divBdr>
            <w:top w:val="none" w:sz="0" w:space="0" w:color="auto"/>
            <w:left w:val="none" w:sz="0" w:space="0" w:color="auto"/>
            <w:bottom w:val="none" w:sz="0" w:space="0" w:color="auto"/>
            <w:right w:val="none" w:sz="0" w:space="0" w:color="auto"/>
          </w:divBdr>
        </w:div>
        <w:div w:id="114256837">
          <w:marLeft w:val="0"/>
          <w:marRight w:val="0"/>
          <w:marTop w:val="0"/>
          <w:marBottom w:val="0"/>
          <w:divBdr>
            <w:top w:val="none" w:sz="0" w:space="0" w:color="auto"/>
            <w:left w:val="none" w:sz="0" w:space="0" w:color="auto"/>
            <w:bottom w:val="none" w:sz="0" w:space="0" w:color="auto"/>
            <w:right w:val="none" w:sz="0" w:space="0" w:color="auto"/>
          </w:divBdr>
        </w:div>
        <w:div w:id="501362289">
          <w:marLeft w:val="0"/>
          <w:marRight w:val="0"/>
          <w:marTop w:val="0"/>
          <w:marBottom w:val="0"/>
          <w:divBdr>
            <w:top w:val="none" w:sz="0" w:space="0" w:color="auto"/>
            <w:left w:val="none" w:sz="0" w:space="0" w:color="auto"/>
            <w:bottom w:val="none" w:sz="0" w:space="0" w:color="auto"/>
            <w:right w:val="none" w:sz="0" w:space="0" w:color="auto"/>
          </w:divBdr>
        </w:div>
        <w:div w:id="743070409">
          <w:marLeft w:val="0"/>
          <w:marRight w:val="0"/>
          <w:marTop w:val="0"/>
          <w:marBottom w:val="0"/>
          <w:divBdr>
            <w:top w:val="none" w:sz="0" w:space="0" w:color="auto"/>
            <w:left w:val="none" w:sz="0" w:space="0" w:color="auto"/>
            <w:bottom w:val="none" w:sz="0" w:space="0" w:color="auto"/>
            <w:right w:val="none" w:sz="0" w:space="0" w:color="auto"/>
          </w:divBdr>
        </w:div>
        <w:div w:id="2114324366">
          <w:marLeft w:val="0"/>
          <w:marRight w:val="0"/>
          <w:marTop w:val="0"/>
          <w:marBottom w:val="0"/>
          <w:divBdr>
            <w:top w:val="none" w:sz="0" w:space="0" w:color="auto"/>
            <w:left w:val="none" w:sz="0" w:space="0" w:color="auto"/>
            <w:bottom w:val="none" w:sz="0" w:space="0" w:color="auto"/>
            <w:right w:val="none" w:sz="0" w:space="0" w:color="auto"/>
          </w:divBdr>
        </w:div>
        <w:div w:id="1465733622">
          <w:marLeft w:val="0"/>
          <w:marRight w:val="0"/>
          <w:marTop w:val="0"/>
          <w:marBottom w:val="0"/>
          <w:divBdr>
            <w:top w:val="none" w:sz="0" w:space="0" w:color="auto"/>
            <w:left w:val="none" w:sz="0" w:space="0" w:color="auto"/>
            <w:bottom w:val="none" w:sz="0" w:space="0" w:color="auto"/>
            <w:right w:val="none" w:sz="0" w:space="0" w:color="auto"/>
          </w:divBdr>
        </w:div>
        <w:div w:id="1864241590">
          <w:marLeft w:val="0"/>
          <w:marRight w:val="0"/>
          <w:marTop w:val="0"/>
          <w:marBottom w:val="0"/>
          <w:divBdr>
            <w:top w:val="none" w:sz="0" w:space="0" w:color="auto"/>
            <w:left w:val="none" w:sz="0" w:space="0" w:color="auto"/>
            <w:bottom w:val="none" w:sz="0" w:space="0" w:color="auto"/>
            <w:right w:val="none" w:sz="0" w:space="0" w:color="auto"/>
          </w:divBdr>
        </w:div>
        <w:div w:id="277953117">
          <w:marLeft w:val="0"/>
          <w:marRight w:val="0"/>
          <w:marTop w:val="0"/>
          <w:marBottom w:val="0"/>
          <w:divBdr>
            <w:top w:val="none" w:sz="0" w:space="0" w:color="auto"/>
            <w:left w:val="none" w:sz="0" w:space="0" w:color="auto"/>
            <w:bottom w:val="none" w:sz="0" w:space="0" w:color="auto"/>
            <w:right w:val="none" w:sz="0" w:space="0" w:color="auto"/>
          </w:divBdr>
        </w:div>
        <w:div w:id="756169886">
          <w:marLeft w:val="0"/>
          <w:marRight w:val="0"/>
          <w:marTop w:val="0"/>
          <w:marBottom w:val="0"/>
          <w:divBdr>
            <w:top w:val="none" w:sz="0" w:space="0" w:color="auto"/>
            <w:left w:val="none" w:sz="0" w:space="0" w:color="auto"/>
            <w:bottom w:val="none" w:sz="0" w:space="0" w:color="auto"/>
            <w:right w:val="none" w:sz="0" w:space="0" w:color="auto"/>
          </w:divBdr>
        </w:div>
        <w:div w:id="108396731">
          <w:marLeft w:val="0"/>
          <w:marRight w:val="0"/>
          <w:marTop w:val="0"/>
          <w:marBottom w:val="0"/>
          <w:divBdr>
            <w:top w:val="none" w:sz="0" w:space="0" w:color="auto"/>
            <w:left w:val="none" w:sz="0" w:space="0" w:color="auto"/>
            <w:bottom w:val="none" w:sz="0" w:space="0" w:color="auto"/>
            <w:right w:val="none" w:sz="0" w:space="0" w:color="auto"/>
          </w:divBdr>
        </w:div>
        <w:div w:id="2060930990">
          <w:marLeft w:val="0"/>
          <w:marRight w:val="0"/>
          <w:marTop w:val="0"/>
          <w:marBottom w:val="0"/>
          <w:divBdr>
            <w:top w:val="none" w:sz="0" w:space="0" w:color="auto"/>
            <w:left w:val="none" w:sz="0" w:space="0" w:color="auto"/>
            <w:bottom w:val="none" w:sz="0" w:space="0" w:color="auto"/>
            <w:right w:val="none" w:sz="0" w:space="0" w:color="auto"/>
          </w:divBdr>
        </w:div>
        <w:div w:id="1499152711">
          <w:marLeft w:val="0"/>
          <w:marRight w:val="0"/>
          <w:marTop w:val="0"/>
          <w:marBottom w:val="0"/>
          <w:divBdr>
            <w:top w:val="none" w:sz="0" w:space="0" w:color="auto"/>
            <w:left w:val="none" w:sz="0" w:space="0" w:color="auto"/>
            <w:bottom w:val="none" w:sz="0" w:space="0" w:color="auto"/>
            <w:right w:val="none" w:sz="0" w:space="0" w:color="auto"/>
          </w:divBdr>
        </w:div>
        <w:div w:id="1669676515">
          <w:marLeft w:val="0"/>
          <w:marRight w:val="0"/>
          <w:marTop w:val="0"/>
          <w:marBottom w:val="0"/>
          <w:divBdr>
            <w:top w:val="none" w:sz="0" w:space="0" w:color="auto"/>
            <w:left w:val="none" w:sz="0" w:space="0" w:color="auto"/>
            <w:bottom w:val="none" w:sz="0" w:space="0" w:color="auto"/>
            <w:right w:val="none" w:sz="0" w:space="0" w:color="auto"/>
          </w:divBdr>
        </w:div>
        <w:div w:id="1386639065">
          <w:marLeft w:val="0"/>
          <w:marRight w:val="0"/>
          <w:marTop w:val="0"/>
          <w:marBottom w:val="0"/>
          <w:divBdr>
            <w:top w:val="none" w:sz="0" w:space="0" w:color="auto"/>
            <w:left w:val="none" w:sz="0" w:space="0" w:color="auto"/>
            <w:bottom w:val="none" w:sz="0" w:space="0" w:color="auto"/>
            <w:right w:val="none" w:sz="0" w:space="0" w:color="auto"/>
          </w:divBdr>
        </w:div>
        <w:div w:id="537164604">
          <w:marLeft w:val="0"/>
          <w:marRight w:val="0"/>
          <w:marTop w:val="0"/>
          <w:marBottom w:val="0"/>
          <w:divBdr>
            <w:top w:val="none" w:sz="0" w:space="0" w:color="auto"/>
            <w:left w:val="none" w:sz="0" w:space="0" w:color="auto"/>
            <w:bottom w:val="none" w:sz="0" w:space="0" w:color="auto"/>
            <w:right w:val="none" w:sz="0" w:space="0" w:color="auto"/>
          </w:divBdr>
        </w:div>
        <w:div w:id="1294676228">
          <w:marLeft w:val="0"/>
          <w:marRight w:val="0"/>
          <w:marTop w:val="0"/>
          <w:marBottom w:val="0"/>
          <w:divBdr>
            <w:top w:val="none" w:sz="0" w:space="0" w:color="auto"/>
            <w:left w:val="none" w:sz="0" w:space="0" w:color="auto"/>
            <w:bottom w:val="none" w:sz="0" w:space="0" w:color="auto"/>
            <w:right w:val="none" w:sz="0" w:space="0" w:color="auto"/>
          </w:divBdr>
        </w:div>
        <w:div w:id="1839807404">
          <w:marLeft w:val="0"/>
          <w:marRight w:val="0"/>
          <w:marTop w:val="0"/>
          <w:marBottom w:val="0"/>
          <w:divBdr>
            <w:top w:val="none" w:sz="0" w:space="0" w:color="auto"/>
            <w:left w:val="none" w:sz="0" w:space="0" w:color="auto"/>
            <w:bottom w:val="none" w:sz="0" w:space="0" w:color="auto"/>
            <w:right w:val="none" w:sz="0" w:space="0" w:color="auto"/>
          </w:divBdr>
        </w:div>
        <w:div w:id="1637030526">
          <w:marLeft w:val="0"/>
          <w:marRight w:val="0"/>
          <w:marTop w:val="0"/>
          <w:marBottom w:val="0"/>
          <w:divBdr>
            <w:top w:val="none" w:sz="0" w:space="0" w:color="auto"/>
            <w:left w:val="none" w:sz="0" w:space="0" w:color="auto"/>
            <w:bottom w:val="none" w:sz="0" w:space="0" w:color="auto"/>
            <w:right w:val="none" w:sz="0" w:space="0" w:color="auto"/>
          </w:divBdr>
        </w:div>
        <w:div w:id="1522431836">
          <w:marLeft w:val="0"/>
          <w:marRight w:val="0"/>
          <w:marTop w:val="0"/>
          <w:marBottom w:val="0"/>
          <w:divBdr>
            <w:top w:val="none" w:sz="0" w:space="0" w:color="auto"/>
            <w:left w:val="none" w:sz="0" w:space="0" w:color="auto"/>
            <w:bottom w:val="none" w:sz="0" w:space="0" w:color="auto"/>
            <w:right w:val="none" w:sz="0" w:space="0" w:color="auto"/>
          </w:divBdr>
          <w:divsChild>
            <w:div w:id="577982225">
              <w:marLeft w:val="-75"/>
              <w:marRight w:val="0"/>
              <w:marTop w:val="30"/>
              <w:marBottom w:val="30"/>
              <w:divBdr>
                <w:top w:val="none" w:sz="0" w:space="0" w:color="auto"/>
                <w:left w:val="none" w:sz="0" w:space="0" w:color="auto"/>
                <w:bottom w:val="none" w:sz="0" w:space="0" w:color="auto"/>
                <w:right w:val="none" w:sz="0" w:space="0" w:color="auto"/>
              </w:divBdr>
              <w:divsChild>
                <w:div w:id="613941567">
                  <w:marLeft w:val="0"/>
                  <w:marRight w:val="0"/>
                  <w:marTop w:val="0"/>
                  <w:marBottom w:val="0"/>
                  <w:divBdr>
                    <w:top w:val="none" w:sz="0" w:space="0" w:color="auto"/>
                    <w:left w:val="none" w:sz="0" w:space="0" w:color="auto"/>
                    <w:bottom w:val="none" w:sz="0" w:space="0" w:color="auto"/>
                    <w:right w:val="none" w:sz="0" w:space="0" w:color="auto"/>
                  </w:divBdr>
                  <w:divsChild>
                    <w:div w:id="1804617127">
                      <w:marLeft w:val="0"/>
                      <w:marRight w:val="0"/>
                      <w:marTop w:val="0"/>
                      <w:marBottom w:val="0"/>
                      <w:divBdr>
                        <w:top w:val="none" w:sz="0" w:space="0" w:color="auto"/>
                        <w:left w:val="none" w:sz="0" w:space="0" w:color="auto"/>
                        <w:bottom w:val="none" w:sz="0" w:space="0" w:color="auto"/>
                        <w:right w:val="none" w:sz="0" w:space="0" w:color="auto"/>
                      </w:divBdr>
                    </w:div>
                    <w:div w:id="742416345">
                      <w:marLeft w:val="0"/>
                      <w:marRight w:val="0"/>
                      <w:marTop w:val="0"/>
                      <w:marBottom w:val="0"/>
                      <w:divBdr>
                        <w:top w:val="none" w:sz="0" w:space="0" w:color="auto"/>
                        <w:left w:val="none" w:sz="0" w:space="0" w:color="auto"/>
                        <w:bottom w:val="none" w:sz="0" w:space="0" w:color="auto"/>
                        <w:right w:val="none" w:sz="0" w:space="0" w:color="auto"/>
                      </w:divBdr>
                    </w:div>
                    <w:div w:id="991905587">
                      <w:marLeft w:val="0"/>
                      <w:marRight w:val="0"/>
                      <w:marTop w:val="0"/>
                      <w:marBottom w:val="0"/>
                      <w:divBdr>
                        <w:top w:val="none" w:sz="0" w:space="0" w:color="auto"/>
                        <w:left w:val="none" w:sz="0" w:space="0" w:color="auto"/>
                        <w:bottom w:val="none" w:sz="0" w:space="0" w:color="auto"/>
                        <w:right w:val="none" w:sz="0" w:space="0" w:color="auto"/>
                      </w:divBdr>
                    </w:div>
                    <w:div w:id="491024142">
                      <w:marLeft w:val="0"/>
                      <w:marRight w:val="0"/>
                      <w:marTop w:val="0"/>
                      <w:marBottom w:val="0"/>
                      <w:divBdr>
                        <w:top w:val="none" w:sz="0" w:space="0" w:color="auto"/>
                        <w:left w:val="none" w:sz="0" w:space="0" w:color="auto"/>
                        <w:bottom w:val="none" w:sz="0" w:space="0" w:color="auto"/>
                        <w:right w:val="none" w:sz="0" w:space="0" w:color="auto"/>
                      </w:divBdr>
                    </w:div>
                  </w:divsChild>
                </w:div>
                <w:div w:id="1966084735">
                  <w:marLeft w:val="0"/>
                  <w:marRight w:val="0"/>
                  <w:marTop w:val="0"/>
                  <w:marBottom w:val="0"/>
                  <w:divBdr>
                    <w:top w:val="none" w:sz="0" w:space="0" w:color="auto"/>
                    <w:left w:val="none" w:sz="0" w:space="0" w:color="auto"/>
                    <w:bottom w:val="none" w:sz="0" w:space="0" w:color="auto"/>
                    <w:right w:val="none" w:sz="0" w:space="0" w:color="auto"/>
                  </w:divBdr>
                  <w:divsChild>
                    <w:div w:id="1527981824">
                      <w:marLeft w:val="0"/>
                      <w:marRight w:val="0"/>
                      <w:marTop w:val="0"/>
                      <w:marBottom w:val="0"/>
                      <w:divBdr>
                        <w:top w:val="none" w:sz="0" w:space="0" w:color="auto"/>
                        <w:left w:val="none" w:sz="0" w:space="0" w:color="auto"/>
                        <w:bottom w:val="none" w:sz="0" w:space="0" w:color="auto"/>
                        <w:right w:val="none" w:sz="0" w:space="0" w:color="auto"/>
                      </w:divBdr>
                    </w:div>
                    <w:div w:id="1126001015">
                      <w:marLeft w:val="0"/>
                      <w:marRight w:val="0"/>
                      <w:marTop w:val="0"/>
                      <w:marBottom w:val="0"/>
                      <w:divBdr>
                        <w:top w:val="none" w:sz="0" w:space="0" w:color="auto"/>
                        <w:left w:val="none" w:sz="0" w:space="0" w:color="auto"/>
                        <w:bottom w:val="none" w:sz="0" w:space="0" w:color="auto"/>
                        <w:right w:val="none" w:sz="0" w:space="0" w:color="auto"/>
                      </w:divBdr>
                    </w:div>
                    <w:div w:id="4677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438">
          <w:marLeft w:val="0"/>
          <w:marRight w:val="0"/>
          <w:marTop w:val="0"/>
          <w:marBottom w:val="0"/>
          <w:divBdr>
            <w:top w:val="none" w:sz="0" w:space="0" w:color="auto"/>
            <w:left w:val="none" w:sz="0" w:space="0" w:color="auto"/>
            <w:bottom w:val="none" w:sz="0" w:space="0" w:color="auto"/>
            <w:right w:val="none" w:sz="0" w:space="0" w:color="auto"/>
          </w:divBdr>
        </w:div>
        <w:div w:id="671376229">
          <w:marLeft w:val="0"/>
          <w:marRight w:val="0"/>
          <w:marTop w:val="0"/>
          <w:marBottom w:val="0"/>
          <w:divBdr>
            <w:top w:val="none" w:sz="0" w:space="0" w:color="auto"/>
            <w:left w:val="none" w:sz="0" w:space="0" w:color="auto"/>
            <w:bottom w:val="none" w:sz="0" w:space="0" w:color="auto"/>
            <w:right w:val="none" w:sz="0" w:space="0" w:color="auto"/>
          </w:divBdr>
        </w:div>
        <w:div w:id="766584316">
          <w:marLeft w:val="0"/>
          <w:marRight w:val="0"/>
          <w:marTop w:val="0"/>
          <w:marBottom w:val="0"/>
          <w:divBdr>
            <w:top w:val="none" w:sz="0" w:space="0" w:color="auto"/>
            <w:left w:val="none" w:sz="0" w:space="0" w:color="auto"/>
            <w:bottom w:val="none" w:sz="0" w:space="0" w:color="auto"/>
            <w:right w:val="none" w:sz="0" w:space="0" w:color="auto"/>
          </w:divBdr>
          <w:divsChild>
            <w:div w:id="627392004">
              <w:marLeft w:val="-75"/>
              <w:marRight w:val="0"/>
              <w:marTop w:val="30"/>
              <w:marBottom w:val="30"/>
              <w:divBdr>
                <w:top w:val="none" w:sz="0" w:space="0" w:color="auto"/>
                <w:left w:val="none" w:sz="0" w:space="0" w:color="auto"/>
                <w:bottom w:val="none" w:sz="0" w:space="0" w:color="auto"/>
                <w:right w:val="none" w:sz="0" w:space="0" w:color="auto"/>
              </w:divBdr>
              <w:divsChild>
                <w:div w:id="1255748973">
                  <w:marLeft w:val="0"/>
                  <w:marRight w:val="0"/>
                  <w:marTop w:val="0"/>
                  <w:marBottom w:val="0"/>
                  <w:divBdr>
                    <w:top w:val="none" w:sz="0" w:space="0" w:color="auto"/>
                    <w:left w:val="none" w:sz="0" w:space="0" w:color="auto"/>
                    <w:bottom w:val="none" w:sz="0" w:space="0" w:color="auto"/>
                    <w:right w:val="none" w:sz="0" w:space="0" w:color="auto"/>
                  </w:divBdr>
                  <w:divsChild>
                    <w:div w:id="1066339649">
                      <w:marLeft w:val="0"/>
                      <w:marRight w:val="0"/>
                      <w:marTop w:val="0"/>
                      <w:marBottom w:val="0"/>
                      <w:divBdr>
                        <w:top w:val="none" w:sz="0" w:space="0" w:color="auto"/>
                        <w:left w:val="none" w:sz="0" w:space="0" w:color="auto"/>
                        <w:bottom w:val="none" w:sz="0" w:space="0" w:color="auto"/>
                        <w:right w:val="none" w:sz="0" w:space="0" w:color="auto"/>
                      </w:divBdr>
                    </w:div>
                    <w:div w:id="1935892819">
                      <w:marLeft w:val="0"/>
                      <w:marRight w:val="0"/>
                      <w:marTop w:val="0"/>
                      <w:marBottom w:val="0"/>
                      <w:divBdr>
                        <w:top w:val="none" w:sz="0" w:space="0" w:color="auto"/>
                        <w:left w:val="none" w:sz="0" w:space="0" w:color="auto"/>
                        <w:bottom w:val="none" w:sz="0" w:space="0" w:color="auto"/>
                        <w:right w:val="none" w:sz="0" w:space="0" w:color="auto"/>
                      </w:divBdr>
                    </w:div>
                  </w:divsChild>
                </w:div>
                <w:div w:id="1695351382">
                  <w:marLeft w:val="0"/>
                  <w:marRight w:val="0"/>
                  <w:marTop w:val="0"/>
                  <w:marBottom w:val="0"/>
                  <w:divBdr>
                    <w:top w:val="none" w:sz="0" w:space="0" w:color="auto"/>
                    <w:left w:val="none" w:sz="0" w:space="0" w:color="auto"/>
                    <w:bottom w:val="none" w:sz="0" w:space="0" w:color="auto"/>
                    <w:right w:val="none" w:sz="0" w:space="0" w:color="auto"/>
                  </w:divBdr>
                  <w:divsChild>
                    <w:div w:id="540240315">
                      <w:marLeft w:val="0"/>
                      <w:marRight w:val="0"/>
                      <w:marTop w:val="0"/>
                      <w:marBottom w:val="0"/>
                      <w:divBdr>
                        <w:top w:val="none" w:sz="0" w:space="0" w:color="auto"/>
                        <w:left w:val="none" w:sz="0" w:space="0" w:color="auto"/>
                        <w:bottom w:val="none" w:sz="0" w:space="0" w:color="auto"/>
                        <w:right w:val="none" w:sz="0" w:space="0" w:color="auto"/>
                      </w:divBdr>
                    </w:div>
                    <w:div w:id="1609855025">
                      <w:marLeft w:val="0"/>
                      <w:marRight w:val="0"/>
                      <w:marTop w:val="0"/>
                      <w:marBottom w:val="0"/>
                      <w:divBdr>
                        <w:top w:val="none" w:sz="0" w:space="0" w:color="auto"/>
                        <w:left w:val="none" w:sz="0" w:space="0" w:color="auto"/>
                        <w:bottom w:val="none" w:sz="0" w:space="0" w:color="auto"/>
                        <w:right w:val="none" w:sz="0" w:space="0" w:color="auto"/>
                      </w:divBdr>
                    </w:div>
                    <w:div w:id="905844723">
                      <w:marLeft w:val="0"/>
                      <w:marRight w:val="0"/>
                      <w:marTop w:val="0"/>
                      <w:marBottom w:val="0"/>
                      <w:divBdr>
                        <w:top w:val="none" w:sz="0" w:space="0" w:color="auto"/>
                        <w:left w:val="none" w:sz="0" w:space="0" w:color="auto"/>
                        <w:bottom w:val="none" w:sz="0" w:space="0" w:color="auto"/>
                        <w:right w:val="none" w:sz="0" w:space="0" w:color="auto"/>
                      </w:divBdr>
                    </w:div>
                    <w:div w:id="1148479708">
                      <w:marLeft w:val="0"/>
                      <w:marRight w:val="0"/>
                      <w:marTop w:val="0"/>
                      <w:marBottom w:val="0"/>
                      <w:divBdr>
                        <w:top w:val="none" w:sz="0" w:space="0" w:color="auto"/>
                        <w:left w:val="none" w:sz="0" w:space="0" w:color="auto"/>
                        <w:bottom w:val="none" w:sz="0" w:space="0" w:color="auto"/>
                        <w:right w:val="none" w:sz="0" w:space="0" w:color="auto"/>
                      </w:divBdr>
                    </w:div>
                    <w:div w:id="1485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2227">
          <w:marLeft w:val="0"/>
          <w:marRight w:val="0"/>
          <w:marTop w:val="0"/>
          <w:marBottom w:val="0"/>
          <w:divBdr>
            <w:top w:val="none" w:sz="0" w:space="0" w:color="auto"/>
            <w:left w:val="none" w:sz="0" w:space="0" w:color="auto"/>
            <w:bottom w:val="none" w:sz="0" w:space="0" w:color="auto"/>
            <w:right w:val="none" w:sz="0" w:space="0" w:color="auto"/>
          </w:divBdr>
        </w:div>
        <w:div w:id="1422990096">
          <w:marLeft w:val="0"/>
          <w:marRight w:val="0"/>
          <w:marTop w:val="0"/>
          <w:marBottom w:val="0"/>
          <w:divBdr>
            <w:top w:val="none" w:sz="0" w:space="0" w:color="auto"/>
            <w:left w:val="none" w:sz="0" w:space="0" w:color="auto"/>
            <w:bottom w:val="none" w:sz="0" w:space="0" w:color="auto"/>
            <w:right w:val="none" w:sz="0" w:space="0" w:color="auto"/>
          </w:divBdr>
        </w:div>
        <w:div w:id="1287194739">
          <w:marLeft w:val="0"/>
          <w:marRight w:val="0"/>
          <w:marTop w:val="0"/>
          <w:marBottom w:val="0"/>
          <w:divBdr>
            <w:top w:val="none" w:sz="0" w:space="0" w:color="auto"/>
            <w:left w:val="none" w:sz="0" w:space="0" w:color="auto"/>
            <w:bottom w:val="none" w:sz="0" w:space="0" w:color="auto"/>
            <w:right w:val="none" w:sz="0" w:space="0" w:color="auto"/>
          </w:divBdr>
        </w:div>
        <w:div w:id="796486508">
          <w:marLeft w:val="0"/>
          <w:marRight w:val="0"/>
          <w:marTop w:val="0"/>
          <w:marBottom w:val="0"/>
          <w:divBdr>
            <w:top w:val="none" w:sz="0" w:space="0" w:color="auto"/>
            <w:left w:val="none" w:sz="0" w:space="0" w:color="auto"/>
            <w:bottom w:val="none" w:sz="0" w:space="0" w:color="auto"/>
            <w:right w:val="none" w:sz="0" w:space="0" w:color="auto"/>
          </w:divBdr>
        </w:div>
        <w:div w:id="944924928">
          <w:marLeft w:val="0"/>
          <w:marRight w:val="0"/>
          <w:marTop w:val="0"/>
          <w:marBottom w:val="0"/>
          <w:divBdr>
            <w:top w:val="none" w:sz="0" w:space="0" w:color="auto"/>
            <w:left w:val="none" w:sz="0" w:space="0" w:color="auto"/>
            <w:bottom w:val="none" w:sz="0" w:space="0" w:color="auto"/>
            <w:right w:val="none" w:sz="0" w:space="0" w:color="auto"/>
          </w:divBdr>
        </w:div>
        <w:div w:id="1167939812">
          <w:marLeft w:val="0"/>
          <w:marRight w:val="0"/>
          <w:marTop w:val="0"/>
          <w:marBottom w:val="0"/>
          <w:divBdr>
            <w:top w:val="none" w:sz="0" w:space="0" w:color="auto"/>
            <w:left w:val="none" w:sz="0" w:space="0" w:color="auto"/>
            <w:bottom w:val="none" w:sz="0" w:space="0" w:color="auto"/>
            <w:right w:val="none" w:sz="0" w:space="0" w:color="auto"/>
          </w:divBdr>
        </w:div>
        <w:div w:id="857736998">
          <w:marLeft w:val="0"/>
          <w:marRight w:val="0"/>
          <w:marTop w:val="0"/>
          <w:marBottom w:val="0"/>
          <w:divBdr>
            <w:top w:val="none" w:sz="0" w:space="0" w:color="auto"/>
            <w:left w:val="none" w:sz="0" w:space="0" w:color="auto"/>
            <w:bottom w:val="none" w:sz="0" w:space="0" w:color="auto"/>
            <w:right w:val="none" w:sz="0" w:space="0" w:color="auto"/>
          </w:divBdr>
        </w:div>
        <w:div w:id="1156647247">
          <w:marLeft w:val="0"/>
          <w:marRight w:val="0"/>
          <w:marTop w:val="0"/>
          <w:marBottom w:val="0"/>
          <w:divBdr>
            <w:top w:val="none" w:sz="0" w:space="0" w:color="auto"/>
            <w:left w:val="none" w:sz="0" w:space="0" w:color="auto"/>
            <w:bottom w:val="none" w:sz="0" w:space="0" w:color="auto"/>
            <w:right w:val="none" w:sz="0" w:space="0" w:color="auto"/>
          </w:divBdr>
        </w:div>
        <w:div w:id="735516943">
          <w:marLeft w:val="0"/>
          <w:marRight w:val="0"/>
          <w:marTop w:val="0"/>
          <w:marBottom w:val="0"/>
          <w:divBdr>
            <w:top w:val="none" w:sz="0" w:space="0" w:color="auto"/>
            <w:left w:val="none" w:sz="0" w:space="0" w:color="auto"/>
            <w:bottom w:val="none" w:sz="0" w:space="0" w:color="auto"/>
            <w:right w:val="none" w:sz="0" w:space="0" w:color="auto"/>
          </w:divBdr>
        </w:div>
        <w:div w:id="1511873232">
          <w:marLeft w:val="0"/>
          <w:marRight w:val="0"/>
          <w:marTop w:val="0"/>
          <w:marBottom w:val="0"/>
          <w:divBdr>
            <w:top w:val="none" w:sz="0" w:space="0" w:color="auto"/>
            <w:left w:val="none" w:sz="0" w:space="0" w:color="auto"/>
            <w:bottom w:val="none" w:sz="0" w:space="0" w:color="auto"/>
            <w:right w:val="none" w:sz="0" w:space="0" w:color="auto"/>
          </w:divBdr>
        </w:div>
        <w:div w:id="305594797">
          <w:marLeft w:val="0"/>
          <w:marRight w:val="0"/>
          <w:marTop w:val="0"/>
          <w:marBottom w:val="0"/>
          <w:divBdr>
            <w:top w:val="none" w:sz="0" w:space="0" w:color="auto"/>
            <w:left w:val="none" w:sz="0" w:space="0" w:color="auto"/>
            <w:bottom w:val="none" w:sz="0" w:space="0" w:color="auto"/>
            <w:right w:val="none" w:sz="0" w:space="0" w:color="auto"/>
          </w:divBdr>
        </w:div>
        <w:div w:id="1329744662">
          <w:marLeft w:val="0"/>
          <w:marRight w:val="0"/>
          <w:marTop w:val="0"/>
          <w:marBottom w:val="0"/>
          <w:divBdr>
            <w:top w:val="none" w:sz="0" w:space="0" w:color="auto"/>
            <w:left w:val="none" w:sz="0" w:space="0" w:color="auto"/>
            <w:bottom w:val="none" w:sz="0" w:space="0" w:color="auto"/>
            <w:right w:val="none" w:sz="0" w:space="0" w:color="auto"/>
          </w:divBdr>
        </w:div>
      </w:divsChild>
    </w:div>
    <w:div w:id="498231446">
      <w:bodyDiv w:val="1"/>
      <w:marLeft w:val="0"/>
      <w:marRight w:val="0"/>
      <w:marTop w:val="0"/>
      <w:marBottom w:val="0"/>
      <w:divBdr>
        <w:top w:val="none" w:sz="0" w:space="0" w:color="auto"/>
        <w:left w:val="none" w:sz="0" w:space="0" w:color="auto"/>
        <w:bottom w:val="none" w:sz="0" w:space="0" w:color="auto"/>
        <w:right w:val="none" w:sz="0" w:space="0" w:color="auto"/>
      </w:divBdr>
    </w:div>
    <w:div w:id="579292592">
      <w:bodyDiv w:val="1"/>
      <w:marLeft w:val="0"/>
      <w:marRight w:val="0"/>
      <w:marTop w:val="0"/>
      <w:marBottom w:val="0"/>
      <w:divBdr>
        <w:top w:val="none" w:sz="0" w:space="0" w:color="auto"/>
        <w:left w:val="none" w:sz="0" w:space="0" w:color="auto"/>
        <w:bottom w:val="none" w:sz="0" w:space="0" w:color="auto"/>
        <w:right w:val="none" w:sz="0" w:space="0" w:color="auto"/>
      </w:divBdr>
    </w:div>
    <w:div w:id="626818784">
      <w:bodyDiv w:val="1"/>
      <w:marLeft w:val="0"/>
      <w:marRight w:val="0"/>
      <w:marTop w:val="0"/>
      <w:marBottom w:val="0"/>
      <w:divBdr>
        <w:top w:val="none" w:sz="0" w:space="0" w:color="auto"/>
        <w:left w:val="none" w:sz="0" w:space="0" w:color="auto"/>
        <w:bottom w:val="none" w:sz="0" w:space="0" w:color="auto"/>
        <w:right w:val="none" w:sz="0" w:space="0" w:color="auto"/>
      </w:divBdr>
      <w:divsChild>
        <w:div w:id="1414544958">
          <w:marLeft w:val="0"/>
          <w:marRight w:val="0"/>
          <w:marTop w:val="0"/>
          <w:marBottom w:val="0"/>
          <w:divBdr>
            <w:top w:val="none" w:sz="0" w:space="0" w:color="auto"/>
            <w:left w:val="none" w:sz="0" w:space="0" w:color="auto"/>
            <w:bottom w:val="none" w:sz="0" w:space="0" w:color="auto"/>
            <w:right w:val="none" w:sz="0" w:space="0" w:color="auto"/>
          </w:divBdr>
        </w:div>
        <w:div w:id="1584603287">
          <w:marLeft w:val="0"/>
          <w:marRight w:val="0"/>
          <w:marTop w:val="0"/>
          <w:marBottom w:val="0"/>
          <w:divBdr>
            <w:top w:val="none" w:sz="0" w:space="0" w:color="auto"/>
            <w:left w:val="none" w:sz="0" w:space="0" w:color="auto"/>
            <w:bottom w:val="none" w:sz="0" w:space="0" w:color="auto"/>
            <w:right w:val="none" w:sz="0" w:space="0" w:color="auto"/>
          </w:divBdr>
        </w:div>
        <w:div w:id="1363747559">
          <w:marLeft w:val="0"/>
          <w:marRight w:val="0"/>
          <w:marTop w:val="0"/>
          <w:marBottom w:val="0"/>
          <w:divBdr>
            <w:top w:val="none" w:sz="0" w:space="0" w:color="auto"/>
            <w:left w:val="none" w:sz="0" w:space="0" w:color="auto"/>
            <w:bottom w:val="none" w:sz="0" w:space="0" w:color="auto"/>
            <w:right w:val="none" w:sz="0" w:space="0" w:color="auto"/>
          </w:divBdr>
        </w:div>
        <w:div w:id="276109076">
          <w:marLeft w:val="0"/>
          <w:marRight w:val="0"/>
          <w:marTop w:val="0"/>
          <w:marBottom w:val="0"/>
          <w:divBdr>
            <w:top w:val="none" w:sz="0" w:space="0" w:color="auto"/>
            <w:left w:val="none" w:sz="0" w:space="0" w:color="auto"/>
            <w:bottom w:val="none" w:sz="0" w:space="0" w:color="auto"/>
            <w:right w:val="none" w:sz="0" w:space="0" w:color="auto"/>
          </w:divBdr>
        </w:div>
      </w:divsChild>
    </w:div>
    <w:div w:id="653031266">
      <w:bodyDiv w:val="1"/>
      <w:marLeft w:val="0"/>
      <w:marRight w:val="0"/>
      <w:marTop w:val="0"/>
      <w:marBottom w:val="0"/>
      <w:divBdr>
        <w:top w:val="none" w:sz="0" w:space="0" w:color="auto"/>
        <w:left w:val="none" w:sz="0" w:space="0" w:color="auto"/>
        <w:bottom w:val="none" w:sz="0" w:space="0" w:color="auto"/>
        <w:right w:val="none" w:sz="0" w:space="0" w:color="auto"/>
      </w:divBdr>
    </w:div>
    <w:div w:id="787162948">
      <w:bodyDiv w:val="1"/>
      <w:marLeft w:val="0"/>
      <w:marRight w:val="0"/>
      <w:marTop w:val="0"/>
      <w:marBottom w:val="0"/>
      <w:divBdr>
        <w:top w:val="none" w:sz="0" w:space="0" w:color="auto"/>
        <w:left w:val="none" w:sz="0" w:space="0" w:color="auto"/>
        <w:bottom w:val="none" w:sz="0" w:space="0" w:color="auto"/>
        <w:right w:val="none" w:sz="0" w:space="0" w:color="auto"/>
      </w:divBdr>
    </w:div>
    <w:div w:id="872964507">
      <w:bodyDiv w:val="1"/>
      <w:marLeft w:val="0"/>
      <w:marRight w:val="0"/>
      <w:marTop w:val="0"/>
      <w:marBottom w:val="0"/>
      <w:divBdr>
        <w:top w:val="none" w:sz="0" w:space="0" w:color="auto"/>
        <w:left w:val="none" w:sz="0" w:space="0" w:color="auto"/>
        <w:bottom w:val="none" w:sz="0" w:space="0" w:color="auto"/>
        <w:right w:val="none" w:sz="0" w:space="0" w:color="auto"/>
      </w:divBdr>
    </w:div>
    <w:div w:id="893857980">
      <w:bodyDiv w:val="1"/>
      <w:marLeft w:val="0"/>
      <w:marRight w:val="0"/>
      <w:marTop w:val="0"/>
      <w:marBottom w:val="0"/>
      <w:divBdr>
        <w:top w:val="none" w:sz="0" w:space="0" w:color="auto"/>
        <w:left w:val="none" w:sz="0" w:space="0" w:color="auto"/>
        <w:bottom w:val="none" w:sz="0" w:space="0" w:color="auto"/>
        <w:right w:val="none" w:sz="0" w:space="0" w:color="auto"/>
      </w:divBdr>
    </w:div>
    <w:div w:id="938559718">
      <w:bodyDiv w:val="1"/>
      <w:marLeft w:val="0"/>
      <w:marRight w:val="0"/>
      <w:marTop w:val="0"/>
      <w:marBottom w:val="0"/>
      <w:divBdr>
        <w:top w:val="none" w:sz="0" w:space="0" w:color="auto"/>
        <w:left w:val="none" w:sz="0" w:space="0" w:color="auto"/>
        <w:bottom w:val="none" w:sz="0" w:space="0" w:color="auto"/>
        <w:right w:val="none" w:sz="0" w:space="0" w:color="auto"/>
      </w:divBdr>
    </w:div>
    <w:div w:id="1095324322">
      <w:bodyDiv w:val="1"/>
      <w:marLeft w:val="0"/>
      <w:marRight w:val="0"/>
      <w:marTop w:val="0"/>
      <w:marBottom w:val="0"/>
      <w:divBdr>
        <w:top w:val="none" w:sz="0" w:space="0" w:color="auto"/>
        <w:left w:val="none" w:sz="0" w:space="0" w:color="auto"/>
        <w:bottom w:val="none" w:sz="0" w:space="0" w:color="auto"/>
        <w:right w:val="none" w:sz="0" w:space="0" w:color="auto"/>
      </w:divBdr>
      <w:divsChild>
        <w:div w:id="1049840403">
          <w:marLeft w:val="0"/>
          <w:marRight w:val="0"/>
          <w:marTop w:val="0"/>
          <w:marBottom w:val="0"/>
          <w:divBdr>
            <w:top w:val="none" w:sz="0" w:space="0" w:color="auto"/>
            <w:left w:val="none" w:sz="0" w:space="0" w:color="auto"/>
            <w:bottom w:val="none" w:sz="0" w:space="0" w:color="auto"/>
            <w:right w:val="none" w:sz="0" w:space="0" w:color="auto"/>
          </w:divBdr>
          <w:divsChild>
            <w:div w:id="18471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435">
      <w:bodyDiv w:val="1"/>
      <w:marLeft w:val="0"/>
      <w:marRight w:val="0"/>
      <w:marTop w:val="0"/>
      <w:marBottom w:val="0"/>
      <w:divBdr>
        <w:top w:val="none" w:sz="0" w:space="0" w:color="auto"/>
        <w:left w:val="none" w:sz="0" w:space="0" w:color="auto"/>
        <w:bottom w:val="none" w:sz="0" w:space="0" w:color="auto"/>
        <w:right w:val="none" w:sz="0" w:space="0" w:color="auto"/>
      </w:divBdr>
    </w:div>
    <w:div w:id="1226988497">
      <w:bodyDiv w:val="1"/>
      <w:marLeft w:val="0"/>
      <w:marRight w:val="0"/>
      <w:marTop w:val="0"/>
      <w:marBottom w:val="0"/>
      <w:divBdr>
        <w:top w:val="none" w:sz="0" w:space="0" w:color="auto"/>
        <w:left w:val="none" w:sz="0" w:space="0" w:color="auto"/>
        <w:bottom w:val="none" w:sz="0" w:space="0" w:color="auto"/>
        <w:right w:val="none" w:sz="0" w:space="0" w:color="auto"/>
      </w:divBdr>
    </w:div>
    <w:div w:id="12708904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016">
          <w:marLeft w:val="0"/>
          <w:marRight w:val="0"/>
          <w:marTop w:val="0"/>
          <w:marBottom w:val="0"/>
          <w:divBdr>
            <w:top w:val="none" w:sz="0" w:space="0" w:color="auto"/>
            <w:left w:val="none" w:sz="0" w:space="0" w:color="auto"/>
            <w:bottom w:val="none" w:sz="0" w:space="0" w:color="auto"/>
            <w:right w:val="none" w:sz="0" w:space="0" w:color="auto"/>
          </w:divBdr>
          <w:divsChild>
            <w:div w:id="11363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666">
      <w:bodyDiv w:val="1"/>
      <w:marLeft w:val="0"/>
      <w:marRight w:val="0"/>
      <w:marTop w:val="0"/>
      <w:marBottom w:val="0"/>
      <w:divBdr>
        <w:top w:val="none" w:sz="0" w:space="0" w:color="auto"/>
        <w:left w:val="none" w:sz="0" w:space="0" w:color="auto"/>
        <w:bottom w:val="none" w:sz="0" w:space="0" w:color="auto"/>
        <w:right w:val="none" w:sz="0" w:space="0" w:color="auto"/>
      </w:divBdr>
      <w:divsChild>
        <w:div w:id="1546138783">
          <w:marLeft w:val="0"/>
          <w:marRight w:val="0"/>
          <w:marTop w:val="0"/>
          <w:marBottom w:val="0"/>
          <w:divBdr>
            <w:top w:val="none" w:sz="0" w:space="0" w:color="auto"/>
            <w:left w:val="none" w:sz="0" w:space="0" w:color="auto"/>
            <w:bottom w:val="none" w:sz="0" w:space="0" w:color="auto"/>
            <w:right w:val="none" w:sz="0" w:space="0" w:color="auto"/>
          </w:divBdr>
          <w:divsChild>
            <w:div w:id="5605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6726">
      <w:bodyDiv w:val="1"/>
      <w:marLeft w:val="0"/>
      <w:marRight w:val="0"/>
      <w:marTop w:val="0"/>
      <w:marBottom w:val="0"/>
      <w:divBdr>
        <w:top w:val="none" w:sz="0" w:space="0" w:color="auto"/>
        <w:left w:val="none" w:sz="0" w:space="0" w:color="auto"/>
        <w:bottom w:val="none" w:sz="0" w:space="0" w:color="auto"/>
        <w:right w:val="none" w:sz="0" w:space="0" w:color="auto"/>
      </w:divBdr>
      <w:divsChild>
        <w:div w:id="263615462">
          <w:marLeft w:val="0"/>
          <w:marRight w:val="0"/>
          <w:marTop w:val="0"/>
          <w:marBottom w:val="0"/>
          <w:divBdr>
            <w:top w:val="none" w:sz="0" w:space="0" w:color="auto"/>
            <w:left w:val="none" w:sz="0" w:space="0" w:color="auto"/>
            <w:bottom w:val="none" w:sz="0" w:space="0" w:color="auto"/>
            <w:right w:val="none" w:sz="0" w:space="0" w:color="auto"/>
          </w:divBdr>
          <w:divsChild>
            <w:div w:id="8367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0808">
      <w:bodyDiv w:val="1"/>
      <w:marLeft w:val="0"/>
      <w:marRight w:val="0"/>
      <w:marTop w:val="0"/>
      <w:marBottom w:val="0"/>
      <w:divBdr>
        <w:top w:val="none" w:sz="0" w:space="0" w:color="auto"/>
        <w:left w:val="none" w:sz="0" w:space="0" w:color="auto"/>
        <w:bottom w:val="none" w:sz="0" w:space="0" w:color="auto"/>
        <w:right w:val="none" w:sz="0" w:space="0" w:color="auto"/>
      </w:divBdr>
      <w:divsChild>
        <w:div w:id="1524250964">
          <w:marLeft w:val="0"/>
          <w:marRight w:val="0"/>
          <w:marTop w:val="0"/>
          <w:marBottom w:val="0"/>
          <w:divBdr>
            <w:top w:val="none" w:sz="0" w:space="0" w:color="auto"/>
            <w:left w:val="none" w:sz="0" w:space="0" w:color="auto"/>
            <w:bottom w:val="none" w:sz="0" w:space="0" w:color="auto"/>
            <w:right w:val="none" w:sz="0" w:space="0" w:color="auto"/>
          </w:divBdr>
          <w:divsChild>
            <w:div w:id="58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2025">
      <w:bodyDiv w:val="1"/>
      <w:marLeft w:val="0"/>
      <w:marRight w:val="0"/>
      <w:marTop w:val="0"/>
      <w:marBottom w:val="0"/>
      <w:divBdr>
        <w:top w:val="none" w:sz="0" w:space="0" w:color="auto"/>
        <w:left w:val="none" w:sz="0" w:space="0" w:color="auto"/>
        <w:bottom w:val="none" w:sz="0" w:space="0" w:color="auto"/>
        <w:right w:val="none" w:sz="0" w:space="0" w:color="auto"/>
      </w:divBdr>
      <w:divsChild>
        <w:div w:id="1141965679">
          <w:marLeft w:val="0"/>
          <w:marRight w:val="0"/>
          <w:marTop w:val="0"/>
          <w:marBottom w:val="0"/>
          <w:divBdr>
            <w:top w:val="none" w:sz="0" w:space="0" w:color="auto"/>
            <w:left w:val="none" w:sz="0" w:space="0" w:color="auto"/>
            <w:bottom w:val="none" w:sz="0" w:space="0" w:color="auto"/>
            <w:right w:val="none" w:sz="0" w:space="0" w:color="auto"/>
          </w:divBdr>
        </w:div>
        <w:div w:id="1190068754">
          <w:marLeft w:val="0"/>
          <w:marRight w:val="0"/>
          <w:marTop w:val="0"/>
          <w:marBottom w:val="0"/>
          <w:divBdr>
            <w:top w:val="none" w:sz="0" w:space="0" w:color="auto"/>
            <w:left w:val="none" w:sz="0" w:space="0" w:color="auto"/>
            <w:bottom w:val="none" w:sz="0" w:space="0" w:color="auto"/>
            <w:right w:val="none" w:sz="0" w:space="0" w:color="auto"/>
          </w:divBdr>
        </w:div>
        <w:div w:id="1682313550">
          <w:marLeft w:val="0"/>
          <w:marRight w:val="0"/>
          <w:marTop w:val="0"/>
          <w:marBottom w:val="0"/>
          <w:divBdr>
            <w:top w:val="none" w:sz="0" w:space="0" w:color="auto"/>
            <w:left w:val="none" w:sz="0" w:space="0" w:color="auto"/>
            <w:bottom w:val="none" w:sz="0" w:space="0" w:color="auto"/>
            <w:right w:val="none" w:sz="0" w:space="0" w:color="auto"/>
          </w:divBdr>
        </w:div>
        <w:div w:id="1733193840">
          <w:marLeft w:val="0"/>
          <w:marRight w:val="0"/>
          <w:marTop w:val="0"/>
          <w:marBottom w:val="0"/>
          <w:divBdr>
            <w:top w:val="none" w:sz="0" w:space="0" w:color="auto"/>
            <w:left w:val="none" w:sz="0" w:space="0" w:color="auto"/>
            <w:bottom w:val="none" w:sz="0" w:space="0" w:color="auto"/>
            <w:right w:val="none" w:sz="0" w:space="0" w:color="auto"/>
          </w:divBdr>
        </w:div>
        <w:div w:id="349569276">
          <w:marLeft w:val="0"/>
          <w:marRight w:val="0"/>
          <w:marTop w:val="0"/>
          <w:marBottom w:val="0"/>
          <w:divBdr>
            <w:top w:val="none" w:sz="0" w:space="0" w:color="auto"/>
            <w:left w:val="none" w:sz="0" w:space="0" w:color="auto"/>
            <w:bottom w:val="none" w:sz="0" w:space="0" w:color="auto"/>
            <w:right w:val="none" w:sz="0" w:space="0" w:color="auto"/>
          </w:divBdr>
        </w:div>
        <w:div w:id="1509828953">
          <w:marLeft w:val="0"/>
          <w:marRight w:val="0"/>
          <w:marTop w:val="0"/>
          <w:marBottom w:val="0"/>
          <w:divBdr>
            <w:top w:val="none" w:sz="0" w:space="0" w:color="auto"/>
            <w:left w:val="none" w:sz="0" w:space="0" w:color="auto"/>
            <w:bottom w:val="none" w:sz="0" w:space="0" w:color="auto"/>
            <w:right w:val="none" w:sz="0" w:space="0" w:color="auto"/>
          </w:divBdr>
        </w:div>
        <w:div w:id="1346707464">
          <w:marLeft w:val="0"/>
          <w:marRight w:val="0"/>
          <w:marTop w:val="0"/>
          <w:marBottom w:val="0"/>
          <w:divBdr>
            <w:top w:val="none" w:sz="0" w:space="0" w:color="auto"/>
            <w:left w:val="none" w:sz="0" w:space="0" w:color="auto"/>
            <w:bottom w:val="none" w:sz="0" w:space="0" w:color="auto"/>
            <w:right w:val="none" w:sz="0" w:space="0" w:color="auto"/>
          </w:divBdr>
        </w:div>
        <w:div w:id="1973241943">
          <w:marLeft w:val="0"/>
          <w:marRight w:val="0"/>
          <w:marTop w:val="0"/>
          <w:marBottom w:val="0"/>
          <w:divBdr>
            <w:top w:val="none" w:sz="0" w:space="0" w:color="auto"/>
            <w:left w:val="none" w:sz="0" w:space="0" w:color="auto"/>
            <w:bottom w:val="none" w:sz="0" w:space="0" w:color="auto"/>
            <w:right w:val="none" w:sz="0" w:space="0" w:color="auto"/>
          </w:divBdr>
        </w:div>
        <w:div w:id="1598751955">
          <w:marLeft w:val="0"/>
          <w:marRight w:val="0"/>
          <w:marTop w:val="0"/>
          <w:marBottom w:val="0"/>
          <w:divBdr>
            <w:top w:val="none" w:sz="0" w:space="0" w:color="auto"/>
            <w:left w:val="none" w:sz="0" w:space="0" w:color="auto"/>
            <w:bottom w:val="none" w:sz="0" w:space="0" w:color="auto"/>
            <w:right w:val="none" w:sz="0" w:space="0" w:color="auto"/>
          </w:divBdr>
        </w:div>
        <w:div w:id="780151680">
          <w:marLeft w:val="0"/>
          <w:marRight w:val="0"/>
          <w:marTop w:val="0"/>
          <w:marBottom w:val="0"/>
          <w:divBdr>
            <w:top w:val="none" w:sz="0" w:space="0" w:color="auto"/>
            <w:left w:val="none" w:sz="0" w:space="0" w:color="auto"/>
            <w:bottom w:val="none" w:sz="0" w:space="0" w:color="auto"/>
            <w:right w:val="none" w:sz="0" w:space="0" w:color="auto"/>
          </w:divBdr>
        </w:div>
        <w:div w:id="1935819920">
          <w:marLeft w:val="0"/>
          <w:marRight w:val="0"/>
          <w:marTop w:val="0"/>
          <w:marBottom w:val="0"/>
          <w:divBdr>
            <w:top w:val="none" w:sz="0" w:space="0" w:color="auto"/>
            <w:left w:val="none" w:sz="0" w:space="0" w:color="auto"/>
            <w:bottom w:val="none" w:sz="0" w:space="0" w:color="auto"/>
            <w:right w:val="none" w:sz="0" w:space="0" w:color="auto"/>
          </w:divBdr>
        </w:div>
        <w:div w:id="1433628702">
          <w:marLeft w:val="0"/>
          <w:marRight w:val="0"/>
          <w:marTop w:val="0"/>
          <w:marBottom w:val="0"/>
          <w:divBdr>
            <w:top w:val="none" w:sz="0" w:space="0" w:color="auto"/>
            <w:left w:val="none" w:sz="0" w:space="0" w:color="auto"/>
            <w:bottom w:val="none" w:sz="0" w:space="0" w:color="auto"/>
            <w:right w:val="none" w:sz="0" w:space="0" w:color="auto"/>
          </w:divBdr>
        </w:div>
        <w:div w:id="1289319934">
          <w:marLeft w:val="0"/>
          <w:marRight w:val="0"/>
          <w:marTop w:val="0"/>
          <w:marBottom w:val="0"/>
          <w:divBdr>
            <w:top w:val="none" w:sz="0" w:space="0" w:color="auto"/>
            <w:left w:val="none" w:sz="0" w:space="0" w:color="auto"/>
            <w:bottom w:val="none" w:sz="0" w:space="0" w:color="auto"/>
            <w:right w:val="none" w:sz="0" w:space="0" w:color="auto"/>
          </w:divBdr>
        </w:div>
        <w:div w:id="782383260">
          <w:marLeft w:val="0"/>
          <w:marRight w:val="0"/>
          <w:marTop w:val="0"/>
          <w:marBottom w:val="0"/>
          <w:divBdr>
            <w:top w:val="none" w:sz="0" w:space="0" w:color="auto"/>
            <w:left w:val="none" w:sz="0" w:space="0" w:color="auto"/>
            <w:bottom w:val="none" w:sz="0" w:space="0" w:color="auto"/>
            <w:right w:val="none" w:sz="0" w:space="0" w:color="auto"/>
          </w:divBdr>
        </w:div>
        <w:div w:id="1374423464">
          <w:marLeft w:val="0"/>
          <w:marRight w:val="0"/>
          <w:marTop w:val="0"/>
          <w:marBottom w:val="0"/>
          <w:divBdr>
            <w:top w:val="none" w:sz="0" w:space="0" w:color="auto"/>
            <w:left w:val="none" w:sz="0" w:space="0" w:color="auto"/>
            <w:bottom w:val="none" w:sz="0" w:space="0" w:color="auto"/>
            <w:right w:val="none" w:sz="0" w:space="0" w:color="auto"/>
          </w:divBdr>
        </w:div>
        <w:div w:id="1921450736">
          <w:marLeft w:val="0"/>
          <w:marRight w:val="0"/>
          <w:marTop w:val="0"/>
          <w:marBottom w:val="0"/>
          <w:divBdr>
            <w:top w:val="none" w:sz="0" w:space="0" w:color="auto"/>
            <w:left w:val="none" w:sz="0" w:space="0" w:color="auto"/>
            <w:bottom w:val="none" w:sz="0" w:space="0" w:color="auto"/>
            <w:right w:val="none" w:sz="0" w:space="0" w:color="auto"/>
          </w:divBdr>
        </w:div>
        <w:div w:id="826439177">
          <w:marLeft w:val="0"/>
          <w:marRight w:val="0"/>
          <w:marTop w:val="0"/>
          <w:marBottom w:val="0"/>
          <w:divBdr>
            <w:top w:val="none" w:sz="0" w:space="0" w:color="auto"/>
            <w:left w:val="none" w:sz="0" w:space="0" w:color="auto"/>
            <w:bottom w:val="none" w:sz="0" w:space="0" w:color="auto"/>
            <w:right w:val="none" w:sz="0" w:space="0" w:color="auto"/>
          </w:divBdr>
        </w:div>
        <w:div w:id="1492067375">
          <w:marLeft w:val="0"/>
          <w:marRight w:val="0"/>
          <w:marTop w:val="0"/>
          <w:marBottom w:val="0"/>
          <w:divBdr>
            <w:top w:val="none" w:sz="0" w:space="0" w:color="auto"/>
            <w:left w:val="none" w:sz="0" w:space="0" w:color="auto"/>
            <w:bottom w:val="none" w:sz="0" w:space="0" w:color="auto"/>
            <w:right w:val="none" w:sz="0" w:space="0" w:color="auto"/>
          </w:divBdr>
        </w:div>
        <w:div w:id="965162106">
          <w:marLeft w:val="0"/>
          <w:marRight w:val="0"/>
          <w:marTop w:val="0"/>
          <w:marBottom w:val="0"/>
          <w:divBdr>
            <w:top w:val="none" w:sz="0" w:space="0" w:color="auto"/>
            <w:left w:val="none" w:sz="0" w:space="0" w:color="auto"/>
            <w:bottom w:val="none" w:sz="0" w:space="0" w:color="auto"/>
            <w:right w:val="none" w:sz="0" w:space="0" w:color="auto"/>
          </w:divBdr>
        </w:div>
        <w:div w:id="1167357581">
          <w:marLeft w:val="0"/>
          <w:marRight w:val="0"/>
          <w:marTop w:val="0"/>
          <w:marBottom w:val="0"/>
          <w:divBdr>
            <w:top w:val="none" w:sz="0" w:space="0" w:color="auto"/>
            <w:left w:val="none" w:sz="0" w:space="0" w:color="auto"/>
            <w:bottom w:val="none" w:sz="0" w:space="0" w:color="auto"/>
            <w:right w:val="none" w:sz="0" w:space="0" w:color="auto"/>
          </w:divBdr>
        </w:div>
        <w:div w:id="715542219">
          <w:marLeft w:val="0"/>
          <w:marRight w:val="0"/>
          <w:marTop w:val="0"/>
          <w:marBottom w:val="0"/>
          <w:divBdr>
            <w:top w:val="none" w:sz="0" w:space="0" w:color="auto"/>
            <w:left w:val="none" w:sz="0" w:space="0" w:color="auto"/>
            <w:bottom w:val="none" w:sz="0" w:space="0" w:color="auto"/>
            <w:right w:val="none" w:sz="0" w:space="0" w:color="auto"/>
          </w:divBdr>
        </w:div>
      </w:divsChild>
    </w:div>
    <w:div w:id="1765154176">
      <w:bodyDiv w:val="1"/>
      <w:marLeft w:val="0"/>
      <w:marRight w:val="0"/>
      <w:marTop w:val="0"/>
      <w:marBottom w:val="0"/>
      <w:divBdr>
        <w:top w:val="none" w:sz="0" w:space="0" w:color="auto"/>
        <w:left w:val="none" w:sz="0" w:space="0" w:color="auto"/>
        <w:bottom w:val="none" w:sz="0" w:space="0" w:color="auto"/>
        <w:right w:val="none" w:sz="0" w:space="0" w:color="auto"/>
      </w:divBdr>
      <w:divsChild>
        <w:div w:id="1906257926">
          <w:marLeft w:val="0"/>
          <w:marRight w:val="0"/>
          <w:marTop w:val="0"/>
          <w:marBottom w:val="0"/>
          <w:divBdr>
            <w:top w:val="none" w:sz="0" w:space="0" w:color="auto"/>
            <w:left w:val="none" w:sz="0" w:space="0" w:color="auto"/>
            <w:bottom w:val="none" w:sz="0" w:space="0" w:color="auto"/>
            <w:right w:val="none" w:sz="0" w:space="0" w:color="auto"/>
          </w:divBdr>
          <w:divsChild>
            <w:div w:id="21366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115">
      <w:bodyDiv w:val="1"/>
      <w:marLeft w:val="0"/>
      <w:marRight w:val="0"/>
      <w:marTop w:val="0"/>
      <w:marBottom w:val="0"/>
      <w:divBdr>
        <w:top w:val="none" w:sz="0" w:space="0" w:color="auto"/>
        <w:left w:val="none" w:sz="0" w:space="0" w:color="auto"/>
        <w:bottom w:val="none" w:sz="0" w:space="0" w:color="auto"/>
        <w:right w:val="none" w:sz="0" w:space="0" w:color="auto"/>
      </w:divBdr>
    </w:div>
    <w:div w:id="1806702715">
      <w:bodyDiv w:val="1"/>
      <w:marLeft w:val="0"/>
      <w:marRight w:val="0"/>
      <w:marTop w:val="0"/>
      <w:marBottom w:val="0"/>
      <w:divBdr>
        <w:top w:val="none" w:sz="0" w:space="0" w:color="auto"/>
        <w:left w:val="none" w:sz="0" w:space="0" w:color="auto"/>
        <w:bottom w:val="none" w:sz="0" w:space="0" w:color="auto"/>
        <w:right w:val="none" w:sz="0" w:space="0" w:color="auto"/>
      </w:divBdr>
    </w:div>
    <w:div w:id="1905027702">
      <w:bodyDiv w:val="1"/>
      <w:marLeft w:val="0"/>
      <w:marRight w:val="0"/>
      <w:marTop w:val="0"/>
      <w:marBottom w:val="0"/>
      <w:divBdr>
        <w:top w:val="none" w:sz="0" w:space="0" w:color="auto"/>
        <w:left w:val="none" w:sz="0" w:space="0" w:color="auto"/>
        <w:bottom w:val="none" w:sz="0" w:space="0" w:color="auto"/>
        <w:right w:val="none" w:sz="0" w:space="0" w:color="auto"/>
      </w:divBdr>
      <w:divsChild>
        <w:div w:id="1102334911">
          <w:marLeft w:val="0"/>
          <w:marRight w:val="0"/>
          <w:marTop w:val="0"/>
          <w:marBottom w:val="0"/>
          <w:divBdr>
            <w:top w:val="none" w:sz="0" w:space="0" w:color="auto"/>
            <w:left w:val="none" w:sz="0" w:space="0" w:color="auto"/>
            <w:bottom w:val="none" w:sz="0" w:space="0" w:color="auto"/>
            <w:right w:val="none" w:sz="0" w:space="0" w:color="auto"/>
          </w:divBdr>
          <w:divsChild>
            <w:div w:id="16013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490">
      <w:bodyDiv w:val="1"/>
      <w:marLeft w:val="0"/>
      <w:marRight w:val="0"/>
      <w:marTop w:val="0"/>
      <w:marBottom w:val="0"/>
      <w:divBdr>
        <w:top w:val="none" w:sz="0" w:space="0" w:color="auto"/>
        <w:left w:val="none" w:sz="0" w:space="0" w:color="auto"/>
        <w:bottom w:val="none" w:sz="0" w:space="0" w:color="auto"/>
        <w:right w:val="none" w:sz="0" w:space="0" w:color="auto"/>
      </w:divBdr>
      <w:divsChild>
        <w:div w:id="1254314359">
          <w:marLeft w:val="0"/>
          <w:marRight w:val="0"/>
          <w:marTop w:val="0"/>
          <w:marBottom w:val="0"/>
          <w:divBdr>
            <w:top w:val="none" w:sz="0" w:space="0" w:color="auto"/>
            <w:left w:val="none" w:sz="0" w:space="0" w:color="auto"/>
            <w:bottom w:val="none" w:sz="0" w:space="0" w:color="auto"/>
            <w:right w:val="none" w:sz="0" w:space="0" w:color="auto"/>
          </w:divBdr>
          <w:divsChild>
            <w:div w:id="12659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8606">
      <w:bodyDiv w:val="1"/>
      <w:marLeft w:val="0"/>
      <w:marRight w:val="0"/>
      <w:marTop w:val="0"/>
      <w:marBottom w:val="0"/>
      <w:divBdr>
        <w:top w:val="none" w:sz="0" w:space="0" w:color="auto"/>
        <w:left w:val="none" w:sz="0" w:space="0" w:color="auto"/>
        <w:bottom w:val="none" w:sz="0" w:space="0" w:color="auto"/>
        <w:right w:val="none" w:sz="0" w:space="0" w:color="auto"/>
      </w:divBdr>
      <w:divsChild>
        <w:div w:id="1833253221">
          <w:marLeft w:val="0"/>
          <w:marRight w:val="0"/>
          <w:marTop w:val="0"/>
          <w:marBottom w:val="0"/>
          <w:divBdr>
            <w:top w:val="none" w:sz="0" w:space="0" w:color="auto"/>
            <w:left w:val="none" w:sz="0" w:space="0" w:color="auto"/>
            <w:bottom w:val="none" w:sz="0" w:space="0" w:color="auto"/>
            <w:right w:val="none" w:sz="0" w:space="0" w:color="auto"/>
          </w:divBdr>
          <w:divsChild>
            <w:div w:id="989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770">
      <w:bodyDiv w:val="1"/>
      <w:marLeft w:val="0"/>
      <w:marRight w:val="0"/>
      <w:marTop w:val="0"/>
      <w:marBottom w:val="0"/>
      <w:divBdr>
        <w:top w:val="none" w:sz="0" w:space="0" w:color="auto"/>
        <w:left w:val="none" w:sz="0" w:space="0" w:color="auto"/>
        <w:bottom w:val="none" w:sz="0" w:space="0" w:color="auto"/>
        <w:right w:val="none" w:sz="0" w:space="0" w:color="auto"/>
      </w:divBdr>
      <w:divsChild>
        <w:div w:id="1454472994">
          <w:marLeft w:val="0"/>
          <w:marRight w:val="0"/>
          <w:marTop w:val="0"/>
          <w:marBottom w:val="0"/>
          <w:divBdr>
            <w:top w:val="none" w:sz="0" w:space="0" w:color="auto"/>
            <w:left w:val="none" w:sz="0" w:space="0" w:color="auto"/>
            <w:bottom w:val="none" w:sz="0" w:space="0" w:color="auto"/>
            <w:right w:val="none" w:sz="0" w:space="0" w:color="auto"/>
          </w:divBdr>
          <w:divsChild>
            <w:div w:id="873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610">
      <w:bodyDiv w:val="1"/>
      <w:marLeft w:val="0"/>
      <w:marRight w:val="0"/>
      <w:marTop w:val="0"/>
      <w:marBottom w:val="0"/>
      <w:divBdr>
        <w:top w:val="none" w:sz="0" w:space="0" w:color="auto"/>
        <w:left w:val="none" w:sz="0" w:space="0" w:color="auto"/>
        <w:bottom w:val="none" w:sz="0" w:space="0" w:color="auto"/>
        <w:right w:val="none" w:sz="0" w:space="0" w:color="auto"/>
      </w:divBdr>
      <w:divsChild>
        <w:div w:id="1091241269">
          <w:marLeft w:val="0"/>
          <w:marRight w:val="0"/>
          <w:marTop w:val="0"/>
          <w:marBottom w:val="0"/>
          <w:divBdr>
            <w:top w:val="none" w:sz="0" w:space="0" w:color="auto"/>
            <w:left w:val="none" w:sz="0" w:space="0" w:color="auto"/>
            <w:bottom w:val="none" w:sz="0" w:space="0" w:color="auto"/>
            <w:right w:val="none" w:sz="0" w:space="0" w:color="auto"/>
          </w:divBdr>
        </w:div>
        <w:div w:id="1617982689">
          <w:marLeft w:val="0"/>
          <w:marRight w:val="0"/>
          <w:marTop w:val="0"/>
          <w:marBottom w:val="0"/>
          <w:divBdr>
            <w:top w:val="none" w:sz="0" w:space="0" w:color="auto"/>
            <w:left w:val="none" w:sz="0" w:space="0" w:color="auto"/>
            <w:bottom w:val="none" w:sz="0" w:space="0" w:color="auto"/>
            <w:right w:val="none" w:sz="0" w:space="0" w:color="auto"/>
          </w:divBdr>
          <w:divsChild>
            <w:div w:id="1009866447">
              <w:marLeft w:val="0"/>
              <w:marRight w:val="0"/>
              <w:marTop w:val="0"/>
              <w:marBottom w:val="0"/>
              <w:divBdr>
                <w:top w:val="none" w:sz="0" w:space="0" w:color="auto"/>
                <w:left w:val="none" w:sz="0" w:space="0" w:color="auto"/>
                <w:bottom w:val="none" w:sz="0" w:space="0" w:color="auto"/>
                <w:right w:val="none" w:sz="0" w:space="0" w:color="auto"/>
              </w:divBdr>
            </w:div>
            <w:div w:id="1933393996">
              <w:marLeft w:val="0"/>
              <w:marRight w:val="0"/>
              <w:marTop w:val="0"/>
              <w:marBottom w:val="0"/>
              <w:divBdr>
                <w:top w:val="none" w:sz="0" w:space="0" w:color="auto"/>
                <w:left w:val="none" w:sz="0" w:space="0" w:color="auto"/>
                <w:bottom w:val="none" w:sz="0" w:space="0" w:color="auto"/>
                <w:right w:val="none" w:sz="0" w:space="0" w:color="auto"/>
              </w:divBdr>
            </w:div>
          </w:divsChild>
        </w:div>
        <w:div w:id="1704398159">
          <w:marLeft w:val="0"/>
          <w:marRight w:val="0"/>
          <w:marTop w:val="0"/>
          <w:marBottom w:val="0"/>
          <w:divBdr>
            <w:top w:val="none" w:sz="0" w:space="0" w:color="auto"/>
            <w:left w:val="none" w:sz="0" w:space="0" w:color="auto"/>
            <w:bottom w:val="none" w:sz="0" w:space="0" w:color="auto"/>
            <w:right w:val="none" w:sz="0" w:space="0" w:color="auto"/>
          </w:divBdr>
          <w:divsChild>
            <w:div w:id="324937916">
              <w:marLeft w:val="0"/>
              <w:marRight w:val="0"/>
              <w:marTop w:val="0"/>
              <w:marBottom w:val="0"/>
              <w:divBdr>
                <w:top w:val="none" w:sz="0" w:space="0" w:color="auto"/>
                <w:left w:val="none" w:sz="0" w:space="0" w:color="auto"/>
                <w:bottom w:val="none" w:sz="0" w:space="0" w:color="auto"/>
                <w:right w:val="none" w:sz="0" w:space="0" w:color="auto"/>
              </w:divBdr>
            </w:div>
            <w:div w:id="1162308055">
              <w:marLeft w:val="0"/>
              <w:marRight w:val="0"/>
              <w:marTop w:val="0"/>
              <w:marBottom w:val="0"/>
              <w:divBdr>
                <w:top w:val="none" w:sz="0" w:space="0" w:color="auto"/>
                <w:left w:val="none" w:sz="0" w:space="0" w:color="auto"/>
                <w:bottom w:val="none" w:sz="0" w:space="0" w:color="auto"/>
                <w:right w:val="none" w:sz="0" w:space="0" w:color="auto"/>
              </w:divBdr>
            </w:div>
            <w:div w:id="661347664">
              <w:marLeft w:val="0"/>
              <w:marRight w:val="0"/>
              <w:marTop w:val="0"/>
              <w:marBottom w:val="0"/>
              <w:divBdr>
                <w:top w:val="none" w:sz="0" w:space="0" w:color="auto"/>
                <w:left w:val="none" w:sz="0" w:space="0" w:color="auto"/>
                <w:bottom w:val="none" w:sz="0" w:space="0" w:color="auto"/>
                <w:right w:val="none" w:sz="0" w:space="0" w:color="auto"/>
              </w:divBdr>
            </w:div>
          </w:divsChild>
        </w:div>
        <w:div w:id="337200186">
          <w:marLeft w:val="0"/>
          <w:marRight w:val="0"/>
          <w:marTop w:val="0"/>
          <w:marBottom w:val="0"/>
          <w:divBdr>
            <w:top w:val="none" w:sz="0" w:space="0" w:color="auto"/>
            <w:left w:val="none" w:sz="0" w:space="0" w:color="auto"/>
            <w:bottom w:val="none" w:sz="0" w:space="0" w:color="auto"/>
            <w:right w:val="none" w:sz="0" w:space="0" w:color="auto"/>
          </w:divBdr>
          <w:divsChild>
            <w:div w:id="581718621">
              <w:marLeft w:val="0"/>
              <w:marRight w:val="0"/>
              <w:marTop w:val="0"/>
              <w:marBottom w:val="0"/>
              <w:divBdr>
                <w:top w:val="none" w:sz="0" w:space="0" w:color="auto"/>
                <w:left w:val="none" w:sz="0" w:space="0" w:color="auto"/>
                <w:bottom w:val="none" w:sz="0" w:space="0" w:color="auto"/>
                <w:right w:val="none" w:sz="0" w:space="0" w:color="auto"/>
              </w:divBdr>
            </w:div>
            <w:div w:id="1132819758">
              <w:marLeft w:val="0"/>
              <w:marRight w:val="0"/>
              <w:marTop w:val="0"/>
              <w:marBottom w:val="0"/>
              <w:divBdr>
                <w:top w:val="none" w:sz="0" w:space="0" w:color="auto"/>
                <w:left w:val="none" w:sz="0" w:space="0" w:color="auto"/>
                <w:bottom w:val="none" w:sz="0" w:space="0" w:color="auto"/>
                <w:right w:val="none" w:sz="0" w:space="0" w:color="auto"/>
              </w:divBdr>
            </w:div>
            <w:div w:id="490295175">
              <w:marLeft w:val="0"/>
              <w:marRight w:val="0"/>
              <w:marTop w:val="0"/>
              <w:marBottom w:val="0"/>
              <w:divBdr>
                <w:top w:val="none" w:sz="0" w:space="0" w:color="auto"/>
                <w:left w:val="none" w:sz="0" w:space="0" w:color="auto"/>
                <w:bottom w:val="none" w:sz="0" w:space="0" w:color="auto"/>
                <w:right w:val="none" w:sz="0" w:space="0" w:color="auto"/>
              </w:divBdr>
            </w:div>
          </w:divsChild>
        </w:div>
        <w:div w:id="2010713017">
          <w:marLeft w:val="0"/>
          <w:marRight w:val="0"/>
          <w:marTop w:val="0"/>
          <w:marBottom w:val="0"/>
          <w:divBdr>
            <w:top w:val="none" w:sz="0" w:space="0" w:color="auto"/>
            <w:left w:val="none" w:sz="0" w:space="0" w:color="auto"/>
            <w:bottom w:val="none" w:sz="0" w:space="0" w:color="auto"/>
            <w:right w:val="none" w:sz="0" w:space="0" w:color="auto"/>
          </w:divBdr>
          <w:divsChild>
            <w:div w:id="1921135327">
              <w:marLeft w:val="0"/>
              <w:marRight w:val="0"/>
              <w:marTop w:val="0"/>
              <w:marBottom w:val="0"/>
              <w:divBdr>
                <w:top w:val="none" w:sz="0" w:space="0" w:color="auto"/>
                <w:left w:val="none" w:sz="0" w:space="0" w:color="auto"/>
                <w:bottom w:val="none" w:sz="0" w:space="0" w:color="auto"/>
                <w:right w:val="none" w:sz="0" w:space="0" w:color="auto"/>
              </w:divBdr>
            </w:div>
            <w:div w:id="919603372">
              <w:marLeft w:val="0"/>
              <w:marRight w:val="0"/>
              <w:marTop w:val="0"/>
              <w:marBottom w:val="0"/>
              <w:divBdr>
                <w:top w:val="none" w:sz="0" w:space="0" w:color="auto"/>
                <w:left w:val="none" w:sz="0" w:space="0" w:color="auto"/>
                <w:bottom w:val="none" w:sz="0" w:space="0" w:color="auto"/>
                <w:right w:val="none" w:sz="0" w:space="0" w:color="auto"/>
              </w:divBdr>
            </w:div>
          </w:divsChild>
        </w:div>
        <w:div w:id="65147799">
          <w:marLeft w:val="0"/>
          <w:marRight w:val="0"/>
          <w:marTop w:val="0"/>
          <w:marBottom w:val="0"/>
          <w:divBdr>
            <w:top w:val="none" w:sz="0" w:space="0" w:color="auto"/>
            <w:left w:val="none" w:sz="0" w:space="0" w:color="auto"/>
            <w:bottom w:val="none" w:sz="0" w:space="0" w:color="auto"/>
            <w:right w:val="none" w:sz="0" w:space="0" w:color="auto"/>
          </w:divBdr>
          <w:divsChild>
            <w:div w:id="405540091">
              <w:marLeft w:val="0"/>
              <w:marRight w:val="0"/>
              <w:marTop w:val="0"/>
              <w:marBottom w:val="0"/>
              <w:divBdr>
                <w:top w:val="none" w:sz="0" w:space="0" w:color="auto"/>
                <w:left w:val="none" w:sz="0" w:space="0" w:color="auto"/>
                <w:bottom w:val="none" w:sz="0" w:space="0" w:color="auto"/>
                <w:right w:val="none" w:sz="0" w:space="0" w:color="auto"/>
              </w:divBdr>
            </w:div>
            <w:div w:id="59255319">
              <w:marLeft w:val="0"/>
              <w:marRight w:val="0"/>
              <w:marTop w:val="0"/>
              <w:marBottom w:val="0"/>
              <w:divBdr>
                <w:top w:val="none" w:sz="0" w:space="0" w:color="auto"/>
                <w:left w:val="none" w:sz="0" w:space="0" w:color="auto"/>
                <w:bottom w:val="none" w:sz="0" w:space="0" w:color="auto"/>
                <w:right w:val="none" w:sz="0" w:space="0" w:color="auto"/>
              </w:divBdr>
            </w:div>
            <w:div w:id="1461260529">
              <w:marLeft w:val="0"/>
              <w:marRight w:val="0"/>
              <w:marTop w:val="0"/>
              <w:marBottom w:val="0"/>
              <w:divBdr>
                <w:top w:val="none" w:sz="0" w:space="0" w:color="auto"/>
                <w:left w:val="none" w:sz="0" w:space="0" w:color="auto"/>
                <w:bottom w:val="none" w:sz="0" w:space="0" w:color="auto"/>
                <w:right w:val="none" w:sz="0" w:space="0" w:color="auto"/>
              </w:divBdr>
            </w:div>
          </w:divsChild>
        </w:div>
        <w:div w:id="826630092">
          <w:marLeft w:val="0"/>
          <w:marRight w:val="0"/>
          <w:marTop w:val="0"/>
          <w:marBottom w:val="0"/>
          <w:divBdr>
            <w:top w:val="none" w:sz="0" w:space="0" w:color="auto"/>
            <w:left w:val="none" w:sz="0" w:space="0" w:color="auto"/>
            <w:bottom w:val="none" w:sz="0" w:space="0" w:color="auto"/>
            <w:right w:val="none" w:sz="0" w:space="0" w:color="auto"/>
          </w:divBdr>
          <w:divsChild>
            <w:div w:id="77601631">
              <w:marLeft w:val="0"/>
              <w:marRight w:val="0"/>
              <w:marTop w:val="0"/>
              <w:marBottom w:val="0"/>
              <w:divBdr>
                <w:top w:val="none" w:sz="0" w:space="0" w:color="auto"/>
                <w:left w:val="none" w:sz="0" w:space="0" w:color="auto"/>
                <w:bottom w:val="none" w:sz="0" w:space="0" w:color="auto"/>
                <w:right w:val="none" w:sz="0" w:space="0" w:color="auto"/>
              </w:divBdr>
            </w:div>
            <w:div w:id="782070408">
              <w:marLeft w:val="0"/>
              <w:marRight w:val="0"/>
              <w:marTop w:val="0"/>
              <w:marBottom w:val="0"/>
              <w:divBdr>
                <w:top w:val="none" w:sz="0" w:space="0" w:color="auto"/>
                <w:left w:val="none" w:sz="0" w:space="0" w:color="auto"/>
                <w:bottom w:val="none" w:sz="0" w:space="0" w:color="auto"/>
                <w:right w:val="none" w:sz="0" w:space="0" w:color="auto"/>
              </w:divBdr>
            </w:div>
            <w:div w:id="1974141389">
              <w:marLeft w:val="0"/>
              <w:marRight w:val="0"/>
              <w:marTop w:val="0"/>
              <w:marBottom w:val="0"/>
              <w:divBdr>
                <w:top w:val="none" w:sz="0" w:space="0" w:color="auto"/>
                <w:left w:val="none" w:sz="0" w:space="0" w:color="auto"/>
                <w:bottom w:val="none" w:sz="0" w:space="0" w:color="auto"/>
                <w:right w:val="none" w:sz="0" w:space="0" w:color="auto"/>
              </w:divBdr>
            </w:div>
          </w:divsChild>
        </w:div>
        <w:div w:id="1069301961">
          <w:marLeft w:val="0"/>
          <w:marRight w:val="0"/>
          <w:marTop w:val="0"/>
          <w:marBottom w:val="0"/>
          <w:divBdr>
            <w:top w:val="none" w:sz="0" w:space="0" w:color="auto"/>
            <w:left w:val="none" w:sz="0" w:space="0" w:color="auto"/>
            <w:bottom w:val="none" w:sz="0" w:space="0" w:color="auto"/>
            <w:right w:val="none" w:sz="0" w:space="0" w:color="auto"/>
          </w:divBdr>
        </w:div>
        <w:div w:id="58022436">
          <w:marLeft w:val="0"/>
          <w:marRight w:val="0"/>
          <w:marTop w:val="0"/>
          <w:marBottom w:val="0"/>
          <w:divBdr>
            <w:top w:val="none" w:sz="0" w:space="0" w:color="auto"/>
            <w:left w:val="none" w:sz="0" w:space="0" w:color="auto"/>
            <w:bottom w:val="none" w:sz="0" w:space="0" w:color="auto"/>
            <w:right w:val="none" w:sz="0" w:space="0" w:color="auto"/>
          </w:divBdr>
        </w:div>
        <w:div w:id="841044596">
          <w:marLeft w:val="0"/>
          <w:marRight w:val="0"/>
          <w:marTop w:val="0"/>
          <w:marBottom w:val="0"/>
          <w:divBdr>
            <w:top w:val="none" w:sz="0" w:space="0" w:color="auto"/>
            <w:left w:val="none" w:sz="0" w:space="0" w:color="auto"/>
            <w:bottom w:val="none" w:sz="0" w:space="0" w:color="auto"/>
            <w:right w:val="none" w:sz="0" w:space="0" w:color="auto"/>
          </w:divBdr>
        </w:div>
        <w:div w:id="1519001575">
          <w:marLeft w:val="0"/>
          <w:marRight w:val="0"/>
          <w:marTop w:val="0"/>
          <w:marBottom w:val="0"/>
          <w:divBdr>
            <w:top w:val="none" w:sz="0" w:space="0" w:color="auto"/>
            <w:left w:val="none" w:sz="0" w:space="0" w:color="auto"/>
            <w:bottom w:val="none" w:sz="0" w:space="0" w:color="auto"/>
            <w:right w:val="none" w:sz="0" w:space="0" w:color="auto"/>
          </w:divBdr>
        </w:div>
        <w:div w:id="2067603375">
          <w:marLeft w:val="0"/>
          <w:marRight w:val="0"/>
          <w:marTop w:val="0"/>
          <w:marBottom w:val="0"/>
          <w:divBdr>
            <w:top w:val="none" w:sz="0" w:space="0" w:color="auto"/>
            <w:left w:val="none" w:sz="0" w:space="0" w:color="auto"/>
            <w:bottom w:val="none" w:sz="0" w:space="0" w:color="auto"/>
            <w:right w:val="none" w:sz="0" w:space="0" w:color="auto"/>
          </w:divBdr>
        </w:div>
        <w:div w:id="250361361">
          <w:marLeft w:val="0"/>
          <w:marRight w:val="0"/>
          <w:marTop w:val="0"/>
          <w:marBottom w:val="0"/>
          <w:divBdr>
            <w:top w:val="none" w:sz="0" w:space="0" w:color="auto"/>
            <w:left w:val="none" w:sz="0" w:space="0" w:color="auto"/>
            <w:bottom w:val="none" w:sz="0" w:space="0" w:color="auto"/>
            <w:right w:val="none" w:sz="0" w:space="0" w:color="auto"/>
          </w:divBdr>
        </w:div>
        <w:div w:id="912466940">
          <w:marLeft w:val="0"/>
          <w:marRight w:val="0"/>
          <w:marTop w:val="0"/>
          <w:marBottom w:val="0"/>
          <w:divBdr>
            <w:top w:val="none" w:sz="0" w:space="0" w:color="auto"/>
            <w:left w:val="none" w:sz="0" w:space="0" w:color="auto"/>
            <w:bottom w:val="none" w:sz="0" w:space="0" w:color="auto"/>
            <w:right w:val="none" w:sz="0" w:space="0" w:color="auto"/>
          </w:divBdr>
        </w:div>
        <w:div w:id="185796803">
          <w:marLeft w:val="0"/>
          <w:marRight w:val="0"/>
          <w:marTop w:val="0"/>
          <w:marBottom w:val="0"/>
          <w:divBdr>
            <w:top w:val="none" w:sz="0" w:space="0" w:color="auto"/>
            <w:left w:val="none" w:sz="0" w:space="0" w:color="auto"/>
            <w:bottom w:val="none" w:sz="0" w:space="0" w:color="auto"/>
            <w:right w:val="none" w:sz="0" w:space="0" w:color="auto"/>
          </w:divBdr>
        </w:div>
        <w:div w:id="498354222">
          <w:marLeft w:val="0"/>
          <w:marRight w:val="0"/>
          <w:marTop w:val="0"/>
          <w:marBottom w:val="0"/>
          <w:divBdr>
            <w:top w:val="none" w:sz="0" w:space="0" w:color="auto"/>
            <w:left w:val="none" w:sz="0" w:space="0" w:color="auto"/>
            <w:bottom w:val="none" w:sz="0" w:space="0" w:color="auto"/>
            <w:right w:val="none" w:sz="0" w:space="0" w:color="auto"/>
          </w:divBdr>
        </w:div>
        <w:div w:id="462315162">
          <w:marLeft w:val="0"/>
          <w:marRight w:val="0"/>
          <w:marTop w:val="0"/>
          <w:marBottom w:val="0"/>
          <w:divBdr>
            <w:top w:val="none" w:sz="0" w:space="0" w:color="auto"/>
            <w:left w:val="none" w:sz="0" w:space="0" w:color="auto"/>
            <w:bottom w:val="none" w:sz="0" w:space="0" w:color="auto"/>
            <w:right w:val="none" w:sz="0" w:space="0" w:color="auto"/>
          </w:divBdr>
        </w:div>
        <w:div w:id="1796099866">
          <w:marLeft w:val="0"/>
          <w:marRight w:val="0"/>
          <w:marTop w:val="0"/>
          <w:marBottom w:val="0"/>
          <w:divBdr>
            <w:top w:val="none" w:sz="0" w:space="0" w:color="auto"/>
            <w:left w:val="none" w:sz="0" w:space="0" w:color="auto"/>
            <w:bottom w:val="none" w:sz="0" w:space="0" w:color="auto"/>
            <w:right w:val="none" w:sz="0" w:space="0" w:color="auto"/>
          </w:divBdr>
        </w:div>
        <w:div w:id="1005133597">
          <w:marLeft w:val="0"/>
          <w:marRight w:val="0"/>
          <w:marTop w:val="0"/>
          <w:marBottom w:val="0"/>
          <w:divBdr>
            <w:top w:val="none" w:sz="0" w:space="0" w:color="auto"/>
            <w:left w:val="none" w:sz="0" w:space="0" w:color="auto"/>
            <w:bottom w:val="none" w:sz="0" w:space="0" w:color="auto"/>
            <w:right w:val="none" w:sz="0" w:space="0" w:color="auto"/>
          </w:divBdr>
        </w:div>
        <w:div w:id="536435575">
          <w:marLeft w:val="0"/>
          <w:marRight w:val="0"/>
          <w:marTop w:val="0"/>
          <w:marBottom w:val="0"/>
          <w:divBdr>
            <w:top w:val="none" w:sz="0" w:space="0" w:color="auto"/>
            <w:left w:val="none" w:sz="0" w:space="0" w:color="auto"/>
            <w:bottom w:val="none" w:sz="0" w:space="0" w:color="auto"/>
            <w:right w:val="none" w:sz="0" w:space="0" w:color="auto"/>
          </w:divBdr>
        </w:div>
        <w:div w:id="391468656">
          <w:marLeft w:val="0"/>
          <w:marRight w:val="0"/>
          <w:marTop w:val="0"/>
          <w:marBottom w:val="0"/>
          <w:divBdr>
            <w:top w:val="none" w:sz="0" w:space="0" w:color="auto"/>
            <w:left w:val="none" w:sz="0" w:space="0" w:color="auto"/>
            <w:bottom w:val="none" w:sz="0" w:space="0" w:color="auto"/>
            <w:right w:val="none" w:sz="0" w:space="0" w:color="auto"/>
          </w:divBdr>
        </w:div>
        <w:div w:id="606041158">
          <w:marLeft w:val="0"/>
          <w:marRight w:val="0"/>
          <w:marTop w:val="0"/>
          <w:marBottom w:val="0"/>
          <w:divBdr>
            <w:top w:val="none" w:sz="0" w:space="0" w:color="auto"/>
            <w:left w:val="none" w:sz="0" w:space="0" w:color="auto"/>
            <w:bottom w:val="none" w:sz="0" w:space="0" w:color="auto"/>
            <w:right w:val="none" w:sz="0" w:space="0" w:color="auto"/>
          </w:divBdr>
        </w:div>
        <w:div w:id="1058282274">
          <w:marLeft w:val="0"/>
          <w:marRight w:val="0"/>
          <w:marTop w:val="0"/>
          <w:marBottom w:val="0"/>
          <w:divBdr>
            <w:top w:val="none" w:sz="0" w:space="0" w:color="auto"/>
            <w:left w:val="none" w:sz="0" w:space="0" w:color="auto"/>
            <w:bottom w:val="none" w:sz="0" w:space="0" w:color="auto"/>
            <w:right w:val="none" w:sz="0" w:space="0" w:color="auto"/>
          </w:divBdr>
        </w:div>
        <w:div w:id="30569682">
          <w:marLeft w:val="0"/>
          <w:marRight w:val="0"/>
          <w:marTop w:val="0"/>
          <w:marBottom w:val="0"/>
          <w:divBdr>
            <w:top w:val="none" w:sz="0" w:space="0" w:color="auto"/>
            <w:left w:val="none" w:sz="0" w:space="0" w:color="auto"/>
            <w:bottom w:val="none" w:sz="0" w:space="0" w:color="auto"/>
            <w:right w:val="none" w:sz="0" w:space="0" w:color="auto"/>
          </w:divBdr>
        </w:div>
        <w:div w:id="1063260725">
          <w:marLeft w:val="0"/>
          <w:marRight w:val="0"/>
          <w:marTop w:val="0"/>
          <w:marBottom w:val="0"/>
          <w:divBdr>
            <w:top w:val="none" w:sz="0" w:space="0" w:color="auto"/>
            <w:left w:val="none" w:sz="0" w:space="0" w:color="auto"/>
            <w:bottom w:val="none" w:sz="0" w:space="0" w:color="auto"/>
            <w:right w:val="none" w:sz="0" w:space="0" w:color="auto"/>
          </w:divBdr>
        </w:div>
        <w:div w:id="45030303">
          <w:marLeft w:val="0"/>
          <w:marRight w:val="0"/>
          <w:marTop w:val="0"/>
          <w:marBottom w:val="0"/>
          <w:divBdr>
            <w:top w:val="none" w:sz="0" w:space="0" w:color="auto"/>
            <w:left w:val="none" w:sz="0" w:space="0" w:color="auto"/>
            <w:bottom w:val="none" w:sz="0" w:space="0" w:color="auto"/>
            <w:right w:val="none" w:sz="0" w:space="0" w:color="auto"/>
          </w:divBdr>
        </w:div>
        <w:div w:id="604314234">
          <w:marLeft w:val="0"/>
          <w:marRight w:val="0"/>
          <w:marTop w:val="0"/>
          <w:marBottom w:val="0"/>
          <w:divBdr>
            <w:top w:val="none" w:sz="0" w:space="0" w:color="auto"/>
            <w:left w:val="none" w:sz="0" w:space="0" w:color="auto"/>
            <w:bottom w:val="none" w:sz="0" w:space="0" w:color="auto"/>
            <w:right w:val="none" w:sz="0" w:space="0" w:color="auto"/>
          </w:divBdr>
        </w:div>
        <w:div w:id="1343970253">
          <w:marLeft w:val="0"/>
          <w:marRight w:val="0"/>
          <w:marTop w:val="0"/>
          <w:marBottom w:val="0"/>
          <w:divBdr>
            <w:top w:val="none" w:sz="0" w:space="0" w:color="auto"/>
            <w:left w:val="none" w:sz="0" w:space="0" w:color="auto"/>
            <w:bottom w:val="none" w:sz="0" w:space="0" w:color="auto"/>
            <w:right w:val="none" w:sz="0" w:space="0" w:color="auto"/>
          </w:divBdr>
        </w:div>
        <w:div w:id="1551572208">
          <w:marLeft w:val="0"/>
          <w:marRight w:val="0"/>
          <w:marTop w:val="0"/>
          <w:marBottom w:val="0"/>
          <w:divBdr>
            <w:top w:val="none" w:sz="0" w:space="0" w:color="auto"/>
            <w:left w:val="none" w:sz="0" w:space="0" w:color="auto"/>
            <w:bottom w:val="none" w:sz="0" w:space="0" w:color="auto"/>
            <w:right w:val="none" w:sz="0" w:space="0" w:color="auto"/>
          </w:divBdr>
        </w:div>
        <w:div w:id="1020861018">
          <w:marLeft w:val="0"/>
          <w:marRight w:val="0"/>
          <w:marTop w:val="0"/>
          <w:marBottom w:val="0"/>
          <w:divBdr>
            <w:top w:val="none" w:sz="0" w:space="0" w:color="auto"/>
            <w:left w:val="none" w:sz="0" w:space="0" w:color="auto"/>
            <w:bottom w:val="none" w:sz="0" w:space="0" w:color="auto"/>
            <w:right w:val="none" w:sz="0" w:space="0" w:color="auto"/>
          </w:divBdr>
        </w:div>
        <w:div w:id="2134975175">
          <w:marLeft w:val="0"/>
          <w:marRight w:val="0"/>
          <w:marTop w:val="0"/>
          <w:marBottom w:val="0"/>
          <w:divBdr>
            <w:top w:val="none" w:sz="0" w:space="0" w:color="auto"/>
            <w:left w:val="none" w:sz="0" w:space="0" w:color="auto"/>
            <w:bottom w:val="none" w:sz="0" w:space="0" w:color="auto"/>
            <w:right w:val="none" w:sz="0" w:space="0" w:color="auto"/>
          </w:divBdr>
        </w:div>
        <w:div w:id="795753023">
          <w:marLeft w:val="0"/>
          <w:marRight w:val="0"/>
          <w:marTop w:val="0"/>
          <w:marBottom w:val="0"/>
          <w:divBdr>
            <w:top w:val="none" w:sz="0" w:space="0" w:color="auto"/>
            <w:left w:val="none" w:sz="0" w:space="0" w:color="auto"/>
            <w:bottom w:val="none" w:sz="0" w:space="0" w:color="auto"/>
            <w:right w:val="none" w:sz="0" w:space="0" w:color="auto"/>
          </w:divBdr>
        </w:div>
        <w:div w:id="776221272">
          <w:marLeft w:val="0"/>
          <w:marRight w:val="0"/>
          <w:marTop w:val="0"/>
          <w:marBottom w:val="0"/>
          <w:divBdr>
            <w:top w:val="none" w:sz="0" w:space="0" w:color="auto"/>
            <w:left w:val="none" w:sz="0" w:space="0" w:color="auto"/>
            <w:bottom w:val="none" w:sz="0" w:space="0" w:color="auto"/>
            <w:right w:val="none" w:sz="0" w:space="0" w:color="auto"/>
          </w:divBdr>
        </w:div>
        <w:div w:id="1895198089">
          <w:marLeft w:val="0"/>
          <w:marRight w:val="0"/>
          <w:marTop w:val="0"/>
          <w:marBottom w:val="0"/>
          <w:divBdr>
            <w:top w:val="none" w:sz="0" w:space="0" w:color="auto"/>
            <w:left w:val="none" w:sz="0" w:space="0" w:color="auto"/>
            <w:bottom w:val="none" w:sz="0" w:space="0" w:color="auto"/>
            <w:right w:val="none" w:sz="0" w:space="0" w:color="auto"/>
          </w:divBdr>
          <w:divsChild>
            <w:div w:id="1651980043">
              <w:marLeft w:val="0"/>
              <w:marRight w:val="0"/>
              <w:marTop w:val="0"/>
              <w:marBottom w:val="0"/>
              <w:divBdr>
                <w:top w:val="none" w:sz="0" w:space="0" w:color="auto"/>
                <w:left w:val="none" w:sz="0" w:space="0" w:color="auto"/>
                <w:bottom w:val="none" w:sz="0" w:space="0" w:color="auto"/>
                <w:right w:val="none" w:sz="0" w:space="0" w:color="auto"/>
              </w:divBdr>
            </w:div>
            <w:div w:id="735015080">
              <w:marLeft w:val="0"/>
              <w:marRight w:val="0"/>
              <w:marTop w:val="0"/>
              <w:marBottom w:val="0"/>
              <w:divBdr>
                <w:top w:val="none" w:sz="0" w:space="0" w:color="auto"/>
                <w:left w:val="none" w:sz="0" w:space="0" w:color="auto"/>
                <w:bottom w:val="none" w:sz="0" w:space="0" w:color="auto"/>
                <w:right w:val="none" w:sz="0" w:space="0" w:color="auto"/>
              </w:divBdr>
            </w:div>
            <w:div w:id="254873213">
              <w:marLeft w:val="0"/>
              <w:marRight w:val="0"/>
              <w:marTop w:val="0"/>
              <w:marBottom w:val="0"/>
              <w:divBdr>
                <w:top w:val="none" w:sz="0" w:space="0" w:color="auto"/>
                <w:left w:val="none" w:sz="0" w:space="0" w:color="auto"/>
                <w:bottom w:val="none" w:sz="0" w:space="0" w:color="auto"/>
                <w:right w:val="none" w:sz="0" w:space="0" w:color="auto"/>
              </w:divBdr>
            </w:div>
            <w:div w:id="1688748016">
              <w:marLeft w:val="0"/>
              <w:marRight w:val="0"/>
              <w:marTop w:val="0"/>
              <w:marBottom w:val="0"/>
              <w:divBdr>
                <w:top w:val="none" w:sz="0" w:space="0" w:color="auto"/>
                <w:left w:val="none" w:sz="0" w:space="0" w:color="auto"/>
                <w:bottom w:val="none" w:sz="0" w:space="0" w:color="auto"/>
                <w:right w:val="none" w:sz="0" w:space="0" w:color="auto"/>
              </w:divBdr>
            </w:div>
          </w:divsChild>
        </w:div>
        <w:div w:id="1337077830">
          <w:marLeft w:val="0"/>
          <w:marRight w:val="0"/>
          <w:marTop w:val="0"/>
          <w:marBottom w:val="0"/>
          <w:divBdr>
            <w:top w:val="none" w:sz="0" w:space="0" w:color="auto"/>
            <w:left w:val="none" w:sz="0" w:space="0" w:color="auto"/>
            <w:bottom w:val="none" w:sz="0" w:space="0" w:color="auto"/>
            <w:right w:val="none" w:sz="0" w:space="0" w:color="auto"/>
          </w:divBdr>
          <w:divsChild>
            <w:div w:id="908002021">
              <w:marLeft w:val="0"/>
              <w:marRight w:val="0"/>
              <w:marTop w:val="0"/>
              <w:marBottom w:val="0"/>
              <w:divBdr>
                <w:top w:val="none" w:sz="0" w:space="0" w:color="auto"/>
                <w:left w:val="none" w:sz="0" w:space="0" w:color="auto"/>
                <w:bottom w:val="none" w:sz="0" w:space="0" w:color="auto"/>
                <w:right w:val="none" w:sz="0" w:space="0" w:color="auto"/>
              </w:divBdr>
            </w:div>
            <w:div w:id="137504841">
              <w:marLeft w:val="0"/>
              <w:marRight w:val="0"/>
              <w:marTop w:val="0"/>
              <w:marBottom w:val="0"/>
              <w:divBdr>
                <w:top w:val="none" w:sz="0" w:space="0" w:color="auto"/>
                <w:left w:val="none" w:sz="0" w:space="0" w:color="auto"/>
                <w:bottom w:val="none" w:sz="0" w:space="0" w:color="auto"/>
                <w:right w:val="none" w:sz="0" w:space="0" w:color="auto"/>
              </w:divBdr>
            </w:div>
            <w:div w:id="222833379">
              <w:marLeft w:val="0"/>
              <w:marRight w:val="0"/>
              <w:marTop w:val="0"/>
              <w:marBottom w:val="0"/>
              <w:divBdr>
                <w:top w:val="none" w:sz="0" w:space="0" w:color="auto"/>
                <w:left w:val="none" w:sz="0" w:space="0" w:color="auto"/>
                <w:bottom w:val="none" w:sz="0" w:space="0" w:color="auto"/>
                <w:right w:val="none" w:sz="0" w:space="0" w:color="auto"/>
              </w:divBdr>
            </w:div>
          </w:divsChild>
        </w:div>
        <w:div w:id="1777404229">
          <w:marLeft w:val="0"/>
          <w:marRight w:val="0"/>
          <w:marTop w:val="0"/>
          <w:marBottom w:val="0"/>
          <w:divBdr>
            <w:top w:val="none" w:sz="0" w:space="0" w:color="auto"/>
            <w:left w:val="none" w:sz="0" w:space="0" w:color="auto"/>
            <w:bottom w:val="none" w:sz="0" w:space="0" w:color="auto"/>
            <w:right w:val="none" w:sz="0" w:space="0" w:color="auto"/>
          </w:divBdr>
          <w:divsChild>
            <w:div w:id="226772307">
              <w:marLeft w:val="0"/>
              <w:marRight w:val="0"/>
              <w:marTop w:val="0"/>
              <w:marBottom w:val="0"/>
              <w:divBdr>
                <w:top w:val="none" w:sz="0" w:space="0" w:color="auto"/>
                <w:left w:val="none" w:sz="0" w:space="0" w:color="auto"/>
                <w:bottom w:val="none" w:sz="0" w:space="0" w:color="auto"/>
                <w:right w:val="none" w:sz="0" w:space="0" w:color="auto"/>
              </w:divBdr>
            </w:div>
            <w:div w:id="197011255">
              <w:marLeft w:val="0"/>
              <w:marRight w:val="0"/>
              <w:marTop w:val="0"/>
              <w:marBottom w:val="0"/>
              <w:divBdr>
                <w:top w:val="none" w:sz="0" w:space="0" w:color="auto"/>
                <w:left w:val="none" w:sz="0" w:space="0" w:color="auto"/>
                <w:bottom w:val="none" w:sz="0" w:space="0" w:color="auto"/>
                <w:right w:val="none" w:sz="0" w:space="0" w:color="auto"/>
              </w:divBdr>
            </w:div>
            <w:div w:id="1845699988">
              <w:marLeft w:val="0"/>
              <w:marRight w:val="0"/>
              <w:marTop w:val="0"/>
              <w:marBottom w:val="0"/>
              <w:divBdr>
                <w:top w:val="none" w:sz="0" w:space="0" w:color="auto"/>
                <w:left w:val="none" w:sz="0" w:space="0" w:color="auto"/>
                <w:bottom w:val="none" w:sz="0" w:space="0" w:color="auto"/>
                <w:right w:val="none" w:sz="0" w:space="0" w:color="auto"/>
              </w:divBdr>
            </w:div>
            <w:div w:id="757021795">
              <w:marLeft w:val="0"/>
              <w:marRight w:val="0"/>
              <w:marTop w:val="0"/>
              <w:marBottom w:val="0"/>
              <w:divBdr>
                <w:top w:val="none" w:sz="0" w:space="0" w:color="auto"/>
                <w:left w:val="none" w:sz="0" w:space="0" w:color="auto"/>
                <w:bottom w:val="none" w:sz="0" w:space="0" w:color="auto"/>
                <w:right w:val="none" w:sz="0" w:space="0" w:color="auto"/>
              </w:divBdr>
            </w:div>
          </w:divsChild>
        </w:div>
        <w:div w:id="2126072693">
          <w:marLeft w:val="0"/>
          <w:marRight w:val="0"/>
          <w:marTop w:val="0"/>
          <w:marBottom w:val="0"/>
          <w:divBdr>
            <w:top w:val="none" w:sz="0" w:space="0" w:color="auto"/>
            <w:left w:val="none" w:sz="0" w:space="0" w:color="auto"/>
            <w:bottom w:val="none" w:sz="0" w:space="0" w:color="auto"/>
            <w:right w:val="none" w:sz="0" w:space="0" w:color="auto"/>
          </w:divBdr>
          <w:divsChild>
            <w:div w:id="1954901726">
              <w:marLeft w:val="0"/>
              <w:marRight w:val="0"/>
              <w:marTop w:val="0"/>
              <w:marBottom w:val="0"/>
              <w:divBdr>
                <w:top w:val="none" w:sz="0" w:space="0" w:color="auto"/>
                <w:left w:val="none" w:sz="0" w:space="0" w:color="auto"/>
                <w:bottom w:val="none" w:sz="0" w:space="0" w:color="auto"/>
                <w:right w:val="none" w:sz="0" w:space="0" w:color="auto"/>
              </w:divBdr>
            </w:div>
          </w:divsChild>
        </w:div>
        <w:div w:id="968557908">
          <w:marLeft w:val="0"/>
          <w:marRight w:val="0"/>
          <w:marTop w:val="0"/>
          <w:marBottom w:val="0"/>
          <w:divBdr>
            <w:top w:val="none" w:sz="0" w:space="0" w:color="auto"/>
            <w:left w:val="none" w:sz="0" w:space="0" w:color="auto"/>
            <w:bottom w:val="none" w:sz="0" w:space="0" w:color="auto"/>
            <w:right w:val="none" w:sz="0" w:space="0" w:color="auto"/>
          </w:divBdr>
          <w:divsChild>
            <w:div w:id="1387679067">
              <w:marLeft w:val="0"/>
              <w:marRight w:val="0"/>
              <w:marTop w:val="0"/>
              <w:marBottom w:val="0"/>
              <w:divBdr>
                <w:top w:val="none" w:sz="0" w:space="0" w:color="auto"/>
                <w:left w:val="none" w:sz="0" w:space="0" w:color="auto"/>
                <w:bottom w:val="none" w:sz="0" w:space="0" w:color="auto"/>
                <w:right w:val="none" w:sz="0" w:space="0" w:color="auto"/>
              </w:divBdr>
            </w:div>
            <w:div w:id="981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conomiesolidaire.com/2010/05/10/avantages-et-inconvenients-du-telephone-portable/" TargetMode="External"/><Relationship Id="rId21" Type="http://schemas.openxmlformats.org/officeDocument/2006/relationships/hyperlink" Target="mailto:john.donaldson@emailexample.com" TargetMode="External"/><Relationship Id="rId42" Type="http://schemas.openxmlformats.org/officeDocument/2006/relationships/hyperlink" Target="http://www.economiesolidaire.com/2010/07/28/l%e2%80%99ecologie-industrielle/" TargetMode="External"/><Relationship Id="rId47" Type="http://schemas.openxmlformats.org/officeDocument/2006/relationships/hyperlink" Target="https://magtu.informsystema.ru/uploader/fileUpload?name=3437.pdf&amp;show=dcatalogues/1/1514260/3437.pdf&amp;view=true" TargetMode="External"/><Relationship Id="rId63" Type="http://schemas.openxmlformats.org/officeDocument/2006/relationships/hyperlink" Target="https://uisrussia.msu.ru" TargetMode="External"/><Relationship Id="rId68" Type="http://schemas.openxmlformats.org/officeDocument/2006/relationships/hyperlink" Target="http://www.usingenglish.com/glossary.html" TargetMode="External"/><Relationship Id="rId84" Type="http://schemas.openxmlformats.org/officeDocument/2006/relationships/hyperlink" Target="http://newlms.magtu.ru/mod/glossary/showentry.php?eid=69894&amp;displayformat=dictionary" TargetMode="External"/><Relationship Id="rId89" Type="http://schemas.openxmlformats.org/officeDocument/2006/relationships/hyperlink" Target="http://newlms.magtu.ru/mod/glossary/showentry.php?eid=69894&amp;displayformat=dictionary" TargetMode="External"/><Relationship Id="rId112" Type="http://schemas.openxmlformats.org/officeDocument/2006/relationships/image" Target="media/image7.jpeg"/><Relationship Id="rId16" Type="http://schemas.openxmlformats.org/officeDocument/2006/relationships/hyperlink" Target="http://newlms.magtu.ru/mod/glossary/showentry.php?eid=69894&amp;displayformat=dictionary" TargetMode="External"/><Relationship Id="rId107" Type="http://schemas.openxmlformats.org/officeDocument/2006/relationships/hyperlink" Target="http://newlms.magtu.ru/mod/glossary/showentry.php?eid=69894&amp;displayformat=dictionary" TargetMode="External"/><Relationship Id="rId11" Type="http://schemas.openxmlformats.org/officeDocument/2006/relationships/image" Target="media/image3.png"/><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http://www.economiesolidaire.com/2012/04/03/machine-a-laver-ecologique-les-meilleurs-modeles/" TargetMode="External"/><Relationship Id="rId53" Type="http://schemas.openxmlformats.org/officeDocument/2006/relationships/hyperlink" Target="https://magtu.informsystema.ru/uploader/fileUpload?name=3158.pdf&amp;show=dcatalogues/1/1136492/3158.pdf&amp;view=true" TargetMode="External"/><Relationship Id="rId58" Type="http://schemas.openxmlformats.org/officeDocument/2006/relationships/hyperlink" Target="https://dlib.eastview.com/" TargetMode="External"/><Relationship Id="rId74" Type="http://schemas.openxmlformats.org/officeDocument/2006/relationships/hyperlink" Target="https://www.britishcouncil.org/" TargetMode="External"/><Relationship Id="rId79" Type="http://schemas.openxmlformats.org/officeDocument/2006/relationships/hyperlink" Target="http://www.bonjourdefrance.com/" TargetMode="External"/><Relationship Id="rId102" Type="http://schemas.openxmlformats.org/officeDocument/2006/relationships/hyperlink" Target="http://newlms.magtu.ru/mod/glossary/showentry.php?eid=69894&amp;displayformat=dictionary" TargetMode="External"/><Relationship Id="rId123" Type="http://schemas.openxmlformats.org/officeDocument/2006/relationships/hyperlink" Target="http://www.economiesolidaire.com/tourisme-durable/" TargetMode="External"/><Relationship Id="rId128" Type="http://schemas.openxmlformats.org/officeDocument/2006/relationships/hyperlink" Target="http://www.economiesolidaire.com/2010/07/19/dechet-industriel/" TargetMode="External"/><Relationship Id="rId5" Type="http://schemas.openxmlformats.org/officeDocument/2006/relationships/settings" Target="settings.xml"/><Relationship Id="rId90" Type="http://schemas.openxmlformats.org/officeDocument/2006/relationships/hyperlink" Target="http://newlms.magtu.ru/mod/glossary/showentry.php?eid=69894&amp;displayformat=dictionary" TargetMode="External"/><Relationship Id="rId95" Type="http://schemas.openxmlformats.org/officeDocument/2006/relationships/hyperlink" Target="http://newlms.magtu.ru/mod/glossary/showentry.php?eid=69894&amp;displayformat=dictionary" TargetMode="External"/><Relationship Id="rId22" Type="http://schemas.openxmlformats.org/officeDocument/2006/relationships/hyperlink" Target="http://newlms.magtu.ru/mod/glossary/showentry.php?eid=69894&amp;displayformat=dictionary" TargetMode="External"/><Relationship Id="rId27" Type="http://schemas.openxmlformats.org/officeDocument/2006/relationships/hyperlink" Target="http://newlms.magtu.ru/mod/glossary/showentry.php?eid=69894&amp;displayformat=dictionary" TargetMode="External"/><Relationship Id="rId43" Type="http://schemas.openxmlformats.org/officeDocument/2006/relationships/hyperlink" Target="http://www.economiesolidaire.com/2011/10/10/palmares-2012-des-emissions-de-co2-par-voiture/" TargetMode="External"/><Relationship Id="rId48" Type="http://schemas.openxmlformats.org/officeDocument/2006/relationships/hyperlink" Target="https://magtu.informsystema.ru/uploader/fileUpload?name=3643.pdf&amp;show=dcatalogues/1/1525897/3643.pdf&amp;view=true" TargetMode="External"/><Relationship Id="rId64" Type="http://schemas.openxmlformats.org/officeDocument/2006/relationships/hyperlink" Target="http://webofscience.com" TargetMode="External"/><Relationship Id="rId69" Type="http://schemas.openxmlformats.org/officeDocument/2006/relationships/hyperlink" Target="http://www.english.ru/letter/letter.html" TargetMode="External"/><Relationship Id="rId113" Type="http://schemas.openxmlformats.org/officeDocument/2006/relationships/image" Target="media/image8.jpeg"/><Relationship Id="rId118" Type="http://schemas.openxmlformats.org/officeDocument/2006/relationships/hyperlink" Target="http://www.economiesolidaire.com/2010/04/14/avantages-et-inconvenients-de-la-television/" TargetMode="External"/><Relationship Id="rId80" Type="http://schemas.openxmlformats.org/officeDocument/2006/relationships/hyperlink" Target="https://scholar.google.ru/" TargetMode="External"/><Relationship Id="rId85" Type="http://schemas.openxmlformats.org/officeDocument/2006/relationships/hyperlink" Target="http://newlms.magtu.ru/mod/glossary/showentry.php?eid=69894&amp;displayformat=dictionary" TargetMode="External"/><Relationship Id="rId12" Type="http://schemas.openxmlformats.org/officeDocument/2006/relationships/footer" Target="footer1.xml"/><Relationship Id="rId17" Type="http://schemas.openxmlformats.org/officeDocument/2006/relationships/hyperlink" Target="http://newlms.magtu.ru/mod/glossary/showentry.php?eid=69894&amp;displayformat=dictionary" TargetMode="External"/><Relationship Id="rId33" Type="http://schemas.openxmlformats.org/officeDocument/2006/relationships/hyperlink" Target="http://www.economiesolidaire.com/2011/06/09/gains-de-productivite-et-croissance-economique/" TargetMode="External"/><Relationship Id="rId38" Type="http://schemas.openxmlformats.org/officeDocument/2006/relationships/hyperlink" Target="http://www.economiesolidaire.com/2011/04/06/avantages-et-inconvenients-de-la-voiture-le-pour-et-contre-de-la-voiture/" TargetMode="External"/><Relationship Id="rId59" Type="http://schemas.openxmlformats.org/officeDocument/2006/relationships/hyperlink" Target="https://scholar.google.ru/" TargetMode="External"/><Relationship Id="rId103" Type="http://schemas.openxmlformats.org/officeDocument/2006/relationships/hyperlink" Target="http://newlms.magtu.ru/mod/glossary/showentry.php?eid=69894&amp;displayformat=dictionary" TargetMode="External"/><Relationship Id="rId108" Type="http://schemas.openxmlformats.org/officeDocument/2006/relationships/hyperlink" Target="http://newlms.magtu.ru/mod/glossary/showentry.php?eid=69894&amp;displayformat=dictionary" TargetMode="External"/><Relationship Id="rId124" Type="http://schemas.openxmlformats.org/officeDocument/2006/relationships/hyperlink" Target="http://www.economiesolidaire.com/2011/06/09/gains-de-productivite-et-croissance-economique/" TargetMode="External"/><Relationship Id="rId129" Type="http://schemas.openxmlformats.org/officeDocument/2006/relationships/hyperlink" Target="http://www.economiesolidaire.com/2011/06/15/gains-de-productivite-et-consequence-sur-lemploi-et-le-travail/" TargetMode="External"/><Relationship Id="rId54" Type="http://schemas.openxmlformats.org/officeDocument/2006/relationships/hyperlink" Target="https://magtu.informsystema.ru/uploader/fileUpload?name=3859.pdf&amp;show=dcatalogues/1/1530474/3859.pdf&amp;view=true" TargetMode="External"/><Relationship Id="rId70" Type="http://schemas.openxmlformats.org/officeDocument/2006/relationships/hyperlink" Target="http://www.deutschlern.net/" TargetMode="External"/><Relationship Id="rId75" Type="http://schemas.openxmlformats.org/officeDocument/2006/relationships/hyperlink" Target="https://wooordhunt.ru/" TargetMode="External"/><Relationship Id="rId91" Type="http://schemas.openxmlformats.org/officeDocument/2006/relationships/hyperlink" Target="http://newlms.magtu.ru/mod/glossary/showentry.php?eid=69894&amp;displayformat=dictionary" TargetMode="External"/><Relationship Id="rId96" Type="http://schemas.openxmlformats.org/officeDocument/2006/relationships/hyperlink" Target="http://newlms.magtu.ru/mod/glossary/showentry.php?eid=69894&amp;displayformat=dictionary"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newlms.magtu.ru/mod/glossary/showentry.php?eid=69894&amp;displayformat=dictionary" TargetMode="External"/><Relationship Id="rId28" Type="http://schemas.openxmlformats.org/officeDocument/2006/relationships/hyperlink" Target="http://newlms.magtu.ru/mod/glossary/showentry.php?eid=69894&amp;displayformat=dictionary" TargetMode="External"/><Relationship Id="rId49" Type="http://schemas.openxmlformats.org/officeDocument/2006/relationships/hyperlink" Target="https://magtu.informsystema.ru/uploader/fileUpload?name=3644.pdf&amp;show=dcatalogues/1/1525899/3644.pdf&amp;view=true" TargetMode="External"/><Relationship Id="rId114" Type="http://schemas.openxmlformats.org/officeDocument/2006/relationships/image" Target="media/image9.png"/><Relationship Id="rId119" Type="http://schemas.openxmlformats.org/officeDocument/2006/relationships/hyperlink" Target="http://www.economiesolidaire.com/2012/04/03/machine-a-laver-ecologique-les-meilleurs-modeles/" TargetMode="External"/><Relationship Id="rId44" Type="http://schemas.openxmlformats.org/officeDocument/2006/relationships/hyperlink" Target="http://www.economiesolidaire.com/2010/12/29/recyclage-dordinateurs/" TargetMode="External"/><Relationship Id="rId60" Type="http://schemas.openxmlformats.org/officeDocument/2006/relationships/hyperlink" Target="http://window.edu.ru/" TargetMode="External"/><Relationship Id="rId65" Type="http://schemas.openxmlformats.org/officeDocument/2006/relationships/hyperlink" Target="http://scopus.com" TargetMode="External"/><Relationship Id="rId81" Type="http://schemas.openxmlformats.org/officeDocument/2006/relationships/hyperlink" Target="http://newlms.magtu.ru/mod/glossary/showentry.php?eid=69894&amp;displayformat=dictionary" TargetMode="External"/><Relationship Id="rId86" Type="http://schemas.openxmlformats.org/officeDocument/2006/relationships/hyperlink" Target="http://newlms.magtu.ru/mod/glossary/showentry.php?eid=69894&amp;displayformat=dictionary" TargetMode="External"/><Relationship Id="rId130" Type="http://schemas.openxmlformats.org/officeDocument/2006/relationships/fontTable" Target="fontTable.xml"/><Relationship Id="rId13" Type="http://schemas.openxmlformats.org/officeDocument/2006/relationships/footer" Target="footer2.xml"/><Relationship Id="rId18" Type="http://schemas.openxmlformats.org/officeDocument/2006/relationships/hyperlink" Target="http://newlms.magtu.ru/mod/glossary/showentry.php?eid=69894&amp;displayformat=dictionary" TargetMode="External"/><Relationship Id="rId39" Type="http://schemas.openxmlformats.org/officeDocument/2006/relationships/hyperlink" Target="http://www.economiesolidaire.com/2016/01/20/les-ntic-analyse-des-avantages-et-inconvenients/" TargetMode="External"/><Relationship Id="rId109" Type="http://schemas.openxmlformats.org/officeDocument/2006/relationships/image" Target="media/image4.jpeg"/><Relationship Id="rId34" Type="http://schemas.openxmlformats.org/officeDocument/2006/relationships/hyperlink" Target="http://www.economiesolidaire.com/2010/05/10/avantages-et-inconvenients-du-telephone-portable/" TargetMode="External"/><Relationship Id="rId50" Type="http://schemas.openxmlformats.org/officeDocument/2006/relationships/hyperlink" Target="https://magtu.informsystema.ru/uploader/fileUpload?name=3672.pdf&amp;show=dcatalogues/1/1526380/3672.pdf&amp;view=true" TargetMode="External"/><Relationship Id="rId55" Type="http://schemas.openxmlformats.org/officeDocument/2006/relationships/hyperlink" Target="https://magtu.informsystema.ru/uploader/fileUpload?name=17.pdf&amp;show=dcatalogues/1/1130251/17.pdf&amp;view=true" TargetMode="External"/><Relationship Id="rId76" Type="http://schemas.openxmlformats.org/officeDocument/2006/relationships/hyperlink" Target="https://www.bbc.com/" TargetMode="External"/><Relationship Id="rId97" Type="http://schemas.openxmlformats.org/officeDocument/2006/relationships/hyperlink" Target="http://newlms.magtu.ru/mod/glossary/showentry.php?eid=69894&amp;displayformat=dictionary" TargetMode="External"/><Relationship Id="rId104" Type="http://schemas.openxmlformats.org/officeDocument/2006/relationships/hyperlink" Target="http://newlms.magtu.ru/mod/glossary/showentry.php?eid=69894&amp;displayformat=dictionary" TargetMode="External"/><Relationship Id="rId120" Type="http://schemas.openxmlformats.org/officeDocument/2006/relationships/hyperlink" Target="http://www.economiesolidaire.com/2012/04/03/machine-a-laver-ecologique-les-meilleurs-modeles/" TargetMode="External"/><Relationship Id="rId125" Type="http://schemas.openxmlformats.org/officeDocument/2006/relationships/hyperlink" Target="http://www.economiesolidaire.com/2010/07/28/l%e2%80%99ecologie-industrielle/" TargetMode="External"/><Relationship Id="rId7" Type="http://schemas.openxmlformats.org/officeDocument/2006/relationships/footnotes" Target="footnotes.xml"/><Relationship Id="rId71" Type="http://schemas.openxmlformats.org/officeDocument/2006/relationships/hyperlink" Target="http://www.studygerman.ru/" TargetMode="External"/><Relationship Id="rId92" Type="http://schemas.openxmlformats.org/officeDocument/2006/relationships/hyperlink" Target="http://newlms.magtu.ru/mod/glossary/showentry.php?eid=69894&amp;displayformat=dictionary" TargetMode="External"/><Relationship Id="rId2" Type="http://schemas.openxmlformats.org/officeDocument/2006/relationships/numbering" Target="numbering.xml"/><Relationship Id="rId29" Type="http://schemas.openxmlformats.org/officeDocument/2006/relationships/hyperlink" Target="http://newlms.magtu.ru/mod/glossary/showentry.php?eid=69894&amp;displayformat=dictionary" TargetMode="External"/><Relationship Id="rId24" Type="http://schemas.openxmlformats.org/officeDocument/2006/relationships/hyperlink" Target="http://newlms.magtu.ru/mod/glossary/showentry.php?eid=69894&amp;displayformat=dictionary" TargetMode="External"/><Relationship Id="rId40" Type="http://schemas.openxmlformats.org/officeDocument/2006/relationships/hyperlink" Target="http://www.economiesolidaire.com/tourisme-durable/" TargetMode="External"/><Relationship Id="rId45" Type="http://schemas.openxmlformats.org/officeDocument/2006/relationships/hyperlink" Target="http://www.economiesolidaire.com/2010/07/19/dechet-industriel/" TargetMode="External"/><Relationship Id="rId66" Type="http://schemas.openxmlformats.org/officeDocument/2006/relationships/hyperlink" Target="http://link.springer.com/" TargetMode="External"/><Relationship Id="rId87" Type="http://schemas.openxmlformats.org/officeDocument/2006/relationships/hyperlink" Target="http://newlms.magtu.ru/mod/glossary/showentry.php?eid=69894&amp;displayformat=dictionary" TargetMode="External"/><Relationship Id="rId110" Type="http://schemas.openxmlformats.org/officeDocument/2006/relationships/image" Target="media/image5.jpeg"/><Relationship Id="rId115" Type="http://schemas.openxmlformats.org/officeDocument/2006/relationships/hyperlink" Target="http://www.studieren-im-netz.org/" TargetMode="External"/><Relationship Id="rId131" Type="http://schemas.openxmlformats.org/officeDocument/2006/relationships/theme" Target="theme/theme1.xml"/><Relationship Id="rId61" Type="http://schemas.openxmlformats.org/officeDocument/2006/relationships/hyperlink" Target="https://www.rsl.ru/ru/4readers/catalogues/" TargetMode="External"/><Relationship Id="rId82" Type="http://schemas.openxmlformats.org/officeDocument/2006/relationships/hyperlink" Target="http://newlms.magtu.ru/mod/glossary/showentry.php?eid=69894&amp;displayformat=dictionary" TargetMode="External"/><Relationship Id="rId19" Type="http://schemas.openxmlformats.org/officeDocument/2006/relationships/hyperlink" Target="http://newlms.magtu.ru/mod/glossary/showentry.php?eid=69894&amp;displayformat=dictionary" TargetMode="External"/><Relationship Id="rId14" Type="http://schemas.openxmlformats.org/officeDocument/2006/relationships/hyperlink" Target="http://newlms.magtu.ru/mod/glossary/showentry.php?eid=69894&amp;displayformat=dictionary"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www.economiesolidaire.com/2010/04/14/avantages-et-inconvenients-de-la-television/" TargetMode="External"/><Relationship Id="rId56" Type="http://schemas.openxmlformats.org/officeDocument/2006/relationships/hyperlink" Target="https://magtu.informsystema.ru/uploader/fileUpload?name=3860.pdf&amp;show=dcatalogues/1/1530475/3860.pdf&amp;view=true" TargetMode="External"/><Relationship Id="rId77" Type="http://schemas.openxmlformats.org/officeDocument/2006/relationships/hyperlink" Target="http://www.twirpx.com/file/270671/" TargetMode="External"/><Relationship Id="rId100" Type="http://schemas.openxmlformats.org/officeDocument/2006/relationships/hyperlink" Target="http://newlms.magtu.ru/mod/glossary/showentry.php?eid=69894&amp;displayformat=dictionary" TargetMode="External"/><Relationship Id="rId105" Type="http://schemas.openxmlformats.org/officeDocument/2006/relationships/hyperlink" Target="http://newlms.magtu.ru/mod/glossary/showentry.php?eid=69894&amp;displayformat=dictionary" TargetMode="External"/><Relationship Id="rId126" Type="http://schemas.openxmlformats.org/officeDocument/2006/relationships/hyperlink" Target="http://www.economiesolidaire.com/2011/10/10/palmares-2012-des-emissions-de-co2-par-voiture/" TargetMode="External"/><Relationship Id="rId8" Type="http://schemas.openxmlformats.org/officeDocument/2006/relationships/endnotes" Target="endnotes.xml"/><Relationship Id="rId51" Type="http://schemas.openxmlformats.org/officeDocument/2006/relationships/hyperlink" Target="https://magtu.informsystema.ru/uploader/fileUpload?name=3834.pdf&amp;show=dcatalogues/1/1530461/3834.pdf&amp;view=true" TargetMode="External"/><Relationship Id="rId72" Type="http://schemas.openxmlformats.org/officeDocument/2006/relationships/hyperlink" Target="http://www.welt.de/" TargetMode="External"/><Relationship Id="rId93" Type="http://schemas.openxmlformats.org/officeDocument/2006/relationships/hyperlink" Target="http://newlms.magtu.ru/mod/glossary/showentry.php?eid=69894&amp;displayformat=dictionary" TargetMode="External"/><Relationship Id="rId98" Type="http://schemas.openxmlformats.org/officeDocument/2006/relationships/hyperlink" Target="http://newlms.magtu.ru/mod/glossary/showentry.php?eid=69894&amp;displayformat=dictionary" TargetMode="External"/><Relationship Id="rId121" Type="http://schemas.openxmlformats.org/officeDocument/2006/relationships/hyperlink" Target="http://www.economiesolidaire.com/2011/04/06/avantages-et-inconvenients-de-la-voiture-le-pour-et-contre-de-la-voiture/" TargetMode="External"/><Relationship Id="rId3" Type="http://schemas.openxmlformats.org/officeDocument/2006/relationships/styles" Target="styles.xml"/><Relationship Id="rId25" Type="http://schemas.openxmlformats.org/officeDocument/2006/relationships/hyperlink" Target="http://newlms.magtu.ru/mod/glossary/showentry.php?eid=69894&amp;displayformat=dictionary" TargetMode="External"/><Relationship Id="rId46" Type="http://schemas.openxmlformats.org/officeDocument/2006/relationships/hyperlink" Target="http://www.economiesolidaire.com/2011/06/15/gains-de-productivite-et-consequence-sur-lemploi-et-le-travail/" TargetMode="External"/><Relationship Id="rId67" Type="http://schemas.openxmlformats.org/officeDocument/2006/relationships/hyperlink" Target="http://www.springer.com/references" TargetMode="External"/><Relationship Id="rId116" Type="http://schemas.openxmlformats.org/officeDocument/2006/relationships/hyperlink" Target="http://www.zeit.de/" TargetMode="External"/><Relationship Id="rId20" Type="http://schemas.openxmlformats.org/officeDocument/2006/relationships/hyperlink" Target="http://newlms.magtu.ru/mod/glossary/showentry.php?eid=69894&amp;displayformat=dictionary" TargetMode="External"/><Relationship Id="rId41" Type="http://schemas.openxmlformats.org/officeDocument/2006/relationships/hyperlink" Target="http://www.economiesolidaire.com/2011/06/09/gains-de-productivite-et-croissance-economique/" TargetMode="External"/><Relationship Id="rId62" Type="http://schemas.openxmlformats.org/officeDocument/2006/relationships/hyperlink" Target="http://magtu.ru:8085/marcweb2/Default.asp" TargetMode="External"/><Relationship Id="rId83" Type="http://schemas.openxmlformats.org/officeDocument/2006/relationships/hyperlink" Target="http://newlms.magtu.ru/mod/glossary/showentry.php?eid=69894&amp;displayformat=dictionary" TargetMode="External"/><Relationship Id="rId88" Type="http://schemas.openxmlformats.org/officeDocument/2006/relationships/hyperlink" Target="http://newlms.magtu.ru/mod/glossary/showentry.php?eid=69894&amp;displayformat=dictionary" TargetMode="External"/><Relationship Id="rId111" Type="http://schemas.openxmlformats.org/officeDocument/2006/relationships/image" Target="media/image6.jpeg"/><Relationship Id="rId15" Type="http://schemas.openxmlformats.org/officeDocument/2006/relationships/hyperlink" Target="http://newlms.magtu.ru/mod/glossary/showentry.php?eid=69894&amp;displayformat=dictionary" TargetMode="External"/><Relationship Id="rId36" Type="http://schemas.openxmlformats.org/officeDocument/2006/relationships/hyperlink" Target="http://www.economiesolidaire.com/2012/04/03/machine-a-laver-ecologique-les-meilleurs-modeles/" TargetMode="External"/><Relationship Id="rId57" Type="http://schemas.openxmlformats.org/officeDocument/2006/relationships/hyperlink" Target="https://elibrary.ru/project_risc.asp" TargetMode="External"/><Relationship Id="rId106" Type="http://schemas.openxmlformats.org/officeDocument/2006/relationships/hyperlink" Target="http://newlms.magtu.ru/mod/glossary/showentry.php?eid=69894&amp;displayformat=dictionary" TargetMode="External"/><Relationship Id="rId127" Type="http://schemas.openxmlformats.org/officeDocument/2006/relationships/hyperlink" Target="http://www.economiesolidaire.com/2010/12/29/recyclage-dordinateurs/" TargetMode="External"/><Relationship Id="rId10" Type="http://schemas.openxmlformats.org/officeDocument/2006/relationships/image" Target="media/image2.jpeg"/><Relationship Id="rId31" Type="http://schemas.openxmlformats.org/officeDocument/2006/relationships/hyperlink" Target="http://newlms.magtu.ru/mod/glossary/showentry.php?eid=69894&amp;displayformat=dictionary" TargetMode="External"/><Relationship Id="rId52" Type="http://schemas.openxmlformats.org/officeDocument/2006/relationships/hyperlink" Target="https://magtu.informsystema.ru/uploader/fileUpload?name=626.pdf&amp;show=dcatalogues/1/1109379/626.pdf&amp;view=true" TargetMode="External"/><Relationship Id="rId73" Type="http://schemas.openxmlformats.org/officeDocument/2006/relationships/hyperlink" Target="http://newlms.magtu.ru/login/index.php" TargetMode="External"/><Relationship Id="rId78" Type="http://schemas.openxmlformats.org/officeDocument/2006/relationships/hyperlink" Target="http://www.larousse.fr/" TargetMode="External"/><Relationship Id="rId94" Type="http://schemas.openxmlformats.org/officeDocument/2006/relationships/hyperlink" Target="http://newlms.magtu.ru/mod/glossary/showentry.php?eid=69894&amp;displayformat=dictionary" TargetMode="External"/><Relationship Id="rId99" Type="http://schemas.openxmlformats.org/officeDocument/2006/relationships/hyperlink" Target="http://newlms.magtu.ru/mod/glossary/showentry.php?eid=69894&amp;displayformat=dictionary" TargetMode="External"/><Relationship Id="rId101" Type="http://schemas.openxmlformats.org/officeDocument/2006/relationships/hyperlink" Target="http://newlms.magtu.ru/mod/glossary/showentry.php?eid=69894&amp;displayformat=dictionary" TargetMode="External"/><Relationship Id="rId122" Type="http://schemas.openxmlformats.org/officeDocument/2006/relationships/hyperlink" Target="http://www.economiesolidaire.com/2016/01/20/les-ntic-analyse-des-avantages-et-inconvenients/" TargetMode="External"/><Relationship Id="rId4" Type="http://schemas.microsoft.com/office/2007/relationships/stylesWithEffects" Target="stylesWithEffects.xml"/><Relationship Id="rId9" Type="http://schemas.openxmlformats.org/officeDocument/2006/relationships/image" Target="media/image1.jpeg"/><Relationship Id="rId26" Type="http://schemas.openxmlformats.org/officeDocument/2006/relationships/hyperlink" Target="http://newlms.magtu.ru/mod/glossary/showentry.php?eid=69894&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E1D6-193D-427C-B8B8-5F8C8ECB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125</Pages>
  <Words>46268</Words>
  <Characters>263728</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Пользователь Windows</cp:lastModifiedBy>
  <cp:revision>27</cp:revision>
  <cp:lastPrinted>2018-10-05T12:12:00Z</cp:lastPrinted>
  <dcterms:created xsi:type="dcterms:W3CDTF">2018-10-26T07:58:00Z</dcterms:created>
  <dcterms:modified xsi:type="dcterms:W3CDTF">2020-11-06T06:33:00Z</dcterms:modified>
</cp:coreProperties>
</file>