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44" w:rsidRDefault="00D95944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sz w:val="2"/>
          <w:szCs w:val="2"/>
        </w:rPr>
        <w:drawing>
          <wp:inline distT="0" distB="0" distL="0" distR="0">
            <wp:extent cx="5754370" cy="80879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08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95944" w:rsidRDefault="00D95944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5754370" cy="81032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0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35926" w:rsidRDefault="00335926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4075" cy="859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9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816AE" w:rsidRPr="003F081E" w:rsidRDefault="006816AE" w:rsidP="00335926">
      <w:pPr>
        <w:jc w:val="center"/>
        <w:rPr>
          <w:rStyle w:val="FontStyle16"/>
          <w:b w:val="0"/>
          <w:bCs w:val="0"/>
          <w:sz w:val="24"/>
          <w:szCs w:val="24"/>
        </w:rPr>
      </w:pPr>
      <w:r w:rsidRPr="003F081E">
        <w:rPr>
          <w:rStyle w:val="FontStyle16"/>
          <w:bCs w:val="0"/>
          <w:sz w:val="24"/>
          <w:szCs w:val="24"/>
        </w:rPr>
        <w:lastRenderedPageBreak/>
        <w:t xml:space="preserve">1 Цели освоения дисциплины </w:t>
      </w:r>
    </w:p>
    <w:p w:rsidR="006816AE" w:rsidRPr="003F081E" w:rsidRDefault="000B3084" w:rsidP="000B30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084">
        <w:rPr>
          <w:rFonts w:ascii="Times New Roman" w:eastAsia="Times New Roman" w:hAnsi="Times New Roman" w:cs="Times New Roman"/>
          <w:bCs/>
          <w:sz w:val="24"/>
          <w:szCs w:val="24"/>
        </w:rPr>
        <w:t>Целями освоения дисциплины «О</w:t>
      </w:r>
      <w:r w:rsidR="002F707E">
        <w:rPr>
          <w:rFonts w:ascii="Times New Roman" w:eastAsia="Times New Roman" w:hAnsi="Times New Roman" w:cs="Times New Roman"/>
          <w:bCs/>
          <w:sz w:val="24"/>
          <w:szCs w:val="24"/>
        </w:rPr>
        <w:t>сновы теории языка</w:t>
      </w:r>
      <w:r w:rsidRPr="000B3084">
        <w:rPr>
          <w:rFonts w:ascii="Times New Roman" w:eastAsia="Times New Roman" w:hAnsi="Times New Roman" w:cs="Times New Roman"/>
          <w:bCs/>
          <w:sz w:val="24"/>
          <w:szCs w:val="24"/>
        </w:rPr>
        <w:t xml:space="preserve">» являются: 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>обобщить, углубить и расширить лингвистические знания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раскрыт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принцип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современной теории языка, важнейших проблем лингвистической науки, определяющих подходов к их решению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; объ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>яснить, что лингвистическая теория служит выяснению объективных свойств языка, его сущности и развития, связанных с познавательной деятельностью людей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>характери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зовать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приём</w:t>
      </w:r>
      <w:r w:rsidR="00B71DEE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F34EF3" w:rsidRPr="00F34EF3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изучения и описания языка, нового инструментария для построения лингвистического объекта, приближающегося к реальному (функционально-семантическое поле, ассоциативная грамматика, коммуникативный синтаксис и др.).</w:t>
      </w:r>
    </w:p>
    <w:p w:rsidR="006816AE" w:rsidRPr="003F081E" w:rsidRDefault="006816AE" w:rsidP="006816AE">
      <w:pPr>
        <w:pStyle w:val="1"/>
        <w:jc w:val="left"/>
        <w:rPr>
          <w:rStyle w:val="FontStyle21"/>
          <w:sz w:val="24"/>
          <w:szCs w:val="24"/>
        </w:rPr>
      </w:pPr>
      <w:r w:rsidRPr="003F081E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3F081E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6816AE" w:rsidRPr="003F081E" w:rsidRDefault="006816AE" w:rsidP="00681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>Дисциплина «</w:t>
      </w:r>
      <w:r w:rsidR="00794F1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723F6">
        <w:rPr>
          <w:rFonts w:ascii="Times New Roman" w:eastAsia="Times New Roman" w:hAnsi="Times New Roman" w:cs="Times New Roman"/>
          <w:bCs/>
          <w:sz w:val="24"/>
          <w:szCs w:val="24"/>
        </w:rPr>
        <w:t>сновы теории языка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>» является дисциплиной</w:t>
      </w:r>
      <w:r w:rsidR="00FE6BB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выбору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вариативной части блока Б1 образовательной программы</w:t>
      </w:r>
      <w:r w:rsidR="00D17DD7" w:rsidRPr="00D17D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направлению подготовки 44.03.05 Педагогическое образование, профиль </w:t>
      </w:r>
      <w:r w:rsidR="000723F6">
        <w:rPr>
          <w:rFonts w:ascii="Times New Roman" w:eastAsia="Times New Roman" w:hAnsi="Times New Roman" w:cs="Times New Roman"/>
          <w:bCs/>
          <w:sz w:val="24"/>
          <w:szCs w:val="24"/>
        </w:rPr>
        <w:t>Немецкий</w:t>
      </w:r>
      <w:r w:rsidR="00A75BC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 и </w:t>
      </w:r>
      <w:r w:rsidR="000723F6">
        <w:rPr>
          <w:rFonts w:ascii="Times New Roman" w:eastAsia="Times New Roman" w:hAnsi="Times New Roman" w:cs="Times New Roman"/>
          <w:bCs/>
          <w:sz w:val="24"/>
          <w:szCs w:val="24"/>
        </w:rPr>
        <w:t>английский</w:t>
      </w:r>
      <w:r w:rsidR="00A75BC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16AE" w:rsidRPr="003F081E" w:rsidRDefault="006816AE" w:rsidP="006816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81E">
        <w:rPr>
          <w:rFonts w:ascii="Times New Roman" w:eastAsia="Times New Roman" w:hAnsi="Times New Roman" w:cs="Times New Roman"/>
          <w:sz w:val="24"/>
          <w:szCs w:val="24"/>
        </w:rPr>
        <w:t>Для изучения дисциплины необходимы знания (умения, навыки), сформированные в результате изучения следующих дисциплин «</w:t>
      </w:r>
      <w:r w:rsidR="00FE6BB8">
        <w:rPr>
          <w:rFonts w:ascii="Times New Roman" w:eastAsia="Times New Roman" w:hAnsi="Times New Roman" w:cs="Times New Roman"/>
          <w:sz w:val="24"/>
          <w:szCs w:val="24"/>
        </w:rPr>
        <w:t>Введение в языкознание</w:t>
      </w:r>
      <w:r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</w:t>
      </w:r>
      <w:r w:rsidR="000C3AF6"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="00FE6B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История лингвистических учений</w:t>
      </w:r>
      <w:r w:rsidR="000C3AF6"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</w:t>
      </w:r>
      <w:r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A5747"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«История языка и введение в </w:t>
      </w:r>
      <w:proofErr w:type="spellStart"/>
      <w:r w:rsidR="00BA5747"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спецфилологию</w:t>
      </w:r>
      <w:proofErr w:type="spellEnd"/>
      <w:r w:rsidR="00BA5747" w:rsidRPr="003F0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F0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16AE" w:rsidRPr="003F081E" w:rsidRDefault="00642EA4" w:rsidP="00642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3F081E">
        <w:rPr>
          <w:rFonts w:ascii="Times New Roman" w:eastAsia="Times New Roman" w:hAnsi="Times New Roman" w:cs="Times New Roman"/>
          <w:sz w:val="24"/>
          <w:szCs w:val="24"/>
        </w:rPr>
        <w:t>Знания (умения, навыки), полученные при изучении данной дисциплины, будут необходимы для написания ВКР.</w:t>
      </w:r>
    </w:p>
    <w:p w:rsidR="006816AE" w:rsidRPr="003F081E" w:rsidRDefault="006816AE" w:rsidP="00A75BC9">
      <w:pPr>
        <w:pStyle w:val="1"/>
        <w:rPr>
          <w:rStyle w:val="FontStyle21"/>
          <w:sz w:val="24"/>
          <w:szCs w:val="24"/>
        </w:rPr>
      </w:pPr>
      <w:r w:rsidRPr="003F081E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3F081E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816AE" w:rsidRPr="003F081E" w:rsidRDefault="006816AE" w:rsidP="00A75BC9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3F081E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1A66F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723F6">
        <w:rPr>
          <w:rFonts w:ascii="Times New Roman" w:eastAsia="Times New Roman" w:hAnsi="Times New Roman" w:cs="Times New Roman"/>
          <w:bCs/>
          <w:sz w:val="24"/>
          <w:szCs w:val="24"/>
        </w:rPr>
        <w:t>сновы теории языка</w:t>
      </w:r>
      <w:r w:rsidRPr="003F081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3F081E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816AE" w:rsidRPr="003F081E" w:rsidTr="00EB2E1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16AE" w:rsidRPr="003F081E" w:rsidRDefault="006816AE" w:rsidP="00E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3F08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F081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16AE" w:rsidRPr="003F081E" w:rsidRDefault="006816AE" w:rsidP="00E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816AE" w:rsidRPr="003F081E" w:rsidTr="00EB2E1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16AE" w:rsidRPr="003F081E" w:rsidRDefault="006816AE" w:rsidP="003F7B8E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– </w:t>
            </w:r>
            <w:r w:rsidR="003F7B8E" w:rsidRPr="003F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A75BC9" w:rsidRPr="00A75B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A8A" w:rsidRPr="003F081E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FF3DB7" w:rsidRPr="003F081E" w:rsidTr="00E609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3F081E" w:rsidRDefault="00996F51" w:rsidP="00FF3DB7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00"/>
              </w:rPr>
            </w:pPr>
            <w:r w:rsidRPr="00E50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понятия</w:t>
            </w:r>
            <w:r w:rsidR="00E50E0B" w:rsidRPr="00E50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языкознания</w:t>
            </w:r>
            <w:r w:rsidRPr="00E50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современные теории и лингвистические методы исследования, практическое</w:t>
            </w:r>
            <w:r w:rsidRPr="003F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применение различных методик исследования и описания языка</w:t>
            </w:r>
          </w:p>
        </w:tc>
      </w:tr>
      <w:tr w:rsidR="00FF3DB7" w:rsidRPr="00AC02D5" w:rsidTr="003F7B8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AC02D5" w:rsidRDefault="00996F51" w:rsidP="00FF3DB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C02D5">
              <w:rPr>
                <w:bCs/>
                <w:sz w:val="24"/>
                <w:szCs w:val="24"/>
              </w:rPr>
              <w:t xml:space="preserve">пользоваться понятийным аппаратом и методиками </w:t>
            </w:r>
            <w:r w:rsidR="00AC02D5" w:rsidRPr="00AC02D5">
              <w:rPr>
                <w:bCs/>
                <w:sz w:val="24"/>
                <w:szCs w:val="24"/>
              </w:rPr>
              <w:t xml:space="preserve">лингвистического </w:t>
            </w:r>
            <w:r w:rsidRPr="00AC02D5">
              <w:rPr>
                <w:bCs/>
                <w:sz w:val="24"/>
                <w:szCs w:val="24"/>
              </w:rPr>
              <w:t>анализа и описания;</w:t>
            </w:r>
            <w:r w:rsidR="00D17DD7" w:rsidRPr="00AC02D5">
              <w:rPr>
                <w:bCs/>
                <w:sz w:val="24"/>
                <w:szCs w:val="24"/>
              </w:rPr>
              <w:t xml:space="preserve"> </w:t>
            </w:r>
            <w:r w:rsidR="00D20D07" w:rsidRPr="00AC02D5">
              <w:rPr>
                <w:sz w:val="24"/>
                <w:szCs w:val="24"/>
              </w:rPr>
              <w:t>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FF3DB7" w:rsidRPr="003F081E" w:rsidTr="003F7B8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3F081E" w:rsidRDefault="00996F51" w:rsidP="00FF3DB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3F081E">
              <w:rPr>
                <w:bCs/>
                <w:sz w:val="24"/>
                <w:szCs w:val="24"/>
              </w:rPr>
              <w:t>исследовательскими навыками и умениями ориентироваться в теоретических проблемах языка, критически оценивать методические и теоретические основы лингвистических работ, аргументировать свою точку зрения</w:t>
            </w:r>
          </w:p>
        </w:tc>
      </w:tr>
      <w:tr w:rsidR="00FF3DB7" w:rsidRPr="003F081E" w:rsidTr="00EB2E1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A75BC9" w:rsidRDefault="00FF3DB7" w:rsidP="00A75B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r w:rsidRPr="003F08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F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FF3DB7" w:rsidRPr="003F081E" w:rsidTr="003F7B8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AC02D5" w:rsidRDefault="00AC02D5" w:rsidP="00FF3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основные фонетические, лексические, грамматические, словообразовательные явления и закономерности функционирования изучаемого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DB7" w:rsidRPr="003F081E" w:rsidTr="003F7B8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3F081E" w:rsidRDefault="00C9755D" w:rsidP="00AD3DA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лингвистических трудов в историческом контексте; </w:t>
            </w:r>
            <w:r w:rsidR="00AC02D5" w:rsidRPr="00AC02D5">
              <w:rPr>
                <w:rFonts w:ascii="Times New Roman" w:hAnsi="Times New Roman" w:cs="Times New Roman"/>
                <w:sz w:val="24"/>
                <w:szCs w:val="24"/>
              </w:rPr>
              <w:t>систематизировать лингвистически</w:t>
            </w:r>
            <w:r w:rsidR="00AC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02D5" w:rsidRPr="00AC02D5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включающие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</w:t>
            </w:r>
            <w:r w:rsidR="00AC0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DB7" w:rsidRPr="003F081E" w:rsidTr="003F7B8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3DB7" w:rsidRPr="003F081E" w:rsidRDefault="00FF3DB7" w:rsidP="00FF3DB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3DB7" w:rsidRPr="003F081E" w:rsidRDefault="00AC02D5" w:rsidP="000609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015C" w:rsidRDefault="0019015C" w:rsidP="006816AE">
      <w:pPr>
        <w:pStyle w:val="1"/>
        <w:rPr>
          <w:rStyle w:val="FontStyle18"/>
          <w:b/>
          <w:sz w:val="24"/>
          <w:szCs w:val="24"/>
        </w:rPr>
      </w:pPr>
    </w:p>
    <w:p w:rsidR="006816AE" w:rsidRPr="003F081E" w:rsidRDefault="006816AE" w:rsidP="006816AE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3F081E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6816AE" w:rsidRPr="003F081E" w:rsidRDefault="006816AE" w:rsidP="006816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F081E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F1AC0">
        <w:rPr>
          <w:rStyle w:val="FontStyle18"/>
          <w:b w:val="0"/>
          <w:sz w:val="24"/>
          <w:szCs w:val="24"/>
        </w:rPr>
        <w:t>3</w:t>
      </w:r>
      <w:r w:rsidRPr="003F081E">
        <w:rPr>
          <w:rStyle w:val="FontStyle18"/>
          <w:b w:val="0"/>
          <w:sz w:val="24"/>
          <w:szCs w:val="24"/>
        </w:rPr>
        <w:t xml:space="preserve"> зачетн</w:t>
      </w:r>
      <w:r w:rsidR="00575B7B" w:rsidRPr="003F081E">
        <w:rPr>
          <w:rStyle w:val="FontStyle18"/>
          <w:b w:val="0"/>
          <w:sz w:val="24"/>
          <w:szCs w:val="24"/>
        </w:rPr>
        <w:t>ых</w:t>
      </w:r>
      <w:r w:rsidRPr="003F081E">
        <w:rPr>
          <w:rStyle w:val="FontStyle18"/>
          <w:b w:val="0"/>
          <w:sz w:val="24"/>
          <w:szCs w:val="24"/>
        </w:rPr>
        <w:t xml:space="preserve"> единиц</w:t>
      </w:r>
      <w:r w:rsidR="00575B7B" w:rsidRPr="003F081E">
        <w:rPr>
          <w:rStyle w:val="FontStyle18"/>
          <w:b w:val="0"/>
          <w:sz w:val="24"/>
          <w:szCs w:val="24"/>
        </w:rPr>
        <w:t>ы / 1</w:t>
      </w:r>
      <w:r w:rsidR="006F1AC0">
        <w:rPr>
          <w:rStyle w:val="FontStyle18"/>
          <w:b w:val="0"/>
          <w:sz w:val="24"/>
          <w:szCs w:val="24"/>
        </w:rPr>
        <w:t>08</w:t>
      </w:r>
      <w:r w:rsidRPr="003F081E">
        <w:rPr>
          <w:rStyle w:val="FontStyle18"/>
          <w:b w:val="0"/>
          <w:sz w:val="24"/>
          <w:szCs w:val="24"/>
        </w:rPr>
        <w:t xml:space="preserve"> акад. час</w:t>
      </w:r>
      <w:r w:rsidR="006F1AC0">
        <w:rPr>
          <w:rStyle w:val="FontStyle18"/>
          <w:b w:val="0"/>
          <w:sz w:val="24"/>
          <w:szCs w:val="24"/>
        </w:rPr>
        <w:t>ов</w:t>
      </w:r>
      <w:r w:rsidRPr="003F081E">
        <w:rPr>
          <w:rStyle w:val="FontStyle18"/>
          <w:b w:val="0"/>
          <w:sz w:val="24"/>
          <w:szCs w:val="24"/>
        </w:rPr>
        <w:t>, в том числе:</w:t>
      </w:r>
    </w:p>
    <w:p w:rsidR="00152A99" w:rsidRPr="003F081E" w:rsidRDefault="00D17DD7" w:rsidP="00DA0C33">
      <w:pPr>
        <w:pStyle w:val="af6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r w:rsidRPr="00A75BC9">
        <w:rPr>
          <w:rStyle w:val="FontStyle18"/>
          <w:b w:val="0"/>
          <w:sz w:val="24"/>
          <w:szCs w:val="24"/>
        </w:rPr>
        <w:t>К</w:t>
      </w:r>
      <w:r w:rsidR="006816AE" w:rsidRPr="00A75BC9">
        <w:rPr>
          <w:rStyle w:val="FontStyle18"/>
          <w:b w:val="0"/>
          <w:sz w:val="24"/>
          <w:szCs w:val="24"/>
        </w:rPr>
        <w:t>онтактная</w:t>
      </w:r>
      <w:proofErr w:type="spellEnd"/>
      <w:r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6816AE" w:rsidRPr="00A75BC9">
        <w:rPr>
          <w:rStyle w:val="FontStyle18"/>
          <w:b w:val="0"/>
          <w:sz w:val="24"/>
          <w:szCs w:val="24"/>
        </w:rPr>
        <w:t>работа</w:t>
      </w:r>
      <w:proofErr w:type="spellEnd"/>
      <w:r w:rsidR="006816AE" w:rsidRPr="003F081E">
        <w:rPr>
          <w:rStyle w:val="FontStyle18"/>
          <w:b w:val="0"/>
          <w:sz w:val="24"/>
          <w:szCs w:val="24"/>
        </w:rPr>
        <w:t xml:space="preserve"> – </w:t>
      </w:r>
      <w:r w:rsidR="00037C46">
        <w:rPr>
          <w:rStyle w:val="FontStyle18"/>
          <w:b w:val="0"/>
          <w:sz w:val="24"/>
          <w:szCs w:val="24"/>
          <w:lang w:val="ru-RU"/>
        </w:rPr>
        <w:t>3</w:t>
      </w:r>
      <w:r w:rsidR="00AF6AA7" w:rsidRPr="003F081E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6816AE" w:rsidRPr="003F081E">
        <w:rPr>
          <w:rStyle w:val="FontStyle18"/>
          <w:b w:val="0"/>
          <w:sz w:val="24"/>
          <w:szCs w:val="24"/>
        </w:rPr>
        <w:t>акад</w:t>
      </w:r>
      <w:proofErr w:type="spellEnd"/>
      <w:r w:rsidR="006816AE" w:rsidRPr="003F081E">
        <w:rPr>
          <w:rStyle w:val="FontStyle18"/>
          <w:b w:val="0"/>
          <w:sz w:val="24"/>
          <w:szCs w:val="24"/>
        </w:rPr>
        <w:t xml:space="preserve">. </w:t>
      </w:r>
      <w:r w:rsidR="00037C46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6816AE" w:rsidRPr="003F081E">
        <w:rPr>
          <w:rStyle w:val="FontStyle18"/>
          <w:b w:val="0"/>
          <w:sz w:val="24"/>
          <w:szCs w:val="24"/>
        </w:rPr>
        <w:t>ас</w:t>
      </w:r>
      <w:proofErr w:type="spellEnd"/>
      <w:r w:rsidR="00037C46">
        <w:rPr>
          <w:rStyle w:val="FontStyle18"/>
          <w:b w:val="0"/>
          <w:sz w:val="24"/>
          <w:szCs w:val="24"/>
          <w:lang w:val="ru-RU"/>
        </w:rPr>
        <w:t>;</w:t>
      </w:r>
    </w:p>
    <w:p w:rsidR="00152A99" w:rsidRPr="003F081E" w:rsidRDefault="006816AE" w:rsidP="00DA0C33">
      <w:pPr>
        <w:pStyle w:val="af6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r w:rsidRPr="003F081E">
        <w:rPr>
          <w:rStyle w:val="FontStyle18"/>
          <w:b w:val="0"/>
          <w:sz w:val="24"/>
          <w:szCs w:val="24"/>
        </w:rPr>
        <w:t>аудиторная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 – </w:t>
      </w:r>
      <w:r w:rsidR="00037C46">
        <w:rPr>
          <w:rStyle w:val="FontStyle18"/>
          <w:b w:val="0"/>
          <w:sz w:val="24"/>
          <w:szCs w:val="24"/>
          <w:lang w:val="ru-RU"/>
        </w:rPr>
        <w:t>28</w:t>
      </w:r>
      <w:r w:rsidR="00A75BC9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F081E">
        <w:rPr>
          <w:rStyle w:val="FontStyle18"/>
          <w:b w:val="0"/>
          <w:sz w:val="24"/>
          <w:szCs w:val="24"/>
        </w:rPr>
        <w:t>акад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F081E">
        <w:rPr>
          <w:rStyle w:val="FontStyle18"/>
          <w:b w:val="0"/>
          <w:sz w:val="24"/>
          <w:szCs w:val="24"/>
        </w:rPr>
        <w:t>часов</w:t>
      </w:r>
      <w:proofErr w:type="spellEnd"/>
      <w:r w:rsidRPr="003F081E">
        <w:rPr>
          <w:rStyle w:val="FontStyle18"/>
          <w:b w:val="0"/>
          <w:sz w:val="24"/>
          <w:szCs w:val="24"/>
        </w:rPr>
        <w:t>;</w:t>
      </w:r>
    </w:p>
    <w:p w:rsidR="00152A99" w:rsidRPr="003F081E" w:rsidRDefault="006816AE" w:rsidP="00DA0C33">
      <w:pPr>
        <w:pStyle w:val="af6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r w:rsidRPr="003F081E">
        <w:rPr>
          <w:rStyle w:val="FontStyle18"/>
          <w:b w:val="0"/>
          <w:sz w:val="24"/>
          <w:szCs w:val="24"/>
        </w:rPr>
        <w:t>внеаудиторная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 – </w:t>
      </w:r>
      <w:r w:rsidR="00037C46">
        <w:rPr>
          <w:rStyle w:val="FontStyle18"/>
          <w:b w:val="0"/>
          <w:sz w:val="24"/>
          <w:szCs w:val="24"/>
          <w:lang w:val="ru-RU"/>
        </w:rPr>
        <w:t>3</w:t>
      </w:r>
      <w:r w:rsidR="00D17DD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F081E">
        <w:rPr>
          <w:rStyle w:val="FontStyle18"/>
          <w:b w:val="0"/>
          <w:sz w:val="24"/>
          <w:szCs w:val="24"/>
        </w:rPr>
        <w:t>акад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. </w:t>
      </w:r>
      <w:proofErr w:type="spellStart"/>
      <w:r w:rsidR="00152A99" w:rsidRPr="003F081E">
        <w:rPr>
          <w:rStyle w:val="FontStyle18"/>
          <w:b w:val="0"/>
          <w:sz w:val="24"/>
          <w:szCs w:val="24"/>
        </w:rPr>
        <w:t>ч</w:t>
      </w:r>
      <w:r w:rsidRPr="003F081E">
        <w:rPr>
          <w:rStyle w:val="FontStyle18"/>
          <w:b w:val="0"/>
          <w:sz w:val="24"/>
          <w:szCs w:val="24"/>
        </w:rPr>
        <w:t>ас</w:t>
      </w:r>
      <w:proofErr w:type="spellEnd"/>
      <w:r w:rsidR="00037C46">
        <w:rPr>
          <w:rStyle w:val="FontStyle18"/>
          <w:b w:val="0"/>
          <w:sz w:val="24"/>
          <w:szCs w:val="24"/>
          <w:lang w:val="ru-RU"/>
        </w:rPr>
        <w:t>а</w:t>
      </w:r>
      <w:r w:rsidR="00152A99" w:rsidRPr="003F081E">
        <w:rPr>
          <w:rStyle w:val="FontStyle18"/>
          <w:b w:val="0"/>
          <w:sz w:val="24"/>
          <w:szCs w:val="24"/>
        </w:rPr>
        <w:t>;</w:t>
      </w:r>
    </w:p>
    <w:p w:rsidR="00152A99" w:rsidRPr="003F081E" w:rsidRDefault="006816AE" w:rsidP="00DA0C33">
      <w:pPr>
        <w:pStyle w:val="af6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r w:rsidRPr="00A75BC9">
        <w:rPr>
          <w:rStyle w:val="FontStyle18"/>
          <w:b w:val="0"/>
          <w:sz w:val="24"/>
          <w:szCs w:val="24"/>
        </w:rPr>
        <w:t>самостоятельная</w:t>
      </w:r>
      <w:proofErr w:type="spellEnd"/>
      <w:r w:rsidR="00D17DD7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A75BC9">
        <w:rPr>
          <w:rStyle w:val="FontStyle18"/>
          <w:b w:val="0"/>
          <w:sz w:val="24"/>
          <w:szCs w:val="24"/>
        </w:rPr>
        <w:t>работа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 – </w:t>
      </w:r>
      <w:r w:rsidR="00037C46">
        <w:rPr>
          <w:rStyle w:val="FontStyle18"/>
          <w:b w:val="0"/>
          <w:sz w:val="24"/>
          <w:szCs w:val="24"/>
          <w:lang w:val="ru-RU"/>
        </w:rPr>
        <w:t>41</w:t>
      </w:r>
      <w:r w:rsidR="00B3654A" w:rsidRPr="003F081E">
        <w:rPr>
          <w:rStyle w:val="FontStyle18"/>
          <w:b w:val="0"/>
          <w:sz w:val="24"/>
          <w:szCs w:val="24"/>
          <w:lang w:val="ru-RU"/>
        </w:rPr>
        <w:t>.</w:t>
      </w:r>
      <w:r w:rsidR="00037C46">
        <w:rPr>
          <w:rStyle w:val="FontStyle18"/>
          <w:b w:val="0"/>
          <w:sz w:val="24"/>
          <w:szCs w:val="24"/>
          <w:lang w:val="ru-RU"/>
        </w:rPr>
        <w:t>3</w:t>
      </w:r>
      <w:r w:rsidR="00A75BC9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F081E">
        <w:rPr>
          <w:rStyle w:val="FontStyle18"/>
          <w:b w:val="0"/>
          <w:sz w:val="24"/>
          <w:szCs w:val="24"/>
        </w:rPr>
        <w:t>акад</w:t>
      </w:r>
      <w:proofErr w:type="spellEnd"/>
      <w:r w:rsidRPr="003F081E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F081E">
        <w:rPr>
          <w:rStyle w:val="FontStyle18"/>
          <w:b w:val="0"/>
          <w:sz w:val="24"/>
          <w:szCs w:val="24"/>
        </w:rPr>
        <w:t>часов</w:t>
      </w:r>
      <w:proofErr w:type="spellEnd"/>
      <w:r w:rsidRPr="003F081E">
        <w:rPr>
          <w:rStyle w:val="FontStyle18"/>
          <w:b w:val="0"/>
          <w:sz w:val="24"/>
          <w:szCs w:val="24"/>
        </w:rPr>
        <w:t>;</w:t>
      </w:r>
    </w:p>
    <w:p w:rsidR="006816AE" w:rsidRPr="00037C46" w:rsidRDefault="006816AE" w:rsidP="00DA0C33">
      <w:pPr>
        <w:pStyle w:val="af6"/>
        <w:numPr>
          <w:ilvl w:val="0"/>
          <w:numId w:val="1"/>
        </w:numPr>
        <w:tabs>
          <w:tab w:val="left" w:pos="851"/>
        </w:tabs>
        <w:rPr>
          <w:rStyle w:val="FontStyle18"/>
          <w:b w:val="0"/>
          <w:i/>
          <w:sz w:val="24"/>
          <w:szCs w:val="24"/>
          <w:lang w:val="ru-RU"/>
        </w:rPr>
      </w:pPr>
      <w:r w:rsidRPr="00037C46">
        <w:rPr>
          <w:rStyle w:val="FontStyle18"/>
          <w:b w:val="0"/>
          <w:sz w:val="24"/>
          <w:szCs w:val="24"/>
          <w:lang w:val="ru-RU"/>
        </w:rPr>
        <w:t xml:space="preserve">подготовка к экзамену – </w:t>
      </w:r>
      <w:r w:rsidR="006F1AC0">
        <w:rPr>
          <w:rStyle w:val="FontStyle18"/>
          <w:b w:val="0"/>
          <w:sz w:val="24"/>
          <w:szCs w:val="24"/>
          <w:lang w:val="ru-RU"/>
        </w:rPr>
        <w:t>35.7</w:t>
      </w:r>
      <w:r w:rsidRPr="00037C46">
        <w:rPr>
          <w:rStyle w:val="FontStyle18"/>
          <w:b w:val="0"/>
          <w:sz w:val="24"/>
          <w:szCs w:val="24"/>
          <w:lang w:val="ru-RU"/>
        </w:rPr>
        <w:t xml:space="preserve"> акад. час</w:t>
      </w:r>
      <w:r w:rsidR="00037C46">
        <w:rPr>
          <w:rStyle w:val="FontStyle18"/>
          <w:b w:val="0"/>
          <w:sz w:val="24"/>
          <w:szCs w:val="24"/>
          <w:lang w:val="ru-RU"/>
        </w:rPr>
        <w:t>ов.</w:t>
      </w:r>
      <w:r w:rsidRPr="00037C46">
        <w:rPr>
          <w:rStyle w:val="FontStyle18"/>
          <w:b w:val="0"/>
          <w:sz w:val="24"/>
          <w:szCs w:val="24"/>
          <w:lang w:val="ru-RU"/>
        </w:rPr>
        <w:t xml:space="preserve"> </w:t>
      </w:r>
    </w:p>
    <w:p w:rsidR="006816AE" w:rsidRPr="003F081E" w:rsidRDefault="006816AE" w:rsidP="006816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27"/>
        <w:gridCol w:w="370"/>
        <w:gridCol w:w="477"/>
        <w:gridCol w:w="545"/>
        <w:gridCol w:w="936"/>
        <w:gridCol w:w="574"/>
        <w:gridCol w:w="1802"/>
        <w:gridCol w:w="1766"/>
        <w:gridCol w:w="938"/>
      </w:tblGrid>
      <w:tr w:rsidR="006816AE" w:rsidRPr="003F081E" w:rsidTr="00C11F6E">
        <w:trPr>
          <w:cantSplit/>
          <w:trHeight w:val="1156"/>
          <w:tblHeader/>
        </w:trPr>
        <w:tc>
          <w:tcPr>
            <w:tcW w:w="1074" w:type="pct"/>
            <w:vMerge w:val="restart"/>
            <w:vAlign w:val="center"/>
          </w:tcPr>
          <w:p w:rsidR="006816AE" w:rsidRPr="003F081E" w:rsidRDefault="006816AE" w:rsidP="00EB2E1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816AE" w:rsidRPr="003F081E" w:rsidRDefault="006816AE" w:rsidP="00EB2E1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6816AE" w:rsidRPr="003F081E" w:rsidRDefault="006816AE" w:rsidP="00EB2E1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F081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38" w:type="pct"/>
            <w:gridSpan w:val="3"/>
            <w:vAlign w:val="center"/>
          </w:tcPr>
          <w:p w:rsidR="006816AE" w:rsidRPr="003F081E" w:rsidRDefault="006816AE" w:rsidP="00EB2E1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6816AE" w:rsidRPr="003F081E" w:rsidRDefault="006816AE" w:rsidP="00EB2E1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5" w:type="pct"/>
            <w:vMerge w:val="restart"/>
            <w:vAlign w:val="center"/>
          </w:tcPr>
          <w:p w:rsidR="006816AE" w:rsidRPr="003F081E" w:rsidRDefault="006816AE" w:rsidP="00EB2E1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F081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6" w:type="pct"/>
            <w:vMerge w:val="restart"/>
            <w:vAlign w:val="center"/>
          </w:tcPr>
          <w:p w:rsidR="006816AE" w:rsidRPr="003F081E" w:rsidRDefault="006816AE" w:rsidP="00EB2E1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7" w:type="pct"/>
            <w:vMerge w:val="restart"/>
            <w:textDirection w:val="btLr"/>
            <w:vAlign w:val="center"/>
          </w:tcPr>
          <w:p w:rsidR="006816AE" w:rsidRPr="003F081E" w:rsidRDefault="006816AE" w:rsidP="00EB2E1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11F6E" w:rsidRPr="003F081E" w:rsidTr="00C90073">
        <w:trPr>
          <w:cantSplit/>
          <w:trHeight w:val="1134"/>
          <w:tblHeader/>
        </w:trPr>
        <w:tc>
          <w:tcPr>
            <w:tcW w:w="1074" w:type="pct"/>
            <w:vMerge/>
          </w:tcPr>
          <w:p w:rsidR="006816AE" w:rsidRPr="003F081E" w:rsidRDefault="006816AE" w:rsidP="00EB2E1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6816AE" w:rsidRPr="003F081E" w:rsidRDefault="006816AE" w:rsidP="00EB2E1A">
            <w:pPr>
              <w:pStyle w:val="Style14"/>
              <w:widowControl/>
              <w:jc w:val="center"/>
            </w:pPr>
          </w:p>
        </w:tc>
        <w:tc>
          <w:tcPr>
            <w:tcW w:w="253" w:type="pct"/>
            <w:textDirection w:val="btLr"/>
            <w:vAlign w:val="center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  <w:r w:rsidRPr="003F081E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  <w:proofErr w:type="spellStart"/>
            <w:r w:rsidRPr="003F081E">
              <w:t>лаборат</w:t>
            </w:r>
            <w:proofErr w:type="spellEnd"/>
            <w:r w:rsidRPr="003F081E">
              <w:t>.</w:t>
            </w:r>
          </w:p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  <w:r w:rsidRPr="003F081E">
              <w:t>занятия</w:t>
            </w:r>
          </w:p>
        </w:tc>
        <w:tc>
          <w:tcPr>
            <w:tcW w:w="496" w:type="pct"/>
            <w:textDirection w:val="btLr"/>
            <w:vAlign w:val="center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  <w:proofErr w:type="spellStart"/>
            <w:r w:rsidRPr="003F081E">
              <w:t>практич</w:t>
            </w:r>
            <w:proofErr w:type="spellEnd"/>
            <w:r w:rsidRPr="003F081E">
              <w:t>. занятия</w:t>
            </w:r>
          </w:p>
        </w:tc>
        <w:tc>
          <w:tcPr>
            <w:tcW w:w="304" w:type="pct"/>
            <w:vMerge/>
            <w:textDirection w:val="btLr"/>
          </w:tcPr>
          <w:p w:rsidR="006816AE" w:rsidRPr="003F081E" w:rsidRDefault="006816AE" w:rsidP="00EB2E1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</w:tcPr>
          <w:p w:rsidR="006816AE" w:rsidRPr="003F081E" w:rsidRDefault="006816AE" w:rsidP="00EB2E1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6" w:type="pct"/>
            <w:vMerge/>
            <w:textDirection w:val="btLr"/>
            <w:vAlign w:val="center"/>
          </w:tcPr>
          <w:p w:rsidR="006816AE" w:rsidRPr="003F081E" w:rsidRDefault="006816AE" w:rsidP="00EB2E1A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6816AE" w:rsidRPr="003F081E" w:rsidRDefault="006816AE" w:rsidP="00EB2E1A">
            <w:pPr>
              <w:pStyle w:val="Style14"/>
              <w:widowControl/>
              <w:jc w:val="center"/>
            </w:pPr>
          </w:p>
        </w:tc>
      </w:tr>
      <w:tr w:rsidR="0013716C" w:rsidRPr="003F081E" w:rsidTr="00C90073">
        <w:trPr>
          <w:trHeight w:val="422"/>
        </w:trPr>
        <w:tc>
          <w:tcPr>
            <w:tcW w:w="1074" w:type="pct"/>
          </w:tcPr>
          <w:p w:rsidR="0013716C" w:rsidRPr="002174C7" w:rsidRDefault="0013716C" w:rsidP="002174C7">
            <w:pPr>
              <w:pStyle w:val="af6"/>
              <w:numPr>
                <w:ilvl w:val="0"/>
                <w:numId w:val="5"/>
              </w:numPr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Раздел О</w:t>
            </w:r>
            <w:r w:rsidR="00D800A4">
              <w:rPr>
                <w:szCs w:val="24"/>
                <w:lang w:val="ru-RU"/>
              </w:rPr>
              <w:t>сновы теории языка</w:t>
            </w:r>
            <w:r w:rsidR="002174C7">
              <w:rPr>
                <w:szCs w:val="24"/>
                <w:lang w:val="ru-RU"/>
              </w:rPr>
              <w:t xml:space="preserve"> </w:t>
            </w:r>
            <w:r w:rsidR="001A280F">
              <w:rPr>
                <w:szCs w:val="24"/>
                <w:lang w:val="ru-RU"/>
              </w:rPr>
              <w:t>как наука и учебная дисциплина</w:t>
            </w:r>
            <w:r w:rsidR="002174C7" w:rsidRPr="002174C7">
              <w:rPr>
                <w:szCs w:val="24"/>
                <w:lang w:val="ru-RU"/>
              </w:rPr>
              <w:t>.</w:t>
            </w:r>
          </w:p>
        </w:tc>
        <w:tc>
          <w:tcPr>
            <w:tcW w:w="196" w:type="pct"/>
          </w:tcPr>
          <w:p w:rsidR="0013716C" w:rsidRDefault="009B2B7D" w:rsidP="002F7781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13716C" w:rsidRDefault="0013716C" w:rsidP="002F778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3716C" w:rsidRPr="003F081E" w:rsidRDefault="0013716C" w:rsidP="00B905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13716C" w:rsidRDefault="0013716C" w:rsidP="002F778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13716C" w:rsidRDefault="0013716C" w:rsidP="003732E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</w:tcPr>
          <w:p w:rsidR="0013716C" w:rsidRPr="003F081E" w:rsidRDefault="0013716C" w:rsidP="00B905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13716C" w:rsidRPr="003F081E" w:rsidRDefault="0013716C" w:rsidP="00B905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13716C" w:rsidRDefault="0013716C" w:rsidP="00B536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1F6E" w:rsidRPr="003F081E" w:rsidTr="00C90073">
        <w:trPr>
          <w:trHeight w:val="422"/>
        </w:trPr>
        <w:tc>
          <w:tcPr>
            <w:tcW w:w="1074" w:type="pct"/>
          </w:tcPr>
          <w:p w:rsidR="00D800A4" w:rsidRPr="00D800A4" w:rsidRDefault="006816AE" w:rsidP="00D8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1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A2D95" w:rsidRPr="00780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153" w:rsidRPr="0078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00A4" w:rsidRPr="00D8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Языковой знак и система языка. </w:t>
            </w:r>
          </w:p>
          <w:p w:rsidR="006816AE" w:rsidRPr="00780153" w:rsidRDefault="006816AE" w:rsidP="00D80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816AE" w:rsidRPr="003F081E" w:rsidRDefault="003858B1" w:rsidP="002F7781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2F778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B905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6816AE" w:rsidRPr="003F081E" w:rsidRDefault="000241D0" w:rsidP="002F778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6816AE" w:rsidRDefault="006816AE" w:rsidP="00B905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3F081E"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81E" w:rsidRPr="003F081E" w:rsidRDefault="003F081E" w:rsidP="00B905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816AE" w:rsidRPr="00D800A4" w:rsidRDefault="003F081E" w:rsidP="00B905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00A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</w:t>
            </w:r>
            <w:r w:rsidR="00D800A4" w:rsidRPr="00D800A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 знаковом характере языка.</w:t>
            </w:r>
          </w:p>
          <w:p w:rsidR="006816AE" w:rsidRPr="003F081E" w:rsidRDefault="006816AE" w:rsidP="00B9056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6816AE" w:rsidRDefault="00151706" w:rsidP="00B9056D">
            <w:pPr>
              <w:pStyle w:val="Style14"/>
              <w:widowControl/>
              <w:ind w:firstLine="0"/>
              <w:jc w:val="left"/>
            </w:pPr>
            <w:r w:rsidRPr="003F081E">
              <w:lastRenderedPageBreak/>
              <w:t>У</w:t>
            </w:r>
            <w:r w:rsidR="006816AE" w:rsidRPr="003F081E">
              <w:t>стный ответ на семинарском занятии</w:t>
            </w:r>
            <w:r w:rsidR="003F081E">
              <w:t>.</w:t>
            </w:r>
          </w:p>
          <w:p w:rsidR="003F081E" w:rsidRDefault="003F081E" w:rsidP="00B9056D">
            <w:pPr>
              <w:pStyle w:val="Style14"/>
              <w:widowControl/>
              <w:ind w:firstLine="0"/>
              <w:jc w:val="left"/>
            </w:pPr>
          </w:p>
          <w:p w:rsidR="003F081E" w:rsidRPr="003F081E" w:rsidRDefault="003F081E" w:rsidP="003F081E">
            <w:pPr>
              <w:pStyle w:val="Style14"/>
              <w:widowControl/>
              <w:ind w:firstLine="0"/>
              <w:jc w:val="left"/>
            </w:pPr>
            <w:r>
              <w:t>Доклад и</w:t>
            </w:r>
            <w:r w:rsidRPr="003F081E">
              <w:t>/</w:t>
            </w:r>
            <w:r>
              <w:t xml:space="preserve">или презентация </w:t>
            </w:r>
            <w:r w:rsidRPr="003F081E">
              <w:t>о</w:t>
            </w:r>
            <w:r w:rsidR="00D800A4">
              <w:t xml:space="preserve"> </w:t>
            </w:r>
            <w:r w:rsidR="00D800A4" w:rsidRPr="00D800A4">
              <w:t>знаковом характере языка</w:t>
            </w:r>
            <w:r w:rsidRPr="003F081E">
              <w:t>.</w:t>
            </w:r>
          </w:p>
          <w:p w:rsidR="003F081E" w:rsidRPr="003F081E" w:rsidRDefault="003F081E" w:rsidP="00B9056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7" w:type="pct"/>
          </w:tcPr>
          <w:p w:rsidR="006816AE" w:rsidRDefault="00765D85" w:rsidP="00B536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ПК-11 –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765D85" w:rsidRPr="003F081E" w:rsidRDefault="00765D85" w:rsidP="00B536C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ДПК-2 -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C11F6E" w:rsidRPr="003F081E" w:rsidTr="00C90073">
        <w:trPr>
          <w:trHeight w:val="422"/>
        </w:trPr>
        <w:tc>
          <w:tcPr>
            <w:tcW w:w="1074" w:type="pct"/>
          </w:tcPr>
          <w:p w:rsidR="006816AE" w:rsidRPr="00780153" w:rsidRDefault="006816AE" w:rsidP="00B9056D">
            <w:pPr>
              <w:pStyle w:val="Style14"/>
              <w:widowControl/>
              <w:ind w:firstLine="0"/>
              <w:jc w:val="left"/>
            </w:pPr>
            <w:r w:rsidRPr="00780153">
              <w:lastRenderedPageBreak/>
              <w:t>1.2.</w:t>
            </w:r>
            <w:r w:rsidR="00780153" w:rsidRPr="00780153">
              <w:t xml:space="preserve"> </w:t>
            </w:r>
            <w:r w:rsidR="00E8229D">
              <w:t>Т</w:t>
            </w:r>
            <w:r w:rsidR="00780153" w:rsidRPr="00780153">
              <w:t>еории происхождения языка.</w:t>
            </w:r>
          </w:p>
        </w:tc>
        <w:tc>
          <w:tcPr>
            <w:tcW w:w="196" w:type="pct"/>
          </w:tcPr>
          <w:p w:rsidR="006816AE" w:rsidRPr="003F081E" w:rsidRDefault="003858B1" w:rsidP="00EB2E1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820BD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6816AE" w:rsidRDefault="00151706" w:rsidP="00EB2E1A">
            <w:pPr>
              <w:pStyle w:val="Style14"/>
              <w:widowControl/>
              <w:ind w:firstLine="0"/>
              <w:jc w:val="left"/>
            </w:pPr>
            <w:r w:rsidRPr="003F081E">
              <w:t>Устный ответ на семинарском занятии</w:t>
            </w:r>
            <w:r w:rsidR="00820BD1">
              <w:t>.</w:t>
            </w:r>
          </w:p>
          <w:p w:rsidR="00000BDC" w:rsidRPr="003F081E" w:rsidRDefault="00000BDC" w:rsidP="00EB2E1A">
            <w:pPr>
              <w:pStyle w:val="Style14"/>
              <w:widowControl/>
              <w:ind w:firstLine="0"/>
              <w:jc w:val="left"/>
            </w:pPr>
            <w:r w:rsidRPr="002843E4">
              <w:rPr>
                <w:kern w:val="1"/>
                <w:lang w:eastAsia="ar-SA"/>
              </w:rPr>
              <w:t>Проверка конспектов рекомендованной литературы</w:t>
            </w:r>
            <w:r>
              <w:rPr>
                <w:kern w:val="1"/>
                <w:lang w:eastAsia="ar-SA"/>
              </w:rPr>
              <w:t>.</w:t>
            </w: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3F081E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Pr="00780153" w:rsidRDefault="00C90073" w:rsidP="0099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6AE" w:rsidRPr="00780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01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7CD4">
              <w:rPr>
                <w:rFonts w:ascii="Times New Roman" w:hAnsi="Times New Roman" w:cs="Times New Roman"/>
                <w:sz w:val="24"/>
                <w:szCs w:val="24"/>
              </w:rPr>
              <w:t>Язык и мозг.</w:t>
            </w:r>
          </w:p>
        </w:tc>
        <w:tc>
          <w:tcPr>
            <w:tcW w:w="196" w:type="pct"/>
          </w:tcPr>
          <w:p w:rsidR="006816AE" w:rsidRPr="003F081E" w:rsidRDefault="003858B1" w:rsidP="002F7781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2F778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2F778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0241D0" w:rsidRDefault="000241D0" w:rsidP="002F778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151706" w:rsidRPr="00151706" w:rsidRDefault="00151706" w:rsidP="0015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70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706" w:rsidRPr="00151706" w:rsidRDefault="00151706" w:rsidP="00151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6AE" w:rsidRPr="003F081E" w:rsidRDefault="006816AE" w:rsidP="00EB2E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6816AE" w:rsidRDefault="00151706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Устный ответ на семинарском занятии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F19" w:rsidRPr="00313F19" w:rsidRDefault="00313F19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F1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3F081E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Default="00C90073" w:rsidP="002F7781">
            <w:pPr>
              <w:pStyle w:val="Style14"/>
              <w:widowControl/>
              <w:ind w:firstLine="0"/>
              <w:jc w:val="left"/>
            </w:pPr>
            <w:r>
              <w:t>1</w:t>
            </w:r>
            <w:r w:rsidR="006816AE" w:rsidRPr="003F081E">
              <w:t>.</w:t>
            </w:r>
            <w:r>
              <w:t>4</w:t>
            </w:r>
            <w:r w:rsidR="006816AE" w:rsidRPr="003F081E">
              <w:t xml:space="preserve">. </w:t>
            </w:r>
            <w:r w:rsidR="00780153" w:rsidRPr="00780153">
              <w:t>Проблема соотношения языка и мышления.</w:t>
            </w:r>
          </w:p>
          <w:p w:rsidR="00191060" w:rsidRPr="003F081E" w:rsidRDefault="00191060" w:rsidP="002F778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96" w:type="pct"/>
          </w:tcPr>
          <w:p w:rsidR="006816AE" w:rsidRPr="003F081E" w:rsidRDefault="003858B1" w:rsidP="00EB2E1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0241D0" w:rsidRDefault="000241D0" w:rsidP="00EB2E1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28093D" w:rsidRDefault="006816AE" w:rsidP="00EB2E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2809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AE" w:rsidRPr="003F081E" w:rsidRDefault="003C2575" w:rsidP="00EB2E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Сравнение различных точек зрения на </w:t>
            </w:r>
            <w:r w:rsidR="00191060"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взаимовлияние языка и мышления.</w:t>
            </w:r>
          </w:p>
        </w:tc>
        <w:tc>
          <w:tcPr>
            <w:tcW w:w="936" w:type="pct"/>
          </w:tcPr>
          <w:p w:rsidR="0028093D" w:rsidRDefault="00151706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16AE" w:rsidRPr="003F081E">
              <w:rPr>
                <w:rFonts w:ascii="Times New Roman" w:hAnsi="Times New Roman" w:cs="Times New Roman"/>
                <w:sz w:val="24"/>
                <w:szCs w:val="24"/>
              </w:rPr>
              <w:t>стный ответ на семинарском занятии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0BDC" w:rsidRPr="00000BDC" w:rsidRDefault="00000BDC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BDC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Проверка конспектов рекомендованной литературы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8093D" w:rsidRPr="003F081E" w:rsidRDefault="0028093D" w:rsidP="00191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3F081E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Pr="00780153" w:rsidRDefault="00C90073" w:rsidP="0027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1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16AE" w:rsidRPr="00780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801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A2D95" w:rsidRPr="007801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80153" w:rsidRPr="0078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ED3" w:rsidRPr="005A1ED3">
              <w:rPr>
                <w:rFonts w:ascii="Times New Roman" w:hAnsi="Times New Roman" w:cs="Times New Roman"/>
                <w:sz w:val="24"/>
                <w:szCs w:val="24"/>
              </w:rPr>
              <w:t>Социально-деятельностные</w:t>
            </w:r>
            <w:proofErr w:type="spellEnd"/>
            <w:r w:rsidR="005A1ED3" w:rsidRPr="005A1ED3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вербальной коммуникации. Теория коммуникации.</w:t>
            </w:r>
          </w:p>
        </w:tc>
        <w:tc>
          <w:tcPr>
            <w:tcW w:w="196" w:type="pct"/>
          </w:tcPr>
          <w:p w:rsidR="006816AE" w:rsidRPr="003F081E" w:rsidRDefault="003858B1" w:rsidP="00EB2E1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151706" w:rsidRPr="00191060" w:rsidRDefault="00151706" w:rsidP="0015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60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28093D" w:rsidRPr="00191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AE" w:rsidRPr="00191060" w:rsidRDefault="003C2575" w:rsidP="00EB2E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 различных точек зрения на проблему</w:t>
            </w:r>
            <w:r w:rsidR="00191060"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коммуникации </w:t>
            </w:r>
            <w:r w:rsidR="00191060"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(модели коммуникации)</w:t>
            </w:r>
            <w:r w:rsidRPr="001910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36" w:type="pct"/>
          </w:tcPr>
          <w:p w:rsidR="006816AE" w:rsidRDefault="00151706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ответ на семинарском занятии</w:t>
            </w:r>
            <w:r w:rsidR="0028093D" w:rsidRPr="00191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3F19" w:rsidRPr="00313F19" w:rsidRDefault="00313F19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F19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C02E6D" w:rsidRPr="00191060" w:rsidRDefault="00C02E6D" w:rsidP="0019106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3F081E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Pr="003F081E" w:rsidRDefault="00C90073" w:rsidP="00EB2E1A">
            <w:pPr>
              <w:pStyle w:val="Style14"/>
              <w:widowControl/>
              <w:ind w:firstLine="0"/>
            </w:pPr>
            <w:r>
              <w:lastRenderedPageBreak/>
              <w:t>1</w:t>
            </w:r>
            <w:r w:rsidR="006816AE" w:rsidRPr="003F081E">
              <w:t>.</w:t>
            </w:r>
            <w:r>
              <w:t>6</w:t>
            </w:r>
            <w:r w:rsidR="005A2D95" w:rsidRPr="003F081E">
              <w:t>.</w:t>
            </w:r>
            <w:r w:rsidR="00780153" w:rsidRPr="00780153">
              <w:t xml:space="preserve"> </w:t>
            </w:r>
            <w:r w:rsidR="007C7CD4">
              <w:t>Краткий обзор истории лингвистических учений.</w:t>
            </w:r>
          </w:p>
        </w:tc>
        <w:tc>
          <w:tcPr>
            <w:tcW w:w="196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3F081E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6816AE" w:rsidRPr="003F081E" w:rsidRDefault="00074A0F" w:rsidP="003732E9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pct"/>
          </w:tcPr>
          <w:p w:rsidR="006816AE" w:rsidRDefault="006816AE" w:rsidP="004B1E1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  <w:r w:rsidR="002809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C50" w:rsidRPr="003F081E" w:rsidRDefault="009D7C50" w:rsidP="004B1E1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D7C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Сравнение различных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подходов к исследованию языка.</w:t>
            </w:r>
          </w:p>
        </w:tc>
        <w:tc>
          <w:tcPr>
            <w:tcW w:w="936" w:type="pct"/>
          </w:tcPr>
          <w:p w:rsidR="006816AE" w:rsidRPr="003F081E" w:rsidRDefault="00151706" w:rsidP="00EB2E1A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16AE" w:rsidRPr="003F081E">
              <w:rPr>
                <w:rFonts w:ascii="Times New Roman" w:hAnsi="Times New Roman" w:cs="Times New Roman"/>
                <w:sz w:val="24"/>
                <w:szCs w:val="24"/>
              </w:rPr>
              <w:t>стный ответ на семинарском занятии</w:t>
            </w:r>
            <w:r w:rsidR="00280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3F081E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C02E6D" w:rsidTr="00C90073">
        <w:trPr>
          <w:trHeight w:val="499"/>
        </w:trPr>
        <w:tc>
          <w:tcPr>
            <w:tcW w:w="1074" w:type="pct"/>
          </w:tcPr>
          <w:p w:rsidR="006816AE" w:rsidRPr="00C02E6D" w:rsidRDefault="007C7CD4" w:rsidP="007C7CD4">
            <w:pPr>
              <w:pStyle w:val="Style14"/>
              <w:widowControl/>
              <w:numPr>
                <w:ilvl w:val="1"/>
                <w:numId w:val="5"/>
              </w:numPr>
              <w:jc w:val="left"/>
            </w:pPr>
            <w:r>
              <w:t xml:space="preserve">Методы </w:t>
            </w:r>
            <w:r w:rsidR="009D7C50">
              <w:t>описания языка.</w:t>
            </w:r>
          </w:p>
        </w:tc>
        <w:tc>
          <w:tcPr>
            <w:tcW w:w="196" w:type="pct"/>
          </w:tcPr>
          <w:p w:rsidR="006816AE" w:rsidRPr="00C02E6D" w:rsidRDefault="000241D0" w:rsidP="00EB2E1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53" w:type="pct"/>
          </w:tcPr>
          <w:p w:rsidR="006816AE" w:rsidRPr="00C02E6D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6816AE" w:rsidRPr="00C02E6D" w:rsidRDefault="006816AE" w:rsidP="00EB2E1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6" w:type="pct"/>
          </w:tcPr>
          <w:p w:rsidR="006816AE" w:rsidRPr="00C02E6D" w:rsidRDefault="000241D0" w:rsidP="00EB2E1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6816AE" w:rsidRPr="00C02E6D" w:rsidRDefault="00074A0F" w:rsidP="003732E9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5" w:type="pct"/>
          </w:tcPr>
          <w:p w:rsidR="009D7C50" w:rsidRPr="004B1E12" w:rsidRDefault="00151706" w:rsidP="009D7C5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517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</w:t>
            </w:r>
          </w:p>
          <w:p w:rsidR="006816AE" w:rsidRPr="004B1E12" w:rsidRDefault="006816AE" w:rsidP="004B1E1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</w:tcPr>
          <w:p w:rsidR="006816AE" w:rsidRDefault="00151706" w:rsidP="00EB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E6D">
              <w:rPr>
                <w:rFonts w:ascii="Times New Roman" w:hAnsi="Times New Roman" w:cs="Times New Roman"/>
                <w:sz w:val="24"/>
                <w:szCs w:val="24"/>
              </w:rPr>
              <w:t>Устный ответ на семинарском занятии</w:t>
            </w:r>
            <w:r w:rsidR="0028093D" w:rsidRPr="00C02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E6D" w:rsidRPr="00C02E6D" w:rsidRDefault="00A7576D" w:rsidP="004B1E12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7576D">
              <w:rPr>
                <w:rFonts w:ascii="Times New Roman" w:hAnsi="Times New Roman" w:cs="Times New Roman"/>
                <w:sz w:val="24"/>
                <w:szCs w:val="24"/>
              </w:rPr>
              <w:t>Проверка конспектов рекомендованной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pct"/>
          </w:tcPr>
          <w:p w:rsidR="00016A4E" w:rsidRPr="00016A4E" w:rsidRDefault="00016A4E" w:rsidP="00016A4E">
            <w:pPr>
              <w:pStyle w:val="Style14"/>
              <w:ind w:firstLine="0"/>
              <w:rPr>
                <w:i/>
              </w:rPr>
            </w:pPr>
            <w:r w:rsidRPr="00016A4E">
              <w:rPr>
                <w:i/>
              </w:rPr>
              <w:t xml:space="preserve">ПК-11 –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  <w:p w:rsidR="006816AE" w:rsidRPr="00C02E6D" w:rsidRDefault="00016A4E" w:rsidP="00016A4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16A4E">
              <w:rPr>
                <w:i/>
              </w:rPr>
              <w:t xml:space="preserve">ДПК-2 - </w:t>
            </w:r>
            <w:proofErr w:type="spellStart"/>
            <w:r w:rsidRPr="00016A4E">
              <w:rPr>
                <w:i/>
              </w:rPr>
              <w:t>зув</w:t>
            </w:r>
            <w:proofErr w:type="spellEnd"/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rPr>
                <w:b/>
              </w:rPr>
            </w:pPr>
            <w:r w:rsidRPr="003F081E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6816AE" w:rsidRPr="003F081E" w:rsidRDefault="003779F7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3" w:type="pct"/>
          </w:tcPr>
          <w:p w:rsidR="006816AE" w:rsidRPr="003F081E" w:rsidRDefault="003779F7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9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6" w:type="pct"/>
          </w:tcPr>
          <w:p w:rsidR="006816AE" w:rsidRPr="003F081E" w:rsidRDefault="00B36C0B" w:rsidP="00C11F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081E">
              <w:rPr>
                <w:b/>
              </w:rPr>
              <w:t>1</w:t>
            </w:r>
            <w:r w:rsidR="003779F7">
              <w:rPr>
                <w:b/>
              </w:rPr>
              <w:t>4</w:t>
            </w:r>
          </w:p>
        </w:tc>
        <w:tc>
          <w:tcPr>
            <w:tcW w:w="304" w:type="pct"/>
          </w:tcPr>
          <w:p w:rsidR="006816AE" w:rsidRPr="003F081E" w:rsidRDefault="003779F7" w:rsidP="00EB2E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3732E9" w:rsidRPr="003F081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5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pct"/>
          </w:tcPr>
          <w:p w:rsidR="006816AE" w:rsidRPr="003F081E" w:rsidRDefault="006816AE" w:rsidP="00FC566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F081E">
              <w:rPr>
                <w:b/>
              </w:rPr>
              <w:t xml:space="preserve">Экзамен </w:t>
            </w:r>
          </w:p>
        </w:tc>
        <w:tc>
          <w:tcPr>
            <w:tcW w:w="497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11F6E" w:rsidRPr="003F081E" w:rsidTr="00C90073">
        <w:trPr>
          <w:trHeight w:val="499"/>
        </w:trPr>
        <w:tc>
          <w:tcPr>
            <w:tcW w:w="1074" w:type="pct"/>
          </w:tcPr>
          <w:p w:rsidR="006816AE" w:rsidRPr="003F081E" w:rsidRDefault="006816AE" w:rsidP="00EB2E1A">
            <w:pPr>
              <w:pStyle w:val="Style14"/>
              <w:widowControl/>
              <w:ind w:firstLine="0"/>
              <w:rPr>
                <w:b/>
              </w:rPr>
            </w:pPr>
            <w:r w:rsidRPr="003F081E">
              <w:rPr>
                <w:b/>
              </w:rPr>
              <w:t>Итого по дисциплине</w:t>
            </w:r>
          </w:p>
        </w:tc>
        <w:tc>
          <w:tcPr>
            <w:tcW w:w="196" w:type="pct"/>
            <w:shd w:val="clear" w:color="auto" w:fill="auto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3" w:type="pct"/>
            <w:shd w:val="clear" w:color="auto" w:fill="auto"/>
          </w:tcPr>
          <w:p w:rsidR="006816AE" w:rsidRPr="003F081E" w:rsidRDefault="003779F7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9" w:type="pct"/>
            <w:shd w:val="clear" w:color="auto" w:fill="auto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96" w:type="pct"/>
            <w:shd w:val="clear" w:color="auto" w:fill="auto"/>
          </w:tcPr>
          <w:p w:rsidR="006816AE" w:rsidRPr="003F081E" w:rsidRDefault="00B36C0B" w:rsidP="00C11F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F081E">
              <w:rPr>
                <w:b/>
              </w:rPr>
              <w:t>1</w:t>
            </w:r>
            <w:r w:rsidR="003779F7"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6816AE" w:rsidRPr="003F081E" w:rsidRDefault="003779F7" w:rsidP="00EB2E1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41</w:t>
            </w:r>
            <w:r w:rsidR="003732E9" w:rsidRPr="003F081E">
              <w:rPr>
                <w:b/>
              </w:rPr>
              <w:t>.</w:t>
            </w:r>
            <w:r>
              <w:rPr>
                <w:b/>
              </w:rPr>
              <w:t>3</w:t>
            </w:r>
          </w:p>
        </w:tc>
        <w:tc>
          <w:tcPr>
            <w:tcW w:w="955" w:type="pct"/>
            <w:shd w:val="clear" w:color="auto" w:fill="auto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36" w:type="pct"/>
            <w:shd w:val="clear" w:color="auto" w:fill="auto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97" w:type="pct"/>
            <w:shd w:val="clear" w:color="auto" w:fill="auto"/>
          </w:tcPr>
          <w:p w:rsidR="006816AE" w:rsidRPr="003F081E" w:rsidRDefault="006816AE" w:rsidP="00EB2E1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C505F1" w:rsidRPr="003F081E" w:rsidRDefault="00C505F1" w:rsidP="006816AE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816AE" w:rsidRPr="003F081E" w:rsidRDefault="006816AE" w:rsidP="000611B6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F081E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6816AE" w:rsidRPr="003F081E" w:rsidRDefault="00605C2D" w:rsidP="000611B6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процессе реализации </w:t>
      </w:r>
      <w:r w:rsidR="006816AE" w:rsidRPr="003F081E">
        <w:rPr>
          <w:rFonts w:ascii="Times New Roman" w:hAnsi="Times New Roman" w:cs="Times New Roman"/>
          <w:bCs/>
          <w:sz w:val="24"/>
          <w:szCs w:val="24"/>
        </w:rPr>
        <w:t>дисциплины</w:t>
      </w:r>
      <w:r w:rsidR="00756B95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4B016A">
        <w:rPr>
          <w:rFonts w:ascii="Times New Roman" w:hAnsi="Times New Roman" w:cs="Times New Roman"/>
          <w:bCs/>
          <w:sz w:val="24"/>
          <w:szCs w:val="24"/>
        </w:rPr>
        <w:t>сновы теории языка</w:t>
      </w:r>
      <w:r w:rsidR="00756B95">
        <w:rPr>
          <w:rFonts w:ascii="Times New Roman" w:hAnsi="Times New Roman" w:cs="Times New Roman"/>
          <w:bCs/>
          <w:sz w:val="24"/>
          <w:szCs w:val="24"/>
        </w:rPr>
        <w:t>»</w:t>
      </w:r>
      <w:r w:rsidR="006816AE" w:rsidRPr="003F081E">
        <w:rPr>
          <w:rFonts w:ascii="Times New Roman" w:hAnsi="Times New Roman" w:cs="Times New Roman"/>
          <w:bCs/>
          <w:sz w:val="24"/>
          <w:szCs w:val="24"/>
        </w:rPr>
        <w:t xml:space="preserve"> используются следующ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ие образовательный технологии: </w:t>
      </w:r>
      <w:r w:rsidR="0016100D">
        <w:rPr>
          <w:rFonts w:ascii="Times New Roman" w:hAnsi="Times New Roman" w:cs="Times New Roman"/>
          <w:bCs/>
          <w:sz w:val="24"/>
          <w:szCs w:val="24"/>
        </w:rPr>
        <w:t>Традиционные образовательные технологии</w:t>
      </w:r>
      <w:r w:rsidR="000611B6">
        <w:rPr>
          <w:rFonts w:ascii="Times New Roman" w:hAnsi="Times New Roman" w:cs="Times New Roman"/>
          <w:bCs/>
          <w:sz w:val="24"/>
          <w:szCs w:val="24"/>
        </w:rPr>
        <w:t xml:space="preserve"> (информационная лекция, семинар); Технологии проблемного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обучения (проблемная лекция); </w:t>
      </w:r>
      <w:r w:rsidR="000611B6">
        <w:rPr>
          <w:rFonts w:ascii="Times New Roman" w:hAnsi="Times New Roman" w:cs="Times New Roman"/>
          <w:bCs/>
          <w:sz w:val="24"/>
          <w:szCs w:val="24"/>
        </w:rPr>
        <w:t>Интерактивные технологии (лекция-беседа, семинар-дискуссия); Информационно-коммуникативные образовательные технологии (лекция-визуализация, семинар-презентация).</w:t>
      </w:r>
    </w:p>
    <w:p w:rsidR="006816AE" w:rsidRPr="003F081E" w:rsidRDefault="006816AE" w:rsidP="006816AE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F081E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816AE" w:rsidRPr="00FB48D3" w:rsidRDefault="006816AE" w:rsidP="00FB48D3">
      <w:pPr>
        <w:jc w:val="both"/>
        <w:rPr>
          <w:rFonts w:ascii="Times New Roman" w:hAnsi="Times New Roman" w:cs="Times New Roman"/>
          <w:sz w:val="24"/>
          <w:szCs w:val="24"/>
        </w:rPr>
      </w:pPr>
      <w:r w:rsidRPr="00FB48D3">
        <w:rPr>
          <w:rFonts w:ascii="Times New Roman" w:hAnsi="Times New Roman" w:cs="Times New Roman"/>
          <w:sz w:val="24"/>
          <w:szCs w:val="24"/>
        </w:rPr>
        <w:t>По дисциплине «</w:t>
      </w:r>
      <w:r w:rsidR="00756B95">
        <w:rPr>
          <w:rFonts w:ascii="Times New Roman" w:hAnsi="Times New Roman" w:cs="Times New Roman"/>
          <w:sz w:val="24"/>
          <w:szCs w:val="24"/>
        </w:rPr>
        <w:t>О</w:t>
      </w:r>
      <w:r w:rsidR="004B016A">
        <w:rPr>
          <w:rFonts w:ascii="Times New Roman" w:hAnsi="Times New Roman" w:cs="Times New Roman"/>
          <w:sz w:val="24"/>
          <w:szCs w:val="24"/>
        </w:rPr>
        <w:t>сновы теории языка</w:t>
      </w:r>
      <w:r w:rsidRPr="00FB48D3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FB48D3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6816AE" w:rsidRPr="00FB48D3" w:rsidRDefault="006816AE" w:rsidP="00FB48D3">
      <w:pPr>
        <w:jc w:val="both"/>
        <w:rPr>
          <w:rFonts w:ascii="Times New Roman" w:hAnsi="Times New Roman" w:cs="Times New Roman"/>
          <w:sz w:val="24"/>
          <w:szCs w:val="24"/>
        </w:rPr>
      </w:pPr>
      <w:r w:rsidRPr="00FB48D3">
        <w:rPr>
          <w:rFonts w:ascii="Times New Roman" w:hAnsi="Times New Roman" w:cs="Times New Roman"/>
          <w:sz w:val="24"/>
          <w:szCs w:val="24"/>
        </w:rPr>
        <w:lastRenderedPageBreak/>
        <w:t xml:space="preserve">Аудиторная самостоятельная работа студентов предполагает </w:t>
      </w:r>
      <w:r w:rsidR="00FB48D3" w:rsidRPr="00FB48D3">
        <w:rPr>
          <w:rFonts w:ascii="Times New Roman" w:hAnsi="Times New Roman" w:cs="Times New Roman"/>
          <w:sz w:val="24"/>
          <w:szCs w:val="24"/>
        </w:rPr>
        <w:t>вы</w:t>
      </w:r>
      <w:r w:rsidR="00811424">
        <w:rPr>
          <w:rFonts w:ascii="Times New Roman" w:hAnsi="Times New Roman" w:cs="Times New Roman"/>
          <w:sz w:val="24"/>
          <w:szCs w:val="24"/>
        </w:rPr>
        <w:t>ступление с докладами и участие в дискуссиях, круглых столах на</w:t>
      </w:r>
      <w:r w:rsidRPr="00FB48D3">
        <w:rPr>
          <w:rFonts w:ascii="Times New Roman" w:hAnsi="Times New Roman" w:cs="Times New Roman"/>
          <w:sz w:val="24"/>
          <w:szCs w:val="24"/>
        </w:rPr>
        <w:t xml:space="preserve"> практических занятиях. </w:t>
      </w:r>
    </w:p>
    <w:p w:rsidR="006816AE" w:rsidRPr="00605C2D" w:rsidRDefault="006816AE" w:rsidP="00FB48D3">
      <w:pPr>
        <w:jc w:val="both"/>
        <w:rPr>
          <w:rFonts w:ascii="Times New Roman" w:hAnsi="Times New Roman" w:cs="Times New Roman"/>
          <w:sz w:val="24"/>
          <w:szCs w:val="24"/>
        </w:rPr>
      </w:pPr>
      <w:r w:rsidRPr="00FB48D3">
        <w:rPr>
          <w:rFonts w:ascii="Times New Roman" w:hAnsi="Times New Roman" w:cs="Times New Roman"/>
          <w:sz w:val="24"/>
          <w:szCs w:val="24"/>
        </w:rPr>
        <w:t>П</w:t>
      </w:r>
      <w:r w:rsidR="00FB48D3">
        <w:rPr>
          <w:rFonts w:ascii="Times New Roman" w:hAnsi="Times New Roman" w:cs="Times New Roman"/>
          <w:sz w:val="24"/>
          <w:szCs w:val="24"/>
        </w:rPr>
        <w:t>римерные</w:t>
      </w:r>
      <w:r w:rsidR="0013716C">
        <w:rPr>
          <w:rFonts w:ascii="Times New Roman" w:hAnsi="Times New Roman" w:cs="Times New Roman"/>
          <w:sz w:val="24"/>
          <w:szCs w:val="24"/>
        </w:rPr>
        <w:t xml:space="preserve"> темы для докладов и</w:t>
      </w:r>
      <w:r w:rsidR="0013716C" w:rsidRPr="0013716C">
        <w:rPr>
          <w:rFonts w:ascii="Times New Roman" w:hAnsi="Times New Roman" w:cs="Times New Roman"/>
          <w:sz w:val="24"/>
          <w:szCs w:val="24"/>
        </w:rPr>
        <w:t>/</w:t>
      </w:r>
      <w:r w:rsidR="0013716C">
        <w:rPr>
          <w:rFonts w:ascii="Times New Roman" w:hAnsi="Times New Roman" w:cs="Times New Roman"/>
          <w:sz w:val="24"/>
          <w:szCs w:val="24"/>
        </w:rPr>
        <w:t>или презентаций, дискуссий и круглых столов</w:t>
      </w:r>
      <w:r w:rsidRPr="00605C2D">
        <w:rPr>
          <w:rFonts w:ascii="Times New Roman" w:hAnsi="Times New Roman" w:cs="Times New Roman"/>
          <w:sz w:val="24"/>
          <w:szCs w:val="24"/>
        </w:rPr>
        <w:t>:</w:t>
      </w:r>
    </w:p>
    <w:p w:rsidR="006816AE" w:rsidRPr="00605C2D" w:rsidRDefault="006816AE" w:rsidP="001758E1">
      <w:pPr>
        <w:jc w:val="both"/>
        <w:rPr>
          <w:rFonts w:ascii="Times New Roman" w:hAnsi="Times New Roman" w:cs="Times New Roman"/>
          <w:sz w:val="24"/>
          <w:szCs w:val="24"/>
        </w:rPr>
      </w:pPr>
      <w:r w:rsidRPr="00FB48D3">
        <w:rPr>
          <w:rFonts w:ascii="Times New Roman" w:hAnsi="Times New Roman" w:cs="Times New Roman"/>
          <w:sz w:val="24"/>
          <w:szCs w:val="24"/>
        </w:rPr>
        <w:t>Раздел</w:t>
      </w:r>
      <w:r w:rsidRPr="00605C2D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10149" w:rsidRDefault="00510149" w:rsidP="00510149">
      <w:pPr>
        <w:pStyle w:val="Style14"/>
        <w:numPr>
          <w:ilvl w:val="0"/>
          <w:numId w:val="6"/>
        </w:numPr>
      </w:pPr>
      <w:r>
        <w:t xml:space="preserve">Знак и знаковая система. </w:t>
      </w:r>
    </w:p>
    <w:p w:rsidR="00510149" w:rsidRDefault="00510149" w:rsidP="00510149">
      <w:pPr>
        <w:pStyle w:val="Style14"/>
        <w:numPr>
          <w:ilvl w:val="0"/>
          <w:numId w:val="6"/>
        </w:numPr>
      </w:pPr>
      <w:r>
        <w:t xml:space="preserve">Структура языкового знака. </w:t>
      </w:r>
    </w:p>
    <w:p w:rsidR="00510149" w:rsidRDefault="00510149" w:rsidP="00510149">
      <w:pPr>
        <w:pStyle w:val="Style14"/>
        <w:numPr>
          <w:ilvl w:val="0"/>
          <w:numId w:val="6"/>
        </w:numPr>
      </w:pPr>
      <w:r>
        <w:t xml:space="preserve">Системность языка. </w:t>
      </w:r>
    </w:p>
    <w:p w:rsidR="00510149" w:rsidRDefault="00510149" w:rsidP="00510149">
      <w:pPr>
        <w:pStyle w:val="Style14"/>
        <w:numPr>
          <w:ilvl w:val="0"/>
          <w:numId w:val="6"/>
        </w:numPr>
      </w:pPr>
      <w:r>
        <w:t xml:space="preserve">Типы языковых знаковых отношений. </w:t>
      </w:r>
    </w:p>
    <w:p w:rsidR="00510149" w:rsidRDefault="00510149" w:rsidP="00510149">
      <w:pPr>
        <w:pStyle w:val="Style14"/>
        <w:widowControl/>
        <w:numPr>
          <w:ilvl w:val="0"/>
          <w:numId w:val="6"/>
        </w:numPr>
      </w:pPr>
      <w:r>
        <w:t>Типология языковых значений.</w:t>
      </w:r>
    </w:p>
    <w:p w:rsidR="00B148C3" w:rsidRDefault="00B148C3" w:rsidP="00510149">
      <w:pPr>
        <w:pStyle w:val="Style14"/>
        <w:widowControl/>
        <w:numPr>
          <w:ilvl w:val="0"/>
          <w:numId w:val="6"/>
        </w:numPr>
      </w:pPr>
      <w:r w:rsidRPr="00B148C3">
        <w:t>Современная структура знаний о языке.</w:t>
      </w:r>
    </w:p>
    <w:p w:rsidR="004A647E" w:rsidRDefault="004A647E" w:rsidP="00DA0C33">
      <w:pPr>
        <w:pStyle w:val="Style14"/>
        <w:widowControl/>
        <w:numPr>
          <w:ilvl w:val="0"/>
          <w:numId w:val="6"/>
        </w:numPr>
      </w:pPr>
      <w:r w:rsidRPr="004A647E">
        <w:t>Теория языкового знака. Язык как система знаков.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>Современные представления о психофизиологической основе мышления.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>Когнитивные основы речемыслительной деятельности.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>Компоненты сознания говорящего: память (различные виды памяти).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>Знаковый характер мышления человека.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 xml:space="preserve">Генетические связи языка и мышления. 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 xml:space="preserve">Нейрофизиологические связи языка и мышления. </w:t>
      </w:r>
    </w:p>
    <w:p w:rsidR="00A77CF4" w:rsidRDefault="00A77CF4" w:rsidP="00A77CF4">
      <w:pPr>
        <w:pStyle w:val="Style14"/>
        <w:widowControl/>
        <w:numPr>
          <w:ilvl w:val="0"/>
          <w:numId w:val="6"/>
        </w:numPr>
      </w:pPr>
      <w:r>
        <w:t>Процесс речевой деятельности.</w:t>
      </w:r>
    </w:p>
    <w:p w:rsidR="00B148C3" w:rsidRPr="00B148C3" w:rsidRDefault="00B148C3" w:rsidP="00A77CF4">
      <w:pPr>
        <w:pStyle w:val="Style14"/>
        <w:widowControl/>
        <w:numPr>
          <w:ilvl w:val="0"/>
          <w:numId w:val="6"/>
        </w:numPr>
      </w:pPr>
      <w:proofErr w:type="spellStart"/>
      <w:r w:rsidRPr="00B148C3">
        <w:t>Социально-деятельностные</w:t>
      </w:r>
      <w:proofErr w:type="spellEnd"/>
      <w:r w:rsidRPr="00B148C3">
        <w:t xml:space="preserve"> основы вербальной коммуникации.</w:t>
      </w:r>
    </w:p>
    <w:p w:rsidR="00B148C3" w:rsidRDefault="00B148C3" w:rsidP="00DA0C33">
      <w:pPr>
        <w:pStyle w:val="Style14"/>
        <w:widowControl/>
        <w:numPr>
          <w:ilvl w:val="0"/>
          <w:numId w:val="6"/>
        </w:numPr>
      </w:pPr>
      <w:r>
        <w:t>Модели коммуникации.</w:t>
      </w:r>
    </w:p>
    <w:p w:rsidR="00573552" w:rsidRPr="00573552" w:rsidRDefault="00573552" w:rsidP="00DA0C33">
      <w:pPr>
        <w:pStyle w:val="Style14"/>
        <w:widowControl/>
        <w:numPr>
          <w:ilvl w:val="0"/>
          <w:numId w:val="6"/>
        </w:numPr>
      </w:pPr>
      <w:r w:rsidRPr="00573552">
        <w:t>Структурные   компоненты коммуникативного акта: адресант, адресат, сообщение, содержание, код и канал  связи.</w:t>
      </w:r>
    </w:p>
    <w:p w:rsidR="00573552" w:rsidRPr="00573552" w:rsidRDefault="00573552" w:rsidP="00DA0C33">
      <w:pPr>
        <w:pStyle w:val="Style14"/>
        <w:widowControl/>
        <w:numPr>
          <w:ilvl w:val="0"/>
          <w:numId w:val="6"/>
        </w:numPr>
      </w:pPr>
      <w:r w:rsidRPr="00573552">
        <w:t xml:space="preserve">Теория  речевых  актов.  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 xml:space="preserve">Социальная природа языка. </w:t>
      </w:r>
    </w:p>
    <w:p w:rsidR="00A77CF4" w:rsidRDefault="00A77CF4" w:rsidP="00A77CF4">
      <w:pPr>
        <w:pStyle w:val="Style14"/>
        <w:numPr>
          <w:ilvl w:val="0"/>
          <w:numId w:val="6"/>
        </w:numPr>
      </w:pPr>
      <w:r>
        <w:t xml:space="preserve">Национально-языковая политика. </w:t>
      </w:r>
    </w:p>
    <w:p w:rsidR="00A77CF4" w:rsidRDefault="00A77CF4" w:rsidP="00A77CF4">
      <w:pPr>
        <w:pStyle w:val="Style14"/>
        <w:widowControl/>
        <w:numPr>
          <w:ilvl w:val="0"/>
          <w:numId w:val="6"/>
        </w:numPr>
      </w:pPr>
      <w:r>
        <w:t>Язык и культура.</w:t>
      </w:r>
    </w:p>
    <w:p w:rsidR="00B148C3" w:rsidRDefault="00B148C3" w:rsidP="00A77CF4">
      <w:pPr>
        <w:pStyle w:val="Style14"/>
        <w:widowControl/>
        <w:numPr>
          <w:ilvl w:val="0"/>
          <w:numId w:val="6"/>
        </w:numPr>
      </w:pPr>
      <w:r w:rsidRPr="00B148C3">
        <w:t>Языковая</w:t>
      </w:r>
      <w:r>
        <w:t xml:space="preserve"> и концептуальная </w:t>
      </w:r>
      <w:r w:rsidRPr="00B148C3">
        <w:t>картин</w:t>
      </w:r>
      <w:r>
        <w:t>ы</w:t>
      </w:r>
      <w:r w:rsidRPr="00B148C3">
        <w:t xml:space="preserve"> мира.</w:t>
      </w:r>
    </w:p>
    <w:p w:rsidR="00B148C3" w:rsidRDefault="00B148C3" w:rsidP="00DA0C33">
      <w:pPr>
        <w:pStyle w:val="Style14"/>
        <w:widowControl/>
        <w:numPr>
          <w:ilvl w:val="0"/>
          <w:numId w:val="6"/>
        </w:numPr>
      </w:pPr>
      <w:r w:rsidRPr="00B148C3">
        <w:t>Языковая личность, вторичная языковая личность. Понятие системы и структуры в языкознании.</w:t>
      </w:r>
    </w:p>
    <w:p w:rsidR="00A77CF4" w:rsidRDefault="00A77CF4" w:rsidP="00A77CF4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A77CF4">
        <w:rPr>
          <w:rFonts w:eastAsia="Times New Roman"/>
          <w:szCs w:val="24"/>
          <w:lang w:val="ru-RU" w:eastAsia="ru-RU"/>
        </w:rPr>
        <w:t>Синхрония и диахрония, статика и динамика языка.</w:t>
      </w:r>
    </w:p>
    <w:p w:rsidR="004B016A" w:rsidRPr="00A77CF4" w:rsidRDefault="00A77CF4" w:rsidP="00A77CF4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proofErr w:type="spellStart"/>
      <w:r w:rsidRPr="00A77CF4">
        <w:rPr>
          <w:rFonts w:eastAsia="Times New Roman"/>
          <w:szCs w:val="24"/>
        </w:rPr>
        <w:t>Законы</w:t>
      </w:r>
      <w:proofErr w:type="spellEnd"/>
      <w:r w:rsidRPr="00A77CF4">
        <w:rPr>
          <w:rFonts w:eastAsia="Times New Roman"/>
          <w:szCs w:val="24"/>
        </w:rPr>
        <w:t xml:space="preserve"> </w:t>
      </w:r>
      <w:proofErr w:type="spellStart"/>
      <w:r w:rsidRPr="00A77CF4">
        <w:rPr>
          <w:rFonts w:eastAsia="Times New Roman"/>
          <w:szCs w:val="24"/>
        </w:rPr>
        <w:t>развития</w:t>
      </w:r>
      <w:proofErr w:type="spellEnd"/>
      <w:r w:rsidRPr="00A77CF4">
        <w:rPr>
          <w:rFonts w:eastAsia="Times New Roman"/>
          <w:szCs w:val="24"/>
        </w:rPr>
        <w:t xml:space="preserve"> </w:t>
      </w:r>
      <w:proofErr w:type="spellStart"/>
      <w:r w:rsidRPr="00A77CF4">
        <w:rPr>
          <w:rFonts w:eastAsia="Times New Roman"/>
          <w:szCs w:val="24"/>
        </w:rPr>
        <w:t>языка</w:t>
      </w:r>
      <w:proofErr w:type="spellEnd"/>
      <w:r w:rsidRPr="00A77CF4">
        <w:rPr>
          <w:rFonts w:eastAsia="Times New Roman"/>
          <w:szCs w:val="24"/>
        </w:rPr>
        <w:t>.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Филология классической древности и вопросы языкознания.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Языкознание средних веков и эпохи Возрождения.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Языкознание 17-18 веков.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Возникновение и становление сравнительно- исторического языкознания.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Логическое и психологическое языкознание 19 века.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Языкознание в России в 19 веке.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Лингвистическая концепция В. фон Гумбольдта.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proofErr w:type="spellStart"/>
      <w:r w:rsidRPr="00724B79">
        <w:rPr>
          <w:rFonts w:eastAsia="Times New Roman"/>
          <w:szCs w:val="24"/>
          <w:lang w:val="ru-RU" w:eastAsia="ru-RU"/>
        </w:rPr>
        <w:t>Младограмматизм</w:t>
      </w:r>
      <w:proofErr w:type="spellEnd"/>
      <w:r w:rsidRPr="00724B79">
        <w:rPr>
          <w:rFonts w:eastAsia="Times New Roman"/>
          <w:szCs w:val="24"/>
          <w:lang w:val="ru-RU" w:eastAsia="ru-RU"/>
        </w:rPr>
        <w:t xml:space="preserve">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Языкознание конца 19-начала 20 века.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Казанская лингвистическая школа.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Московская лингвистическая школа.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Лингвистическая концепция Ф. де Соссюра.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Языкознание 20-60 годов 20 века.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Пражский лингвистический кружок и функциональная лингвистика.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Американский структурализм и дескриптивная лингвистика.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Датское языкознание и глоссематика.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lastRenderedPageBreak/>
        <w:t xml:space="preserve">Советское языкознание. </w:t>
      </w:r>
    </w:p>
    <w:p w:rsidR="00724B79" w:rsidRPr="00724B79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 xml:space="preserve">Основные направления языкознания середины и конца 20 века. </w:t>
      </w:r>
    </w:p>
    <w:p w:rsidR="00A77CF4" w:rsidRPr="00A77CF4" w:rsidRDefault="00724B79" w:rsidP="00724B79">
      <w:pPr>
        <w:pStyle w:val="af6"/>
        <w:numPr>
          <w:ilvl w:val="0"/>
          <w:numId w:val="6"/>
        </w:numPr>
        <w:rPr>
          <w:rFonts w:eastAsia="Times New Roman"/>
          <w:szCs w:val="24"/>
          <w:lang w:val="ru-RU" w:eastAsia="ru-RU"/>
        </w:rPr>
      </w:pPr>
      <w:r w:rsidRPr="00724B79">
        <w:rPr>
          <w:rFonts w:eastAsia="Times New Roman"/>
          <w:szCs w:val="24"/>
          <w:lang w:val="ru-RU" w:eastAsia="ru-RU"/>
        </w:rPr>
        <w:t>Лингвистика на рубеже 20 и 21 веков</w:t>
      </w:r>
    </w:p>
    <w:p w:rsidR="006F1AC0" w:rsidRPr="00B81DDE" w:rsidRDefault="006F1AC0" w:rsidP="006F1AC0">
      <w:pPr>
        <w:pStyle w:val="Style14"/>
        <w:widowControl/>
        <w:ind w:left="360" w:firstLine="0"/>
      </w:pPr>
    </w:p>
    <w:p w:rsidR="00BA4EF8" w:rsidRPr="00B148C3" w:rsidRDefault="00BA4EF8" w:rsidP="001758E1">
      <w:pPr>
        <w:pStyle w:val="Style14"/>
        <w:widowControl/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00140" w:rsidRPr="00800140" w:rsidRDefault="00800140" w:rsidP="00800140">
      <w:pPr>
        <w:jc w:val="both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</w:t>
      </w:r>
      <w:r w:rsidR="00C3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00140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A84C8E">
        <w:rPr>
          <w:rFonts w:ascii="Times New Roman" w:hAnsi="Times New Roman" w:cs="Times New Roman"/>
          <w:sz w:val="24"/>
          <w:szCs w:val="24"/>
        </w:rPr>
        <w:t>ем</w:t>
      </w:r>
      <w:r w:rsidRPr="00800140">
        <w:rPr>
          <w:rFonts w:ascii="Times New Roman" w:hAnsi="Times New Roman" w:cs="Times New Roman"/>
          <w:sz w:val="24"/>
          <w:szCs w:val="24"/>
        </w:rPr>
        <w:t xml:space="preserve"> домашних заданий.</w:t>
      </w:r>
    </w:p>
    <w:p w:rsidR="00800140" w:rsidRPr="00800140" w:rsidRDefault="00800140" w:rsidP="00800140">
      <w:pPr>
        <w:jc w:val="both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Перечень индивидуальных домашних заданий (ИДЗ):</w:t>
      </w:r>
    </w:p>
    <w:p w:rsidR="00800140" w:rsidRPr="00800140" w:rsidRDefault="00800140" w:rsidP="006F1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Раздел 1.</w:t>
      </w:r>
    </w:p>
    <w:p w:rsidR="00C3686C" w:rsidRDefault="00800140" w:rsidP="006F1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ИДЗ №1</w:t>
      </w:r>
      <w:r>
        <w:rPr>
          <w:rFonts w:ascii="Times New Roman" w:hAnsi="Times New Roman" w:cs="Times New Roman"/>
          <w:sz w:val="24"/>
          <w:szCs w:val="24"/>
        </w:rPr>
        <w:t>. Подберите дополнительный материал и сделайте сообщение</w:t>
      </w:r>
      <w:r w:rsidR="00C368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29212896"/>
      <w:r w:rsidR="00C3686C">
        <w:rPr>
          <w:rFonts w:ascii="Times New Roman" w:hAnsi="Times New Roman" w:cs="Times New Roman"/>
          <w:sz w:val="24"/>
          <w:szCs w:val="24"/>
        </w:rPr>
        <w:t>и</w:t>
      </w:r>
      <w:r w:rsidR="00C3686C" w:rsidRPr="00C3686C">
        <w:rPr>
          <w:rFonts w:ascii="Times New Roman" w:hAnsi="Times New Roman" w:cs="Times New Roman"/>
          <w:sz w:val="24"/>
          <w:szCs w:val="24"/>
        </w:rPr>
        <w:t>/</w:t>
      </w:r>
      <w:r w:rsidR="00C3686C">
        <w:rPr>
          <w:rFonts w:ascii="Sylfaen" w:hAnsi="Sylfaen" w:cs="Times New Roman"/>
          <w:sz w:val="24"/>
          <w:szCs w:val="24"/>
        </w:rPr>
        <w:t>или презентацию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об учёных-лингвистах</w:t>
      </w:r>
      <w:r w:rsidR="00C3686C">
        <w:rPr>
          <w:rFonts w:ascii="Times New Roman" w:hAnsi="Times New Roman" w:cs="Times New Roman"/>
          <w:sz w:val="24"/>
          <w:szCs w:val="24"/>
        </w:rPr>
        <w:t xml:space="preserve">, внёсших значительный вклад в развитие </w:t>
      </w:r>
      <w:r w:rsidR="00C10F1F">
        <w:rPr>
          <w:rFonts w:ascii="Times New Roman" w:hAnsi="Times New Roman" w:cs="Times New Roman"/>
          <w:sz w:val="24"/>
          <w:szCs w:val="24"/>
        </w:rPr>
        <w:t>науки о языке</w:t>
      </w:r>
      <w:r w:rsidR="00C3686C">
        <w:rPr>
          <w:rFonts w:ascii="Times New Roman" w:hAnsi="Times New Roman" w:cs="Times New Roman"/>
          <w:sz w:val="24"/>
          <w:szCs w:val="24"/>
        </w:rPr>
        <w:t>.</w:t>
      </w:r>
    </w:p>
    <w:p w:rsidR="00800140" w:rsidRDefault="00800140" w:rsidP="006F1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ИДЗ № 2</w:t>
      </w:r>
      <w:r w:rsidR="00252563" w:rsidRPr="00252563">
        <w:rPr>
          <w:rFonts w:ascii="Times New Roman" w:hAnsi="Times New Roman" w:cs="Times New Roman"/>
          <w:sz w:val="24"/>
          <w:szCs w:val="24"/>
        </w:rPr>
        <w:t xml:space="preserve">. </w:t>
      </w:r>
      <w:r w:rsidR="00DC1053">
        <w:rPr>
          <w:rFonts w:ascii="Times New Roman" w:hAnsi="Times New Roman" w:cs="Times New Roman"/>
          <w:sz w:val="24"/>
          <w:szCs w:val="24"/>
        </w:rPr>
        <w:t xml:space="preserve">Подготовьте доклад </w:t>
      </w:r>
      <w:r w:rsidR="00DC1053" w:rsidRPr="00DC1053">
        <w:rPr>
          <w:rFonts w:ascii="Times New Roman" w:hAnsi="Times New Roman" w:cs="Times New Roman"/>
          <w:sz w:val="24"/>
          <w:szCs w:val="24"/>
        </w:rPr>
        <w:t>и/или презентацию</w:t>
      </w:r>
      <w:r w:rsidR="00DC1053">
        <w:rPr>
          <w:rFonts w:ascii="Times New Roman" w:hAnsi="Times New Roman" w:cs="Times New Roman"/>
          <w:sz w:val="24"/>
          <w:szCs w:val="24"/>
        </w:rPr>
        <w:t xml:space="preserve"> о </w:t>
      </w:r>
      <w:r w:rsidR="00CF15CB">
        <w:rPr>
          <w:rFonts w:ascii="Times New Roman" w:hAnsi="Times New Roman" w:cs="Times New Roman"/>
          <w:sz w:val="24"/>
          <w:szCs w:val="24"/>
        </w:rPr>
        <w:t>с</w:t>
      </w:r>
      <w:r w:rsidR="00CF15CB" w:rsidRPr="00CF15CB">
        <w:rPr>
          <w:rFonts w:ascii="Times New Roman" w:hAnsi="Times New Roman" w:cs="Times New Roman"/>
          <w:sz w:val="24"/>
          <w:szCs w:val="24"/>
        </w:rPr>
        <w:t>овременны</w:t>
      </w:r>
      <w:r w:rsidR="00CF15CB">
        <w:rPr>
          <w:rFonts w:ascii="Times New Roman" w:hAnsi="Times New Roman" w:cs="Times New Roman"/>
          <w:sz w:val="24"/>
          <w:szCs w:val="24"/>
        </w:rPr>
        <w:t>х</w:t>
      </w:r>
      <w:r w:rsidR="00CF15CB" w:rsidRPr="00CF15CB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CF15CB">
        <w:rPr>
          <w:rFonts w:ascii="Times New Roman" w:hAnsi="Times New Roman" w:cs="Times New Roman"/>
          <w:sz w:val="24"/>
          <w:szCs w:val="24"/>
        </w:rPr>
        <w:t>х</w:t>
      </w:r>
      <w:r w:rsidR="00CF15CB" w:rsidRPr="00CF15CB">
        <w:rPr>
          <w:rFonts w:ascii="Times New Roman" w:hAnsi="Times New Roman" w:cs="Times New Roman"/>
          <w:sz w:val="24"/>
          <w:szCs w:val="24"/>
        </w:rPr>
        <w:t xml:space="preserve"> о психофизиологической основе мышления</w:t>
      </w:r>
      <w:r w:rsidR="00DC1053">
        <w:rPr>
          <w:rFonts w:ascii="Times New Roman" w:hAnsi="Times New Roman" w:cs="Times New Roman"/>
          <w:sz w:val="24"/>
          <w:szCs w:val="24"/>
        </w:rPr>
        <w:t>.</w:t>
      </w:r>
    </w:p>
    <w:p w:rsidR="008E37CA" w:rsidRPr="00DC1053" w:rsidRDefault="00252563" w:rsidP="006F1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ИДЗ</w:t>
      </w:r>
      <w:r w:rsidRPr="00DC1053">
        <w:rPr>
          <w:rFonts w:ascii="Times New Roman" w:hAnsi="Times New Roman" w:cs="Times New Roman"/>
          <w:sz w:val="24"/>
          <w:szCs w:val="24"/>
        </w:rPr>
        <w:t xml:space="preserve"> № </w:t>
      </w:r>
      <w:r w:rsidR="00C3686C">
        <w:rPr>
          <w:rFonts w:ascii="Times New Roman" w:hAnsi="Times New Roman" w:cs="Times New Roman"/>
          <w:sz w:val="24"/>
          <w:szCs w:val="24"/>
        </w:rPr>
        <w:t>3</w:t>
      </w:r>
      <w:r w:rsidRPr="00DC1053">
        <w:rPr>
          <w:rFonts w:ascii="Times New Roman" w:hAnsi="Times New Roman" w:cs="Times New Roman"/>
          <w:sz w:val="24"/>
          <w:szCs w:val="24"/>
        </w:rPr>
        <w:t xml:space="preserve">. </w:t>
      </w:r>
      <w:r w:rsidR="00DC1053">
        <w:rPr>
          <w:rFonts w:ascii="Times New Roman" w:hAnsi="Times New Roman" w:cs="Times New Roman"/>
          <w:sz w:val="24"/>
          <w:szCs w:val="24"/>
        </w:rPr>
        <w:t>Проанализируйте литературу и</w:t>
      </w:r>
      <w:r w:rsidR="00DC1053" w:rsidRPr="00DC1053">
        <w:rPr>
          <w:rFonts w:ascii="Times New Roman" w:hAnsi="Times New Roman" w:cs="Times New Roman"/>
          <w:sz w:val="24"/>
          <w:szCs w:val="24"/>
        </w:rPr>
        <w:t xml:space="preserve"> сделайте сообщение и/или презентацию</w:t>
      </w:r>
      <w:r w:rsidR="00DC1053">
        <w:rPr>
          <w:rFonts w:ascii="Times New Roman" w:hAnsi="Times New Roman" w:cs="Times New Roman"/>
          <w:sz w:val="24"/>
          <w:szCs w:val="24"/>
        </w:rPr>
        <w:t xml:space="preserve"> о </w:t>
      </w:r>
      <w:r w:rsidR="00CF15CB">
        <w:rPr>
          <w:rFonts w:ascii="Times New Roman" w:hAnsi="Times New Roman" w:cs="Times New Roman"/>
          <w:sz w:val="24"/>
          <w:szCs w:val="24"/>
        </w:rPr>
        <w:t>различных моделях коммуникации</w:t>
      </w:r>
      <w:r w:rsidR="00DC1053">
        <w:rPr>
          <w:rFonts w:ascii="Times New Roman" w:hAnsi="Times New Roman" w:cs="Times New Roman"/>
          <w:sz w:val="24"/>
          <w:szCs w:val="24"/>
        </w:rPr>
        <w:t>.</w:t>
      </w:r>
    </w:p>
    <w:p w:rsidR="00C3686C" w:rsidRPr="00DC1053" w:rsidRDefault="00800140" w:rsidP="006F1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ИДЗ</w:t>
      </w:r>
      <w:r w:rsidRPr="00DC1053">
        <w:rPr>
          <w:rFonts w:ascii="Times New Roman" w:hAnsi="Times New Roman" w:cs="Times New Roman"/>
          <w:sz w:val="24"/>
          <w:szCs w:val="24"/>
        </w:rPr>
        <w:t xml:space="preserve"> № </w:t>
      </w:r>
      <w:r w:rsidR="00C3686C">
        <w:rPr>
          <w:rFonts w:ascii="Times New Roman" w:hAnsi="Times New Roman" w:cs="Times New Roman"/>
          <w:sz w:val="24"/>
          <w:szCs w:val="24"/>
        </w:rPr>
        <w:t>4</w:t>
      </w:r>
      <w:r w:rsidR="00252563" w:rsidRPr="00DC1053">
        <w:rPr>
          <w:rFonts w:ascii="Times New Roman" w:hAnsi="Times New Roman" w:cs="Times New Roman"/>
          <w:sz w:val="24"/>
          <w:szCs w:val="24"/>
        </w:rPr>
        <w:t>.</w:t>
      </w:r>
      <w:r w:rsidR="00DC1053">
        <w:rPr>
          <w:rFonts w:ascii="Times New Roman" w:hAnsi="Times New Roman" w:cs="Times New Roman"/>
          <w:sz w:val="24"/>
          <w:szCs w:val="24"/>
        </w:rPr>
        <w:t xml:space="preserve"> Найдите материал, иллюстрирующий различные </w:t>
      </w:r>
      <w:r w:rsidR="00D965CF">
        <w:rPr>
          <w:rFonts w:ascii="Times New Roman" w:hAnsi="Times New Roman" w:cs="Times New Roman"/>
          <w:sz w:val="24"/>
          <w:szCs w:val="24"/>
        </w:rPr>
        <w:t>подходы к изучению и описанию языка</w:t>
      </w:r>
      <w:r w:rsidR="00DC1053">
        <w:rPr>
          <w:rFonts w:ascii="Times New Roman" w:hAnsi="Times New Roman" w:cs="Times New Roman"/>
          <w:sz w:val="24"/>
          <w:szCs w:val="24"/>
        </w:rPr>
        <w:t>.</w:t>
      </w:r>
    </w:p>
    <w:p w:rsidR="004E05FC" w:rsidRPr="00A26A5F" w:rsidRDefault="00800140" w:rsidP="006F1AC0">
      <w:pPr>
        <w:spacing w:after="0" w:line="240" w:lineRule="auto"/>
        <w:rPr>
          <w:rFonts w:ascii="Sylfaen" w:hAnsi="Sylfaen" w:cs="Times New Roman"/>
          <w:sz w:val="24"/>
          <w:szCs w:val="24"/>
        </w:rPr>
      </w:pPr>
      <w:r w:rsidRPr="00800140">
        <w:rPr>
          <w:rFonts w:ascii="Times New Roman" w:hAnsi="Times New Roman" w:cs="Times New Roman"/>
          <w:sz w:val="24"/>
          <w:szCs w:val="24"/>
        </w:rPr>
        <w:t>ИДЗ</w:t>
      </w:r>
      <w:r w:rsidRPr="00DC1053">
        <w:rPr>
          <w:rFonts w:ascii="Times New Roman" w:hAnsi="Times New Roman" w:cs="Times New Roman"/>
          <w:sz w:val="24"/>
          <w:szCs w:val="24"/>
        </w:rPr>
        <w:t xml:space="preserve"> №</w:t>
      </w:r>
      <w:r w:rsidR="00C3686C">
        <w:rPr>
          <w:rFonts w:ascii="Times New Roman" w:hAnsi="Times New Roman" w:cs="Times New Roman"/>
          <w:sz w:val="24"/>
          <w:szCs w:val="24"/>
        </w:rPr>
        <w:t>5</w:t>
      </w:r>
      <w:r w:rsidR="004E05FC" w:rsidRPr="00DC1053">
        <w:rPr>
          <w:rFonts w:ascii="Times New Roman" w:hAnsi="Times New Roman" w:cs="Times New Roman"/>
          <w:sz w:val="24"/>
          <w:szCs w:val="24"/>
        </w:rPr>
        <w:t>.</w:t>
      </w:r>
      <w:r w:rsidR="00DC1053">
        <w:rPr>
          <w:rFonts w:ascii="Times New Roman" w:hAnsi="Times New Roman" w:cs="Times New Roman"/>
          <w:sz w:val="24"/>
          <w:szCs w:val="24"/>
        </w:rPr>
        <w:t xml:space="preserve"> Подготовьте сообщение </w:t>
      </w:r>
      <w:r w:rsidR="00A26A5F" w:rsidRPr="00A26A5F">
        <w:rPr>
          <w:rFonts w:ascii="Times New Roman" w:hAnsi="Times New Roman" w:cs="Times New Roman"/>
          <w:sz w:val="24"/>
          <w:szCs w:val="24"/>
        </w:rPr>
        <w:t xml:space="preserve">и/или презентацию </w:t>
      </w:r>
      <w:r w:rsidR="00DC1053">
        <w:rPr>
          <w:rFonts w:ascii="Times New Roman" w:hAnsi="Times New Roman" w:cs="Times New Roman"/>
          <w:sz w:val="24"/>
          <w:szCs w:val="24"/>
        </w:rPr>
        <w:t>о</w:t>
      </w:r>
      <w:r w:rsidR="00D965CF">
        <w:rPr>
          <w:rFonts w:ascii="Times New Roman" w:hAnsi="Times New Roman" w:cs="Times New Roman"/>
          <w:sz w:val="24"/>
          <w:szCs w:val="24"/>
        </w:rPr>
        <w:t xml:space="preserve"> различных методах исследования языка</w:t>
      </w:r>
      <w:r w:rsidR="00A26A5F">
        <w:rPr>
          <w:rFonts w:ascii="Sylfaen" w:hAnsi="Sylfaen" w:cs="Times New Roman"/>
          <w:sz w:val="24"/>
          <w:szCs w:val="24"/>
        </w:rPr>
        <w:t>.</w:t>
      </w:r>
    </w:p>
    <w:p w:rsidR="00800140" w:rsidRPr="00DC1053" w:rsidRDefault="00800140" w:rsidP="006F1AC0">
      <w:pPr>
        <w:tabs>
          <w:tab w:val="left" w:pos="540"/>
          <w:tab w:val="left" w:pos="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14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ИДЗ</w:t>
      </w:r>
      <w:r w:rsidRPr="00DC10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№</w:t>
      </w:r>
      <w:r w:rsidR="00C3686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6</w:t>
      </w:r>
      <w:r w:rsidR="004E05FC" w:rsidRPr="00DC105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.</w:t>
      </w:r>
      <w:r w:rsidR="00A26A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Проиллюстрируйте </w:t>
      </w:r>
      <w:r w:rsidR="002F0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различное </w:t>
      </w:r>
      <w:r w:rsidR="00A26A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отношение</w:t>
      </w:r>
      <w:r w:rsidR="002F0E3D" w:rsidRPr="002F0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исследователей</w:t>
      </w:r>
      <w:r w:rsidR="00A26A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к </w:t>
      </w:r>
      <w:r w:rsidR="002F0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теории </w:t>
      </w:r>
      <w:r w:rsidR="00A26A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языковой </w:t>
      </w:r>
      <w:r w:rsidR="002F0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относительности</w:t>
      </w:r>
      <w:r w:rsidR="00A26A5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.</w:t>
      </w:r>
    </w:p>
    <w:p w:rsidR="000815FE" w:rsidRPr="00DC1053" w:rsidRDefault="000815FE" w:rsidP="006816AE">
      <w:pPr>
        <w:rPr>
          <w:rFonts w:ascii="Times New Roman" w:hAnsi="Times New Roman" w:cs="Times New Roman"/>
          <w:sz w:val="24"/>
          <w:szCs w:val="24"/>
        </w:rPr>
        <w:sectPr w:rsidR="000815FE" w:rsidRPr="00DC1053" w:rsidSect="00EB2E1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816AE" w:rsidRPr="003F081E" w:rsidRDefault="006816AE" w:rsidP="0095221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F081E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816AE" w:rsidRPr="00952210" w:rsidRDefault="006816AE" w:rsidP="00952210">
      <w:pPr>
        <w:jc w:val="both"/>
        <w:rPr>
          <w:rFonts w:ascii="Times New Roman" w:hAnsi="Times New Roman" w:cs="Times New Roman"/>
          <w:sz w:val="24"/>
          <w:szCs w:val="24"/>
        </w:rPr>
      </w:pPr>
      <w:r w:rsidRPr="00952210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</w:t>
      </w:r>
      <w:r w:rsidR="00605C2D">
        <w:rPr>
          <w:rFonts w:ascii="Times New Roman" w:hAnsi="Times New Roman" w:cs="Times New Roman"/>
          <w:sz w:val="24"/>
          <w:szCs w:val="24"/>
        </w:rPr>
        <w:t xml:space="preserve">ванных результатов обучения по дисциплине </w:t>
      </w:r>
      <w:r w:rsidRPr="00952210">
        <w:rPr>
          <w:rFonts w:ascii="Times New Roman" w:hAnsi="Times New Roman" w:cs="Times New Roman"/>
          <w:sz w:val="24"/>
          <w:szCs w:val="24"/>
        </w:rPr>
        <w:t>за определенный период обучения (семестр) и  проводится в форме  экзамена.</w:t>
      </w:r>
    </w:p>
    <w:p w:rsidR="006816AE" w:rsidRPr="003F081E" w:rsidRDefault="006816AE" w:rsidP="009522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81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816AE" w:rsidRPr="003F081E" w:rsidRDefault="006816AE" w:rsidP="006816AE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816AE" w:rsidRPr="003F081E" w:rsidTr="00EB2E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16AE" w:rsidRPr="003F081E" w:rsidRDefault="006816AE" w:rsidP="00E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F081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16AE" w:rsidRPr="003F081E" w:rsidRDefault="006816AE" w:rsidP="00E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16AE" w:rsidRPr="003F081E" w:rsidRDefault="006816AE" w:rsidP="00EB2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816AE" w:rsidRPr="003F081E" w:rsidTr="00EB2E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16AE" w:rsidRPr="003F081E" w:rsidRDefault="006816AE" w:rsidP="00952210">
            <w:pPr>
              <w:tabs>
                <w:tab w:val="num" w:pos="86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08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– </w:t>
            </w:r>
            <w:r w:rsidR="009522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407EF6" w:rsidRPr="00407EF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FA646B" w:rsidRPr="00FA646B" w:rsidTr="001A280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3F081E" w:rsidRDefault="00FA646B" w:rsidP="00FA646B">
            <w:pPr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shd w:val="clear" w:color="auto" w:fill="FFFF00"/>
              </w:rPr>
            </w:pPr>
            <w:r w:rsidRPr="00E50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фундаментальные понятия языкознания, современные теории и лингвистические методы исследования, практическое</w:t>
            </w:r>
            <w:r w:rsidRPr="003F08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применение различных методик исследования и описания языка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646B" w:rsidRDefault="00FA646B" w:rsidP="00C753F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b w:val="0"/>
                <w:i w:val="0"/>
                <w:szCs w:val="24"/>
              </w:rPr>
            </w:pPr>
            <w:r w:rsidRPr="00605C2D">
              <w:rPr>
                <w:b w:val="0"/>
                <w:i w:val="0"/>
                <w:szCs w:val="24"/>
              </w:rPr>
              <w:t>Перечень теоретических вопросов к экзамену</w:t>
            </w:r>
          </w:p>
          <w:p w:rsidR="007B7304" w:rsidRPr="007B7304" w:rsidRDefault="007B7304" w:rsidP="007B730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04">
              <w:rPr>
                <w:rFonts w:ascii="Times New Roman" w:hAnsi="Times New Roman" w:cs="Times New Roman"/>
                <w:sz w:val="24"/>
                <w:szCs w:val="24"/>
              </w:rPr>
              <w:t xml:space="preserve">Предмет, объект, задачи и основные проблемы лингвистики. </w:t>
            </w:r>
          </w:p>
          <w:p w:rsidR="007B7304" w:rsidRPr="007B7304" w:rsidRDefault="007B7304" w:rsidP="007B730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языкового знака и знаковой системы языка. Своеобразие языка как знаковой системы. </w:t>
            </w:r>
          </w:p>
          <w:p w:rsidR="007B7304" w:rsidRPr="007B7304" w:rsidRDefault="007B7304" w:rsidP="007B730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04">
              <w:rPr>
                <w:rFonts w:ascii="Times New Roman" w:hAnsi="Times New Roman" w:cs="Times New Roman"/>
                <w:sz w:val="24"/>
                <w:szCs w:val="24"/>
              </w:rPr>
              <w:t xml:space="preserve">Природа, структура и специфика языкового знака. Свойства языкового знака. Проблема непроизвольности языкового знака. </w:t>
            </w:r>
          </w:p>
          <w:p w:rsidR="007B7304" w:rsidRPr="007B7304" w:rsidRDefault="007B7304" w:rsidP="007B730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304">
              <w:rPr>
                <w:rFonts w:ascii="Times New Roman" w:hAnsi="Times New Roman" w:cs="Times New Roman"/>
                <w:sz w:val="24"/>
                <w:szCs w:val="24"/>
              </w:rPr>
              <w:t xml:space="preserve">Языковой знак в различных видах теорий. </w:t>
            </w:r>
          </w:p>
          <w:p w:rsidR="00C753FF" w:rsidRPr="00C753FF" w:rsidRDefault="007B7304" w:rsidP="007B7304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7304">
              <w:rPr>
                <w:rFonts w:ascii="Times New Roman" w:hAnsi="Times New Roman" w:cs="Times New Roman"/>
                <w:sz w:val="24"/>
                <w:szCs w:val="24"/>
              </w:rPr>
              <w:t>Структура плана выражения. Звуковая и письменная формы языка. Этапы развития письменности.</w:t>
            </w:r>
          </w:p>
        </w:tc>
      </w:tr>
      <w:tr w:rsidR="00FA646B" w:rsidRPr="000D38F1" w:rsidTr="001A280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605C2D" w:rsidRDefault="00FA646B" w:rsidP="00FA6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AC02D5" w:rsidRDefault="00FA646B" w:rsidP="00FA646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AC02D5">
              <w:rPr>
                <w:bCs/>
                <w:sz w:val="24"/>
                <w:szCs w:val="24"/>
              </w:rPr>
              <w:t xml:space="preserve">пользоваться понятийным аппаратом и методиками лингвистического анализа и описания; </w:t>
            </w:r>
            <w:r w:rsidRPr="00AC02D5">
              <w:rPr>
                <w:sz w:val="24"/>
                <w:szCs w:val="24"/>
              </w:rPr>
              <w:t>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646B" w:rsidRDefault="00FA646B" w:rsidP="00C753F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2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проблемных заданий к </w:t>
            </w:r>
            <w:r w:rsidR="000D38F1">
              <w:rPr>
                <w:rFonts w:ascii="Times New Roman" w:hAnsi="Times New Roman" w:cs="Times New Roman"/>
                <w:sz w:val="24"/>
                <w:szCs w:val="24"/>
              </w:rPr>
              <w:t>семинарам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Современная структура знаний о языке.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Теория языкового знака. Язык как система знаков.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Современные представления о психофизиологической основе мышления.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Когнитивные основы речемыслительной деятельности.</w:t>
            </w:r>
          </w:p>
          <w:p w:rsidR="000D38F1" w:rsidRPr="000D38F1" w:rsidRDefault="00B50432" w:rsidP="00B50432">
            <w:pPr>
              <w:pStyle w:val="af6"/>
              <w:numPr>
                <w:ilvl w:val="0"/>
                <w:numId w:val="8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Компоненты сознания говорящего: память (различные виды памяти).</w:t>
            </w:r>
          </w:p>
          <w:p w:rsidR="00C753FF" w:rsidRDefault="00C753FF" w:rsidP="000D38F1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FF" w:rsidRDefault="00C753FF" w:rsidP="00C753F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FF" w:rsidRDefault="00C753FF" w:rsidP="00C753F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3FF" w:rsidRPr="00C753FF" w:rsidRDefault="00C753FF" w:rsidP="00C753F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46B" w:rsidRPr="00AB002E" w:rsidTr="001A280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3F081E" w:rsidRDefault="00FA646B" w:rsidP="00FA646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  <w:r w:rsidRPr="003F081E">
              <w:rPr>
                <w:bCs/>
                <w:sz w:val="24"/>
                <w:szCs w:val="24"/>
              </w:rPr>
              <w:t>исследовательскими навыками и умениями ориентироваться в теоретических проблемах языка, критически оценивать методические и теоретические основы лингвистических работ, аргументировать свою точку зрения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646B" w:rsidRDefault="00AB002E" w:rsidP="00AB0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2E">
              <w:rPr>
                <w:rFonts w:ascii="Times New Roman" w:hAnsi="Times New Roman" w:cs="Times New Roman"/>
                <w:sz w:val="24"/>
                <w:szCs w:val="24"/>
              </w:rPr>
              <w:t>Перечень индивидуальных заданий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Подберите дополнительный материал и сделайте сообщение и/или презентацию об учёных-лингвистах, внёсших значительный вклад в развитие науки о языке.</w:t>
            </w:r>
          </w:p>
          <w:p w:rsidR="00B50432" w:rsidRPr="00B50432" w:rsidRDefault="00B50432" w:rsidP="00B50432">
            <w:pPr>
              <w:pStyle w:val="af6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Подготовьте доклад и/или презентацию о современных представлениях о психофизиологической основе мышления.</w:t>
            </w:r>
          </w:p>
          <w:p w:rsidR="00AB002E" w:rsidRPr="00B50432" w:rsidRDefault="00B50432" w:rsidP="00B50432">
            <w:pPr>
              <w:pStyle w:val="af6"/>
              <w:numPr>
                <w:ilvl w:val="0"/>
                <w:numId w:val="9"/>
              </w:numPr>
              <w:spacing w:line="240" w:lineRule="auto"/>
              <w:rPr>
                <w:szCs w:val="24"/>
                <w:lang w:val="ru-RU"/>
              </w:rPr>
            </w:pPr>
            <w:r w:rsidRPr="00B50432">
              <w:rPr>
                <w:szCs w:val="24"/>
                <w:lang w:val="ru-RU"/>
              </w:rPr>
              <w:t>Проанализируйте литературу и сделайте сообщение и/или презентацию о различных моделях коммуникации.</w:t>
            </w:r>
          </w:p>
        </w:tc>
      </w:tr>
      <w:tr w:rsidR="00FA646B" w:rsidRPr="003F081E" w:rsidTr="00EB2E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r w:rsidRPr="003F08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3F0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 </w:t>
            </w: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владеет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FA646B" w:rsidRPr="00AB002E" w:rsidTr="001A280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AC02D5" w:rsidRDefault="00FA646B" w:rsidP="00FA6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основные фонетические, лексические, грамматические, словообразовательные явления и закономерности функционирования изучаемого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646B" w:rsidRPr="00414838" w:rsidRDefault="00FA646B" w:rsidP="00AB002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b w:val="0"/>
                <w:i w:val="0"/>
                <w:szCs w:val="24"/>
              </w:rPr>
            </w:pPr>
            <w:r w:rsidRPr="00414838">
              <w:rPr>
                <w:b w:val="0"/>
                <w:i w:val="0"/>
                <w:szCs w:val="24"/>
              </w:rPr>
              <w:t>Перечень теоретических вопросов к экзамену</w:t>
            </w:r>
          </w:p>
          <w:p w:rsidR="00657F40" w:rsidRPr="00DB0447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DB0447">
              <w:rPr>
                <w:szCs w:val="24"/>
                <w:lang w:val="ru-RU"/>
              </w:rPr>
              <w:t xml:space="preserve">Нейрофизиологические связи языка и мышления. </w:t>
            </w:r>
          </w:p>
          <w:p w:rsidR="00657F40" w:rsidRPr="00657F40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</w:rPr>
            </w:pPr>
            <w:r w:rsidRPr="00657F40">
              <w:rPr>
                <w:szCs w:val="24"/>
              </w:rPr>
              <w:t xml:space="preserve">Проблема </w:t>
            </w:r>
            <w:proofErr w:type="spellStart"/>
            <w:r w:rsidRPr="00657F40">
              <w:rPr>
                <w:szCs w:val="24"/>
              </w:rPr>
              <w:t>происхождения</w:t>
            </w:r>
            <w:proofErr w:type="spellEnd"/>
            <w:r w:rsidRPr="00657F40">
              <w:rPr>
                <w:szCs w:val="24"/>
              </w:rPr>
              <w:t xml:space="preserve"> </w:t>
            </w:r>
            <w:proofErr w:type="spellStart"/>
            <w:r w:rsidRPr="00657F40">
              <w:rPr>
                <w:szCs w:val="24"/>
              </w:rPr>
              <w:t>языка</w:t>
            </w:r>
            <w:proofErr w:type="spellEnd"/>
            <w:r w:rsidRPr="00657F40">
              <w:rPr>
                <w:szCs w:val="24"/>
              </w:rPr>
              <w:t xml:space="preserve">. </w:t>
            </w:r>
          </w:p>
          <w:p w:rsidR="00657F40" w:rsidRPr="00657F40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</w:rPr>
            </w:pPr>
            <w:r w:rsidRPr="00DB0447">
              <w:rPr>
                <w:szCs w:val="24"/>
                <w:lang w:val="ru-RU"/>
              </w:rPr>
              <w:t xml:space="preserve">Проблема соотношения языка и речи. </w:t>
            </w:r>
            <w:proofErr w:type="spellStart"/>
            <w:r w:rsidRPr="00657F40">
              <w:rPr>
                <w:szCs w:val="24"/>
              </w:rPr>
              <w:t>Антиномии</w:t>
            </w:r>
            <w:proofErr w:type="spellEnd"/>
            <w:r w:rsidRPr="00657F40">
              <w:rPr>
                <w:szCs w:val="24"/>
              </w:rPr>
              <w:t xml:space="preserve"> </w:t>
            </w:r>
            <w:proofErr w:type="spellStart"/>
            <w:r w:rsidRPr="00657F40">
              <w:rPr>
                <w:szCs w:val="24"/>
              </w:rPr>
              <w:t>языка</w:t>
            </w:r>
            <w:proofErr w:type="spellEnd"/>
            <w:r w:rsidRPr="00657F40">
              <w:rPr>
                <w:szCs w:val="24"/>
              </w:rPr>
              <w:t xml:space="preserve"> и </w:t>
            </w:r>
            <w:proofErr w:type="spellStart"/>
            <w:r w:rsidRPr="00657F40">
              <w:rPr>
                <w:szCs w:val="24"/>
              </w:rPr>
              <w:t>речи</w:t>
            </w:r>
            <w:proofErr w:type="spellEnd"/>
            <w:r w:rsidRPr="00657F40">
              <w:rPr>
                <w:szCs w:val="24"/>
              </w:rPr>
              <w:t xml:space="preserve">. </w:t>
            </w:r>
          </w:p>
          <w:p w:rsidR="00657F40" w:rsidRPr="00657F40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</w:rPr>
            </w:pPr>
            <w:r w:rsidRPr="00DB0447">
              <w:rPr>
                <w:szCs w:val="24"/>
                <w:lang w:val="ru-RU"/>
              </w:rPr>
              <w:t xml:space="preserve">Процесс коммуникации. Составляющие коммуникативного акта. </w:t>
            </w:r>
            <w:proofErr w:type="spellStart"/>
            <w:r w:rsidRPr="00657F40">
              <w:rPr>
                <w:szCs w:val="24"/>
              </w:rPr>
              <w:t>Основы</w:t>
            </w:r>
            <w:proofErr w:type="spellEnd"/>
            <w:r w:rsidRPr="00657F40">
              <w:rPr>
                <w:szCs w:val="24"/>
              </w:rPr>
              <w:t xml:space="preserve"> </w:t>
            </w:r>
            <w:proofErr w:type="spellStart"/>
            <w:r w:rsidRPr="00657F40">
              <w:rPr>
                <w:szCs w:val="24"/>
              </w:rPr>
              <w:t>прагматики</w:t>
            </w:r>
            <w:proofErr w:type="spellEnd"/>
            <w:r w:rsidRPr="00657F40">
              <w:rPr>
                <w:szCs w:val="24"/>
              </w:rPr>
              <w:t xml:space="preserve">. </w:t>
            </w:r>
          </w:p>
          <w:p w:rsidR="00657F40" w:rsidRPr="00657F40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</w:rPr>
            </w:pPr>
            <w:proofErr w:type="spellStart"/>
            <w:r w:rsidRPr="00657F40">
              <w:rPr>
                <w:szCs w:val="24"/>
              </w:rPr>
              <w:t>Формирование</w:t>
            </w:r>
            <w:proofErr w:type="spellEnd"/>
            <w:r w:rsidRPr="00657F40">
              <w:rPr>
                <w:szCs w:val="24"/>
              </w:rPr>
              <w:t xml:space="preserve"> </w:t>
            </w:r>
            <w:proofErr w:type="spellStart"/>
            <w:r w:rsidRPr="00657F40">
              <w:rPr>
                <w:szCs w:val="24"/>
              </w:rPr>
              <w:t>речевого</w:t>
            </w:r>
            <w:proofErr w:type="spellEnd"/>
            <w:r w:rsidRPr="00657F40">
              <w:rPr>
                <w:szCs w:val="24"/>
              </w:rPr>
              <w:t xml:space="preserve"> </w:t>
            </w:r>
            <w:proofErr w:type="spellStart"/>
            <w:r w:rsidRPr="00657F40">
              <w:rPr>
                <w:szCs w:val="24"/>
              </w:rPr>
              <w:t>высказывания</w:t>
            </w:r>
            <w:proofErr w:type="spellEnd"/>
            <w:r w:rsidRPr="00657F40">
              <w:rPr>
                <w:szCs w:val="24"/>
              </w:rPr>
              <w:t>.</w:t>
            </w:r>
          </w:p>
          <w:p w:rsidR="00657F40" w:rsidRPr="00DB0447" w:rsidRDefault="00657F40" w:rsidP="00657F40">
            <w:pPr>
              <w:pStyle w:val="af6"/>
              <w:numPr>
                <w:ilvl w:val="0"/>
                <w:numId w:val="16"/>
              </w:numPr>
              <w:spacing w:line="240" w:lineRule="auto"/>
              <w:rPr>
                <w:szCs w:val="24"/>
                <w:lang w:val="ru-RU"/>
              </w:rPr>
            </w:pPr>
            <w:r w:rsidRPr="00DB0447">
              <w:rPr>
                <w:szCs w:val="24"/>
                <w:lang w:val="ru-RU"/>
              </w:rPr>
              <w:t xml:space="preserve">Язык и познание. Теория лингвистической относительности. </w:t>
            </w:r>
          </w:p>
          <w:p w:rsidR="00FA646B" w:rsidRPr="00AB002E" w:rsidRDefault="00FA646B" w:rsidP="00AB002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6B" w:rsidRPr="00AB002E" w:rsidRDefault="00FA646B" w:rsidP="00FA646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646B" w:rsidRPr="003779F7" w:rsidTr="001A280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3F081E" w:rsidRDefault="00FA646B" w:rsidP="00FA64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лингвистических трудов в историческом контексте; </w:t>
            </w: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систематизировать лингвистически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 xml:space="preserve"> знания, включающие в себя знание основных фонетических, лексических, грамматических, словообразовательных явлений и </w:t>
            </w:r>
            <w:r w:rsidRPr="00AC0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функционирования изучаемого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12C1" w:rsidRDefault="00A112C1" w:rsidP="00A112C1">
            <w:pPr>
              <w:pStyle w:val="af6"/>
              <w:ind w:left="1070"/>
              <w:rPr>
                <w:szCs w:val="24"/>
                <w:lang w:val="ru-RU"/>
              </w:rPr>
            </w:pPr>
            <w:r w:rsidRPr="00A112C1">
              <w:rPr>
                <w:szCs w:val="24"/>
                <w:lang w:val="ru-RU"/>
              </w:rPr>
              <w:lastRenderedPageBreak/>
              <w:t>Перечень проблемных заданий к семинарам</w:t>
            </w:r>
          </w:p>
          <w:p w:rsidR="001F0719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</w:rPr>
            </w:pPr>
            <w:proofErr w:type="spellStart"/>
            <w:r w:rsidRPr="001F0719">
              <w:rPr>
                <w:szCs w:val="24"/>
              </w:rPr>
              <w:t>Законы</w:t>
            </w:r>
            <w:proofErr w:type="spellEnd"/>
            <w:r w:rsidRPr="001F0719">
              <w:rPr>
                <w:szCs w:val="24"/>
              </w:rPr>
              <w:t xml:space="preserve"> </w:t>
            </w:r>
            <w:proofErr w:type="spellStart"/>
            <w:r w:rsidRPr="001F0719">
              <w:rPr>
                <w:szCs w:val="24"/>
              </w:rPr>
              <w:t>развития</w:t>
            </w:r>
            <w:proofErr w:type="spellEnd"/>
            <w:r w:rsidRPr="001F0719">
              <w:rPr>
                <w:szCs w:val="24"/>
              </w:rPr>
              <w:t xml:space="preserve"> </w:t>
            </w:r>
            <w:proofErr w:type="spellStart"/>
            <w:r w:rsidRPr="001F0719">
              <w:rPr>
                <w:szCs w:val="24"/>
              </w:rPr>
              <w:t>языка</w:t>
            </w:r>
            <w:proofErr w:type="spellEnd"/>
            <w:r w:rsidRPr="001F0719">
              <w:rPr>
                <w:szCs w:val="24"/>
              </w:rPr>
              <w:t>.</w:t>
            </w:r>
          </w:p>
          <w:p w:rsidR="001F0719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  <w:r w:rsidRPr="001F0719">
              <w:rPr>
                <w:szCs w:val="24"/>
                <w:lang w:val="ru-RU"/>
              </w:rPr>
              <w:t xml:space="preserve">Филология классической древности и вопросы языкознания. </w:t>
            </w:r>
          </w:p>
          <w:p w:rsidR="001F0719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  <w:r w:rsidRPr="001F0719">
              <w:rPr>
                <w:szCs w:val="24"/>
                <w:lang w:val="ru-RU"/>
              </w:rPr>
              <w:t xml:space="preserve">Языкознание средних веков и эпохи Возрождения. </w:t>
            </w:r>
          </w:p>
          <w:p w:rsidR="001F0719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</w:rPr>
            </w:pPr>
            <w:proofErr w:type="spellStart"/>
            <w:r w:rsidRPr="001F0719">
              <w:rPr>
                <w:szCs w:val="24"/>
              </w:rPr>
              <w:t>Языкознание</w:t>
            </w:r>
            <w:proofErr w:type="spellEnd"/>
            <w:r w:rsidRPr="001F0719">
              <w:rPr>
                <w:szCs w:val="24"/>
              </w:rPr>
              <w:t xml:space="preserve"> 17-18 </w:t>
            </w:r>
            <w:proofErr w:type="spellStart"/>
            <w:r w:rsidRPr="001F0719">
              <w:rPr>
                <w:szCs w:val="24"/>
              </w:rPr>
              <w:t>веков</w:t>
            </w:r>
            <w:proofErr w:type="spellEnd"/>
            <w:r w:rsidRPr="001F0719">
              <w:rPr>
                <w:szCs w:val="24"/>
              </w:rPr>
              <w:t xml:space="preserve">. </w:t>
            </w:r>
          </w:p>
          <w:p w:rsidR="001F0719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  <w:r w:rsidRPr="001F0719">
              <w:rPr>
                <w:szCs w:val="24"/>
                <w:lang w:val="ru-RU"/>
              </w:rPr>
              <w:t xml:space="preserve">Возникновение и становление сравнительно- исторического языкознания. </w:t>
            </w:r>
          </w:p>
          <w:p w:rsidR="00FA646B" w:rsidRPr="001F0719" w:rsidRDefault="001F0719" w:rsidP="001F0719">
            <w:pPr>
              <w:pStyle w:val="af6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  <w:r w:rsidRPr="001F0719">
              <w:rPr>
                <w:szCs w:val="24"/>
                <w:lang w:val="ru-RU"/>
              </w:rPr>
              <w:t>Логическое и психологическое языкознание 19 века.</w:t>
            </w:r>
          </w:p>
        </w:tc>
      </w:tr>
      <w:tr w:rsidR="00FA646B" w:rsidRPr="00CC733B" w:rsidTr="001A280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646B" w:rsidRPr="003F081E" w:rsidRDefault="00FA646B" w:rsidP="00FA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646B" w:rsidRPr="003F081E" w:rsidRDefault="00FA646B" w:rsidP="00FA64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2D5">
              <w:rPr>
                <w:rFonts w:ascii="Times New Roman" w:hAnsi="Times New Roman" w:cs="Times New Roman"/>
                <w:sz w:val="24"/>
                <w:szCs w:val="24"/>
              </w:rPr>
              <w:t>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646B" w:rsidRDefault="00CC733B" w:rsidP="00CC7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3B">
              <w:rPr>
                <w:rFonts w:ascii="Times New Roman" w:hAnsi="Times New Roman" w:cs="Times New Roman"/>
                <w:sz w:val="24"/>
                <w:szCs w:val="24"/>
              </w:rPr>
              <w:t>Перечень индивидуальных заданий</w:t>
            </w:r>
          </w:p>
          <w:p w:rsidR="00CC733B" w:rsidRDefault="00CC733B" w:rsidP="00CC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6A" w:rsidRPr="00DB0447" w:rsidRDefault="003D5B6A" w:rsidP="003D5B6A">
            <w:pPr>
              <w:pStyle w:val="af6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DB0447">
              <w:rPr>
                <w:szCs w:val="24"/>
                <w:lang w:val="ru-RU"/>
              </w:rPr>
              <w:t>Найдите материал, иллюстрирующий различные подходы к изучению и описанию языка.</w:t>
            </w:r>
          </w:p>
          <w:p w:rsidR="003D5B6A" w:rsidRPr="00DB0447" w:rsidRDefault="003D5B6A" w:rsidP="003D5B6A">
            <w:pPr>
              <w:pStyle w:val="af6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DB0447">
              <w:rPr>
                <w:szCs w:val="24"/>
                <w:lang w:val="ru-RU"/>
              </w:rPr>
              <w:t>Подготовьте сообщение и/или презентацию о различных методах исследования языка.</w:t>
            </w:r>
          </w:p>
          <w:p w:rsidR="003D5B6A" w:rsidRPr="00DB0447" w:rsidRDefault="003D5B6A" w:rsidP="003D5B6A">
            <w:pPr>
              <w:pStyle w:val="af6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DB0447">
              <w:rPr>
                <w:szCs w:val="24"/>
                <w:lang w:val="ru-RU"/>
              </w:rPr>
              <w:t>Проиллюстрируйте различное отношение исследователей к теории языковой относительности.</w:t>
            </w:r>
          </w:p>
          <w:p w:rsidR="00CC733B" w:rsidRDefault="00CC733B" w:rsidP="00CC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33B" w:rsidRPr="00CC733B" w:rsidRDefault="00CC733B" w:rsidP="00CC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6B" w:rsidRPr="00CC733B" w:rsidRDefault="00FA646B" w:rsidP="00FA64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816AE" w:rsidRPr="00CC733B" w:rsidRDefault="006816AE" w:rsidP="006816AE">
      <w:pPr>
        <w:rPr>
          <w:rFonts w:ascii="Times New Roman" w:hAnsi="Times New Roman" w:cs="Times New Roman"/>
          <w:i/>
          <w:sz w:val="24"/>
          <w:szCs w:val="24"/>
        </w:rPr>
      </w:pPr>
    </w:p>
    <w:p w:rsidR="006816AE" w:rsidRPr="00CC733B" w:rsidRDefault="006816AE" w:rsidP="006816AE">
      <w:pPr>
        <w:rPr>
          <w:rFonts w:ascii="Times New Roman" w:hAnsi="Times New Roman" w:cs="Times New Roman"/>
          <w:b/>
          <w:sz w:val="24"/>
          <w:szCs w:val="24"/>
        </w:rPr>
        <w:sectPr w:rsidR="006816AE" w:rsidRPr="00CC733B" w:rsidSect="00EB2E1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816AE" w:rsidRPr="003F081E" w:rsidRDefault="006816AE" w:rsidP="00726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81E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26FED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</w:t>
      </w:r>
      <w:r w:rsidR="0050450D">
        <w:rPr>
          <w:rFonts w:ascii="Times New Roman" w:hAnsi="Times New Roman" w:cs="Times New Roman"/>
          <w:sz w:val="24"/>
          <w:szCs w:val="24"/>
        </w:rPr>
        <w:t>О</w:t>
      </w:r>
      <w:r w:rsidR="0063318F">
        <w:rPr>
          <w:rFonts w:ascii="Times New Roman" w:hAnsi="Times New Roman" w:cs="Times New Roman"/>
          <w:sz w:val="24"/>
          <w:szCs w:val="24"/>
        </w:rPr>
        <w:t>сновы теории языка</w:t>
      </w:r>
      <w:r w:rsidRPr="00414838">
        <w:rPr>
          <w:rFonts w:ascii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838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1483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41483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1483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41483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1483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41483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1483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414838">
        <w:rPr>
          <w:rFonts w:ascii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816AE" w:rsidRPr="00414838" w:rsidRDefault="006816AE" w:rsidP="00726FED">
      <w:pPr>
        <w:jc w:val="both"/>
        <w:rPr>
          <w:rFonts w:ascii="Times New Roman" w:hAnsi="Times New Roman" w:cs="Times New Roman"/>
          <w:sz w:val="24"/>
          <w:szCs w:val="24"/>
        </w:rPr>
      </w:pPr>
      <w:r w:rsidRPr="0041483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41483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41483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26FED" w:rsidRDefault="00726FED" w:rsidP="006816AE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6816AE" w:rsidRPr="003F081E" w:rsidRDefault="006816AE" w:rsidP="006816AE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F081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3F081E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23CAD" w:rsidRDefault="00E23CAD" w:rsidP="00E23C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81E">
        <w:rPr>
          <w:rFonts w:ascii="Times New Roman" w:eastAsia="Times New Roman" w:hAnsi="Times New Roman" w:cs="Times New Roman"/>
          <w:b/>
          <w:bCs/>
          <w:sz w:val="24"/>
          <w:szCs w:val="24"/>
        </w:rPr>
        <w:t>а) Основная литература:</w:t>
      </w:r>
    </w:p>
    <w:p w:rsidR="00E23CAD" w:rsidRPr="000C26E4" w:rsidRDefault="00335926" w:rsidP="00335926">
      <w:pPr>
        <w:pStyle w:val="af6"/>
        <w:numPr>
          <w:ilvl w:val="0"/>
          <w:numId w:val="21"/>
        </w:numPr>
        <w:ind w:left="0" w:firstLine="0"/>
        <w:rPr>
          <w:szCs w:val="24"/>
          <w:lang w:val="ru-RU"/>
        </w:rPr>
      </w:pPr>
      <w:r w:rsidRPr="000C26E4">
        <w:rPr>
          <w:szCs w:val="24"/>
          <w:lang w:val="ru-RU"/>
        </w:rPr>
        <w:t xml:space="preserve">Нефедова, Л. А. Иноязычная лексика в современном немецком языке. Иноязычная лексика в контексте заимствования и словообразования : монография / Л. А. Нефедова. — Москва : Прометей, 2012. — 98 с. — </w:t>
      </w:r>
      <w:r w:rsidRPr="00335926">
        <w:rPr>
          <w:szCs w:val="24"/>
        </w:rPr>
        <w:t>ISBN</w:t>
      </w:r>
      <w:r w:rsidRPr="000C26E4">
        <w:rPr>
          <w:szCs w:val="24"/>
          <w:lang w:val="ru-RU"/>
        </w:rPr>
        <w:t xml:space="preserve"> 978-5-7042-2351-1.</w:t>
      </w:r>
      <w:r w:rsidRPr="00335926">
        <w:rPr>
          <w:szCs w:val="24"/>
        </w:rPr>
        <w:t> </w:t>
      </w:r>
      <w:r w:rsidRPr="000C26E4">
        <w:rPr>
          <w:szCs w:val="24"/>
          <w:lang w:val="ru-RU"/>
        </w:rPr>
        <w:t>— Текст</w:t>
      </w:r>
      <w:r w:rsidRPr="00335926">
        <w:rPr>
          <w:szCs w:val="24"/>
        </w:rPr>
        <w:t> </w:t>
      </w:r>
      <w:r w:rsidRPr="000C26E4">
        <w:rPr>
          <w:szCs w:val="24"/>
          <w:lang w:val="ru-RU"/>
        </w:rPr>
        <w:t>: электронный</w:t>
      </w:r>
      <w:r w:rsidRPr="00335926">
        <w:rPr>
          <w:szCs w:val="24"/>
        </w:rPr>
        <w:t> </w:t>
      </w:r>
      <w:r w:rsidRPr="000C26E4">
        <w:rPr>
          <w:szCs w:val="24"/>
          <w:lang w:val="ru-RU"/>
        </w:rPr>
        <w:t xml:space="preserve">// Лань : электронно-библиотечная система. — </w:t>
      </w:r>
      <w:r w:rsidRPr="00335926">
        <w:rPr>
          <w:szCs w:val="24"/>
        </w:rPr>
        <w:t>URL</w:t>
      </w:r>
      <w:r w:rsidRPr="000C26E4">
        <w:rPr>
          <w:szCs w:val="24"/>
          <w:lang w:val="ru-RU"/>
        </w:rPr>
        <w:t xml:space="preserve">: </w:t>
      </w:r>
      <w:hyperlink r:id="rId13" w:history="1">
        <w:r w:rsidRPr="00335926">
          <w:rPr>
            <w:rStyle w:val="afa"/>
            <w:szCs w:val="24"/>
          </w:rPr>
          <w:t>https</w:t>
        </w:r>
        <w:r w:rsidRPr="000C26E4">
          <w:rPr>
            <w:rStyle w:val="afa"/>
            <w:szCs w:val="24"/>
            <w:lang w:val="ru-RU"/>
          </w:rPr>
          <w:t>://</w:t>
        </w:r>
        <w:r w:rsidRPr="00335926">
          <w:rPr>
            <w:rStyle w:val="afa"/>
            <w:szCs w:val="24"/>
          </w:rPr>
          <w:t>e</w:t>
        </w:r>
        <w:r w:rsidRPr="000C26E4">
          <w:rPr>
            <w:rStyle w:val="afa"/>
            <w:szCs w:val="24"/>
            <w:lang w:val="ru-RU"/>
          </w:rPr>
          <w:t>.</w:t>
        </w:r>
        <w:proofErr w:type="spellStart"/>
        <w:r w:rsidRPr="00335926">
          <w:rPr>
            <w:rStyle w:val="afa"/>
            <w:szCs w:val="24"/>
          </w:rPr>
          <w:t>lanbook</w:t>
        </w:r>
        <w:proofErr w:type="spellEnd"/>
        <w:r w:rsidRPr="000C26E4">
          <w:rPr>
            <w:rStyle w:val="afa"/>
            <w:szCs w:val="24"/>
            <w:lang w:val="ru-RU"/>
          </w:rPr>
          <w:t>.</w:t>
        </w:r>
        <w:r w:rsidRPr="00335926">
          <w:rPr>
            <w:rStyle w:val="afa"/>
            <w:szCs w:val="24"/>
          </w:rPr>
          <w:t>com</w:t>
        </w:r>
        <w:r w:rsidRPr="000C26E4">
          <w:rPr>
            <w:rStyle w:val="afa"/>
            <w:szCs w:val="24"/>
            <w:lang w:val="ru-RU"/>
          </w:rPr>
          <w:t>/</w:t>
        </w:r>
        <w:r w:rsidRPr="00335926">
          <w:rPr>
            <w:rStyle w:val="afa"/>
            <w:szCs w:val="24"/>
          </w:rPr>
          <w:t>book</w:t>
        </w:r>
        <w:r w:rsidRPr="000C26E4">
          <w:rPr>
            <w:rStyle w:val="afa"/>
            <w:szCs w:val="24"/>
            <w:lang w:val="ru-RU"/>
          </w:rPr>
          <w:t>/30309</w:t>
        </w:r>
      </w:hyperlink>
      <w:r w:rsidRPr="000C26E4">
        <w:rPr>
          <w:szCs w:val="24"/>
          <w:lang w:val="ru-RU"/>
        </w:rPr>
        <w:t xml:space="preserve"> (дата обращения: 09.10.2020). — Режим доступа: для </w:t>
      </w:r>
      <w:proofErr w:type="spellStart"/>
      <w:r w:rsidRPr="000C26E4">
        <w:rPr>
          <w:szCs w:val="24"/>
          <w:lang w:val="ru-RU"/>
        </w:rPr>
        <w:t>авториз</w:t>
      </w:r>
      <w:proofErr w:type="spellEnd"/>
      <w:r w:rsidRPr="000C26E4">
        <w:rPr>
          <w:szCs w:val="24"/>
          <w:lang w:val="ru-RU"/>
        </w:rPr>
        <w:t>. пользователей.</w:t>
      </w:r>
    </w:p>
    <w:p w:rsidR="00335926" w:rsidRPr="0089794F" w:rsidRDefault="00335926" w:rsidP="00335926">
      <w:pPr>
        <w:pStyle w:val="af6"/>
        <w:numPr>
          <w:ilvl w:val="0"/>
          <w:numId w:val="21"/>
        </w:numPr>
        <w:ind w:left="0" w:firstLine="0"/>
        <w:rPr>
          <w:rFonts w:eastAsiaTheme="minorEastAsia"/>
          <w:szCs w:val="24"/>
          <w:lang w:val="ru-RU"/>
        </w:rPr>
      </w:pPr>
      <w:r w:rsidRPr="0089794F">
        <w:rPr>
          <w:szCs w:val="24"/>
          <w:lang w:val="ru-RU"/>
        </w:rPr>
        <w:t xml:space="preserve">Полякова, Л. С. Теория языка : учебное пособие / Л. С. Полякова, Е. В. Суворова ; МГТУ. - Магнитогорск : МГТУ, 2015. - 54 с. - </w:t>
      </w:r>
      <w:r w:rsidRPr="00335926">
        <w:rPr>
          <w:szCs w:val="24"/>
        </w:rPr>
        <w:t>URL</w:t>
      </w:r>
      <w:r w:rsidRPr="0089794F">
        <w:rPr>
          <w:szCs w:val="24"/>
          <w:lang w:val="ru-RU"/>
        </w:rPr>
        <w:t xml:space="preserve">: </w:t>
      </w:r>
      <w:hyperlink r:id="rId14" w:history="1">
        <w:r w:rsidR="0089794F" w:rsidRPr="00825510">
          <w:rPr>
            <w:rStyle w:val="afa"/>
            <w:szCs w:val="24"/>
          </w:rPr>
          <w:t>https</w:t>
        </w:r>
        <w:r w:rsidR="0089794F" w:rsidRPr="0089794F">
          <w:rPr>
            <w:rStyle w:val="afa"/>
            <w:szCs w:val="24"/>
            <w:lang w:val="ru-RU"/>
          </w:rPr>
          <w:t>://</w:t>
        </w:r>
        <w:proofErr w:type="spellStart"/>
        <w:r w:rsidR="0089794F" w:rsidRPr="00825510">
          <w:rPr>
            <w:rStyle w:val="afa"/>
            <w:szCs w:val="24"/>
          </w:rPr>
          <w:t>magtu</w:t>
        </w:r>
        <w:proofErr w:type="spellEnd"/>
        <w:r w:rsidR="0089794F" w:rsidRPr="0089794F">
          <w:rPr>
            <w:rStyle w:val="afa"/>
            <w:szCs w:val="24"/>
            <w:lang w:val="ru-RU"/>
          </w:rPr>
          <w:t>.</w:t>
        </w:r>
        <w:proofErr w:type="spellStart"/>
        <w:r w:rsidR="0089794F" w:rsidRPr="00825510">
          <w:rPr>
            <w:rStyle w:val="afa"/>
            <w:szCs w:val="24"/>
          </w:rPr>
          <w:t>informsystema</w:t>
        </w:r>
        <w:proofErr w:type="spellEnd"/>
        <w:r w:rsidR="0089794F" w:rsidRPr="0089794F">
          <w:rPr>
            <w:rStyle w:val="afa"/>
            <w:szCs w:val="24"/>
            <w:lang w:val="ru-RU"/>
          </w:rPr>
          <w:t>.</w:t>
        </w:r>
        <w:proofErr w:type="spellStart"/>
        <w:r w:rsidR="0089794F" w:rsidRPr="00825510">
          <w:rPr>
            <w:rStyle w:val="afa"/>
            <w:szCs w:val="24"/>
          </w:rPr>
          <w:t>ru</w:t>
        </w:r>
        <w:proofErr w:type="spellEnd"/>
        <w:r w:rsidR="0089794F" w:rsidRPr="0089794F">
          <w:rPr>
            <w:rStyle w:val="afa"/>
            <w:szCs w:val="24"/>
            <w:lang w:val="ru-RU"/>
          </w:rPr>
          <w:t>/</w:t>
        </w:r>
        <w:proofErr w:type="spellStart"/>
        <w:r w:rsidR="0089794F" w:rsidRPr="00825510">
          <w:rPr>
            <w:rStyle w:val="afa"/>
            <w:szCs w:val="24"/>
          </w:rPr>
          <w:t>uploader</w:t>
        </w:r>
        <w:proofErr w:type="spellEnd"/>
        <w:r w:rsidR="0089794F" w:rsidRPr="0089794F">
          <w:rPr>
            <w:rStyle w:val="afa"/>
            <w:szCs w:val="24"/>
            <w:lang w:val="ru-RU"/>
          </w:rPr>
          <w:t>/</w:t>
        </w:r>
        <w:proofErr w:type="spellStart"/>
        <w:r w:rsidR="0089794F" w:rsidRPr="00825510">
          <w:rPr>
            <w:rStyle w:val="afa"/>
            <w:szCs w:val="24"/>
          </w:rPr>
          <w:t>fileUpload</w:t>
        </w:r>
        <w:proofErr w:type="spellEnd"/>
        <w:r w:rsidR="0089794F" w:rsidRPr="0089794F">
          <w:rPr>
            <w:rStyle w:val="afa"/>
            <w:szCs w:val="24"/>
            <w:lang w:val="ru-RU"/>
          </w:rPr>
          <w:t>?</w:t>
        </w:r>
        <w:r w:rsidR="0089794F" w:rsidRPr="00825510">
          <w:rPr>
            <w:rStyle w:val="afa"/>
            <w:szCs w:val="24"/>
          </w:rPr>
          <w:t>name</w:t>
        </w:r>
        <w:r w:rsidR="0089794F" w:rsidRPr="0089794F">
          <w:rPr>
            <w:rStyle w:val="afa"/>
            <w:szCs w:val="24"/>
            <w:lang w:val="ru-RU"/>
          </w:rPr>
          <w:t>=2254.</w:t>
        </w:r>
        <w:proofErr w:type="spellStart"/>
        <w:r w:rsidR="0089794F" w:rsidRPr="00825510">
          <w:rPr>
            <w:rStyle w:val="afa"/>
            <w:szCs w:val="24"/>
          </w:rPr>
          <w:t>pdf</w:t>
        </w:r>
        <w:proofErr w:type="spellEnd"/>
        <w:r w:rsidR="0089794F" w:rsidRPr="0089794F">
          <w:rPr>
            <w:rStyle w:val="afa"/>
            <w:szCs w:val="24"/>
            <w:lang w:val="ru-RU"/>
          </w:rPr>
          <w:t>&amp;</w:t>
        </w:r>
        <w:r w:rsidR="0089794F" w:rsidRPr="00825510">
          <w:rPr>
            <w:rStyle w:val="afa"/>
            <w:szCs w:val="24"/>
          </w:rPr>
          <w:t>show</w:t>
        </w:r>
        <w:r w:rsidR="0089794F" w:rsidRPr="0089794F">
          <w:rPr>
            <w:rStyle w:val="afa"/>
            <w:szCs w:val="24"/>
            <w:lang w:val="ru-RU"/>
          </w:rPr>
          <w:t>=</w:t>
        </w:r>
        <w:proofErr w:type="spellStart"/>
        <w:r w:rsidR="0089794F" w:rsidRPr="00825510">
          <w:rPr>
            <w:rStyle w:val="afa"/>
            <w:szCs w:val="24"/>
          </w:rPr>
          <w:t>dcatalogues</w:t>
        </w:r>
        <w:proofErr w:type="spellEnd"/>
        <w:r w:rsidR="0089794F" w:rsidRPr="0089794F">
          <w:rPr>
            <w:rStyle w:val="afa"/>
            <w:szCs w:val="24"/>
            <w:lang w:val="ru-RU"/>
          </w:rPr>
          <w:t>/1/1129</w:t>
        </w:r>
        <w:r w:rsidR="0089794F" w:rsidRPr="0089794F">
          <w:rPr>
            <w:rStyle w:val="afa"/>
            <w:szCs w:val="24"/>
            <w:lang w:val="ru-RU"/>
          </w:rPr>
          <w:lastRenderedPageBreak/>
          <w:t>754/2254.</w:t>
        </w:r>
        <w:proofErr w:type="spellStart"/>
        <w:r w:rsidR="0089794F" w:rsidRPr="00825510">
          <w:rPr>
            <w:rStyle w:val="afa"/>
            <w:szCs w:val="24"/>
          </w:rPr>
          <w:t>pdf</w:t>
        </w:r>
        <w:proofErr w:type="spellEnd"/>
        <w:r w:rsidR="0089794F" w:rsidRPr="0089794F">
          <w:rPr>
            <w:rStyle w:val="afa"/>
            <w:szCs w:val="24"/>
            <w:lang w:val="ru-RU"/>
          </w:rPr>
          <w:t>&amp;</w:t>
        </w:r>
        <w:r w:rsidR="0089794F" w:rsidRPr="00825510">
          <w:rPr>
            <w:rStyle w:val="afa"/>
            <w:szCs w:val="24"/>
          </w:rPr>
          <w:t>view</w:t>
        </w:r>
        <w:r w:rsidR="0089794F" w:rsidRPr="0089794F">
          <w:rPr>
            <w:rStyle w:val="afa"/>
            <w:szCs w:val="24"/>
            <w:lang w:val="ru-RU"/>
          </w:rPr>
          <w:t>=</w:t>
        </w:r>
        <w:r w:rsidR="0089794F" w:rsidRPr="00825510">
          <w:rPr>
            <w:rStyle w:val="afa"/>
            <w:szCs w:val="24"/>
          </w:rPr>
          <w:t>true</w:t>
        </w:r>
      </w:hyperlink>
      <w:r w:rsidR="0089794F">
        <w:rPr>
          <w:szCs w:val="24"/>
          <w:lang w:val="ru-RU"/>
        </w:rPr>
        <w:t xml:space="preserve"> </w:t>
      </w:r>
      <w:r w:rsidRPr="0089794F">
        <w:rPr>
          <w:szCs w:val="24"/>
          <w:lang w:val="ru-RU"/>
        </w:rPr>
        <w:t>(дата обращения: 25.09.2020). - Макрообъект. - Текст : электронный. - Имеется печатный аналог.</w:t>
      </w:r>
    </w:p>
    <w:p w:rsidR="00E23CAD" w:rsidRPr="003F081E" w:rsidRDefault="00E23CAD" w:rsidP="00E23CA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08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335926" w:rsidRPr="00A53F65" w:rsidRDefault="00335926" w:rsidP="00335926">
      <w:pPr>
        <w:pStyle w:val="af6"/>
        <w:numPr>
          <w:ilvl w:val="0"/>
          <w:numId w:val="12"/>
        </w:numPr>
        <w:shd w:val="clear" w:color="auto" w:fill="FFFFFF"/>
        <w:suppressAutoHyphens/>
        <w:spacing w:line="240" w:lineRule="auto"/>
        <w:rPr>
          <w:rFonts w:eastAsia="Times New Roman"/>
          <w:iCs/>
          <w:color w:val="000000"/>
          <w:spacing w:val="2"/>
          <w:szCs w:val="24"/>
          <w:lang w:val="ru-RU"/>
        </w:rPr>
      </w:pPr>
      <w:proofErr w:type="spellStart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>Емец</w:t>
      </w:r>
      <w:proofErr w:type="spellEnd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 xml:space="preserve">, Т. В. Введение в языкознание : учебно-методическое пособие / Т. В. </w:t>
      </w:r>
      <w:proofErr w:type="spellStart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>Емец</w:t>
      </w:r>
      <w:proofErr w:type="spellEnd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 xml:space="preserve">, Н. Р. </w:t>
      </w:r>
      <w:proofErr w:type="spellStart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>Уразаева</w:t>
      </w:r>
      <w:proofErr w:type="spellEnd"/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 xml:space="preserve"> ; МГТУ. - Магнитогорск : МГТУ, 2016. - 1 электрон. опт. диск (СD-ROM). - URL: </w:t>
      </w:r>
      <w:hyperlink r:id="rId15" w:history="1">
        <w:r w:rsidRPr="00C1457B">
          <w:rPr>
            <w:rStyle w:val="afa"/>
            <w:rFonts w:eastAsia="Times New Roman"/>
            <w:bCs/>
            <w:iCs/>
            <w:spacing w:val="2"/>
            <w:szCs w:val="24"/>
            <w:lang w:val="ru-RU"/>
          </w:rPr>
          <w:t>https://magtu.informsystema.ru/uploader/fileUpload?name=2672.pdf&amp;show=dcatalogues/1/1131411/2672.pdf&amp;view=true</w:t>
        </w:r>
      </w:hyperlink>
      <w:r>
        <w:rPr>
          <w:rFonts w:eastAsia="Times New Roman"/>
          <w:bCs/>
          <w:iCs/>
          <w:color w:val="000000"/>
          <w:spacing w:val="2"/>
          <w:szCs w:val="24"/>
          <w:lang w:val="ru-RU"/>
        </w:rPr>
        <w:t xml:space="preserve"> </w:t>
      </w:r>
      <w:r w:rsidRPr="006D4BE5">
        <w:rPr>
          <w:rFonts w:eastAsia="Times New Roman"/>
          <w:bCs/>
          <w:iCs/>
          <w:color w:val="000000"/>
          <w:spacing w:val="2"/>
          <w:szCs w:val="24"/>
          <w:lang w:val="ru-RU"/>
        </w:rPr>
        <w:t>(дата обращения: 25.09.2020). - Макрообъект. - Текст : электронный. - Имеется печатный аналог.</w:t>
      </w:r>
    </w:p>
    <w:p w:rsidR="00335926" w:rsidRDefault="00335926" w:rsidP="00335926">
      <w:pPr>
        <w:pStyle w:val="af6"/>
        <w:numPr>
          <w:ilvl w:val="0"/>
          <w:numId w:val="12"/>
        </w:numPr>
        <w:rPr>
          <w:rFonts w:eastAsiaTheme="minorEastAsia"/>
          <w:szCs w:val="24"/>
          <w:lang w:val="ru-RU" w:eastAsia="ru-RU"/>
        </w:rPr>
      </w:pPr>
      <w:r w:rsidRPr="00751AEC">
        <w:rPr>
          <w:rFonts w:eastAsiaTheme="minorEastAsia"/>
          <w:szCs w:val="24"/>
          <w:lang w:val="ru-RU" w:eastAsia="ru-RU"/>
        </w:rPr>
        <w:t xml:space="preserve">Куликова, И. С. Лингвистическая терминология в профессиональном аспекте : учебное пособие для вузов / И. С. Куликова, Д. В. </w:t>
      </w:r>
      <w:proofErr w:type="spellStart"/>
      <w:r w:rsidRPr="00751AEC">
        <w:rPr>
          <w:rFonts w:eastAsiaTheme="minorEastAsia"/>
          <w:szCs w:val="24"/>
          <w:lang w:val="ru-RU" w:eastAsia="ru-RU"/>
        </w:rPr>
        <w:t>Салмина</w:t>
      </w:r>
      <w:proofErr w:type="spellEnd"/>
      <w:r w:rsidRPr="00751AEC">
        <w:rPr>
          <w:rFonts w:eastAsiaTheme="minorEastAsia"/>
          <w:szCs w:val="24"/>
          <w:lang w:val="ru-RU" w:eastAsia="ru-RU"/>
        </w:rPr>
        <w:t xml:space="preserve">. — 3-е изд., стер. — Санкт-Петербург : Лань, 2020. — 380 с. — ISBN 978-5-8114-6478-4. — Текст : электронный // Лань : электронно-библиотечная система. — URL: </w:t>
      </w:r>
      <w:hyperlink r:id="rId16" w:history="1">
        <w:r w:rsidRPr="00825510">
          <w:rPr>
            <w:rStyle w:val="afa"/>
            <w:rFonts w:eastAsiaTheme="minorEastAsia"/>
            <w:szCs w:val="24"/>
            <w:lang w:val="ru-RU" w:eastAsia="ru-RU"/>
          </w:rPr>
          <w:t>https://e.lanbook.com/book/147342</w:t>
        </w:r>
      </w:hyperlink>
      <w:r>
        <w:rPr>
          <w:rFonts w:eastAsiaTheme="minorEastAsia"/>
          <w:szCs w:val="24"/>
          <w:lang w:val="ru-RU" w:eastAsia="ru-RU"/>
        </w:rPr>
        <w:t xml:space="preserve"> </w:t>
      </w:r>
      <w:r w:rsidRPr="00751AEC">
        <w:rPr>
          <w:rFonts w:eastAsiaTheme="minorEastAsia"/>
          <w:szCs w:val="24"/>
          <w:lang w:val="ru-RU" w:eastAsia="ru-RU"/>
        </w:rPr>
        <w:t xml:space="preserve">(дата обращения: 09.10.2020). — Режим доступа: для </w:t>
      </w:r>
      <w:proofErr w:type="spellStart"/>
      <w:r w:rsidRPr="00751AEC">
        <w:rPr>
          <w:rFonts w:eastAsiaTheme="minorEastAsia"/>
          <w:szCs w:val="24"/>
          <w:lang w:val="ru-RU" w:eastAsia="ru-RU"/>
        </w:rPr>
        <w:t>авториз</w:t>
      </w:r>
      <w:proofErr w:type="spellEnd"/>
      <w:r w:rsidRPr="00751AEC">
        <w:rPr>
          <w:rFonts w:eastAsiaTheme="minorEastAsia"/>
          <w:szCs w:val="24"/>
          <w:lang w:val="ru-RU" w:eastAsia="ru-RU"/>
        </w:rPr>
        <w:t>. пользователей.</w:t>
      </w:r>
    </w:p>
    <w:p w:rsidR="00335926" w:rsidRPr="00751AEC" w:rsidRDefault="00335926" w:rsidP="00335926">
      <w:pPr>
        <w:pStyle w:val="af6"/>
        <w:ind w:left="360" w:firstLine="0"/>
        <w:rPr>
          <w:rFonts w:eastAsiaTheme="minorEastAsia"/>
          <w:szCs w:val="24"/>
          <w:lang w:val="ru-RU" w:eastAsia="ru-RU"/>
        </w:rPr>
      </w:pPr>
    </w:p>
    <w:p w:rsidR="00335926" w:rsidRPr="00F069AF" w:rsidRDefault="00335926" w:rsidP="00335926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35926" w:rsidRPr="00F069AF" w:rsidRDefault="00335926" w:rsidP="00335926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F069AF">
        <w:rPr>
          <w:rStyle w:val="FontStyle15"/>
          <w:spacing w:val="40"/>
          <w:sz w:val="24"/>
          <w:szCs w:val="24"/>
        </w:rPr>
        <w:t>в)</w:t>
      </w:r>
      <w:r w:rsidRPr="00F069AF">
        <w:rPr>
          <w:rStyle w:val="FontStyle15"/>
          <w:sz w:val="24"/>
          <w:szCs w:val="24"/>
        </w:rPr>
        <w:t xml:space="preserve"> </w:t>
      </w:r>
      <w:r w:rsidRPr="00F069A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35926" w:rsidRPr="00B961E1" w:rsidRDefault="000C26E4" w:rsidP="003359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Самостоятельная работа студентов вуза : практикум / составители: Т. Г. </w:t>
      </w:r>
      <w:proofErr w:type="spellStart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Неретина</w:t>
      </w:r>
      <w:proofErr w:type="spellEnd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Н. Р. </w:t>
      </w:r>
      <w:proofErr w:type="spellStart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Уразаева</w:t>
      </w:r>
      <w:proofErr w:type="spellEnd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Е. М. </w:t>
      </w:r>
      <w:proofErr w:type="spellStart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Разумова</w:t>
      </w:r>
      <w:proofErr w:type="spellEnd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Т. Ф. Орехова ; Магнитогорский гос. технический ун-т им. Г. И. Носова. - Магнитогорск : МГТУ им. Г. И. Носова, 2019. - 1 CD-ROM. - </w:t>
      </w:r>
      <w:proofErr w:type="spellStart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Загл</w:t>
      </w:r>
      <w:proofErr w:type="spellEnd"/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 титул. экрана. - URL: </w:t>
      </w:r>
      <w:hyperlink r:id="rId17" w:history="1">
        <w:r w:rsidR="00335926" w:rsidRPr="00B961E1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https://magtu.informsystema.ru/uploader/fileUpload?name=3816.pdf&amp;show=dcatalogues/1/1530261/3816.pdf&amp;view=true</w:t>
        </w:r>
      </w:hyperlink>
      <w:r w:rsidR="00335926" w:rsidRPr="00B961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(дата обращения: 22.10.2019). - Макрообъект. - Текст : электронный. - Сведения доступны также на CD-ROM.</w:t>
      </w:r>
    </w:p>
    <w:p w:rsidR="00335926" w:rsidRDefault="00335926" w:rsidP="00335926">
      <w:pPr>
        <w:pStyle w:val="Style8"/>
        <w:widowControl/>
        <w:tabs>
          <w:tab w:val="left" w:pos="993"/>
        </w:tabs>
      </w:pPr>
    </w:p>
    <w:p w:rsidR="00F16878" w:rsidRDefault="00F16878" w:rsidP="00F16878">
      <w:pPr>
        <w:pStyle w:val="Style8"/>
        <w:widowControl/>
        <w:tabs>
          <w:tab w:val="left" w:pos="993"/>
        </w:tabs>
      </w:pPr>
    </w:p>
    <w:p w:rsidR="00F16878" w:rsidRDefault="00F16878" w:rsidP="00F16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г</w:t>
      </w:r>
      <w:r w:rsidRPr="003F081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)</w:t>
      </w:r>
      <w:r w:rsidRPr="003F081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</w:t>
      </w:r>
      <w:proofErr w:type="spellStart"/>
      <w:r w:rsidRPr="003F081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и</w:t>
      </w:r>
      <w:r w:rsidRPr="003F081E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  <w:proofErr w:type="spellEnd"/>
      <w:r w:rsidRPr="003F081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12E88" w:rsidRDefault="00C12E88" w:rsidP="0046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E88" w:rsidRDefault="00C12E88" w:rsidP="00C12E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9571" w:type="dxa"/>
        <w:tblLook w:val="04A0"/>
      </w:tblPr>
      <w:tblGrid>
        <w:gridCol w:w="3190"/>
        <w:gridCol w:w="3190"/>
        <w:gridCol w:w="3191"/>
      </w:tblGrid>
      <w:tr w:rsidR="0089794F" w:rsidRPr="0089794F" w:rsidTr="003C6131">
        <w:trPr>
          <w:trHeight w:val="537"/>
        </w:trPr>
        <w:tc>
          <w:tcPr>
            <w:tcW w:w="3190" w:type="dxa"/>
            <w:vAlign w:val="center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89794F" w:rsidRPr="0089794F" w:rsidTr="003C6131"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Д-757-17 от 27.06.2017 Д-593-16 от 20.05.2016</w:t>
            </w:r>
          </w:p>
        </w:tc>
        <w:tc>
          <w:tcPr>
            <w:tcW w:w="3191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27.07.2018</w:t>
            </w:r>
          </w:p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20.05.2017</w:t>
            </w:r>
          </w:p>
        </w:tc>
      </w:tr>
      <w:tr w:rsidR="0089794F" w:rsidRPr="0089794F" w:rsidTr="003C6131"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9794F" w:rsidRPr="0089794F" w:rsidTr="003C6131">
        <w:tc>
          <w:tcPr>
            <w:tcW w:w="3190" w:type="dxa"/>
          </w:tcPr>
          <w:p w:rsidR="0089794F" w:rsidRPr="0089794F" w:rsidRDefault="0089794F" w:rsidP="003C613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FAR </w:t>
            </w:r>
            <w:proofErr w:type="spellStart"/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89794F" w:rsidRPr="0089794F" w:rsidRDefault="0089794F" w:rsidP="003C613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89794F" w:rsidRPr="0089794F" w:rsidRDefault="0089794F" w:rsidP="003C613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9794F" w:rsidRPr="0089794F" w:rsidTr="003C6131"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3190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89794F" w:rsidRPr="0089794F" w:rsidRDefault="0089794F" w:rsidP="003C6131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79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FC5754" w:rsidRPr="003F081E" w:rsidRDefault="00FC5754" w:rsidP="00FC57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8D2AE9">
        <w:rPr>
          <w:rFonts w:ascii="Times New Roman" w:hAnsi="Times New Roman"/>
          <w:bCs/>
          <w:sz w:val="24"/>
          <w:szCs w:val="24"/>
        </w:rPr>
        <w:tab/>
        <w:t xml:space="preserve">URL: https://elibrary.ru/project_risc.asp 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East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View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Services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, ООО «ИВИС» </w:t>
      </w:r>
      <w:r w:rsidRPr="008D2AE9">
        <w:rPr>
          <w:rFonts w:ascii="Times New Roman" w:hAnsi="Times New Roman"/>
          <w:bCs/>
          <w:sz w:val="24"/>
          <w:szCs w:val="24"/>
        </w:rPr>
        <w:tab/>
        <w:t xml:space="preserve">https://dlib.eastview.com/ 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Scholar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) URL: https://scholar.google.ru/ 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rFonts w:ascii="Times New Roman" w:hAnsi="Times New Roman"/>
          <w:bCs/>
          <w:sz w:val="24"/>
          <w:szCs w:val="24"/>
        </w:rPr>
        <w:tab/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>Российская Государственная библиотека. Каталоги https://www.rsl.ru/ru/4readers/catalogues/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 https://uisrussia.msu.ru </w:t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lastRenderedPageBreak/>
        <w:t xml:space="preserve">Международная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наукометрическая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Web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» </w:t>
      </w:r>
      <w:r w:rsidRPr="008D2AE9">
        <w:rPr>
          <w:rFonts w:ascii="Times New Roman" w:hAnsi="Times New Roman"/>
          <w:bCs/>
          <w:sz w:val="24"/>
          <w:szCs w:val="24"/>
        </w:rPr>
        <w:tab/>
        <w:t xml:space="preserve">http://webofscience.com </w:t>
      </w:r>
      <w:r w:rsidRPr="008D2AE9">
        <w:rPr>
          <w:rFonts w:ascii="Times New Roman" w:hAnsi="Times New Roman"/>
          <w:bCs/>
          <w:sz w:val="24"/>
          <w:szCs w:val="24"/>
        </w:rPr>
        <w:tab/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» </w:t>
      </w:r>
      <w:r w:rsidRPr="008D2AE9">
        <w:rPr>
          <w:rFonts w:ascii="Times New Roman" w:hAnsi="Times New Roman"/>
          <w:bCs/>
          <w:sz w:val="24"/>
          <w:szCs w:val="24"/>
        </w:rPr>
        <w:tab/>
        <w:t xml:space="preserve">http://scopus.com </w:t>
      </w:r>
      <w:r w:rsidRPr="008D2AE9">
        <w:rPr>
          <w:rFonts w:ascii="Times New Roman" w:hAnsi="Times New Roman"/>
          <w:bCs/>
          <w:sz w:val="24"/>
          <w:szCs w:val="24"/>
        </w:rPr>
        <w:tab/>
      </w:r>
    </w:p>
    <w:p w:rsidR="0089794F" w:rsidRPr="008D2AE9" w:rsidRDefault="0089794F" w:rsidP="0089794F">
      <w:pPr>
        <w:widowControl w:val="0"/>
        <w:numPr>
          <w:ilvl w:val="0"/>
          <w:numId w:val="2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D2AE9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Springer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D2AE9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8D2AE9">
        <w:rPr>
          <w:rFonts w:ascii="Times New Roman" w:hAnsi="Times New Roman"/>
          <w:bCs/>
          <w:sz w:val="24"/>
          <w:szCs w:val="24"/>
        </w:rPr>
        <w:t xml:space="preserve"> http://link.springer.com/ </w:t>
      </w:r>
    </w:p>
    <w:p w:rsidR="006816AE" w:rsidRPr="00ED6E99" w:rsidRDefault="006816AE" w:rsidP="00C12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816AE" w:rsidRDefault="006816AE" w:rsidP="006816AE">
      <w:pPr>
        <w:pStyle w:val="1"/>
        <w:rPr>
          <w:rStyle w:val="FontStyle14"/>
          <w:b/>
          <w:sz w:val="24"/>
          <w:szCs w:val="24"/>
        </w:rPr>
      </w:pPr>
      <w:r w:rsidRPr="003F081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DB1464" w:rsidRDefault="00DB1464" w:rsidP="00DB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B1464" w:rsidTr="00DB146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64" w:rsidRDefault="00D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64" w:rsidRDefault="00DB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DB1464" w:rsidTr="00DB14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DB1464" w:rsidTr="00DB14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DB1464" w:rsidTr="00DB14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B1464" w:rsidTr="00DB14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64" w:rsidRDefault="00DB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210BA" w:rsidRDefault="00E210BA" w:rsidP="00743795">
      <w:pPr>
        <w:rPr>
          <w:rFonts w:ascii="Times New Roman" w:hAnsi="Times New Roman" w:cs="Times New Roman"/>
          <w:sz w:val="24"/>
          <w:szCs w:val="24"/>
        </w:rPr>
      </w:pPr>
    </w:p>
    <w:sectPr w:rsidR="00E210BA" w:rsidSect="00EB2E1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AAD" w:rsidRDefault="00D27AAD" w:rsidP="008961FF">
      <w:pPr>
        <w:spacing w:after="0" w:line="240" w:lineRule="auto"/>
      </w:pPr>
      <w:r>
        <w:separator/>
      </w:r>
    </w:p>
  </w:endnote>
  <w:endnote w:type="continuationSeparator" w:id="0">
    <w:p w:rsidR="00D27AAD" w:rsidRDefault="00D27AAD" w:rsidP="0089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99" w:rsidRDefault="004E5BD9" w:rsidP="00EB2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E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E99" w:rsidRDefault="00ED6E99" w:rsidP="00EB2E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E99" w:rsidRDefault="004E5BD9" w:rsidP="00EB2E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E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6E4">
      <w:rPr>
        <w:rStyle w:val="a5"/>
        <w:noProof/>
      </w:rPr>
      <w:t>15</w:t>
    </w:r>
    <w:r>
      <w:rPr>
        <w:rStyle w:val="a5"/>
      </w:rPr>
      <w:fldChar w:fldCharType="end"/>
    </w:r>
  </w:p>
  <w:p w:rsidR="00ED6E99" w:rsidRDefault="00ED6E99" w:rsidP="00EB2E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AAD" w:rsidRDefault="00D27AAD" w:rsidP="008961FF">
      <w:pPr>
        <w:spacing w:after="0" w:line="240" w:lineRule="auto"/>
      </w:pPr>
      <w:r>
        <w:separator/>
      </w:r>
    </w:p>
  </w:footnote>
  <w:footnote w:type="continuationSeparator" w:id="0">
    <w:p w:rsidR="00D27AAD" w:rsidRDefault="00D27AAD" w:rsidP="00896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1216CEC"/>
    <w:multiLevelType w:val="multilevel"/>
    <w:tmpl w:val="5F1A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B85215B"/>
    <w:multiLevelType w:val="hybridMultilevel"/>
    <w:tmpl w:val="88D49D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738C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2FF477D"/>
    <w:multiLevelType w:val="hybridMultilevel"/>
    <w:tmpl w:val="4DDE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34A"/>
    <w:multiLevelType w:val="multilevel"/>
    <w:tmpl w:val="F6AA9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92B6FEF"/>
    <w:multiLevelType w:val="hybridMultilevel"/>
    <w:tmpl w:val="D3CE457A"/>
    <w:name w:val="WW8Num102"/>
    <w:lvl w:ilvl="0" w:tplc="C4FCA3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2A88D72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963F8"/>
    <w:multiLevelType w:val="hybridMultilevel"/>
    <w:tmpl w:val="DDA6B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F024B"/>
    <w:multiLevelType w:val="multilevel"/>
    <w:tmpl w:val="5F1A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FC74E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B57739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CF27070"/>
    <w:multiLevelType w:val="hybridMultilevel"/>
    <w:tmpl w:val="79C4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F55D6"/>
    <w:multiLevelType w:val="multilevel"/>
    <w:tmpl w:val="5F1A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4096D9B"/>
    <w:multiLevelType w:val="hybridMultilevel"/>
    <w:tmpl w:val="646E346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6215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B7408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>
    <w:nsid w:val="7B1655BE"/>
    <w:multiLevelType w:val="hybridMultilevel"/>
    <w:tmpl w:val="3AE4C89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A7483F"/>
    <w:multiLevelType w:val="hybridMultilevel"/>
    <w:tmpl w:val="B316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30559"/>
    <w:multiLevelType w:val="multilevel"/>
    <w:tmpl w:val="5F1A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20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9"/>
  </w:num>
  <w:num w:numId="11">
    <w:abstractNumId w:val="7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5"/>
  </w:num>
  <w:num w:numId="17">
    <w:abstractNumId w:val="23"/>
  </w:num>
  <w:num w:numId="18">
    <w:abstractNumId w:val="1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6AE"/>
    <w:rsid w:val="00000BDC"/>
    <w:rsid w:val="00016A4E"/>
    <w:rsid w:val="000241D0"/>
    <w:rsid w:val="00037C46"/>
    <w:rsid w:val="00045B60"/>
    <w:rsid w:val="000509A1"/>
    <w:rsid w:val="000609F7"/>
    <w:rsid w:val="000611B6"/>
    <w:rsid w:val="000723F6"/>
    <w:rsid w:val="00074A0F"/>
    <w:rsid w:val="000774A2"/>
    <w:rsid w:val="000812B9"/>
    <w:rsid w:val="000815FE"/>
    <w:rsid w:val="000B3084"/>
    <w:rsid w:val="000B6404"/>
    <w:rsid w:val="000C26E4"/>
    <w:rsid w:val="000C3AF6"/>
    <w:rsid w:val="000D2266"/>
    <w:rsid w:val="000D38F1"/>
    <w:rsid w:val="000D54D6"/>
    <w:rsid w:val="000E2F91"/>
    <w:rsid w:val="001240C0"/>
    <w:rsid w:val="0013716C"/>
    <w:rsid w:val="00151706"/>
    <w:rsid w:val="00152A99"/>
    <w:rsid w:val="001539F3"/>
    <w:rsid w:val="0016100D"/>
    <w:rsid w:val="001758E1"/>
    <w:rsid w:val="0019015C"/>
    <w:rsid w:val="00191060"/>
    <w:rsid w:val="001A12D8"/>
    <w:rsid w:val="001A280F"/>
    <w:rsid w:val="001A66F6"/>
    <w:rsid w:val="001B73F6"/>
    <w:rsid w:val="001D178B"/>
    <w:rsid w:val="001E7D90"/>
    <w:rsid w:val="001F0719"/>
    <w:rsid w:val="00214436"/>
    <w:rsid w:val="002174C7"/>
    <w:rsid w:val="00241280"/>
    <w:rsid w:val="00252563"/>
    <w:rsid w:val="00256718"/>
    <w:rsid w:val="0027207D"/>
    <w:rsid w:val="0028093D"/>
    <w:rsid w:val="002F0777"/>
    <w:rsid w:val="002F0E3D"/>
    <w:rsid w:val="002F707E"/>
    <w:rsid w:val="002F7781"/>
    <w:rsid w:val="00303D0F"/>
    <w:rsid w:val="00306181"/>
    <w:rsid w:val="003133FB"/>
    <w:rsid w:val="00313F19"/>
    <w:rsid w:val="0032386A"/>
    <w:rsid w:val="00335926"/>
    <w:rsid w:val="00344AE8"/>
    <w:rsid w:val="003732E9"/>
    <w:rsid w:val="003779F7"/>
    <w:rsid w:val="003858B1"/>
    <w:rsid w:val="00386389"/>
    <w:rsid w:val="003970E1"/>
    <w:rsid w:val="003A1B30"/>
    <w:rsid w:val="003A2699"/>
    <w:rsid w:val="003A271A"/>
    <w:rsid w:val="003C2575"/>
    <w:rsid w:val="003C43A7"/>
    <w:rsid w:val="003C4539"/>
    <w:rsid w:val="003D5B6A"/>
    <w:rsid w:val="003F081E"/>
    <w:rsid w:val="003F28C4"/>
    <w:rsid w:val="003F7B8E"/>
    <w:rsid w:val="004057C7"/>
    <w:rsid w:val="00407EF6"/>
    <w:rsid w:val="00414838"/>
    <w:rsid w:val="00451A94"/>
    <w:rsid w:val="00465F20"/>
    <w:rsid w:val="004823E5"/>
    <w:rsid w:val="004A2EE1"/>
    <w:rsid w:val="004A37B7"/>
    <w:rsid w:val="004A647E"/>
    <w:rsid w:val="004B016A"/>
    <w:rsid w:val="004B1E12"/>
    <w:rsid w:val="004D063B"/>
    <w:rsid w:val="004E05FC"/>
    <w:rsid w:val="004E5565"/>
    <w:rsid w:val="004E5BD9"/>
    <w:rsid w:val="004F51DD"/>
    <w:rsid w:val="0050450D"/>
    <w:rsid w:val="00510149"/>
    <w:rsid w:val="00526340"/>
    <w:rsid w:val="00560418"/>
    <w:rsid w:val="00573552"/>
    <w:rsid w:val="00575B7B"/>
    <w:rsid w:val="00586DE7"/>
    <w:rsid w:val="005A1ED3"/>
    <w:rsid w:val="005A2D95"/>
    <w:rsid w:val="005C0D22"/>
    <w:rsid w:val="005C32CB"/>
    <w:rsid w:val="005D4034"/>
    <w:rsid w:val="005E55C3"/>
    <w:rsid w:val="00605C2D"/>
    <w:rsid w:val="006104A4"/>
    <w:rsid w:val="006216DE"/>
    <w:rsid w:val="0062251B"/>
    <w:rsid w:val="00626DE2"/>
    <w:rsid w:val="00627396"/>
    <w:rsid w:val="006328BE"/>
    <w:rsid w:val="0063318F"/>
    <w:rsid w:val="00642EA4"/>
    <w:rsid w:val="00652FFA"/>
    <w:rsid w:val="00657F40"/>
    <w:rsid w:val="006816AE"/>
    <w:rsid w:val="00681FEC"/>
    <w:rsid w:val="006A1C1A"/>
    <w:rsid w:val="006A56E3"/>
    <w:rsid w:val="006D1A70"/>
    <w:rsid w:val="006E164A"/>
    <w:rsid w:val="006F1AC0"/>
    <w:rsid w:val="00704179"/>
    <w:rsid w:val="00724B79"/>
    <w:rsid w:val="00726FED"/>
    <w:rsid w:val="00732ED2"/>
    <w:rsid w:val="00743795"/>
    <w:rsid w:val="00756B95"/>
    <w:rsid w:val="00762791"/>
    <w:rsid w:val="00765D85"/>
    <w:rsid w:val="007726A4"/>
    <w:rsid w:val="00780153"/>
    <w:rsid w:val="00794E0C"/>
    <w:rsid w:val="00794F19"/>
    <w:rsid w:val="007969CF"/>
    <w:rsid w:val="007B7304"/>
    <w:rsid w:val="007C7CD4"/>
    <w:rsid w:val="007D0A58"/>
    <w:rsid w:val="007D57E6"/>
    <w:rsid w:val="007E5C9B"/>
    <w:rsid w:val="007F242C"/>
    <w:rsid w:val="00800140"/>
    <w:rsid w:val="00802713"/>
    <w:rsid w:val="00806FB2"/>
    <w:rsid w:val="00811424"/>
    <w:rsid w:val="00820BD1"/>
    <w:rsid w:val="008235CC"/>
    <w:rsid w:val="008247D0"/>
    <w:rsid w:val="00831CDB"/>
    <w:rsid w:val="00841742"/>
    <w:rsid w:val="008506D0"/>
    <w:rsid w:val="008961C2"/>
    <w:rsid w:val="008961FF"/>
    <w:rsid w:val="0089794F"/>
    <w:rsid w:val="008A3988"/>
    <w:rsid w:val="008E37CA"/>
    <w:rsid w:val="008E7C68"/>
    <w:rsid w:val="00901407"/>
    <w:rsid w:val="0092104A"/>
    <w:rsid w:val="00940DF1"/>
    <w:rsid w:val="00951D45"/>
    <w:rsid w:val="00952210"/>
    <w:rsid w:val="009539F5"/>
    <w:rsid w:val="00974A9A"/>
    <w:rsid w:val="009964CE"/>
    <w:rsid w:val="00996E28"/>
    <w:rsid w:val="00996F51"/>
    <w:rsid w:val="009B2B7D"/>
    <w:rsid w:val="009C3E2F"/>
    <w:rsid w:val="009D7C50"/>
    <w:rsid w:val="00A112C1"/>
    <w:rsid w:val="00A26A5F"/>
    <w:rsid w:val="00A7576D"/>
    <w:rsid w:val="00A75BC9"/>
    <w:rsid w:val="00A777AD"/>
    <w:rsid w:val="00A77CF4"/>
    <w:rsid w:val="00A817BA"/>
    <w:rsid w:val="00A82636"/>
    <w:rsid w:val="00A82A5B"/>
    <w:rsid w:val="00A84C8E"/>
    <w:rsid w:val="00A9527F"/>
    <w:rsid w:val="00AB002E"/>
    <w:rsid w:val="00AC02D5"/>
    <w:rsid w:val="00AD3B0A"/>
    <w:rsid w:val="00AD3DA5"/>
    <w:rsid w:val="00AF6AA7"/>
    <w:rsid w:val="00B05598"/>
    <w:rsid w:val="00B05B64"/>
    <w:rsid w:val="00B148C3"/>
    <w:rsid w:val="00B3654A"/>
    <w:rsid w:val="00B36C0B"/>
    <w:rsid w:val="00B43929"/>
    <w:rsid w:val="00B50432"/>
    <w:rsid w:val="00B536C8"/>
    <w:rsid w:val="00B56C11"/>
    <w:rsid w:val="00B6315F"/>
    <w:rsid w:val="00B67E74"/>
    <w:rsid w:val="00B71DEE"/>
    <w:rsid w:val="00B81DDE"/>
    <w:rsid w:val="00B9056D"/>
    <w:rsid w:val="00BA4EF8"/>
    <w:rsid w:val="00BA5747"/>
    <w:rsid w:val="00BC4A48"/>
    <w:rsid w:val="00C02E6D"/>
    <w:rsid w:val="00C10F1F"/>
    <w:rsid w:val="00C11F6E"/>
    <w:rsid w:val="00C12E88"/>
    <w:rsid w:val="00C3686C"/>
    <w:rsid w:val="00C45BB1"/>
    <w:rsid w:val="00C505F1"/>
    <w:rsid w:val="00C70634"/>
    <w:rsid w:val="00C753FF"/>
    <w:rsid w:val="00C90073"/>
    <w:rsid w:val="00C9755D"/>
    <w:rsid w:val="00CC2EFC"/>
    <w:rsid w:val="00CC733B"/>
    <w:rsid w:val="00CF15CB"/>
    <w:rsid w:val="00D017FA"/>
    <w:rsid w:val="00D06D2B"/>
    <w:rsid w:val="00D0768B"/>
    <w:rsid w:val="00D17DD7"/>
    <w:rsid w:val="00D20D07"/>
    <w:rsid w:val="00D27AAD"/>
    <w:rsid w:val="00D40A59"/>
    <w:rsid w:val="00D46D30"/>
    <w:rsid w:val="00D50E36"/>
    <w:rsid w:val="00D632F3"/>
    <w:rsid w:val="00D6443B"/>
    <w:rsid w:val="00D652B1"/>
    <w:rsid w:val="00D73A8A"/>
    <w:rsid w:val="00D800A4"/>
    <w:rsid w:val="00D84B53"/>
    <w:rsid w:val="00D9486D"/>
    <w:rsid w:val="00D95944"/>
    <w:rsid w:val="00D965CF"/>
    <w:rsid w:val="00DA0C33"/>
    <w:rsid w:val="00DB0447"/>
    <w:rsid w:val="00DB1464"/>
    <w:rsid w:val="00DC1053"/>
    <w:rsid w:val="00DE26EA"/>
    <w:rsid w:val="00E130D5"/>
    <w:rsid w:val="00E210BA"/>
    <w:rsid w:val="00E2232A"/>
    <w:rsid w:val="00E23CAD"/>
    <w:rsid w:val="00E32053"/>
    <w:rsid w:val="00E34692"/>
    <w:rsid w:val="00E458F6"/>
    <w:rsid w:val="00E50E0B"/>
    <w:rsid w:val="00E6093F"/>
    <w:rsid w:val="00E70C4E"/>
    <w:rsid w:val="00E8229D"/>
    <w:rsid w:val="00EA14FC"/>
    <w:rsid w:val="00EB2E1A"/>
    <w:rsid w:val="00EC0796"/>
    <w:rsid w:val="00ED6E99"/>
    <w:rsid w:val="00ED7024"/>
    <w:rsid w:val="00F05031"/>
    <w:rsid w:val="00F16878"/>
    <w:rsid w:val="00F3146B"/>
    <w:rsid w:val="00F34EF3"/>
    <w:rsid w:val="00F81B82"/>
    <w:rsid w:val="00FA456E"/>
    <w:rsid w:val="00FA646B"/>
    <w:rsid w:val="00FB3989"/>
    <w:rsid w:val="00FB48D3"/>
    <w:rsid w:val="00FC3DB5"/>
    <w:rsid w:val="00FC566F"/>
    <w:rsid w:val="00FC5754"/>
    <w:rsid w:val="00FC7CBD"/>
    <w:rsid w:val="00FE0077"/>
    <w:rsid w:val="00FE6BB8"/>
    <w:rsid w:val="00FF3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A"/>
  </w:style>
  <w:style w:type="paragraph" w:styleId="1">
    <w:name w:val="heading 1"/>
    <w:basedOn w:val="a"/>
    <w:next w:val="a"/>
    <w:link w:val="10"/>
    <w:qFormat/>
    <w:rsid w:val="006816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6816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6AE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6816AE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816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816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816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816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816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816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816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816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816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816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816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816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816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6816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6816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816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816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6816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816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816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816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816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816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816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6816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816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816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816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6816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816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816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816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816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816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816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816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816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816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816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816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816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816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816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816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6816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816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816AE"/>
  </w:style>
  <w:style w:type="table" w:styleId="a6">
    <w:name w:val="Table Grid"/>
    <w:basedOn w:val="a1"/>
    <w:uiPriority w:val="59"/>
    <w:rsid w:val="00681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6816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6816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6816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816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816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816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816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816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816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81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6816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816A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basedOn w:val="a0"/>
    <w:qFormat/>
    <w:rsid w:val="006816AE"/>
    <w:rPr>
      <w:i/>
      <w:iCs/>
    </w:rPr>
  </w:style>
  <w:style w:type="paragraph" w:styleId="aa">
    <w:name w:val="Balloon Text"/>
    <w:basedOn w:val="a"/>
    <w:link w:val="ab"/>
    <w:semiHidden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816AE"/>
    <w:rPr>
      <w:rFonts w:ascii="Tahoma" w:eastAsia="Times New Roman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6816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6816AE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rsid w:val="006816AE"/>
    <w:rPr>
      <w:sz w:val="16"/>
      <w:szCs w:val="16"/>
    </w:rPr>
  </w:style>
  <w:style w:type="paragraph" w:styleId="af">
    <w:name w:val="annotation text"/>
    <w:basedOn w:val="a"/>
    <w:link w:val="af0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816A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rsid w:val="006816AE"/>
    <w:rPr>
      <w:b/>
      <w:bCs/>
    </w:rPr>
  </w:style>
  <w:style w:type="character" w:customStyle="1" w:styleId="af2">
    <w:name w:val="Тема примечания Знак"/>
    <w:basedOn w:val="af0"/>
    <w:link w:val="af1"/>
    <w:rsid w:val="006816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footnote text"/>
    <w:basedOn w:val="a"/>
    <w:link w:val="af4"/>
    <w:rsid w:val="006816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6816AE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rsid w:val="006816AE"/>
    <w:rPr>
      <w:vertAlign w:val="superscript"/>
    </w:rPr>
  </w:style>
  <w:style w:type="paragraph" w:customStyle="1" w:styleId="11">
    <w:name w:val="Обычный1"/>
    <w:rsid w:val="006816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basedOn w:val="a"/>
    <w:uiPriority w:val="34"/>
    <w:qFormat/>
    <w:rsid w:val="006816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22">
    <w:name w:val="Body Text 2"/>
    <w:basedOn w:val="a"/>
    <w:link w:val="23"/>
    <w:rsid w:val="006816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816A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6816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6816A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6816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8">
    <w:name w:val="Subtitle"/>
    <w:basedOn w:val="a"/>
    <w:link w:val="af9"/>
    <w:qFormat/>
    <w:rsid w:val="006816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9">
    <w:name w:val="Подзаголовок Знак"/>
    <w:basedOn w:val="a0"/>
    <w:link w:val="af8"/>
    <w:rsid w:val="006816A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6816AE"/>
  </w:style>
  <w:style w:type="character" w:customStyle="1" w:styleId="butback">
    <w:name w:val="butback"/>
    <w:basedOn w:val="a0"/>
    <w:rsid w:val="006816AE"/>
  </w:style>
  <w:style w:type="character" w:customStyle="1" w:styleId="submenu-table">
    <w:name w:val="submenu-table"/>
    <w:basedOn w:val="a0"/>
    <w:rsid w:val="006816AE"/>
  </w:style>
  <w:style w:type="character" w:styleId="afa">
    <w:name w:val="Hyperlink"/>
    <w:uiPriority w:val="99"/>
    <w:unhideWhenUsed/>
    <w:rsid w:val="00A82A5B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E0077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E26EA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3F28C4"/>
    <w:rPr>
      <w:color w:val="800080" w:themeColor="followedHyperlink"/>
      <w:u w:val="single"/>
    </w:rPr>
  </w:style>
  <w:style w:type="table" w:customStyle="1" w:styleId="13">
    <w:name w:val="Сетка таблицы1"/>
    <w:basedOn w:val="a1"/>
    <w:next w:val="a6"/>
    <w:uiPriority w:val="59"/>
    <w:rsid w:val="0089794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303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816.pdf&amp;show=dcatalogues/1/1530261/381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7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72.pdf&amp;show=dcatalogues/1/1131411/2672.pdf&amp;view=true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254.pdf&amp;show=dcatalogues/1/1129754/2254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4462-80AF-4CDA-9F34-E329953B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15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vdrozd</cp:lastModifiedBy>
  <cp:revision>171</cp:revision>
  <dcterms:created xsi:type="dcterms:W3CDTF">2018-10-21T08:01:00Z</dcterms:created>
  <dcterms:modified xsi:type="dcterms:W3CDTF">2020-10-29T03:51:00Z</dcterms:modified>
</cp:coreProperties>
</file>