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E2" w:rsidRDefault="00EF31E2" w:rsidP="00AA3DE0">
      <w:pPr>
        <w:rPr>
          <w:b/>
          <w:bCs/>
        </w:rPr>
      </w:pPr>
      <w:r w:rsidRPr="004705E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style="width:471pt;height:687pt;visibility:visible">
            <v:imagedata r:id="rId7" o:title="" croptop="8129f" cropbottom="10325f" cropleft="12375f" cropright="33181f"/>
          </v:shape>
        </w:pict>
      </w:r>
      <w:r w:rsidRPr="004705E9">
        <w:rPr>
          <w:noProof/>
        </w:rPr>
        <w:pict>
          <v:shape id="Рисунок 2" o:spid="_x0000_i1026" type="#_x0000_t75" style="width:440.25pt;height:658.5pt;visibility:visible">
            <v:imagedata r:id="rId7" o:title="" croptop="8129f" cropbottom="12026f" cropleft="34258f" cropright="12240f"/>
          </v:shape>
        </w:pict>
      </w:r>
    </w:p>
    <w:p w:rsidR="00EF31E2" w:rsidRDefault="00EF31E2" w:rsidP="006F59B3">
      <w:pPr>
        <w:rPr>
          <w:b/>
          <w:bCs/>
        </w:rPr>
      </w:pPr>
    </w:p>
    <w:p w:rsidR="00EF31E2" w:rsidRDefault="00EF31E2" w:rsidP="004A2A20">
      <w:pPr>
        <w:ind w:left="4248" w:hanging="4245"/>
        <w:jc w:val="center"/>
        <w:rPr>
          <w:b/>
          <w:bCs/>
        </w:rPr>
      </w:pPr>
      <w:r w:rsidRPr="004705E9">
        <w:rPr>
          <w:noProof/>
        </w:rPr>
        <w:pict>
          <v:shape id="Рисунок 3" o:spid="_x0000_i1027" type="#_x0000_t75" style="width:481.5pt;height:615pt;visibility:visible">
            <v:imagedata r:id="rId8" o:title="" croptop="3402f"/>
          </v:shape>
        </w:pict>
      </w:r>
    </w:p>
    <w:p w:rsidR="00EF31E2" w:rsidRPr="00B44130" w:rsidRDefault="00EF31E2" w:rsidP="00E30418">
      <w:pPr>
        <w:pageBreakBefore/>
        <w:jc w:val="center"/>
        <w:rPr>
          <w:b/>
          <w:caps/>
        </w:rPr>
      </w:pPr>
      <w:r w:rsidRPr="00B44130">
        <w:rPr>
          <w:b/>
          <w:caps/>
        </w:rPr>
        <w:t>Организационно-методический раздел</w:t>
      </w:r>
    </w:p>
    <w:p w:rsidR="00EF31E2" w:rsidRPr="00B13634" w:rsidRDefault="00EF31E2" w:rsidP="00024D82"/>
    <w:p w:rsidR="00EF31E2" w:rsidRPr="00B44130" w:rsidRDefault="00EF31E2" w:rsidP="005C3919">
      <w:pPr>
        <w:pStyle w:val="BodyTextIndent3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B44130">
        <w:rPr>
          <w:rStyle w:val="FontStyle16"/>
          <w:sz w:val="24"/>
        </w:rPr>
        <w:t xml:space="preserve">Цели </w:t>
      </w:r>
      <w:r w:rsidRPr="00B44130">
        <w:rPr>
          <w:rStyle w:val="FontStyle16"/>
          <w:sz w:val="24"/>
          <w:szCs w:val="24"/>
        </w:rPr>
        <w:t>освоения</w:t>
      </w:r>
      <w:r w:rsidRPr="00B44130">
        <w:rPr>
          <w:rStyle w:val="FontStyle16"/>
          <w:sz w:val="24"/>
        </w:rPr>
        <w:t xml:space="preserve"> дисциплины</w:t>
      </w:r>
    </w:p>
    <w:p w:rsidR="00EF31E2" w:rsidRPr="00607BEE" w:rsidRDefault="00EF31E2" w:rsidP="000246E9">
      <w:pPr>
        <w:ind w:firstLine="567"/>
        <w:jc w:val="both"/>
        <w:rPr>
          <w:i/>
        </w:rPr>
      </w:pPr>
      <w:r w:rsidRPr="00607BEE">
        <w:rPr>
          <w:bCs/>
        </w:rPr>
        <w:t>Целями освоения дисциплины «</w:t>
      </w:r>
      <w:r w:rsidRPr="00607BEE">
        <w:t>Информационные технологии в образовании</w:t>
      </w:r>
      <w:r w:rsidRPr="00607BEE">
        <w:rPr>
          <w:bCs/>
        </w:rPr>
        <w:t>» являются усвоение студентами базовых понятий теории информационных технологий</w:t>
      </w:r>
      <w:r w:rsidRPr="00607BEE">
        <w:t xml:space="preserve"> в образовании</w:t>
      </w:r>
      <w:r w:rsidRPr="00607BEE">
        <w:rPr>
          <w:bCs/>
        </w:rPr>
        <w:t xml:space="preserve">, а также </w:t>
      </w:r>
      <w:r w:rsidRPr="00607BEE">
        <w:t xml:space="preserve">формирование общекультурных и профессиональных компетенций в соответствии с требованиями ФГОС ВПО по </w:t>
      </w:r>
      <w:r w:rsidRPr="00607BEE">
        <w:rPr>
          <w:bCs/>
        </w:rPr>
        <w:t xml:space="preserve">направлению подготовки </w:t>
      </w:r>
      <w:r w:rsidRPr="00540C37">
        <w:rPr>
          <w:bCs/>
        </w:rPr>
        <w:t>44.03.05 Педагогическое образование профиль   История</w:t>
      </w:r>
      <w:r w:rsidRPr="00607BEE">
        <w:t>.</w:t>
      </w:r>
    </w:p>
    <w:p w:rsidR="00EF31E2" w:rsidRPr="005F473B" w:rsidRDefault="00EF31E2" w:rsidP="005C3919">
      <w:pPr>
        <w:pStyle w:val="BodyTextIndent3"/>
        <w:numPr>
          <w:ilvl w:val="0"/>
          <w:numId w:val="4"/>
        </w:numPr>
        <w:spacing w:before="0" w:after="0"/>
        <w:jc w:val="both"/>
        <w:rPr>
          <w:rStyle w:val="FontStyle16"/>
          <w:b w:val="0"/>
          <w:sz w:val="24"/>
          <w:szCs w:val="24"/>
        </w:rPr>
      </w:pPr>
      <w:r w:rsidRPr="00DE6A9A">
        <w:rPr>
          <w:rStyle w:val="FontStyle16"/>
          <w:sz w:val="24"/>
        </w:rPr>
        <w:t>Место</w:t>
      </w:r>
      <w:r>
        <w:rPr>
          <w:rStyle w:val="FontStyle16"/>
          <w:sz w:val="24"/>
        </w:rPr>
        <w:t xml:space="preserve"> </w:t>
      </w:r>
      <w:r w:rsidRPr="000246E9">
        <w:rPr>
          <w:rStyle w:val="FontStyle16"/>
          <w:sz w:val="24"/>
          <w:szCs w:val="24"/>
        </w:rPr>
        <w:t>дисциплины</w:t>
      </w:r>
      <w:r w:rsidRPr="005F473B">
        <w:rPr>
          <w:rStyle w:val="FontStyle16"/>
          <w:bCs/>
          <w:sz w:val="24"/>
          <w:szCs w:val="24"/>
        </w:rPr>
        <w:t xml:space="preserve"> в структуре образовательной программы подготовки сп</w:t>
      </w:r>
      <w:r w:rsidRPr="005F473B">
        <w:rPr>
          <w:rStyle w:val="FontStyle16"/>
          <w:bCs/>
          <w:sz w:val="24"/>
          <w:szCs w:val="24"/>
        </w:rPr>
        <w:t>е</w:t>
      </w:r>
      <w:r w:rsidRPr="005F473B">
        <w:rPr>
          <w:rStyle w:val="FontStyle16"/>
          <w:bCs/>
          <w:sz w:val="24"/>
          <w:szCs w:val="24"/>
        </w:rPr>
        <w:t>циалиста</w:t>
      </w:r>
    </w:p>
    <w:p w:rsidR="00EF31E2" w:rsidRDefault="00EF31E2" w:rsidP="00C971AB">
      <w:pPr>
        <w:ind w:firstLine="567"/>
        <w:jc w:val="both"/>
      </w:pPr>
      <w:r w:rsidRPr="009D2F31">
        <w:t xml:space="preserve">Данный курс является обязательной дисциплиной </w:t>
      </w:r>
      <w:r>
        <w:t xml:space="preserve">базовой </w:t>
      </w:r>
      <w:r w:rsidRPr="009D2F31">
        <w:t>части программы подгото</w:t>
      </w:r>
      <w:r w:rsidRPr="009D2F31">
        <w:t>в</w:t>
      </w:r>
      <w:r w:rsidRPr="009D2F31">
        <w:t xml:space="preserve">ки бакалавров направления подготовки </w:t>
      </w:r>
      <w:r w:rsidRPr="00540C37">
        <w:rPr>
          <w:bCs/>
        </w:rPr>
        <w:t>44.03.05 Педагогическое образование  профиль   И</w:t>
      </w:r>
      <w:r w:rsidRPr="00540C37">
        <w:rPr>
          <w:bCs/>
        </w:rPr>
        <w:t>с</w:t>
      </w:r>
      <w:r w:rsidRPr="00540C37">
        <w:rPr>
          <w:bCs/>
        </w:rPr>
        <w:t>тория</w:t>
      </w:r>
      <w:r w:rsidRPr="009D2F31">
        <w:t xml:space="preserve">. </w:t>
      </w:r>
    </w:p>
    <w:p w:rsidR="00EF31E2" w:rsidRPr="00607BEE" w:rsidRDefault="00EF31E2" w:rsidP="00C971AB">
      <w:pPr>
        <w:ind w:firstLine="567"/>
        <w:jc w:val="both"/>
      </w:pPr>
      <w:r w:rsidRPr="00607BEE">
        <w:t>Для изучения дисциплины необходимы знания (умения, навыки) сформированные в р</w:t>
      </w:r>
      <w:r w:rsidRPr="00607BEE">
        <w:t>е</w:t>
      </w:r>
      <w:r w:rsidRPr="00607BEE">
        <w:t>зультате изучения дисциплин</w:t>
      </w:r>
      <w:r w:rsidRPr="00607BEE">
        <w:rPr>
          <w:bCs/>
        </w:rPr>
        <w:t xml:space="preserve"> «</w:t>
      </w:r>
      <w:r w:rsidRPr="005512C6">
        <w:rPr>
          <w:bCs/>
        </w:rPr>
        <w:t>Теоретические основы информатики</w:t>
      </w:r>
      <w:r w:rsidRPr="00607BEE">
        <w:rPr>
          <w:bCs/>
        </w:rPr>
        <w:t>», «Педагогика», «</w:t>
      </w:r>
      <w:r w:rsidRPr="005512C6">
        <w:rPr>
          <w:bCs/>
        </w:rPr>
        <w:t>Пр</w:t>
      </w:r>
      <w:r w:rsidRPr="005512C6">
        <w:rPr>
          <w:bCs/>
        </w:rPr>
        <w:t>о</w:t>
      </w:r>
      <w:r w:rsidRPr="005512C6">
        <w:rPr>
          <w:bCs/>
        </w:rPr>
        <w:t>граммное обеспечение ЭВМ</w:t>
      </w:r>
      <w:r w:rsidRPr="00607BEE">
        <w:rPr>
          <w:bCs/>
        </w:rPr>
        <w:t>»</w:t>
      </w:r>
      <w:r>
        <w:rPr>
          <w:bCs/>
        </w:rPr>
        <w:t>, «Основы математической обработки информации»</w:t>
      </w:r>
      <w:r w:rsidRPr="00607BEE">
        <w:t xml:space="preserve">. </w:t>
      </w:r>
    </w:p>
    <w:p w:rsidR="00EF31E2" w:rsidRPr="00607BEE" w:rsidRDefault="00EF31E2" w:rsidP="00C971AB">
      <w:pPr>
        <w:ind w:firstLine="567"/>
        <w:jc w:val="both"/>
        <w:rPr>
          <w:bCs/>
        </w:rPr>
      </w:pPr>
      <w:r w:rsidRPr="00607BEE">
        <w:t xml:space="preserve">Знания (умения, навыки), полученные при изучении дисциплины </w:t>
      </w:r>
      <w:r w:rsidRPr="00607BEE">
        <w:rPr>
          <w:bCs/>
        </w:rPr>
        <w:t>«</w:t>
      </w:r>
      <w:r w:rsidRPr="00607BEE">
        <w:t>Информационные технологии в образовании</w:t>
      </w:r>
      <w:r w:rsidRPr="00607BEE">
        <w:rPr>
          <w:bCs/>
        </w:rPr>
        <w:t>»,</w:t>
      </w:r>
      <w:r w:rsidRPr="00607BEE">
        <w:t xml:space="preserve"> будут необходим</w:t>
      </w:r>
      <w:r>
        <w:t>ы при дальнейшем изучении таких</w:t>
      </w:r>
      <w:r w:rsidRPr="00607BEE">
        <w:t xml:space="preserve"> дисциплин, как «</w:t>
      </w:r>
      <w:r w:rsidRPr="005512C6">
        <w:rPr>
          <w:bCs/>
        </w:rPr>
        <w:t>Компьютерное моделирование</w:t>
      </w:r>
      <w:r w:rsidRPr="00607BEE">
        <w:rPr>
          <w:bCs/>
        </w:rPr>
        <w:t>», «Информационная безопасность», «Методика обуч</w:t>
      </w:r>
      <w:r w:rsidRPr="00607BEE">
        <w:rPr>
          <w:bCs/>
        </w:rPr>
        <w:t>е</w:t>
      </w:r>
      <w:r w:rsidRPr="00607BEE">
        <w:rPr>
          <w:bCs/>
        </w:rPr>
        <w:t>ния и</w:t>
      </w:r>
      <w:r>
        <w:rPr>
          <w:bCs/>
        </w:rPr>
        <w:t>нформатике</w:t>
      </w:r>
      <w:r w:rsidRPr="00607BEE">
        <w:rPr>
          <w:bCs/>
        </w:rPr>
        <w:t>»</w:t>
      </w:r>
      <w:r>
        <w:rPr>
          <w:bCs/>
        </w:rPr>
        <w:t>, «Управление проектами в образовании», а также при прохождении пра</w:t>
      </w:r>
      <w:r>
        <w:rPr>
          <w:bCs/>
        </w:rPr>
        <w:t>к</w:t>
      </w:r>
      <w:r>
        <w:rPr>
          <w:bCs/>
        </w:rPr>
        <w:t>тик.</w:t>
      </w:r>
    </w:p>
    <w:p w:rsidR="00EF31E2" w:rsidRPr="009D2F31" w:rsidRDefault="00EF31E2" w:rsidP="00C971AB">
      <w:pPr>
        <w:pStyle w:val="ListParagraph"/>
        <w:ind w:left="0" w:firstLine="425"/>
        <w:jc w:val="both"/>
        <w:rPr>
          <w:sz w:val="24"/>
          <w:szCs w:val="24"/>
        </w:rPr>
      </w:pPr>
      <w:r>
        <w:rPr>
          <w:bCs/>
          <w:sz w:val="24"/>
          <w:szCs w:val="24"/>
        </w:rPr>
        <w:t>Дисциплина</w:t>
      </w:r>
      <w:r w:rsidRPr="006F59B3">
        <w:rPr>
          <w:bCs/>
          <w:sz w:val="24"/>
          <w:szCs w:val="24"/>
        </w:rPr>
        <w:t xml:space="preserve"> </w:t>
      </w:r>
      <w:r w:rsidRPr="009D2F31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Информационные технологии в образовании</w:t>
      </w:r>
      <w:r w:rsidRPr="009D2F31">
        <w:rPr>
          <w:bCs/>
          <w:sz w:val="24"/>
          <w:szCs w:val="24"/>
        </w:rPr>
        <w:t xml:space="preserve">» изучается на </w:t>
      </w:r>
      <w:r>
        <w:rPr>
          <w:bCs/>
          <w:sz w:val="24"/>
          <w:szCs w:val="24"/>
        </w:rPr>
        <w:t>3</w:t>
      </w:r>
      <w:r w:rsidRPr="009D2F31">
        <w:rPr>
          <w:bCs/>
          <w:sz w:val="24"/>
          <w:szCs w:val="24"/>
        </w:rPr>
        <w:t xml:space="preserve"> курсе в</w:t>
      </w:r>
      <w:r>
        <w:rPr>
          <w:bCs/>
          <w:sz w:val="24"/>
          <w:szCs w:val="24"/>
        </w:rPr>
        <w:t xml:space="preserve"> 1</w:t>
      </w:r>
      <w:r w:rsidRPr="009D2F31">
        <w:rPr>
          <w:bCs/>
          <w:sz w:val="24"/>
          <w:szCs w:val="24"/>
        </w:rPr>
        <w:t>семестре</w:t>
      </w:r>
      <w:r w:rsidRPr="009D2F31">
        <w:rPr>
          <w:sz w:val="24"/>
          <w:szCs w:val="24"/>
        </w:rPr>
        <w:t xml:space="preserve">. </w:t>
      </w:r>
    </w:p>
    <w:p w:rsidR="00EF31E2" w:rsidRPr="003A6E25" w:rsidRDefault="00EF31E2" w:rsidP="005C3919">
      <w:pPr>
        <w:pStyle w:val="BodyTextIndent3"/>
        <w:numPr>
          <w:ilvl w:val="0"/>
          <w:numId w:val="4"/>
        </w:numPr>
        <w:spacing w:before="0" w:after="0"/>
        <w:jc w:val="both"/>
        <w:rPr>
          <w:rStyle w:val="FontStyle16"/>
          <w:b w:val="0"/>
          <w:sz w:val="24"/>
        </w:rPr>
      </w:pPr>
      <w:r w:rsidRPr="00DE6A9A">
        <w:rPr>
          <w:rStyle w:val="FontStyle16"/>
          <w:sz w:val="24"/>
        </w:rPr>
        <w:t>Компетенции</w:t>
      </w:r>
      <w:r w:rsidRPr="003A6E25">
        <w:rPr>
          <w:rStyle w:val="FontStyle16"/>
          <w:b w:val="0"/>
          <w:bCs/>
          <w:sz w:val="24"/>
        </w:rPr>
        <w:t xml:space="preserve"> обучающегося, формируемые в результате освоения дисциплины (модуля) и планируемые результаты обучения</w:t>
      </w:r>
    </w:p>
    <w:p w:rsidR="00EF31E2" w:rsidRPr="00E46591" w:rsidRDefault="00EF31E2" w:rsidP="00E46591">
      <w:pPr>
        <w:ind w:firstLine="567"/>
        <w:jc w:val="both"/>
        <w:outlineLvl w:val="0"/>
      </w:pPr>
      <w:r w:rsidRPr="0061453F">
        <w:rPr>
          <w:bCs/>
        </w:rPr>
        <w:t>В результат</w:t>
      </w:r>
      <w:r>
        <w:rPr>
          <w:bCs/>
        </w:rPr>
        <w:t xml:space="preserve">е освоения дисциплины (модуля) </w:t>
      </w:r>
      <w:r w:rsidRPr="0061453F">
        <w:rPr>
          <w:bCs/>
        </w:rPr>
        <w:t>«</w:t>
      </w:r>
      <w:r>
        <w:rPr>
          <w:bCs/>
        </w:rPr>
        <w:t>Информационн</w:t>
      </w:r>
      <w:r w:rsidRPr="00053BB7">
        <w:rPr>
          <w:bCs/>
        </w:rPr>
        <w:t>ые</w:t>
      </w:r>
      <w:r w:rsidRPr="00CF3C44">
        <w:rPr>
          <w:bCs/>
        </w:rPr>
        <w:t xml:space="preserve"> технологии в образ</w:t>
      </w:r>
      <w:r w:rsidRPr="00CF3C44">
        <w:rPr>
          <w:bCs/>
        </w:rPr>
        <w:t>о</w:t>
      </w:r>
      <w:r w:rsidRPr="00CF3C44">
        <w:rPr>
          <w:bCs/>
        </w:rPr>
        <w:t>вании</w:t>
      </w:r>
      <w:r w:rsidRPr="0061453F">
        <w:rPr>
          <w:bCs/>
        </w:rPr>
        <w:t>» обучающийся должен обладать следующими компетенциями:</w:t>
      </w:r>
      <w:r w:rsidRPr="00E70247">
        <w:t xml:space="preserve"> </w:t>
      </w:r>
    </w:p>
    <w:p w:rsidR="00EF31E2" w:rsidRDefault="00EF31E2" w:rsidP="0044273E">
      <w:pPr>
        <w:ind w:firstLine="567"/>
        <w:jc w:val="both"/>
        <w:outlineLvl w:val="0"/>
        <w:rPr>
          <w:bCs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17"/>
        <w:gridCol w:w="7875"/>
      </w:tblGrid>
      <w:tr w:rsidR="00EF31E2" w:rsidRPr="0061453F" w:rsidTr="00CD77BD">
        <w:trPr>
          <w:tblHeader/>
        </w:trPr>
        <w:tc>
          <w:tcPr>
            <w:tcW w:w="895" w:type="pct"/>
            <w:vAlign w:val="center"/>
          </w:tcPr>
          <w:p w:rsidR="00EF31E2" w:rsidRPr="0061453F" w:rsidRDefault="00EF31E2" w:rsidP="00CD77BD">
            <w:pPr>
              <w:jc w:val="center"/>
            </w:pPr>
            <w:r w:rsidRPr="0061453F">
              <w:t xml:space="preserve">Структурный элемент </w:t>
            </w:r>
            <w:r w:rsidRPr="0061453F">
              <w:br/>
              <w:t>компетенции</w:t>
            </w:r>
          </w:p>
        </w:tc>
        <w:tc>
          <w:tcPr>
            <w:tcW w:w="4105" w:type="pct"/>
            <w:vAlign w:val="center"/>
          </w:tcPr>
          <w:p w:rsidR="00EF31E2" w:rsidRPr="0061453F" w:rsidRDefault="00EF31E2" w:rsidP="00CD77BD">
            <w:pPr>
              <w:jc w:val="center"/>
            </w:pPr>
            <w:r>
              <w:t>Планируемые результаты обучения</w:t>
            </w:r>
          </w:p>
        </w:tc>
      </w:tr>
      <w:tr w:rsidR="00EF31E2" w:rsidRPr="0061453F" w:rsidTr="00CD77BD">
        <w:tc>
          <w:tcPr>
            <w:tcW w:w="5000" w:type="pct"/>
            <w:gridSpan w:val="2"/>
          </w:tcPr>
          <w:p w:rsidR="00EF31E2" w:rsidRPr="0061453F" w:rsidRDefault="00EF31E2" w:rsidP="00CD77BD">
            <w:pPr>
              <w:jc w:val="both"/>
              <w:outlineLvl w:val="0"/>
              <w:rPr>
                <w:b/>
                <w:color w:val="C00000"/>
              </w:rPr>
            </w:pPr>
            <w:r w:rsidRPr="00A41CE4">
              <w:t>способностью использовать естественнонаучные и математические знания для ориентир</w:t>
            </w:r>
            <w:r w:rsidRPr="00A41CE4">
              <w:t>о</w:t>
            </w:r>
            <w:r w:rsidRPr="00A41CE4">
              <w:t xml:space="preserve">вания в современном информационном пространстве </w:t>
            </w:r>
            <w:r w:rsidRPr="00EF4035">
              <w:t>(ОК-</w:t>
            </w:r>
            <w:r>
              <w:t>3</w:t>
            </w:r>
            <w:r w:rsidRPr="00EF4035">
              <w:t>)</w:t>
            </w:r>
          </w:p>
        </w:tc>
      </w:tr>
      <w:tr w:rsidR="00EF31E2" w:rsidRPr="0061453F" w:rsidTr="00CD77BD">
        <w:tc>
          <w:tcPr>
            <w:tcW w:w="895" w:type="pct"/>
          </w:tcPr>
          <w:p w:rsidR="00EF31E2" w:rsidRPr="0061453F" w:rsidRDefault="00EF31E2" w:rsidP="00CD77BD">
            <w:r w:rsidRPr="0061453F">
              <w:t>Знать</w:t>
            </w:r>
          </w:p>
        </w:tc>
        <w:tc>
          <w:tcPr>
            <w:tcW w:w="4105" w:type="pct"/>
          </w:tcPr>
          <w:p w:rsidR="00EF31E2" w:rsidRDefault="00EF31E2" w:rsidP="00CD77BD">
            <w:pPr>
              <w:pStyle w:val="Default"/>
            </w:pPr>
            <w:r>
              <w:rPr>
                <w:sz w:val="22"/>
                <w:szCs w:val="22"/>
              </w:rPr>
              <w:t>сущность и основные принципы информационного пространства и информац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онного общества; понятия сферы образовательных информационных технол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гий; основные характеристики образовательных информационных технологий; классификацию и основные характеристики технических средств реализации ИТ; </w:t>
            </w:r>
          </w:p>
        </w:tc>
      </w:tr>
      <w:tr w:rsidR="00EF31E2" w:rsidRPr="0061453F" w:rsidTr="00CD77BD">
        <w:tc>
          <w:tcPr>
            <w:tcW w:w="895" w:type="pct"/>
          </w:tcPr>
          <w:p w:rsidR="00EF31E2" w:rsidRPr="0061453F" w:rsidRDefault="00EF31E2" w:rsidP="00CD77BD">
            <w:r w:rsidRPr="0061453F">
              <w:t>Уметь:</w:t>
            </w:r>
          </w:p>
        </w:tc>
        <w:tc>
          <w:tcPr>
            <w:tcW w:w="4105" w:type="pct"/>
          </w:tcPr>
          <w:p w:rsidR="00EF31E2" w:rsidRDefault="00EF31E2" w:rsidP="00CD77BD">
            <w:pPr>
              <w:pStyle w:val="Default"/>
            </w:pPr>
            <w:r>
              <w:rPr>
                <w:sz w:val="22"/>
                <w:szCs w:val="22"/>
              </w:rPr>
              <w:t>грамотно использовать в научном и профессиональном обиходе понятия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мации, информационного общества, информационного пространства; грамотно оперировать основными понятиями из сферы современных информационных технологий в образовании; применять техническое обеспечение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технологий в профессиональной деятельности; использовать программное обеспечение для решения профессиональных задач;</w:t>
            </w:r>
          </w:p>
        </w:tc>
      </w:tr>
      <w:tr w:rsidR="00EF31E2" w:rsidRPr="0061453F" w:rsidTr="00CD77BD">
        <w:tc>
          <w:tcPr>
            <w:tcW w:w="895" w:type="pct"/>
          </w:tcPr>
          <w:p w:rsidR="00EF31E2" w:rsidRPr="0061453F" w:rsidRDefault="00EF31E2" w:rsidP="00CD77BD">
            <w:r w:rsidRPr="0061453F">
              <w:t>Владеть:</w:t>
            </w:r>
          </w:p>
        </w:tc>
        <w:tc>
          <w:tcPr>
            <w:tcW w:w="4105" w:type="pct"/>
          </w:tcPr>
          <w:p w:rsidR="00EF31E2" w:rsidRDefault="00EF31E2" w:rsidP="00CD77BD">
            <w:pPr>
              <w:pStyle w:val="Default"/>
            </w:pPr>
            <w:r>
              <w:rPr>
                <w:sz w:val="22"/>
                <w:szCs w:val="22"/>
              </w:rPr>
              <w:t>понятиями информации, информационного общества, информационного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странства; понятийным аппаратом сферы современных ИТ; навыками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вания современных технических средств; технологией работы с современным программным обеспечением для решения профессиональных задач; технологией работы в глобальной сети </w:t>
            </w:r>
          </w:p>
        </w:tc>
      </w:tr>
      <w:tr w:rsidR="00EF31E2" w:rsidRPr="0061453F" w:rsidTr="00CD77BD">
        <w:tc>
          <w:tcPr>
            <w:tcW w:w="5000" w:type="pct"/>
            <w:gridSpan w:val="2"/>
          </w:tcPr>
          <w:p w:rsidR="00EF31E2" w:rsidRPr="0061453F" w:rsidRDefault="00EF31E2" w:rsidP="00CD77BD">
            <w:pPr>
              <w:rPr>
                <w:b/>
                <w:color w:val="C00000"/>
              </w:rPr>
            </w:pPr>
            <w:r w:rsidRPr="004235D6">
              <w:t xml:space="preserve">способностью использовать современные методы и технологии обучения и диагностики </w:t>
            </w:r>
            <w:r w:rsidRPr="00137DA6">
              <w:t>(</w:t>
            </w:r>
            <w:r>
              <w:t>П</w:t>
            </w:r>
            <w:r w:rsidRPr="00137DA6">
              <w:t>К-</w:t>
            </w:r>
            <w:r>
              <w:t>2</w:t>
            </w:r>
            <w:r w:rsidRPr="00137DA6">
              <w:t>)</w:t>
            </w:r>
          </w:p>
        </w:tc>
      </w:tr>
      <w:tr w:rsidR="00EF31E2" w:rsidRPr="0061453F" w:rsidTr="00CD77BD">
        <w:tc>
          <w:tcPr>
            <w:tcW w:w="895" w:type="pct"/>
          </w:tcPr>
          <w:p w:rsidR="00EF31E2" w:rsidRPr="0061453F" w:rsidRDefault="00EF31E2" w:rsidP="00CD77BD">
            <w:r w:rsidRPr="0061453F">
              <w:t>Знать</w:t>
            </w:r>
          </w:p>
        </w:tc>
        <w:tc>
          <w:tcPr>
            <w:tcW w:w="4105" w:type="pct"/>
          </w:tcPr>
          <w:p w:rsidR="00EF31E2" w:rsidRPr="0061453F" w:rsidRDefault="00EF31E2" w:rsidP="00CD77BD">
            <w:pPr>
              <w:pStyle w:val="Default"/>
            </w:pPr>
            <w:r>
              <w:rPr>
                <w:sz w:val="22"/>
                <w:szCs w:val="22"/>
              </w:rPr>
              <w:t>перспективные направления использования в учебном процессе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и коммуникационных технологий; современные методы и технологии об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чения и диагностики с помощью средств ИКТ; особенности использования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временных ИКТ для контроля знаний и продвижения в учебе учащихся;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ные понятия сферы информационной безопасности и основные методы защиты информации </w:t>
            </w:r>
          </w:p>
        </w:tc>
      </w:tr>
      <w:tr w:rsidR="00EF31E2" w:rsidRPr="0061453F" w:rsidTr="00CD77BD">
        <w:tc>
          <w:tcPr>
            <w:tcW w:w="895" w:type="pct"/>
          </w:tcPr>
          <w:p w:rsidR="00EF31E2" w:rsidRPr="0061453F" w:rsidRDefault="00EF31E2" w:rsidP="00CD77BD">
            <w:r w:rsidRPr="0061453F">
              <w:t>Уметь</w:t>
            </w:r>
          </w:p>
        </w:tc>
        <w:tc>
          <w:tcPr>
            <w:tcW w:w="4105" w:type="pct"/>
          </w:tcPr>
          <w:p w:rsidR="00EF31E2" w:rsidRPr="004372D0" w:rsidRDefault="00EF31E2" w:rsidP="00CD77BD">
            <w:pPr>
              <w:pStyle w:val="Default"/>
            </w:pPr>
            <w:r>
              <w:rPr>
                <w:sz w:val="22"/>
                <w:szCs w:val="22"/>
              </w:rPr>
              <w:t>применять современные технические средства, прикладное программное обе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печение для обучения и диагностики; использовать современные ИКТ для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троля знаний и продвижения в учебе учащихся; выполнять основные меропри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тия по защите информации при решении профессиональных задач </w:t>
            </w:r>
          </w:p>
        </w:tc>
      </w:tr>
      <w:tr w:rsidR="00EF31E2" w:rsidRPr="0061453F" w:rsidTr="00CD77BD">
        <w:tc>
          <w:tcPr>
            <w:tcW w:w="895" w:type="pct"/>
          </w:tcPr>
          <w:p w:rsidR="00EF31E2" w:rsidRPr="0061453F" w:rsidRDefault="00EF31E2" w:rsidP="00CD77BD">
            <w:r w:rsidRPr="0061453F">
              <w:t>Владеть</w:t>
            </w:r>
          </w:p>
        </w:tc>
        <w:tc>
          <w:tcPr>
            <w:tcW w:w="4105" w:type="pct"/>
          </w:tcPr>
          <w:p w:rsidR="00EF31E2" w:rsidRPr="0061453F" w:rsidRDefault="00EF31E2" w:rsidP="00CD77BD">
            <w:pPr>
              <w:pStyle w:val="Default"/>
            </w:pPr>
            <w:r>
              <w:rPr>
                <w:sz w:val="22"/>
                <w:szCs w:val="22"/>
              </w:rPr>
              <w:t>методами и приемами использования современных средств ИКТ для обучения и диагностики; технологией использования средств ИКТ для контроля знаний и продвижения в учебе учащихся; основными методами осуществления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ционной безопасности </w:t>
            </w:r>
          </w:p>
        </w:tc>
      </w:tr>
      <w:tr w:rsidR="00EF31E2" w:rsidRPr="0061453F" w:rsidTr="00CD77BD">
        <w:tc>
          <w:tcPr>
            <w:tcW w:w="5000" w:type="pct"/>
            <w:gridSpan w:val="2"/>
          </w:tcPr>
          <w:p w:rsidR="00EF31E2" w:rsidRPr="0061453F" w:rsidRDefault="00EF31E2" w:rsidP="00CD77BD">
            <w:pPr>
              <w:rPr>
                <w:b/>
                <w:color w:val="C00000"/>
              </w:rPr>
            </w:pPr>
            <w:r w:rsidRPr="004235D6">
              <w:t xml:space="preserve"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</w:t>
            </w:r>
            <w:r w:rsidRPr="00736C4F">
              <w:t>(ПК-</w:t>
            </w:r>
            <w:r>
              <w:t>11</w:t>
            </w:r>
            <w:r w:rsidRPr="00736C4F">
              <w:t>)</w:t>
            </w:r>
          </w:p>
        </w:tc>
      </w:tr>
      <w:tr w:rsidR="00EF31E2" w:rsidRPr="0061453F" w:rsidTr="00CD77BD">
        <w:tc>
          <w:tcPr>
            <w:tcW w:w="895" w:type="pct"/>
          </w:tcPr>
          <w:p w:rsidR="00EF31E2" w:rsidRPr="0061453F" w:rsidRDefault="00EF31E2" w:rsidP="00CD77BD">
            <w:r w:rsidRPr="0061453F">
              <w:t>Знать</w:t>
            </w:r>
          </w:p>
        </w:tc>
        <w:tc>
          <w:tcPr>
            <w:tcW w:w="4105" w:type="pct"/>
          </w:tcPr>
          <w:p w:rsidR="00EF31E2" w:rsidRDefault="00EF31E2" w:rsidP="00CD77BD">
            <w:pPr>
              <w:pStyle w:val="Default"/>
            </w:pPr>
            <w:r>
              <w:rPr>
                <w:sz w:val="22"/>
                <w:szCs w:val="22"/>
              </w:rPr>
              <w:t>основные понятия сферы информатизации образования; понятие технологии мультимедиа, основные характеристики и возможности для образования; пон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тие технологии телекоммуникаций, основные характеристики и возможности для образования; понятие электронных образовательных ресурсов (ЭОР), их классификацию и основные характеристики; основные методы и принципы со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дания ЭОР, методы их анализа и оценки </w:t>
            </w:r>
          </w:p>
        </w:tc>
      </w:tr>
      <w:tr w:rsidR="00EF31E2" w:rsidRPr="0061453F" w:rsidTr="00CD77BD">
        <w:tc>
          <w:tcPr>
            <w:tcW w:w="895" w:type="pct"/>
          </w:tcPr>
          <w:p w:rsidR="00EF31E2" w:rsidRPr="0061453F" w:rsidRDefault="00EF31E2" w:rsidP="00CD77BD">
            <w:r w:rsidRPr="0061453F">
              <w:t>Уметь</w:t>
            </w:r>
          </w:p>
        </w:tc>
        <w:tc>
          <w:tcPr>
            <w:tcW w:w="4105" w:type="pct"/>
          </w:tcPr>
          <w:p w:rsidR="00EF31E2" w:rsidRPr="00736C4F" w:rsidRDefault="00EF31E2" w:rsidP="00CD77BD">
            <w:pPr>
              <w:pStyle w:val="Default"/>
            </w:pPr>
            <w:r>
              <w:rPr>
                <w:sz w:val="22"/>
                <w:szCs w:val="22"/>
              </w:rPr>
              <w:t>грамотно оперировать основными понятиями сферы информатизации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ния; использовать мультимедийные технологии для решения профессиональных задач; применять телекоммуникационные технологии для образовательной де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тельности; создавать собственные ЭОР и использовать уже готовые </w:t>
            </w:r>
          </w:p>
        </w:tc>
      </w:tr>
      <w:tr w:rsidR="00EF31E2" w:rsidRPr="0061453F" w:rsidTr="00CD77BD">
        <w:tc>
          <w:tcPr>
            <w:tcW w:w="895" w:type="pct"/>
          </w:tcPr>
          <w:p w:rsidR="00EF31E2" w:rsidRPr="0061453F" w:rsidRDefault="00EF31E2" w:rsidP="00CD77BD">
            <w:r w:rsidRPr="0061453F">
              <w:t>Владеть</w:t>
            </w:r>
          </w:p>
        </w:tc>
        <w:tc>
          <w:tcPr>
            <w:tcW w:w="4105" w:type="pct"/>
          </w:tcPr>
          <w:p w:rsidR="00EF31E2" w:rsidRPr="00736C4F" w:rsidRDefault="00EF31E2" w:rsidP="00CD77BD">
            <w:pPr>
              <w:pStyle w:val="Default"/>
            </w:pPr>
            <w:r>
              <w:rPr>
                <w:sz w:val="22"/>
                <w:szCs w:val="22"/>
              </w:rPr>
              <w:t>понятийным аппаратом сферы информатизации образования; технологией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пользования мультимедиа для решения профессиональных задач; технологией использования телекоммуникаций для образовательной деятельности; навыками разработки ЭОР и использования уже </w:t>
            </w:r>
          </w:p>
        </w:tc>
      </w:tr>
    </w:tbl>
    <w:p w:rsidR="00EF31E2" w:rsidRPr="005512C6" w:rsidRDefault="00EF31E2" w:rsidP="0044273E">
      <w:pPr>
        <w:ind w:left="1287"/>
        <w:jc w:val="both"/>
        <w:rPr>
          <w:bCs/>
        </w:rPr>
      </w:pPr>
      <w:r w:rsidRPr="007F1B98">
        <w:rPr>
          <w:bCs/>
        </w:rPr>
        <w:tab/>
      </w:r>
    </w:p>
    <w:p w:rsidR="00EF31E2" w:rsidRPr="00607BEE" w:rsidRDefault="00EF31E2" w:rsidP="0044273E">
      <w:pPr>
        <w:jc w:val="both"/>
        <w:rPr>
          <w:bCs/>
        </w:rPr>
      </w:pPr>
    </w:p>
    <w:p w:rsidR="00EF31E2" w:rsidRDefault="00EF31E2" w:rsidP="0044273E">
      <w:pPr>
        <w:ind w:firstLine="709"/>
        <w:jc w:val="both"/>
        <w:rPr>
          <w:bCs/>
          <w:i/>
        </w:rPr>
        <w:sectPr w:rsidR="00EF31E2" w:rsidSect="002B1C4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F31E2" w:rsidRPr="00607BEE" w:rsidRDefault="00EF31E2" w:rsidP="0044273E">
      <w:pPr>
        <w:ind w:firstLine="709"/>
        <w:jc w:val="both"/>
        <w:rPr>
          <w:bCs/>
          <w:i/>
        </w:rPr>
      </w:pPr>
    </w:p>
    <w:p w:rsidR="00EF31E2" w:rsidRPr="00DE6A9A" w:rsidRDefault="00EF31E2" w:rsidP="005C3919">
      <w:pPr>
        <w:pStyle w:val="BodyTextIndent3"/>
        <w:numPr>
          <w:ilvl w:val="0"/>
          <w:numId w:val="4"/>
        </w:numPr>
        <w:spacing w:before="0" w:after="0"/>
        <w:jc w:val="both"/>
        <w:rPr>
          <w:rStyle w:val="FontStyle16"/>
          <w:bCs/>
          <w:sz w:val="24"/>
          <w:szCs w:val="24"/>
        </w:rPr>
      </w:pPr>
      <w:r w:rsidRPr="00DE6A9A">
        <w:rPr>
          <w:rStyle w:val="FontStyle16"/>
          <w:bCs/>
          <w:sz w:val="24"/>
          <w:szCs w:val="24"/>
        </w:rPr>
        <w:t xml:space="preserve">Структура и содержание дисциплины   </w:t>
      </w:r>
    </w:p>
    <w:p w:rsidR="00EF31E2" w:rsidRDefault="00EF31E2" w:rsidP="000E7CE3">
      <w:pPr>
        <w:ind w:left="567"/>
        <w:jc w:val="both"/>
        <w:outlineLvl w:val="0"/>
      </w:pPr>
      <w:r w:rsidRPr="00EF4035">
        <w:t>Общая трудоемкость дисциплины составляет</w:t>
      </w:r>
      <w:r>
        <w:t xml:space="preserve"> 3</w:t>
      </w:r>
      <w:r w:rsidRPr="00EF4035">
        <w:t xml:space="preserve"> зачетных единиц</w:t>
      </w:r>
      <w:r>
        <w:t>ы 108 часов, в том чи</w:t>
      </w:r>
      <w:r>
        <w:t>с</w:t>
      </w:r>
      <w:r>
        <w:t>ле:</w:t>
      </w:r>
    </w:p>
    <w:p w:rsidR="00EF31E2" w:rsidRDefault="00EF31E2" w:rsidP="005C391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/>
        <w:jc w:val="both"/>
        <w:outlineLvl w:val="0"/>
      </w:pPr>
      <w:r>
        <w:t>контакт</w:t>
      </w:r>
      <w:r w:rsidRPr="00EF4035">
        <w:t xml:space="preserve">ная </w:t>
      </w:r>
      <w:r>
        <w:t>работа- 32,1 акад. часа,</w:t>
      </w:r>
    </w:p>
    <w:p w:rsidR="00EF31E2" w:rsidRDefault="00EF31E2" w:rsidP="005C3919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outlineLvl w:val="0"/>
      </w:pPr>
      <w:r w:rsidRPr="00EF4035">
        <w:t xml:space="preserve">аудиторная </w:t>
      </w:r>
      <w:r>
        <w:t>работа</w:t>
      </w:r>
      <w:r w:rsidRPr="00EF4035">
        <w:t xml:space="preserve"> – </w:t>
      </w:r>
      <w:r>
        <w:t>32 акад. часов,</w:t>
      </w:r>
    </w:p>
    <w:p w:rsidR="00EF31E2" w:rsidRDefault="00EF31E2" w:rsidP="005C3919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outlineLvl w:val="0"/>
      </w:pPr>
      <w:r>
        <w:t>внеаудиторная работа –0,1 акад. часов,</w:t>
      </w:r>
    </w:p>
    <w:p w:rsidR="00EF31E2" w:rsidRDefault="00EF31E2" w:rsidP="005C391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/>
        <w:jc w:val="both"/>
        <w:outlineLvl w:val="0"/>
      </w:pPr>
      <w:r w:rsidRPr="00EF4035">
        <w:t>самостоятельная работа –</w:t>
      </w:r>
      <w:r>
        <w:t xml:space="preserve">75,9 акад. часа, 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67"/>
        <w:gridCol w:w="542"/>
        <w:gridCol w:w="565"/>
        <w:gridCol w:w="668"/>
        <w:gridCol w:w="645"/>
        <w:gridCol w:w="969"/>
        <w:gridCol w:w="3145"/>
        <w:gridCol w:w="2852"/>
        <w:gridCol w:w="880"/>
      </w:tblGrid>
      <w:tr w:rsidR="00EF31E2" w:rsidRPr="00491133" w:rsidTr="00CD77BD">
        <w:trPr>
          <w:cantSplit/>
          <w:trHeight w:val="1156"/>
          <w:tblHeader/>
        </w:trPr>
        <w:tc>
          <w:tcPr>
            <w:tcW w:w="1445" w:type="pct"/>
            <w:vMerge w:val="restart"/>
            <w:vAlign w:val="center"/>
          </w:tcPr>
          <w:p w:rsidR="00EF31E2" w:rsidRPr="00491133" w:rsidRDefault="00EF31E2" w:rsidP="00CD77BD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491133">
              <w:rPr>
                <w:rStyle w:val="FontStyle31"/>
                <w:rFonts w:ascii="Times New Roman" w:hAnsi="Times New Roman"/>
                <w:sz w:val="24"/>
              </w:rPr>
              <w:t>Раздел/ тема</w:t>
            </w:r>
          </w:p>
          <w:p w:rsidR="00EF31E2" w:rsidRPr="00491133" w:rsidRDefault="00EF31E2" w:rsidP="00CD77BD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491133">
              <w:rPr>
                <w:rStyle w:val="FontStyle31"/>
                <w:rFonts w:ascii="Times New Roman" w:hAnsi="Times New Roman"/>
                <w:sz w:val="24"/>
              </w:rPr>
              <w:t>дисциплины</w:t>
            </w:r>
          </w:p>
        </w:tc>
        <w:tc>
          <w:tcPr>
            <w:tcW w:w="189" w:type="pct"/>
            <w:vMerge w:val="restart"/>
            <w:textDirection w:val="btLr"/>
            <w:vAlign w:val="center"/>
          </w:tcPr>
          <w:p w:rsidR="00EF31E2" w:rsidRPr="00491133" w:rsidRDefault="00EF31E2" w:rsidP="00CD77BD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iCs/>
                <w:sz w:val="24"/>
              </w:rPr>
            </w:pPr>
            <w:r w:rsidRPr="00491133">
              <w:rPr>
                <w:rStyle w:val="FontStyle25"/>
                <w:i w:val="0"/>
                <w:iCs/>
                <w:sz w:val="24"/>
              </w:rPr>
              <w:t>Семестр</w:t>
            </w:r>
          </w:p>
        </w:tc>
        <w:tc>
          <w:tcPr>
            <w:tcW w:w="649" w:type="pct"/>
            <w:gridSpan w:val="3"/>
            <w:vAlign w:val="center"/>
          </w:tcPr>
          <w:p w:rsidR="00EF31E2" w:rsidRPr="00491133" w:rsidRDefault="00EF31E2" w:rsidP="00CD77BD">
            <w:pPr>
              <w:pStyle w:val="Style8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491133">
              <w:rPr>
                <w:rStyle w:val="FontStyle31"/>
                <w:rFonts w:ascii="Times New Roman" w:hAnsi="Times New Roman"/>
                <w:sz w:val="24"/>
              </w:rPr>
              <w:t xml:space="preserve">Аудиторная </w:t>
            </w:r>
            <w:r w:rsidRPr="00491133">
              <w:rPr>
                <w:rStyle w:val="FontStyle31"/>
                <w:rFonts w:ascii="Times New Roman" w:hAnsi="Times New Roman"/>
                <w:sz w:val="24"/>
              </w:rPr>
              <w:br/>
              <w:t>контактная раб</w:t>
            </w:r>
            <w:r w:rsidRPr="00491133">
              <w:rPr>
                <w:rStyle w:val="FontStyle31"/>
                <w:rFonts w:ascii="Times New Roman" w:hAnsi="Times New Roman"/>
                <w:sz w:val="24"/>
              </w:rPr>
              <w:t>о</w:t>
            </w:r>
            <w:r w:rsidRPr="00491133">
              <w:rPr>
                <w:rStyle w:val="FontStyle31"/>
                <w:rFonts w:ascii="Times New Roman" w:hAnsi="Times New Roman"/>
                <w:sz w:val="24"/>
              </w:rPr>
              <w:t xml:space="preserve">та </w:t>
            </w:r>
            <w:r w:rsidRPr="00491133">
              <w:rPr>
                <w:rStyle w:val="FontStyle31"/>
                <w:rFonts w:ascii="Times New Roman" w:hAnsi="Times New Roman"/>
                <w:sz w:val="24"/>
              </w:rPr>
              <w:br/>
              <w:t>(в акад. ч</w:t>
            </w:r>
            <w:r w:rsidRPr="00491133">
              <w:rPr>
                <w:rStyle w:val="FontStyle31"/>
                <w:rFonts w:ascii="Times New Roman" w:hAnsi="Times New Roman"/>
                <w:sz w:val="24"/>
              </w:rPr>
              <w:t>а</w:t>
            </w:r>
            <w:r w:rsidRPr="00491133">
              <w:rPr>
                <w:rStyle w:val="FontStyle31"/>
                <w:rFonts w:ascii="Times New Roman" w:hAnsi="Times New Roman"/>
                <w:sz w:val="24"/>
              </w:rPr>
              <w:t>сах)</w:t>
            </w:r>
          </w:p>
        </w:tc>
        <w:tc>
          <w:tcPr>
            <w:tcW w:w="337" w:type="pct"/>
            <w:vMerge w:val="restart"/>
            <w:textDirection w:val="btLr"/>
            <w:vAlign w:val="center"/>
          </w:tcPr>
          <w:p w:rsidR="00EF31E2" w:rsidRPr="00491133" w:rsidRDefault="00EF31E2" w:rsidP="00CD77BD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</w:rPr>
            </w:pPr>
            <w:r w:rsidRPr="00491133">
              <w:rPr>
                <w:rStyle w:val="FontStyle20"/>
                <w:rFonts w:ascii="Times New Roman" w:hAnsi="Times New Roman"/>
                <w:sz w:val="24"/>
              </w:rPr>
              <w:t>Сам</w:t>
            </w:r>
            <w:r w:rsidRPr="00491133">
              <w:rPr>
                <w:rStyle w:val="FontStyle20"/>
                <w:rFonts w:ascii="Times New Roman" w:hAnsi="Times New Roman"/>
                <w:sz w:val="24"/>
              </w:rPr>
              <w:t>о</w:t>
            </w:r>
            <w:r w:rsidRPr="00491133">
              <w:rPr>
                <w:rStyle w:val="FontStyle20"/>
                <w:rFonts w:ascii="Times New Roman" w:hAnsi="Times New Roman"/>
                <w:sz w:val="24"/>
              </w:rPr>
              <w:t>сто</w:t>
            </w:r>
            <w:r w:rsidRPr="00491133">
              <w:rPr>
                <w:rStyle w:val="FontStyle20"/>
                <w:rFonts w:ascii="Times New Roman" w:hAnsi="Times New Roman"/>
                <w:sz w:val="24"/>
              </w:rPr>
              <w:t>я</w:t>
            </w:r>
            <w:r w:rsidRPr="00491133">
              <w:rPr>
                <w:rStyle w:val="FontStyle20"/>
                <w:rFonts w:ascii="Times New Roman" w:hAnsi="Times New Roman"/>
                <w:sz w:val="24"/>
              </w:rPr>
              <w:t>тельная работа (в акад. часах)</w:t>
            </w:r>
          </w:p>
        </w:tc>
        <w:tc>
          <w:tcPr>
            <w:tcW w:w="1091" w:type="pct"/>
            <w:vMerge w:val="restart"/>
            <w:vAlign w:val="center"/>
          </w:tcPr>
          <w:p w:rsidR="00EF31E2" w:rsidRPr="00491133" w:rsidRDefault="00EF31E2" w:rsidP="00CD77BD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491133">
              <w:rPr>
                <w:rStyle w:val="FontStyle20"/>
                <w:rFonts w:ascii="Times New Roman" w:hAnsi="Times New Roman"/>
                <w:sz w:val="24"/>
              </w:rPr>
              <w:t>Вид самосто</w:t>
            </w:r>
            <w:r w:rsidRPr="00491133">
              <w:rPr>
                <w:rStyle w:val="FontStyle20"/>
                <w:rFonts w:ascii="Times New Roman" w:hAnsi="Times New Roman"/>
                <w:sz w:val="24"/>
              </w:rPr>
              <w:t>я</w:t>
            </w:r>
            <w:r w:rsidRPr="00491133">
              <w:rPr>
                <w:rStyle w:val="FontStyle20"/>
                <w:rFonts w:ascii="Times New Roman" w:hAnsi="Times New Roman"/>
                <w:sz w:val="24"/>
              </w:rPr>
              <w:t xml:space="preserve">тельной </w:t>
            </w:r>
            <w:r w:rsidRPr="00491133">
              <w:rPr>
                <w:rStyle w:val="FontStyle20"/>
                <w:rFonts w:ascii="Times New Roman" w:hAnsi="Times New Roman"/>
                <w:sz w:val="24"/>
              </w:rPr>
              <w:br/>
              <w:t>работы</w:t>
            </w:r>
          </w:p>
        </w:tc>
        <w:tc>
          <w:tcPr>
            <w:tcW w:w="989" w:type="pct"/>
            <w:vMerge w:val="restart"/>
            <w:vAlign w:val="center"/>
          </w:tcPr>
          <w:p w:rsidR="00EF31E2" w:rsidRPr="00491133" w:rsidRDefault="00EF31E2" w:rsidP="00CD77BD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sz w:val="24"/>
              </w:rPr>
            </w:pPr>
            <w:r w:rsidRPr="00491133">
              <w:rPr>
                <w:rStyle w:val="FontStyle31"/>
                <w:rFonts w:ascii="Times New Roman" w:hAnsi="Times New Roman"/>
                <w:sz w:val="24"/>
              </w:rPr>
              <w:t>Форма текущ</w:t>
            </w:r>
            <w:r w:rsidRPr="00491133">
              <w:rPr>
                <w:rStyle w:val="FontStyle31"/>
                <w:rFonts w:ascii="Times New Roman" w:hAnsi="Times New Roman"/>
                <w:sz w:val="24"/>
              </w:rPr>
              <w:t>е</w:t>
            </w:r>
            <w:r w:rsidRPr="00491133">
              <w:rPr>
                <w:rStyle w:val="FontStyle31"/>
                <w:rFonts w:ascii="Times New Roman" w:hAnsi="Times New Roman"/>
                <w:sz w:val="24"/>
              </w:rPr>
              <w:t>го контроля у</w:t>
            </w:r>
            <w:r w:rsidRPr="00491133">
              <w:rPr>
                <w:rStyle w:val="FontStyle31"/>
                <w:rFonts w:ascii="Times New Roman" w:hAnsi="Times New Roman"/>
                <w:sz w:val="24"/>
              </w:rPr>
              <w:t>с</w:t>
            </w:r>
            <w:r w:rsidRPr="00491133">
              <w:rPr>
                <w:rStyle w:val="FontStyle31"/>
                <w:rFonts w:ascii="Times New Roman" w:hAnsi="Times New Roman"/>
                <w:sz w:val="24"/>
              </w:rPr>
              <w:t xml:space="preserve">певаемости и </w:t>
            </w:r>
            <w:r w:rsidRPr="00491133">
              <w:rPr>
                <w:rStyle w:val="FontStyle31"/>
                <w:rFonts w:ascii="Times New Roman" w:hAnsi="Times New Roman"/>
                <w:sz w:val="24"/>
              </w:rPr>
              <w:br/>
              <w:t>промежуточной аттест</w:t>
            </w:r>
            <w:r w:rsidRPr="00491133">
              <w:rPr>
                <w:rStyle w:val="FontStyle31"/>
                <w:rFonts w:ascii="Times New Roman" w:hAnsi="Times New Roman"/>
                <w:sz w:val="24"/>
              </w:rPr>
              <w:t>а</w:t>
            </w:r>
            <w:r w:rsidRPr="00491133">
              <w:rPr>
                <w:rStyle w:val="FontStyle31"/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300" w:type="pct"/>
            <w:vMerge w:val="restart"/>
            <w:textDirection w:val="btLr"/>
            <w:vAlign w:val="center"/>
          </w:tcPr>
          <w:p w:rsidR="00EF31E2" w:rsidRPr="00491133" w:rsidRDefault="00EF31E2" w:rsidP="00CD77BD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/>
                <w:szCs w:val="12"/>
              </w:rPr>
            </w:pPr>
            <w:r w:rsidRPr="00491133">
              <w:rPr>
                <w:rStyle w:val="FontStyle31"/>
                <w:rFonts w:ascii="Times New Roman" w:hAnsi="Times New Roman"/>
                <w:sz w:val="22"/>
                <w:szCs w:val="22"/>
              </w:rPr>
              <w:t>Код и стру</w:t>
            </w:r>
            <w:r w:rsidRPr="00491133">
              <w:rPr>
                <w:rStyle w:val="FontStyle31"/>
                <w:rFonts w:ascii="Times New Roman" w:hAnsi="Times New Roman"/>
                <w:sz w:val="22"/>
                <w:szCs w:val="22"/>
              </w:rPr>
              <w:t>к</w:t>
            </w:r>
            <w:r w:rsidRPr="00491133">
              <w:rPr>
                <w:rStyle w:val="FontStyle31"/>
                <w:rFonts w:ascii="Times New Roman" w:hAnsi="Times New Roman"/>
                <w:sz w:val="22"/>
                <w:szCs w:val="22"/>
              </w:rPr>
              <w:t xml:space="preserve">турный </w:t>
            </w:r>
            <w:r w:rsidRPr="00491133">
              <w:rPr>
                <w:rStyle w:val="FontStyle31"/>
                <w:rFonts w:ascii="Times New Roman" w:hAnsi="Times New Roman"/>
                <w:sz w:val="22"/>
                <w:szCs w:val="22"/>
              </w:rPr>
              <w:br/>
              <w:t>эл</w:t>
            </w:r>
            <w:r w:rsidRPr="00491133">
              <w:rPr>
                <w:rStyle w:val="FontStyle31"/>
                <w:rFonts w:ascii="Times New Roman" w:hAnsi="Times New Roman"/>
                <w:sz w:val="22"/>
                <w:szCs w:val="22"/>
              </w:rPr>
              <w:t>е</w:t>
            </w:r>
            <w:r w:rsidRPr="00491133">
              <w:rPr>
                <w:rStyle w:val="FontStyle31"/>
                <w:rFonts w:ascii="Times New Roman" w:hAnsi="Times New Roman"/>
                <w:sz w:val="22"/>
                <w:szCs w:val="22"/>
              </w:rPr>
              <w:t xml:space="preserve">мент </w:t>
            </w:r>
            <w:r w:rsidRPr="00491133">
              <w:rPr>
                <w:rStyle w:val="FontStyle31"/>
                <w:rFonts w:ascii="Times New Roman" w:hAnsi="Times New Roman"/>
                <w:sz w:val="22"/>
                <w:szCs w:val="22"/>
              </w:rPr>
              <w:br/>
              <w:t>комп</w:t>
            </w:r>
            <w:r w:rsidRPr="00491133">
              <w:rPr>
                <w:rStyle w:val="FontStyle31"/>
                <w:rFonts w:ascii="Times New Roman" w:hAnsi="Times New Roman"/>
                <w:sz w:val="22"/>
                <w:szCs w:val="22"/>
              </w:rPr>
              <w:t>е</w:t>
            </w:r>
            <w:r w:rsidRPr="00491133">
              <w:rPr>
                <w:rStyle w:val="FontStyle31"/>
                <w:rFonts w:ascii="Times New Roman" w:hAnsi="Times New Roman"/>
                <w:sz w:val="22"/>
                <w:szCs w:val="22"/>
              </w:rPr>
              <w:t>тенции</w:t>
            </w:r>
          </w:p>
        </w:tc>
      </w:tr>
      <w:tr w:rsidR="00EF31E2" w:rsidRPr="00491133" w:rsidTr="00CD77BD">
        <w:trPr>
          <w:cantSplit/>
          <w:trHeight w:val="1134"/>
          <w:tblHeader/>
        </w:trPr>
        <w:tc>
          <w:tcPr>
            <w:tcW w:w="1445" w:type="pct"/>
            <w:vMerge/>
          </w:tcPr>
          <w:p w:rsidR="00EF31E2" w:rsidRPr="00491133" w:rsidRDefault="00EF31E2" w:rsidP="00CD77BD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vMerge/>
          </w:tcPr>
          <w:p w:rsidR="00EF31E2" w:rsidRPr="00491133" w:rsidRDefault="00EF31E2" w:rsidP="00CD77BD">
            <w:pPr>
              <w:pStyle w:val="Style14"/>
              <w:widowControl/>
              <w:jc w:val="center"/>
            </w:pPr>
          </w:p>
        </w:tc>
        <w:tc>
          <w:tcPr>
            <w:tcW w:w="197" w:type="pct"/>
            <w:textDirection w:val="btLr"/>
            <w:vAlign w:val="center"/>
          </w:tcPr>
          <w:p w:rsidR="00EF31E2" w:rsidRPr="00491133" w:rsidRDefault="00EF31E2" w:rsidP="00CD77BD">
            <w:pPr>
              <w:pStyle w:val="Style14"/>
              <w:widowControl/>
              <w:jc w:val="center"/>
            </w:pPr>
            <w:r w:rsidRPr="00491133">
              <w:t>ле</w:t>
            </w:r>
            <w:r w:rsidRPr="00491133">
              <w:t>к</w:t>
            </w:r>
            <w:r w:rsidRPr="00491133">
              <w:t>ции</w:t>
            </w:r>
          </w:p>
        </w:tc>
        <w:tc>
          <w:tcPr>
            <w:tcW w:w="227" w:type="pct"/>
            <w:textDirection w:val="btLr"/>
            <w:vAlign w:val="center"/>
          </w:tcPr>
          <w:p w:rsidR="00EF31E2" w:rsidRPr="00491133" w:rsidRDefault="00EF31E2" w:rsidP="00CD77BD">
            <w:pPr>
              <w:pStyle w:val="Style14"/>
              <w:widowControl/>
              <w:jc w:val="center"/>
            </w:pPr>
            <w:r w:rsidRPr="00491133">
              <w:t>л</w:t>
            </w:r>
            <w:r w:rsidRPr="00491133">
              <w:t>а</w:t>
            </w:r>
            <w:r w:rsidRPr="00491133">
              <w:t>б</w:t>
            </w:r>
            <w:r w:rsidRPr="00491133">
              <w:t>о</w:t>
            </w:r>
            <w:r w:rsidRPr="00491133">
              <w:t>рат.</w:t>
            </w:r>
          </w:p>
          <w:p w:rsidR="00EF31E2" w:rsidRPr="00491133" w:rsidRDefault="00EF31E2" w:rsidP="00CD77BD">
            <w:pPr>
              <w:pStyle w:val="Style14"/>
              <w:widowControl/>
              <w:jc w:val="center"/>
            </w:pPr>
            <w:r w:rsidRPr="00491133">
              <w:t>зан</w:t>
            </w:r>
            <w:r w:rsidRPr="00491133">
              <w:t>я</w:t>
            </w:r>
            <w:r w:rsidRPr="00491133">
              <w:t>тия</w:t>
            </w:r>
          </w:p>
        </w:tc>
        <w:tc>
          <w:tcPr>
            <w:tcW w:w="225" w:type="pct"/>
            <w:textDirection w:val="btLr"/>
            <w:vAlign w:val="center"/>
          </w:tcPr>
          <w:p w:rsidR="00EF31E2" w:rsidRPr="00491133" w:rsidRDefault="00EF31E2" w:rsidP="00CD77BD">
            <w:pPr>
              <w:pStyle w:val="Style14"/>
              <w:widowControl/>
              <w:jc w:val="center"/>
            </w:pPr>
            <w:r w:rsidRPr="00491133">
              <w:t>практич. зан</w:t>
            </w:r>
            <w:r w:rsidRPr="00491133">
              <w:t>я</w:t>
            </w:r>
            <w:r w:rsidRPr="00491133">
              <w:t>тия</w:t>
            </w:r>
          </w:p>
        </w:tc>
        <w:tc>
          <w:tcPr>
            <w:tcW w:w="337" w:type="pct"/>
            <w:vMerge/>
            <w:textDirection w:val="btLr"/>
          </w:tcPr>
          <w:p w:rsidR="00EF31E2" w:rsidRPr="00491133" w:rsidRDefault="00EF31E2" w:rsidP="00CD77B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91" w:type="pct"/>
            <w:vMerge/>
            <w:textDirection w:val="btLr"/>
          </w:tcPr>
          <w:p w:rsidR="00EF31E2" w:rsidRPr="00491133" w:rsidRDefault="00EF31E2" w:rsidP="00CD77B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89" w:type="pct"/>
            <w:vMerge/>
            <w:textDirection w:val="btLr"/>
            <w:vAlign w:val="center"/>
          </w:tcPr>
          <w:p w:rsidR="00EF31E2" w:rsidRPr="00491133" w:rsidRDefault="00EF31E2" w:rsidP="00CD77BD">
            <w:pPr>
              <w:pStyle w:val="Style14"/>
              <w:widowControl/>
              <w:jc w:val="center"/>
            </w:pPr>
          </w:p>
        </w:tc>
        <w:tc>
          <w:tcPr>
            <w:tcW w:w="300" w:type="pct"/>
            <w:vMerge/>
            <w:textDirection w:val="btLr"/>
          </w:tcPr>
          <w:p w:rsidR="00EF31E2" w:rsidRPr="00491133" w:rsidRDefault="00EF31E2" w:rsidP="00CD77BD">
            <w:pPr>
              <w:pStyle w:val="Style14"/>
              <w:widowControl/>
              <w:jc w:val="center"/>
            </w:pPr>
          </w:p>
        </w:tc>
      </w:tr>
      <w:tr w:rsidR="00EF31E2" w:rsidRPr="00491133" w:rsidTr="00CD77BD">
        <w:trPr>
          <w:trHeight w:val="268"/>
        </w:trPr>
        <w:tc>
          <w:tcPr>
            <w:tcW w:w="1445" w:type="pct"/>
          </w:tcPr>
          <w:p w:rsidR="00EF31E2" w:rsidRPr="00491133" w:rsidRDefault="00EF31E2" w:rsidP="00CD77BD">
            <w:pPr>
              <w:pStyle w:val="Style14"/>
              <w:widowControl/>
              <w:numPr>
                <w:ilvl w:val="0"/>
                <w:numId w:val="12"/>
              </w:numPr>
              <w:tabs>
                <w:tab w:val="left" w:pos="435"/>
              </w:tabs>
              <w:jc w:val="both"/>
            </w:pPr>
            <w:r w:rsidRPr="00491133">
              <w:rPr>
                <w:b/>
              </w:rPr>
              <w:t xml:space="preserve"> Раздел. Введение в предметную о</w:t>
            </w:r>
            <w:r w:rsidRPr="00491133">
              <w:rPr>
                <w:b/>
              </w:rPr>
              <w:t>б</w:t>
            </w:r>
            <w:r w:rsidRPr="00491133">
              <w:rPr>
                <w:b/>
              </w:rPr>
              <w:t>ласть</w:t>
            </w:r>
          </w:p>
        </w:tc>
        <w:tc>
          <w:tcPr>
            <w:tcW w:w="189" w:type="pct"/>
            <w:vAlign w:val="center"/>
          </w:tcPr>
          <w:p w:rsidR="00EF31E2" w:rsidRPr="00944AF4" w:rsidRDefault="00EF31E2" w:rsidP="00CD77BD">
            <w:pPr>
              <w:jc w:val="center"/>
            </w:pPr>
            <w:r>
              <w:t>5</w:t>
            </w:r>
          </w:p>
        </w:tc>
        <w:tc>
          <w:tcPr>
            <w:tcW w:w="197" w:type="pct"/>
            <w:vAlign w:val="center"/>
          </w:tcPr>
          <w:p w:rsidR="00EF31E2" w:rsidRPr="005C4D81" w:rsidRDefault="00EF31E2" w:rsidP="00CD77BD">
            <w:pPr>
              <w:jc w:val="center"/>
            </w:pPr>
          </w:p>
        </w:tc>
        <w:tc>
          <w:tcPr>
            <w:tcW w:w="227" w:type="pct"/>
            <w:tcBorders>
              <w:left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</w:p>
        </w:tc>
        <w:tc>
          <w:tcPr>
            <w:tcW w:w="225" w:type="pct"/>
            <w:tcBorders>
              <w:left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</w:p>
        </w:tc>
        <w:tc>
          <w:tcPr>
            <w:tcW w:w="337" w:type="pct"/>
            <w:tcBorders>
              <w:left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</w:p>
        </w:tc>
        <w:tc>
          <w:tcPr>
            <w:tcW w:w="1091" w:type="pct"/>
          </w:tcPr>
          <w:p w:rsidR="00EF31E2" w:rsidRPr="00491133" w:rsidRDefault="00EF31E2" w:rsidP="00CD77BD">
            <w:pPr>
              <w:pStyle w:val="Style14"/>
              <w:widowControl/>
              <w:jc w:val="center"/>
            </w:pPr>
          </w:p>
        </w:tc>
        <w:tc>
          <w:tcPr>
            <w:tcW w:w="989" w:type="pct"/>
          </w:tcPr>
          <w:p w:rsidR="00EF31E2" w:rsidRPr="00491133" w:rsidRDefault="00EF31E2" w:rsidP="00CD77BD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EF31E2" w:rsidRPr="00491133" w:rsidRDefault="00EF31E2" w:rsidP="00CD77BD">
            <w:pPr>
              <w:pStyle w:val="Style14"/>
              <w:widowControl/>
              <w:jc w:val="center"/>
            </w:pPr>
          </w:p>
        </w:tc>
      </w:tr>
      <w:tr w:rsidR="00EF31E2" w:rsidRPr="00491133" w:rsidTr="00CD77BD">
        <w:trPr>
          <w:trHeight w:val="422"/>
        </w:trPr>
        <w:tc>
          <w:tcPr>
            <w:tcW w:w="1445" w:type="pct"/>
          </w:tcPr>
          <w:p w:rsidR="00EF31E2" w:rsidRPr="00491133" w:rsidRDefault="00EF31E2" w:rsidP="00CD77BD">
            <w:pPr>
              <w:pStyle w:val="ListParagraph"/>
              <w:widowControl/>
              <w:numPr>
                <w:ilvl w:val="0"/>
                <w:numId w:val="11"/>
              </w:numPr>
              <w:ind w:left="142" w:hanging="76"/>
              <w:jc w:val="both"/>
              <w:rPr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Основы информационных те</w:t>
            </w:r>
            <w:r w:rsidRPr="00491133">
              <w:rPr>
                <w:bCs/>
                <w:sz w:val="24"/>
                <w:szCs w:val="24"/>
              </w:rPr>
              <w:t>х</w:t>
            </w:r>
            <w:r w:rsidRPr="00491133">
              <w:rPr>
                <w:bCs/>
                <w:sz w:val="24"/>
                <w:szCs w:val="24"/>
              </w:rPr>
              <w:t xml:space="preserve">нологий </w:t>
            </w:r>
          </w:p>
        </w:tc>
        <w:tc>
          <w:tcPr>
            <w:tcW w:w="189" w:type="pct"/>
            <w:vAlign w:val="center"/>
          </w:tcPr>
          <w:p w:rsidR="00EF31E2" w:rsidRDefault="00EF31E2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  <w:r>
              <w:t>2</w:t>
            </w:r>
          </w:p>
        </w:tc>
        <w:tc>
          <w:tcPr>
            <w:tcW w:w="1091" w:type="pct"/>
          </w:tcPr>
          <w:p w:rsidR="00EF31E2" w:rsidRPr="00491133" w:rsidRDefault="00EF31E2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/>
                <w:sz w:val="24"/>
              </w:rPr>
              <w:t>у</w:t>
            </w:r>
            <w:r>
              <w:rPr>
                <w:rStyle w:val="FontStyle31"/>
                <w:rFonts w:ascii="Times New Roman" w:hAnsi="Times New Roman"/>
                <w:sz w:val="24"/>
              </w:rPr>
              <w:t>ры</w:t>
            </w:r>
          </w:p>
        </w:tc>
        <w:tc>
          <w:tcPr>
            <w:tcW w:w="989" w:type="pct"/>
          </w:tcPr>
          <w:p w:rsidR="00EF31E2" w:rsidRPr="00383E02" w:rsidRDefault="00EF31E2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383E02">
              <w:rPr>
                <w:rStyle w:val="FontStyle31"/>
                <w:rFonts w:ascii="Times New Roman" w:hAnsi="Times New Roman"/>
                <w:sz w:val="24"/>
              </w:rPr>
              <w:t>Устный опрос</w:t>
            </w:r>
          </w:p>
        </w:tc>
        <w:tc>
          <w:tcPr>
            <w:tcW w:w="300" w:type="pct"/>
          </w:tcPr>
          <w:p w:rsidR="00EF31E2" w:rsidRPr="00EC2CF9" w:rsidRDefault="00EF31E2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i/>
                <w:sz w:val="24"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</w:tc>
      </w:tr>
      <w:tr w:rsidR="00EF31E2" w:rsidRPr="00491133" w:rsidTr="00CD77BD">
        <w:trPr>
          <w:trHeight w:val="422"/>
        </w:trPr>
        <w:tc>
          <w:tcPr>
            <w:tcW w:w="1445" w:type="pct"/>
          </w:tcPr>
          <w:p w:rsidR="00EF31E2" w:rsidRPr="00491133" w:rsidRDefault="00EF31E2" w:rsidP="00CD77BD">
            <w:pPr>
              <w:pStyle w:val="ListParagraph"/>
              <w:widowControl/>
              <w:numPr>
                <w:ilvl w:val="0"/>
                <w:numId w:val="11"/>
              </w:numPr>
              <w:ind w:left="142" w:hanging="76"/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Классификация информацио</w:t>
            </w:r>
            <w:r w:rsidRPr="00491133">
              <w:rPr>
                <w:bCs/>
                <w:sz w:val="24"/>
                <w:szCs w:val="24"/>
              </w:rPr>
              <w:t>н</w:t>
            </w:r>
            <w:r w:rsidRPr="00491133">
              <w:rPr>
                <w:bCs/>
                <w:sz w:val="24"/>
                <w:szCs w:val="24"/>
              </w:rPr>
              <w:t>ных те</w:t>
            </w:r>
            <w:r w:rsidRPr="00491133">
              <w:rPr>
                <w:bCs/>
                <w:sz w:val="24"/>
                <w:szCs w:val="24"/>
              </w:rPr>
              <w:t>х</w:t>
            </w:r>
            <w:r w:rsidRPr="00491133">
              <w:rPr>
                <w:bCs/>
                <w:sz w:val="24"/>
                <w:szCs w:val="24"/>
              </w:rPr>
              <w:t>нологий</w:t>
            </w:r>
          </w:p>
        </w:tc>
        <w:tc>
          <w:tcPr>
            <w:tcW w:w="189" w:type="pct"/>
            <w:vAlign w:val="center"/>
          </w:tcPr>
          <w:p w:rsidR="00EF31E2" w:rsidRDefault="00EF31E2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  <w:r w:rsidRPr="005C4D81">
              <w:t>2</w:t>
            </w:r>
          </w:p>
        </w:tc>
        <w:tc>
          <w:tcPr>
            <w:tcW w:w="1091" w:type="pct"/>
          </w:tcPr>
          <w:p w:rsidR="00EF31E2" w:rsidRPr="00491133" w:rsidRDefault="00EF31E2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/>
                <w:sz w:val="24"/>
              </w:rPr>
              <w:t>у</w:t>
            </w:r>
            <w:r>
              <w:rPr>
                <w:rStyle w:val="FontStyle31"/>
                <w:rFonts w:ascii="Times New Roman" w:hAnsi="Times New Roman"/>
                <w:sz w:val="24"/>
              </w:rPr>
              <w:t>ры</w:t>
            </w:r>
          </w:p>
        </w:tc>
        <w:tc>
          <w:tcPr>
            <w:tcW w:w="989" w:type="pct"/>
          </w:tcPr>
          <w:p w:rsidR="00EF31E2" w:rsidRPr="00383E02" w:rsidRDefault="00EF31E2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383E02">
              <w:rPr>
                <w:rStyle w:val="FontStyle31"/>
                <w:rFonts w:ascii="Times New Roman" w:hAnsi="Times New Roman"/>
                <w:sz w:val="24"/>
              </w:rPr>
              <w:t>Устный опрос</w:t>
            </w:r>
          </w:p>
        </w:tc>
        <w:tc>
          <w:tcPr>
            <w:tcW w:w="300" w:type="pct"/>
          </w:tcPr>
          <w:p w:rsidR="00EF31E2" w:rsidRDefault="00EF31E2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  <w:p w:rsidR="00EF31E2" w:rsidRPr="00491133" w:rsidRDefault="00EF31E2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i/>
              </w:rPr>
              <w:t>ПК-11-з</w:t>
            </w:r>
          </w:p>
        </w:tc>
      </w:tr>
      <w:tr w:rsidR="00EF31E2" w:rsidRPr="00491133" w:rsidTr="00CD77BD">
        <w:trPr>
          <w:trHeight w:val="422"/>
        </w:trPr>
        <w:tc>
          <w:tcPr>
            <w:tcW w:w="1445" w:type="pct"/>
          </w:tcPr>
          <w:p w:rsidR="00EF31E2" w:rsidRPr="00491133" w:rsidRDefault="00EF31E2" w:rsidP="00CD77BD">
            <w:pPr>
              <w:pStyle w:val="ListParagraph"/>
              <w:widowControl/>
              <w:numPr>
                <w:ilvl w:val="0"/>
                <w:numId w:val="11"/>
              </w:numPr>
              <w:ind w:left="142" w:hanging="76"/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Структура, виды и средства и</w:t>
            </w:r>
            <w:r w:rsidRPr="00491133">
              <w:rPr>
                <w:bCs/>
                <w:sz w:val="24"/>
                <w:szCs w:val="24"/>
              </w:rPr>
              <w:t>н</w:t>
            </w:r>
            <w:r w:rsidRPr="00491133">
              <w:rPr>
                <w:bCs/>
                <w:sz w:val="24"/>
                <w:szCs w:val="24"/>
              </w:rPr>
              <w:t>формац</w:t>
            </w:r>
            <w:r w:rsidRPr="00491133">
              <w:rPr>
                <w:bCs/>
                <w:sz w:val="24"/>
                <w:szCs w:val="24"/>
              </w:rPr>
              <w:t>и</w:t>
            </w:r>
            <w:r w:rsidRPr="00491133">
              <w:rPr>
                <w:bCs/>
                <w:sz w:val="24"/>
                <w:szCs w:val="24"/>
              </w:rPr>
              <w:t>онных технологий</w:t>
            </w:r>
          </w:p>
        </w:tc>
        <w:tc>
          <w:tcPr>
            <w:tcW w:w="189" w:type="pct"/>
            <w:vAlign w:val="center"/>
          </w:tcPr>
          <w:p w:rsidR="00EF31E2" w:rsidRDefault="00EF31E2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  <w:r w:rsidRPr="005C4D81">
              <w:t>2</w:t>
            </w:r>
          </w:p>
        </w:tc>
        <w:tc>
          <w:tcPr>
            <w:tcW w:w="1091" w:type="pct"/>
          </w:tcPr>
          <w:p w:rsidR="00EF31E2" w:rsidRPr="00491133" w:rsidRDefault="00EF31E2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/>
                <w:sz w:val="24"/>
              </w:rPr>
              <w:t>у</w:t>
            </w:r>
            <w:r>
              <w:rPr>
                <w:rStyle w:val="FontStyle31"/>
                <w:rFonts w:ascii="Times New Roman" w:hAnsi="Times New Roman"/>
                <w:sz w:val="24"/>
              </w:rPr>
              <w:t>ры</w:t>
            </w:r>
          </w:p>
        </w:tc>
        <w:tc>
          <w:tcPr>
            <w:tcW w:w="989" w:type="pct"/>
          </w:tcPr>
          <w:p w:rsidR="00EF31E2" w:rsidRPr="00491133" w:rsidRDefault="00EF31E2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383E02">
              <w:rPr>
                <w:rStyle w:val="FontStyle31"/>
                <w:rFonts w:ascii="Times New Roman" w:hAnsi="Times New Roman"/>
                <w:sz w:val="24"/>
              </w:rPr>
              <w:t>Устный опрос</w:t>
            </w:r>
          </w:p>
        </w:tc>
        <w:tc>
          <w:tcPr>
            <w:tcW w:w="300" w:type="pct"/>
          </w:tcPr>
          <w:p w:rsidR="00EF31E2" w:rsidRPr="00491133" w:rsidRDefault="00EF31E2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</w:tc>
      </w:tr>
      <w:tr w:rsidR="00EF31E2" w:rsidRPr="00491133" w:rsidTr="00CD77BD">
        <w:trPr>
          <w:trHeight w:val="499"/>
        </w:trPr>
        <w:tc>
          <w:tcPr>
            <w:tcW w:w="1445" w:type="pct"/>
          </w:tcPr>
          <w:p w:rsidR="00EF31E2" w:rsidRPr="00BC42A2" w:rsidRDefault="00EF31E2" w:rsidP="00CD77BD">
            <w:pPr>
              <w:pStyle w:val="Style14"/>
              <w:widowControl/>
              <w:rPr>
                <w:i/>
              </w:rPr>
            </w:pPr>
            <w:r w:rsidRPr="00BC42A2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EF31E2" w:rsidRPr="005D50E7" w:rsidRDefault="00EF31E2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EF31E2" w:rsidRPr="005D50E7" w:rsidRDefault="00EF31E2" w:rsidP="00CD77BD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EF31E2" w:rsidRPr="005D50E7" w:rsidRDefault="00EF31E2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EF31E2" w:rsidRPr="005D50E7" w:rsidRDefault="00EF31E2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EF31E2" w:rsidRPr="005D50E7" w:rsidRDefault="00EF31E2" w:rsidP="00CD77BD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091" w:type="pct"/>
          </w:tcPr>
          <w:p w:rsidR="00EF31E2" w:rsidRPr="00491133" w:rsidRDefault="00EF31E2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989" w:type="pct"/>
          </w:tcPr>
          <w:p w:rsidR="00EF31E2" w:rsidRPr="00383E02" w:rsidRDefault="00EF31E2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i/>
                <w:sz w:val="24"/>
              </w:rPr>
            </w:pPr>
            <w:r w:rsidRPr="00383E02">
              <w:rPr>
                <w:rStyle w:val="FontStyle31"/>
                <w:rFonts w:ascii="Times New Roman" w:hAnsi="Times New Roman"/>
                <w:i/>
                <w:sz w:val="24"/>
              </w:rPr>
              <w:t>Устный опрос</w:t>
            </w:r>
          </w:p>
        </w:tc>
        <w:tc>
          <w:tcPr>
            <w:tcW w:w="300" w:type="pct"/>
          </w:tcPr>
          <w:p w:rsidR="00EF31E2" w:rsidRPr="00491133" w:rsidRDefault="00EF31E2" w:rsidP="00CD77BD">
            <w:pPr>
              <w:pStyle w:val="Style14"/>
              <w:widowControl/>
              <w:jc w:val="center"/>
            </w:pPr>
          </w:p>
        </w:tc>
      </w:tr>
      <w:tr w:rsidR="00EF31E2" w:rsidRPr="00491133" w:rsidTr="00CD77BD">
        <w:trPr>
          <w:trHeight w:val="70"/>
        </w:trPr>
        <w:tc>
          <w:tcPr>
            <w:tcW w:w="1445" w:type="pct"/>
          </w:tcPr>
          <w:p w:rsidR="00EF31E2" w:rsidRPr="00491133" w:rsidRDefault="00EF31E2" w:rsidP="00CD77BD">
            <w:pPr>
              <w:pStyle w:val="Style14"/>
              <w:widowControl/>
              <w:numPr>
                <w:ilvl w:val="0"/>
                <w:numId w:val="12"/>
              </w:numPr>
              <w:tabs>
                <w:tab w:val="left" w:pos="435"/>
              </w:tabs>
              <w:jc w:val="both"/>
            </w:pPr>
            <w:r w:rsidRPr="00491133">
              <w:rPr>
                <w:b/>
              </w:rPr>
              <w:t>Раздел. Информатизация обр</w:t>
            </w:r>
            <w:r w:rsidRPr="00491133">
              <w:rPr>
                <w:b/>
              </w:rPr>
              <w:t>а</w:t>
            </w:r>
            <w:r w:rsidRPr="00491133">
              <w:rPr>
                <w:b/>
              </w:rPr>
              <w:t>зования</w:t>
            </w:r>
          </w:p>
        </w:tc>
        <w:tc>
          <w:tcPr>
            <w:tcW w:w="189" w:type="pct"/>
            <w:vAlign w:val="center"/>
          </w:tcPr>
          <w:p w:rsidR="00EF31E2" w:rsidRDefault="00EF31E2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</w:p>
        </w:tc>
        <w:tc>
          <w:tcPr>
            <w:tcW w:w="1091" w:type="pct"/>
          </w:tcPr>
          <w:p w:rsidR="00EF31E2" w:rsidRPr="00491133" w:rsidRDefault="00EF31E2" w:rsidP="00CD77BD">
            <w:pPr>
              <w:pStyle w:val="Style14"/>
              <w:widowControl/>
              <w:jc w:val="center"/>
            </w:pPr>
          </w:p>
        </w:tc>
        <w:tc>
          <w:tcPr>
            <w:tcW w:w="989" w:type="pct"/>
          </w:tcPr>
          <w:p w:rsidR="00EF31E2" w:rsidRPr="00491133" w:rsidRDefault="00EF31E2" w:rsidP="00CD77BD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EF31E2" w:rsidRPr="00491133" w:rsidRDefault="00EF31E2" w:rsidP="00CD77BD">
            <w:pPr>
              <w:pStyle w:val="Style14"/>
              <w:widowControl/>
              <w:jc w:val="center"/>
            </w:pPr>
          </w:p>
        </w:tc>
      </w:tr>
      <w:tr w:rsidR="00EF31E2" w:rsidRPr="00491133" w:rsidTr="00CD77BD">
        <w:trPr>
          <w:trHeight w:val="499"/>
        </w:trPr>
        <w:tc>
          <w:tcPr>
            <w:tcW w:w="1445" w:type="pct"/>
          </w:tcPr>
          <w:p w:rsidR="00EF31E2" w:rsidRPr="00491133" w:rsidRDefault="00EF31E2" w:rsidP="00CD77BD">
            <w:pPr>
              <w:pStyle w:val="ListParagraph"/>
              <w:numPr>
                <w:ilvl w:val="1"/>
                <w:numId w:val="12"/>
              </w:numPr>
              <w:jc w:val="both"/>
              <w:rPr>
                <w:bCs/>
                <w:sz w:val="24"/>
                <w:szCs w:val="24"/>
              </w:rPr>
            </w:pPr>
            <w:hyperlink w:anchor="_TOC_250006" w:history="1">
              <w:r w:rsidRPr="00491133">
                <w:rPr>
                  <w:bCs/>
                </w:rPr>
                <w:br w:type="column"/>
              </w:r>
              <w:r w:rsidRPr="00491133">
                <w:rPr>
                  <w:bCs/>
                  <w:sz w:val="24"/>
                  <w:szCs w:val="24"/>
                </w:rPr>
                <w:t>Информатизация образования как фактор развития общества</w:t>
              </w:r>
              <w:r w:rsidRPr="00491133">
                <w:rPr>
                  <w:bCs/>
                  <w:sz w:val="24"/>
                  <w:szCs w:val="24"/>
                </w:rPr>
                <w:tab/>
              </w:r>
            </w:hyperlink>
          </w:p>
        </w:tc>
        <w:tc>
          <w:tcPr>
            <w:tcW w:w="189" w:type="pct"/>
            <w:vAlign w:val="center"/>
          </w:tcPr>
          <w:p w:rsidR="00EF31E2" w:rsidRDefault="00EF31E2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  <w:r w:rsidRPr="005C4D81">
              <w:t>2</w:t>
            </w:r>
          </w:p>
        </w:tc>
        <w:tc>
          <w:tcPr>
            <w:tcW w:w="1091" w:type="pct"/>
          </w:tcPr>
          <w:p w:rsidR="00EF31E2" w:rsidRPr="00491133" w:rsidRDefault="00EF31E2" w:rsidP="00CD77BD">
            <w:pPr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/>
                <w:sz w:val="24"/>
              </w:rPr>
              <w:t>у</w:t>
            </w:r>
            <w:r>
              <w:rPr>
                <w:rStyle w:val="FontStyle31"/>
                <w:rFonts w:ascii="Times New Roman" w:hAnsi="Times New Roman"/>
                <w:sz w:val="24"/>
              </w:rPr>
              <w:t>ры</w:t>
            </w:r>
          </w:p>
        </w:tc>
        <w:tc>
          <w:tcPr>
            <w:tcW w:w="989" w:type="pct"/>
          </w:tcPr>
          <w:p w:rsidR="00EF31E2" w:rsidRPr="00383E02" w:rsidRDefault="00EF31E2" w:rsidP="00CD77BD">
            <w:pPr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383E02">
              <w:rPr>
                <w:rStyle w:val="FontStyle31"/>
                <w:rFonts w:ascii="Times New Roman" w:hAnsi="Times New Roman"/>
                <w:sz w:val="24"/>
              </w:rPr>
              <w:t>Устный опрос</w:t>
            </w:r>
          </w:p>
        </w:tc>
        <w:tc>
          <w:tcPr>
            <w:tcW w:w="300" w:type="pct"/>
          </w:tcPr>
          <w:p w:rsidR="00EF31E2" w:rsidRDefault="00EF31E2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EF31E2" w:rsidRPr="00491133" w:rsidRDefault="00EF31E2" w:rsidP="00CD77BD">
            <w:pPr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i/>
              </w:rPr>
              <w:t>ПК-2-з</w:t>
            </w:r>
          </w:p>
        </w:tc>
      </w:tr>
      <w:tr w:rsidR="00EF31E2" w:rsidRPr="00491133" w:rsidTr="00CD77BD">
        <w:trPr>
          <w:trHeight w:val="1133"/>
        </w:trPr>
        <w:tc>
          <w:tcPr>
            <w:tcW w:w="1445" w:type="pct"/>
          </w:tcPr>
          <w:p w:rsidR="00EF31E2" w:rsidRPr="00491133" w:rsidRDefault="00EF31E2" w:rsidP="00CD77BD">
            <w:pPr>
              <w:pStyle w:val="ListParagraph"/>
              <w:numPr>
                <w:ilvl w:val="1"/>
                <w:numId w:val="12"/>
              </w:numPr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Цели и задачи информатизации и использования и</w:t>
            </w:r>
            <w:r w:rsidRPr="00491133">
              <w:rPr>
                <w:bCs/>
                <w:sz w:val="24"/>
                <w:szCs w:val="24"/>
              </w:rPr>
              <w:t>н</w:t>
            </w:r>
            <w:r w:rsidRPr="00491133">
              <w:rPr>
                <w:bCs/>
                <w:sz w:val="24"/>
                <w:szCs w:val="24"/>
              </w:rPr>
              <w:t>формационных технологий в образов</w:t>
            </w:r>
            <w:r w:rsidRPr="00491133">
              <w:rPr>
                <w:bCs/>
                <w:sz w:val="24"/>
                <w:szCs w:val="24"/>
              </w:rPr>
              <w:t>а</w:t>
            </w:r>
            <w:r w:rsidRPr="00491133">
              <w:rPr>
                <w:bCs/>
                <w:sz w:val="24"/>
                <w:szCs w:val="24"/>
              </w:rPr>
              <w:t>нии</w:t>
            </w:r>
          </w:p>
        </w:tc>
        <w:tc>
          <w:tcPr>
            <w:tcW w:w="189" w:type="pct"/>
            <w:vAlign w:val="center"/>
          </w:tcPr>
          <w:p w:rsidR="00EF31E2" w:rsidRDefault="00EF31E2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  <w:r w:rsidRPr="005C4D81">
              <w:t>2</w:t>
            </w:r>
          </w:p>
        </w:tc>
        <w:tc>
          <w:tcPr>
            <w:tcW w:w="1091" w:type="pct"/>
          </w:tcPr>
          <w:p w:rsidR="00EF31E2" w:rsidRPr="00491133" w:rsidRDefault="00EF31E2" w:rsidP="00CD77BD">
            <w:pPr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/>
                <w:sz w:val="24"/>
              </w:rPr>
              <w:t>у</w:t>
            </w:r>
            <w:r>
              <w:rPr>
                <w:rStyle w:val="FontStyle31"/>
                <w:rFonts w:ascii="Times New Roman" w:hAnsi="Times New Roman"/>
                <w:sz w:val="24"/>
              </w:rPr>
              <w:t>ры</w:t>
            </w:r>
          </w:p>
        </w:tc>
        <w:tc>
          <w:tcPr>
            <w:tcW w:w="989" w:type="pct"/>
          </w:tcPr>
          <w:p w:rsidR="00EF31E2" w:rsidRPr="00383E02" w:rsidRDefault="00EF31E2" w:rsidP="00CD77BD">
            <w:pPr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383E02">
              <w:rPr>
                <w:rStyle w:val="FontStyle31"/>
                <w:rFonts w:ascii="Times New Roman" w:hAnsi="Times New Roman"/>
                <w:sz w:val="24"/>
              </w:rPr>
              <w:t>Устный опрос</w:t>
            </w:r>
          </w:p>
        </w:tc>
        <w:tc>
          <w:tcPr>
            <w:tcW w:w="300" w:type="pct"/>
          </w:tcPr>
          <w:p w:rsidR="00EF31E2" w:rsidRDefault="00EF31E2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EF31E2" w:rsidRDefault="00EF31E2" w:rsidP="00CD77BD">
            <w:pPr>
              <w:jc w:val="center"/>
              <w:rPr>
                <w:i/>
              </w:rPr>
            </w:pPr>
            <w:r>
              <w:rPr>
                <w:i/>
              </w:rPr>
              <w:t>ПК-2-з</w:t>
            </w:r>
          </w:p>
          <w:p w:rsidR="00EF31E2" w:rsidRPr="00491133" w:rsidRDefault="00EF31E2" w:rsidP="00CD77BD">
            <w:pPr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i/>
              </w:rPr>
              <w:t>ПК-11-з</w:t>
            </w:r>
          </w:p>
        </w:tc>
      </w:tr>
      <w:tr w:rsidR="00EF31E2" w:rsidRPr="00491133" w:rsidTr="00CD77BD">
        <w:trPr>
          <w:trHeight w:val="499"/>
        </w:trPr>
        <w:tc>
          <w:tcPr>
            <w:tcW w:w="1445" w:type="pct"/>
            <w:vAlign w:val="center"/>
          </w:tcPr>
          <w:p w:rsidR="00EF31E2" w:rsidRPr="00BC42A2" w:rsidRDefault="00EF31E2" w:rsidP="00CD77BD">
            <w:pPr>
              <w:pStyle w:val="Style14"/>
              <w:widowControl/>
              <w:jc w:val="center"/>
              <w:rPr>
                <w:i/>
              </w:rPr>
            </w:pPr>
            <w:r w:rsidRPr="00BC42A2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EF31E2" w:rsidRPr="005D50E7" w:rsidRDefault="00EF31E2" w:rsidP="00CD77BD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EF31E2" w:rsidRPr="005D50E7" w:rsidRDefault="00EF31E2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EF31E2" w:rsidRPr="005D50E7" w:rsidRDefault="00EF31E2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EF31E2" w:rsidRPr="005D50E7" w:rsidRDefault="00EF31E2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EF31E2" w:rsidRPr="005D50E7" w:rsidRDefault="00EF31E2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4</w:t>
            </w:r>
          </w:p>
        </w:tc>
        <w:tc>
          <w:tcPr>
            <w:tcW w:w="1091" w:type="pct"/>
          </w:tcPr>
          <w:p w:rsidR="00EF31E2" w:rsidRPr="00491133" w:rsidRDefault="00EF31E2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989" w:type="pct"/>
          </w:tcPr>
          <w:p w:rsidR="00EF31E2" w:rsidRPr="00383E02" w:rsidRDefault="00EF31E2" w:rsidP="00CD77BD">
            <w:pPr>
              <w:jc w:val="center"/>
              <w:rPr>
                <w:rStyle w:val="FontStyle31"/>
                <w:rFonts w:ascii="Times New Roman" w:hAnsi="Times New Roman"/>
                <w:i/>
                <w:sz w:val="24"/>
              </w:rPr>
            </w:pPr>
            <w:r w:rsidRPr="00383E02">
              <w:rPr>
                <w:rStyle w:val="FontStyle31"/>
                <w:rFonts w:ascii="Times New Roman" w:hAnsi="Times New Roman"/>
                <w:i/>
                <w:sz w:val="24"/>
              </w:rPr>
              <w:t>Устный опрос</w:t>
            </w:r>
          </w:p>
          <w:p w:rsidR="00EF31E2" w:rsidRPr="00383E02" w:rsidRDefault="00EF31E2" w:rsidP="00CD77BD">
            <w:pPr>
              <w:jc w:val="center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300" w:type="pct"/>
          </w:tcPr>
          <w:p w:rsidR="00EF31E2" w:rsidRPr="00491133" w:rsidRDefault="00EF31E2" w:rsidP="00CD77BD">
            <w:pPr>
              <w:pStyle w:val="Style14"/>
              <w:widowControl/>
              <w:jc w:val="center"/>
            </w:pPr>
          </w:p>
        </w:tc>
      </w:tr>
      <w:tr w:rsidR="00EF31E2" w:rsidRPr="00491133" w:rsidTr="00CD77BD">
        <w:trPr>
          <w:trHeight w:val="268"/>
        </w:trPr>
        <w:tc>
          <w:tcPr>
            <w:tcW w:w="1445" w:type="pct"/>
          </w:tcPr>
          <w:p w:rsidR="00EF31E2" w:rsidRPr="00491133" w:rsidRDefault="00EF31E2" w:rsidP="00CD77BD">
            <w:pPr>
              <w:pStyle w:val="Style14"/>
              <w:widowControl/>
              <w:tabs>
                <w:tab w:val="left" w:pos="435"/>
              </w:tabs>
            </w:pPr>
            <w:r w:rsidRPr="00491133">
              <w:rPr>
                <w:b/>
              </w:rPr>
              <w:t>3. Раздел</w:t>
            </w:r>
            <w:r>
              <w:rPr>
                <w:b/>
              </w:rPr>
              <w:t xml:space="preserve">. </w:t>
            </w:r>
            <w:r w:rsidRPr="00491133">
              <w:rPr>
                <w:b/>
              </w:rPr>
              <w:t>Базовые и прикладные информ</w:t>
            </w:r>
            <w:r w:rsidRPr="00491133">
              <w:rPr>
                <w:b/>
              </w:rPr>
              <w:t>а</w:t>
            </w:r>
            <w:r w:rsidRPr="00491133">
              <w:rPr>
                <w:b/>
              </w:rPr>
              <w:t>ционные технологии</w:t>
            </w:r>
          </w:p>
        </w:tc>
        <w:tc>
          <w:tcPr>
            <w:tcW w:w="189" w:type="pct"/>
            <w:vAlign w:val="center"/>
          </w:tcPr>
          <w:p w:rsidR="00EF31E2" w:rsidRDefault="00EF31E2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</w:p>
        </w:tc>
        <w:tc>
          <w:tcPr>
            <w:tcW w:w="1091" w:type="pct"/>
          </w:tcPr>
          <w:p w:rsidR="00EF31E2" w:rsidRPr="00491133" w:rsidRDefault="00EF31E2" w:rsidP="00CD77BD">
            <w:pPr>
              <w:pStyle w:val="Style14"/>
              <w:widowControl/>
              <w:jc w:val="both"/>
            </w:pPr>
          </w:p>
        </w:tc>
        <w:tc>
          <w:tcPr>
            <w:tcW w:w="989" w:type="pct"/>
          </w:tcPr>
          <w:p w:rsidR="00EF31E2" w:rsidRPr="00383E02" w:rsidRDefault="00EF31E2" w:rsidP="00CD77BD">
            <w:pPr>
              <w:jc w:val="both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300" w:type="pct"/>
          </w:tcPr>
          <w:p w:rsidR="00EF31E2" w:rsidRPr="00491133" w:rsidRDefault="00EF31E2" w:rsidP="00CD77BD">
            <w:pPr>
              <w:pStyle w:val="Style14"/>
              <w:widowControl/>
              <w:jc w:val="center"/>
            </w:pPr>
          </w:p>
        </w:tc>
      </w:tr>
      <w:tr w:rsidR="00EF31E2" w:rsidRPr="00491133" w:rsidTr="00CD77BD">
        <w:trPr>
          <w:trHeight w:val="422"/>
        </w:trPr>
        <w:tc>
          <w:tcPr>
            <w:tcW w:w="1445" w:type="pct"/>
          </w:tcPr>
          <w:p w:rsidR="00EF31E2" w:rsidRPr="00491133" w:rsidRDefault="00EF31E2" w:rsidP="00CD77BD">
            <w:pPr>
              <w:pStyle w:val="Style14"/>
            </w:pPr>
            <w:r w:rsidRPr="00491133">
              <w:t>3.1. Тема.</w:t>
            </w:r>
            <w:r w:rsidRPr="00491133">
              <w:rPr>
                <w:sz w:val="20"/>
                <w:szCs w:val="22"/>
                <w:lang w:eastAsia="en-US"/>
              </w:rPr>
              <w:t xml:space="preserve"> Р</w:t>
            </w:r>
            <w:r w:rsidRPr="00491133">
              <w:t xml:space="preserve">азработка учебно-дидактических материалов средствами текстового редактора </w:t>
            </w:r>
          </w:p>
        </w:tc>
        <w:tc>
          <w:tcPr>
            <w:tcW w:w="189" w:type="pct"/>
            <w:vAlign w:val="center"/>
          </w:tcPr>
          <w:p w:rsidR="00EF31E2" w:rsidRDefault="00EF31E2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  <w:r>
              <w:t>6</w:t>
            </w: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B411DB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  <w:r>
              <w:t>2</w:t>
            </w:r>
          </w:p>
        </w:tc>
        <w:tc>
          <w:tcPr>
            <w:tcW w:w="1091" w:type="pct"/>
          </w:tcPr>
          <w:p w:rsidR="00EF31E2" w:rsidRPr="000B1665" w:rsidRDefault="00EF31E2" w:rsidP="00CD77BD">
            <w:pPr>
              <w:rPr>
                <w:iCs/>
              </w:rPr>
            </w:pPr>
            <w:r w:rsidRPr="000B1665">
              <w:rPr>
                <w:iCs/>
              </w:rPr>
              <w:t xml:space="preserve">Подготовка и выполнение </w:t>
            </w:r>
            <w:r>
              <w:rPr>
                <w:iCs/>
              </w:rPr>
              <w:t>практ</w:t>
            </w:r>
            <w:r>
              <w:rPr>
                <w:iCs/>
              </w:rPr>
              <w:t>и</w:t>
            </w:r>
            <w:r>
              <w:rPr>
                <w:iCs/>
              </w:rPr>
              <w:t xml:space="preserve">ческого задания </w:t>
            </w:r>
          </w:p>
        </w:tc>
        <w:tc>
          <w:tcPr>
            <w:tcW w:w="989" w:type="pct"/>
          </w:tcPr>
          <w:p w:rsidR="00EF31E2" w:rsidRPr="00383E02" w:rsidRDefault="00EF31E2" w:rsidP="00CD77BD">
            <w:pPr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 w:rsidRPr="00383E02">
              <w:rPr>
                <w:rStyle w:val="FontStyle31"/>
                <w:rFonts w:ascii="Times New Roman" w:hAnsi="Times New Roman"/>
                <w:sz w:val="24"/>
              </w:rPr>
              <w:t>Лабораторные работы</w:t>
            </w:r>
          </w:p>
        </w:tc>
        <w:tc>
          <w:tcPr>
            <w:tcW w:w="300" w:type="pct"/>
          </w:tcPr>
          <w:p w:rsidR="00EF31E2" w:rsidRPr="00491133" w:rsidRDefault="00EF31E2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ОК-3-ув</w:t>
            </w:r>
          </w:p>
        </w:tc>
      </w:tr>
      <w:tr w:rsidR="00EF31E2" w:rsidRPr="00491133" w:rsidTr="00CD77BD">
        <w:trPr>
          <w:trHeight w:val="422"/>
        </w:trPr>
        <w:tc>
          <w:tcPr>
            <w:tcW w:w="1445" w:type="pct"/>
          </w:tcPr>
          <w:p w:rsidR="00EF31E2" w:rsidRPr="00491133" w:rsidRDefault="00EF31E2" w:rsidP="00CD77BD">
            <w:pPr>
              <w:pStyle w:val="Style14"/>
            </w:pPr>
            <w:r w:rsidRPr="00491133">
              <w:t>3.2. Тема Обработка табличной и</w:t>
            </w:r>
            <w:r w:rsidRPr="00491133">
              <w:t>н</w:t>
            </w:r>
            <w:r w:rsidRPr="00491133">
              <w:t>формации для образовательного пр</w:t>
            </w:r>
            <w:r w:rsidRPr="00491133">
              <w:t>о</w:t>
            </w:r>
            <w:r w:rsidRPr="00491133">
              <w:t>цесса</w:t>
            </w:r>
          </w:p>
        </w:tc>
        <w:tc>
          <w:tcPr>
            <w:tcW w:w="189" w:type="pct"/>
            <w:vAlign w:val="center"/>
          </w:tcPr>
          <w:p w:rsidR="00EF31E2" w:rsidRDefault="00EF31E2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  <w:r>
              <w:t>8</w:t>
            </w: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B411DB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  <w:r>
              <w:t>2</w:t>
            </w:r>
          </w:p>
        </w:tc>
        <w:tc>
          <w:tcPr>
            <w:tcW w:w="1091" w:type="pct"/>
          </w:tcPr>
          <w:p w:rsidR="00EF31E2" w:rsidRDefault="00EF31E2" w:rsidP="00CD77BD">
            <w:r w:rsidRPr="00200F65">
              <w:rPr>
                <w:iCs/>
              </w:rPr>
              <w:t>Подготовка и выполнение практ</w:t>
            </w:r>
            <w:r w:rsidRPr="00200F65">
              <w:rPr>
                <w:iCs/>
              </w:rPr>
              <w:t>и</w:t>
            </w:r>
            <w:r w:rsidRPr="00200F65">
              <w:rPr>
                <w:iCs/>
              </w:rPr>
              <w:t xml:space="preserve">ческого задания </w:t>
            </w:r>
          </w:p>
        </w:tc>
        <w:tc>
          <w:tcPr>
            <w:tcW w:w="989" w:type="pct"/>
          </w:tcPr>
          <w:p w:rsidR="00EF31E2" w:rsidRPr="00383E02" w:rsidRDefault="00EF31E2" w:rsidP="00CD77BD">
            <w:pPr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 w:rsidRPr="00383E02">
              <w:rPr>
                <w:rStyle w:val="FontStyle31"/>
                <w:rFonts w:ascii="Times New Roman" w:hAnsi="Times New Roman"/>
                <w:sz w:val="24"/>
              </w:rPr>
              <w:t>Лабораторные работы</w:t>
            </w:r>
          </w:p>
        </w:tc>
        <w:tc>
          <w:tcPr>
            <w:tcW w:w="300" w:type="pct"/>
          </w:tcPr>
          <w:p w:rsidR="00EF31E2" w:rsidRPr="00491133" w:rsidRDefault="00EF31E2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ОК-3-ув</w:t>
            </w:r>
          </w:p>
        </w:tc>
      </w:tr>
      <w:tr w:rsidR="00EF31E2" w:rsidRPr="00491133" w:rsidTr="00CD77BD">
        <w:trPr>
          <w:trHeight w:val="499"/>
        </w:trPr>
        <w:tc>
          <w:tcPr>
            <w:tcW w:w="1445" w:type="pct"/>
          </w:tcPr>
          <w:p w:rsidR="00EF31E2" w:rsidRPr="005D50E7" w:rsidRDefault="00EF31E2" w:rsidP="00CD77BD">
            <w:pPr>
              <w:pStyle w:val="Style14"/>
              <w:widowControl/>
              <w:rPr>
                <w:i/>
                <w:color w:val="C00000"/>
              </w:rPr>
            </w:pPr>
            <w:r w:rsidRPr="005D50E7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EF31E2" w:rsidRPr="005D50E7" w:rsidRDefault="00EF31E2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EF31E2" w:rsidRPr="005D50E7" w:rsidRDefault="00EF31E2" w:rsidP="00CD77BD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</w:tcBorders>
            <w:vAlign w:val="center"/>
          </w:tcPr>
          <w:p w:rsidR="00EF31E2" w:rsidRPr="005D50E7" w:rsidRDefault="00EF31E2" w:rsidP="005A1450">
            <w:pPr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EF31E2" w:rsidRPr="005D50E7" w:rsidRDefault="00EF31E2" w:rsidP="00B411DB">
            <w:pPr>
              <w:jc w:val="center"/>
              <w:rPr>
                <w:i/>
              </w:rPr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EF31E2" w:rsidRPr="005D50E7" w:rsidRDefault="00EF31E2" w:rsidP="00CD77BD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091" w:type="pct"/>
          </w:tcPr>
          <w:p w:rsidR="00EF31E2" w:rsidRPr="00AD5E2C" w:rsidRDefault="00EF31E2" w:rsidP="00CD77BD">
            <w:pPr>
              <w:rPr>
                <w:i/>
              </w:rPr>
            </w:pPr>
            <w:r w:rsidRPr="00AD5E2C">
              <w:rPr>
                <w:i/>
                <w:iCs/>
              </w:rPr>
              <w:t>Подготовка и выполнение практ</w:t>
            </w:r>
            <w:r w:rsidRPr="00AD5E2C">
              <w:rPr>
                <w:i/>
                <w:iCs/>
              </w:rPr>
              <w:t>и</w:t>
            </w:r>
            <w:r w:rsidRPr="00AD5E2C">
              <w:rPr>
                <w:i/>
                <w:iCs/>
              </w:rPr>
              <w:t xml:space="preserve">ческого задания </w:t>
            </w:r>
          </w:p>
        </w:tc>
        <w:tc>
          <w:tcPr>
            <w:tcW w:w="989" w:type="pct"/>
          </w:tcPr>
          <w:p w:rsidR="00EF31E2" w:rsidRPr="00AD5E2C" w:rsidRDefault="00EF31E2" w:rsidP="00CD77BD">
            <w:pPr>
              <w:jc w:val="both"/>
              <w:rPr>
                <w:rStyle w:val="FontStyle31"/>
                <w:rFonts w:ascii="Times New Roman" w:hAnsi="Times New Roman"/>
                <w:i/>
                <w:sz w:val="24"/>
              </w:rPr>
            </w:pPr>
            <w:r w:rsidRPr="00AD5E2C">
              <w:rPr>
                <w:rStyle w:val="FontStyle31"/>
                <w:rFonts w:ascii="Times New Roman" w:hAnsi="Times New Roman"/>
                <w:i/>
                <w:sz w:val="24"/>
              </w:rPr>
              <w:t>Лабораторные работы</w:t>
            </w:r>
          </w:p>
        </w:tc>
        <w:tc>
          <w:tcPr>
            <w:tcW w:w="300" w:type="pct"/>
          </w:tcPr>
          <w:p w:rsidR="00EF31E2" w:rsidRPr="00491133" w:rsidRDefault="00EF31E2" w:rsidP="00CD77BD">
            <w:pPr>
              <w:pStyle w:val="Style14"/>
              <w:widowControl/>
              <w:jc w:val="center"/>
            </w:pPr>
          </w:p>
        </w:tc>
      </w:tr>
      <w:tr w:rsidR="00EF31E2" w:rsidRPr="00491133" w:rsidTr="00CD77BD">
        <w:trPr>
          <w:trHeight w:val="70"/>
        </w:trPr>
        <w:tc>
          <w:tcPr>
            <w:tcW w:w="1445" w:type="pct"/>
          </w:tcPr>
          <w:p w:rsidR="00EF31E2" w:rsidRPr="00491133" w:rsidRDefault="00EF31E2" w:rsidP="00CD77BD">
            <w:pPr>
              <w:pStyle w:val="Style14"/>
              <w:rPr>
                <w:color w:val="C00000"/>
              </w:rPr>
            </w:pPr>
            <w:r w:rsidRPr="00491133">
              <w:rPr>
                <w:b/>
              </w:rPr>
              <w:t>4. Раздел. Информационные техн</w:t>
            </w:r>
            <w:r w:rsidRPr="00491133">
              <w:rPr>
                <w:b/>
              </w:rPr>
              <w:t>о</w:t>
            </w:r>
            <w:r w:rsidRPr="00491133">
              <w:rPr>
                <w:b/>
              </w:rPr>
              <w:t>логии в реализации системы ко</w:t>
            </w:r>
            <w:r w:rsidRPr="00491133">
              <w:rPr>
                <w:b/>
              </w:rPr>
              <w:t>н</w:t>
            </w:r>
            <w:r w:rsidRPr="00491133">
              <w:rPr>
                <w:b/>
              </w:rPr>
              <w:t>троля, оценки и мониторинга уче</w:t>
            </w:r>
            <w:r w:rsidRPr="00491133">
              <w:rPr>
                <w:b/>
              </w:rPr>
              <w:t>б</w:t>
            </w:r>
            <w:r w:rsidRPr="00491133">
              <w:rPr>
                <w:b/>
              </w:rPr>
              <w:t>ных достижений учащихся</w:t>
            </w:r>
          </w:p>
        </w:tc>
        <w:tc>
          <w:tcPr>
            <w:tcW w:w="189" w:type="pct"/>
            <w:vAlign w:val="center"/>
          </w:tcPr>
          <w:p w:rsidR="00EF31E2" w:rsidRDefault="00EF31E2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</w:p>
        </w:tc>
        <w:tc>
          <w:tcPr>
            <w:tcW w:w="1091" w:type="pct"/>
          </w:tcPr>
          <w:p w:rsidR="00EF31E2" w:rsidRPr="00491133" w:rsidRDefault="00EF31E2" w:rsidP="00CD77BD">
            <w:pPr>
              <w:pStyle w:val="Style14"/>
              <w:widowControl/>
              <w:jc w:val="both"/>
            </w:pPr>
          </w:p>
        </w:tc>
        <w:tc>
          <w:tcPr>
            <w:tcW w:w="989" w:type="pct"/>
          </w:tcPr>
          <w:p w:rsidR="00EF31E2" w:rsidRPr="00383E02" w:rsidRDefault="00EF31E2" w:rsidP="00CD77BD">
            <w:pPr>
              <w:jc w:val="both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300" w:type="pct"/>
          </w:tcPr>
          <w:p w:rsidR="00EF31E2" w:rsidRPr="00491133" w:rsidRDefault="00EF31E2" w:rsidP="00CD77BD">
            <w:pPr>
              <w:pStyle w:val="Style14"/>
              <w:widowControl/>
              <w:jc w:val="center"/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3-уз</w:t>
            </w:r>
          </w:p>
        </w:tc>
      </w:tr>
      <w:tr w:rsidR="00EF31E2" w:rsidRPr="00491133" w:rsidTr="00CD77BD">
        <w:trPr>
          <w:trHeight w:val="499"/>
        </w:trPr>
        <w:tc>
          <w:tcPr>
            <w:tcW w:w="1445" w:type="pct"/>
          </w:tcPr>
          <w:p w:rsidR="00EF31E2" w:rsidRPr="00491133" w:rsidRDefault="00EF31E2" w:rsidP="00CD77BD">
            <w:pPr>
              <w:pStyle w:val="Style14"/>
              <w:numPr>
                <w:ilvl w:val="1"/>
                <w:numId w:val="4"/>
              </w:numPr>
              <w:ind w:left="0" w:firstLine="0"/>
            </w:pPr>
            <w:r w:rsidRPr="00491133">
              <w:t>Информационные технологии в управлении качеством образовательн</w:t>
            </w:r>
            <w:r w:rsidRPr="00491133">
              <w:t>о</w:t>
            </w:r>
            <w:r w:rsidRPr="00491133">
              <w:t xml:space="preserve">го процесса </w:t>
            </w:r>
          </w:p>
        </w:tc>
        <w:tc>
          <w:tcPr>
            <w:tcW w:w="189" w:type="pct"/>
            <w:vAlign w:val="center"/>
          </w:tcPr>
          <w:p w:rsidR="00EF31E2" w:rsidRDefault="00EF31E2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  <w:r>
              <w:t>6</w:t>
            </w: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  <w:r>
              <w:t>2</w:t>
            </w:r>
          </w:p>
        </w:tc>
        <w:tc>
          <w:tcPr>
            <w:tcW w:w="1091" w:type="pct"/>
          </w:tcPr>
          <w:p w:rsidR="00EF31E2" w:rsidRDefault="00EF31E2" w:rsidP="00CD77BD">
            <w:r w:rsidRPr="003E05F1">
              <w:rPr>
                <w:iCs/>
              </w:rPr>
              <w:t>Подготовка и выполнение практ</w:t>
            </w:r>
            <w:r w:rsidRPr="003E05F1">
              <w:rPr>
                <w:iCs/>
              </w:rPr>
              <w:t>и</w:t>
            </w:r>
            <w:r w:rsidRPr="003E05F1">
              <w:rPr>
                <w:iCs/>
              </w:rPr>
              <w:t>ческого задания</w:t>
            </w:r>
          </w:p>
        </w:tc>
        <w:tc>
          <w:tcPr>
            <w:tcW w:w="989" w:type="pct"/>
          </w:tcPr>
          <w:p w:rsidR="00EF31E2" w:rsidRPr="00383E02" w:rsidRDefault="00EF31E2" w:rsidP="00CD77BD">
            <w:pPr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 w:rsidRPr="00383E02">
              <w:rPr>
                <w:rStyle w:val="FontStyle31"/>
                <w:rFonts w:ascii="Times New Roman" w:hAnsi="Times New Roman"/>
                <w:sz w:val="24"/>
              </w:rPr>
              <w:t>Лабораторные работы</w:t>
            </w:r>
          </w:p>
        </w:tc>
        <w:tc>
          <w:tcPr>
            <w:tcW w:w="300" w:type="pct"/>
          </w:tcPr>
          <w:p w:rsidR="00EF31E2" w:rsidRDefault="00EF31E2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3-зув</w:t>
            </w:r>
          </w:p>
          <w:p w:rsidR="00EF31E2" w:rsidRDefault="00EF31E2" w:rsidP="00CD77BD">
            <w:pPr>
              <w:jc w:val="center"/>
              <w:rPr>
                <w:i/>
              </w:rPr>
            </w:pPr>
            <w:r>
              <w:rPr>
                <w:i/>
              </w:rPr>
              <w:t>ПК-2-зув</w:t>
            </w:r>
          </w:p>
          <w:p w:rsidR="00EF31E2" w:rsidRPr="00491133" w:rsidRDefault="00EF31E2" w:rsidP="00CD77BD">
            <w:pPr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i/>
              </w:rPr>
              <w:t>ПК-11-зу</w:t>
            </w:r>
          </w:p>
        </w:tc>
      </w:tr>
      <w:tr w:rsidR="00EF31E2" w:rsidRPr="00491133" w:rsidTr="00CD77BD">
        <w:trPr>
          <w:trHeight w:val="499"/>
        </w:trPr>
        <w:tc>
          <w:tcPr>
            <w:tcW w:w="1445" w:type="pct"/>
          </w:tcPr>
          <w:p w:rsidR="00EF31E2" w:rsidRPr="00491133" w:rsidRDefault="00EF31E2" w:rsidP="00CD77BD">
            <w:pPr>
              <w:pStyle w:val="Style14"/>
              <w:numPr>
                <w:ilvl w:val="1"/>
                <w:numId w:val="4"/>
              </w:numPr>
              <w:ind w:left="0" w:firstLine="0"/>
            </w:pPr>
            <w:r w:rsidRPr="00491133">
              <w:t>Педагогический мониторинг к</w:t>
            </w:r>
            <w:r w:rsidRPr="00491133">
              <w:t>а</w:t>
            </w:r>
            <w:r w:rsidRPr="00491133">
              <w:t xml:space="preserve">чества образования </w:t>
            </w:r>
          </w:p>
        </w:tc>
        <w:tc>
          <w:tcPr>
            <w:tcW w:w="189" w:type="pct"/>
            <w:vAlign w:val="center"/>
          </w:tcPr>
          <w:p w:rsidR="00EF31E2" w:rsidRDefault="00EF31E2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  <w:r>
              <w:t>2</w:t>
            </w: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B411DB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  <w:r>
              <w:t>4</w:t>
            </w:r>
          </w:p>
        </w:tc>
        <w:tc>
          <w:tcPr>
            <w:tcW w:w="1091" w:type="pct"/>
          </w:tcPr>
          <w:p w:rsidR="00EF31E2" w:rsidRDefault="00EF31E2" w:rsidP="00CD77BD">
            <w:r w:rsidRPr="003E05F1">
              <w:rPr>
                <w:iCs/>
              </w:rPr>
              <w:t>Подготовка и выполнение практ</w:t>
            </w:r>
            <w:r w:rsidRPr="003E05F1">
              <w:rPr>
                <w:iCs/>
              </w:rPr>
              <w:t>и</w:t>
            </w:r>
            <w:r w:rsidRPr="003E05F1">
              <w:rPr>
                <w:iCs/>
              </w:rPr>
              <w:t>ческого задания</w:t>
            </w:r>
          </w:p>
        </w:tc>
        <w:tc>
          <w:tcPr>
            <w:tcW w:w="989" w:type="pct"/>
          </w:tcPr>
          <w:p w:rsidR="00EF31E2" w:rsidRPr="00491133" w:rsidRDefault="00EF31E2" w:rsidP="00CD77BD">
            <w:pPr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383E02">
              <w:rPr>
                <w:rStyle w:val="FontStyle31"/>
                <w:rFonts w:ascii="Times New Roman" w:hAnsi="Times New Roman"/>
                <w:sz w:val="24"/>
              </w:rPr>
              <w:t>Лабораторные работы</w:t>
            </w:r>
          </w:p>
        </w:tc>
        <w:tc>
          <w:tcPr>
            <w:tcW w:w="300" w:type="pct"/>
          </w:tcPr>
          <w:p w:rsidR="00EF31E2" w:rsidRDefault="00EF31E2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3-зув</w:t>
            </w:r>
          </w:p>
          <w:p w:rsidR="00EF31E2" w:rsidRPr="00491133" w:rsidRDefault="00EF31E2" w:rsidP="00CD77BD">
            <w:pPr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i/>
              </w:rPr>
              <w:t>ПК-2-зув</w:t>
            </w:r>
          </w:p>
        </w:tc>
      </w:tr>
      <w:tr w:rsidR="00EF31E2" w:rsidRPr="00491133" w:rsidTr="00CD77BD">
        <w:trPr>
          <w:trHeight w:val="499"/>
        </w:trPr>
        <w:tc>
          <w:tcPr>
            <w:tcW w:w="1445" w:type="pct"/>
          </w:tcPr>
          <w:p w:rsidR="00EF31E2" w:rsidRPr="00491133" w:rsidRDefault="00EF31E2" w:rsidP="00CD77BD">
            <w:pPr>
              <w:pStyle w:val="Style14"/>
              <w:numPr>
                <w:ilvl w:val="1"/>
                <w:numId w:val="4"/>
              </w:numPr>
              <w:ind w:left="0" w:firstLine="0"/>
            </w:pPr>
            <w:r w:rsidRPr="00491133">
              <w:t>Педагогические измерения в системе контроля оценки и монитори</w:t>
            </w:r>
            <w:r w:rsidRPr="00491133">
              <w:t>н</w:t>
            </w:r>
            <w:r w:rsidRPr="00491133">
              <w:t>га учебных до</w:t>
            </w:r>
            <w:r w:rsidRPr="00491133">
              <w:t>с</w:t>
            </w:r>
            <w:r w:rsidRPr="00491133">
              <w:t>тижений</w:t>
            </w:r>
          </w:p>
        </w:tc>
        <w:tc>
          <w:tcPr>
            <w:tcW w:w="189" w:type="pct"/>
            <w:vAlign w:val="center"/>
          </w:tcPr>
          <w:p w:rsidR="00EF31E2" w:rsidRDefault="00EF31E2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  <w:r>
              <w:t>2</w:t>
            </w: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B411DB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  <w:r w:rsidRPr="005C4D81">
              <w:t>3</w:t>
            </w:r>
          </w:p>
        </w:tc>
        <w:tc>
          <w:tcPr>
            <w:tcW w:w="1091" w:type="pct"/>
          </w:tcPr>
          <w:p w:rsidR="00EF31E2" w:rsidRPr="00491133" w:rsidRDefault="00EF31E2" w:rsidP="00CD77BD">
            <w:pPr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/>
                <w:sz w:val="24"/>
              </w:rPr>
              <w:t>у</w:t>
            </w:r>
            <w:r>
              <w:rPr>
                <w:rStyle w:val="FontStyle31"/>
                <w:rFonts w:ascii="Times New Roman" w:hAnsi="Times New Roman"/>
                <w:sz w:val="24"/>
              </w:rPr>
              <w:t>ры</w:t>
            </w:r>
          </w:p>
        </w:tc>
        <w:tc>
          <w:tcPr>
            <w:tcW w:w="989" w:type="pct"/>
          </w:tcPr>
          <w:p w:rsidR="00EF31E2" w:rsidRPr="00491133" w:rsidRDefault="00EF31E2" w:rsidP="00CD77BD">
            <w:pPr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Устный опрос</w:t>
            </w:r>
          </w:p>
        </w:tc>
        <w:tc>
          <w:tcPr>
            <w:tcW w:w="300" w:type="pct"/>
          </w:tcPr>
          <w:p w:rsidR="00EF31E2" w:rsidRDefault="00EF31E2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  <w:p w:rsidR="00EF31E2" w:rsidRPr="00491133" w:rsidRDefault="00EF31E2" w:rsidP="00CD77BD">
            <w:pPr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i/>
              </w:rPr>
              <w:t>ПК-2-з</w:t>
            </w:r>
          </w:p>
        </w:tc>
      </w:tr>
      <w:tr w:rsidR="00EF31E2" w:rsidRPr="00491133" w:rsidTr="00CD77BD">
        <w:trPr>
          <w:trHeight w:val="499"/>
        </w:trPr>
        <w:tc>
          <w:tcPr>
            <w:tcW w:w="1445" w:type="pct"/>
          </w:tcPr>
          <w:p w:rsidR="00EF31E2" w:rsidRPr="00383E02" w:rsidRDefault="00EF31E2" w:rsidP="00CD77BD">
            <w:pPr>
              <w:pStyle w:val="Style14"/>
              <w:widowControl/>
              <w:rPr>
                <w:i/>
              </w:rPr>
            </w:pPr>
            <w:r w:rsidRPr="00383E02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EF31E2" w:rsidRPr="00383E02" w:rsidRDefault="00EF31E2" w:rsidP="00CD77BD">
            <w:pPr>
              <w:jc w:val="center"/>
              <w:rPr>
                <w:i/>
              </w:rPr>
            </w:pPr>
            <w:r w:rsidRPr="00383E02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EF31E2" w:rsidRPr="00383E02" w:rsidRDefault="00EF31E2" w:rsidP="00CD77BD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</w:tcBorders>
            <w:vAlign w:val="center"/>
          </w:tcPr>
          <w:p w:rsidR="00EF31E2" w:rsidRPr="00383E02" w:rsidRDefault="00EF31E2" w:rsidP="00CD77BD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EF31E2" w:rsidRPr="00383E02" w:rsidRDefault="00EF31E2" w:rsidP="00B411DB">
            <w:pPr>
              <w:jc w:val="center"/>
              <w:rPr>
                <w:i/>
              </w:rPr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EF31E2" w:rsidRPr="00383E02" w:rsidRDefault="00EF31E2" w:rsidP="00CD77BD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091" w:type="pct"/>
          </w:tcPr>
          <w:p w:rsidR="00EF31E2" w:rsidRPr="00DC1A74" w:rsidRDefault="00EF31E2" w:rsidP="00CD77BD">
            <w:pPr>
              <w:pStyle w:val="Style14"/>
              <w:widowControl/>
              <w:jc w:val="both"/>
              <w:rPr>
                <w:i/>
                <w:iCs/>
              </w:rPr>
            </w:pPr>
            <w:r w:rsidRPr="00DC1A74">
              <w:rPr>
                <w:rStyle w:val="FontStyle31"/>
                <w:rFonts w:ascii="Times New Roman" w:hAnsi="Times New Roman"/>
                <w:i/>
                <w:sz w:val="24"/>
              </w:rPr>
              <w:t>Самостоятельное изучение учебной и научной литер</w:t>
            </w:r>
            <w:r w:rsidRPr="00DC1A74">
              <w:rPr>
                <w:rStyle w:val="FontStyle31"/>
                <w:rFonts w:ascii="Times New Roman" w:hAnsi="Times New Roman"/>
                <w:i/>
                <w:sz w:val="24"/>
              </w:rPr>
              <w:t>а</w:t>
            </w:r>
            <w:r w:rsidRPr="00DC1A74">
              <w:rPr>
                <w:rStyle w:val="FontStyle31"/>
                <w:rFonts w:ascii="Times New Roman" w:hAnsi="Times New Roman"/>
                <w:i/>
                <w:sz w:val="24"/>
              </w:rPr>
              <w:t>туры</w:t>
            </w:r>
          </w:p>
          <w:p w:rsidR="00EF31E2" w:rsidRPr="00383E02" w:rsidRDefault="00EF31E2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/>
                <w:i/>
                <w:sz w:val="24"/>
              </w:rPr>
            </w:pPr>
            <w:r w:rsidRPr="00AD5E2C">
              <w:rPr>
                <w:i/>
                <w:iCs/>
              </w:rPr>
              <w:t>Подготовка и выполнение практ</w:t>
            </w:r>
            <w:r w:rsidRPr="00AD5E2C">
              <w:rPr>
                <w:i/>
                <w:iCs/>
              </w:rPr>
              <w:t>и</w:t>
            </w:r>
            <w:r w:rsidRPr="00AD5E2C">
              <w:rPr>
                <w:i/>
                <w:iCs/>
              </w:rPr>
              <w:t>ческого задания</w:t>
            </w:r>
          </w:p>
        </w:tc>
        <w:tc>
          <w:tcPr>
            <w:tcW w:w="989" w:type="pct"/>
          </w:tcPr>
          <w:p w:rsidR="00EF31E2" w:rsidRDefault="00EF31E2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i/>
                <w:sz w:val="24"/>
              </w:rPr>
            </w:pPr>
            <w:r>
              <w:rPr>
                <w:rStyle w:val="FontStyle31"/>
                <w:rFonts w:ascii="Times New Roman" w:hAnsi="Times New Roman"/>
                <w:i/>
                <w:sz w:val="24"/>
              </w:rPr>
              <w:t>Устный опрос,</w:t>
            </w:r>
          </w:p>
          <w:p w:rsidR="00EF31E2" w:rsidRPr="00383E02" w:rsidRDefault="00EF31E2" w:rsidP="00CD77BD">
            <w:pPr>
              <w:pStyle w:val="Style14"/>
              <w:widowControl/>
              <w:jc w:val="center"/>
              <w:rPr>
                <w:i/>
              </w:rPr>
            </w:pPr>
            <w:r w:rsidRPr="00383E02">
              <w:rPr>
                <w:rStyle w:val="FontStyle31"/>
                <w:rFonts w:ascii="Times New Roman" w:hAnsi="Times New Roman"/>
                <w:i/>
                <w:sz w:val="24"/>
              </w:rPr>
              <w:t>Лабораторные работы</w:t>
            </w:r>
          </w:p>
        </w:tc>
        <w:tc>
          <w:tcPr>
            <w:tcW w:w="300" w:type="pct"/>
          </w:tcPr>
          <w:p w:rsidR="00EF31E2" w:rsidRPr="00383E02" w:rsidRDefault="00EF31E2" w:rsidP="00CD77BD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EF31E2" w:rsidRPr="00491133" w:rsidTr="00CD77BD">
        <w:trPr>
          <w:trHeight w:val="499"/>
        </w:trPr>
        <w:tc>
          <w:tcPr>
            <w:tcW w:w="1445" w:type="pct"/>
          </w:tcPr>
          <w:p w:rsidR="00EF31E2" w:rsidRPr="007D6128" w:rsidRDefault="00EF31E2" w:rsidP="00CD77BD">
            <w:pPr>
              <w:pStyle w:val="Style14"/>
              <w:widowControl/>
              <w:rPr>
                <w:b/>
              </w:rPr>
            </w:pPr>
            <w:r w:rsidRPr="007D6128">
              <w:rPr>
                <w:b/>
              </w:rPr>
              <w:t>Методические аспекты использов</w:t>
            </w:r>
            <w:r w:rsidRPr="007D6128">
              <w:rPr>
                <w:b/>
              </w:rPr>
              <w:t>а</w:t>
            </w:r>
            <w:r w:rsidRPr="007D6128">
              <w:rPr>
                <w:b/>
              </w:rPr>
              <w:t>ния инфо</w:t>
            </w:r>
            <w:r w:rsidRPr="007D6128">
              <w:rPr>
                <w:b/>
              </w:rPr>
              <w:t>р</w:t>
            </w:r>
            <w:r w:rsidRPr="007D6128">
              <w:rPr>
                <w:b/>
              </w:rPr>
              <w:t>мационных технологий в образовательном процессе</w:t>
            </w:r>
          </w:p>
        </w:tc>
        <w:tc>
          <w:tcPr>
            <w:tcW w:w="189" w:type="pct"/>
            <w:vAlign w:val="center"/>
          </w:tcPr>
          <w:p w:rsidR="00EF31E2" w:rsidRDefault="00EF31E2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  <w:r>
              <w:t>2</w:t>
            </w: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B411DB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  <w:r>
              <w:t>6</w:t>
            </w:r>
          </w:p>
        </w:tc>
        <w:tc>
          <w:tcPr>
            <w:tcW w:w="1091" w:type="pct"/>
          </w:tcPr>
          <w:p w:rsidR="00EF31E2" w:rsidRPr="00491133" w:rsidRDefault="00EF31E2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/>
                <w:sz w:val="24"/>
              </w:rPr>
              <w:t>у</w:t>
            </w:r>
            <w:r>
              <w:rPr>
                <w:rStyle w:val="FontStyle31"/>
                <w:rFonts w:ascii="Times New Roman" w:hAnsi="Times New Roman"/>
                <w:sz w:val="24"/>
              </w:rPr>
              <w:t>ры</w:t>
            </w:r>
          </w:p>
        </w:tc>
        <w:tc>
          <w:tcPr>
            <w:tcW w:w="989" w:type="pct"/>
          </w:tcPr>
          <w:p w:rsidR="00EF31E2" w:rsidRPr="00491133" w:rsidRDefault="00EF31E2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Устный опрос</w:t>
            </w:r>
          </w:p>
        </w:tc>
        <w:tc>
          <w:tcPr>
            <w:tcW w:w="300" w:type="pct"/>
          </w:tcPr>
          <w:p w:rsidR="00EF31E2" w:rsidRDefault="00EF31E2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EF31E2" w:rsidRPr="00491133" w:rsidRDefault="00EF31E2" w:rsidP="00CD77BD">
            <w:pPr>
              <w:pStyle w:val="Style14"/>
              <w:widowControl/>
              <w:jc w:val="center"/>
            </w:pPr>
            <w:r>
              <w:rPr>
                <w:i/>
              </w:rPr>
              <w:t>ПК -11-зу</w:t>
            </w:r>
          </w:p>
        </w:tc>
      </w:tr>
      <w:tr w:rsidR="00EF31E2" w:rsidRPr="00491133" w:rsidTr="00CD77BD">
        <w:trPr>
          <w:trHeight w:val="499"/>
        </w:trPr>
        <w:tc>
          <w:tcPr>
            <w:tcW w:w="1445" w:type="pct"/>
          </w:tcPr>
          <w:p w:rsidR="00EF31E2" w:rsidRPr="007D6128" w:rsidRDefault="00EF31E2" w:rsidP="00CD77BD">
            <w:pPr>
              <w:pStyle w:val="Style14"/>
              <w:widowControl/>
              <w:rPr>
                <w:b/>
              </w:rPr>
            </w:pPr>
            <w:r w:rsidRPr="007D6128">
              <w:rPr>
                <w:b/>
              </w:rPr>
              <w:t>Информационные технологии в пр</w:t>
            </w:r>
            <w:r w:rsidRPr="007D6128">
              <w:rPr>
                <w:b/>
              </w:rPr>
              <w:t>о</w:t>
            </w:r>
            <w:r w:rsidRPr="007D6128">
              <w:rPr>
                <w:b/>
              </w:rPr>
              <w:t>ектной деятельности педагога</w:t>
            </w:r>
          </w:p>
        </w:tc>
        <w:tc>
          <w:tcPr>
            <w:tcW w:w="189" w:type="pct"/>
            <w:vAlign w:val="center"/>
          </w:tcPr>
          <w:p w:rsidR="00EF31E2" w:rsidRDefault="00EF31E2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  <w:r>
              <w:t>2</w:t>
            </w: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B411DB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  <w:r w:rsidRPr="005C4D81">
              <w:t>10</w:t>
            </w:r>
          </w:p>
        </w:tc>
        <w:tc>
          <w:tcPr>
            <w:tcW w:w="1091" w:type="pct"/>
          </w:tcPr>
          <w:p w:rsidR="00EF31E2" w:rsidRPr="00491133" w:rsidRDefault="00EF31E2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Разработка прое</w:t>
            </w:r>
            <w:r>
              <w:rPr>
                <w:rStyle w:val="FontStyle31"/>
                <w:rFonts w:ascii="Times New Roman" w:hAnsi="Times New Roman"/>
                <w:sz w:val="24"/>
              </w:rPr>
              <w:t>к</w:t>
            </w:r>
            <w:r>
              <w:rPr>
                <w:rStyle w:val="FontStyle31"/>
                <w:rFonts w:ascii="Times New Roman" w:hAnsi="Times New Roman"/>
                <w:sz w:val="24"/>
              </w:rPr>
              <w:t>та</w:t>
            </w:r>
          </w:p>
        </w:tc>
        <w:tc>
          <w:tcPr>
            <w:tcW w:w="989" w:type="pct"/>
          </w:tcPr>
          <w:p w:rsidR="00EF31E2" w:rsidRPr="00491133" w:rsidRDefault="00EF31E2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Защита проекта</w:t>
            </w:r>
          </w:p>
        </w:tc>
        <w:tc>
          <w:tcPr>
            <w:tcW w:w="300" w:type="pct"/>
          </w:tcPr>
          <w:p w:rsidR="00EF31E2" w:rsidRDefault="00EF31E2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3-зув</w:t>
            </w:r>
          </w:p>
          <w:p w:rsidR="00EF31E2" w:rsidRDefault="00EF31E2" w:rsidP="00CD77BD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ПК-2-зун</w:t>
            </w:r>
          </w:p>
          <w:p w:rsidR="00EF31E2" w:rsidRPr="00491133" w:rsidRDefault="00EF31E2" w:rsidP="00CD77BD">
            <w:pPr>
              <w:pStyle w:val="Style14"/>
              <w:widowControl/>
              <w:jc w:val="center"/>
            </w:pPr>
            <w:r>
              <w:rPr>
                <w:i/>
              </w:rPr>
              <w:t>ПК-1-зув</w:t>
            </w:r>
          </w:p>
        </w:tc>
      </w:tr>
      <w:tr w:rsidR="00EF31E2" w:rsidRPr="00491133" w:rsidTr="00CD77BD">
        <w:trPr>
          <w:trHeight w:val="499"/>
        </w:trPr>
        <w:tc>
          <w:tcPr>
            <w:tcW w:w="1445" w:type="pct"/>
          </w:tcPr>
          <w:p w:rsidR="00EF31E2" w:rsidRPr="007D6128" w:rsidRDefault="00EF31E2" w:rsidP="00CD77BD">
            <w:pPr>
              <w:pStyle w:val="Style14"/>
              <w:rPr>
                <w:b/>
              </w:rPr>
            </w:pPr>
            <w:r w:rsidRPr="007D6128">
              <w:rPr>
                <w:b/>
              </w:rPr>
              <w:t>Базовые методы защиты информ</w:t>
            </w:r>
            <w:r w:rsidRPr="007D6128">
              <w:rPr>
                <w:b/>
              </w:rPr>
              <w:t>а</w:t>
            </w:r>
            <w:r w:rsidRPr="007D6128">
              <w:rPr>
                <w:b/>
              </w:rPr>
              <w:t>ции при работе с компьютерными системами</w:t>
            </w:r>
          </w:p>
        </w:tc>
        <w:tc>
          <w:tcPr>
            <w:tcW w:w="189" w:type="pct"/>
            <w:vAlign w:val="center"/>
          </w:tcPr>
          <w:p w:rsidR="00EF31E2" w:rsidRDefault="00EF31E2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  <w:r>
              <w:t>2</w:t>
            </w: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B411DB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6F300E">
            <w:pPr>
              <w:jc w:val="center"/>
            </w:pPr>
            <w:r w:rsidRPr="005C4D81">
              <w:t>3</w:t>
            </w:r>
            <w:r>
              <w:t>,9</w:t>
            </w:r>
          </w:p>
        </w:tc>
        <w:tc>
          <w:tcPr>
            <w:tcW w:w="1091" w:type="pct"/>
          </w:tcPr>
          <w:p w:rsidR="00EF31E2" w:rsidRPr="00491133" w:rsidRDefault="00EF31E2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/>
                <w:sz w:val="24"/>
              </w:rPr>
              <w:t>у</w:t>
            </w:r>
            <w:r>
              <w:rPr>
                <w:rStyle w:val="FontStyle31"/>
                <w:rFonts w:ascii="Times New Roman" w:hAnsi="Times New Roman"/>
                <w:sz w:val="24"/>
              </w:rPr>
              <w:t>ры</w:t>
            </w:r>
          </w:p>
        </w:tc>
        <w:tc>
          <w:tcPr>
            <w:tcW w:w="989" w:type="pct"/>
          </w:tcPr>
          <w:p w:rsidR="00EF31E2" w:rsidRPr="00491133" w:rsidRDefault="00EF31E2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Устный опрос</w:t>
            </w:r>
          </w:p>
        </w:tc>
        <w:tc>
          <w:tcPr>
            <w:tcW w:w="300" w:type="pct"/>
          </w:tcPr>
          <w:p w:rsidR="00EF31E2" w:rsidRDefault="00EF31E2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EF31E2" w:rsidRPr="00491133" w:rsidRDefault="00EF31E2" w:rsidP="00CD77BD">
            <w:pPr>
              <w:pStyle w:val="Style14"/>
              <w:widowControl/>
              <w:jc w:val="center"/>
            </w:pPr>
            <w:r>
              <w:rPr>
                <w:i/>
              </w:rPr>
              <w:t>ПК-2-з</w:t>
            </w:r>
          </w:p>
        </w:tc>
      </w:tr>
      <w:tr w:rsidR="00EF31E2" w:rsidRPr="00491133" w:rsidTr="00CD77BD">
        <w:trPr>
          <w:trHeight w:val="499"/>
        </w:trPr>
        <w:tc>
          <w:tcPr>
            <w:tcW w:w="1445" w:type="pct"/>
          </w:tcPr>
          <w:p w:rsidR="00EF31E2" w:rsidRPr="007D6128" w:rsidRDefault="00EF31E2" w:rsidP="00CD77BD">
            <w:pPr>
              <w:pStyle w:val="Style14"/>
              <w:rPr>
                <w:b/>
              </w:rPr>
            </w:pPr>
            <w:r w:rsidRPr="007D6128">
              <w:rPr>
                <w:b/>
              </w:rPr>
              <w:t>Социальные медиа в образовании</w:t>
            </w:r>
          </w:p>
        </w:tc>
        <w:tc>
          <w:tcPr>
            <w:tcW w:w="189" w:type="pct"/>
            <w:vAlign w:val="center"/>
          </w:tcPr>
          <w:p w:rsidR="00EF31E2" w:rsidRDefault="00EF31E2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6F300E">
            <w:pPr>
              <w:jc w:val="center"/>
            </w:pPr>
            <w:r>
              <w:t>2</w:t>
            </w: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EF31E2" w:rsidRPr="005C4D81" w:rsidRDefault="00EF31E2" w:rsidP="00CD77BD">
            <w:pPr>
              <w:jc w:val="center"/>
            </w:pPr>
            <w:r>
              <w:t>33</w:t>
            </w:r>
          </w:p>
        </w:tc>
        <w:tc>
          <w:tcPr>
            <w:tcW w:w="1091" w:type="pct"/>
          </w:tcPr>
          <w:p w:rsidR="00EF31E2" w:rsidRDefault="00EF31E2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/>
                <w:sz w:val="24"/>
              </w:rPr>
              <w:t>у</w:t>
            </w:r>
            <w:r>
              <w:rPr>
                <w:rStyle w:val="FontStyle31"/>
                <w:rFonts w:ascii="Times New Roman" w:hAnsi="Times New Roman"/>
                <w:sz w:val="24"/>
              </w:rPr>
              <w:t>ры;</w:t>
            </w:r>
          </w:p>
          <w:p w:rsidR="00EF31E2" w:rsidRDefault="00EF31E2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Написание эссе (тезисов, ст</w:t>
            </w:r>
            <w:r>
              <w:rPr>
                <w:rStyle w:val="FontStyle31"/>
                <w:rFonts w:ascii="Times New Roman" w:hAnsi="Times New Roman"/>
                <w:sz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</w:rPr>
              <w:t>тей);</w:t>
            </w:r>
          </w:p>
          <w:p w:rsidR="00EF31E2" w:rsidRPr="00491133" w:rsidRDefault="00EF31E2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Работа с электронными пл</w:t>
            </w:r>
            <w:r>
              <w:rPr>
                <w:rStyle w:val="FontStyle31"/>
                <w:rFonts w:ascii="Times New Roman" w:hAnsi="Times New Roman"/>
                <w:sz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</w:rPr>
              <w:t>щадками</w:t>
            </w:r>
          </w:p>
        </w:tc>
        <w:tc>
          <w:tcPr>
            <w:tcW w:w="989" w:type="pct"/>
          </w:tcPr>
          <w:p w:rsidR="00EF31E2" w:rsidRPr="00491133" w:rsidRDefault="00EF31E2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Устный опрос, участие конф</w:t>
            </w:r>
            <w:r>
              <w:rPr>
                <w:rStyle w:val="FontStyle31"/>
                <w:rFonts w:ascii="Times New Roman" w:hAnsi="Times New Roman"/>
                <w:sz w:val="24"/>
              </w:rPr>
              <w:t>е</w:t>
            </w:r>
            <w:r>
              <w:rPr>
                <w:rStyle w:val="FontStyle31"/>
                <w:rFonts w:ascii="Times New Roman" w:hAnsi="Times New Roman"/>
                <w:sz w:val="24"/>
              </w:rPr>
              <w:t>ренциях</w:t>
            </w:r>
          </w:p>
        </w:tc>
        <w:tc>
          <w:tcPr>
            <w:tcW w:w="300" w:type="pct"/>
          </w:tcPr>
          <w:p w:rsidR="00EF31E2" w:rsidRDefault="00EF31E2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EF31E2" w:rsidRPr="00491133" w:rsidRDefault="00EF31E2" w:rsidP="00CD77BD">
            <w:pPr>
              <w:pStyle w:val="Style14"/>
              <w:widowControl/>
              <w:jc w:val="center"/>
            </w:pPr>
            <w:r>
              <w:rPr>
                <w:i/>
              </w:rPr>
              <w:t>ПК-11-з</w:t>
            </w:r>
          </w:p>
        </w:tc>
      </w:tr>
      <w:tr w:rsidR="00EF31E2" w:rsidRPr="00491133" w:rsidTr="00CD77BD">
        <w:trPr>
          <w:trHeight w:val="499"/>
        </w:trPr>
        <w:tc>
          <w:tcPr>
            <w:tcW w:w="1445" w:type="pct"/>
            <w:vAlign w:val="center"/>
          </w:tcPr>
          <w:p w:rsidR="00EF31E2" w:rsidRPr="005D50E7" w:rsidRDefault="00EF31E2" w:rsidP="00CD77BD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t>Итого за семестр</w:t>
            </w:r>
          </w:p>
        </w:tc>
        <w:tc>
          <w:tcPr>
            <w:tcW w:w="189" w:type="pct"/>
            <w:vAlign w:val="center"/>
          </w:tcPr>
          <w:p w:rsidR="00EF31E2" w:rsidRPr="005D50E7" w:rsidRDefault="00EF31E2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EF31E2" w:rsidRPr="005D50E7" w:rsidRDefault="00EF31E2" w:rsidP="00CD77BD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EF31E2" w:rsidRPr="005D50E7" w:rsidRDefault="00EF31E2" w:rsidP="005A1450">
            <w:pPr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EF31E2" w:rsidRPr="005D50E7" w:rsidRDefault="00EF31E2" w:rsidP="00540C37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EF31E2" w:rsidRPr="005D50E7" w:rsidRDefault="00EF31E2" w:rsidP="00540C37">
            <w:pPr>
              <w:jc w:val="center"/>
              <w:rPr>
                <w:i/>
              </w:rPr>
            </w:pPr>
            <w:r w:rsidRPr="005D50E7">
              <w:rPr>
                <w:i/>
              </w:rPr>
              <w:t>7</w:t>
            </w:r>
            <w:r>
              <w:rPr>
                <w:i/>
              </w:rPr>
              <w:t>5,9</w:t>
            </w:r>
          </w:p>
        </w:tc>
        <w:tc>
          <w:tcPr>
            <w:tcW w:w="1091" w:type="pct"/>
          </w:tcPr>
          <w:p w:rsidR="00EF31E2" w:rsidRPr="00491133" w:rsidRDefault="00EF31E2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989" w:type="pct"/>
          </w:tcPr>
          <w:p w:rsidR="00EF31E2" w:rsidRPr="00383E02" w:rsidRDefault="00EF31E2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b/>
                <w:i/>
                <w:sz w:val="24"/>
              </w:rPr>
            </w:pPr>
            <w:r w:rsidRPr="00383E02">
              <w:rPr>
                <w:i/>
              </w:rPr>
              <w:t>зачет</w:t>
            </w:r>
          </w:p>
        </w:tc>
        <w:tc>
          <w:tcPr>
            <w:tcW w:w="300" w:type="pct"/>
          </w:tcPr>
          <w:p w:rsidR="00EF31E2" w:rsidRPr="00491133" w:rsidRDefault="00EF31E2" w:rsidP="00CD77BD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EF31E2" w:rsidRPr="00491133" w:rsidTr="00CD77BD">
        <w:trPr>
          <w:trHeight w:val="499"/>
        </w:trPr>
        <w:tc>
          <w:tcPr>
            <w:tcW w:w="1445" w:type="pct"/>
          </w:tcPr>
          <w:p w:rsidR="00EF31E2" w:rsidRPr="005D50E7" w:rsidRDefault="00EF31E2" w:rsidP="00CD77BD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t>Итого по дисциплине</w:t>
            </w:r>
          </w:p>
        </w:tc>
        <w:tc>
          <w:tcPr>
            <w:tcW w:w="189" w:type="pct"/>
            <w:vAlign w:val="center"/>
          </w:tcPr>
          <w:p w:rsidR="00EF31E2" w:rsidRPr="005D50E7" w:rsidRDefault="00EF31E2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EF31E2" w:rsidRPr="005D50E7" w:rsidRDefault="00EF31E2" w:rsidP="00CD77BD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EF31E2" w:rsidRPr="005D50E7" w:rsidRDefault="00EF31E2" w:rsidP="005A1450">
            <w:pPr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EF31E2" w:rsidRPr="005D50E7" w:rsidRDefault="00EF31E2" w:rsidP="00540C37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EF31E2" w:rsidRPr="005D50E7" w:rsidRDefault="00EF31E2" w:rsidP="00732BC0">
            <w:pPr>
              <w:jc w:val="center"/>
              <w:rPr>
                <w:i/>
              </w:rPr>
            </w:pPr>
            <w:r>
              <w:rPr>
                <w:i/>
              </w:rPr>
              <w:t>75,9</w:t>
            </w:r>
          </w:p>
        </w:tc>
        <w:tc>
          <w:tcPr>
            <w:tcW w:w="1091" w:type="pct"/>
          </w:tcPr>
          <w:p w:rsidR="00EF31E2" w:rsidRPr="00491133" w:rsidRDefault="00EF31E2" w:rsidP="00CD77BD">
            <w:pPr>
              <w:pStyle w:val="Style14"/>
              <w:widowControl/>
              <w:rPr>
                <w:b/>
                <w:color w:val="C00000"/>
                <w:highlight w:val="yellow"/>
              </w:rPr>
            </w:pPr>
          </w:p>
        </w:tc>
        <w:tc>
          <w:tcPr>
            <w:tcW w:w="989" w:type="pct"/>
          </w:tcPr>
          <w:p w:rsidR="00EF31E2" w:rsidRPr="00491133" w:rsidRDefault="00EF31E2" w:rsidP="00CD77BD">
            <w:pPr>
              <w:pStyle w:val="Style14"/>
              <w:widowControl/>
              <w:rPr>
                <w:b/>
                <w:color w:val="C00000"/>
              </w:rPr>
            </w:pPr>
          </w:p>
        </w:tc>
        <w:tc>
          <w:tcPr>
            <w:tcW w:w="300" w:type="pct"/>
          </w:tcPr>
          <w:p w:rsidR="00EF31E2" w:rsidRPr="00491133" w:rsidRDefault="00EF31E2" w:rsidP="00CD77BD">
            <w:pPr>
              <w:pStyle w:val="Style14"/>
              <w:widowControl/>
              <w:rPr>
                <w:b/>
              </w:rPr>
            </w:pPr>
          </w:p>
        </w:tc>
      </w:tr>
    </w:tbl>
    <w:p w:rsidR="00EF31E2" w:rsidRDefault="00EF31E2" w:rsidP="00CD77BD">
      <w:pPr>
        <w:widowControl w:val="0"/>
        <w:autoSpaceDE w:val="0"/>
        <w:autoSpaceDN w:val="0"/>
        <w:adjustRightInd w:val="0"/>
        <w:ind w:left="720"/>
        <w:jc w:val="both"/>
        <w:outlineLvl w:val="0"/>
      </w:pPr>
    </w:p>
    <w:p w:rsidR="00EF31E2" w:rsidRDefault="00EF31E2" w:rsidP="00C80B6D">
      <w:pPr>
        <w:widowControl w:val="0"/>
        <w:autoSpaceDE w:val="0"/>
        <w:autoSpaceDN w:val="0"/>
        <w:adjustRightInd w:val="0"/>
        <w:ind w:left="720"/>
        <w:jc w:val="both"/>
        <w:outlineLvl w:val="0"/>
        <w:sectPr w:rsidR="00EF31E2" w:rsidSect="00DE6A9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>
        <w:br w:type="page"/>
      </w:r>
    </w:p>
    <w:p w:rsidR="00EF31E2" w:rsidRPr="003855A2" w:rsidRDefault="00EF31E2" w:rsidP="003855A2">
      <w:pPr>
        <w:spacing w:before="100" w:beforeAutospacing="1" w:after="100" w:afterAutospacing="1"/>
        <w:ind w:firstLine="709"/>
        <w:jc w:val="center"/>
        <w:rPr>
          <w:b/>
          <w:bCs/>
        </w:rPr>
      </w:pPr>
      <w:r w:rsidRPr="003855A2">
        <w:rPr>
          <w:b/>
          <w:bCs/>
        </w:rPr>
        <w:t xml:space="preserve">5.Образовательные и </w:t>
      </w:r>
      <w:r w:rsidRPr="003855A2">
        <w:rPr>
          <w:b/>
        </w:rPr>
        <w:t>информационные</w:t>
      </w:r>
      <w:r w:rsidRPr="003855A2">
        <w:rPr>
          <w:b/>
          <w:bCs/>
        </w:rPr>
        <w:t xml:space="preserve"> технологии</w:t>
      </w:r>
    </w:p>
    <w:p w:rsidR="00EF31E2" w:rsidRDefault="00EF31E2" w:rsidP="00C80B6D">
      <w:pPr>
        <w:ind w:firstLine="567"/>
        <w:rPr>
          <w:rFonts w:cs="Georgia"/>
        </w:rPr>
      </w:pPr>
      <w:r w:rsidRPr="00236DF8">
        <w:rPr>
          <w:rFonts w:cs="Georgia"/>
        </w:rPr>
        <w:t>Для реализации предусмотренных видов учебной работы</w:t>
      </w:r>
      <w:r>
        <w:rPr>
          <w:rFonts w:cs="Georgia"/>
        </w:rPr>
        <w:t xml:space="preserve"> используются различные о</w:t>
      </w:r>
      <w:r>
        <w:rPr>
          <w:rFonts w:cs="Georgia"/>
        </w:rPr>
        <w:t>б</w:t>
      </w:r>
      <w:r>
        <w:rPr>
          <w:rFonts w:cs="Georgia"/>
        </w:rPr>
        <w:t>разовательные технологии.</w:t>
      </w:r>
    </w:p>
    <w:p w:rsidR="00EF31E2" w:rsidRDefault="00EF31E2" w:rsidP="00577A79">
      <w:pPr>
        <w:ind w:firstLine="720"/>
        <w:jc w:val="both"/>
        <w:rPr>
          <w:rFonts w:cs="Georgia"/>
        </w:rPr>
      </w:pPr>
      <w:r>
        <w:rPr>
          <w:rFonts w:cs="Georgia"/>
        </w:rPr>
        <w:t>Традиционные образовательные технологии – лабораторные работы, с практическими задачами</w:t>
      </w:r>
      <w:r w:rsidRPr="00577A79">
        <w:rPr>
          <w:rFonts w:cs="Georgia"/>
        </w:rPr>
        <w:t xml:space="preserve"> из </w:t>
      </w:r>
      <w:r w:rsidRPr="00577A79">
        <w:t>профессиональной</w:t>
      </w:r>
      <w:r w:rsidRPr="00577A79">
        <w:rPr>
          <w:rFonts w:cs="Georgia"/>
        </w:rPr>
        <w:t xml:space="preserve"> области.</w:t>
      </w:r>
    </w:p>
    <w:p w:rsidR="00EF31E2" w:rsidRPr="00EA4EA9" w:rsidRDefault="00EF31E2" w:rsidP="00EA4EA9">
      <w:pPr>
        <w:ind w:firstLine="720"/>
        <w:jc w:val="both"/>
        <w:rPr>
          <w:rFonts w:cs="Georgia"/>
        </w:rPr>
      </w:pPr>
      <w:r>
        <w:rPr>
          <w:rFonts w:cs="Georgia"/>
        </w:rPr>
        <w:t>Для организации совместной деятельности студентов используется проектная техн</w:t>
      </w:r>
      <w:r>
        <w:rPr>
          <w:rFonts w:cs="Georgia"/>
        </w:rPr>
        <w:t>о</w:t>
      </w:r>
      <w:r>
        <w:rPr>
          <w:rFonts w:cs="Georgia"/>
        </w:rPr>
        <w:t xml:space="preserve">логия. Каждая команда разрабатывает творческий проект, все </w:t>
      </w:r>
      <w:r w:rsidRPr="00EA4EA9">
        <w:rPr>
          <w:rFonts w:cs="Georgia"/>
        </w:rPr>
        <w:t>осуществляется в рамках р</w:t>
      </w:r>
      <w:r w:rsidRPr="00EA4EA9">
        <w:rPr>
          <w:rFonts w:cs="Georgia"/>
        </w:rPr>
        <w:t>а</w:t>
      </w:r>
      <w:r w:rsidRPr="00EA4EA9">
        <w:rPr>
          <w:rFonts w:cs="Georgia"/>
        </w:rPr>
        <w:t>мочного задания, подчиняясь логике и интересам участников проекта, жанру конечного р</w:t>
      </w:r>
      <w:r w:rsidRPr="00EA4EA9">
        <w:rPr>
          <w:rFonts w:cs="Georgia"/>
        </w:rPr>
        <w:t>е</w:t>
      </w:r>
      <w:r w:rsidRPr="00EA4EA9">
        <w:rPr>
          <w:rFonts w:cs="Georgia"/>
        </w:rPr>
        <w:t>зультата (газета, фильм, праздник, издание, экскурсия и т.п.).</w:t>
      </w:r>
    </w:p>
    <w:p w:rsidR="00EF31E2" w:rsidRPr="00577A79" w:rsidRDefault="00EF31E2" w:rsidP="00577A79">
      <w:pPr>
        <w:ind w:firstLine="720"/>
        <w:jc w:val="both"/>
        <w:rPr>
          <w:rFonts w:cs="Georgia"/>
        </w:rPr>
      </w:pPr>
      <w:r>
        <w:rPr>
          <w:rFonts w:cs="Georgia"/>
        </w:rPr>
        <w:t>При выполнении лабораторных и индивидуальных заданий использовались интера</w:t>
      </w:r>
      <w:r>
        <w:rPr>
          <w:rFonts w:cs="Georgia"/>
        </w:rPr>
        <w:t>к</w:t>
      </w:r>
      <w:r>
        <w:rPr>
          <w:rFonts w:cs="Georgia"/>
        </w:rPr>
        <w:t>тивные технологии такие как: семинар-дискуссия, мозговой штурм, выполнение лаборато</w:t>
      </w:r>
      <w:r>
        <w:rPr>
          <w:rFonts w:cs="Georgia"/>
        </w:rPr>
        <w:t>р</w:t>
      </w:r>
      <w:r>
        <w:rPr>
          <w:rFonts w:cs="Georgia"/>
        </w:rPr>
        <w:t>ных исследовательских работ.</w:t>
      </w:r>
    </w:p>
    <w:p w:rsidR="00EF31E2" w:rsidRPr="00284EA0" w:rsidRDefault="00EF31E2" w:rsidP="00C80B6D">
      <w:pPr>
        <w:ind w:firstLine="720"/>
        <w:jc w:val="both"/>
      </w:pPr>
      <w:r w:rsidRPr="00284EA0">
        <w:t>В ходе проведения занятий предусматривается использование средств вычислител</w:t>
      </w:r>
      <w:r w:rsidRPr="00284EA0">
        <w:t>ь</w:t>
      </w:r>
      <w:r w:rsidRPr="00284EA0">
        <w:t>ной техники при выполнении заданий</w:t>
      </w:r>
      <w:r>
        <w:t>.</w:t>
      </w:r>
    </w:p>
    <w:p w:rsidR="00EF31E2" w:rsidRPr="003855A2" w:rsidRDefault="00EF31E2" w:rsidP="003855A2">
      <w:pPr>
        <w:spacing w:before="120" w:after="120"/>
        <w:ind w:firstLine="709"/>
        <w:jc w:val="center"/>
        <w:rPr>
          <w:b/>
          <w:bCs/>
        </w:rPr>
      </w:pPr>
      <w:r>
        <w:rPr>
          <w:b/>
          <w:bCs/>
        </w:rPr>
        <w:br w:type="page"/>
      </w:r>
      <w:r w:rsidRPr="003855A2">
        <w:rPr>
          <w:b/>
          <w:bCs/>
        </w:rPr>
        <w:t>6.Учебно-методическое обеспечение самостоятельной работы студентов</w:t>
      </w:r>
    </w:p>
    <w:p w:rsidR="00EF31E2" w:rsidRPr="00192D76" w:rsidRDefault="00EF31E2" w:rsidP="00AD5E2C">
      <w:pPr>
        <w:ind w:firstLine="720"/>
        <w:jc w:val="both"/>
      </w:pPr>
      <w:r w:rsidRPr="00192D76">
        <w:t>Аудиторная самостоятельная работа студентов на практических занятиях осуществл</w:t>
      </w:r>
      <w:r w:rsidRPr="00192D76">
        <w:t>я</w:t>
      </w:r>
      <w:r w:rsidRPr="00192D76">
        <w:t>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EF31E2" w:rsidRPr="00CB4700" w:rsidRDefault="00EF31E2" w:rsidP="00AD5E2C">
      <w:pPr>
        <w:ind w:firstLine="720"/>
        <w:jc w:val="both"/>
        <w:rPr>
          <w:i/>
        </w:rPr>
      </w:pPr>
      <w:r w:rsidRPr="005D6465">
        <w:rPr>
          <w:i/>
        </w:rPr>
        <w:t>Примерные аудиторные работы</w:t>
      </w:r>
    </w:p>
    <w:p w:rsidR="00EF31E2" w:rsidRPr="00CB4700" w:rsidRDefault="00EF31E2" w:rsidP="00AD5E2C">
      <w:pPr>
        <w:ind w:firstLine="720"/>
        <w:jc w:val="both"/>
        <w:rPr>
          <w:i/>
        </w:rPr>
      </w:pPr>
    </w:p>
    <w:p w:rsidR="00EF31E2" w:rsidRPr="001F4E4F" w:rsidRDefault="00EF31E2" w:rsidP="00AD5E2C">
      <w:pPr>
        <w:ind w:firstLine="720"/>
        <w:jc w:val="both"/>
        <w:rPr>
          <w:i/>
        </w:rPr>
      </w:pPr>
      <w:r w:rsidRPr="00491133">
        <w:rPr>
          <w:b/>
        </w:rPr>
        <w:t>Раздел</w:t>
      </w:r>
      <w:r>
        <w:rPr>
          <w:b/>
        </w:rPr>
        <w:t xml:space="preserve">. </w:t>
      </w:r>
      <w:r w:rsidRPr="00491133">
        <w:rPr>
          <w:b/>
        </w:rPr>
        <w:t>Базовые и прикладные информационные технологии</w:t>
      </w:r>
    </w:p>
    <w:p w:rsidR="00EF31E2" w:rsidRPr="001F4E4F" w:rsidRDefault="00EF31E2" w:rsidP="002524AD">
      <w:pPr>
        <w:widowControl w:val="0"/>
        <w:numPr>
          <w:ilvl w:val="1"/>
          <w:numId w:val="16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</w:pPr>
      <w:r w:rsidRPr="001F4E4F">
        <w:t xml:space="preserve">Открыть текстовый документ Задание 2 (папка </w:t>
      </w:r>
      <w:r w:rsidRPr="001F4E4F">
        <w:rPr>
          <w:lang w:val="en-US"/>
        </w:rPr>
        <w:t>Word</w:t>
      </w:r>
      <w:r w:rsidRPr="001F4E4F">
        <w:t>) и визуально ознакомиться с в</w:t>
      </w:r>
      <w:r w:rsidRPr="001F4E4F">
        <w:t>и</w:t>
      </w:r>
      <w:r w:rsidRPr="001F4E4F">
        <w:t>дом, в том числе с включением режима отображения всех знаков</w:t>
      </w:r>
    </w:p>
    <w:p w:rsidR="00EF31E2" w:rsidRPr="001F4E4F" w:rsidRDefault="00EF31E2" w:rsidP="002524AD">
      <w:pPr>
        <w:widowControl w:val="0"/>
        <w:numPr>
          <w:ilvl w:val="1"/>
          <w:numId w:val="16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</w:pPr>
      <w:r w:rsidRPr="001F4E4F">
        <w:t xml:space="preserve"> Следуя Рекомендациям к выполнению лабораторной работы (далее — Рекоменд</w:t>
      </w:r>
      <w:r w:rsidRPr="001F4E4F">
        <w:t>а</w:t>
      </w:r>
      <w:r w:rsidRPr="001F4E4F">
        <w:t>ции), пошагово задать следующие параметры документа:</w:t>
      </w:r>
    </w:p>
    <w:p w:rsidR="00EF31E2" w:rsidRPr="001F4E4F" w:rsidRDefault="00EF31E2" w:rsidP="001F4E4F">
      <w:pPr>
        <w:widowControl w:val="0"/>
        <w:tabs>
          <w:tab w:val="left" w:pos="754"/>
        </w:tabs>
        <w:autoSpaceDE w:val="0"/>
        <w:autoSpaceDN w:val="0"/>
        <w:spacing w:before="1" w:line="276" w:lineRule="auto"/>
        <w:ind w:left="1134" w:right="6"/>
        <w:jc w:val="both"/>
      </w:pPr>
      <w:r w:rsidRPr="001F4E4F">
        <w:t xml:space="preserve">Параметры страницы: </w:t>
      </w:r>
      <w:r w:rsidRPr="001F4E4F">
        <w:rPr>
          <w:i/>
        </w:rPr>
        <w:t xml:space="preserve">Поля: Верхнее </w:t>
      </w:r>
      <w:r w:rsidRPr="001F4E4F">
        <w:t xml:space="preserve">— 1,5 см, </w:t>
      </w:r>
      <w:r w:rsidRPr="001F4E4F">
        <w:rPr>
          <w:i/>
        </w:rPr>
        <w:t xml:space="preserve">Правое </w:t>
      </w:r>
      <w:r w:rsidRPr="001F4E4F">
        <w:t xml:space="preserve">— 2 см, </w:t>
      </w:r>
      <w:r w:rsidRPr="001F4E4F">
        <w:rPr>
          <w:i/>
        </w:rPr>
        <w:t xml:space="preserve">Нижнее </w:t>
      </w:r>
      <w:r w:rsidRPr="001F4E4F">
        <w:t xml:space="preserve">— 1,5 см, </w:t>
      </w:r>
      <w:r w:rsidRPr="001F4E4F">
        <w:rPr>
          <w:i/>
        </w:rPr>
        <w:t xml:space="preserve">Левое </w:t>
      </w:r>
      <w:r w:rsidRPr="001F4E4F">
        <w:t xml:space="preserve">— 3 см; </w:t>
      </w:r>
      <w:r w:rsidRPr="001F4E4F">
        <w:rPr>
          <w:i/>
        </w:rPr>
        <w:t xml:space="preserve">Ориентация </w:t>
      </w:r>
      <w:r w:rsidRPr="001F4E4F">
        <w:t xml:space="preserve">— Книжная; </w:t>
      </w:r>
      <w:r w:rsidRPr="001F4E4F">
        <w:rPr>
          <w:i/>
        </w:rPr>
        <w:t xml:space="preserve">Нумерация страниц </w:t>
      </w:r>
      <w:r w:rsidRPr="001F4E4F">
        <w:t xml:space="preserve">— Снизу по центру. </w:t>
      </w:r>
    </w:p>
    <w:p w:rsidR="00EF31E2" w:rsidRPr="001F4E4F" w:rsidRDefault="00EF31E2" w:rsidP="001F4E4F">
      <w:pPr>
        <w:widowControl w:val="0"/>
        <w:tabs>
          <w:tab w:val="left" w:pos="754"/>
        </w:tabs>
        <w:autoSpaceDE w:val="0"/>
        <w:autoSpaceDN w:val="0"/>
        <w:spacing w:before="1" w:line="276" w:lineRule="auto"/>
        <w:ind w:left="1134" w:right="6"/>
        <w:jc w:val="both"/>
      </w:pPr>
      <w:r w:rsidRPr="001F4E4F">
        <w:t xml:space="preserve">Параметры текста: </w:t>
      </w:r>
      <w:r w:rsidRPr="001F4E4F">
        <w:rPr>
          <w:i/>
        </w:rPr>
        <w:t xml:space="preserve">Шрифт </w:t>
      </w:r>
      <w:r w:rsidRPr="001F4E4F">
        <w:t xml:space="preserve">— </w:t>
      </w:r>
      <w:r w:rsidRPr="001F4E4F">
        <w:rPr>
          <w:lang w:val="en-US"/>
        </w:rPr>
        <w:t>TimesNewRoman</w:t>
      </w:r>
      <w:r w:rsidRPr="001F4E4F">
        <w:t xml:space="preserve">, </w:t>
      </w:r>
      <w:r w:rsidRPr="001F4E4F">
        <w:rPr>
          <w:i/>
        </w:rPr>
        <w:t xml:space="preserve">Размер </w:t>
      </w:r>
      <w:r w:rsidRPr="001F4E4F">
        <w:t xml:space="preserve">— 14, </w:t>
      </w:r>
      <w:r w:rsidRPr="001F4E4F">
        <w:rPr>
          <w:i/>
        </w:rPr>
        <w:t xml:space="preserve">Первая строка — отступ </w:t>
      </w:r>
      <w:r w:rsidRPr="001F4E4F">
        <w:t xml:space="preserve">— 1 см, </w:t>
      </w:r>
      <w:r w:rsidRPr="001F4E4F">
        <w:rPr>
          <w:i/>
        </w:rPr>
        <w:t xml:space="preserve">Выравнивание </w:t>
      </w:r>
      <w:r w:rsidRPr="001F4E4F">
        <w:t xml:space="preserve">— по ширине, </w:t>
      </w:r>
      <w:r w:rsidRPr="001F4E4F">
        <w:rPr>
          <w:i/>
        </w:rPr>
        <w:t xml:space="preserve">Междустрочный </w:t>
      </w:r>
      <w:r w:rsidRPr="001F4E4F">
        <w:t>— 1,5 строки, без интервалов до и после абзаца.</w:t>
      </w:r>
    </w:p>
    <w:p w:rsidR="00EF31E2" w:rsidRPr="001F4E4F" w:rsidRDefault="00EF31E2" w:rsidP="002524AD">
      <w:pPr>
        <w:widowControl w:val="0"/>
        <w:numPr>
          <w:ilvl w:val="1"/>
          <w:numId w:val="16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</w:pPr>
      <w:r w:rsidRPr="001F4E4F">
        <w:t xml:space="preserve">Привести в порядок содержание документа по структуре: </w:t>
      </w:r>
    </w:p>
    <w:p w:rsidR="00EF31E2" w:rsidRPr="001F4E4F" w:rsidRDefault="00EF31E2" w:rsidP="002524AD">
      <w:pPr>
        <w:widowControl w:val="0"/>
        <w:numPr>
          <w:ilvl w:val="2"/>
          <w:numId w:val="16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</w:pPr>
      <w:r w:rsidRPr="001F4E4F">
        <w:t>Введение</w:t>
      </w:r>
    </w:p>
    <w:p w:rsidR="00EF31E2" w:rsidRPr="001F4E4F" w:rsidRDefault="00EF31E2" w:rsidP="002524AD">
      <w:pPr>
        <w:widowControl w:val="0"/>
        <w:numPr>
          <w:ilvl w:val="2"/>
          <w:numId w:val="16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</w:pPr>
      <w:r w:rsidRPr="001F4E4F">
        <w:t>Основная часть</w:t>
      </w:r>
    </w:p>
    <w:p w:rsidR="00EF31E2" w:rsidRPr="001F4E4F" w:rsidRDefault="00EF31E2" w:rsidP="002524AD">
      <w:pPr>
        <w:widowControl w:val="0"/>
        <w:numPr>
          <w:ilvl w:val="2"/>
          <w:numId w:val="16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</w:pPr>
      <w:r w:rsidRPr="001F4E4F">
        <w:t>Выводы</w:t>
      </w:r>
    </w:p>
    <w:p w:rsidR="00EF31E2" w:rsidRPr="001F4E4F" w:rsidRDefault="00EF31E2" w:rsidP="002524AD">
      <w:pPr>
        <w:widowControl w:val="0"/>
        <w:numPr>
          <w:ilvl w:val="1"/>
          <w:numId w:val="16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</w:pPr>
      <w:r w:rsidRPr="001F4E4F">
        <w:t>Первый лист сделать титульным и оформить его с использованием картинки.</w:t>
      </w:r>
    </w:p>
    <w:p w:rsidR="00EF31E2" w:rsidRPr="001F4E4F" w:rsidRDefault="00EF31E2" w:rsidP="002524AD">
      <w:pPr>
        <w:widowControl w:val="0"/>
        <w:numPr>
          <w:ilvl w:val="1"/>
          <w:numId w:val="16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</w:pPr>
      <w:r w:rsidRPr="001F4E4F">
        <w:t>Второй лист освободить под содержание (оглавление) и проделать работу для его а</w:t>
      </w:r>
      <w:r w:rsidRPr="001F4E4F">
        <w:t>в</w:t>
      </w:r>
      <w:r w:rsidRPr="001F4E4F">
        <w:t>томатического создания.</w:t>
      </w:r>
    </w:p>
    <w:p w:rsidR="00EF31E2" w:rsidRPr="001F4E4F" w:rsidRDefault="00EF31E2" w:rsidP="002524AD">
      <w:pPr>
        <w:widowControl w:val="0"/>
        <w:numPr>
          <w:ilvl w:val="1"/>
          <w:numId w:val="16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</w:pPr>
      <w:r w:rsidRPr="001F4E4F">
        <w:t xml:space="preserve">Вставить новую нумерацию страниц с параметрами: Внизу страницы, посередине, без номера на титульном листе </w:t>
      </w:r>
    </w:p>
    <w:p w:rsidR="00EF31E2" w:rsidRPr="001F4E4F" w:rsidRDefault="00EF31E2" w:rsidP="002524AD">
      <w:pPr>
        <w:widowControl w:val="0"/>
        <w:numPr>
          <w:ilvl w:val="1"/>
          <w:numId w:val="16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</w:pPr>
      <w:r w:rsidRPr="001F4E4F">
        <w:t>В 1 таблице вставить строку между 7 и 9 классом ввести данные класса.</w:t>
      </w:r>
    </w:p>
    <w:p w:rsidR="00EF31E2" w:rsidRPr="001F4E4F" w:rsidRDefault="00EF31E2" w:rsidP="002524AD">
      <w:pPr>
        <w:widowControl w:val="0"/>
        <w:numPr>
          <w:ilvl w:val="1"/>
          <w:numId w:val="16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</w:pPr>
      <w:r w:rsidRPr="001F4E4F">
        <w:t>К каждой таблице отчета построить диаграмму. Разместить легенду внизу диагра</w:t>
      </w:r>
      <w:r w:rsidRPr="001F4E4F">
        <w:t>м</w:t>
      </w:r>
      <w:r w:rsidRPr="001F4E4F">
        <w:t>мы. Добавить к диаграмме заголовок.</w:t>
      </w:r>
    </w:p>
    <w:p w:rsidR="00EF31E2" w:rsidRPr="001F4E4F" w:rsidRDefault="00EF31E2" w:rsidP="002524AD">
      <w:pPr>
        <w:widowControl w:val="0"/>
        <w:numPr>
          <w:ilvl w:val="1"/>
          <w:numId w:val="16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</w:pPr>
      <w:r w:rsidRPr="001F4E4F">
        <w:t>Вычислить качественная успеваемость учеников по формуле. Внести полученную цифру в отчет, под таблицами (в предложениях оставлены пропуски).</w:t>
      </w:r>
    </w:p>
    <w:p w:rsidR="00EF31E2" w:rsidRPr="001F4E4F" w:rsidRDefault="00EF31E2" w:rsidP="002524AD">
      <w:pPr>
        <w:widowControl w:val="0"/>
        <w:numPr>
          <w:ilvl w:val="1"/>
          <w:numId w:val="16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</w:pPr>
      <w:r w:rsidRPr="001F4E4F">
        <w:t>Сохранить документ под новым названием.</w:t>
      </w:r>
    </w:p>
    <w:p w:rsidR="00EF31E2" w:rsidRPr="001F4E4F" w:rsidRDefault="00EF31E2" w:rsidP="001F4E4F">
      <w:pPr>
        <w:widowControl w:val="0"/>
        <w:tabs>
          <w:tab w:val="left" w:pos="768"/>
        </w:tabs>
        <w:autoSpaceDE w:val="0"/>
        <w:autoSpaceDN w:val="0"/>
        <w:spacing w:before="1" w:line="276" w:lineRule="auto"/>
        <w:ind w:left="562" w:right="6"/>
        <w:jc w:val="both"/>
      </w:pPr>
    </w:p>
    <w:p w:rsidR="00EF31E2" w:rsidRPr="00F14D0E" w:rsidRDefault="00EF31E2" w:rsidP="00AD5E2C">
      <w:pPr>
        <w:ind w:firstLine="720"/>
        <w:jc w:val="both"/>
        <w:rPr>
          <w:b/>
        </w:rPr>
      </w:pPr>
      <w:r>
        <w:rPr>
          <w:b/>
        </w:rPr>
        <w:t xml:space="preserve">Раздел. </w:t>
      </w:r>
      <w:r w:rsidRPr="00491133">
        <w:rPr>
          <w:b/>
        </w:rPr>
        <w:t>Информационные технологии в реализации системы контроля, оценки и мониторинга учебных достижений учащихся</w:t>
      </w:r>
    </w:p>
    <w:p w:rsidR="00EF31E2" w:rsidRPr="00F14D0E" w:rsidRDefault="00EF31E2" w:rsidP="00F14D0E">
      <w:pPr>
        <w:pStyle w:val="Heading3"/>
        <w:rPr>
          <w:rFonts w:ascii="Times New Roman" w:hAnsi="Times New Roman" w:cs="Times New Roman"/>
          <w:b w:val="0"/>
          <w:i/>
          <w:sz w:val="24"/>
          <w:szCs w:val="24"/>
        </w:rPr>
      </w:pPr>
      <w:r w:rsidRPr="00F14D0E">
        <w:rPr>
          <w:rFonts w:ascii="Times New Roman" w:hAnsi="Times New Roman" w:cs="Times New Roman"/>
          <w:b w:val="0"/>
          <w:i/>
          <w:sz w:val="24"/>
          <w:szCs w:val="24"/>
        </w:rPr>
        <w:t>Теоретическая часть:</w:t>
      </w:r>
    </w:p>
    <w:p w:rsidR="00EF31E2" w:rsidRPr="00F14D0E" w:rsidRDefault="00EF31E2" w:rsidP="00F14D0E">
      <w:pPr>
        <w:pStyle w:val="NormalWeb"/>
        <w:spacing w:before="0" w:beforeAutospacing="0" w:after="0" w:afterAutospacing="0" w:line="276" w:lineRule="auto"/>
        <w:ind w:firstLine="567"/>
        <w:jc w:val="both"/>
        <w:rPr>
          <w:b/>
          <w:i/>
          <w:lang w:val="ru-RU"/>
        </w:rPr>
      </w:pPr>
      <w:r w:rsidRPr="00F14D0E">
        <w:rPr>
          <w:b/>
          <w:i/>
          <w:lang w:val="ru-RU"/>
        </w:rPr>
        <w:t>Категории тестов</w:t>
      </w:r>
    </w:p>
    <w:p w:rsidR="00EF31E2" w:rsidRPr="00F14D0E" w:rsidRDefault="00EF31E2" w:rsidP="00F14D0E">
      <w:pPr>
        <w:pStyle w:val="NormalWeb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Тесты можно разделить на две категории— адаптивные и традиционные тесты.</w:t>
      </w:r>
    </w:p>
    <w:p w:rsidR="00EF31E2" w:rsidRPr="00F14D0E" w:rsidRDefault="00EF31E2" w:rsidP="00F14D0E">
      <w:pPr>
        <w:pStyle w:val="NormalWeb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В адаптивном тесте все кандидаты начинают с вопроса легкого или среднего по сло</w:t>
      </w:r>
      <w:r w:rsidRPr="00F14D0E">
        <w:rPr>
          <w:lang w:val="ru-RU"/>
        </w:rPr>
        <w:t>ж</w:t>
      </w:r>
      <w:r w:rsidRPr="00F14D0E">
        <w:rPr>
          <w:lang w:val="ru-RU"/>
        </w:rPr>
        <w:t>ности. Ответивший правильно получает следующий вопрос, более сложный; если ответ был неверный, уровень сложности следующего вопроса будет более низким. Процесс продолж</w:t>
      </w:r>
      <w:r w:rsidRPr="00F14D0E">
        <w:rPr>
          <w:lang w:val="ru-RU"/>
        </w:rPr>
        <w:t>а</w:t>
      </w:r>
      <w:r w:rsidRPr="00F14D0E">
        <w:rPr>
          <w:lang w:val="ru-RU"/>
        </w:rPr>
        <w:t>ется до тех пор, пока система тестирования не определит уровень знаний кандидата.</w:t>
      </w:r>
    </w:p>
    <w:p w:rsidR="00EF31E2" w:rsidRPr="00F14D0E" w:rsidRDefault="00EF31E2" w:rsidP="00F14D0E">
      <w:pPr>
        <w:pStyle w:val="NormalWeb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Традиционный тест содержит список вопросов и различные варианты ответов. Каждый вопрос оценивается в определенное количество баллов. Результат традиционного теста зав</w:t>
      </w:r>
      <w:r w:rsidRPr="00F14D0E">
        <w:rPr>
          <w:lang w:val="ru-RU"/>
        </w:rPr>
        <w:t>и</w:t>
      </w:r>
      <w:r w:rsidRPr="00F14D0E">
        <w:rPr>
          <w:lang w:val="ru-RU"/>
        </w:rPr>
        <w:t>сит от количества вопросов, на которые был дан правильный ответ.</w:t>
      </w:r>
    </w:p>
    <w:p w:rsidR="00EF31E2" w:rsidRPr="00F14D0E" w:rsidRDefault="00EF31E2" w:rsidP="00F14D0E">
      <w:pPr>
        <w:pStyle w:val="NormalWeb"/>
        <w:spacing w:before="0" w:beforeAutospacing="0" w:after="0" w:afterAutospacing="0" w:line="276" w:lineRule="auto"/>
        <w:ind w:firstLine="567"/>
        <w:jc w:val="both"/>
        <w:rPr>
          <w:b/>
          <w:i/>
        </w:rPr>
      </w:pPr>
      <w:bookmarkStart w:id="0" w:name="_Toc293566936"/>
      <w:r w:rsidRPr="00F14D0E">
        <w:rPr>
          <w:b/>
          <w:i/>
        </w:rPr>
        <w:t>Виды</w:t>
      </w:r>
      <w:r>
        <w:rPr>
          <w:b/>
          <w:i/>
          <w:lang w:val="ru-RU"/>
        </w:rPr>
        <w:t xml:space="preserve"> </w:t>
      </w:r>
      <w:r w:rsidRPr="00F14D0E">
        <w:rPr>
          <w:b/>
          <w:i/>
        </w:rPr>
        <w:t>тестовых</w:t>
      </w:r>
      <w:r>
        <w:rPr>
          <w:b/>
          <w:i/>
          <w:lang w:val="ru-RU"/>
        </w:rPr>
        <w:t xml:space="preserve"> </w:t>
      </w:r>
      <w:r w:rsidRPr="00F14D0E">
        <w:rPr>
          <w:b/>
          <w:i/>
        </w:rPr>
        <w:t>заданий</w:t>
      </w:r>
      <w:bookmarkEnd w:id="0"/>
    </w:p>
    <w:p w:rsidR="00EF31E2" w:rsidRPr="00F14D0E" w:rsidRDefault="00EF31E2" w:rsidP="002524AD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ответов (закрытые задание).</w:t>
      </w:r>
    </w:p>
    <w:p w:rsidR="00EF31E2" w:rsidRPr="00F14D0E" w:rsidRDefault="00EF31E2" w:rsidP="002524AD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одного правильного ответа.</w:t>
      </w:r>
    </w:p>
    <w:p w:rsidR="00EF31E2" w:rsidRPr="00F14D0E" w:rsidRDefault="00EF31E2" w:rsidP="002524AD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одного неправильного ответа.</w:t>
      </w:r>
    </w:p>
    <w:p w:rsidR="00EF31E2" w:rsidRPr="00F14D0E" w:rsidRDefault="00EF31E2" w:rsidP="002524AD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ind w:left="0" w:firstLine="567"/>
        <w:jc w:val="both"/>
      </w:pPr>
      <w:r w:rsidRPr="00F14D0E">
        <w:rPr>
          <w:bCs/>
        </w:rPr>
        <w:t>Задания</w:t>
      </w:r>
      <w:r>
        <w:rPr>
          <w:bCs/>
          <w:lang w:val="ru-RU"/>
        </w:rPr>
        <w:t xml:space="preserve"> </w:t>
      </w:r>
      <w:r w:rsidRPr="00F14D0E">
        <w:rPr>
          <w:bCs/>
        </w:rPr>
        <w:t>на</w:t>
      </w:r>
      <w:r>
        <w:rPr>
          <w:bCs/>
          <w:lang w:val="ru-RU"/>
        </w:rPr>
        <w:t xml:space="preserve"> </w:t>
      </w:r>
      <w:r w:rsidRPr="00F14D0E">
        <w:rPr>
          <w:bCs/>
        </w:rPr>
        <w:t>установление</w:t>
      </w:r>
      <w:r>
        <w:rPr>
          <w:bCs/>
          <w:lang w:val="ru-RU"/>
        </w:rPr>
        <w:t xml:space="preserve"> </w:t>
      </w:r>
      <w:r w:rsidRPr="00F14D0E">
        <w:rPr>
          <w:bCs/>
        </w:rPr>
        <w:t>соответствия.</w:t>
      </w:r>
    </w:p>
    <w:p w:rsidR="00EF31E2" w:rsidRPr="00F14D0E" w:rsidRDefault="00EF31E2" w:rsidP="002524AD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нескольких правильных ответов.</w:t>
      </w:r>
    </w:p>
    <w:p w:rsidR="00EF31E2" w:rsidRPr="00F14D0E" w:rsidRDefault="00EF31E2" w:rsidP="002524AD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r w:rsidRPr="00F14D0E">
        <w:rPr>
          <w:bCs/>
        </w:rPr>
        <w:t>Задания с открытым</w:t>
      </w:r>
      <w:r>
        <w:rPr>
          <w:bCs/>
          <w:lang w:val="ru-RU"/>
        </w:rPr>
        <w:t xml:space="preserve"> </w:t>
      </w:r>
      <w:r w:rsidRPr="00F14D0E">
        <w:rPr>
          <w:bCs/>
        </w:rPr>
        <w:t>ответом.</w:t>
      </w:r>
    </w:p>
    <w:p w:rsidR="00EF31E2" w:rsidRPr="00F14D0E" w:rsidRDefault="00EF31E2" w:rsidP="00F14D0E">
      <w:pPr>
        <w:pStyle w:val="NormalWeb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Составной частью педагогического теста является тестовое задание, которое должно отвечать следующим требованиям:</w:t>
      </w:r>
    </w:p>
    <w:p w:rsidR="00EF31E2" w:rsidRPr="00F14D0E" w:rsidRDefault="00EF31E2" w:rsidP="002524AD">
      <w:pPr>
        <w:pStyle w:val="ListParagraph"/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известной трудности;</w:t>
      </w:r>
    </w:p>
    <w:p w:rsidR="00EF31E2" w:rsidRPr="00F14D0E" w:rsidRDefault="00EF31E2" w:rsidP="002524AD">
      <w:pPr>
        <w:pStyle w:val="ListParagraph"/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достаточной вариации тестовых баллов;</w:t>
      </w:r>
    </w:p>
    <w:p w:rsidR="00EF31E2" w:rsidRPr="00F14D0E" w:rsidRDefault="00EF31E2" w:rsidP="002524AD">
      <w:pPr>
        <w:pStyle w:val="ListParagraph"/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положительной корреляцией (статистическая взаимосвязь двух или нескольких сл</w:t>
      </w:r>
      <w:r w:rsidRPr="00F14D0E">
        <w:rPr>
          <w:sz w:val="24"/>
          <w:szCs w:val="24"/>
        </w:rPr>
        <w:t>у</w:t>
      </w:r>
      <w:r w:rsidRPr="00F14D0E">
        <w:rPr>
          <w:sz w:val="24"/>
          <w:szCs w:val="24"/>
        </w:rPr>
        <w:t>чайных величин либо величин, которые можно с некоторой допустимой степенью точности считать таковыми) баллов задания с баллами по всему тесту.</w:t>
      </w:r>
      <w:bookmarkStart w:id="1" w:name="_Toc293566937"/>
    </w:p>
    <w:p w:rsidR="00EF31E2" w:rsidRPr="00F14D0E" w:rsidRDefault="00EF31E2" w:rsidP="00F14D0E">
      <w:pPr>
        <w:pStyle w:val="NormalWeb"/>
        <w:spacing w:before="0" w:beforeAutospacing="0" w:after="0" w:afterAutospacing="0" w:line="276" w:lineRule="auto"/>
        <w:ind w:firstLine="567"/>
        <w:jc w:val="both"/>
        <w:rPr>
          <w:b/>
          <w:i/>
          <w:lang w:val="ru-RU"/>
        </w:rPr>
      </w:pPr>
      <w:r w:rsidRPr="00F14D0E">
        <w:rPr>
          <w:b/>
          <w:i/>
          <w:lang w:val="ru-RU"/>
        </w:rPr>
        <w:t>Типы заданий в тесте</w:t>
      </w:r>
      <w:bookmarkEnd w:id="1"/>
    </w:p>
    <w:p w:rsidR="00EF31E2" w:rsidRPr="00F14D0E" w:rsidRDefault="00EF31E2" w:rsidP="00F14D0E">
      <w:pPr>
        <w:pStyle w:val="NormalWeb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Закрытые:</w:t>
      </w:r>
    </w:p>
    <w:p w:rsidR="00EF31E2" w:rsidRPr="00F14D0E" w:rsidRDefault="00EF31E2" w:rsidP="002524AD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r w:rsidRPr="00F14D0E">
        <w:rPr>
          <w:bCs/>
        </w:rPr>
        <w:t>задания</w:t>
      </w:r>
      <w:r>
        <w:rPr>
          <w:bCs/>
          <w:lang w:val="ru-RU"/>
        </w:rPr>
        <w:t xml:space="preserve"> </w:t>
      </w:r>
      <w:r w:rsidRPr="00F14D0E">
        <w:rPr>
          <w:bCs/>
        </w:rPr>
        <w:t>альтернативных</w:t>
      </w:r>
      <w:r>
        <w:rPr>
          <w:bCs/>
          <w:lang w:val="ru-RU"/>
        </w:rPr>
        <w:t xml:space="preserve"> </w:t>
      </w:r>
      <w:r w:rsidRPr="00F14D0E">
        <w:rPr>
          <w:bCs/>
        </w:rPr>
        <w:t>ответов;</w:t>
      </w:r>
    </w:p>
    <w:p w:rsidR="00EF31E2" w:rsidRPr="00F14D0E" w:rsidRDefault="00EF31E2" w:rsidP="002524AD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r w:rsidRPr="00F14D0E">
        <w:rPr>
          <w:bCs/>
        </w:rPr>
        <w:t>задания</w:t>
      </w:r>
      <w:r>
        <w:rPr>
          <w:bCs/>
          <w:lang w:val="ru-RU"/>
        </w:rPr>
        <w:t xml:space="preserve"> </w:t>
      </w:r>
      <w:r w:rsidRPr="00F14D0E">
        <w:rPr>
          <w:bCs/>
        </w:rPr>
        <w:t>множественного</w:t>
      </w:r>
      <w:r>
        <w:rPr>
          <w:bCs/>
          <w:lang w:val="ru-RU"/>
        </w:rPr>
        <w:t xml:space="preserve"> </w:t>
      </w:r>
      <w:r w:rsidRPr="00F14D0E">
        <w:rPr>
          <w:bCs/>
        </w:rPr>
        <w:t>выбора;</w:t>
      </w:r>
    </w:p>
    <w:p w:rsidR="00EF31E2" w:rsidRPr="00F14D0E" w:rsidRDefault="00EF31E2" w:rsidP="002524AD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r w:rsidRPr="00F14D0E">
        <w:rPr>
          <w:bCs/>
        </w:rPr>
        <w:t>задания</w:t>
      </w:r>
      <w:r>
        <w:rPr>
          <w:bCs/>
          <w:lang w:val="ru-RU"/>
        </w:rPr>
        <w:t xml:space="preserve"> </w:t>
      </w:r>
      <w:r w:rsidRPr="00F14D0E">
        <w:rPr>
          <w:bCs/>
        </w:rPr>
        <w:t>навосстановление</w:t>
      </w:r>
      <w:r>
        <w:rPr>
          <w:bCs/>
          <w:lang w:val="ru-RU"/>
        </w:rPr>
        <w:t xml:space="preserve"> </w:t>
      </w:r>
      <w:r w:rsidRPr="00F14D0E">
        <w:rPr>
          <w:bCs/>
        </w:rPr>
        <w:t>соответствия;</w:t>
      </w:r>
    </w:p>
    <w:p w:rsidR="00EF31E2" w:rsidRPr="00F14D0E" w:rsidRDefault="00EF31E2" w:rsidP="002524AD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ind w:left="0" w:firstLine="567"/>
        <w:jc w:val="both"/>
        <w:rPr>
          <w:bCs/>
          <w:lang w:val="ru-RU"/>
        </w:rPr>
      </w:pPr>
      <w:r w:rsidRPr="00F14D0E">
        <w:rPr>
          <w:bCs/>
          <w:lang w:val="ru-RU"/>
        </w:rPr>
        <w:t>задания на установление правильной последовательности.</w:t>
      </w:r>
    </w:p>
    <w:p w:rsidR="00EF31E2" w:rsidRPr="00F14D0E" w:rsidRDefault="00EF31E2" w:rsidP="00F14D0E">
      <w:pPr>
        <w:pStyle w:val="NormalWeb"/>
        <w:spacing w:before="0" w:beforeAutospacing="0" w:after="0" w:afterAutospacing="0" w:line="276" w:lineRule="auto"/>
        <w:ind w:firstLine="567"/>
        <w:jc w:val="both"/>
      </w:pPr>
      <w:r w:rsidRPr="00F14D0E">
        <w:t>Открытые:</w:t>
      </w:r>
    </w:p>
    <w:p w:rsidR="00EF31E2" w:rsidRPr="00F14D0E" w:rsidRDefault="00EF31E2" w:rsidP="002524AD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r w:rsidRPr="00F14D0E">
        <w:rPr>
          <w:bCs/>
        </w:rPr>
        <w:t>задания</w:t>
      </w:r>
      <w:r>
        <w:rPr>
          <w:bCs/>
          <w:lang w:val="ru-RU"/>
        </w:rPr>
        <w:t xml:space="preserve"> </w:t>
      </w:r>
      <w:r w:rsidRPr="00F14D0E">
        <w:rPr>
          <w:bCs/>
        </w:rPr>
        <w:t>свободного</w:t>
      </w:r>
      <w:r>
        <w:rPr>
          <w:bCs/>
          <w:lang w:val="ru-RU"/>
        </w:rPr>
        <w:t xml:space="preserve"> </w:t>
      </w:r>
      <w:r w:rsidRPr="00F14D0E">
        <w:rPr>
          <w:bCs/>
        </w:rPr>
        <w:t>изложения;</w:t>
      </w:r>
    </w:p>
    <w:p w:rsidR="00EF31E2" w:rsidRPr="00F14D0E" w:rsidRDefault="00EF31E2" w:rsidP="002524AD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r w:rsidRPr="00F14D0E">
        <w:rPr>
          <w:bCs/>
        </w:rPr>
        <w:t>Задания-дополнения.</w:t>
      </w:r>
      <w:bookmarkStart w:id="2" w:name="_Toc293566938"/>
    </w:p>
    <w:bookmarkEnd w:id="2"/>
    <w:p w:rsidR="00EF31E2" w:rsidRPr="00F14D0E" w:rsidRDefault="00EF31E2" w:rsidP="00C427B1">
      <w:pPr>
        <w:pStyle w:val="Heading3"/>
        <w:spacing w:before="0" w:after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F14D0E">
        <w:rPr>
          <w:rFonts w:ascii="Times New Roman" w:hAnsi="Times New Roman" w:cs="Times New Roman"/>
          <w:b w:val="0"/>
          <w:i/>
          <w:sz w:val="24"/>
          <w:szCs w:val="24"/>
        </w:rPr>
        <w:t>Практическая часть:</w:t>
      </w:r>
    </w:p>
    <w:p w:rsidR="00EF31E2" w:rsidRPr="00F14D0E" w:rsidRDefault="00EF31E2" w:rsidP="00C427B1">
      <w:pPr>
        <w:pStyle w:val="51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D0E">
        <w:rPr>
          <w:rFonts w:ascii="Times New Roman" w:hAnsi="Times New Roman" w:cs="Times New Roman"/>
          <w:sz w:val="24"/>
          <w:szCs w:val="24"/>
          <w:lang w:val="ru-RU"/>
        </w:rPr>
        <w:t>Задание 1</w:t>
      </w:r>
    </w:p>
    <w:p w:rsidR="00EF31E2" w:rsidRPr="00F14D0E" w:rsidRDefault="00EF31E2" w:rsidP="00F14D0E">
      <w:pPr>
        <w:pStyle w:val="NormalWeb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 xml:space="preserve">Используя средства </w:t>
      </w:r>
      <w:r w:rsidRPr="00F14D0E">
        <w:t>MicrosoftOffice</w:t>
      </w:r>
      <w:r w:rsidRPr="00F14D0E">
        <w:rPr>
          <w:lang w:val="ru-RU"/>
        </w:rPr>
        <w:t>, разработать один вариант традиционного теста (обучающего или проверочного).</w:t>
      </w:r>
    </w:p>
    <w:p w:rsidR="00EF31E2" w:rsidRPr="00F14D0E" w:rsidRDefault="00EF31E2" w:rsidP="00F14D0E">
      <w:pPr>
        <w:pStyle w:val="51"/>
        <w:spacing w:before="1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D0E">
        <w:rPr>
          <w:rFonts w:ascii="Times New Roman" w:hAnsi="Times New Roman" w:cs="Times New Roman"/>
          <w:sz w:val="24"/>
          <w:szCs w:val="24"/>
          <w:lang w:val="ru-RU"/>
        </w:rPr>
        <w:t>Задание 2</w:t>
      </w:r>
    </w:p>
    <w:p w:rsidR="00EF31E2" w:rsidRPr="00F14D0E" w:rsidRDefault="00EF31E2" w:rsidP="00F14D0E">
      <w:pPr>
        <w:pStyle w:val="NormalWeb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Изучить статью 7 ПЛАТФОРМ ДЛЯ СОЗДАНИЯ ТЕСТОВ  и разработать тест на о</w:t>
      </w:r>
      <w:r w:rsidRPr="00F14D0E">
        <w:rPr>
          <w:lang w:val="ru-RU"/>
        </w:rPr>
        <w:t>д</w:t>
      </w:r>
      <w:r w:rsidRPr="00F14D0E">
        <w:rPr>
          <w:lang w:val="ru-RU"/>
        </w:rPr>
        <w:t xml:space="preserve">ной из платформ </w:t>
      </w:r>
      <w:hyperlink r:id="rId9" w:history="1">
        <w:r w:rsidRPr="00F14D0E">
          <w:rPr>
            <w:rStyle w:val="Hyperlink"/>
          </w:rPr>
          <w:t>http</w:t>
        </w:r>
        <w:r w:rsidRPr="00F14D0E">
          <w:rPr>
            <w:rStyle w:val="Hyperlink"/>
            <w:lang w:val="ru-RU"/>
          </w:rPr>
          <w:t>://</w:t>
        </w:r>
        <w:r w:rsidRPr="00F14D0E">
          <w:rPr>
            <w:rStyle w:val="Hyperlink"/>
          </w:rPr>
          <w:t>www</w:t>
        </w:r>
        <w:r w:rsidRPr="00F14D0E">
          <w:rPr>
            <w:rStyle w:val="Hyperlink"/>
            <w:lang w:val="ru-RU"/>
          </w:rPr>
          <w:t>.</w:t>
        </w:r>
        <w:r w:rsidRPr="00F14D0E">
          <w:rPr>
            <w:rStyle w:val="Hyperlink"/>
          </w:rPr>
          <w:t>edutainme</w:t>
        </w:r>
        <w:r w:rsidRPr="00F14D0E">
          <w:rPr>
            <w:rStyle w:val="Hyperlink"/>
            <w:lang w:val="ru-RU"/>
          </w:rPr>
          <w:t>.</w:t>
        </w:r>
        <w:r w:rsidRPr="00F14D0E">
          <w:rPr>
            <w:rStyle w:val="Hyperlink"/>
          </w:rPr>
          <w:t>ru</w:t>
        </w:r>
        <w:r w:rsidRPr="00F14D0E">
          <w:rPr>
            <w:rStyle w:val="Hyperlink"/>
            <w:lang w:val="ru-RU"/>
          </w:rPr>
          <w:t>/</w:t>
        </w:r>
        <w:r w:rsidRPr="00F14D0E">
          <w:rPr>
            <w:rStyle w:val="Hyperlink"/>
          </w:rPr>
          <w:t>post</w:t>
        </w:r>
        <w:r w:rsidRPr="00F14D0E">
          <w:rPr>
            <w:rStyle w:val="Hyperlink"/>
            <w:lang w:val="ru-RU"/>
          </w:rPr>
          <w:t>/7-</w:t>
        </w:r>
        <w:r w:rsidRPr="00F14D0E">
          <w:rPr>
            <w:rStyle w:val="Hyperlink"/>
          </w:rPr>
          <w:t>platform</w:t>
        </w:r>
        <w:r w:rsidRPr="00F14D0E">
          <w:rPr>
            <w:rStyle w:val="Hyperlink"/>
            <w:lang w:val="ru-RU"/>
          </w:rPr>
          <w:t>-</w:t>
        </w:r>
        <w:r w:rsidRPr="00F14D0E">
          <w:rPr>
            <w:rStyle w:val="Hyperlink"/>
          </w:rPr>
          <w:t>dlya</w:t>
        </w:r>
        <w:r w:rsidRPr="00F14D0E">
          <w:rPr>
            <w:rStyle w:val="Hyperlink"/>
            <w:lang w:val="ru-RU"/>
          </w:rPr>
          <w:t>-</w:t>
        </w:r>
        <w:r w:rsidRPr="00F14D0E">
          <w:rPr>
            <w:rStyle w:val="Hyperlink"/>
          </w:rPr>
          <w:t>sozdaniya</w:t>
        </w:r>
        <w:r w:rsidRPr="00F14D0E">
          <w:rPr>
            <w:rStyle w:val="Hyperlink"/>
            <w:lang w:val="ru-RU"/>
          </w:rPr>
          <w:t>-</w:t>
        </w:r>
        <w:r w:rsidRPr="00F14D0E">
          <w:rPr>
            <w:rStyle w:val="Hyperlink"/>
          </w:rPr>
          <w:t>testov</w:t>
        </w:r>
        <w:r w:rsidRPr="00F14D0E">
          <w:rPr>
            <w:rStyle w:val="Hyperlink"/>
            <w:lang w:val="ru-RU"/>
          </w:rPr>
          <w:t>/</w:t>
        </w:r>
      </w:hyperlink>
    </w:p>
    <w:p w:rsidR="00EF31E2" w:rsidRDefault="00EF31E2" w:rsidP="00AD5E2C">
      <w:pPr>
        <w:ind w:firstLine="720"/>
        <w:jc w:val="both"/>
        <w:rPr>
          <w:b/>
        </w:rPr>
      </w:pPr>
      <w:r>
        <w:rPr>
          <w:b/>
        </w:rPr>
        <w:t xml:space="preserve">Раздел. </w:t>
      </w:r>
      <w:r w:rsidRPr="007D6128">
        <w:rPr>
          <w:b/>
        </w:rPr>
        <w:t>Информационные технологии в проектной деятельности педагога</w:t>
      </w:r>
    </w:p>
    <w:p w:rsidR="00EF31E2" w:rsidRDefault="00EF31E2" w:rsidP="00AD5E2C">
      <w:pPr>
        <w:ind w:firstLine="720"/>
        <w:jc w:val="both"/>
        <w:rPr>
          <w:rStyle w:val="apple-converted-space"/>
          <w:color w:val="000000"/>
          <w:shd w:val="clear" w:color="auto" w:fill="FFFFFF"/>
        </w:rPr>
      </w:pPr>
      <w:r w:rsidRPr="00C427B1">
        <w:rPr>
          <w:bCs/>
          <w:i/>
          <w:color w:val="000000"/>
          <w:shd w:val="clear" w:color="auto" w:fill="FFFFFF"/>
        </w:rPr>
        <w:t>Направления информационных технологий в проектной деятельности</w:t>
      </w: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EF31E2" w:rsidRDefault="00EF31E2" w:rsidP="00AD5E2C">
      <w:pPr>
        <w:ind w:firstLine="720"/>
        <w:jc w:val="both"/>
        <w:rPr>
          <w:color w:val="000000"/>
          <w:shd w:val="clear" w:color="auto" w:fill="FFFFFF"/>
        </w:rPr>
      </w:pPr>
      <w:r w:rsidRPr="00F14D0E">
        <w:rPr>
          <w:color w:val="000000"/>
          <w:shd w:val="clear" w:color="auto" w:fill="FFFFFF"/>
        </w:rPr>
        <w:t>В проектной деятельности свое применение получили следующие направления и</w:t>
      </w:r>
      <w:r w:rsidRPr="00F14D0E">
        <w:rPr>
          <w:color w:val="000000"/>
          <w:shd w:val="clear" w:color="auto" w:fill="FFFFFF"/>
        </w:rPr>
        <w:t>н</w:t>
      </w:r>
      <w:r w:rsidRPr="00F14D0E">
        <w:rPr>
          <w:color w:val="000000"/>
          <w:shd w:val="clear" w:color="auto" w:fill="FFFFFF"/>
        </w:rPr>
        <w:t>формационных технологий:</w:t>
      </w: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EF31E2" w:rsidRPr="00C427B1" w:rsidRDefault="00EF31E2" w:rsidP="002524AD">
      <w:pPr>
        <w:pStyle w:val="ListParagraph"/>
        <w:numPr>
          <w:ilvl w:val="0"/>
          <w:numId w:val="19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Ресурсы Интернета: поисковые системы и отдельно взятые сайты (historic.ru, soldat.ru, rkka.ru).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EF31E2" w:rsidRPr="00C427B1" w:rsidRDefault="00EF31E2" w:rsidP="002524AD">
      <w:pPr>
        <w:pStyle w:val="ListParagraph"/>
        <w:numPr>
          <w:ilvl w:val="0"/>
          <w:numId w:val="19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Электронные библиотеки и энциклопедии как распределенного, так и центр</w:t>
      </w:r>
      <w:r w:rsidRPr="00C427B1">
        <w:rPr>
          <w:color w:val="000000"/>
          <w:sz w:val="24"/>
          <w:szCs w:val="24"/>
          <w:shd w:val="clear" w:color="auto" w:fill="FFFFFF"/>
        </w:rPr>
        <w:t>а</w:t>
      </w:r>
      <w:r w:rsidRPr="00C427B1">
        <w:rPr>
          <w:color w:val="000000"/>
          <w:sz w:val="24"/>
          <w:szCs w:val="24"/>
          <w:shd w:val="clear" w:color="auto" w:fill="FFFFFF"/>
        </w:rPr>
        <w:t>лизованного характера, позволяющие по-новому реализовать доступ учащихся к мировым информационным ресурсам (например, lib.ru или tululu.ru).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EF31E2" w:rsidRPr="00C427B1" w:rsidRDefault="00EF31E2" w:rsidP="002524AD">
      <w:pPr>
        <w:pStyle w:val="ListParagraph"/>
        <w:numPr>
          <w:ilvl w:val="0"/>
          <w:numId w:val="19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Информационные среды на основе открытых (доступных) баз данных и баз знаний, позволяющие осуществить как прямой, так и удаленный доступ к и</w:t>
      </w:r>
      <w:r w:rsidRPr="00C427B1">
        <w:rPr>
          <w:color w:val="000000"/>
          <w:sz w:val="24"/>
          <w:szCs w:val="24"/>
          <w:shd w:val="clear" w:color="auto" w:fill="FFFFFF"/>
        </w:rPr>
        <w:t>н</w:t>
      </w:r>
      <w:r w:rsidRPr="00C427B1">
        <w:rPr>
          <w:color w:val="000000"/>
          <w:sz w:val="24"/>
          <w:szCs w:val="24"/>
          <w:shd w:val="clear" w:color="auto" w:fill="FFFFFF"/>
        </w:rPr>
        <w:t>формационным ресурсам (например, общедоступный электронный банк док</w:t>
      </w:r>
      <w:r w:rsidRPr="00C427B1">
        <w:rPr>
          <w:color w:val="000000"/>
          <w:sz w:val="24"/>
          <w:szCs w:val="24"/>
          <w:shd w:val="clear" w:color="auto" w:fill="FFFFFF"/>
        </w:rPr>
        <w:t>у</w:t>
      </w:r>
      <w:r w:rsidRPr="00C427B1">
        <w:rPr>
          <w:color w:val="000000"/>
          <w:sz w:val="24"/>
          <w:szCs w:val="24"/>
          <w:shd w:val="clear" w:color="auto" w:fill="FFFFFF"/>
        </w:rPr>
        <w:t xml:space="preserve">ментов «Подвиг Народа в Великой Отечественной войне 1941-1945 гг.» </w:t>
      </w:r>
      <w:hyperlink r:id="rId10" w:history="1">
        <w:r w:rsidRPr="00C427B1">
          <w:rPr>
            <w:rStyle w:val="Hyperlink"/>
            <w:sz w:val="24"/>
            <w:szCs w:val="24"/>
            <w:shd w:val="clear" w:color="auto" w:fill="FFFFFF"/>
          </w:rPr>
          <w:t>www.podvignaroda.mil.ru</w:t>
        </w:r>
      </w:hyperlink>
      <w:r w:rsidRPr="00C427B1">
        <w:rPr>
          <w:color w:val="000000"/>
          <w:sz w:val="24"/>
          <w:szCs w:val="24"/>
          <w:shd w:val="clear" w:color="auto" w:fill="FFFFFF"/>
        </w:rPr>
        <w:t>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EF31E2" w:rsidRPr="00C427B1" w:rsidRDefault="00EF31E2" w:rsidP="002524AD">
      <w:pPr>
        <w:pStyle w:val="ListParagraph"/>
        <w:numPr>
          <w:ilvl w:val="0"/>
          <w:numId w:val="19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Обучающие онлайн порталы различных тематик, такие, как www.gramota.ru, www.intuit.ru или lingualeo.ru.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EF31E2" w:rsidRPr="00C427B1" w:rsidRDefault="00EF31E2" w:rsidP="002524AD">
      <w:pPr>
        <w:pStyle w:val="ListParagraph"/>
        <w:numPr>
          <w:ilvl w:val="0"/>
          <w:numId w:val="19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Прикладные и инструментальные программные средства, обеспечивающие в</w:t>
      </w:r>
      <w:r w:rsidRPr="00C427B1">
        <w:rPr>
          <w:color w:val="000000"/>
          <w:sz w:val="24"/>
          <w:szCs w:val="24"/>
          <w:shd w:val="clear" w:color="auto" w:fill="FFFFFF"/>
        </w:rPr>
        <w:t>ы</w:t>
      </w:r>
      <w:r w:rsidRPr="00C427B1">
        <w:rPr>
          <w:color w:val="000000"/>
          <w:sz w:val="24"/>
          <w:szCs w:val="24"/>
          <w:shd w:val="clear" w:color="auto" w:fill="FFFFFF"/>
        </w:rPr>
        <w:t>полнение конкретных учебных операций (обработку текстов, составление та</w:t>
      </w:r>
      <w:r w:rsidRPr="00C427B1">
        <w:rPr>
          <w:color w:val="000000"/>
          <w:sz w:val="24"/>
          <w:szCs w:val="24"/>
          <w:shd w:val="clear" w:color="auto" w:fill="FFFFFF"/>
        </w:rPr>
        <w:t>б</w:t>
      </w:r>
      <w:r w:rsidRPr="00C427B1">
        <w:rPr>
          <w:color w:val="000000"/>
          <w:sz w:val="24"/>
          <w:szCs w:val="24"/>
          <w:shd w:val="clear" w:color="auto" w:fill="FFFFFF"/>
        </w:rPr>
        <w:t>лиц, редактирование графической информации). Для этих целей можно и</w:t>
      </w:r>
      <w:r w:rsidRPr="00C427B1">
        <w:rPr>
          <w:color w:val="000000"/>
          <w:sz w:val="24"/>
          <w:szCs w:val="24"/>
          <w:shd w:val="clear" w:color="auto" w:fill="FFFFFF"/>
        </w:rPr>
        <w:t>с</w:t>
      </w:r>
      <w:r w:rsidRPr="00C427B1">
        <w:rPr>
          <w:color w:val="000000"/>
          <w:sz w:val="24"/>
          <w:szCs w:val="24"/>
          <w:shd w:val="clear" w:color="auto" w:fill="FFFFFF"/>
        </w:rPr>
        <w:t>пользовать различные офисные пакеты приложений, таких, как Microsoft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C427B1">
        <w:rPr>
          <w:color w:val="000000"/>
          <w:sz w:val="24"/>
          <w:szCs w:val="24"/>
          <w:shd w:val="clear" w:color="auto" w:fill="FFFFFF"/>
        </w:rPr>
        <w:t>Office, LibreOffice, OpenOffice, StarOffice и др.</w:t>
      </w:r>
    </w:p>
    <w:p w:rsidR="00EF31E2" w:rsidRPr="00C427B1" w:rsidRDefault="00EF31E2" w:rsidP="002524AD">
      <w:pPr>
        <w:pStyle w:val="ListParagraph"/>
        <w:numPr>
          <w:ilvl w:val="0"/>
          <w:numId w:val="19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Мультимедиа технологии. В их числе существует огромное количество ра</w:t>
      </w:r>
      <w:r w:rsidRPr="00C427B1">
        <w:rPr>
          <w:color w:val="000000"/>
          <w:sz w:val="24"/>
          <w:szCs w:val="24"/>
          <w:shd w:val="clear" w:color="auto" w:fill="FFFFFF"/>
        </w:rPr>
        <w:t>з</w:t>
      </w:r>
      <w:r w:rsidRPr="00C427B1">
        <w:rPr>
          <w:color w:val="000000"/>
          <w:sz w:val="24"/>
          <w:szCs w:val="24"/>
          <w:shd w:val="clear" w:color="auto" w:fill="FFFFFF"/>
        </w:rPr>
        <w:t>личных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C427B1">
        <w:rPr>
          <w:color w:val="000000"/>
          <w:sz w:val="24"/>
          <w:szCs w:val="24"/>
          <w:shd w:val="clear" w:color="auto" w:fill="FFFFFF"/>
        </w:rPr>
        <w:t>видео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C427B1">
        <w:rPr>
          <w:color w:val="000000"/>
          <w:sz w:val="24"/>
          <w:szCs w:val="24"/>
          <w:shd w:val="clear" w:color="auto" w:fill="FFFFFF"/>
        </w:rPr>
        <w:t>энциклопедий, электронных учебников, интерактивные путев</w:t>
      </w:r>
      <w:r w:rsidRPr="00C427B1">
        <w:rPr>
          <w:color w:val="000000"/>
          <w:sz w:val="24"/>
          <w:szCs w:val="24"/>
          <w:shd w:val="clear" w:color="auto" w:fill="FFFFFF"/>
        </w:rPr>
        <w:t>о</w:t>
      </w:r>
      <w:r w:rsidRPr="00C427B1">
        <w:rPr>
          <w:color w:val="000000"/>
          <w:sz w:val="24"/>
          <w:szCs w:val="24"/>
          <w:shd w:val="clear" w:color="auto" w:fill="FFFFFF"/>
        </w:rPr>
        <w:t>дителей, обучающие программы, видеокурсы в формате онлайн, ситуационно-ролевые игры и др.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EF31E2" w:rsidRPr="00C427B1" w:rsidRDefault="00EF31E2" w:rsidP="002524AD">
      <w:pPr>
        <w:pStyle w:val="ListParagraph"/>
        <w:numPr>
          <w:ilvl w:val="0"/>
          <w:numId w:val="19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Телекоммуникационные системы, реализующие электронную почту, телеко</w:t>
      </w:r>
      <w:r w:rsidRPr="00C427B1">
        <w:rPr>
          <w:color w:val="000000"/>
          <w:sz w:val="24"/>
          <w:szCs w:val="24"/>
          <w:shd w:val="clear" w:color="auto" w:fill="FFFFFF"/>
        </w:rPr>
        <w:t>н</w:t>
      </w:r>
      <w:r w:rsidRPr="00C427B1">
        <w:rPr>
          <w:color w:val="000000"/>
          <w:sz w:val="24"/>
          <w:szCs w:val="24"/>
          <w:shd w:val="clear" w:color="auto" w:fill="FFFFFF"/>
        </w:rPr>
        <w:t>ференции и т.д. и позволяющие осуществить выход в мировые коммуникац</w:t>
      </w:r>
      <w:r w:rsidRPr="00C427B1">
        <w:rPr>
          <w:color w:val="000000"/>
          <w:sz w:val="24"/>
          <w:szCs w:val="24"/>
          <w:shd w:val="clear" w:color="auto" w:fill="FFFFFF"/>
        </w:rPr>
        <w:t>и</w:t>
      </w:r>
      <w:r w:rsidRPr="00C427B1">
        <w:rPr>
          <w:color w:val="000000"/>
          <w:sz w:val="24"/>
          <w:szCs w:val="24"/>
          <w:shd w:val="clear" w:color="auto" w:fill="FFFFFF"/>
        </w:rPr>
        <w:t>онные сети, сайты учебного заведения и/или преподавателя, дающие возмо</w:t>
      </w:r>
      <w:r w:rsidRPr="00C427B1">
        <w:rPr>
          <w:color w:val="000000"/>
          <w:sz w:val="24"/>
          <w:szCs w:val="24"/>
          <w:shd w:val="clear" w:color="auto" w:fill="FFFFFF"/>
        </w:rPr>
        <w:t>ж</w:t>
      </w:r>
      <w:r w:rsidRPr="00C427B1">
        <w:rPr>
          <w:color w:val="000000"/>
          <w:sz w:val="24"/>
          <w:szCs w:val="24"/>
          <w:shd w:val="clear" w:color="auto" w:fill="FFFFFF"/>
        </w:rPr>
        <w:t>ность опубликовать работу в сети Интернет.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EF31E2" w:rsidRPr="00C427B1" w:rsidRDefault="00EF31E2" w:rsidP="002524AD">
      <w:pPr>
        <w:pStyle w:val="ListParagraph"/>
        <w:numPr>
          <w:ilvl w:val="0"/>
          <w:numId w:val="19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Электронные настольные типографии, позволяющие в индивидуальном реж</w:t>
      </w:r>
      <w:r w:rsidRPr="00C427B1">
        <w:rPr>
          <w:color w:val="000000"/>
          <w:sz w:val="24"/>
          <w:szCs w:val="24"/>
          <w:shd w:val="clear" w:color="auto" w:fill="FFFFFF"/>
        </w:rPr>
        <w:t>и</w:t>
      </w:r>
      <w:r w:rsidRPr="00C427B1">
        <w:rPr>
          <w:color w:val="000000"/>
          <w:sz w:val="24"/>
          <w:szCs w:val="24"/>
          <w:shd w:val="clear" w:color="auto" w:fill="FFFFFF"/>
        </w:rPr>
        <w:t>ме с высокой скоростью осуществить выпуск печатных материалов и док</w:t>
      </w:r>
      <w:r w:rsidRPr="00C427B1">
        <w:rPr>
          <w:color w:val="000000"/>
          <w:sz w:val="24"/>
          <w:szCs w:val="24"/>
          <w:shd w:val="clear" w:color="auto" w:fill="FFFFFF"/>
        </w:rPr>
        <w:t>у</w:t>
      </w:r>
      <w:r w:rsidRPr="00C427B1">
        <w:rPr>
          <w:color w:val="000000"/>
          <w:sz w:val="24"/>
          <w:szCs w:val="24"/>
          <w:shd w:val="clear" w:color="auto" w:fill="FFFFFF"/>
        </w:rPr>
        <w:t>ментов на различных носителях.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EF31E2" w:rsidRDefault="00EF31E2" w:rsidP="002524AD">
      <w:pPr>
        <w:pStyle w:val="ListParagraph"/>
        <w:numPr>
          <w:ilvl w:val="0"/>
          <w:numId w:val="19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Системы защиты информации различной ориентации (от несанкционированн</w:t>
      </w:r>
      <w:r w:rsidRPr="00C427B1">
        <w:rPr>
          <w:color w:val="000000"/>
          <w:sz w:val="24"/>
          <w:szCs w:val="24"/>
          <w:shd w:val="clear" w:color="auto" w:fill="FFFFFF"/>
        </w:rPr>
        <w:t>о</w:t>
      </w:r>
      <w:r w:rsidRPr="00C427B1">
        <w:rPr>
          <w:color w:val="000000"/>
          <w:sz w:val="24"/>
          <w:szCs w:val="24"/>
          <w:shd w:val="clear" w:color="auto" w:fill="FFFFFF"/>
        </w:rPr>
        <w:t>го доступа при хранении, от плагиата, от искажений при передаче и т.д.).</w:t>
      </w:r>
    </w:p>
    <w:p w:rsidR="00EF31E2" w:rsidRPr="00C427B1" w:rsidRDefault="00EF31E2" w:rsidP="00C427B1">
      <w:pPr>
        <w:ind w:left="113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Изучите каждое направление и подумайте, какие информационные технологии применимы для реализации вашего проекта</w:t>
      </w:r>
    </w:p>
    <w:p w:rsidR="00EF31E2" w:rsidRPr="00F14D0E" w:rsidRDefault="00EF31E2" w:rsidP="00AD5E2C">
      <w:pPr>
        <w:ind w:firstLine="720"/>
        <w:jc w:val="both"/>
        <w:rPr>
          <w:i/>
        </w:rPr>
      </w:pP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EF31E2" w:rsidRPr="00F14D0E" w:rsidRDefault="00EF31E2" w:rsidP="00AD5E2C">
      <w:pPr>
        <w:ind w:firstLine="720"/>
        <w:jc w:val="both"/>
        <w:rPr>
          <w:rStyle w:val="FontStyle20"/>
          <w:rFonts w:ascii="Times New Roman" w:hAnsi="Times New Roman"/>
          <w:bCs/>
          <w:sz w:val="24"/>
        </w:rPr>
      </w:pPr>
      <w:r w:rsidRPr="00F14D0E">
        <w:t>Внеаудиторная самостоятельная работа студентов осуществляется в виде изучения литературы по соответствующему разделу с проработкой материала,</w:t>
      </w:r>
      <w:r>
        <w:t xml:space="preserve"> </w:t>
      </w:r>
      <w:r w:rsidRPr="00F14D0E">
        <w:t>участие в дистанцио</w:t>
      </w:r>
      <w:r w:rsidRPr="00F14D0E">
        <w:t>н</w:t>
      </w:r>
      <w:r w:rsidRPr="00F14D0E">
        <w:t>ном курсе, предложенном преподавателем и выполнения домашних заданий (разработка проекта, подготовка к лабораторным работам) с консультациями преподавателя</w:t>
      </w:r>
      <w:r w:rsidRPr="00F14D0E">
        <w:rPr>
          <w:rStyle w:val="FontStyle20"/>
          <w:rFonts w:ascii="Times New Roman" w:hAnsi="Times New Roman"/>
          <w:sz w:val="24"/>
        </w:rPr>
        <w:t>.</w:t>
      </w:r>
    </w:p>
    <w:p w:rsidR="00EF31E2" w:rsidRDefault="00EF31E2" w:rsidP="003812C7">
      <w:pPr>
        <w:pStyle w:val="Heading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cs="Georgia"/>
          <w:b w:val="0"/>
          <w:bCs w:val="0"/>
          <w:kern w:val="0"/>
          <w:szCs w:val="12"/>
        </w:rPr>
        <w:br w:type="page"/>
      </w:r>
      <w:r w:rsidRPr="00C17915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EF31E2" w:rsidRPr="003D550B" w:rsidRDefault="00EF31E2" w:rsidP="002A3B4E">
      <w:pPr>
        <w:jc w:val="both"/>
        <w:rPr>
          <w:b/>
        </w:rPr>
      </w:pPr>
      <w:r w:rsidRPr="003D550B">
        <w:rPr>
          <w:b/>
        </w:rPr>
        <w:t>а) Планируемые результаты обучения и оценочные средства для проведения промеж</w:t>
      </w:r>
      <w:r w:rsidRPr="003D550B">
        <w:rPr>
          <w:b/>
        </w:rPr>
        <w:t>у</w:t>
      </w:r>
      <w:r w:rsidRPr="003D550B">
        <w:rPr>
          <w:b/>
        </w:rPr>
        <w:t>точной аттестации:</w:t>
      </w:r>
    </w:p>
    <w:p w:rsidR="00EF31E2" w:rsidRDefault="00EF31E2" w:rsidP="003812C7">
      <w:pPr>
        <w:rPr>
          <w:i/>
          <w:color w:val="C00000"/>
          <w:highlight w:val="yellow"/>
        </w:rPr>
      </w:pPr>
    </w:p>
    <w:tbl>
      <w:tblPr>
        <w:tblW w:w="5394" w:type="pct"/>
        <w:tblLayout w:type="fixed"/>
        <w:tblCellMar>
          <w:left w:w="0" w:type="dxa"/>
          <w:right w:w="0" w:type="dxa"/>
        </w:tblCellMar>
        <w:tblLook w:val="00A0"/>
      </w:tblPr>
      <w:tblGrid>
        <w:gridCol w:w="1353"/>
        <w:gridCol w:w="2306"/>
        <w:gridCol w:w="6911"/>
      </w:tblGrid>
      <w:tr w:rsidR="00EF31E2" w:rsidRPr="002A3B4E" w:rsidTr="00B51CAF">
        <w:trPr>
          <w:trHeight w:val="753"/>
          <w:tblHeader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F31E2" w:rsidRPr="002A3B4E" w:rsidRDefault="00EF31E2" w:rsidP="002A3B4E">
            <w:pPr>
              <w:jc w:val="center"/>
              <w:rPr>
                <w:sz w:val="20"/>
                <w:szCs w:val="20"/>
              </w:rPr>
            </w:pPr>
            <w:r w:rsidRPr="002A3B4E">
              <w:rPr>
                <w:sz w:val="20"/>
                <w:szCs w:val="20"/>
              </w:rPr>
              <w:t xml:space="preserve">Структурный элемент </w:t>
            </w:r>
            <w:r w:rsidRPr="002A3B4E"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F31E2" w:rsidRPr="002A3B4E" w:rsidRDefault="00EF31E2" w:rsidP="002A3B4E">
            <w:pPr>
              <w:jc w:val="center"/>
              <w:rPr>
                <w:sz w:val="20"/>
                <w:szCs w:val="20"/>
              </w:rPr>
            </w:pPr>
            <w:r w:rsidRPr="002A3B4E">
              <w:rPr>
                <w:bCs/>
                <w:sz w:val="20"/>
                <w:szCs w:val="20"/>
              </w:rPr>
              <w:t>Планируемые результ</w:t>
            </w:r>
            <w:r w:rsidRPr="002A3B4E">
              <w:rPr>
                <w:bCs/>
                <w:sz w:val="20"/>
                <w:szCs w:val="20"/>
              </w:rPr>
              <w:t>а</w:t>
            </w:r>
            <w:r w:rsidRPr="002A3B4E">
              <w:rPr>
                <w:bCs/>
                <w:sz w:val="20"/>
                <w:szCs w:val="20"/>
              </w:rPr>
              <w:t>ты обучения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F31E2" w:rsidRPr="002A3B4E" w:rsidRDefault="00EF31E2" w:rsidP="002A3B4E">
            <w:pPr>
              <w:jc w:val="center"/>
              <w:rPr>
                <w:sz w:val="20"/>
                <w:szCs w:val="20"/>
              </w:rPr>
            </w:pPr>
            <w:r w:rsidRPr="002A3B4E">
              <w:rPr>
                <w:sz w:val="20"/>
                <w:szCs w:val="20"/>
              </w:rPr>
              <w:t>Оценочные средства</w:t>
            </w:r>
          </w:p>
        </w:tc>
      </w:tr>
      <w:tr w:rsidR="00EF31E2" w:rsidRPr="002A3B4E" w:rsidTr="00B51CA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31E2" w:rsidRPr="002A3B4E" w:rsidRDefault="00EF31E2" w:rsidP="002A3B4E">
            <w:pPr>
              <w:jc w:val="both"/>
              <w:rPr>
                <w:color w:val="C00000"/>
                <w:sz w:val="20"/>
                <w:szCs w:val="20"/>
                <w:highlight w:val="yellow"/>
              </w:rPr>
            </w:pPr>
            <w:r w:rsidRPr="002A3B4E">
              <w:rPr>
                <w:color w:val="000000"/>
                <w:sz w:val="20"/>
                <w:szCs w:val="20"/>
              </w:rPr>
              <w:t xml:space="preserve">Способностью </w:t>
            </w:r>
            <w:r w:rsidRPr="002A3B4E">
              <w:rPr>
                <w:bCs/>
                <w:sz w:val="20"/>
                <w:szCs w:val="20"/>
              </w:rPr>
              <w:t>использовать естественнонаучные и математические знания для ориентирования в современном инфо</w:t>
            </w:r>
            <w:r w:rsidRPr="002A3B4E">
              <w:rPr>
                <w:bCs/>
                <w:sz w:val="20"/>
                <w:szCs w:val="20"/>
              </w:rPr>
              <w:t>р</w:t>
            </w:r>
            <w:r w:rsidRPr="002A3B4E">
              <w:rPr>
                <w:bCs/>
                <w:sz w:val="20"/>
                <w:szCs w:val="20"/>
              </w:rPr>
              <w:t>мационном пространстве (ОК-3)</w:t>
            </w:r>
          </w:p>
        </w:tc>
      </w:tr>
      <w:tr w:rsidR="00EF31E2" w:rsidRPr="002A3B4E" w:rsidTr="00B51CAF">
        <w:trPr>
          <w:trHeight w:val="225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31E2" w:rsidRPr="002A3B4E" w:rsidRDefault="00EF31E2" w:rsidP="002A3B4E">
            <w:pPr>
              <w:jc w:val="both"/>
              <w:rPr>
                <w:b/>
                <w:sz w:val="20"/>
                <w:szCs w:val="20"/>
              </w:rPr>
            </w:pPr>
            <w:r w:rsidRPr="002A3B4E">
              <w:rPr>
                <w:b/>
                <w:sz w:val="20"/>
                <w:szCs w:val="20"/>
              </w:rPr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31E2" w:rsidRPr="002A3B4E" w:rsidRDefault="00EF31E2" w:rsidP="002A3B4E">
            <w:pPr>
              <w:pStyle w:val="Default"/>
              <w:jc w:val="both"/>
              <w:rPr>
                <w:sz w:val="20"/>
                <w:szCs w:val="20"/>
              </w:rPr>
            </w:pPr>
            <w:r w:rsidRPr="002A3B4E">
              <w:rPr>
                <w:sz w:val="20"/>
                <w:szCs w:val="20"/>
              </w:rPr>
              <w:t>сущность и основные принципы информац</w:t>
            </w:r>
            <w:r w:rsidRPr="002A3B4E">
              <w:rPr>
                <w:sz w:val="20"/>
                <w:szCs w:val="20"/>
              </w:rPr>
              <w:t>и</w:t>
            </w:r>
            <w:r w:rsidRPr="002A3B4E">
              <w:rPr>
                <w:sz w:val="20"/>
                <w:szCs w:val="20"/>
              </w:rPr>
              <w:t>онного пространства и информационного о</w:t>
            </w:r>
            <w:r w:rsidRPr="002A3B4E">
              <w:rPr>
                <w:sz w:val="20"/>
                <w:szCs w:val="20"/>
              </w:rPr>
              <w:t>б</w:t>
            </w:r>
            <w:r w:rsidRPr="002A3B4E">
              <w:rPr>
                <w:sz w:val="20"/>
                <w:szCs w:val="20"/>
              </w:rPr>
              <w:t>щества; понятия сферы образовательных и</w:t>
            </w:r>
            <w:r w:rsidRPr="002A3B4E">
              <w:rPr>
                <w:sz w:val="20"/>
                <w:szCs w:val="20"/>
              </w:rPr>
              <w:t>н</w:t>
            </w:r>
            <w:r w:rsidRPr="002A3B4E">
              <w:rPr>
                <w:sz w:val="20"/>
                <w:szCs w:val="20"/>
              </w:rPr>
              <w:t>формационных технол</w:t>
            </w:r>
            <w:r w:rsidRPr="002A3B4E">
              <w:rPr>
                <w:sz w:val="20"/>
                <w:szCs w:val="20"/>
              </w:rPr>
              <w:t>о</w:t>
            </w:r>
            <w:r w:rsidRPr="002A3B4E">
              <w:rPr>
                <w:sz w:val="20"/>
                <w:szCs w:val="20"/>
              </w:rPr>
              <w:t>гий; основные характ</w:t>
            </w:r>
            <w:r w:rsidRPr="002A3B4E">
              <w:rPr>
                <w:sz w:val="20"/>
                <w:szCs w:val="20"/>
              </w:rPr>
              <w:t>е</w:t>
            </w:r>
            <w:r w:rsidRPr="002A3B4E">
              <w:rPr>
                <w:sz w:val="20"/>
                <w:szCs w:val="20"/>
              </w:rPr>
              <w:t>ристики образовател</w:t>
            </w:r>
            <w:r w:rsidRPr="002A3B4E">
              <w:rPr>
                <w:sz w:val="20"/>
                <w:szCs w:val="20"/>
              </w:rPr>
              <w:t>ь</w:t>
            </w:r>
            <w:r w:rsidRPr="002A3B4E">
              <w:rPr>
                <w:sz w:val="20"/>
                <w:szCs w:val="20"/>
              </w:rPr>
              <w:t>ных информационных технологий; классиф</w:t>
            </w:r>
            <w:r w:rsidRPr="002A3B4E">
              <w:rPr>
                <w:sz w:val="20"/>
                <w:szCs w:val="20"/>
              </w:rPr>
              <w:t>и</w:t>
            </w:r>
            <w:r w:rsidRPr="002A3B4E">
              <w:rPr>
                <w:sz w:val="20"/>
                <w:szCs w:val="20"/>
              </w:rPr>
              <w:t>кацию и основные х</w:t>
            </w:r>
            <w:r w:rsidRPr="002A3B4E">
              <w:rPr>
                <w:sz w:val="20"/>
                <w:szCs w:val="20"/>
              </w:rPr>
              <w:t>а</w:t>
            </w:r>
            <w:r w:rsidRPr="002A3B4E">
              <w:rPr>
                <w:sz w:val="20"/>
                <w:szCs w:val="20"/>
              </w:rPr>
              <w:t>рактеристики технич</w:t>
            </w:r>
            <w:r w:rsidRPr="002A3B4E">
              <w:rPr>
                <w:sz w:val="20"/>
                <w:szCs w:val="20"/>
              </w:rPr>
              <w:t>е</w:t>
            </w:r>
            <w:r w:rsidRPr="002A3B4E">
              <w:rPr>
                <w:sz w:val="20"/>
                <w:szCs w:val="20"/>
              </w:rPr>
              <w:t xml:space="preserve">ских средств реализации ИТ;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31E2" w:rsidRPr="002A3B4E" w:rsidRDefault="00EF31E2" w:rsidP="002A3B4E">
            <w:pPr>
              <w:pStyle w:val="Default"/>
              <w:jc w:val="both"/>
              <w:rPr>
                <w:rStyle w:val="FontStyle20"/>
                <w:rFonts w:cs="Georgia"/>
                <w:b/>
                <w:i/>
                <w:sz w:val="20"/>
                <w:szCs w:val="20"/>
              </w:rPr>
            </w:pPr>
            <w:r w:rsidRPr="002A3B4E">
              <w:rPr>
                <w:sz w:val="20"/>
                <w:szCs w:val="20"/>
              </w:rPr>
              <w:t>Перечень вопросов для подготовки к зачету: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13"/>
              </w:numPr>
              <w:tabs>
                <w:tab w:val="left" w:pos="168"/>
              </w:tabs>
              <w:ind w:left="0" w:firstLine="0"/>
              <w:jc w:val="both"/>
            </w:pPr>
            <w:r w:rsidRPr="002A3B4E">
              <w:t>Что такое информатизация общества? Назовите исторические предпосылки информатизации общества.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13"/>
              </w:numPr>
              <w:tabs>
                <w:tab w:val="left" w:pos="168"/>
              </w:tabs>
              <w:ind w:left="0" w:firstLine="0"/>
              <w:jc w:val="both"/>
            </w:pPr>
            <w:r w:rsidRPr="002A3B4E">
              <w:t>Перечислите признаки информационного общества. Чем определяется и</w:t>
            </w:r>
            <w:r w:rsidRPr="002A3B4E">
              <w:t>н</w:t>
            </w:r>
            <w:r w:rsidRPr="002A3B4E">
              <w:t>формационный потенциал общества?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13"/>
              </w:numPr>
              <w:tabs>
                <w:tab w:val="left" w:pos="168"/>
              </w:tabs>
              <w:ind w:left="0" w:firstLine="0"/>
              <w:jc w:val="both"/>
            </w:pPr>
            <w:r w:rsidRPr="002A3B4E">
              <w:t>Как влияет информатизация общества на сферу образования?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13"/>
              </w:numPr>
              <w:tabs>
                <w:tab w:val="left" w:pos="168"/>
              </w:tabs>
              <w:ind w:left="0" w:firstLine="0"/>
              <w:jc w:val="both"/>
            </w:pPr>
            <w:r w:rsidRPr="002A3B4E">
              <w:t>Что представляет собой информатизация образования? Какие процессы привели к необходимости информатизации образования?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13"/>
              </w:numPr>
              <w:tabs>
                <w:tab w:val="left" w:pos="168"/>
              </w:tabs>
              <w:ind w:left="0" w:firstLine="0"/>
              <w:jc w:val="both"/>
            </w:pPr>
            <w:r w:rsidRPr="002A3B4E">
              <w:t>Чем различаются информационные технологии и информационные техн</w:t>
            </w:r>
            <w:r w:rsidRPr="002A3B4E">
              <w:t>о</w:t>
            </w:r>
            <w:r w:rsidRPr="002A3B4E">
              <w:t>логии обучения? Совпадают ли понятия “информационные технологии” и “компьютерные технологии”?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13"/>
              </w:numPr>
              <w:tabs>
                <w:tab w:val="left" w:pos="168"/>
              </w:tabs>
              <w:ind w:left="0" w:firstLine="0"/>
              <w:jc w:val="both"/>
            </w:pPr>
            <w:r w:rsidRPr="002A3B4E">
              <w:t>Приведите классификацию информационных технологий.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13"/>
              </w:numPr>
              <w:tabs>
                <w:tab w:val="left" w:pos="168"/>
              </w:tabs>
              <w:ind w:left="0" w:firstLine="0"/>
              <w:jc w:val="both"/>
            </w:pPr>
            <w:r w:rsidRPr="002A3B4E">
              <w:t>Каковы особенности информационно-коммуникационных технологий об</w:t>
            </w:r>
            <w:r w:rsidRPr="002A3B4E">
              <w:t>у</w:t>
            </w:r>
            <w:r w:rsidRPr="002A3B4E">
              <w:t>чения? Что входит в структуру ИКТ?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13"/>
              </w:numPr>
              <w:tabs>
                <w:tab w:val="left" w:pos="168"/>
              </w:tabs>
              <w:ind w:left="0" w:firstLine="0"/>
              <w:jc w:val="both"/>
            </w:pPr>
            <w:r w:rsidRPr="002A3B4E">
              <w:t>Опишите историю использования информационных технологий в образов</w:t>
            </w:r>
            <w:r w:rsidRPr="002A3B4E">
              <w:t>а</w:t>
            </w:r>
            <w:r w:rsidRPr="002A3B4E">
              <w:t>нии.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13"/>
              </w:numPr>
              <w:tabs>
                <w:tab w:val="left" w:pos="168"/>
              </w:tabs>
              <w:ind w:left="0" w:firstLine="0"/>
              <w:jc w:val="both"/>
            </w:pPr>
            <w:r w:rsidRPr="002A3B4E">
              <w:t>Как влияет медиа образование на современную культуру?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13"/>
              </w:numPr>
              <w:tabs>
                <w:tab w:val="left" w:pos="168"/>
              </w:tabs>
              <w:ind w:left="0" w:firstLine="0"/>
              <w:jc w:val="both"/>
            </w:pPr>
            <w:r w:rsidRPr="002A3B4E">
              <w:t>Каковы основные направления медиа образования?</w:t>
            </w:r>
          </w:p>
          <w:p w:rsidR="00EF31E2" w:rsidRPr="002A3B4E" w:rsidRDefault="00EF31E2" w:rsidP="002A3B4E">
            <w:pPr>
              <w:tabs>
                <w:tab w:val="left" w:pos="168"/>
              </w:tabs>
              <w:jc w:val="both"/>
              <w:rPr>
                <w:sz w:val="20"/>
                <w:szCs w:val="20"/>
              </w:rPr>
            </w:pPr>
          </w:p>
        </w:tc>
      </w:tr>
      <w:tr w:rsidR="00EF31E2" w:rsidRPr="002A3B4E" w:rsidTr="00B51CAF">
        <w:trPr>
          <w:trHeight w:val="1812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31E2" w:rsidRPr="002A3B4E" w:rsidRDefault="00EF31E2" w:rsidP="002A3B4E">
            <w:pPr>
              <w:jc w:val="both"/>
              <w:rPr>
                <w:b/>
                <w:sz w:val="20"/>
                <w:szCs w:val="20"/>
              </w:rPr>
            </w:pPr>
            <w:r w:rsidRPr="002A3B4E">
              <w:rPr>
                <w:b/>
                <w:sz w:val="20"/>
                <w:szCs w:val="20"/>
              </w:rPr>
              <w:t>Уметь: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31E2" w:rsidRPr="002A3B4E" w:rsidRDefault="00EF31E2" w:rsidP="002A3B4E">
            <w:pPr>
              <w:pStyle w:val="Default"/>
              <w:jc w:val="both"/>
              <w:rPr>
                <w:sz w:val="20"/>
                <w:szCs w:val="20"/>
              </w:rPr>
            </w:pPr>
            <w:r w:rsidRPr="002A3B4E">
              <w:rPr>
                <w:sz w:val="20"/>
                <w:szCs w:val="20"/>
              </w:rPr>
              <w:t>грамотно использовать в научном и професси</w:t>
            </w:r>
            <w:r w:rsidRPr="002A3B4E">
              <w:rPr>
                <w:sz w:val="20"/>
                <w:szCs w:val="20"/>
              </w:rPr>
              <w:t>о</w:t>
            </w:r>
            <w:r w:rsidRPr="002A3B4E">
              <w:rPr>
                <w:sz w:val="20"/>
                <w:szCs w:val="20"/>
              </w:rPr>
              <w:t>нальном обиходе пон</w:t>
            </w:r>
            <w:r w:rsidRPr="002A3B4E">
              <w:rPr>
                <w:sz w:val="20"/>
                <w:szCs w:val="20"/>
              </w:rPr>
              <w:t>я</w:t>
            </w:r>
            <w:r w:rsidRPr="002A3B4E">
              <w:rPr>
                <w:sz w:val="20"/>
                <w:szCs w:val="20"/>
              </w:rPr>
              <w:t>тия информации, и</w:t>
            </w:r>
            <w:r w:rsidRPr="002A3B4E">
              <w:rPr>
                <w:sz w:val="20"/>
                <w:szCs w:val="20"/>
              </w:rPr>
              <w:t>н</w:t>
            </w:r>
            <w:r w:rsidRPr="002A3B4E">
              <w:rPr>
                <w:sz w:val="20"/>
                <w:szCs w:val="20"/>
              </w:rPr>
              <w:t>формационного общес</w:t>
            </w:r>
            <w:r w:rsidRPr="002A3B4E">
              <w:rPr>
                <w:sz w:val="20"/>
                <w:szCs w:val="20"/>
              </w:rPr>
              <w:t>т</w:t>
            </w:r>
            <w:r w:rsidRPr="002A3B4E">
              <w:rPr>
                <w:sz w:val="20"/>
                <w:szCs w:val="20"/>
              </w:rPr>
              <w:t>ва, информационного пространства; грамотно оперировать основными понятиями из сферы с</w:t>
            </w:r>
            <w:r w:rsidRPr="002A3B4E">
              <w:rPr>
                <w:sz w:val="20"/>
                <w:szCs w:val="20"/>
              </w:rPr>
              <w:t>о</w:t>
            </w:r>
            <w:r w:rsidRPr="002A3B4E">
              <w:rPr>
                <w:sz w:val="20"/>
                <w:szCs w:val="20"/>
              </w:rPr>
              <w:t>временных информац</w:t>
            </w:r>
            <w:r w:rsidRPr="002A3B4E">
              <w:rPr>
                <w:sz w:val="20"/>
                <w:szCs w:val="20"/>
              </w:rPr>
              <w:t>и</w:t>
            </w:r>
            <w:r w:rsidRPr="002A3B4E">
              <w:rPr>
                <w:sz w:val="20"/>
                <w:szCs w:val="20"/>
              </w:rPr>
              <w:t>онных технологий в о</w:t>
            </w:r>
            <w:r w:rsidRPr="002A3B4E">
              <w:rPr>
                <w:sz w:val="20"/>
                <w:szCs w:val="20"/>
              </w:rPr>
              <w:t>б</w:t>
            </w:r>
            <w:r w:rsidRPr="002A3B4E">
              <w:rPr>
                <w:sz w:val="20"/>
                <w:szCs w:val="20"/>
              </w:rPr>
              <w:t>разовании; применять техническое обеспеч</w:t>
            </w:r>
            <w:r w:rsidRPr="002A3B4E">
              <w:rPr>
                <w:sz w:val="20"/>
                <w:szCs w:val="20"/>
              </w:rPr>
              <w:t>е</w:t>
            </w:r>
            <w:r w:rsidRPr="002A3B4E">
              <w:rPr>
                <w:sz w:val="20"/>
                <w:szCs w:val="20"/>
              </w:rPr>
              <w:t>ние информационных технологий в профе</w:t>
            </w:r>
            <w:r w:rsidRPr="002A3B4E">
              <w:rPr>
                <w:sz w:val="20"/>
                <w:szCs w:val="20"/>
              </w:rPr>
              <w:t>с</w:t>
            </w:r>
            <w:r w:rsidRPr="002A3B4E">
              <w:rPr>
                <w:sz w:val="20"/>
                <w:szCs w:val="20"/>
              </w:rPr>
              <w:t>сиональной деятельн</w:t>
            </w:r>
            <w:r w:rsidRPr="002A3B4E">
              <w:rPr>
                <w:sz w:val="20"/>
                <w:szCs w:val="20"/>
              </w:rPr>
              <w:t>о</w:t>
            </w:r>
            <w:r w:rsidRPr="002A3B4E">
              <w:rPr>
                <w:sz w:val="20"/>
                <w:szCs w:val="20"/>
              </w:rPr>
              <w:t>сти; использовать пр</w:t>
            </w:r>
            <w:r w:rsidRPr="002A3B4E">
              <w:rPr>
                <w:sz w:val="20"/>
                <w:szCs w:val="20"/>
              </w:rPr>
              <w:t>о</w:t>
            </w:r>
            <w:r w:rsidRPr="002A3B4E">
              <w:rPr>
                <w:sz w:val="20"/>
                <w:szCs w:val="20"/>
              </w:rPr>
              <w:t>граммное обеспечение для решения профе</w:t>
            </w:r>
            <w:r w:rsidRPr="002A3B4E">
              <w:rPr>
                <w:sz w:val="20"/>
                <w:szCs w:val="20"/>
              </w:rPr>
              <w:t>с</w:t>
            </w:r>
            <w:r w:rsidRPr="002A3B4E">
              <w:rPr>
                <w:sz w:val="20"/>
                <w:szCs w:val="20"/>
              </w:rPr>
              <w:t>сиональных задач;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31E2" w:rsidRPr="002A3B4E" w:rsidRDefault="00EF31E2" w:rsidP="002A3B4E">
            <w:pPr>
              <w:jc w:val="both"/>
              <w:rPr>
                <w:bCs/>
                <w:i/>
                <w:sz w:val="20"/>
                <w:szCs w:val="20"/>
              </w:rPr>
            </w:pPr>
            <w:r w:rsidRPr="002A3B4E">
              <w:rPr>
                <w:bCs/>
                <w:i/>
                <w:sz w:val="20"/>
                <w:szCs w:val="20"/>
              </w:rPr>
              <w:t>Примерное практическое задание к зачету.</w:t>
            </w:r>
          </w:p>
          <w:p w:rsidR="00EF31E2" w:rsidRPr="002A3B4E" w:rsidRDefault="00EF31E2" w:rsidP="002A3B4E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2A3B4E">
              <w:rPr>
                <w:color w:val="000000"/>
                <w:sz w:val="20"/>
                <w:szCs w:val="20"/>
              </w:rPr>
              <w:t>Используя сайт «Единое окно» - http://window.edu.ru/, составьте список сс</w:t>
            </w:r>
            <w:r w:rsidRPr="002A3B4E">
              <w:rPr>
                <w:color w:val="000000"/>
                <w:sz w:val="20"/>
                <w:szCs w:val="20"/>
              </w:rPr>
              <w:t>ы</w:t>
            </w:r>
            <w:r w:rsidRPr="002A3B4E">
              <w:rPr>
                <w:color w:val="000000"/>
                <w:sz w:val="20"/>
                <w:szCs w:val="20"/>
              </w:rPr>
              <w:t>лок на ресурсы www.fcior.edu.ru (разделы СПО), имеющих непосредственное отношение к подготовке по вашей будущей профессии (табл. 1).</w:t>
            </w:r>
          </w:p>
          <w:p w:rsidR="00EF31E2" w:rsidRPr="002A3B4E" w:rsidRDefault="00EF31E2" w:rsidP="002A3B4E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2A3B4E">
              <w:rPr>
                <w:color w:val="000000"/>
                <w:sz w:val="20"/>
                <w:szCs w:val="20"/>
              </w:rPr>
              <w:t>Таблица 1</w:t>
            </w:r>
          </w:p>
          <w:tbl>
            <w:tblPr>
              <w:tblW w:w="6062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A0"/>
            </w:tblPr>
            <w:tblGrid>
              <w:gridCol w:w="2570"/>
              <w:gridCol w:w="1604"/>
              <w:gridCol w:w="1888"/>
            </w:tblGrid>
            <w:tr w:rsidR="00EF31E2" w:rsidRPr="002A3B4E" w:rsidTr="00B51CAF">
              <w:tc>
                <w:tcPr>
                  <w:tcW w:w="2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EF31E2" w:rsidRPr="002A3B4E" w:rsidRDefault="00EF31E2" w:rsidP="002A3B4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A3B4E">
                    <w:rPr>
                      <w:color w:val="000000"/>
                      <w:sz w:val="20"/>
                      <w:szCs w:val="20"/>
                    </w:rPr>
                    <w:t>Адреса Web-страниц</w:t>
                  </w:r>
                </w:p>
              </w:tc>
              <w:tc>
                <w:tcPr>
                  <w:tcW w:w="16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EF31E2" w:rsidRPr="002A3B4E" w:rsidRDefault="00EF31E2" w:rsidP="002A3B4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A3B4E">
                    <w:rPr>
                      <w:color w:val="000000"/>
                      <w:sz w:val="20"/>
                      <w:szCs w:val="20"/>
                    </w:rPr>
                    <w:t>Заголовок сайта</w:t>
                  </w:r>
                </w:p>
              </w:tc>
              <w:tc>
                <w:tcPr>
                  <w:tcW w:w="18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EF31E2" w:rsidRPr="002A3B4E" w:rsidRDefault="00EF31E2" w:rsidP="002A3B4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A3B4E">
                    <w:rPr>
                      <w:color w:val="000000"/>
                      <w:sz w:val="20"/>
                      <w:szCs w:val="20"/>
                    </w:rPr>
                    <w:t>Назначение или пояснение об их содержании</w:t>
                  </w:r>
                </w:p>
              </w:tc>
            </w:tr>
            <w:tr w:rsidR="00EF31E2" w:rsidRPr="002A3B4E" w:rsidTr="00B51CAF">
              <w:tc>
                <w:tcPr>
                  <w:tcW w:w="2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EF31E2" w:rsidRPr="002A3B4E" w:rsidRDefault="00EF31E2" w:rsidP="002A3B4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A3B4E">
                    <w:rPr>
                      <w:color w:val="000000"/>
                      <w:sz w:val="20"/>
                      <w:szCs w:val="20"/>
                    </w:rPr>
                    <w:t>http://www.edu.ru/abitur/act.11/index.php</w:t>
                  </w:r>
                </w:p>
                <w:p w:rsidR="00EF31E2" w:rsidRPr="002A3B4E" w:rsidRDefault="00EF31E2" w:rsidP="002A3B4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EF31E2" w:rsidRPr="002A3B4E" w:rsidRDefault="00EF31E2" w:rsidP="002A3B4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EF31E2" w:rsidRPr="002A3B4E" w:rsidRDefault="00EF31E2" w:rsidP="002A3B4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A3B4E">
                    <w:rPr>
                      <w:color w:val="000000"/>
                      <w:sz w:val="20"/>
                      <w:szCs w:val="20"/>
                    </w:rPr>
                    <w:t>Специальности системы профе</w:t>
                  </w:r>
                  <w:r w:rsidRPr="002A3B4E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2A3B4E">
                    <w:rPr>
                      <w:color w:val="000000"/>
                      <w:sz w:val="20"/>
                      <w:szCs w:val="20"/>
                    </w:rPr>
                    <w:t>сионального обр</w:t>
                  </w:r>
                  <w:r w:rsidRPr="002A3B4E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2A3B4E">
                    <w:rPr>
                      <w:color w:val="000000"/>
                      <w:sz w:val="20"/>
                      <w:szCs w:val="20"/>
                    </w:rPr>
                    <w:t>зования (СПО). Этот раздел пом</w:t>
                  </w:r>
                  <w:r w:rsidRPr="002A3B4E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2A3B4E">
                    <w:rPr>
                      <w:color w:val="000000"/>
                      <w:sz w:val="20"/>
                      <w:szCs w:val="20"/>
                    </w:rPr>
                    <w:t>жет вам узнать из действующих стандартов СПО о требованиях к в</w:t>
                  </w:r>
                  <w:r w:rsidRPr="002A3B4E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2A3B4E">
                    <w:rPr>
                      <w:color w:val="000000"/>
                      <w:sz w:val="20"/>
                      <w:szCs w:val="20"/>
                    </w:rPr>
                    <w:t>пускникам по в</w:t>
                  </w:r>
                  <w:r w:rsidRPr="002A3B4E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2A3B4E">
                    <w:rPr>
                      <w:color w:val="000000"/>
                      <w:sz w:val="20"/>
                      <w:szCs w:val="20"/>
                    </w:rPr>
                    <w:t>бранной специал</w:t>
                  </w:r>
                  <w:r w:rsidRPr="002A3B4E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2A3B4E">
                    <w:rPr>
                      <w:color w:val="000000"/>
                      <w:sz w:val="20"/>
                      <w:szCs w:val="20"/>
                    </w:rPr>
                    <w:t>ности, совокупн</w:t>
                  </w:r>
                  <w:r w:rsidRPr="002A3B4E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2A3B4E">
                    <w:rPr>
                      <w:color w:val="000000"/>
                      <w:sz w:val="20"/>
                      <w:szCs w:val="20"/>
                    </w:rPr>
                    <w:t>сти приобретё</w:t>
                  </w:r>
                  <w:r w:rsidRPr="002A3B4E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2A3B4E">
                    <w:rPr>
                      <w:color w:val="000000"/>
                      <w:sz w:val="20"/>
                      <w:szCs w:val="20"/>
                    </w:rPr>
                    <w:t>ных в процессе обучения знаний, умений и навыков.</w:t>
                  </w:r>
                </w:p>
              </w:tc>
            </w:tr>
          </w:tbl>
          <w:p w:rsidR="00EF31E2" w:rsidRPr="002A3B4E" w:rsidRDefault="00EF31E2" w:rsidP="002A3B4E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  <w:p w:rsidR="00EF31E2" w:rsidRPr="002A3B4E" w:rsidRDefault="00EF31E2" w:rsidP="002A3B4E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F31E2" w:rsidRPr="002A3B4E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31E2" w:rsidRPr="002A3B4E" w:rsidRDefault="00EF31E2" w:rsidP="002A3B4E">
            <w:pPr>
              <w:jc w:val="both"/>
              <w:rPr>
                <w:b/>
                <w:sz w:val="20"/>
                <w:szCs w:val="20"/>
              </w:rPr>
            </w:pPr>
            <w:r w:rsidRPr="002A3B4E">
              <w:rPr>
                <w:b/>
                <w:sz w:val="20"/>
                <w:szCs w:val="20"/>
              </w:rPr>
              <w:t>Владеть: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31E2" w:rsidRPr="002A3B4E" w:rsidRDefault="00EF31E2" w:rsidP="002A3B4E">
            <w:pPr>
              <w:pStyle w:val="Default"/>
              <w:jc w:val="both"/>
              <w:rPr>
                <w:sz w:val="20"/>
                <w:szCs w:val="20"/>
              </w:rPr>
            </w:pPr>
            <w:r w:rsidRPr="002A3B4E">
              <w:rPr>
                <w:sz w:val="20"/>
                <w:szCs w:val="20"/>
              </w:rPr>
              <w:t>понятиями информации, информационного о</w:t>
            </w:r>
            <w:r w:rsidRPr="002A3B4E">
              <w:rPr>
                <w:sz w:val="20"/>
                <w:szCs w:val="20"/>
              </w:rPr>
              <w:t>б</w:t>
            </w:r>
            <w:r w:rsidRPr="002A3B4E">
              <w:rPr>
                <w:sz w:val="20"/>
                <w:szCs w:val="20"/>
              </w:rPr>
              <w:t>щества, информацио</w:t>
            </w:r>
            <w:r w:rsidRPr="002A3B4E">
              <w:rPr>
                <w:sz w:val="20"/>
                <w:szCs w:val="20"/>
              </w:rPr>
              <w:t>н</w:t>
            </w:r>
            <w:r w:rsidRPr="002A3B4E">
              <w:rPr>
                <w:sz w:val="20"/>
                <w:szCs w:val="20"/>
              </w:rPr>
              <w:t>ного пространства; п</w:t>
            </w:r>
            <w:r w:rsidRPr="002A3B4E">
              <w:rPr>
                <w:sz w:val="20"/>
                <w:szCs w:val="20"/>
              </w:rPr>
              <w:t>о</w:t>
            </w:r>
            <w:r w:rsidRPr="002A3B4E">
              <w:rPr>
                <w:sz w:val="20"/>
                <w:szCs w:val="20"/>
              </w:rPr>
              <w:t>нятийным аппаратом сферы современных ИТ; навыками использов</w:t>
            </w:r>
            <w:r w:rsidRPr="002A3B4E">
              <w:rPr>
                <w:sz w:val="20"/>
                <w:szCs w:val="20"/>
              </w:rPr>
              <w:t>а</w:t>
            </w:r>
            <w:r w:rsidRPr="002A3B4E">
              <w:rPr>
                <w:sz w:val="20"/>
                <w:szCs w:val="20"/>
              </w:rPr>
              <w:t>ния современных техн</w:t>
            </w:r>
            <w:r w:rsidRPr="002A3B4E">
              <w:rPr>
                <w:sz w:val="20"/>
                <w:szCs w:val="20"/>
              </w:rPr>
              <w:t>и</w:t>
            </w:r>
            <w:r w:rsidRPr="002A3B4E">
              <w:rPr>
                <w:sz w:val="20"/>
                <w:szCs w:val="20"/>
              </w:rPr>
              <w:t>ческих средств; техн</w:t>
            </w:r>
            <w:r w:rsidRPr="002A3B4E">
              <w:rPr>
                <w:sz w:val="20"/>
                <w:szCs w:val="20"/>
              </w:rPr>
              <w:t>о</w:t>
            </w:r>
            <w:r w:rsidRPr="002A3B4E">
              <w:rPr>
                <w:sz w:val="20"/>
                <w:szCs w:val="20"/>
              </w:rPr>
              <w:t>логией работы с совр</w:t>
            </w:r>
            <w:r w:rsidRPr="002A3B4E">
              <w:rPr>
                <w:sz w:val="20"/>
                <w:szCs w:val="20"/>
              </w:rPr>
              <w:t>е</w:t>
            </w:r>
            <w:r w:rsidRPr="002A3B4E">
              <w:rPr>
                <w:sz w:val="20"/>
                <w:szCs w:val="20"/>
              </w:rPr>
              <w:t>менным программным обеспечением для реш</w:t>
            </w:r>
            <w:r w:rsidRPr="002A3B4E">
              <w:rPr>
                <w:sz w:val="20"/>
                <w:szCs w:val="20"/>
              </w:rPr>
              <w:t>е</w:t>
            </w:r>
            <w:r w:rsidRPr="002A3B4E">
              <w:rPr>
                <w:sz w:val="20"/>
                <w:szCs w:val="20"/>
              </w:rPr>
              <w:t>ния профессиональных задач; технологией р</w:t>
            </w:r>
            <w:r w:rsidRPr="002A3B4E">
              <w:rPr>
                <w:sz w:val="20"/>
                <w:szCs w:val="20"/>
              </w:rPr>
              <w:t>а</w:t>
            </w:r>
            <w:r w:rsidRPr="002A3B4E">
              <w:rPr>
                <w:sz w:val="20"/>
                <w:szCs w:val="20"/>
              </w:rPr>
              <w:t xml:space="preserve">боты в глобальной сети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31E2" w:rsidRPr="002A3B4E" w:rsidRDefault="00EF31E2" w:rsidP="002A3B4E">
            <w:pPr>
              <w:shd w:val="clear" w:color="auto" w:fill="FFFFFF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2A3B4E">
              <w:rPr>
                <w:bCs/>
                <w:i/>
                <w:iCs/>
                <w:sz w:val="20"/>
                <w:szCs w:val="20"/>
              </w:rPr>
              <w:t>Примерный перечень для контрольных работ:</w:t>
            </w:r>
          </w:p>
          <w:p w:rsidR="00EF31E2" w:rsidRPr="002A3B4E" w:rsidRDefault="00EF31E2" w:rsidP="002A3B4E">
            <w:pPr>
              <w:pStyle w:val="TOC3"/>
              <w:numPr>
                <w:ilvl w:val="0"/>
                <w:numId w:val="30"/>
              </w:numPr>
              <w:tabs>
                <w:tab w:val="clear" w:pos="914"/>
                <w:tab w:val="left" w:pos="280"/>
              </w:tabs>
              <w:spacing w:after="0" w:line="240" w:lineRule="auto"/>
              <w:ind w:left="0" w:firstLine="0"/>
              <w:rPr>
                <w:sz w:val="20"/>
              </w:rPr>
            </w:pPr>
            <w:r w:rsidRPr="002A3B4E">
              <w:rPr>
                <w:sz w:val="20"/>
              </w:rPr>
              <w:t>Информационные технологии для качественного и доступного образов</w:t>
            </w:r>
            <w:r w:rsidRPr="002A3B4E">
              <w:rPr>
                <w:sz w:val="20"/>
              </w:rPr>
              <w:t>а</w:t>
            </w:r>
            <w:r w:rsidRPr="002A3B4E">
              <w:rPr>
                <w:sz w:val="20"/>
              </w:rPr>
              <w:t>ния</w:t>
            </w:r>
          </w:p>
          <w:p w:rsidR="00EF31E2" w:rsidRPr="002A3B4E" w:rsidRDefault="00EF31E2" w:rsidP="002A3B4E">
            <w:pPr>
              <w:pStyle w:val="TOC3"/>
              <w:numPr>
                <w:ilvl w:val="0"/>
                <w:numId w:val="30"/>
              </w:numPr>
              <w:tabs>
                <w:tab w:val="clear" w:pos="914"/>
                <w:tab w:val="left" w:pos="280"/>
              </w:tabs>
              <w:spacing w:after="0" w:line="240" w:lineRule="auto"/>
              <w:ind w:left="0" w:firstLine="0"/>
              <w:rPr>
                <w:sz w:val="20"/>
              </w:rPr>
            </w:pPr>
            <w:r w:rsidRPr="002A3B4E">
              <w:rPr>
                <w:sz w:val="20"/>
              </w:rPr>
              <w:t>Классификация и характеристика программных средств</w:t>
            </w:r>
          </w:p>
          <w:p w:rsidR="00EF31E2" w:rsidRPr="002A3B4E" w:rsidRDefault="00EF31E2" w:rsidP="002A3B4E">
            <w:pPr>
              <w:pStyle w:val="TOC3"/>
              <w:tabs>
                <w:tab w:val="clear" w:pos="914"/>
                <w:tab w:val="left" w:pos="280"/>
                <w:tab w:val="right" w:leader="dot" w:pos="6422"/>
              </w:tabs>
              <w:spacing w:after="0" w:line="240" w:lineRule="auto"/>
              <w:ind w:left="0"/>
              <w:rPr>
                <w:sz w:val="20"/>
              </w:rPr>
            </w:pPr>
            <w:r w:rsidRPr="002A3B4E">
              <w:rPr>
                <w:sz w:val="20"/>
              </w:rPr>
              <w:t>информационной технологии обучения (ИТО)</w:t>
            </w:r>
          </w:p>
          <w:p w:rsidR="00EF31E2" w:rsidRPr="002A3B4E" w:rsidRDefault="00EF31E2" w:rsidP="002A3B4E">
            <w:pPr>
              <w:pStyle w:val="TOC3"/>
              <w:numPr>
                <w:ilvl w:val="0"/>
                <w:numId w:val="30"/>
              </w:numPr>
              <w:tabs>
                <w:tab w:val="clear" w:pos="914"/>
                <w:tab w:val="left" w:pos="280"/>
                <w:tab w:val="right" w:leader="dot" w:pos="6422"/>
              </w:tabs>
              <w:spacing w:after="0" w:line="240" w:lineRule="auto"/>
              <w:ind w:left="0" w:firstLine="0"/>
              <w:rPr>
                <w:sz w:val="20"/>
              </w:rPr>
            </w:pPr>
            <w:hyperlink w:anchor="bookmark4" w:tooltip="Current Document">
              <w:r w:rsidRPr="002A3B4E">
                <w:rPr>
                  <w:sz w:val="20"/>
                </w:rPr>
                <w:t xml:space="preserve">Возможности ИТО по развитию творческого мышления </w:t>
              </w:r>
            </w:hyperlink>
          </w:p>
          <w:p w:rsidR="00EF31E2" w:rsidRPr="002A3B4E" w:rsidRDefault="00EF31E2" w:rsidP="002A3B4E">
            <w:pPr>
              <w:pStyle w:val="TOC3"/>
              <w:numPr>
                <w:ilvl w:val="0"/>
                <w:numId w:val="30"/>
              </w:numPr>
              <w:tabs>
                <w:tab w:val="clear" w:pos="914"/>
                <w:tab w:val="left" w:pos="280"/>
                <w:tab w:val="right" w:leader="dot" w:pos="6422"/>
              </w:tabs>
              <w:spacing w:after="0" w:line="240" w:lineRule="auto"/>
              <w:ind w:left="0" w:firstLine="0"/>
              <w:rPr>
                <w:b/>
                <w:sz w:val="20"/>
              </w:rPr>
            </w:pPr>
            <w:r w:rsidRPr="002A3B4E">
              <w:rPr>
                <w:sz w:val="20"/>
              </w:rPr>
              <w:t>Психологические аспекты информатизации образовательной системы</w:t>
            </w:r>
          </w:p>
        </w:tc>
      </w:tr>
      <w:tr w:rsidR="00EF31E2" w:rsidRPr="002A3B4E" w:rsidTr="00B51CA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31E2" w:rsidRPr="002A3B4E" w:rsidRDefault="00EF31E2" w:rsidP="002A3B4E">
            <w:pPr>
              <w:pStyle w:val="a1"/>
              <w:tabs>
                <w:tab w:val="clear" w:pos="756"/>
                <w:tab w:val="left" w:pos="-20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2A3B4E">
              <w:rPr>
                <w:sz w:val="20"/>
                <w:szCs w:val="20"/>
              </w:rPr>
              <w:t>способностью использовать современные методы и технологии обучения и диагностики (ПК-2)</w:t>
            </w:r>
          </w:p>
        </w:tc>
      </w:tr>
      <w:tr w:rsidR="00EF31E2" w:rsidRPr="002A3B4E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31E2" w:rsidRPr="002A3B4E" w:rsidRDefault="00EF31E2" w:rsidP="002A3B4E">
            <w:pPr>
              <w:jc w:val="both"/>
              <w:rPr>
                <w:b/>
                <w:sz w:val="20"/>
                <w:szCs w:val="20"/>
              </w:rPr>
            </w:pPr>
            <w:r w:rsidRPr="002A3B4E">
              <w:rPr>
                <w:b/>
                <w:sz w:val="20"/>
                <w:szCs w:val="20"/>
              </w:rPr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31E2" w:rsidRPr="002A3B4E" w:rsidRDefault="00EF31E2" w:rsidP="002A3B4E">
            <w:pPr>
              <w:pStyle w:val="Default"/>
              <w:jc w:val="both"/>
              <w:rPr>
                <w:sz w:val="20"/>
                <w:szCs w:val="20"/>
              </w:rPr>
            </w:pPr>
            <w:r w:rsidRPr="002A3B4E">
              <w:rPr>
                <w:sz w:val="20"/>
                <w:szCs w:val="20"/>
              </w:rPr>
              <w:t>перспективные напра</w:t>
            </w:r>
            <w:r w:rsidRPr="002A3B4E">
              <w:rPr>
                <w:sz w:val="20"/>
                <w:szCs w:val="20"/>
              </w:rPr>
              <w:t>в</w:t>
            </w:r>
            <w:r w:rsidRPr="002A3B4E">
              <w:rPr>
                <w:sz w:val="20"/>
                <w:szCs w:val="20"/>
              </w:rPr>
              <w:t>ления использования в учебном процессе и</w:t>
            </w:r>
            <w:r w:rsidRPr="002A3B4E">
              <w:rPr>
                <w:sz w:val="20"/>
                <w:szCs w:val="20"/>
              </w:rPr>
              <w:t>н</w:t>
            </w:r>
            <w:r w:rsidRPr="002A3B4E">
              <w:rPr>
                <w:sz w:val="20"/>
                <w:szCs w:val="20"/>
              </w:rPr>
              <w:t>формационных и ко</w:t>
            </w:r>
            <w:r w:rsidRPr="002A3B4E">
              <w:rPr>
                <w:sz w:val="20"/>
                <w:szCs w:val="20"/>
              </w:rPr>
              <w:t>м</w:t>
            </w:r>
            <w:r w:rsidRPr="002A3B4E">
              <w:rPr>
                <w:sz w:val="20"/>
                <w:szCs w:val="20"/>
              </w:rPr>
              <w:t>муникационных техн</w:t>
            </w:r>
            <w:r w:rsidRPr="002A3B4E">
              <w:rPr>
                <w:sz w:val="20"/>
                <w:szCs w:val="20"/>
              </w:rPr>
              <w:t>о</w:t>
            </w:r>
            <w:r w:rsidRPr="002A3B4E">
              <w:rPr>
                <w:sz w:val="20"/>
                <w:szCs w:val="20"/>
              </w:rPr>
              <w:t>логий; современные м</w:t>
            </w:r>
            <w:r w:rsidRPr="002A3B4E">
              <w:rPr>
                <w:sz w:val="20"/>
                <w:szCs w:val="20"/>
              </w:rPr>
              <w:t>е</w:t>
            </w:r>
            <w:r w:rsidRPr="002A3B4E">
              <w:rPr>
                <w:sz w:val="20"/>
                <w:szCs w:val="20"/>
              </w:rPr>
              <w:t>тоды и технологии об</w:t>
            </w:r>
            <w:r w:rsidRPr="002A3B4E">
              <w:rPr>
                <w:sz w:val="20"/>
                <w:szCs w:val="20"/>
              </w:rPr>
              <w:t>у</w:t>
            </w:r>
            <w:r w:rsidRPr="002A3B4E">
              <w:rPr>
                <w:sz w:val="20"/>
                <w:szCs w:val="20"/>
              </w:rPr>
              <w:t>чения и диагностики с помощью средств ИКТ; особенности использ</w:t>
            </w:r>
            <w:r w:rsidRPr="002A3B4E">
              <w:rPr>
                <w:sz w:val="20"/>
                <w:szCs w:val="20"/>
              </w:rPr>
              <w:t>о</w:t>
            </w:r>
            <w:r w:rsidRPr="002A3B4E">
              <w:rPr>
                <w:sz w:val="20"/>
                <w:szCs w:val="20"/>
              </w:rPr>
              <w:t>вания современных ИКТ для контроля знаний и продвижения в учебе учащихся; основные п</w:t>
            </w:r>
            <w:r w:rsidRPr="002A3B4E">
              <w:rPr>
                <w:sz w:val="20"/>
                <w:szCs w:val="20"/>
              </w:rPr>
              <w:t>о</w:t>
            </w:r>
            <w:r w:rsidRPr="002A3B4E">
              <w:rPr>
                <w:sz w:val="20"/>
                <w:szCs w:val="20"/>
              </w:rPr>
              <w:t>нятия сферы информ</w:t>
            </w:r>
            <w:r w:rsidRPr="002A3B4E">
              <w:rPr>
                <w:sz w:val="20"/>
                <w:szCs w:val="20"/>
              </w:rPr>
              <w:t>а</w:t>
            </w:r>
            <w:r w:rsidRPr="002A3B4E">
              <w:rPr>
                <w:sz w:val="20"/>
                <w:szCs w:val="20"/>
              </w:rPr>
              <w:t>ционной безопасности и основные методы защ</w:t>
            </w:r>
            <w:r w:rsidRPr="002A3B4E">
              <w:rPr>
                <w:sz w:val="20"/>
                <w:szCs w:val="20"/>
              </w:rPr>
              <w:t>и</w:t>
            </w:r>
            <w:r w:rsidRPr="002A3B4E">
              <w:rPr>
                <w:sz w:val="20"/>
                <w:szCs w:val="20"/>
              </w:rPr>
              <w:t xml:space="preserve">ты информации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31E2" w:rsidRPr="002A3B4E" w:rsidRDefault="00EF31E2" w:rsidP="002A3B4E">
            <w:pPr>
              <w:pStyle w:val="Default"/>
              <w:jc w:val="both"/>
              <w:rPr>
                <w:rStyle w:val="FontStyle20"/>
                <w:rFonts w:cs="Georgia"/>
                <w:b/>
                <w:i/>
                <w:iCs/>
                <w:sz w:val="20"/>
                <w:szCs w:val="20"/>
              </w:rPr>
            </w:pPr>
            <w:r w:rsidRPr="002A3B4E">
              <w:rPr>
                <w:i/>
                <w:iCs/>
                <w:sz w:val="20"/>
                <w:szCs w:val="20"/>
              </w:rPr>
              <w:t>Перечень вопросов для подготовки к зачету:</w:t>
            </w:r>
          </w:p>
          <w:p w:rsidR="00EF31E2" w:rsidRPr="002A3B4E" w:rsidRDefault="00EF31E2" w:rsidP="002A3B4E">
            <w:pPr>
              <w:tabs>
                <w:tab w:val="left" w:pos="26"/>
              </w:tabs>
              <w:jc w:val="both"/>
              <w:rPr>
                <w:i/>
                <w:iCs/>
                <w:color w:val="231F20"/>
                <w:sz w:val="20"/>
                <w:szCs w:val="20"/>
              </w:rPr>
            </w:pP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14"/>
              </w:numPr>
              <w:tabs>
                <w:tab w:val="left" w:pos="26"/>
                <w:tab w:val="left" w:pos="280"/>
              </w:tabs>
              <w:ind w:left="0" w:firstLine="0"/>
              <w:jc w:val="both"/>
              <w:rPr>
                <w:color w:val="231F20"/>
              </w:rPr>
            </w:pPr>
            <w:r w:rsidRPr="002A3B4E">
              <w:rPr>
                <w:color w:val="231F20"/>
              </w:rPr>
              <w:t>В чем сущность управления качеством образовательного процесса? Какие задачи решает система менеджмента качества общеобразовательных учре</w:t>
            </w:r>
            <w:r w:rsidRPr="002A3B4E">
              <w:rPr>
                <w:color w:val="231F20"/>
              </w:rPr>
              <w:t>ж</w:t>
            </w:r>
            <w:r w:rsidRPr="002A3B4E">
              <w:rPr>
                <w:color w:val="231F20"/>
              </w:rPr>
              <w:t>дениях?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14"/>
              </w:numPr>
              <w:tabs>
                <w:tab w:val="left" w:pos="26"/>
                <w:tab w:val="left" w:pos="280"/>
              </w:tabs>
              <w:ind w:left="0" w:firstLine="0"/>
              <w:jc w:val="both"/>
              <w:rPr>
                <w:color w:val="231F20"/>
              </w:rPr>
            </w:pPr>
            <w:r w:rsidRPr="002A3B4E">
              <w:rPr>
                <w:color w:val="231F20"/>
              </w:rPr>
              <w:t>Какие стандарты управления качеством образовательного процесса пол</w:t>
            </w:r>
            <w:r w:rsidRPr="002A3B4E">
              <w:rPr>
                <w:color w:val="231F20"/>
              </w:rPr>
              <w:t>у</w:t>
            </w:r>
            <w:r w:rsidRPr="002A3B4E">
              <w:rPr>
                <w:color w:val="231F20"/>
              </w:rPr>
              <w:t>чили наибольшее распространение? В чем их преимущества?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14"/>
              </w:numPr>
              <w:tabs>
                <w:tab w:val="left" w:pos="26"/>
                <w:tab w:val="left" w:pos="280"/>
              </w:tabs>
              <w:ind w:left="0" w:firstLine="0"/>
              <w:jc w:val="both"/>
              <w:rPr>
                <w:color w:val="231F20"/>
              </w:rPr>
            </w:pPr>
            <w:r w:rsidRPr="002A3B4E">
              <w:rPr>
                <w:color w:val="231F20"/>
              </w:rPr>
              <w:t>Что входит в систему педагогического мониторинга? Какие характерист</w:t>
            </w:r>
            <w:r w:rsidRPr="002A3B4E">
              <w:rPr>
                <w:color w:val="231F20"/>
              </w:rPr>
              <w:t>и</w:t>
            </w:r>
            <w:r w:rsidRPr="002A3B4E">
              <w:rPr>
                <w:color w:val="231F20"/>
              </w:rPr>
              <w:t>ки образовательного процесса исследует мониторинг?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14"/>
              </w:numPr>
              <w:tabs>
                <w:tab w:val="left" w:pos="26"/>
                <w:tab w:val="left" w:pos="280"/>
              </w:tabs>
              <w:ind w:left="0" w:firstLine="0"/>
              <w:jc w:val="both"/>
              <w:rPr>
                <w:color w:val="231F20"/>
              </w:rPr>
            </w:pPr>
            <w:r w:rsidRPr="002A3B4E">
              <w:rPr>
                <w:color w:val="231F20"/>
              </w:rPr>
              <w:t>Что такое контрольно-измерительные материалы? Какие требования предъявляются к контрольно-измерительным материалам?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14"/>
              </w:numPr>
              <w:tabs>
                <w:tab w:val="left" w:pos="26"/>
                <w:tab w:val="left" w:pos="280"/>
              </w:tabs>
              <w:ind w:left="0" w:firstLine="0"/>
              <w:jc w:val="both"/>
              <w:rPr>
                <w:color w:val="231F20"/>
              </w:rPr>
            </w:pPr>
            <w:r w:rsidRPr="002A3B4E">
              <w:rPr>
                <w:color w:val="231F20"/>
              </w:rPr>
              <w:t>Какие формы и методы педагогического контроля вы знаете? Что исслед</w:t>
            </w:r>
            <w:r w:rsidRPr="002A3B4E">
              <w:rPr>
                <w:color w:val="231F20"/>
              </w:rPr>
              <w:t>у</w:t>
            </w:r>
            <w:r w:rsidRPr="002A3B4E">
              <w:rPr>
                <w:color w:val="231F20"/>
              </w:rPr>
              <w:t>ется с помощью каждого из них?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14"/>
              </w:numPr>
              <w:tabs>
                <w:tab w:val="left" w:pos="26"/>
                <w:tab w:val="left" w:pos="280"/>
              </w:tabs>
              <w:ind w:left="0" w:firstLine="0"/>
              <w:jc w:val="both"/>
              <w:rPr>
                <w:color w:val="231F20"/>
              </w:rPr>
            </w:pPr>
            <w:r w:rsidRPr="002A3B4E">
              <w:rPr>
                <w:color w:val="231F20"/>
              </w:rPr>
              <w:t>В чем сущность рейтинговой системы оценки качества учебной деятельн</w:t>
            </w:r>
            <w:r w:rsidRPr="002A3B4E">
              <w:rPr>
                <w:color w:val="231F20"/>
              </w:rPr>
              <w:t>о</w:t>
            </w:r>
            <w:r w:rsidRPr="002A3B4E">
              <w:rPr>
                <w:color w:val="231F20"/>
              </w:rPr>
              <w:t>сти? Что определяет рейтинг? Какие виды рейтинга вы знаете?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14"/>
              </w:numPr>
              <w:tabs>
                <w:tab w:val="left" w:pos="26"/>
                <w:tab w:val="left" w:pos="280"/>
              </w:tabs>
              <w:ind w:left="0" w:firstLine="0"/>
              <w:jc w:val="both"/>
              <w:rPr>
                <w:color w:val="231F20"/>
              </w:rPr>
            </w:pPr>
            <w:r w:rsidRPr="002A3B4E">
              <w:rPr>
                <w:color w:val="231F20"/>
              </w:rPr>
              <w:t>Что такое педагогический тест? Приведите классификации по разным о</w:t>
            </w:r>
            <w:r w:rsidRPr="002A3B4E">
              <w:rPr>
                <w:color w:val="231F20"/>
              </w:rPr>
              <w:t>с</w:t>
            </w:r>
            <w:r w:rsidRPr="002A3B4E">
              <w:rPr>
                <w:color w:val="231F20"/>
              </w:rPr>
              <w:t>нованиям.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14"/>
              </w:numPr>
              <w:tabs>
                <w:tab w:val="left" w:pos="26"/>
                <w:tab w:val="left" w:pos="280"/>
              </w:tabs>
              <w:ind w:left="0" w:firstLine="0"/>
              <w:jc w:val="both"/>
              <w:rPr>
                <w:color w:val="231F20"/>
              </w:rPr>
            </w:pPr>
            <w:r w:rsidRPr="002A3B4E">
              <w:rPr>
                <w:color w:val="231F20"/>
              </w:rPr>
              <w:t>Какие существуют формы тестовых заданий? Какие формы тестовых зад</w:t>
            </w:r>
            <w:r w:rsidRPr="002A3B4E">
              <w:rPr>
                <w:color w:val="231F20"/>
              </w:rPr>
              <w:t>а</w:t>
            </w:r>
            <w:r w:rsidRPr="002A3B4E">
              <w:rPr>
                <w:color w:val="231F20"/>
              </w:rPr>
              <w:t>ний удобнее использовать в компьютерном варианте тестирования?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14"/>
              </w:numPr>
              <w:tabs>
                <w:tab w:val="left" w:pos="26"/>
                <w:tab w:val="left" w:pos="280"/>
              </w:tabs>
              <w:ind w:left="0" w:firstLine="0"/>
              <w:jc w:val="both"/>
              <w:rPr>
                <w:color w:val="231F20"/>
              </w:rPr>
            </w:pPr>
            <w:r w:rsidRPr="002A3B4E">
              <w:rPr>
                <w:color w:val="231F20"/>
              </w:rPr>
              <w:t>Какие критерии предъявляют к качеству тестов?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14"/>
              </w:numPr>
              <w:tabs>
                <w:tab w:val="left" w:pos="26"/>
                <w:tab w:val="left" w:pos="280"/>
              </w:tabs>
              <w:ind w:left="0" w:firstLine="0"/>
              <w:jc w:val="both"/>
              <w:rPr>
                <w:color w:val="231F20"/>
              </w:rPr>
            </w:pPr>
            <w:r w:rsidRPr="002A3B4E">
              <w:rPr>
                <w:color w:val="231F20"/>
              </w:rPr>
              <w:t>Какие способы использования ИКТ в тестовой системе контроля знаний вы знаете?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14"/>
              </w:numPr>
              <w:tabs>
                <w:tab w:val="left" w:pos="26"/>
                <w:tab w:val="left" w:pos="280"/>
              </w:tabs>
              <w:ind w:left="0" w:firstLine="0"/>
              <w:jc w:val="both"/>
              <w:rPr>
                <w:color w:val="231F20"/>
              </w:rPr>
            </w:pPr>
            <w:r w:rsidRPr="002A3B4E">
              <w:rPr>
                <w:color w:val="231F20"/>
              </w:rPr>
              <w:t>Охарактеризуйте понятие “информационная безопасность”.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14"/>
              </w:numPr>
              <w:tabs>
                <w:tab w:val="left" w:pos="26"/>
                <w:tab w:val="left" w:pos="280"/>
              </w:tabs>
              <w:ind w:left="0" w:firstLine="0"/>
              <w:jc w:val="both"/>
              <w:rPr>
                <w:color w:val="231F20"/>
              </w:rPr>
            </w:pPr>
            <w:r w:rsidRPr="002A3B4E">
              <w:rPr>
                <w:color w:val="231F20"/>
              </w:rPr>
              <w:t>Перечислите основные цели и задачи информационной безопасности.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14"/>
              </w:numPr>
              <w:tabs>
                <w:tab w:val="left" w:pos="26"/>
                <w:tab w:val="left" w:pos="280"/>
              </w:tabs>
              <w:ind w:left="0" w:firstLine="0"/>
              <w:jc w:val="both"/>
              <w:rPr>
                <w:color w:val="231F20"/>
              </w:rPr>
            </w:pPr>
            <w:r w:rsidRPr="002A3B4E">
              <w:rPr>
                <w:color w:val="231F20"/>
              </w:rPr>
              <w:t>Какие угрозы информационной безопасности наиболее известны?</w:t>
            </w:r>
          </w:p>
          <w:p w:rsidR="00EF31E2" w:rsidRPr="002A3B4E" w:rsidRDefault="00EF31E2" w:rsidP="002A3B4E">
            <w:pPr>
              <w:pStyle w:val="a1"/>
              <w:tabs>
                <w:tab w:val="clear" w:pos="756"/>
                <w:tab w:val="left" w:pos="-20"/>
              </w:tabs>
              <w:spacing w:line="240" w:lineRule="auto"/>
              <w:ind w:left="0" w:firstLine="0"/>
              <w:rPr>
                <w:i/>
                <w:iCs/>
                <w:sz w:val="20"/>
                <w:szCs w:val="20"/>
              </w:rPr>
            </w:pPr>
          </w:p>
        </w:tc>
      </w:tr>
      <w:tr w:rsidR="00EF31E2" w:rsidRPr="002A3B4E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31E2" w:rsidRPr="002A3B4E" w:rsidRDefault="00EF31E2" w:rsidP="002A3B4E">
            <w:pPr>
              <w:jc w:val="both"/>
              <w:rPr>
                <w:b/>
                <w:sz w:val="20"/>
                <w:szCs w:val="20"/>
              </w:rPr>
            </w:pPr>
            <w:r w:rsidRPr="002A3B4E">
              <w:rPr>
                <w:b/>
                <w:sz w:val="20"/>
                <w:szCs w:val="20"/>
              </w:rPr>
              <w:t>Уметь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31E2" w:rsidRPr="002A3B4E" w:rsidRDefault="00EF31E2" w:rsidP="002A3B4E">
            <w:pPr>
              <w:pStyle w:val="Default"/>
              <w:jc w:val="both"/>
              <w:rPr>
                <w:sz w:val="20"/>
                <w:szCs w:val="20"/>
              </w:rPr>
            </w:pPr>
            <w:r w:rsidRPr="002A3B4E">
              <w:rPr>
                <w:sz w:val="20"/>
                <w:szCs w:val="20"/>
              </w:rPr>
              <w:t>применять современные технические средства, прикладное програм</w:t>
            </w:r>
            <w:r w:rsidRPr="002A3B4E">
              <w:rPr>
                <w:sz w:val="20"/>
                <w:szCs w:val="20"/>
              </w:rPr>
              <w:t>м</w:t>
            </w:r>
            <w:r w:rsidRPr="002A3B4E">
              <w:rPr>
                <w:sz w:val="20"/>
                <w:szCs w:val="20"/>
              </w:rPr>
              <w:t>ное обеспечение для обучения и диагностики; использовать совреме</w:t>
            </w:r>
            <w:r w:rsidRPr="002A3B4E">
              <w:rPr>
                <w:sz w:val="20"/>
                <w:szCs w:val="20"/>
              </w:rPr>
              <w:t>н</w:t>
            </w:r>
            <w:r w:rsidRPr="002A3B4E">
              <w:rPr>
                <w:sz w:val="20"/>
                <w:szCs w:val="20"/>
              </w:rPr>
              <w:t>ные ИКТ для контроля знаний и продвижения в учебе учащихся; выпо</w:t>
            </w:r>
            <w:r w:rsidRPr="002A3B4E">
              <w:rPr>
                <w:sz w:val="20"/>
                <w:szCs w:val="20"/>
              </w:rPr>
              <w:t>л</w:t>
            </w:r>
            <w:r w:rsidRPr="002A3B4E">
              <w:rPr>
                <w:sz w:val="20"/>
                <w:szCs w:val="20"/>
              </w:rPr>
              <w:t>нять основные мер</w:t>
            </w:r>
            <w:r w:rsidRPr="002A3B4E">
              <w:rPr>
                <w:sz w:val="20"/>
                <w:szCs w:val="20"/>
              </w:rPr>
              <w:t>о</w:t>
            </w:r>
            <w:r w:rsidRPr="002A3B4E">
              <w:rPr>
                <w:sz w:val="20"/>
                <w:szCs w:val="20"/>
              </w:rPr>
              <w:t>приятия по защите и</w:t>
            </w:r>
            <w:r w:rsidRPr="002A3B4E">
              <w:rPr>
                <w:sz w:val="20"/>
                <w:szCs w:val="20"/>
              </w:rPr>
              <w:t>н</w:t>
            </w:r>
            <w:r w:rsidRPr="002A3B4E">
              <w:rPr>
                <w:sz w:val="20"/>
                <w:szCs w:val="20"/>
              </w:rPr>
              <w:t>формации при решении профессиональных з</w:t>
            </w:r>
            <w:r w:rsidRPr="002A3B4E">
              <w:rPr>
                <w:sz w:val="20"/>
                <w:szCs w:val="20"/>
              </w:rPr>
              <w:t>а</w:t>
            </w:r>
            <w:r w:rsidRPr="002A3B4E">
              <w:rPr>
                <w:sz w:val="20"/>
                <w:szCs w:val="20"/>
              </w:rPr>
              <w:t xml:space="preserve">дач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31E2" w:rsidRPr="002A3B4E" w:rsidRDefault="00EF31E2" w:rsidP="002A3B4E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2A3B4E">
              <w:rPr>
                <w:bCs/>
                <w:i/>
                <w:iCs/>
                <w:sz w:val="20"/>
                <w:szCs w:val="20"/>
              </w:rPr>
              <w:t>Примерное практическое задание к зачету.</w:t>
            </w:r>
          </w:p>
          <w:p w:rsidR="00EF31E2" w:rsidRPr="002A3B4E" w:rsidRDefault="00EF31E2" w:rsidP="002A3B4E">
            <w:pPr>
              <w:tabs>
                <w:tab w:val="left" w:pos="709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2A3B4E">
              <w:rPr>
                <w:color w:val="000000"/>
                <w:sz w:val="20"/>
                <w:szCs w:val="20"/>
              </w:rPr>
              <w:t xml:space="preserve">Загрузите </w:t>
            </w:r>
            <w:r w:rsidRPr="002A3B4E">
              <w:rPr>
                <w:color w:val="000000"/>
                <w:sz w:val="20"/>
                <w:szCs w:val="20"/>
                <w:u w:val="single"/>
              </w:rPr>
              <w:t>текстовый редактор</w:t>
            </w:r>
            <w:r w:rsidRPr="002A3B4E">
              <w:rPr>
                <w:color w:val="000000"/>
                <w:sz w:val="20"/>
                <w:szCs w:val="20"/>
              </w:rPr>
              <w:t xml:space="preserve"> и создайте кроссворд на выбранную тему. </w:t>
            </w:r>
          </w:p>
          <w:p w:rsidR="00EF31E2" w:rsidRPr="002A3B4E" w:rsidRDefault="00EF31E2" w:rsidP="002A3B4E">
            <w:pPr>
              <w:jc w:val="both"/>
              <w:rPr>
                <w:color w:val="000000"/>
                <w:sz w:val="20"/>
                <w:szCs w:val="20"/>
              </w:rPr>
            </w:pPr>
            <w:r w:rsidRPr="00750FC7">
              <w:rPr>
                <w:noProof/>
                <w:color w:val="000000"/>
                <w:sz w:val="20"/>
                <w:szCs w:val="20"/>
              </w:rPr>
              <w:pict>
                <v:shape id="Рисунок 1" o:spid="_x0000_i1028" type="#_x0000_t75" style="width:261pt;height:210pt;visibility:visible" filled="t">
                  <v:imagedata r:id="rId11" o:title=""/>
                </v:shape>
              </w:pict>
            </w:r>
          </w:p>
          <w:p w:rsidR="00EF31E2" w:rsidRPr="002A3B4E" w:rsidRDefault="00EF31E2" w:rsidP="002A3B4E">
            <w:pPr>
              <w:tabs>
                <w:tab w:val="left" w:pos="709"/>
                <w:tab w:val="left" w:pos="1080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  <w:p w:rsidR="00EF31E2" w:rsidRPr="002A3B4E" w:rsidRDefault="00EF31E2" w:rsidP="002A3B4E">
            <w:pPr>
              <w:pStyle w:val="TOC3"/>
              <w:spacing w:after="0" w:line="240" w:lineRule="auto"/>
              <w:ind w:left="0"/>
              <w:rPr>
                <w:sz w:val="20"/>
              </w:rPr>
            </w:pPr>
            <w:r w:rsidRPr="002A3B4E">
              <w:rPr>
                <w:color w:val="000000"/>
                <w:sz w:val="20"/>
              </w:rPr>
              <w:t>Кроссворд должен реагировать на ответы учеников, т.е. в случае неудачного ответа учащийся может с помощью гиперссылки получить консультацию.</w:t>
            </w:r>
          </w:p>
        </w:tc>
      </w:tr>
      <w:tr w:rsidR="00EF31E2" w:rsidRPr="002A3B4E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31E2" w:rsidRPr="002A3B4E" w:rsidRDefault="00EF31E2" w:rsidP="002A3B4E">
            <w:pPr>
              <w:jc w:val="both"/>
              <w:rPr>
                <w:b/>
                <w:sz w:val="20"/>
                <w:szCs w:val="20"/>
              </w:rPr>
            </w:pPr>
            <w:r w:rsidRPr="002A3B4E">
              <w:rPr>
                <w:b/>
                <w:sz w:val="20"/>
                <w:szCs w:val="20"/>
              </w:rPr>
              <w:t>Владеть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31E2" w:rsidRPr="002A3B4E" w:rsidRDefault="00EF31E2" w:rsidP="002A3B4E">
            <w:pPr>
              <w:pStyle w:val="Default"/>
              <w:jc w:val="both"/>
              <w:rPr>
                <w:sz w:val="20"/>
                <w:szCs w:val="20"/>
              </w:rPr>
            </w:pPr>
            <w:r w:rsidRPr="002A3B4E">
              <w:rPr>
                <w:sz w:val="20"/>
                <w:szCs w:val="20"/>
              </w:rPr>
              <w:t>методами и приемами использования совр</w:t>
            </w:r>
            <w:r w:rsidRPr="002A3B4E">
              <w:rPr>
                <w:sz w:val="20"/>
                <w:szCs w:val="20"/>
              </w:rPr>
              <w:t>е</w:t>
            </w:r>
            <w:r w:rsidRPr="002A3B4E">
              <w:rPr>
                <w:sz w:val="20"/>
                <w:szCs w:val="20"/>
              </w:rPr>
              <w:t>менных средств ИКТ для обучения и диагн</w:t>
            </w:r>
            <w:r w:rsidRPr="002A3B4E">
              <w:rPr>
                <w:sz w:val="20"/>
                <w:szCs w:val="20"/>
              </w:rPr>
              <w:t>о</w:t>
            </w:r>
            <w:r w:rsidRPr="002A3B4E">
              <w:rPr>
                <w:sz w:val="20"/>
                <w:szCs w:val="20"/>
              </w:rPr>
              <w:t>стики; технологией и</w:t>
            </w:r>
            <w:r w:rsidRPr="002A3B4E">
              <w:rPr>
                <w:sz w:val="20"/>
                <w:szCs w:val="20"/>
              </w:rPr>
              <w:t>с</w:t>
            </w:r>
            <w:r w:rsidRPr="002A3B4E">
              <w:rPr>
                <w:sz w:val="20"/>
                <w:szCs w:val="20"/>
              </w:rPr>
              <w:t>пользования средств ИКТ для контроля зн</w:t>
            </w:r>
            <w:r w:rsidRPr="002A3B4E">
              <w:rPr>
                <w:sz w:val="20"/>
                <w:szCs w:val="20"/>
              </w:rPr>
              <w:t>а</w:t>
            </w:r>
            <w:r w:rsidRPr="002A3B4E">
              <w:rPr>
                <w:sz w:val="20"/>
                <w:szCs w:val="20"/>
              </w:rPr>
              <w:t>ний и продвижения в учебе учащихся; осно</w:t>
            </w:r>
            <w:r w:rsidRPr="002A3B4E">
              <w:rPr>
                <w:sz w:val="20"/>
                <w:szCs w:val="20"/>
              </w:rPr>
              <w:t>в</w:t>
            </w:r>
            <w:r w:rsidRPr="002A3B4E">
              <w:rPr>
                <w:sz w:val="20"/>
                <w:szCs w:val="20"/>
              </w:rPr>
              <w:t>ными методами осущ</w:t>
            </w:r>
            <w:r w:rsidRPr="002A3B4E">
              <w:rPr>
                <w:sz w:val="20"/>
                <w:szCs w:val="20"/>
              </w:rPr>
              <w:t>е</w:t>
            </w:r>
            <w:r w:rsidRPr="002A3B4E">
              <w:rPr>
                <w:sz w:val="20"/>
                <w:szCs w:val="20"/>
              </w:rPr>
              <w:t>ствления информацио</w:t>
            </w:r>
            <w:r w:rsidRPr="002A3B4E">
              <w:rPr>
                <w:sz w:val="20"/>
                <w:szCs w:val="20"/>
              </w:rPr>
              <w:t>н</w:t>
            </w:r>
            <w:r w:rsidRPr="002A3B4E">
              <w:rPr>
                <w:sz w:val="20"/>
                <w:szCs w:val="20"/>
              </w:rPr>
              <w:t xml:space="preserve">ной безопасности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31E2" w:rsidRPr="002A3B4E" w:rsidRDefault="00EF31E2" w:rsidP="002A3B4E">
            <w:pPr>
              <w:shd w:val="clear" w:color="auto" w:fill="FFFFFF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2A3B4E">
              <w:rPr>
                <w:bCs/>
                <w:i/>
                <w:iCs/>
                <w:sz w:val="20"/>
                <w:szCs w:val="20"/>
              </w:rPr>
              <w:t>Примерный перечень тем для контрольных работ:</w:t>
            </w:r>
          </w:p>
          <w:p w:rsidR="00EF31E2" w:rsidRPr="002A3B4E" w:rsidRDefault="00EF31E2" w:rsidP="002A3B4E">
            <w:pPr>
              <w:pStyle w:val="TOC3"/>
              <w:numPr>
                <w:ilvl w:val="0"/>
                <w:numId w:val="32"/>
              </w:numPr>
              <w:tabs>
                <w:tab w:val="clear" w:pos="914"/>
                <w:tab w:val="left" w:pos="280"/>
              </w:tabs>
              <w:spacing w:after="0" w:line="240" w:lineRule="auto"/>
              <w:ind w:left="0" w:firstLine="0"/>
              <w:rPr>
                <w:sz w:val="20"/>
              </w:rPr>
            </w:pPr>
            <w:hyperlink w:anchor="bookmark14" w:tooltip="Current Document">
              <w:r w:rsidRPr="002A3B4E">
                <w:rPr>
                  <w:sz w:val="20"/>
                </w:rPr>
                <w:t>Особенности оценивания качества обучения</w:t>
              </w:r>
            </w:hyperlink>
          </w:p>
          <w:p w:rsidR="00EF31E2" w:rsidRPr="002A3B4E" w:rsidRDefault="00EF31E2" w:rsidP="002A3B4E">
            <w:pPr>
              <w:pStyle w:val="TOC3"/>
              <w:numPr>
                <w:ilvl w:val="0"/>
                <w:numId w:val="32"/>
              </w:numPr>
              <w:tabs>
                <w:tab w:val="clear" w:pos="914"/>
                <w:tab w:val="left" w:pos="280"/>
              </w:tabs>
              <w:spacing w:after="0" w:line="240" w:lineRule="auto"/>
              <w:ind w:left="0" w:firstLine="0"/>
              <w:rPr>
                <w:sz w:val="20"/>
              </w:rPr>
            </w:pPr>
            <w:r w:rsidRPr="002A3B4E">
              <w:rPr>
                <w:sz w:val="20"/>
              </w:rPr>
              <w:t xml:space="preserve">Информационные технологии в управлении качеством образовательного процесса </w:t>
            </w:r>
          </w:p>
          <w:p w:rsidR="00EF31E2" w:rsidRPr="002A3B4E" w:rsidRDefault="00EF31E2" w:rsidP="002A3B4E">
            <w:pPr>
              <w:pStyle w:val="TOC3"/>
              <w:numPr>
                <w:ilvl w:val="0"/>
                <w:numId w:val="32"/>
              </w:numPr>
              <w:tabs>
                <w:tab w:val="clear" w:pos="914"/>
                <w:tab w:val="left" w:pos="280"/>
              </w:tabs>
              <w:spacing w:after="0" w:line="240" w:lineRule="auto"/>
              <w:ind w:left="0" w:firstLine="0"/>
              <w:rPr>
                <w:sz w:val="20"/>
              </w:rPr>
            </w:pPr>
            <w:r w:rsidRPr="002A3B4E">
              <w:rPr>
                <w:sz w:val="20"/>
              </w:rPr>
              <w:t xml:space="preserve">Педагогический мониторинг качества образования </w:t>
            </w:r>
          </w:p>
          <w:p w:rsidR="00EF31E2" w:rsidRPr="002A3B4E" w:rsidRDefault="00EF31E2" w:rsidP="002A3B4E">
            <w:pPr>
              <w:pStyle w:val="TOC3"/>
              <w:numPr>
                <w:ilvl w:val="0"/>
                <w:numId w:val="32"/>
              </w:numPr>
              <w:tabs>
                <w:tab w:val="clear" w:pos="914"/>
                <w:tab w:val="left" w:pos="280"/>
              </w:tabs>
              <w:spacing w:after="0" w:line="240" w:lineRule="auto"/>
              <w:ind w:left="0" w:firstLine="0"/>
              <w:rPr>
                <w:sz w:val="20"/>
              </w:rPr>
            </w:pPr>
            <w:r w:rsidRPr="002A3B4E">
              <w:rPr>
                <w:sz w:val="20"/>
              </w:rPr>
              <w:t xml:space="preserve">Педагогические измерения в системе контроля оценки и мониторинга учебных достижений </w:t>
            </w:r>
          </w:p>
          <w:p w:rsidR="00EF31E2" w:rsidRPr="002A3B4E" w:rsidRDefault="00EF31E2" w:rsidP="002A3B4E">
            <w:pPr>
              <w:pStyle w:val="TOC3"/>
              <w:numPr>
                <w:ilvl w:val="0"/>
                <w:numId w:val="32"/>
              </w:numPr>
              <w:tabs>
                <w:tab w:val="clear" w:pos="914"/>
                <w:tab w:val="left" w:pos="280"/>
              </w:tabs>
              <w:spacing w:after="0" w:line="240" w:lineRule="auto"/>
              <w:ind w:left="0" w:firstLine="0"/>
              <w:rPr>
                <w:sz w:val="20"/>
              </w:rPr>
            </w:pPr>
            <w:r w:rsidRPr="002A3B4E">
              <w:rPr>
                <w:sz w:val="20"/>
              </w:rPr>
              <w:t>Рейтинговая система оценки качества учебной</w:t>
            </w:r>
          </w:p>
          <w:p w:rsidR="00EF31E2" w:rsidRPr="002A3B4E" w:rsidRDefault="00EF31E2" w:rsidP="002A3B4E">
            <w:pPr>
              <w:pStyle w:val="TOC3"/>
              <w:numPr>
                <w:ilvl w:val="0"/>
                <w:numId w:val="32"/>
              </w:numPr>
              <w:tabs>
                <w:tab w:val="clear" w:pos="914"/>
                <w:tab w:val="left" w:pos="280"/>
              </w:tabs>
              <w:spacing w:after="0" w:line="240" w:lineRule="auto"/>
              <w:ind w:left="0" w:firstLine="0"/>
              <w:rPr>
                <w:sz w:val="20"/>
              </w:rPr>
            </w:pPr>
            <w:r w:rsidRPr="002A3B4E">
              <w:rPr>
                <w:sz w:val="20"/>
              </w:rPr>
              <w:t xml:space="preserve">деятельности </w:t>
            </w:r>
          </w:p>
          <w:p w:rsidR="00EF31E2" w:rsidRPr="002A3B4E" w:rsidRDefault="00EF31E2" w:rsidP="002A3B4E">
            <w:pPr>
              <w:pStyle w:val="TOC3"/>
              <w:numPr>
                <w:ilvl w:val="0"/>
                <w:numId w:val="32"/>
              </w:numPr>
              <w:tabs>
                <w:tab w:val="clear" w:pos="914"/>
                <w:tab w:val="left" w:pos="280"/>
              </w:tabs>
              <w:spacing w:after="0" w:line="240" w:lineRule="auto"/>
              <w:ind w:left="0" w:firstLine="0"/>
              <w:rPr>
                <w:sz w:val="20"/>
              </w:rPr>
            </w:pPr>
            <w:r w:rsidRPr="002A3B4E">
              <w:rPr>
                <w:sz w:val="20"/>
              </w:rPr>
              <w:t xml:space="preserve">Тестовый контроль знаний в системе образования </w:t>
            </w:r>
          </w:p>
        </w:tc>
      </w:tr>
      <w:tr w:rsidR="00EF31E2" w:rsidRPr="002A3B4E" w:rsidTr="00B51CA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31E2" w:rsidRPr="002A3B4E" w:rsidRDefault="00EF31E2" w:rsidP="002A3B4E">
            <w:pPr>
              <w:pStyle w:val="a1"/>
              <w:tabs>
                <w:tab w:val="clear" w:pos="756"/>
                <w:tab w:val="left" w:pos="-20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2A3B4E">
              <w:rPr>
                <w:sz w:val="20"/>
                <w:szCs w:val="20"/>
              </w:rPr>
              <w:t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(ПК-11)</w:t>
            </w:r>
          </w:p>
        </w:tc>
      </w:tr>
      <w:tr w:rsidR="00EF31E2" w:rsidRPr="002A3B4E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31E2" w:rsidRPr="002A3B4E" w:rsidRDefault="00EF31E2" w:rsidP="002A3B4E">
            <w:pPr>
              <w:jc w:val="both"/>
              <w:rPr>
                <w:b/>
                <w:sz w:val="20"/>
                <w:szCs w:val="20"/>
              </w:rPr>
            </w:pPr>
            <w:r w:rsidRPr="002A3B4E">
              <w:rPr>
                <w:b/>
                <w:sz w:val="20"/>
                <w:szCs w:val="20"/>
              </w:rPr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31E2" w:rsidRPr="002A3B4E" w:rsidRDefault="00EF31E2" w:rsidP="002A3B4E">
            <w:pPr>
              <w:pStyle w:val="Default"/>
              <w:jc w:val="both"/>
              <w:rPr>
                <w:sz w:val="20"/>
                <w:szCs w:val="20"/>
              </w:rPr>
            </w:pPr>
            <w:r w:rsidRPr="002A3B4E">
              <w:rPr>
                <w:sz w:val="20"/>
                <w:szCs w:val="20"/>
              </w:rPr>
              <w:t>основные понятия сф</w:t>
            </w:r>
            <w:r w:rsidRPr="002A3B4E">
              <w:rPr>
                <w:sz w:val="20"/>
                <w:szCs w:val="20"/>
              </w:rPr>
              <w:t>е</w:t>
            </w:r>
            <w:r w:rsidRPr="002A3B4E">
              <w:rPr>
                <w:sz w:val="20"/>
                <w:szCs w:val="20"/>
              </w:rPr>
              <w:t>ры информатизации о</w:t>
            </w:r>
            <w:r w:rsidRPr="002A3B4E">
              <w:rPr>
                <w:sz w:val="20"/>
                <w:szCs w:val="20"/>
              </w:rPr>
              <w:t>б</w:t>
            </w:r>
            <w:r w:rsidRPr="002A3B4E">
              <w:rPr>
                <w:sz w:val="20"/>
                <w:szCs w:val="20"/>
              </w:rPr>
              <w:t>разования; понятие те</w:t>
            </w:r>
            <w:r w:rsidRPr="002A3B4E">
              <w:rPr>
                <w:sz w:val="20"/>
                <w:szCs w:val="20"/>
              </w:rPr>
              <w:t>х</w:t>
            </w:r>
            <w:r w:rsidRPr="002A3B4E">
              <w:rPr>
                <w:sz w:val="20"/>
                <w:szCs w:val="20"/>
              </w:rPr>
              <w:t>нологии мультимедиа, основные характерист</w:t>
            </w:r>
            <w:r w:rsidRPr="002A3B4E">
              <w:rPr>
                <w:sz w:val="20"/>
                <w:szCs w:val="20"/>
              </w:rPr>
              <w:t>и</w:t>
            </w:r>
            <w:r w:rsidRPr="002A3B4E">
              <w:rPr>
                <w:sz w:val="20"/>
                <w:szCs w:val="20"/>
              </w:rPr>
              <w:t>ки и возможности для образования; понятие технологии телекомм</w:t>
            </w:r>
            <w:r w:rsidRPr="002A3B4E">
              <w:rPr>
                <w:sz w:val="20"/>
                <w:szCs w:val="20"/>
              </w:rPr>
              <w:t>у</w:t>
            </w:r>
            <w:r w:rsidRPr="002A3B4E">
              <w:rPr>
                <w:sz w:val="20"/>
                <w:szCs w:val="20"/>
              </w:rPr>
              <w:t>никаций, основные х</w:t>
            </w:r>
            <w:r w:rsidRPr="002A3B4E">
              <w:rPr>
                <w:sz w:val="20"/>
                <w:szCs w:val="20"/>
              </w:rPr>
              <w:t>а</w:t>
            </w:r>
            <w:r w:rsidRPr="002A3B4E">
              <w:rPr>
                <w:sz w:val="20"/>
                <w:szCs w:val="20"/>
              </w:rPr>
              <w:t>рактеристики и возмо</w:t>
            </w:r>
            <w:r w:rsidRPr="002A3B4E">
              <w:rPr>
                <w:sz w:val="20"/>
                <w:szCs w:val="20"/>
              </w:rPr>
              <w:t>ж</w:t>
            </w:r>
            <w:r w:rsidRPr="002A3B4E">
              <w:rPr>
                <w:sz w:val="20"/>
                <w:szCs w:val="20"/>
              </w:rPr>
              <w:t>ности для образования; понятие электронных образовательных ресу</w:t>
            </w:r>
            <w:r w:rsidRPr="002A3B4E">
              <w:rPr>
                <w:sz w:val="20"/>
                <w:szCs w:val="20"/>
              </w:rPr>
              <w:t>р</w:t>
            </w:r>
            <w:r w:rsidRPr="002A3B4E">
              <w:rPr>
                <w:sz w:val="20"/>
                <w:szCs w:val="20"/>
              </w:rPr>
              <w:t>сов (ЭОР), их классиф</w:t>
            </w:r>
            <w:r w:rsidRPr="002A3B4E">
              <w:rPr>
                <w:sz w:val="20"/>
                <w:szCs w:val="20"/>
              </w:rPr>
              <w:t>и</w:t>
            </w:r>
            <w:r w:rsidRPr="002A3B4E">
              <w:rPr>
                <w:sz w:val="20"/>
                <w:szCs w:val="20"/>
              </w:rPr>
              <w:t>кацию и основные х</w:t>
            </w:r>
            <w:r w:rsidRPr="002A3B4E">
              <w:rPr>
                <w:sz w:val="20"/>
                <w:szCs w:val="20"/>
              </w:rPr>
              <w:t>а</w:t>
            </w:r>
            <w:r w:rsidRPr="002A3B4E">
              <w:rPr>
                <w:sz w:val="20"/>
                <w:szCs w:val="20"/>
              </w:rPr>
              <w:t>рактеристики; основные методы и принципы со</w:t>
            </w:r>
            <w:r w:rsidRPr="002A3B4E">
              <w:rPr>
                <w:sz w:val="20"/>
                <w:szCs w:val="20"/>
              </w:rPr>
              <w:t>з</w:t>
            </w:r>
            <w:r w:rsidRPr="002A3B4E">
              <w:rPr>
                <w:sz w:val="20"/>
                <w:szCs w:val="20"/>
              </w:rPr>
              <w:t xml:space="preserve">дания ЭОР, методы их анализа и оценки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31E2" w:rsidRPr="002A3B4E" w:rsidRDefault="00EF31E2" w:rsidP="002A3B4E">
            <w:pPr>
              <w:pStyle w:val="Default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2A3B4E">
              <w:rPr>
                <w:bCs/>
                <w:i/>
                <w:iCs/>
                <w:sz w:val="20"/>
                <w:szCs w:val="20"/>
              </w:rPr>
              <w:t>Перечень вопросов для подготовки к зачету: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15"/>
              </w:numPr>
              <w:tabs>
                <w:tab w:val="left" w:pos="280"/>
              </w:tabs>
              <w:ind w:left="0" w:firstLine="0"/>
              <w:jc w:val="both"/>
              <w:rPr>
                <w:color w:val="231F20"/>
              </w:rPr>
            </w:pPr>
            <w:r w:rsidRPr="002A3B4E">
              <w:rPr>
                <w:color w:val="231F20"/>
              </w:rPr>
              <w:t>Каковы психолого-педагогические особенности активизации познавател</w:t>
            </w:r>
            <w:r w:rsidRPr="002A3B4E">
              <w:rPr>
                <w:color w:val="231F20"/>
              </w:rPr>
              <w:t>ь</w:t>
            </w:r>
            <w:r w:rsidRPr="002A3B4E">
              <w:rPr>
                <w:color w:val="231F20"/>
              </w:rPr>
              <w:t>ной деятельности средствами ИКТ?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15"/>
              </w:numPr>
              <w:tabs>
                <w:tab w:val="left" w:pos="280"/>
              </w:tabs>
              <w:ind w:left="0" w:firstLine="0"/>
              <w:jc w:val="both"/>
              <w:rPr>
                <w:color w:val="231F20"/>
              </w:rPr>
            </w:pPr>
            <w:r w:rsidRPr="002A3B4E">
              <w:rPr>
                <w:color w:val="231F20"/>
              </w:rPr>
              <w:t>Как можно трактовать понятие “мультимедиа” с точки зрения технологий, аппаратных и программных средств?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15"/>
              </w:numPr>
              <w:tabs>
                <w:tab w:val="left" w:pos="280"/>
              </w:tabs>
              <w:ind w:left="0" w:firstLine="0"/>
              <w:jc w:val="both"/>
              <w:rPr>
                <w:color w:val="231F20"/>
              </w:rPr>
            </w:pPr>
            <w:r w:rsidRPr="002A3B4E">
              <w:rPr>
                <w:color w:val="231F20"/>
              </w:rPr>
              <w:t>Какие предпосылки привели к усилению использования мультимедийных технологий в образовании?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15"/>
              </w:numPr>
              <w:tabs>
                <w:tab w:val="left" w:pos="280"/>
              </w:tabs>
              <w:ind w:left="0" w:firstLine="0"/>
              <w:jc w:val="both"/>
              <w:rPr>
                <w:color w:val="231F20"/>
              </w:rPr>
            </w:pPr>
            <w:r w:rsidRPr="002A3B4E">
              <w:rPr>
                <w:color w:val="231F20"/>
              </w:rPr>
              <w:t>Перечислите достоинства и недостатки мультимедийных технологий в обучении.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15"/>
              </w:numPr>
              <w:tabs>
                <w:tab w:val="left" w:pos="280"/>
              </w:tabs>
              <w:ind w:left="0" w:firstLine="0"/>
              <w:jc w:val="both"/>
              <w:rPr>
                <w:color w:val="231F20"/>
              </w:rPr>
            </w:pPr>
            <w:r w:rsidRPr="002A3B4E">
              <w:rPr>
                <w:color w:val="231F20"/>
              </w:rPr>
              <w:t>Как мультимедийные технологии реализуются при обучении с использ</w:t>
            </w:r>
            <w:r w:rsidRPr="002A3B4E">
              <w:rPr>
                <w:color w:val="231F20"/>
              </w:rPr>
              <w:t>о</w:t>
            </w:r>
            <w:r w:rsidRPr="002A3B4E">
              <w:rPr>
                <w:color w:val="231F20"/>
              </w:rPr>
              <w:t>ванием метода проектов?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15"/>
              </w:numPr>
              <w:tabs>
                <w:tab w:val="left" w:pos="280"/>
              </w:tabs>
              <w:ind w:left="0" w:firstLine="0"/>
              <w:jc w:val="both"/>
              <w:rPr>
                <w:color w:val="231F20"/>
              </w:rPr>
            </w:pPr>
            <w:r w:rsidRPr="002A3B4E">
              <w:rPr>
                <w:color w:val="231F20"/>
              </w:rPr>
              <w:t>Какие требования предъявляются к мультимедийным проектам?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15"/>
              </w:numPr>
              <w:tabs>
                <w:tab w:val="left" w:pos="280"/>
              </w:tabs>
              <w:ind w:left="0" w:firstLine="0"/>
              <w:jc w:val="both"/>
              <w:rPr>
                <w:color w:val="231F20"/>
              </w:rPr>
            </w:pPr>
            <w:r w:rsidRPr="002A3B4E">
              <w:rPr>
                <w:color w:val="231F20"/>
              </w:rPr>
              <w:t>С помощью каких интернет-технологий может быть создан учебный ко</w:t>
            </w:r>
            <w:r w:rsidRPr="002A3B4E">
              <w:rPr>
                <w:color w:val="231F20"/>
              </w:rPr>
              <w:t>н</w:t>
            </w:r>
            <w:r w:rsidRPr="002A3B4E">
              <w:rPr>
                <w:color w:val="231F20"/>
              </w:rPr>
              <w:t>тент и получен доступ к современному лабораторному и виртуальному об</w:t>
            </w:r>
            <w:r w:rsidRPr="002A3B4E">
              <w:rPr>
                <w:color w:val="231F20"/>
              </w:rPr>
              <w:t>о</w:t>
            </w:r>
            <w:r w:rsidRPr="002A3B4E">
              <w:rPr>
                <w:color w:val="231F20"/>
              </w:rPr>
              <w:t>рудованию?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15"/>
              </w:numPr>
              <w:tabs>
                <w:tab w:val="left" w:pos="280"/>
              </w:tabs>
              <w:ind w:left="0" w:firstLine="0"/>
              <w:jc w:val="both"/>
              <w:rPr>
                <w:color w:val="231F20"/>
              </w:rPr>
            </w:pPr>
            <w:r w:rsidRPr="002A3B4E">
              <w:rPr>
                <w:color w:val="231F20"/>
              </w:rPr>
              <w:t>Опишите особенности работы с универсальной интернет-энциклопедией «Википедия».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15"/>
              </w:numPr>
              <w:tabs>
                <w:tab w:val="left" w:pos="280"/>
              </w:tabs>
              <w:ind w:left="0" w:firstLine="0"/>
              <w:jc w:val="both"/>
              <w:rPr>
                <w:color w:val="231F20"/>
              </w:rPr>
            </w:pPr>
            <w:r w:rsidRPr="002A3B4E">
              <w:rPr>
                <w:color w:val="231F20"/>
              </w:rPr>
              <w:t>Каковы возможности технологии Moodle в учебном процессе?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15"/>
              </w:numPr>
              <w:tabs>
                <w:tab w:val="left" w:pos="280"/>
              </w:tabs>
              <w:ind w:left="0" w:firstLine="0"/>
              <w:jc w:val="both"/>
            </w:pPr>
            <w:r w:rsidRPr="002A3B4E">
              <w:rPr>
                <w:color w:val="231F20"/>
              </w:rPr>
              <w:t>Каким образом игровая деятельность способствует активизации познав</w:t>
            </w:r>
            <w:r w:rsidRPr="002A3B4E">
              <w:rPr>
                <w:color w:val="231F20"/>
              </w:rPr>
              <w:t>а</w:t>
            </w:r>
            <w:r w:rsidRPr="002A3B4E">
              <w:rPr>
                <w:color w:val="231F20"/>
              </w:rPr>
              <w:t>тельной деятельности учащихся?</w:t>
            </w:r>
          </w:p>
        </w:tc>
      </w:tr>
      <w:tr w:rsidR="00EF31E2" w:rsidRPr="002A3B4E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31E2" w:rsidRPr="002A3B4E" w:rsidRDefault="00EF31E2" w:rsidP="002A3B4E">
            <w:pPr>
              <w:jc w:val="both"/>
              <w:rPr>
                <w:b/>
                <w:sz w:val="20"/>
                <w:szCs w:val="20"/>
              </w:rPr>
            </w:pPr>
            <w:r w:rsidRPr="002A3B4E">
              <w:rPr>
                <w:b/>
                <w:sz w:val="20"/>
                <w:szCs w:val="20"/>
              </w:rPr>
              <w:t>Уметь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31E2" w:rsidRPr="002A3B4E" w:rsidRDefault="00EF31E2" w:rsidP="002A3B4E">
            <w:pPr>
              <w:pStyle w:val="Default"/>
              <w:jc w:val="both"/>
              <w:rPr>
                <w:sz w:val="20"/>
                <w:szCs w:val="20"/>
              </w:rPr>
            </w:pPr>
            <w:r w:rsidRPr="002A3B4E">
              <w:rPr>
                <w:sz w:val="20"/>
                <w:szCs w:val="20"/>
              </w:rPr>
              <w:t>грамотно оперировать основными понятиями сферы информатизации образования; использ</w:t>
            </w:r>
            <w:r w:rsidRPr="002A3B4E">
              <w:rPr>
                <w:sz w:val="20"/>
                <w:szCs w:val="20"/>
              </w:rPr>
              <w:t>о</w:t>
            </w:r>
            <w:r w:rsidRPr="002A3B4E">
              <w:rPr>
                <w:sz w:val="20"/>
                <w:szCs w:val="20"/>
              </w:rPr>
              <w:t>вать мультимедийные технологии для решения профессиональных з</w:t>
            </w:r>
            <w:r w:rsidRPr="002A3B4E">
              <w:rPr>
                <w:sz w:val="20"/>
                <w:szCs w:val="20"/>
              </w:rPr>
              <w:t>а</w:t>
            </w:r>
            <w:r w:rsidRPr="002A3B4E">
              <w:rPr>
                <w:sz w:val="20"/>
                <w:szCs w:val="20"/>
              </w:rPr>
              <w:t>дач; применять тел</w:t>
            </w:r>
            <w:r w:rsidRPr="002A3B4E">
              <w:rPr>
                <w:sz w:val="20"/>
                <w:szCs w:val="20"/>
              </w:rPr>
              <w:t>е</w:t>
            </w:r>
            <w:r w:rsidRPr="002A3B4E">
              <w:rPr>
                <w:sz w:val="20"/>
                <w:szCs w:val="20"/>
              </w:rPr>
              <w:t>коммуникационные те</w:t>
            </w:r>
            <w:r w:rsidRPr="002A3B4E">
              <w:rPr>
                <w:sz w:val="20"/>
                <w:szCs w:val="20"/>
              </w:rPr>
              <w:t>х</w:t>
            </w:r>
            <w:r w:rsidRPr="002A3B4E">
              <w:rPr>
                <w:sz w:val="20"/>
                <w:szCs w:val="20"/>
              </w:rPr>
              <w:t>нологии для образов</w:t>
            </w:r>
            <w:r w:rsidRPr="002A3B4E">
              <w:rPr>
                <w:sz w:val="20"/>
                <w:szCs w:val="20"/>
              </w:rPr>
              <w:t>а</w:t>
            </w:r>
            <w:r w:rsidRPr="002A3B4E">
              <w:rPr>
                <w:sz w:val="20"/>
                <w:szCs w:val="20"/>
              </w:rPr>
              <w:t xml:space="preserve">тельной деятельности; создавать собственные ЭОР и использовать уже готовые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31E2" w:rsidRPr="002A3B4E" w:rsidRDefault="00EF31E2" w:rsidP="002A3B4E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2A3B4E">
              <w:rPr>
                <w:bCs/>
                <w:i/>
                <w:iCs/>
                <w:sz w:val="20"/>
                <w:szCs w:val="20"/>
              </w:rPr>
              <w:t>Примерное практическое задание к зачету.</w:t>
            </w:r>
          </w:p>
          <w:p w:rsidR="00EF31E2" w:rsidRPr="002A3B4E" w:rsidRDefault="00EF31E2" w:rsidP="002A3B4E">
            <w:pPr>
              <w:jc w:val="both"/>
              <w:rPr>
                <w:color w:val="000000"/>
                <w:sz w:val="20"/>
                <w:szCs w:val="20"/>
              </w:rPr>
            </w:pPr>
            <w:r w:rsidRPr="002A3B4E">
              <w:rPr>
                <w:color w:val="000000"/>
                <w:sz w:val="20"/>
                <w:szCs w:val="20"/>
              </w:rPr>
              <w:t xml:space="preserve">Проанализировать предложенное преподавателем электронное издание по предложенной схеме анализа ЦОР </w:t>
            </w:r>
          </w:p>
          <w:p w:rsidR="00EF31E2" w:rsidRPr="002A3B4E" w:rsidRDefault="00EF31E2" w:rsidP="002A3B4E">
            <w:pPr>
              <w:jc w:val="both"/>
              <w:rPr>
                <w:color w:val="000000"/>
                <w:sz w:val="20"/>
                <w:szCs w:val="20"/>
              </w:rPr>
            </w:pPr>
            <w:r w:rsidRPr="002A3B4E">
              <w:rPr>
                <w:b/>
                <w:bCs/>
                <w:color w:val="000000"/>
                <w:sz w:val="20"/>
                <w:szCs w:val="20"/>
              </w:rPr>
              <w:t>Схема анализа ЦОР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20"/>
              </w:numPr>
              <w:tabs>
                <w:tab w:val="left" w:pos="280"/>
              </w:tabs>
              <w:ind w:left="0" w:firstLine="0"/>
              <w:jc w:val="both"/>
              <w:rPr>
                <w:color w:val="000000"/>
              </w:rPr>
            </w:pPr>
            <w:r w:rsidRPr="002A3B4E">
              <w:rPr>
                <w:color w:val="000000"/>
              </w:rPr>
              <w:t>Название ЦОР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20"/>
              </w:numPr>
              <w:tabs>
                <w:tab w:val="left" w:pos="280"/>
              </w:tabs>
              <w:ind w:left="0" w:firstLine="0"/>
              <w:jc w:val="both"/>
              <w:rPr>
                <w:color w:val="000000"/>
              </w:rPr>
            </w:pPr>
            <w:r w:rsidRPr="002A3B4E">
              <w:rPr>
                <w:color w:val="000000"/>
              </w:rPr>
              <w:t>Производитель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20"/>
              </w:numPr>
              <w:tabs>
                <w:tab w:val="left" w:pos="280"/>
              </w:tabs>
              <w:ind w:left="0" w:firstLine="0"/>
              <w:jc w:val="both"/>
              <w:rPr>
                <w:color w:val="000000"/>
              </w:rPr>
            </w:pPr>
            <w:r w:rsidRPr="002A3B4E">
              <w:rPr>
                <w:color w:val="000000"/>
              </w:rPr>
              <w:t>Наличие локальной и сетевой версии (если есть сведения).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20"/>
              </w:numPr>
              <w:tabs>
                <w:tab w:val="left" w:pos="280"/>
              </w:tabs>
              <w:ind w:left="0" w:firstLine="0"/>
              <w:jc w:val="both"/>
              <w:rPr>
                <w:color w:val="000000"/>
              </w:rPr>
            </w:pPr>
            <w:r w:rsidRPr="002A3B4E">
              <w:rPr>
                <w:color w:val="000000"/>
              </w:rPr>
              <w:t>Год издания.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20"/>
              </w:numPr>
              <w:tabs>
                <w:tab w:val="left" w:pos="280"/>
              </w:tabs>
              <w:ind w:left="0" w:firstLine="0"/>
              <w:jc w:val="both"/>
              <w:rPr>
                <w:color w:val="000000"/>
              </w:rPr>
            </w:pPr>
            <w:r w:rsidRPr="002A3B4E">
              <w:rPr>
                <w:color w:val="000000"/>
              </w:rPr>
              <w:t>Тип ЦОР: обучающая программа; демонстрационная программа; тест</w:t>
            </w:r>
            <w:r w:rsidRPr="002A3B4E">
              <w:rPr>
                <w:color w:val="000000"/>
              </w:rPr>
              <w:t>и</w:t>
            </w:r>
            <w:r w:rsidRPr="002A3B4E">
              <w:rPr>
                <w:color w:val="000000"/>
              </w:rPr>
              <w:t>рующая; тренажер; моделирующая, виртуальная лаборатория; справочник; энциклопедия; развивающая игровая программа; другое (что именно).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20"/>
              </w:numPr>
              <w:tabs>
                <w:tab w:val="left" w:pos="280"/>
              </w:tabs>
              <w:ind w:left="0" w:firstLine="0"/>
              <w:jc w:val="both"/>
              <w:rPr>
                <w:color w:val="000000"/>
              </w:rPr>
            </w:pPr>
            <w:r w:rsidRPr="002A3B4E">
              <w:rPr>
                <w:color w:val="000000"/>
              </w:rPr>
              <w:t>Кому адресован ЦОР: дошкольник; учащийся; студент; учитель; другое.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20"/>
              </w:numPr>
              <w:tabs>
                <w:tab w:val="left" w:pos="280"/>
              </w:tabs>
              <w:ind w:left="0" w:firstLine="0"/>
              <w:jc w:val="both"/>
              <w:rPr>
                <w:color w:val="000000"/>
              </w:rPr>
            </w:pPr>
            <w:r w:rsidRPr="002A3B4E">
              <w:rPr>
                <w:color w:val="000000"/>
              </w:rPr>
              <w:t>Цель использования ЦОР: воспитательная; обучающая; контролирующая; методическая; ознакомительная; развивающая; другое.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20"/>
              </w:numPr>
              <w:tabs>
                <w:tab w:val="left" w:pos="280"/>
              </w:tabs>
              <w:ind w:left="0" w:firstLine="0"/>
              <w:jc w:val="both"/>
              <w:rPr>
                <w:color w:val="000000"/>
              </w:rPr>
            </w:pPr>
            <w:r w:rsidRPr="002A3B4E">
              <w:rPr>
                <w:color w:val="000000"/>
              </w:rPr>
              <w:t>Область применения: на этапах урока (объяснение материала, закрепление материала; контроль основных умений); для проведения лабораторных пра</w:t>
            </w:r>
            <w:r w:rsidRPr="002A3B4E">
              <w:rPr>
                <w:color w:val="000000"/>
              </w:rPr>
              <w:t>к</w:t>
            </w:r>
            <w:r w:rsidRPr="002A3B4E">
              <w:rPr>
                <w:color w:val="000000"/>
              </w:rPr>
              <w:t>тикумов; на уроке для дополнительной работы; индивидуальное самосто</w:t>
            </w:r>
            <w:r w:rsidRPr="002A3B4E">
              <w:rPr>
                <w:color w:val="000000"/>
              </w:rPr>
              <w:t>я</w:t>
            </w:r>
            <w:r w:rsidRPr="002A3B4E">
              <w:rPr>
                <w:color w:val="000000"/>
              </w:rPr>
              <w:t>тельное использование (учениками, учителем); для подготовки собственных электронных материалов; другое.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20"/>
              </w:numPr>
              <w:tabs>
                <w:tab w:val="left" w:pos="280"/>
              </w:tabs>
              <w:ind w:left="0" w:firstLine="0"/>
              <w:jc w:val="both"/>
              <w:rPr>
                <w:color w:val="000000"/>
              </w:rPr>
            </w:pPr>
            <w:r w:rsidRPr="002A3B4E">
              <w:rPr>
                <w:color w:val="000000"/>
              </w:rPr>
              <w:t>Интерфейс ЦОР: навигация, дизайн, цветовое оформление, легкость в о</w:t>
            </w:r>
            <w:r w:rsidRPr="002A3B4E">
              <w:rPr>
                <w:color w:val="000000"/>
              </w:rPr>
              <w:t>б</w:t>
            </w:r>
            <w:r w:rsidRPr="002A3B4E">
              <w:rPr>
                <w:color w:val="000000"/>
              </w:rPr>
              <w:t>ращении.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20"/>
              </w:numPr>
              <w:tabs>
                <w:tab w:val="left" w:pos="280"/>
              </w:tabs>
              <w:ind w:left="0" w:firstLine="0"/>
              <w:jc w:val="both"/>
              <w:rPr>
                <w:color w:val="000000"/>
              </w:rPr>
            </w:pPr>
            <w:r w:rsidRPr="002A3B4E">
              <w:rPr>
                <w:color w:val="000000"/>
              </w:rPr>
              <w:t>Наглядность: анимационные модели, интерактивные модели, демонстр</w:t>
            </w:r>
            <w:r w:rsidRPr="002A3B4E">
              <w:rPr>
                <w:color w:val="000000"/>
              </w:rPr>
              <w:t>а</w:t>
            </w:r>
            <w:r w:rsidRPr="002A3B4E">
              <w:rPr>
                <w:color w:val="000000"/>
              </w:rPr>
              <w:t>ционный материал, видео фрагменты.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20"/>
              </w:numPr>
              <w:tabs>
                <w:tab w:val="left" w:pos="280"/>
              </w:tabs>
              <w:ind w:left="0" w:firstLine="0"/>
              <w:jc w:val="both"/>
              <w:rPr>
                <w:color w:val="000000"/>
              </w:rPr>
            </w:pPr>
            <w:r w:rsidRPr="002A3B4E">
              <w:rPr>
                <w:color w:val="000000"/>
              </w:rPr>
              <w:t>Возможность выборочного (фрагментарного) использования видео-, а</w:t>
            </w:r>
            <w:r w:rsidRPr="002A3B4E">
              <w:rPr>
                <w:color w:val="000000"/>
              </w:rPr>
              <w:t>у</w:t>
            </w:r>
            <w:r w:rsidRPr="002A3B4E">
              <w:rPr>
                <w:color w:val="000000"/>
              </w:rPr>
              <w:t>дио-, фото- при создании собственных разработок.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20"/>
              </w:numPr>
              <w:tabs>
                <w:tab w:val="left" w:pos="280"/>
              </w:tabs>
              <w:ind w:left="0" w:firstLine="0"/>
              <w:jc w:val="both"/>
              <w:rPr>
                <w:color w:val="000000"/>
              </w:rPr>
            </w:pPr>
            <w:r w:rsidRPr="002A3B4E">
              <w:rPr>
                <w:color w:val="000000"/>
              </w:rPr>
              <w:t>Наличие методического сопровождения или поддержки через Интернет.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20"/>
              </w:numPr>
              <w:tabs>
                <w:tab w:val="left" w:pos="280"/>
              </w:tabs>
              <w:ind w:left="0" w:firstLine="0"/>
              <w:jc w:val="both"/>
              <w:rPr>
                <w:color w:val="000000"/>
              </w:rPr>
            </w:pPr>
            <w:r w:rsidRPr="002A3B4E">
              <w:rPr>
                <w:color w:val="000000"/>
              </w:rPr>
              <w:t>Наличие контроля в виде: заданий, блоков тестирования, контрольных в</w:t>
            </w:r>
            <w:r w:rsidRPr="002A3B4E">
              <w:rPr>
                <w:color w:val="000000"/>
              </w:rPr>
              <w:t>о</w:t>
            </w:r>
            <w:r w:rsidRPr="002A3B4E">
              <w:rPr>
                <w:color w:val="000000"/>
              </w:rPr>
              <w:t>просов, и по какой степени сложности они различаются; ведение журнала р</w:t>
            </w:r>
            <w:r w:rsidRPr="002A3B4E">
              <w:rPr>
                <w:color w:val="000000"/>
              </w:rPr>
              <w:t>е</w:t>
            </w:r>
            <w:r w:rsidRPr="002A3B4E">
              <w:rPr>
                <w:color w:val="000000"/>
              </w:rPr>
              <w:t>гистрации и успеваемости.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20"/>
              </w:numPr>
              <w:tabs>
                <w:tab w:val="left" w:pos="280"/>
              </w:tabs>
              <w:ind w:left="0" w:firstLine="0"/>
              <w:jc w:val="both"/>
              <w:rPr>
                <w:color w:val="000000"/>
              </w:rPr>
            </w:pPr>
            <w:r w:rsidRPr="002A3B4E">
              <w:rPr>
                <w:color w:val="000000"/>
              </w:rPr>
              <w:t>В рамках какой образовательной программы может быть использован (о</w:t>
            </w:r>
            <w:r w:rsidRPr="002A3B4E">
              <w:rPr>
                <w:color w:val="000000"/>
              </w:rPr>
              <w:t>б</w:t>
            </w:r>
            <w:r w:rsidRPr="002A3B4E">
              <w:rPr>
                <w:color w:val="000000"/>
              </w:rPr>
              <w:t>щеобразовательная, гимназическая, лицейская, профильная и др.)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20"/>
              </w:numPr>
              <w:tabs>
                <w:tab w:val="left" w:pos="280"/>
              </w:tabs>
              <w:ind w:left="0" w:firstLine="0"/>
              <w:jc w:val="both"/>
              <w:rPr>
                <w:color w:val="000000"/>
              </w:rPr>
            </w:pPr>
            <w:r w:rsidRPr="002A3B4E">
              <w:rPr>
                <w:color w:val="000000"/>
              </w:rPr>
              <w:t>Возможность распечатки и копирования материала.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20"/>
              </w:numPr>
              <w:tabs>
                <w:tab w:val="left" w:pos="280"/>
              </w:tabs>
              <w:ind w:left="0" w:firstLine="0"/>
              <w:jc w:val="both"/>
              <w:rPr>
                <w:color w:val="000000"/>
              </w:rPr>
            </w:pPr>
            <w:r w:rsidRPr="002A3B4E">
              <w:rPr>
                <w:color w:val="000000"/>
              </w:rPr>
              <w:t>Трудность самостоятельного освоения учителем: легко; нужна помощь; требуется обучение.</w:t>
            </w:r>
          </w:p>
          <w:p w:rsidR="00EF31E2" w:rsidRPr="002A3B4E" w:rsidRDefault="00EF31E2" w:rsidP="002A3B4E">
            <w:pPr>
              <w:pStyle w:val="ListParagraph"/>
              <w:numPr>
                <w:ilvl w:val="0"/>
                <w:numId w:val="20"/>
              </w:numPr>
              <w:tabs>
                <w:tab w:val="left" w:pos="280"/>
              </w:tabs>
              <w:ind w:left="0" w:firstLine="0"/>
              <w:jc w:val="both"/>
            </w:pPr>
            <w:r w:rsidRPr="002A3B4E">
              <w:rPr>
                <w:color w:val="000000"/>
              </w:rPr>
              <w:t>Трудность самостоятельного освоения учениками: легко; нужна помощь; требуется обучение.</w:t>
            </w:r>
          </w:p>
        </w:tc>
      </w:tr>
      <w:tr w:rsidR="00EF31E2" w:rsidRPr="002A3B4E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31E2" w:rsidRPr="002A3B4E" w:rsidRDefault="00EF31E2" w:rsidP="002A3B4E">
            <w:pPr>
              <w:jc w:val="both"/>
              <w:rPr>
                <w:b/>
                <w:sz w:val="20"/>
                <w:szCs w:val="20"/>
              </w:rPr>
            </w:pPr>
            <w:r w:rsidRPr="002A3B4E">
              <w:rPr>
                <w:b/>
                <w:sz w:val="20"/>
                <w:szCs w:val="20"/>
              </w:rPr>
              <w:t>Владеть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31E2" w:rsidRPr="002A3B4E" w:rsidRDefault="00EF31E2" w:rsidP="002A3B4E">
            <w:pPr>
              <w:pStyle w:val="Default"/>
              <w:jc w:val="both"/>
              <w:rPr>
                <w:sz w:val="20"/>
                <w:szCs w:val="20"/>
              </w:rPr>
            </w:pPr>
            <w:r w:rsidRPr="002A3B4E">
              <w:rPr>
                <w:sz w:val="20"/>
                <w:szCs w:val="20"/>
              </w:rPr>
              <w:t>понятийным аппаратом сферы информатизации образования; технолог</w:t>
            </w:r>
            <w:r w:rsidRPr="002A3B4E">
              <w:rPr>
                <w:sz w:val="20"/>
                <w:szCs w:val="20"/>
              </w:rPr>
              <w:t>и</w:t>
            </w:r>
            <w:r w:rsidRPr="002A3B4E">
              <w:rPr>
                <w:sz w:val="20"/>
                <w:szCs w:val="20"/>
              </w:rPr>
              <w:t>ей использования мул</w:t>
            </w:r>
            <w:r w:rsidRPr="002A3B4E">
              <w:rPr>
                <w:sz w:val="20"/>
                <w:szCs w:val="20"/>
              </w:rPr>
              <w:t>ь</w:t>
            </w:r>
            <w:r w:rsidRPr="002A3B4E">
              <w:rPr>
                <w:sz w:val="20"/>
                <w:szCs w:val="20"/>
              </w:rPr>
              <w:t>тимедиа для решения профессиональных з</w:t>
            </w:r>
            <w:r w:rsidRPr="002A3B4E">
              <w:rPr>
                <w:sz w:val="20"/>
                <w:szCs w:val="20"/>
              </w:rPr>
              <w:t>а</w:t>
            </w:r>
            <w:r w:rsidRPr="002A3B4E">
              <w:rPr>
                <w:sz w:val="20"/>
                <w:szCs w:val="20"/>
              </w:rPr>
              <w:t>дач; технологией и</w:t>
            </w:r>
            <w:r w:rsidRPr="002A3B4E">
              <w:rPr>
                <w:sz w:val="20"/>
                <w:szCs w:val="20"/>
              </w:rPr>
              <w:t>с</w:t>
            </w:r>
            <w:r w:rsidRPr="002A3B4E">
              <w:rPr>
                <w:sz w:val="20"/>
                <w:szCs w:val="20"/>
              </w:rPr>
              <w:t>пользования телекомм</w:t>
            </w:r>
            <w:r w:rsidRPr="002A3B4E">
              <w:rPr>
                <w:sz w:val="20"/>
                <w:szCs w:val="20"/>
              </w:rPr>
              <w:t>у</w:t>
            </w:r>
            <w:r w:rsidRPr="002A3B4E">
              <w:rPr>
                <w:sz w:val="20"/>
                <w:szCs w:val="20"/>
              </w:rPr>
              <w:t>никаций для образов</w:t>
            </w:r>
            <w:r w:rsidRPr="002A3B4E">
              <w:rPr>
                <w:sz w:val="20"/>
                <w:szCs w:val="20"/>
              </w:rPr>
              <w:t>а</w:t>
            </w:r>
            <w:r w:rsidRPr="002A3B4E">
              <w:rPr>
                <w:sz w:val="20"/>
                <w:szCs w:val="20"/>
              </w:rPr>
              <w:t>тельной деятельности; навыками разработки ЭОР и использования, уже существующих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31E2" w:rsidRPr="002A3B4E" w:rsidRDefault="00EF31E2" w:rsidP="002A3B4E">
            <w:pPr>
              <w:shd w:val="clear" w:color="auto" w:fill="FFFFFF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2A3B4E">
              <w:rPr>
                <w:bCs/>
                <w:i/>
                <w:iCs/>
                <w:sz w:val="20"/>
                <w:szCs w:val="20"/>
              </w:rPr>
              <w:t>Примерный перечень тем для контрольных работ:</w:t>
            </w:r>
          </w:p>
          <w:p w:rsidR="00EF31E2" w:rsidRPr="002A3B4E" w:rsidRDefault="00EF31E2" w:rsidP="002A3B4E">
            <w:pPr>
              <w:pStyle w:val="TOC3"/>
              <w:numPr>
                <w:ilvl w:val="0"/>
                <w:numId w:val="31"/>
              </w:numPr>
              <w:tabs>
                <w:tab w:val="clear" w:pos="914"/>
                <w:tab w:val="left" w:pos="280"/>
              </w:tabs>
              <w:spacing w:after="0" w:line="240" w:lineRule="auto"/>
              <w:ind w:left="0" w:firstLine="0"/>
              <w:rPr>
                <w:sz w:val="20"/>
              </w:rPr>
            </w:pPr>
            <w:hyperlink w:anchor="bookmark7" w:tooltip="Current Document">
              <w:r w:rsidRPr="002A3B4E">
                <w:rPr>
                  <w:sz w:val="20"/>
                </w:rPr>
                <w:t>Модель электронного учебного курса</w:t>
              </w:r>
            </w:hyperlink>
          </w:p>
          <w:p w:rsidR="00EF31E2" w:rsidRPr="002A3B4E" w:rsidRDefault="00EF31E2" w:rsidP="002A3B4E">
            <w:pPr>
              <w:pStyle w:val="TOC3"/>
              <w:numPr>
                <w:ilvl w:val="0"/>
                <w:numId w:val="31"/>
              </w:numPr>
              <w:tabs>
                <w:tab w:val="clear" w:pos="914"/>
                <w:tab w:val="left" w:pos="280"/>
              </w:tabs>
              <w:spacing w:after="0" w:line="240" w:lineRule="auto"/>
              <w:ind w:left="0" w:firstLine="0"/>
              <w:rPr>
                <w:sz w:val="20"/>
              </w:rPr>
            </w:pPr>
            <w:r w:rsidRPr="002A3B4E">
              <w:rPr>
                <w:sz w:val="20"/>
              </w:rPr>
              <w:t>Возможности гипертекстовой технологии по созданию ЭУК</w:t>
            </w:r>
          </w:p>
          <w:p w:rsidR="00EF31E2" w:rsidRPr="002A3B4E" w:rsidRDefault="00EF31E2" w:rsidP="002A3B4E">
            <w:pPr>
              <w:pStyle w:val="TOC3"/>
              <w:numPr>
                <w:ilvl w:val="0"/>
                <w:numId w:val="31"/>
              </w:numPr>
              <w:tabs>
                <w:tab w:val="clear" w:pos="914"/>
                <w:tab w:val="left" w:pos="280"/>
              </w:tabs>
              <w:spacing w:after="0" w:line="240" w:lineRule="auto"/>
              <w:ind w:left="0" w:firstLine="0"/>
              <w:rPr>
                <w:sz w:val="20"/>
              </w:rPr>
            </w:pPr>
            <w:hyperlink w:anchor="bookmark9" w:tooltip="Current Document">
              <w:r w:rsidRPr="002A3B4E">
                <w:rPr>
                  <w:sz w:val="20"/>
                </w:rPr>
                <w:t>Формы реализации ЭУК и его место в учебно-воспитательном процессе</w:t>
              </w:r>
            </w:hyperlink>
          </w:p>
          <w:p w:rsidR="00EF31E2" w:rsidRPr="002A3B4E" w:rsidRDefault="00EF31E2" w:rsidP="002A3B4E">
            <w:pPr>
              <w:pStyle w:val="TOC3"/>
              <w:numPr>
                <w:ilvl w:val="0"/>
                <w:numId w:val="31"/>
              </w:numPr>
              <w:tabs>
                <w:tab w:val="clear" w:pos="914"/>
                <w:tab w:val="left" w:pos="280"/>
              </w:tabs>
              <w:spacing w:after="0" w:line="240" w:lineRule="auto"/>
              <w:ind w:left="0" w:firstLine="0"/>
              <w:rPr>
                <w:sz w:val="20"/>
              </w:rPr>
            </w:pPr>
            <w:hyperlink w:anchor="bookmark10" w:tooltip="Current Document">
              <w:r w:rsidRPr="002A3B4E">
                <w:rPr>
                  <w:sz w:val="20"/>
                </w:rPr>
                <w:t>Пример создания и применения образовательного сайта</w:t>
              </w:r>
            </w:hyperlink>
          </w:p>
          <w:p w:rsidR="00EF31E2" w:rsidRPr="002A3B4E" w:rsidRDefault="00EF31E2" w:rsidP="002A3B4E">
            <w:pPr>
              <w:pStyle w:val="TOC3"/>
              <w:numPr>
                <w:ilvl w:val="0"/>
                <w:numId w:val="31"/>
              </w:numPr>
              <w:tabs>
                <w:tab w:val="clear" w:pos="914"/>
                <w:tab w:val="left" w:pos="280"/>
              </w:tabs>
              <w:spacing w:after="0" w:line="240" w:lineRule="auto"/>
              <w:ind w:left="0" w:firstLine="0"/>
              <w:rPr>
                <w:sz w:val="20"/>
              </w:rPr>
            </w:pPr>
            <w:r w:rsidRPr="002A3B4E">
              <w:rPr>
                <w:sz w:val="20"/>
              </w:rPr>
              <w:t>Модель интеграции ИТО в учебно-воспитательный процесс</w:t>
            </w:r>
          </w:p>
          <w:p w:rsidR="00EF31E2" w:rsidRPr="002A3B4E" w:rsidRDefault="00EF31E2" w:rsidP="002A3B4E">
            <w:pPr>
              <w:pStyle w:val="TOC3"/>
              <w:numPr>
                <w:ilvl w:val="0"/>
                <w:numId w:val="31"/>
              </w:numPr>
              <w:tabs>
                <w:tab w:val="clear" w:pos="914"/>
                <w:tab w:val="left" w:pos="280"/>
              </w:tabs>
              <w:spacing w:after="0" w:line="240" w:lineRule="auto"/>
              <w:ind w:left="0" w:firstLine="0"/>
              <w:rPr>
                <w:sz w:val="20"/>
              </w:rPr>
            </w:pPr>
            <w:r w:rsidRPr="002A3B4E">
              <w:rPr>
                <w:sz w:val="20"/>
              </w:rPr>
              <w:t>Формирование мотивации обучаемых к применению ИТО</w:t>
            </w:r>
          </w:p>
          <w:p w:rsidR="00EF31E2" w:rsidRPr="002A3B4E" w:rsidRDefault="00EF31E2" w:rsidP="002A3B4E">
            <w:pPr>
              <w:pStyle w:val="TOC3"/>
              <w:spacing w:after="0" w:line="240" w:lineRule="auto"/>
              <w:ind w:left="0"/>
              <w:rPr>
                <w:sz w:val="20"/>
              </w:rPr>
            </w:pPr>
          </w:p>
        </w:tc>
      </w:tr>
    </w:tbl>
    <w:p w:rsidR="00EF31E2" w:rsidRPr="008D2A6D" w:rsidRDefault="00EF31E2" w:rsidP="003812C7">
      <w:pPr>
        <w:rPr>
          <w:color w:val="C00000"/>
          <w:highlight w:val="yellow"/>
        </w:rPr>
      </w:pPr>
    </w:p>
    <w:p w:rsidR="00EF31E2" w:rsidRPr="00457C1A" w:rsidRDefault="00EF31E2" w:rsidP="003812C7">
      <w:pPr>
        <w:rPr>
          <w:i/>
          <w:color w:val="C00000"/>
          <w:highlight w:val="yellow"/>
        </w:rPr>
      </w:pPr>
    </w:p>
    <w:p w:rsidR="00EF31E2" w:rsidRDefault="00EF31E2" w:rsidP="002A3B4E">
      <w:pPr>
        <w:jc w:val="both"/>
        <w:rPr>
          <w:b/>
        </w:rPr>
      </w:pPr>
      <w:r w:rsidRPr="008D2A6D">
        <w:rPr>
          <w:b/>
        </w:rPr>
        <w:t>б) Порядок проведения промежуточной аттестации, показатели и критерии оценив</w:t>
      </w:r>
      <w:r w:rsidRPr="008D2A6D">
        <w:rPr>
          <w:b/>
        </w:rPr>
        <w:t>а</w:t>
      </w:r>
      <w:r w:rsidRPr="008D2A6D">
        <w:rPr>
          <w:b/>
        </w:rPr>
        <w:t>ния:</w:t>
      </w:r>
    </w:p>
    <w:p w:rsidR="00EF31E2" w:rsidRPr="00E42A83" w:rsidRDefault="00EF31E2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Результаты выполнения обучающимся заданий на зачете оцениваются по шкале «з</w:t>
      </w:r>
      <w:r w:rsidRPr="00E42A83">
        <w:rPr>
          <w:color w:val="000000"/>
        </w:rPr>
        <w:t>а</w:t>
      </w:r>
      <w:r w:rsidRPr="00E42A83">
        <w:rPr>
          <w:color w:val="000000"/>
        </w:rPr>
        <w:t xml:space="preserve">чтено» – «не зачтено». </w:t>
      </w:r>
    </w:p>
    <w:p w:rsidR="00EF31E2" w:rsidRDefault="00EF31E2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В основе оценивания лежат критерии порогового и повышенного уровня характер</w:t>
      </w:r>
      <w:r w:rsidRPr="00E42A83">
        <w:rPr>
          <w:color w:val="000000"/>
        </w:rPr>
        <w:t>и</w:t>
      </w:r>
      <w:r w:rsidRPr="00E42A83">
        <w:rPr>
          <w:color w:val="000000"/>
        </w:rPr>
        <w:t>стик компетенций или их составляющих частей, формируемых на учебных занятиях по ди</w:t>
      </w:r>
      <w:r w:rsidRPr="00E42A83">
        <w:rPr>
          <w:color w:val="000000"/>
        </w:rPr>
        <w:t>с</w:t>
      </w:r>
      <w:r w:rsidRPr="00E42A83">
        <w:rPr>
          <w:color w:val="000000"/>
        </w:rPr>
        <w:t xml:space="preserve">циплине «Информационные технологии в образовании» </w:t>
      </w:r>
    </w:p>
    <w:p w:rsidR="00EF31E2" w:rsidRPr="00E42A83" w:rsidRDefault="00EF31E2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b/>
          <w:bCs/>
          <w:color w:val="000000"/>
        </w:rPr>
        <w:t xml:space="preserve">«Зачтено» </w:t>
      </w:r>
      <w:r w:rsidRPr="00E42A83">
        <w:rPr>
          <w:color w:val="000000"/>
        </w:rPr>
        <w:t xml:space="preserve">соответствует: </w:t>
      </w:r>
    </w:p>
    <w:p w:rsidR="00EF31E2" w:rsidRPr="00E42A83" w:rsidRDefault="00EF31E2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– повышенному уровню и выставляется обучающемуся, если он глубоко и прочно у</w:t>
      </w:r>
      <w:r w:rsidRPr="00E42A83">
        <w:rPr>
          <w:color w:val="000000"/>
        </w:rPr>
        <w:t>с</w:t>
      </w:r>
      <w:r w:rsidRPr="00E42A83">
        <w:rPr>
          <w:color w:val="000000"/>
        </w:rPr>
        <w:t>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</w:t>
      </w:r>
      <w:r w:rsidRPr="00E42A83">
        <w:rPr>
          <w:color w:val="000000"/>
        </w:rPr>
        <w:t>и</w:t>
      </w:r>
      <w:r w:rsidRPr="00E42A83">
        <w:rPr>
          <w:color w:val="000000"/>
        </w:rPr>
        <w:t>доизменении заданий, использует в ответе материал монографической литературы, правил</w:t>
      </w:r>
      <w:r w:rsidRPr="00E42A83">
        <w:rPr>
          <w:color w:val="000000"/>
        </w:rPr>
        <w:t>ь</w:t>
      </w:r>
      <w:r w:rsidRPr="00E42A83">
        <w:rPr>
          <w:color w:val="000000"/>
        </w:rPr>
        <w:t>но обосновывает принятое решение, владеет разносторонними навыками и приемами выпо</w:t>
      </w:r>
      <w:r w:rsidRPr="00E42A83">
        <w:rPr>
          <w:color w:val="000000"/>
        </w:rPr>
        <w:t>л</w:t>
      </w:r>
      <w:r w:rsidRPr="00E42A83">
        <w:rPr>
          <w:color w:val="000000"/>
        </w:rPr>
        <w:t xml:space="preserve">нения практических задач; </w:t>
      </w:r>
    </w:p>
    <w:p w:rsidR="00EF31E2" w:rsidRPr="00E42A83" w:rsidRDefault="00EF31E2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– повышенному уровню и выставляется обучающемуся, если он твердо знает матер</w:t>
      </w:r>
      <w:r w:rsidRPr="00E42A83">
        <w:rPr>
          <w:color w:val="000000"/>
        </w:rPr>
        <w:t>и</w:t>
      </w:r>
      <w:r w:rsidRPr="00E42A83">
        <w:rPr>
          <w:color w:val="000000"/>
        </w:rPr>
        <w:t>ал, грамотно и по существу излагает его, не допуская существенных неточностей в ответе на вопрос или выполнении заданий, правильно применяет теоретические положения при реш</w:t>
      </w:r>
      <w:r w:rsidRPr="00E42A83">
        <w:rPr>
          <w:color w:val="000000"/>
        </w:rPr>
        <w:t>е</w:t>
      </w:r>
      <w:r w:rsidRPr="00E42A83">
        <w:rPr>
          <w:color w:val="000000"/>
        </w:rPr>
        <w:t>нии практических вопросов и задач, владеет необходимыми навыками и приемами их в</w:t>
      </w:r>
      <w:r w:rsidRPr="00E42A83">
        <w:rPr>
          <w:color w:val="000000"/>
        </w:rPr>
        <w:t>ы</w:t>
      </w:r>
      <w:r w:rsidRPr="00E42A83">
        <w:rPr>
          <w:color w:val="000000"/>
        </w:rPr>
        <w:t xml:space="preserve">полнения; </w:t>
      </w:r>
    </w:p>
    <w:p w:rsidR="00EF31E2" w:rsidRPr="00E42A83" w:rsidRDefault="00EF31E2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– пороговому уровню и выставляется обучающемуся, если он имеет знания только о</w:t>
      </w:r>
      <w:r w:rsidRPr="00E42A83">
        <w:rPr>
          <w:color w:val="000000"/>
        </w:rPr>
        <w:t>с</w:t>
      </w:r>
      <w:r w:rsidRPr="00E42A83">
        <w:rPr>
          <w:color w:val="000000"/>
        </w:rPr>
        <w:t>новного материала, но не усвоил его деталей, допускает неточности, демонстрирует недост</w:t>
      </w:r>
      <w:r w:rsidRPr="00E42A83">
        <w:rPr>
          <w:color w:val="000000"/>
        </w:rPr>
        <w:t>а</w:t>
      </w:r>
      <w:r w:rsidRPr="00E42A83">
        <w:rPr>
          <w:color w:val="000000"/>
        </w:rPr>
        <w:t xml:space="preserve">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 </w:t>
      </w:r>
    </w:p>
    <w:p w:rsidR="00EF31E2" w:rsidRPr="00E42A83" w:rsidRDefault="00EF31E2" w:rsidP="00E42A83">
      <w:pPr>
        <w:ind w:firstLine="709"/>
        <w:jc w:val="both"/>
      </w:pPr>
      <w:r w:rsidRPr="00E42A83">
        <w:rPr>
          <w:b/>
          <w:bCs/>
          <w:color w:val="000000"/>
        </w:rPr>
        <w:t xml:space="preserve">«Не зачтено» </w:t>
      </w:r>
      <w:r w:rsidRPr="00E42A83">
        <w:rPr>
          <w:color w:val="000000"/>
        </w:rPr>
        <w:t>выставляется обучающемуся, который не достигает порогового уровня, демонстрирует непонимание проблемы, не знает значительной части программного матери</w:t>
      </w:r>
      <w:r w:rsidRPr="00E42A83">
        <w:rPr>
          <w:color w:val="000000"/>
        </w:rPr>
        <w:t>а</w:t>
      </w:r>
      <w:r w:rsidRPr="00E42A83">
        <w:rPr>
          <w:color w:val="000000"/>
        </w:rPr>
        <w:t>ла, допускает существенные ошибки, неуверенно, с большими затруднениями выполняет практические работы.</w:t>
      </w:r>
    </w:p>
    <w:p w:rsidR="00EF31E2" w:rsidRPr="006C4BB5" w:rsidRDefault="00EF31E2" w:rsidP="003812C7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  <w:t>8.</w:t>
      </w:r>
      <w:r w:rsidRPr="006C4BB5">
        <w:rPr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дисциплины</w:t>
      </w:r>
    </w:p>
    <w:p w:rsidR="00EF31E2" w:rsidRPr="00F32865" w:rsidRDefault="00EF31E2" w:rsidP="00403FAB">
      <w:pPr>
        <w:rPr>
          <w:b/>
        </w:rPr>
      </w:pPr>
      <w:r>
        <w:rPr>
          <w:b/>
        </w:rPr>
        <w:t xml:space="preserve">а) </w:t>
      </w:r>
      <w:r w:rsidRPr="00F32865">
        <w:rPr>
          <w:b/>
        </w:rPr>
        <w:t>Основная литература:</w:t>
      </w:r>
    </w:p>
    <w:p w:rsidR="00EF31E2" w:rsidRPr="00302968" w:rsidRDefault="00EF31E2" w:rsidP="00655A7E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ind w:left="426" w:hanging="426"/>
        <w:jc w:val="both"/>
        <w:rPr>
          <w:snapToGrid w:val="0"/>
        </w:rPr>
      </w:pPr>
      <w:r w:rsidRPr="00302968">
        <w:rPr>
          <w:snapToGrid w:val="0"/>
        </w:rPr>
        <w:t>Халяпина, Л.П. Новые информационные технологии в профессиональной педагогич</w:t>
      </w:r>
      <w:r w:rsidRPr="00302968">
        <w:rPr>
          <w:snapToGrid w:val="0"/>
        </w:rPr>
        <w:t>е</w:t>
      </w:r>
      <w:r w:rsidRPr="00302968">
        <w:rPr>
          <w:snapToGrid w:val="0"/>
        </w:rPr>
        <w:t>ской деятельности [Электронный ресурс] : учебно-методическое пособие / Л.П. Халяп</w:t>
      </w:r>
      <w:r w:rsidRPr="00302968">
        <w:rPr>
          <w:snapToGrid w:val="0"/>
        </w:rPr>
        <w:t>и</w:t>
      </w:r>
      <w:r w:rsidRPr="00302968">
        <w:rPr>
          <w:snapToGrid w:val="0"/>
        </w:rPr>
        <w:t xml:space="preserve">на, Н.В. Анохина. — Электрон. дан. — Кемерово : Издательство КемГУ (Кемеровский государственный университет), 2011. — 118 с. — Режим доступа: </w:t>
      </w:r>
      <w:hyperlink r:id="rId12" w:history="1">
        <w:r w:rsidRPr="00302968">
          <w:rPr>
            <w:rStyle w:val="Hyperlink"/>
            <w:snapToGrid w:val="0"/>
          </w:rPr>
          <w:t>http://e.lanbook.com/books/element.php?pl1_id=30032</w:t>
        </w:r>
      </w:hyperlink>
      <w:bookmarkStart w:id="3" w:name="_GoBack"/>
      <w:bookmarkEnd w:id="3"/>
      <w:r w:rsidRPr="00302968">
        <w:rPr>
          <w:snapToGrid w:val="0"/>
        </w:rPr>
        <w:t>— Загл. с экрана.</w:t>
      </w:r>
    </w:p>
    <w:p w:rsidR="00EF31E2" w:rsidRPr="00302968" w:rsidRDefault="00EF31E2" w:rsidP="005F177D">
      <w:pPr>
        <w:widowControl w:val="0"/>
        <w:numPr>
          <w:ilvl w:val="0"/>
          <w:numId w:val="33"/>
        </w:numPr>
        <w:tabs>
          <w:tab w:val="clear" w:pos="720"/>
          <w:tab w:val="num" w:pos="360"/>
        </w:tabs>
        <w:ind w:left="426" w:hanging="426"/>
        <w:jc w:val="both"/>
        <w:rPr>
          <w:snapToGrid w:val="0"/>
        </w:rPr>
      </w:pPr>
      <w:r w:rsidRPr="00302968">
        <w:rPr>
          <w:snapToGrid w:val="0"/>
        </w:rPr>
        <w:t>Киселев, Г. М. Информационные технологии в педагогическом образовании [Электро</w:t>
      </w:r>
      <w:r w:rsidRPr="00302968">
        <w:rPr>
          <w:snapToGrid w:val="0"/>
        </w:rPr>
        <w:t>н</w:t>
      </w:r>
      <w:r w:rsidRPr="00302968">
        <w:rPr>
          <w:snapToGrid w:val="0"/>
        </w:rPr>
        <w:t xml:space="preserve">ный ресурс]. - М.: Дашков и К, 2014. - 304 с. Режим доступа: </w:t>
      </w:r>
      <w:hyperlink r:id="rId13" w:history="1">
        <w:r w:rsidRPr="00302968">
          <w:rPr>
            <w:rStyle w:val="Hyperlink"/>
            <w:snapToGrid w:val="0"/>
          </w:rPr>
          <w:t>http://znanium.com/catalog.php?bookinfo=415216</w:t>
        </w:r>
      </w:hyperlink>
      <w:r w:rsidRPr="00302968">
        <w:rPr>
          <w:snapToGrid w:val="0"/>
        </w:rPr>
        <w:t xml:space="preserve"> – Загл. с экрана.- ISBN 978-5-394-01350-8.</w:t>
      </w:r>
    </w:p>
    <w:p w:rsidR="00EF31E2" w:rsidRPr="00607BEE" w:rsidRDefault="00EF31E2" w:rsidP="00403FAB">
      <w:pPr>
        <w:jc w:val="both"/>
        <w:rPr>
          <w:b/>
        </w:rPr>
      </w:pPr>
      <w:r w:rsidRPr="00607BEE">
        <w:rPr>
          <w:b/>
        </w:rPr>
        <w:t>б) Дополнительная литература:</w:t>
      </w:r>
    </w:p>
    <w:p w:rsidR="00EF31E2" w:rsidRPr="00302968" w:rsidRDefault="00EF31E2" w:rsidP="00014BCF">
      <w:pPr>
        <w:widowControl w:val="0"/>
        <w:numPr>
          <w:ilvl w:val="0"/>
          <w:numId w:val="34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302968">
        <w:rPr>
          <w:snapToGrid w:val="0"/>
        </w:rPr>
        <w:t xml:space="preserve">Компьютерные технологии в науке и образовании [Электронный ресурс] : учеб. пособие / Л.С. Онокой, В.М. Титов. - М.: ИД ФОРУМ: ИНФРА-М, 2011. - 224 с. Режим доступа: </w:t>
      </w:r>
      <w:hyperlink r:id="rId14" w:history="1">
        <w:r w:rsidRPr="00302968">
          <w:rPr>
            <w:rStyle w:val="Hyperlink"/>
            <w:snapToGrid w:val="0"/>
          </w:rPr>
          <w:t>http://znanium.com/catalog.php?bookinfo=241862</w:t>
        </w:r>
      </w:hyperlink>
      <w:r w:rsidRPr="00302968">
        <w:rPr>
          <w:snapToGrid w:val="0"/>
        </w:rPr>
        <w:t xml:space="preserve"> – Загл. с экрана.–ISBN 978-5-8199-0469-5</w:t>
      </w:r>
    </w:p>
    <w:p w:rsidR="00EF31E2" w:rsidRPr="00302968" w:rsidRDefault="00EF31E2" w:rsidP="00562F49">
      <w:pPr>
        <w:widowControl w:val="0"/>
        <w:numPr>
          <w:ilvl w:val="0"/>
          <w:numId w:val="34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302968">
        <w:rPr>
          <w:snapToGrid w:val="0"/>
        </w:rPr>
        <w:t xml:space="preserve">Исаев, Г.Н. Информационные технологии. Учебник [Электронный ресурс] : учебник. — Электрон. дан. — М. : Омега-Л, 2012. — 464 с. — Режим доступа: </w:t>
      </w:r>
      <w:hyperlink r:id="rId15" w:history="1">
        <w:r w:rsidRPr="00302968">
          <w:rPr>
            <w:rStyle w:val="Hyperlink"/>
            <w:snapToGrid w:val="0"/>
          </w:rPr>
          <w:t>http://e.lanbook.com/books/element.php?pl1_id=5528</w:t>
        </w:r>
      </w:hyperlink>
      <w:r w:rsidRPr="00302968">
        <w:rPr>
          <w:snapToGrid w:val="0"/>
        </w:rPr>
        <w:t xml:space="preserve"> — Загл. с экрана.</w:t>
      </w:r>
    </w:p>
    <w:p w:rsidR="00EF31E2" w:rsidRPr="00302968" w:rsidRDefault="00EF31E2" w:rsidP="00B903DF">
      <w:pPr>
        <w:widowControl w:val="0"/>
        <w:numPr>
          <w:ilvl w:val="0"/>
          <w:numId w:val="34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302968">
        <w:rPr>
          <w:snapToGrid w:val="0"/>
        </w:rPr>
        <w:t xml:space="preserve">Практикум по основам современной информатики  [Электронный ресурс] : учеб. пособие / Ю.И. Кудинов, Ф.Ф. Пащенко, А.Ю. Келина. – СПб.:  Лань, 2011.-352с. Режим доступа: </w:t>
      </w:r>
      <w:hyperlink r:id="rId16" w:history="1">
        <w:r w:rsidRPr="00302968">
          <w:rPr>
            <w:rStyle w:val="Hyperlink"/>
            <w:snapToGrid w:val="0"/>
          </w:rPr>
          <w:t>http://e.lanbook.com/books/element.php?pl1_id=1799</w:t>
        </w:r>
      </w:hyperlink>
      <w:r w:rsidRPr="00302968">
        <w:rPr>
          <w:snapToGrid w:val="0"/>
        </w:rPr>
        <w:t>– Загл. с экрана.– ISBN 978-5-8114-1152-8</w:t>
      </w:r>
    </w:p>
    <w:p w:rsidR="00EF31E2" w:rsidRPr="00B35F97" w:rsidRDefault="00EF31E2" w:rsidP="00403FAB">
      <w:pPr>
        <w:pStyle w:val="ListParagraph"/>
        <w:tabs>
          <w:tab w:val="left" w:pos="426"/>
        </w:tabs>
        <w:ind w:left="284"/>
        <w:jc w:val="both"/>
        <w:rPr>
          <w:sz w:val="24"/>
          <w:szCs w:val="24"/>
        </w:rPr>
      </w:pPr>
    </w:p>
    <w:p w:rsidR="00EF31E2" w:rsidRDefault="00EF31E2" w:rsidP="00403FAB">
      <w:pPr>
        <w:rPr>
          <w:b/>
        </w:rPr>
      </w:pPr>
      <w:r>
        <w:rPr>
          <w:b/>
        </w:rPr>
        <w:t>в) Местодические рекомендации:</w:t>
      </w:r>
    </w:p>
    <w:p w:rsidR="00EF31E2" w:rsidRDefault="00EF31E2" w:rsidP="00047065">
      <w:r>
        <w:t xml:space="preserve">Савельева, Л. А. Информационные технологии в образовании : пособие / Л. А. Савельева, И. Ю. Ефимова, И. Н. Мовчан ; МГТУ. - Магнитогорск : МГТУ, 2016. - 1 электрон. опт. диск (CD-ROM). - Загл. с титул. экрана. - URL: </w:t>
      </w:r>
      <w:hyperlink r:id="rId17" w:history="1">
        <w:r w:rsidRPr="00706BF2">
          <w:rPr>
            <w:rStyle w:val="Hyperlink"/>
          </w:rPr>
          <w:t>https://magtu.informsystema.ru/uploader/fileUpload?name=2468.pdf&amp;show=dcatalogues/1/1130211/2468.pdf&amp;view=true</w:t>
        </w:r>
      </w:hyperlink>
      <w:r>
        <w:t xml:space="preserve">  (дата обращения: 25.08.2020). - Макрообъект. - Текст : электронный. - Сведения доступны также на CD-ROM.</w:t>
      </w:r>
    </w:p>
    <w:p w:rsidR="00EF31E2" w:rsidRDefault="00EF31E2" w:rsidP="00403FAB">
      <w:pPr>
        <w:rPr>
          <w:b/>
        </w:rPr>
      </w:pPr>
    </w:p>
    <w:p w:rsidR="00EF31E2" w:rsidRDefault="00EF31E2" w:rsidP="00403FAB">
      <w:pPr>
        <w:rPr>
          <w:b/>
        </w:rPr>
      </w:pPr>
      <w:r>
        <w:rPr>
          <w:b/>
        </w:rPr>
        <w:t xml:space="preserve">г) </w:t>
      </w:r>
      <w:r w:rsidRPr="00F32865">
        <w:rPr>
          <w:b/>
        </w:rPr>
        <w:t>Программное обеспечение и Интернет – ресурсы</w:t>
      </w:r>
    </w:p>
    <w:p w:rsidR="00EF31E2" w:rsidRPr="00064793" w:rsidRDefault="00EF31E2" w:rsidP="00403FAB">
      <w:pPr>
        <w:ind w:left="426"/>
        <w:rPr>
          <w:bCs/>
          <w:i/>
          <w:iCs/>
          <w:color w:val="000000"/>
        </w:rPr>
      </w:pPr>
      <w:r w:rsidRPr="00064793">
        <w:rPr>
          <w:bCs/>
          <w:i/>
          <w:iCs/>
          <w:color w:val="000000"/>
        </w:rPr>
        <w:t>Программное обеспечение, используемое и/или рекомендуемые преподавателем при из</w:t>
      </w:r>
      <w:r w:rsidRPr="00064793">
        <w:rPr>
          <w:bCs/>
          <w:i/>
          <w:iCs/>
          <w:color w:val="000000"/>
        </w:rPr>
        <w:t>у</w:t>
      </w:r>
      <w:r w:rsidRPr="00064793">
        <w:rPr>
          <w:bCs/>
          <w:i/>
          <w:iCs/>
          <w:color w:val="000000"/>
        </w:rPr>
        <w:t>чении дисциплины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5"/>
        <w:gridCol w:w="2976"/>
        <w:gridCol w:w="2917"/>
      </w:tblGrid>
      <w:tr w:rsidR="00EF31E2" w:rsidRPr="00064793" w:rsidTr="00302968">
        <w:trPr>
          <w:trHeight w:val="537"/>
        </w:trPr>
        <w:tc>
          <w:tcPr>
            <w:tcW w:w="2945" w:type="dxa"/>
            <w:vAlign w:val="center"/>
          </w:tcPr>
          <w:p w:rsidR="00EF31E2" w:rsidRPr="00064793" w:rsidRDefault="00EF31E2" w:rsidP="0022138B">
            <w:pPr>
              <w:contextualSpacing/>
              <w:jc w:val="center"/>
              <w:rPr>
                <w:sz w:val="20"/>
                <w:szCs w:val="20"/>
              </w:rPr>
            </w:pPr>
            <w:r w:rsidRPr="00064793">
              <w:rPr>
                <w:sz w:val="20"/>
                <w:szCs w:val="20"/>
              </w:rPr>
              <w:t>Наименование ПО</w:t>
            </w:r>
          </w:p>
        </w:tc>
        <w:tc>
          <w:tcPr>
            <w:tcW w:w="2976" w:type="dxa"/>
            <w:vAlign w:val="center"/>
          </w:tcPr>
          <w:p w:rsidR="00EF31E2" w:rsidRPr="00064793" w:rsidRDefault="00EF31E2" w:rsidP="0022138B">
            <w:pPr>
              <w:contextualSpacing/>
              <w:jc w:val="center"/>
              <w:rPr>
                <w:sz w:val="20"/>
                <w:szCs w:val="20"/>
              </w:rPr>
            </w:pPr>
            <w:r w:rsidRPr="00064793">
              <w:rPr>
                <w:sz w:val="20"/>
                <w:szCs w:val="20"/>
              </w:rPr>
              <w:t>№ договора</w:t>
            </w:r>
          </w:p>
        </w:tc>
        <w:tc>
          <w:tcPr>
            <w:tcW w:w="2917" w:type="dxa"/>
            <w:vAlign w:val="center"/>
          </w:tcPr>
          <w:p w:rsidR="00EF31E2" w:rsidRPr="00064793" w:rsidRDefault="00EF31E2" w:rsidP="0022138B">
            <w:pPr>
              <w:contextualSpacing/>
              <w:jc w:val="center"/>
              <w:rPr>
                <w:sz w:val="20"/>
                <w:szCs w:val="20"/>
              </w:rPr>
            </w:pPr>
            <w:r w:rsidRPr="00064793">
              <w:rPr>
                <w:sz w:val="20"/>
                <w:szCs w:val="20"/>
              </w:rPr>
              <w:t>Срок действия лицензии</w:t>
            </w:r>
          </w:p>
        </w:tc>
      </w:tr>
      <w:tr w:rsidR="00EF31E2" w:rsidRPr="00064793" w:rsidTr="00302968">
        <w:tc>
          <w:tcPr>
            <w:tcW w:w="2945" w:type="dxa"/>
          </w:tcPr>
          <w:p w:rsidR="00EF31E2" w:rsidRPr="00064793" w:rsidRDefault="00EF31E2" w:rsidP="0022138B">
            <w:pPr>
              <w:contextualSpacing/>
              <w:rPr>
                <w:sz w:val="20"/>
                <w:szCs w:val="20"/>
              </w:rPr>
            </w:pPr>
            <w:r w:rsidRPr="00064793">
              <w:rPr>
                <w:sz w:val="20"/>
                <w:szCs w:val="20"/>
              </w:rPr>
              <w:t>MS Windows 7</w:t>
            </w:r>
          </w:p>
        </w:tc>
        <w:tc>
          <w:tcPr>
            <w:tcW w:w="2976" w:type="dxa"/>
          </w:tcPr>
          <w:p w:rsidR="00EF31E2" w:rsidRPr="00064793" w:rsidRDefault="00EF31E2" w:rsidP="0022138B">
            <w:pPr>
              <w:contextualSpacing/>
              <w:rPr>
                <w:sz w:val="20"/>
                <w:szCs w:val="20"/>
              </w:rPr>
            </w:pPr>
            <w:r w:rsidRPr="00064793">
              <w:rPr>
                <w:sz w:val="20"/>
                <w:szCs w:val="20"/>
              </w:rPr>
              <w:t>Д-1227 от 08.10.2018</w:t>
            </w:r>
          </w:p>
          <w:p w:rsidR="00EF31E2" w:rsidRPr="00064793" w:rsidRDefault="00EF31E2" w:rsidP="002213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17" w:type="dxa"/>
          </w:tcPr>
          <w:p w:rsidR="00EF31E2" w:rsidRPr="00064793" w:rsidRDefault="00EF31E2" w:rsidP="0022138B">
            <w:pPr>
              <w:contextualSpacing/>
              <w:rPr>
                <w:sz w:val="20"/>
                <w:szCs w:val="20"/>
              </w:rPr>
            </w:pPr>
            <w:r w:rsidRPr="00064793">
              <w:rPr>
                <w:sz w:val="20"/>
                <w:szCs w:val="20"/>
              </w:rPr>
              <w:t>11.10.2021</w:t>
            </w:r>
          </w:p>
          <w:p w:rsidR="00EF31E2" w:rsidRPr="00064793" w:rsidRDefault="00EF31E2" w:rsidP="0022138B">
            <w:pPr>
              <w:contextualSpacing/>
              <w:rPr>
                <w:sz w:val="20"/>
                <w:szCs w:val="20"/>
              </w:rPr>
            </w:pPr>
          </w:p>
        </w:tc>
      </w:tr>
      <w:tr w:rsidR="00EF31E2" w:rsidRPr="00064793" w:rsidTr="00302968">
        <w:tc>
          <w:tcPr>
            <w:tcW w:w="2945" w:type="dxa"/>
          </w:tcPr>
          <w:p w:rsidR="00EF31E2" w:rsidRPr="00064793" w:rsidRDefault="00EF31E2" w:rsidP="0022138B">
            <w:pPr>
              <w:contextualSpacing/>
              <w:rPr>
                <w:sz w:val="20"/>
                <w:szCs w:val="20"/>
              </w:rPr>
            </w:pPr>
            <w:r w:rsidRPr="00064793">
              <w:rPr>
                <w:sz w:val="20"/>
                <w:szCs w:val="20"/>
              </w:rPr>
              <w:t>MS Office 2007</w:t>
            </w:r>
          </w:p>
        </w:tc>
        <w:tc>
          <w:tcPr>
            <w:tcW w:w="2976" w:type="dxa"/>
          </w:tcPr>
          <w:p w:rsidR="00EF31E2" w:rsidRPr="00064793" w:rsidRDefault="00EF31E2" w:rsidP="0022138B">
            <w:pPr>
              <w:contextualSpacing/>
              <w:rPr>
                <w:sz w:val="20"/>
                <w:szCs w:val="20"/>
              </w:rPr>
            </w:pPr>
            <w:r w:rsidRPr="00064793">
              <w:rPr>
                <w:sz w:val="20"/>
                <w:szCs w:val="20"/>
              </w:rPr>
              <w:t>№ 135 от 17.09.2007</w:t>
            </w:r>
          </w:p>
        </w:tc>
        <w:tc>
          <w:tcPr>
            <w:tcW w:w="2917" w:type="dxa"/>
          </w:tcPr>
          <w:p w:rsidR="00EF31E2" w:rsidRPr="00064793" w:rsidRDefault="00EF31E2" w:rsidP="0022138B">
            <w:pPr>
              <w:contextualSpacing/>
              <w:rPr>
                <w:sz w:val="20"/>
                <w:szCs w:val="20"/>
              </w:rPr>
            </w:pPr>
            <w:r w:rsidRPr="00064793">
              <w:rPr>
                <w:sz w:val="20"/>
                <w:szCs w:val="20"/>
              </w:rPr>
              <w:t>бессрочно</w:t>
            </w:r>
          </w:p>
        </w:tc>
      </w:tr>
      <w:tr w:rsidR="00EF31E2" w:rsidRPr="00064793" w:rsidTr="00302968">
        <w:tc>
          <w:tcPr>
            <w:tcW w:w="2945" w:type="dxa"/>
          </w:tcPr>
          <w:p w:rsidR="00EF31E2" w:rsidRPr="00064793" w:rsidRDefault="00EF31E2" w:rsidP="0022138B">
            <w:pPr>
              <w:contextualSpacing/>
              <w:rPr>
                <w:sz w:val="20"/>
                <w:szCs w:val="20"/>
              </w:rPr>
            </w:pPr>
            <w:r w:rsidRPr="00064793">
              <w:rPr>
                <w:sz w:val="20"/>
                <w:szCs w:val="20"/>
              </w:rPr>
              <w:t>7Zip</w:t>
            </w:r>
          </w:p>
        </w:tc>
        <w:tc>
          <w:tcPr>
            <w:tcW w:w="2976" w:type="dxa"/>
          </w:tcPr>
          <w:p w:rsidR="00EF31E2" w:rsidRPr="00064793" w:rsidRDefault="00EF31E2" w:rsidP="0022138B">
            <w:pPr>
              <w:contextualSpacing/>
              <w:rPr>
                <w:sz w:val="20"/>
                <w:szCs w:val="20"/>
              </w:rPr>
            </w:pPr>
            <w:r w:rsidRPr="00064793">
              <w:rPr>
                <w:sz w:val="20"/>
                <w:szCs w:val="20"/>
              </w:rPr>
              <w:t>свободно распространяемое</w:t>
            </w:r>
          </w:p>
        </w:tc>
        <w:tc>
          <w:tcPr>
            <w:tcW w:w="2917" w:type="dxa"/>
          </w:tcPr>
          <w:p w:rsidR="00EF31E2" w:rsidRPr="00064793" w:rsidRDefault="00EF31E2" w:rsidP="0022138B">
            <w:pPr>
              <w:contextualSpacing/>
              <w:rPr>
                <w:sz w:val="20"/>
                <w:szCs w:val="20"/>
              </w:rPr>
            </w:pPr>
            <w:r w:rsidRPr="00064793">
              <w:rPr>
                <w:sz w:val="20"/>
                <w:szCs w:val="20"/>
              </w:rPr>
              <w:t>Бессрочно</w:t>
            </w:r>
          </w:p>
        </w:tc>
      </w:tr>
      <w:tr w:rsidR="00EF31E2" w:rsidRPr="00064793" w:rsidTr="00302968">
        <w:tc>
          <w:tcPr>
            <w:tcW w:w="2945" w:type="dxa"/>
          </w:tcPr>
          <w:p w:rsidR="00EF31E2" w:rsidRPr="00302968" w:rsidRDefault="00EF31E2" w:rsidP="00302968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Far Manager</w:t>
            </w:r>
          </w:p>
        </w:tc>
        <w:tc>
          <w:tcPr>
            <w:tcW w:w="2976" w:type="dxa"/>
          </w:tcPr>
          <w:p w:rsidR="00EF31E2" w:rsidRPr="00064793" w:rsidRDefault="00EF31E2" w:rsidP="00302968">
            <w:pPr>
              <w:contextualSpacing/>
              <w:rPr>
                <w:sz w:val="20"/>
                <w:szCs w:val="20"/>
              </w:rPr>
            </w:pPr>
            <w:r w:rsidRPr="00064793">
              <w:rPr>
                <w:sz w:val="20"/>
                <w:szCs w:val="20"/>
              </w:rPr>
              <w:t>свободно распространяемое</w:t>
            </w:r>
          </w:p>
        </w:tc>
        <w:tc>
          <w:tcPr>
            <w:tcW w:w="2917" w:type="dxa"/>
          </w:tcPr>
          <w:p w:rsidR="00EF31E2" w:rsidRPr="00064793" w:rsidRDefault="00EF31E2" w:rsidP="00302968">
            <w:pPr>
              <w:contextualSpacing/>
              <w:rPr>
                <w:sz w:val="20"/>
                <w:szCs w:val="20"/>
              </w:rPr>
            </w:pPr>
            <w:r w:rsidRPr="00064793">
              <w:rPr>
                <w:sz w:val="20"/>
                <w:szCs w:val="20"/>
              </w:rPr>
              <w:t>Бессрочно</w:t>
            </w:r>
          </w:p>
        </w:tc>
      </w:tr>
    </w:tbl>
    <w:p w:rsidR="00EF31E2" w:rsidRDefault="00EF31E2" w:rsidP="00403FAB">
      <w:pPr>
        <w:ind w:left="709"/>
      </w:pPr>
    </w:p>
    <w:p w:rsidR="00EF31E2" w:rsidRPr="00064793" w:rsidRDefault="00EF31E2" w:rsidP="00403FAB">
      <w:pPr>
        <w:ind w:left="426"/>
        <w:rPr>
          <w:bCs/>
          <w:i/>
          <w:iCs/>
          <w:color w:val="000000"/>
        </w:rPr>
      </w:pPr>
      <w:r w:rsidRPr="00064793">
        <w:rPr>
          <w:bCs/>
          <w:i/>
          <w:iCs/>
          <w:color w:val="000000"/>
        </w:rPr>
        <w:t>Профессиональные базы данных и информационные справочные систем</w:t>
      </w:r>
    </w:p>
    <w:p w:rsidR="00EF31E2" w:rsidRPr="004A0812" w:rsidRDefault="00EF31E2" w:rsidP="00403FAB">
      <w:pPr>
        <w:pStyle w:val="Style10"/>
        <w:widowControl/>
        <w:numPr>
          <w:ilvl w:val="0"/>
          <w:numId w:val="36"/>
        </w:numPr>
        <w:ind w:left="0" w:firstLine="360"/>
        <w:contextualSpacing/>
        <w:jc w:val="both"/>
        <w:rPr>
          <w:bCs/>
          <w:sz w:val="20"/>
          <w:szCs w:val="20"/>
        </w:rPr>
      </w:pPr>
      <w:r w:rsidRPr="004A0812">
        <w:rPr>
          <w:sz w:val="20"/>
          <w:szCs w:val="20"/>
        </w:rPr>
        <w:t>Национальная информационно-аналитическая система – Российский индекс научного цитирования (РИНЦ)</w:t>
      </w:r>
      <w:r w:rsidRPr="004A0812">
        <w:rPr>
          <w:bCs/>
          <w:sz w:val="20"/>
          <w:szCs w:val="20"/>
        </w:rPr>
        <w:t xml:space="preserve">. – </w:t>
      </w:r>
      <w:r w:rsidRPr="004A0812">
        <w:rPr>
          <w:rStyle w:val="FontStyle18"/>
          <w:sz w:val="20"/>
          <w:szCs w:val="20"/>
        </w:rPr>
        <w:t>URL</w:t>
      </w:r>
      <w:r w:rsidRPr="004A0812">
        <w:rPr>
          <w:bCs/>
          <w:sz w:val="20"/>
          <w:szCs w:val="20"/>
        </w:rPr>
        <w:t xml:space="preserve">: </w:t>
      </w:r>
      <w:hyperlink r:id="rId18" w:history="1">
        <w:r w:rsidRPr="00302968">
          <w:rPr>
            <w:sz w:val="20"/>
            <w:szCs w:val="20"/>
            <w:u w:val="single"/>
          </w:rPr>
          <w:t>https://elibrary.ru/project_risc.asp</w:t>
        </w:r>
      </w:hyperlink>
      <w:r w:rsidRPr="004A0812">
        <w:rPr>
          <w:bCs/>
          <w:sz w:val="20"/>
          <w:szCs w:val="20"/>
        </w:rPr>
        <w:t>.</w:t>
      </w:r>
    </w:p>
    <w:p w:rsidR="00EF31E2" w:rsidRPr="004A0812" w:rsidRDefault="00EF31E2" w:rsidP="00403FAB">
      <w:pPr>
        <w:pStyle w:val="Style10"/>
        <w:widowControl/>
        <w:numPr>
          <w:ilvl w:val="0"/>
          <w:numId w:val="36"/>
        </w:numPr>
        <w:ind w:left="0" w:firstLine="360"/>
        <w:contextualSpacing/>
        <w:jc w:val="both"/>
        <w:rPr>
          <w:bCs/>
          <w:sz w:val="20"/>
          <w:szCs w:val="20"/>
        </w:rPr>
      </w:pPr>
      <w:r w:rsidRPr="004A0812">
        <w:rPr>
          <w:sz w:val="20"/>
          <w:szCs w:val="20"/>
        </w:rPr>
        <w:t>Поисковая система Академия Google (Google Scholar)</w:t>
      </w:r>
      <w:r w:rsidRPr="004A0812">
        <w:rPr>
          <w:bCs/>
          <w:sz w:val="20"/>
          <w:szCs w:val="20"/>
        </w:rPr>
        <w:t xml:space="preserve">. – </w:t>
      </w:r>
      <w:r w:rsidRPr="004A0812">
        <w:rPr>
          <w:rStyle w:val="FontStyle18"/>
          <w:sz w:val="20"/>
          <w:szCs w:val="20"/>
        </w:rPr>
        <w:t>URL</w:t>
      </w:r>
      <w:r w:rsidRPr="004A0812">
        <w:rPr>
          <w:bCs/>
          <w:sz w:val="20"/>
          <w:szCs w:val="20"/>
        </w:rPr>
        <w:t xml:space="preserve">: </w:t>
      </w:r>
      <w:hyperlink r:id="rId19" w:history="1">
        <w:r w:rsidRPr="00302968">
          <w:rPr>
            <w:sz w:val="20"/>
            <w:szCs w:val="20"/>
            <w:u w:val="single"/>
          </w:rPr>
          <w:t>https://scholar.google.ru/</w:t>
        </w:r>
      </w:hyperlink>
      <w:r w:rsidRPr="00302968">
        <w:rPr>
          <w:bCs/>
          <w:sz w:val="20"/>
          <w:szCs w:val="20"/>
          <w:u w:val="single"/>
        </w:rPr>
        <w:t>.</w:t>
      </w:r>
    </w:p>
    <w:p w:rsidR="00EF31E2" w:rsidRPr="004A0812" w:rsidRDefault="00EF31E2" w:rsidP="00403FAB">
      <w:pPr>
        <w:pStyle w:val="Style10"/>
        <w:widowControl/>
        <w:numPr>
          <w:ilvl w:val="0"/>
          <w:numId w:val="36"/>
        </w:numPr>
        <w:ind w:left="0" w:firstLine="360"/>
        <w:contextualSpacing/>
        <w:jc w:val="both"/>
        <w:rPr>
          <w:bCs/>
          <w:sz w:val="20"/>
          <w:szCs w:val="20"/>
        </w:rPr>
      </w:pPr>
      <w:r w:rsidRPr="004A0812">
        <w:rPr>
          <w:bCs/>
          <w:sz w:val="20"/>
          <w:szCs w:val="20"/>
        </w:rPr>
        <w:t xml:space="preserve">Информационная система - Единое окно доступа к информационным ресурсам. – </w:t>
      </w:r>
      <w:r w:rsidRPr="004A0812">
        <w:rPr>
          <w:rStyle w:val="FontStyle18"/>
          <w:sz w:val="20"/>
          <w:szCs w:val="20"/>
        </w:rPr>
        <w:t>URL</w:t>
      </w:r>
      <w:r w:rsidRPr="004A0812">
        <w:rPr>
          <w:bCs/>
          <w:sz w:val="20"/>
          <w:szCs w:val="20"/>
        </w:rPr>
        <w:t xml:space="preserve">: </w:t>
      </w:r>
      <w:hyperlink r:id="rId20" w:history="1">
        <w:r w:rsidRPr="00302968">
          <w:rPr>
            <w:sz w:val="20"/>
            <w:szCs w:val="20"/>
            <w:u w:val="single"/>
          </w:rPr>
          <w:t>http://window.edu.ru/</w:t>
        </w:r>
      </w:hyperlink>
      <w:r w:rsidRPr="00302968">
        <w:rPr>
          <w:bCs/>
          <w:sz w:val="20"/>
          <w:szCs w:val="20"/>
          <w:u w:val="single"/>
        </w:rPr>
        <w:t>.</w:t>
      </w:r>
    </w:p>
    <w:p w:rsidR="00EF31E2" w:rsidRPr="00302968" w:rsidRDefault="00EF31E2" w:rsidP="004B1CEA">
      <w:pPr>
        <w:pStyle w:val="ListParagraph"/>
        <w:widowControl/>
        <w:numPr>
          <w:ilvl w:val="0"/>
          <w:numId w:val="36"/>
        </w:numPr>
        <w:autoSpaceDE/>
        <w:autoSpaceDN/>
        <w:adjustRightInd/>
        <w:ind w:left="0" w:firstLine="360"/>
        <w:jc w:val="both"/>
        <w:rPr>
          <w:iCs/>
          <w:color w:val="000000"/>
        </w:rPr>
      </w:pPr>
      <w:r w:rsidRPr="00302968">
        <w:rPr>
          <w:iCs/>
          <w:color w:val="000000"/>
        </w:rPr>
        <w:t xml:space="preserve">Информационная система «Единое окно доступа к образовательным ресурсам» - </w:t>
      </w:r>
      <w:hyperlink r:id="rId21" w:history="1">
        <w:r w:rsidRPr="00302968">
          <w:rPr>
            <w:rStyle w:val="Hyperlink"/>
            <w:iCs/>
          </w:rPr>
          <w:t>http://www.window.edu.ru</w:t>
        </w:r>
      </w:hyperlink>
    </w:p>
    <w:p w:rsidR="00EF31E2" w:rsidRPr="00302968" w:rsidRDefault="00EF31E2" w:rsidP="00635C48">
      <w:pPr>
        <w:pStyle w:val="ListParagraph"/>
        <w:widowControl/>
        <w:numPr>
          <w:ilvl w:val="0"/>
          <w:numId w:val="36"/>
        </w:numPr>
        <w:autoSpaceDE/>
        <w:autoSpaceDN/>
        <w:adjustRightInd/>
        <w:ind w:left="0" w:firstLine="360"/>
        <w:jc w:val="both"/>
        <w:rPr>
          <w:iCs/>
          <w:color w:val="000000"/>
        </w:rPr>
      </w:pPr>
      <w:r w:rsidRPr="00302968">
        <w:rPr>
          <w:iCs/>
          <w:color w:val="000000"/>
        </w:rPr>
        <w:t>Официальный Интернет-ресурс Федерального агентства по техническому регулированию и метрол</w:t>
      </w:r>
      <w:r w:rsidRPr="00302968">
        <w:rPr>
          <w:iCs/>
          <w:color w:val="000000"/>
        </w:rPr>
        <w:t>о</w:t>
      </w:r>
      <w:r w:rsidRPr="00302968">
        <w:rPr>
          <w:iCs/>
          <w:color w:val="000000"/>
        </w:rPr>
        <w:t xml:space="preserve">гии. – </w:t>
      </w:r>
      <w:hyperlink r:id="rId22" w:history="1">
        <w:r w:rsidRPr="00302968">
          <w:rPr>
            <w:rStyle w:val="Hyperlink"/>
            <w:iCs/>
          </w:rPr>
          <w:t>http://www.gost.ru/wps/portal/pages</w:t>
        </w:r>
      </w:hyperlink>
      <w:r w:rsidRPr="00302968">
        <w:rPr>
          <w:iCs/>
          <w:color w:val="000000"/>
        </w:rPr>
        <w:t>.CatalogOfStandarts</w:t>
      </w:r>
    </w:p>
    <w:p w:rsidR="00EF31E2" w:rsidRPr="00302968" w:rsidRDefault="00EF31E2" w:rsidP="00A831B0">
      <w:pPr>
        <w:pStyle w:val="ListParagraph"/>
        <w:widowControl/>
        <w:numPr>
          <w:ilvl w:val="0"/>
          <w:numId w:val="36"/>
        </w:numPr>
        <w:autoSpaceDE/>
        <w:autoSpaceDN/>
        <w:adjustRightInd/>
        <w:ind w:left="0" w:firstLine="360"/>
        <w:jc w:val="both"/>
        <w:rPr>
          <w:iCs/>
          <w:color w:val="000000"/>
        </w:rPr>
      </w:pPr>
      <w:r w:rsidRPr="00302968">
        <w:rPr>
          <w:iCs/>
          <w:color w:val="000000"/>
        </w:rPr>
        <w:t xml:space="preserve">Портал Электронная библиотека: диссертации - </w:t>
      </w:r>
      <w:hyperlink r:id="rId23" w:history="1">
        <w:r w:rsidRPr="00302968">
          <w:rPr>
            <w:rStyle w:val="Hyperlink"/>
            <w:iCs/>
          </w:rPr>
          <w:t>http://diss.rsl.ru/?menu=disscatalog/</w:t>
        </w:r>
      </w:hyperlink>
      <w:r w:rsidRPr="00302968">
        <w:rPr>
          <w:iCs/>
          <w:color w:val="000000"/>
        </w:rPr>
        <w:t xml:space="preserve"> </w:t>
      </w:r>
    </w:p>
    <w:p w:rsidR="00EF31E2" w:rsidRPr="00302968" w:rsidRDefault="00EF31E2" w:rsidP="00A56E42">
      <w:pPr>
        <w:pStyle w:val="ListParagraph"/>
        <w:widowControl/>
        <w:numPr>
          <w:ilvl w:val="0"/>
          <w:numId w:val="36"/>
        </w:numPr>
        <w:autoSpaceDE/>
        <w:autoSpaceDN/>
        <w:adjustRightInd/>
        <w:ind w:left="0" w:firstLine="360"/>
        <w:jc w:val="both"/>
        <w:rPr>
          <w:iCs/>
          <w:color w:val="000000"/>
        </w:rPr>
      </w:pPr>
      <w:r w:rsidRPr="00302968">
        <w:rPr>
          <w:iCs/>
          <w:color w:val="000000"/>
        </w:rPr>
        <w:t xml:space="preserve">Федеральный портал «Российское образование» - </w:t>
      </w:r>
      <w:hyperlink r:id="rId24" w:history="1">
        <w:r w:rsidRPr="00302968">
          <w:rPr>
            <w:rStyle w:val="Hyperlink"/>
            <w:iCs/>
          </w:rPr>
          <w:t>http://www.edu.ru</w:t>
        </w:r>
      </w:hyperlink>
    </w:p>
    <w:p w:rsidR="00EF31E2" w:rsidRPr="00302968" w:rsidRDefault="00EF31E2" w:rsidP="001D1191">
      <w:pPr>
        <w:pStyle w:val="ListParagraph"/>
        <w:widowControl/>
        <w:numPr>
          <w:ilvl w:val="0"/>
          <w:numId w:val="36"/>
        </w:numPr>
        <w:autoSpaceDE/>
        <w:autoSpaceDN/>
        <w:adjustRightInd/>
        <w:ind w:left="0" w:firstLine="360"/>
        <w:jc w:val="both"/>
        <w:rPr>
          <w:iCs/>
          <w:color w:val="000000"/>
        </w:rPr>
      </w:pPr>
      <w:r w:rsidRPr="00302968">
        <w:rPr>
          <w:iCs/>
          <w:color w:val="000000"/>
        </w:rPr>
        <w:t xml:space="preserve">Федеральный центр информационно-образовательных ресурсов - </w:t>
      </w:r>
      <w:hyperlink r:id="rId25" w:history="1">
        <w:r w:rsidRPr="00302968">
          <w:rPr>
            <w:rStyle w:val="Hyperlink"/>
            <w:iCs/>
          </w:rPr>
          <w:t>http://fcior.edu.ru</w:t>
        </w:r>
      </w:hyperlink>
    </w:p>
    <w:p w:rsidR="00EF31E2" w:rsidRDefault="00EF31E2" w:rsidP="00403FAB">
      <w:pPr>
        <w:ind w:firstLine="567"/>
        <w:jc w:val="both"/>
        <w:rPr>
          <w:i/>
        </w:rPr>
      </w:pPr>
    </w:p>
    <w:p w:rsidR="00EF31E2" w:rsidRPr="00607BEE" w:rsidRDefault="00EF31E2" w:rsidP="00403FAB">
      <w:pPr>
        <w:ind w:firstLine="567"/>
        <w:jc w:val="both"/>
        <w:rPr>
          <w:i/>
        </w:rPr>
      </w:pPr>
      <w:r w:rsidRPr="00607BEE">
        <w:rPr>
          <w:i/>
        </w:rPr>
        <w:t xml:space="preserve">Интернет-ресурсы: </w:t>
      </w:r>
    </w:p>
    <w:p w:rsidR="00EF31E2" w:rsidRPr="00403FAB" w:rsidRDefault="00EF31E2" w:rsidP="00403FAB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403FAB">
        <w:rPr>
          <w:sz w:val="20"/>
          <w:szCs w:val="20"/>
        </w:rPr>
        <w:t xml:space="preserve">Официальные сайты организаций </w:t>
      </w:r>
      <w:hyperlink r:id="rId26" w:history="1">
        <w:r w:rsidRPr="00403FAB">
          <w:rPr>
            <w:color w:val="0000FF"/>
            <w:sz w:val="20"/>
            <w:szCs w:val="20"/>
            <w:u w:val="single"/>
          </w:rPr>
          <w:t>http://www.</w:t>
        </w:r>
        <w:r w:rsidRPr="00403FAB">
          <w:rPr>
            <w:color w:val="0000FF"/>
            <w:sz w:val="20"/>
            <w:szCs w:val="20"/>
            <w:u w:val="single"/>
            <w:lang w:val="en-US"/>
          </w:rPr>
          <w:t>magtu</w:t>
        </w:r>
        <w:r w:rsidRPr="00403FAB">
          <w:rPr>
            <w:color w:val="0000FF"/>
            <w:sz w:val="20"/>
            <w:szCs w:val="20"/>
            <w:u w:val="single"/>
          </w:rPr>
          <w:t>.ru</w:t>
        </w:r>
      </w:hyperlink>
      <w:r w:rsidRPr="00403FAB">
        <w:rPr>
          <w:sz w:val="20"/>
          <w:szCs w:val="20"/>
        </w:rPr>
        <w:t xml:space="preserve">, </w:t>
      </w:r>
      <w:hyperlink r:id="rId27" w:history="1">
        <w:r w:rsidRPr="00403FAB">
          <w:rPr>
            <w:color w:val="0000FF"/>
            <w:sz w:val="20"/>
            <w:szCs w:val="20"/>
            <w:u w:val="single"/>
          </w:rPr>
          <w:t>http://www.</w:t>
        </w:r>
        <w:r w:rsidRPr="00403FAB">
          <w:rPr>
            <w:color w:val="0000FF"/>
            <w:sz w:val="20"/>
            <w:szCs w:val="20"/>
            <w:u w:val="single"/>
            <w:lang w:val="en-US"/>
          </w:rPr>
          <w:t>gks</w:t>
        </w:r>
        <w:r w:rsidRPr="00403FAB">
          <w:rPr>
            <w:color w:val="0000FF"/>
            <w:sz w:val="20"/>
            <w:szCs w:val="20"/>
            <w:u w:val="single"/>
          </w:rPr>
          <w:t>.ru</w:t>
        </w:r>
      </w:hyperlink>
      <w:r w:rsidRPr="00403FAB">
        <w:rPr>
          <w:sz w:val="20"/>
          <w:szCs w:val="20"/>
        </w:rPr>
        <w:t xml:space="preserve">  и т.п.</w:t>
      </w:r>
    </w:p>
    <w:p w:rsidR="00EF31E2" w:rsidRPr="00403FAB" w:rsidRDefault="00EF31E2" w:rsidP="00403FAB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403FAB">
        <w:rPr>
          <w:sz w:val="20"/>
          <w:szCs w:val="20"/>
        </w:rPr>
        <w:t xml:space="preserve">Каталог образовательных Интернет-ресурсов [Электронный ресурс]. – Режим доступа: </w:t>
      </w:r>
      <w:hyperlink r:id="rId28" w:history="1">
        <w:r w:rsidRPr="00403FAB">
          <w:rPr>
            <w:color w:val="0000FF"/>
            <w:sz w:val="20"/>
            <w:szCs w:val="20"/>
            <w:u w:val="single"/>
          </w:rPr>
          <w:t>http://edu-top.ru/katalog/</w:t>
        </w:r>
      </w:hyperlink>
      <w:r w:rsidRPr="00403FAB">
        <w:rPr>
          <w:sz w:val="20"/>
          <w:szCs w:val="20"/>
        </w:rPr>
        <w:t>;</w:t>
      </w:r>
    </w:p>
    <w:p w:rsidR="00EF31E2" w:rsidRPr="00403FAB" w:rsidRDefault="00EF31E2" w:rsidP="00403FAB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  <w:r w:rsidRPr="00403FAB">
        <w:rPr>
          <w:sz w:val="20"/>
          <w:szCs w:val="20"/>
          <w:shd w:val="clear" w:color="auto" w:fill="FFFFFF"/>
        </w:rPr>
        <w:t xml:space="preserve">Федеральный портал. </w:t>
      </w:r>
      <w:r w:rsidRPr="00403FAB">
        <w:rPr>
          <w:sz w:val="20"/>
          <w:szCs w:val="20"/>
        </w:rPr>
        <w:t>Российское образование</w:t>
      </w:r>
      <w:r w:rsidRPr="00403FAB">
        <w:rPr>
          <w:sz w:val="20"/>
          <w:szCs w:val="20"/>
          <w:shd w:val="clear" w:color="auto" w:fill="FFFFFF"/>
        </w:rPr>
        <w:t xml:space="preserve">. </w:t>
      </w:r>
      <w:r w:rsidRPr="00403FAB">
        <w:rPr>
          <w:sz w:val="20"/>
          <w:szCs w:val="20"/>
        </w:rPr>
        <w:t xml:space="preserve">[Электронный ресурс]. – Режим доступа: </w:t>
      </w:r>
      <w:hyperlink r:id="rId29" w:history="1">
        <w:r w:rsidRPr="00403FAB">
          <w:rPr>
            <w:color w:val="0000FF"/>
            <w:sz w:val="20"/>
            <w:szCs w:val="20"/>
            <w:u w:val="single"/>
          </w:rPr>
          <w:t>http://www.edu.ru/</w:t>
        </w:r>
      </w:hyperlink>
    </w:p>
    <w:p w:rsidR="00EF31E2" w:rsidRPr="00403FAB" w:rsidRDefault="00EF31E2" w:rsidP="00403FAB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  <w:lang w:eastAsia="en-US"/>
        </w:rPr>
      </w:pPr>
      <w:r w:rsidRPr="00403FAB">
        <w:rPr>
          <w:sz w:val="20"/>
          <w:szCs w:val="20"/>
          <w:shd w:val="clear" w:color="auto" w:fill="FFFFFF"/>
          <w:lang w:eastAsia="en-US"/>
        </w:rPr>
        <w:t>Федеральный портал </w:t>
      </w:r>
      <w:hyperlink r:id="rId30" w:history="1">
        <w:r w:rsidRPr="00403FAB">
          <w:rPr>
            <w:sz w:val="20"/>
            <w:szCs w:val="20"/>
            <w:shd w:val="clear" w:color="auto" w:fill="FFFFFF"/>
            <w:lang w:eastAsia="en-US"/>
          </w:rPr>
          <w:t>Единое окно доступа к образовательным ресурсам</w:t>
        </w:r>
      </w:hyperlink>
      <w:r w:rsidRPr="00403FAB">
        <w:rPr>
          <w:sz w:val="20"/>
          <w:szCs w:val="20"/>
          <w:shd w:val="clear" w:color="auto" w:fill="FFFFFF"/>
          <w:lang w:eastAsia="en-US"/>
        </w:rPr>
        <w:t xml:space="preserve">. </w:t>
      </w:r>
      <w:r w:rsidRPr="00403FAB">
        <w:rPr>
          <w:sz w:val="20"/>
          <w:szCs w:val="20"/>
        </w:rPr>
        <w:t>Электронный ресурс]. – Р</w:t>
      </w:r>
      <w:r w:rsidRPr="00403FAB">
        <w:rPr>
          <w:sz w:val="20"/>
          <w:szCs w:val="20"/>
        </w:rPr>
        <w:t>е</w:t>
      </w:r>
      <w:r w:rsidRPr="00403FAB">
        <w:rPr>
          <w:sz w:val="20"/>
          <w:szCs w:val="20"/>
        </w:rPr>
        <w:t xml:space="preserve">жим доступа: </w:t>
      </w:r>
      <w:hyperlink r:id="rId31" w:history="1">
        <w:r w:rsidRPr="00403FAB">
          <w:rPr>
            <w:color w:val="0000FF"/>
            <w:sz w:val="20"/>
            <w:szCs w:val="20"/>
            <w:u w:val="single"/>
          </w:rPr>
          <w:t>http://w</w:t>
        </w:r>
        <w:r w:rsidRPr="00403FAB">
          <w:rPr>
            <w:color w:val="0000FF"/>
            <w:sz w:val="20"/>
            <w:szCs w:val="20"/>
            <w:u w:val="single"/>
            <w:lang w:val="en-US"/>
          </w:rPr>
          <w:t>indow</w:t>
        </w:r>
        <w:r w:rsidRPr="00403FAB">
          <w:rPr>
            <w:color w:val="0000FF"/>
            <w:sz w:val="20"/>
            <w:szCs w:val="20"/>
            <w:u w:val="single"/>
          </w:rPr>
          <w:t>.edu.ru/</w:t>
        </w:r>
      </w:hyperlink>
    </w:p>
    <w:p w:rsidR="00EF31E2" w:rsidRPr="00403FAB" w:rsidRDefault="00EF31E2" w:rsidP="00403FAB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  <w:lang w:eastAsia="en-US"/>
        </w:rPr>
      </w:pPr>
      <w:r w:rsidRPr="00403FAB">
        <w:rPr>
          <w:sz w:val="20"/>
          <w:szCs w:val="20"/>
          <w:shd w:val="clear" w:color="auto" w:fill="FFFFFF"/>
          <w:lang w:eastAsia="en-US"/>
        </w:rPr>
        <w:t>Федеральное хранилище </w:t>
      </w:r>
      <w:hyperlink r:id="rId32" w:history="1">
        <w:r w:rsidRPr="00403FAB">
          <w:rPr>
            <w:sz w:val="20"/>
            <w:szCs w:val="20"/>
            <w:shd w:val="clear" w:color="auto" w:fill="FFFFFF"/>
            <w:lang w:eastAsia="en-US"/>
          </w:rPr>
          <w:t>Единая коллекция цифровых образовательных ресурсов</w:t>
        </w:r>
      </w:hyperlink>
      <w:r w:rsidRPr="00403FAB">
        <w:rPr>
          <w:sz w:val="20"/>
          <w:szCs w:val="20"/>
          <w:shd w:val="clear" w:color="auto" w:fill="FFFFFF"/>
          <w:lang w:eastAsia="en-US"/>
        </w:rPr>
        <w:t xml:space="preserve">. </w:t>
      </w:r>
      <w:r w:rsidRPr="00403FAB">
        <w:rPr>
          <w:sz w:val="20"/>
          <w:szCs w:val="20"/>
        </w:rPr>
        <w:t>[Электронный р</w:t>
      </w:r>
      <w:r w:rsidRPr="00403FAB">
        <w:rPr>
          <w:sz w:val="20"/>
          <w:szCs w:val="20"/>
        </w:rPr>
        <w:t>е</w:t>
      </w:r>
      <w:r w:rsidRPr="00403FAB">
        <w:rPr>
          <w:sz w:val="20"/>
          <w:szCs w:val="20"/>
        </w:rPr>
        <w:t xml:space="preserve">сурс]. – Режим доступа: </w:t>
      </w:r>
      <w:hyperlink r:id="rId33" w:history="1">
        <w:r w:rsidRPr="00403FAB">
          <w:rPr>
            <w:color w:val="0000FF"/>
            <w:sz w:val="20"/>
            <w:szCs w:val="20"/>
            <w:u w:val="single"/>
            <w:shd w:val="clear" w:color="auto" w:fill="FFFFFF"/>
            <w:lang w:eastAsia="en-US"/>
          </w:rPr>
          <w:t>http://school-collection.edu.ru/</w:t>
        </w:r>
      </w:hyperlink>
    </w:p>
    <w:p w:rsidR="00EF31E2" w:rsidRPr="00403FAB" w:rsidRDefault="00EF31E2" w:rsidP="00403FAB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403FAB">
        <w:rPr>
          <w:sz w:val="20"/>
          <w:szCs w:val="20"/>
        </w:rPr>
        <w:t xml:space="preserve">Информика. </w:t>
      </w:r>
      <w:r w:rsidRPr="00403FAB">
        <w:rPr>
          <w:sz w:val="20"/>
          <w:szCs w:val="20"/>
          <w:shd w:val="clear" w:color="auto" w:fill="FFFFFF"/>
        </w:rPr>
        <w:t xml:space="preserve">ФГАУ ГНИИ ИТТ«Информика». </w:t>
      </w:r>
      <w:r w:rsidRPr="00403FAB">
        <w:rPr>
          <w:sz w:val="20"/>
          <w:szCs w:val="20"/>
        </w:rPr>
        <w:t xml:space="preserve">[Электронный ресурс]. – Режим доступа:  </w:t>
      </w:r>
      <w:hyperlink r:id="rId34" w:history="1">
        <w:r w:rsidRPr="00403FAB">
          <w:rPr>
            <w:color w:val="0000FF"/>
            <w:sz w:val="20"/>
            <w:szCs w:val="20"/>
            <w:u w:val="single"/>
            <w:lang w:val="en-US"/>
          </w:rPr>
          <w:t>http</w:t>
        </w:r>
        <w:r w:rsidRPr="00403FAB">
          <w:rPr>
            <w:color w:val="0000FF"/>
            <w:sz w:val="20"/>
            <w:szCs w:val="20"/>
            <w:u w:val="single"/>
          </w:rPr>
          <w:t>://</w:t>
        </w:r>
        <w:r w:rsidRPr="00403FAB">
          <w:rPr>
            <w:color w:val="0000FF"/>
            <w:sz w:val="20"/>
            <w:szCs w:val="20"/>
            <w:u w:val="single"/>
            <w:lang w:val="en-US"/>
          </w:rPr>
          <w:t>www</w:t>
        </w:r>
        <w:r w:rsidRPr="00403FAB">
          <w:rPr>
            <w:color w:val="0000FF"/>
            <w:sz w:val="20"/>
            <w:szCs w:val="20"/>
            <w:u w:val="single"/>
          </w:rPr>
          <w:t>.</w:t>
        </w:r>
        <w:r w:rsidRPr="00403FAB">
          <w:rPr>
            <w:color w:val="0000FF"/>
            <w:sz w:val="20"/>
            <w:szCs w:val="20"/>
            <w:u w:val="single"/>
            <w:lang w:val="en-US"/>
          </w:rPr>
          <w:t>informika</w:t>
        </w:r>
        <w:r w:rsidRPr="00403FAB">
          <w:rPr>
            <w:color w:val="0000FF"/>
            <w:sz w:val="20"/>
            <w:szCs w:val="20"/>
            <w:u w:val="single"/>
          </w:rPr>
          <w:t>.</w:t>
        </w:r>
        <w:r w:rsidRPr="00403FAB">
          <w:rPr>
            <w:color w:val="0000FF"/>
            <w:sz w:val="20"/>
            <w:szCs w:val="20"/>
            <w:u w:val="single"/>
            <w:lang w:val="en-US"/>
          </w:rPr>
          <w:t>ru</w:t>
        </w:r>
        <w:r w:rsidRPr="00403FAB">
          <w:rPr>
            <w:color w:val="0000FF"/>
            <w:sz w:val="20"/>
            <w:szCs w:val="20"/>
            <w:u w:val="single"/>
          </w:rPr>
          <w:t>/</w:t>
        </w:r>
      </w:hyperlink>
    </w:p>
    <w:p w:rsidR="00EF31E2" w:rsidRPr="003F1A64" w:rsidRDefault="00EF31E2" w:rsidP="00403FAB"/>
    <w:p w:rsidR="00EF31E2" w:rsidRPr="003F1A64" w:rsidRDefault="00EF31E2" w:rsidP="00403FAB">
      <w:pPr>
        <w:pStyle w:val="Heading1"/>
        <w:widowControl w:val="0"/>
        <w:suppressAutoHyphens/>
        <w:spacing w:before="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3F1A64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00"/>
        <w:gridCol w:w="6054"/>
      </w:tblGrid>
      <w:tr w:rsidR="00EF31E2" w:rsidRPr="00064793" w:rsidTr="0022138B">
        <w:trPr>
          <w:tblHeader/>
        </w:trPr>
        <w:tc>
          <w:tcPr>
            <w:tcW w:w="1928" w:type="pct"/>
            <w:vAlign w:val="center"/>
          </w:tcPr>
          <w:p w:rsidR="00EF31E2" w:rsidRPr="00064793" w:rsidRDefault="00EF31E2" w:rsidP="0022138B">
            <w:pPr>
              <w:contextualSpacing/>
              <w:rPr>
                <w:sz w:val="20"/>
                <w:szCs w:val="20"/>
              </w:rPr>
            </w:pPr>
            <w:r w:rsidRPr="00064793">
              <w:rPr>
                <w:sz w:val="20"/>
                <w:szCs w:val="20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EF31E2" w:rsidRPr="00064793" w:rsidRDefault="00EF31E2" w:rsidP="0022138B">
            <w:pPr>
              <w:contextualSpacing/>
              <w:rPr>
                <w:sz w:val="20"/>
                <w:szCs w:val="20"/>
              </w:rPr>
            </w:pPr>
            <w:r w:rsidRPr="00064793">
              <w:rPr>
                <w:sz w:val="20"/>
                <w:szCs w:val="20"/>
              </w:rPr>
              <w:t>Оснащение аудитории</w:t>
            </w:r>
          </w:p>
        </w:tc>
      </w:tr>
      <w:tr w:rsidR="00EF31E2" w:rsidRPr="00064793" w:rsidTr="0022138B">
        <w:tc>
          <w:tcPr>
            <w:tcW w:w="1928" w:type="pct"/>
          </w:tcPr>
          <w:p w:rsidR="00EF31E2" w:rsidRPr="00064793" w:rsidRDefault="00EF31E2" w:rsidP="0022138B">
            <w:pPr>
              <w:contextualSpacing/>
              <w:rPr>
                <w:sz w:val="20"/>
                <w:szCs w:val="20"/>
              </w:rPr>
            </w:pPr>
            <w:r w:rsidRPr="00064793">
              <w:rPr>
                <w:sz w:val="20"/>
                <w:szCs w:val="20"/>
              </w:rPr>
              <w:t>Учебные аудитории для проведения з</w:t>
            </w:r>
            <w:r w:rsidRPr="00064793">
              <w:rPr>
                <w:sz w:val="20"/>
                <w:szCs w:val="20"/>
              </w:rPr>
              <w:t>а</w:t>
            </w:r>
            <w:r w:rsidRPr="00064793">
              <w:rPr>
                <w:sz w:val="20"/>
                <w:szCs w:val="20"/>
              </w:rPr>
              <w:t>нятий лекционного типа</w:t>
            </w:r>
          </w:p>
        </w:tc>
        <w:tc>
          <w:tcPr>
            <w:tcW w:w="3072" w:type="pct"/>
          </w:tcPr>
          <w:p w:rsidR="00EF31E2" w:rsidRPr="00064793" w:rsidRDefault="00EF31E2" w:rsidP="0022138B">
            <w:pPr>
              <w:ind w:hanging="6"/>
              <w:contextualSpacing/>
              <w:rPr>
                <w:sz w:val="20"/>
                <w:szCs w:val="20"/>
              </w:rPr>
            </w:pPr>
            <w:r w:rsidRPr="00064793">
              <w:rPr>
                <w:sz w:val="20"/>
                <w:szCs w:val="20"/>
              </w:rPr>
              <w:t xml:space="preserve">Персональный компьютер (или ноутбук) с пакетом MS Office, с выходом в Интернет и с доступом в электронную информационно-образовательную среду университета. </w:t>
            </w:r>
          </w:p>
          <w:p w:rsidR="00EF31E2" w:rsidRPr="00064793" w:rsidRDefault="00EF31E2" w:rsidP="0022138B">
            <w:pPr>
              <w:contextualSpacing/>
              <w:rPr>
                <w:sz w:val="20"/>
                <w:szCs w:val="20"/>
              </w:rPr>
            </w:pPr>
            <w:r w:rsidRPr="00064793">
              <w:rPr>
                <w:sz w:val="20"/>
                <w:szCs w:val="20"/>
              </w:rPr>
              <w:t>Доска, мультимедийный проектор, экран.</w:t>
            </w:r>
          </w:p>
          <w:p w:rsidR="00EF31E2" w:rsidRPr="00064793" w:rsidRDefault="00EF31E2" w:rsidP="0022138B">
            <w:pPr>
              <w:ind w:hanging="5"/>
              <w:contextualSpacing/>
              <w:rPr>
                <w:i/>
                <w:sz w:val="20"/>
                <w:szCs w:val="20"/>
              </w:rPr>
            </w:pPr>
            <w:r w:rsidRPr="00064793">
              <w:rPr>
                <w:sz w:val="20"/>
                <w:szCs w:val="20"/>
              </w:rPr>
              <w:t>Мультимедийные презентации к лекциям, учебно-наглядные пос</w:t>
            </w:r>
            <w:r w:rsidRPr="00064793">
              <w:rPr>
                <w:sz w:val="20"/>
                <w:szCs w:val="20"/>
              </w:rPr>
              <w:t>о</w:t>
            </w:r>
            <w:r w:rsidRPr="00064793">
              <w:rPr>
                <w:sz w:val="20"/>
                <w:szCs w:val="20"/>
              </w:rPr>
              <w:t>бия</w:t>
            </w:r>
          </w:p>
        </w:tc>
      </w:tr>
      <w:tr w:rsidR="00EF31E2" w:rsidRPr="00064793" w:rsidTr="0022138B">
        <w:tc>
          <w:tcPr>
            <w:tcW w:w="1928" w:type="pct"/>
          </w:tcPr>
          <w:p w:rsidR="00EF31E2" w:rsidRPr="00064793" w:rsidRDefault="00EF31E2" w:rsidP="0022138B">
            <w:pPr>
              <w:contextualSpacing/>
              <w:rPr>
                <w:sz w:val="20"/>
                <w:szCs w:val="20"/>
              </w:rPr>
            </w:pPr>
            <w:r w:rsidRPr="00064793">
              <w:rPr>
                <w:sz w:val="20"/>
                <w:szCs w:val="20"/>
              </w:rPr>
              <w:t xml:space="preserve">Учебные аудитории для проведения 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бораторных</w:t>
            </w:r>
            <w:r w:rsidRPr="00064793">
              <w:rPr>
                <w:sz w:val="20"/>
                <w:szCs w:val="20"/>
              </w:rPr>
              <w:t xml:space="preserve"> занятий, групповых и инд</w:t>
            </w:r>
            <w:r w:rsidRPr="00064793">
              <w:rPr>
                <w:sz w:val="20"/>
                <w:szCs w:val="20"/>
              </w:rPr>
              <w:t>и</w:t>
            </w:r>
            <w:r w:rsidRPr="00064793">
              <w:rPr>
                <w:sz w:val="20"/>
                <w:szCs w:val="20"/>
              </w:rPr>
              <w:t>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EF31E2" w:rsidRPr="00064793" w:rsidRDefault="00EF31E2" w:rsidP="0022138B">
            <w:pPr>
              <w:ind w:hanging="6"/>
              <w:contextualSpacing/>
              <w:rPr>
                <w:sz w:val="20"/>
                <w:szCs w:val="20"/>
              </w:rPr>
            </w:pPr>
            <w:r w:rsidRPr="00064793">
              <w:rPr>
                <w:sz w:val="20"/>
                <w:szCs w:val="20"/>
              </w:rPr>
              <w:t>Персональные компьютеры с пакетом MS Office, с выходом в И</w:t>
            </w:r>
            <w:r w:rsidRPr="00064793">
              <w:rPr>
                <w:sz w:val="20"/>
                <w:szCs w:val="20"/>
              </w:rPr>
              <w:t>н</w:t>
            </w:r>
            <w:r w:rsidRPr="00064793">
              <w:rPr>
                <w:sz w:val="20"/>
                <w:szCs w:val="20"/>
              </w:rPr>
              <w:t>тернет и с доступом в электронную информационно-образовательную среду университета.</w:t>
            </w:r>
          </w:p>
          <w:p w:rsidR="00EF31E2" w:rsidRPr="00064793" w:rsidRDefault="00EF31E2" w:rsidP="0022138B">
            <w:pPr>
              <w:ind w:hanging="6"/>
              <w:contextualSpacing/>
              <w:rPr>
                <w:sz w:val="20"/>
                <w:szCs w:val="20"/>
              </w:rPr>
            </w:pPr>
            <w:r w:rsidRPr="00064793">
              <w:rPr>
                <w:sz w:val="20"/>
                <w:szCs w:val="20"/>
              </w:rPr>
              <w:t>Комплекс лабораторных (практических) работ, тестовых заданий для проведения промежуточных и рубежных контролей.</w:t>
            </w:r>
          </w:p>
        </w:tc>
      </w:tr>
      <w:tr w:rsidR="00EF31E2" w:rsidRPr="00064793" w:rsidTr="0022138B">
        <w:tc>
          <w:tcPr>
            <w:tcW w:w="1928" w:type="pct"/>
          </w:tcPr>
          <w:p w:rsidR="00EF31E2" w:rsidRPr="00064793" w:rsidRDefault="00EF31E2" w:rsidP="0022138B">
            <w:pPr>
              <w:contextualSpacing/>
              <w:rPr>
                <w:sz w:val="20"/>
                <w:szCs w:val="20"/>
              </w:rPr>
            </w:pPr>
            <w:r w:rsidRPr="00064793">
              <w:rPr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EF31E2" w:rsidRPr="00064793" w:rsidRDefault="00EF31E2" w:rsidP="0022138B">
            <w:pPr>
              <w:ind w:hanging="6"/>
              <w:contextualSpacing/>
              <w:rPr>
                <w:sz w:val="20"/>
                <w:szCs w:val="20"/>
              </w:rPr>
            </w:pPr>
            <w:r w:rsidRPr="00064793">
              <w:rPr>
                <w:sz w:val="20"/>
                <w:szCs w:val="20"/>
              </w:rPr>
              <w:t>Персональные компьютеры с пакетом MS Office, с выходом в И</w:t>
            </w:r>
            <w:r w:rsidRPr="00064793">
              <w:rPr>
                <w:sz w:val="20"/>
                <w:szCs w:val="20"/>
              </w:rPr>
              <w:t>н</w:t>
            </w:r>
            <w:r w:rsidRPr="00064793">
              <w:rPr>
                <w:sz w:val="20"/>
                <w:szCs w:val="20"/>
              </w:rPr>
              <w:t>тернет и с доступом в электронную информационно-образовательную среду университета.</w:t>
            </w:r>
          </w:p>
        </w:tc>
      </w:tr>
      <w:tr w:rsidR="00EF31E2" w:rsidRPr="00064793" w:rsidTr="0022138B">
        <w:tc>
          <w:tcPr>
            <w:tcW w:w="1928" w:type="pct"/>
          </w:tcPr>
          <w:p w:rsidR="00EF31E2" w:rsidRPr="00064793" w:rsidRDefault="00EF31E2" w:rsidP="0022138B">
            <w:pPr>
              <w:contextualSpacing/>
              <w:rPr>
                <w:sz w:val="20"/>
                <w:szCs w:val="20"/>
              </w:rPr>
            </w:pPr>
            <w:r w:rsidRPr="00064793">
              <w:rPr>
                <w:sz w:val="20"/>
                <w:szCs w:val="20"/>
              </w:rPr>
              <w:t>Помещение для хранения и профилакт</w:t>
            </w:r>
            <w:r w:rsidRPr="00064793">
              <w:rPr>
                <w:sz w:val="20"/>
                <w:szCs w:val="20"/>
              </w:rPr>
              <w:t>и</w:t>
            </w:r>
            <w:r w:rsidRPr="00064793">
              <w:rPr>
                <w:sz w:val="20"/>
                <w:szCs w:val="20"/>
              </w:rPr>
              <w:t>ческого обслуживания учебного обор</w:t>
            </w:r>
            <w:r w:rsidRPr="00064793">
              <w:rPr>
                <w:sz w:val="20"/>
                <w:szCs w:val="20"/>
              </w:rPr>
              <w:t>у</w:t>
            </w:r>
            <w:r w:rsidRPr="00064793">
              <w:rPr>
                <w:sz w:val="20"/>
                <w:szCs w:val="20"/>
              </w:rPr>
              <w:t>дования</w:t>
            </w:r>
          </w:p>
        </w:tc>
        <w:tc>
          <w:tcPr>
            <w:tcW w:w="3072" w:type="pct"/>
          </w:tcPr>
          <w:p w:rsidR="00EF31E2" w:rsidRPr="00064793" w:rsidRDefault="00EF31E2" w:rsidP="0022138B">
            <w:pPr>
              <w:ind w:hanging="6"/>
              <w:contextualSpacing/>
              <w:rPr>
                <w:sz w:val="20"/>
                <w:szCs w:val="20"/>
              </w:rPr>
            </w:pPr>
            <w:r w:rsidRPr="00064793">
              <w:rPr>
                <w:sz w:val="20"/>
                <w:szCs w:val="20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EF31E2" w:rsidRDefault="00EF31E2" w:rsidP="00403FAB"/>
    <w:sectPr w:rsidR="00EF31E2" w:rsidSect="00561D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1E2" w:rsidRDefault="00EF31E2" w:rsidP="00CB4700">
      <w:r>
        <w:separator/>
      </w:r>
    </w:p>
  </w:endnote>
  <w:endnote w:type="continuationSeparator" w:id="0">
    <w:p w:rsidR="00EF31E2" w:rsidRDefault="00EF31E2" w:rsidP="00CB4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mplex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1E2" w:rsidRDefault="00EF31E2" w:rsidP="00CB4700">
      <w:r>
        <w:separator/>
      </w:r>
    </w:p>
  </w:footnote>
  <w:footnote w:type="continuationSeparator" w:id="0">
    <w:p w:rsidR="00EF31E2" w:rsidRDefault="00EF31E2" w:rsidP="00CB4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B99E6E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8ED2A11E"/>
    <w:name w:val="WW8Num1"/>
    <w:lvl w:ilvl="0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cs="Times New Roman"/>
        <w:b w:val="0"/>
      </w:r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2135"/>
        </w:tabs>
        <w:ind w:left="2135" w:hanging="360"/>
      </w:pPr>
      <w:rPr>
        <w:rFonts w:ascii="Times New Roman" w:hAnsi="Times New Roman"/>
        <w:sz w:val="24"/>
      </w:rPr>
    </w:lvl>
  </w:abstractNum>
  <w:abstractNum w:abstractNumId="6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620"/>
        </w:tabs>
      </w:pPr>
      <w:rPr>
        <w:rFonts w:cs="Times New Roman"/>
      </w:rPr>
    </w:lvl>
  </w:abstractNum>
  <w:abstractNum w:abstractNumId="7">
    <w:nsid w:val="07207610"/>
    <w:multiLevelType w:val="hybridMultilevel"/>
    <w:tmpl w:val="CBBC9ABC"/>
    <w:lvl w:ilvl="0" w:tplc="CD34BA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7794F38"/>
    <w:multiLevelType w:val="multilevel"/>
    <w:tmpl w:val="0D420A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cs="Times New Roman" w:hint="default"/>
      </w:rPr>
    </w:lvl>
  </w:abstractNum>
  <w:abstractNum w:abstractNumId="9">
    <w:nsid w:val="0CD74ABF"/>
    <w:multiLevelType w:val="hybridMultilevel"/>
    <w:tmpl w:val="A338195C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E53956"/>
    <w:multiLevelType w:val="hybridMultilevel"/>
    <w:tmpl w:val="B0A439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025955"/>
    <w:multiLevelType w:val="hybridMultilevel"/>
    <w:tmpl w:val="B7D6F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BC04D54"/>
    <w:multiLevelType w:val="multilevel"/>
    <w:tmpl w:val="434872EE"/>
    <w:lvl w:ilvl="0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cs="Times New Roman" w:hint="default"/>
      </w:rPr>
    </w:lvl>
  </w:abstractNum>
  <w:abstractNum w:abstractNumId="13">
    <w:nsid w:val="21207296"/>
    <w:multiLevelType w:val="hybridMultilevel"/>
    <w:tmpl w:val="44DC0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34F3926"/>
    <w:multiLevelType w:val="hybridMultilevel"/>
    <w:tmpl w:val="014E6BD4"/>
    <w:lvl w:ilvl="0" w:tplc="51688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3DF4B18"/>
    <w:multiLevelType w:val="hybridMultilevel"/>
    <w:tmpl w:val="165C3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A42BEF"/>
    <w:multiLevelType w:val="multilevel"/>
    <w:tmpl w:val="534C13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DB0664D"/>
    <w:multiLevelType w:val="hybridMultilevel"/>
    <w:tmpl w:val="AD6E0ADE"/>
    <w:lvl w:ilvl="0" w:tplc="0D303BD2">
      <w:start w:val="1"/>
      <w:numFmt w:val="decimal"/>
      <w:lvlText w:val="%1)"/>
      <w:lvlJc w:val="left"/>
      <w:pPr>
        <w:ind w:left="179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344A47D3"/>
    <w:multiLevelType w:val="hybridMultilevel"/>
    <w:tmpl w:val="6404565E"/>
    <w:lvl w:ilvl="0" w:tplc="89086DD6">
      <w:numFmt w:val="bullet"/>
      <w:lvlText w:val="•"/>
      <w:lvlJc w:val="left"/>
      <w:pPr>
        <w:ind w:left="1495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ACA1090"/>
    <w:multiLevelType w:val="hybridMultilevel"/>
    <w:tmpl w:val="511E7136"/>
    <w:lvl w:ilvl="0" w:tplc="0000000D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276FEF"/>
    <w:multiLevelType w:val="multilevel"/>
    <w:tmpl w:val="F556A3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D4A711D"/>
    <w:multiLevelType w:val="hybridMultilevel"/>
    <w:tmpl w:val="49FEFD1A"/>
    <w:lvl w:ilvl="0" w:tplc="CD34BA3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4A35B22"/>
    <w:multiLevelType w:val="hybridMultilevel"/>
    <w:tmpl w:val="BCA46598"/>
    <w:lvl w:ilvl="0" w:tplc="89086DD6">
      <w:numFmt w:val="bullet"/>
      <w:lvlText w:val="•"/>
      <w:lvlJc w:val="left"/>
      <w:pPr>
        <w:ind w:left="1495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5752FA"/>
    <w:multiLevelType w:val="hybridMultilevel"/>
    <w:tmpl w:val="577A7F26"/>
    <w:lvl w:ilvl="0" w:tplc="0419000F">
      <w:start w:val="1"/>
      <w:numFmt w:val="decimal"/>
      <w:lvlText w:val="%1."/>
      <w:lvlJc w:val="left"/>
      <w:rPr>
        <w:rFonts w:cs="Times New Roman" w:hint="default"/>
        <w:b/>
        <w:bCs/>
        <w:w w:val="96"/>
      </w:rPr>
    </w:lvl>
    <w:lvl w:ilvl="1" w:tplc="BAD06F5C">
      <w:start w:val="1"/>
      <w:numFmt w:val="decimal"/>
      <w:lvlText w:val="%2."/>
      <w:lvlJc w:val="center"/>
      <w:pPr>
        <w:ind w:left="763" w:hanging="201"/>
      </w:pPr>
      <w:rPr>
        <w:rFonts w:cs="Times New Roman" w:hint="default"/>
        <w:b/>
        <w:bCs/>
        <w:w w:val="96"/>
      </w:rPr>
    </w:lvl>
    <w:lvl w:ilvl="2" w:tplc="BF5A606C">
      <w:numFmt w:val="bullet"/>
      <w:lvlText w:val="•"/>
      <w:lvlJc w:val="left"/>
      <w:pPr>
        <w:ind w:left="1426" w:hanging="201"/>
      </w:pPr>
      <w:rPr>
        <w:rFonts w:hint="default"/>
      </w:rPr>
    </w:lvl>
    <w:lvl w:ilvl="3" w:tplc="9C608DAA">
      <w:numFmt w:val="bullet"/>
      <w:lvlText w:val="•"/>
      <w:lvlJc w:val="left"/>
      <w:pPr>
        <w:ind w:left="2089" w:hanging="201"/>
      </w:pPr>
      <w:rPr>
        <w:rFonts w:hint="default"/>
      </w:rPr>
    </w:lvl>
    <w:lvl w:ilvl="4" w:tplc="4BBCC614">
      <w:numFmt w:val="bullet"/>
      <w:lvlText w:val="•"/>
      <w:lvlJc w:val="left"/>
      <w:pPr>
        <w:ind w:left="2753" w:hanging="201"/>
      </w:pPr>
      <w:rPr>
        <w:rFonts w:hint="default"/>
      </w:rPr>
    </w:lvl>
    <w:lvl w:ilvl="5" w:tplc="6D780F94">
      <w:numFmt w:val="bullet"/>
      <w:lvlText w:val="•"/>
      <w:lvlJc w:val="left"/>
      <w:pPr>
        <w:ind w:left="3416" w:hanging="201"/>
      </w:pPr>
      <w:rPr>
        <w:rFonts w:hint="default"/>
      </w:rPr>
    </w:lvl>
    <w:lvl w:ilvl="6" w:tplc="E0468A7A">
      <w:numFmt w:val="bullet"/>
      <w:lvlText w:val="•"/>
      <w:lvlJc w:val="left"/>
      <w:pPr>
        <w:ind w:left="4079" w:hanging="201"/>
      </w:pPr>
      <w:rPr>
        <w:rFonts w:hint="default"/>
      </w:rPr>
    </w:lvl>
    <w:lvl w:ilvl="7" w:tplc="D72C3DB0">
      <w:numFmt w:val="bullet"/>
      <w:lvlText w:val="•"/>
      <w:lvlJc w:val="left"/>
      <w:pPr>
        <w:ind w:left="4743" w:hanging="201"/>
      </w:pPr>
      <w:rPr>
        <w:rFonts w:hint="default"/>
      </w:rPr>
    </w:lvl>
    <w:lvl w:ilvl="8" w:tplc="E05E0730">
      <w:numFmt w:val="bullet"/>
      <w:lvlText w:val="•"/>
      <w:lvlJc w:val="left"/>
      <w:pPr>
        <w:ind w:left="5406" w:hanging="201"/>
      </w:pPr>
      <w:rPr>
        <w:rFonts w:hint="default"/>
      </w:rPr>
    </w:lvl>
  </w:abstractNum>
  <w:abstractNum w:abstractNumId="24">
    <w:nsid w:val="45B5712A"/>
    <w:multiLevelType w:val="multilevel"/>
    <w:tmpl w:val="5A7CDA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F79167D"/>
    <w:multiLevelType w:val="hybridMultilevel"/>
    <w:tmpl w:val="B76AD744"/>
    <w:lvl w:ilvl="0" w:tplc="8E4EB210">
      <w:start w:val="1"/>
      <w:numFmt w:val="decimal"/>
      <w:lvlText w:val="1.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6">
    <w:nsid w:val="58586E27"/>
    <w:multiLevelType w:val="hybridMultilevel"/>
    <w:tmpl w:val="510A3BA2"/>
    <w:lvl w:ilvl="0" w:tplc="89086DD6">
      <w:numFmt w:val="bullet"/>
      <w:lvlText w:val="•"/>
      <w:lvlJc w:val="left"/>
      <w:pPr>
        <w:ind w:left="1287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BD67C9B"/>
    <w:multiLevelType w:val="hybridMultilevel"/>
    <w:tmpl w:val="14A44184"/>
    <w:lvl w:ilvl="0" w:tplc="C54C725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CAFEFA76">
      <w:start w:val="1"/>
      <w:numFmt w:val="decimal"/>
      <w:lvlText w:val="%2."/>
      <w:lvlJc w:val="left"/>
      <w:pPr>
        <w:ind w:left="1560" w:hanging="4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9D44E9"/>
    <w:multiLevelType w:val="hybridMultilevel"/>
    <w:tmpl w:val="E0049E34"/>
    <w:lvl w:ilvl="0" w:tplc="CD34BA3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84D1DD7"/>
    <w:multiLevelType w:val="hybridMultilevel"/>
    <w:tmpl w:val="C7AE15CE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A6D196D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9449AC"/>
    <w:multiLevelType w:val="multilevel"/>
    <w:tmpl w:val="0FAA71A6"/>
    <w:lvl w:ilvl="0">
      <w:start w:val="1"/>
      <w:numFmt w:val="russianUpper"/>
      <w:suff w:val="space"/>
      <w:lvlText w:val="Приложение %1."/>
      <w:lvlJc w:val="left"/>
      <w:pPr>
        <w:ind w:left="567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764"/>
        </w:tabs>
        <w:ind w:left="1404"/>
      </w:pPr>
      <w:rPr>
        <w:rFonts w:cs="Times New Roman"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1047"/>
        </w:tabs>
        <w:ind w:left="104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3204"/>
        </w:tabs>
        <w:ind w:left="2844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924"/>
        </w:tabs>
        <w:ind w:left="3564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644"/>
        </w:tabs>
        <w:ind w:left="4284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5364"/>
        </w:tabs>
        <w:ind w:left="500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084"/>
        </w:tabs>
        <w:ind w:left="5724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804"/>
        </w:tabs>
        <w:ind w:left="6444"/>
      </w:pPr>
      <w:rPr>
        <w:rFonts w:cs="Times New Roman" w:hint="default"/>
      </w:rPr>
    </w:lvl>
  </w:abstractNum>
  <w:abstractNum w:abstractNumId="32">
    <w:nsid w:val="6DBB7EDC"/>
    <w:multiLevelType w:val="hybridMultilevel"/>
    <w:tmpl w:val="356492A2"/>
    <w:lvl w:ilvl="0" w:tplc="0419000F">
      <w:start w:val="1"/>
      <w:numFmt w:val="decimal"/>
      <w:lvlText w:val="%1."/>
      <w:lvlJc w:val="left"/>
      <w:pPr>
        <w:ind w:left="8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  <w:rPr>
        <w:rFonts w:cs="Times New Roman"/>
      </w:rPr>
    </w:lvl>
  </w:abstractNum>
  <w:abstractNum w:abstractNumId="33">
    <w:nsid w:val="6EBD0855"/>
    <w:multiLevelType w:val="hybridMultilevel"/>
    <w:tmpl w:val="9970F05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72417EF4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3AD0423"/>
    <w:multiLevelType w:val="hybridMultilevel"/>
    <w:tmpl w:val="B9F0DC2E"/>
    <w:lvl w:ilvl="0" w:tplc="0419000F">
      <w:start w:val="1"/>
      <w:numFmt w:val="decimal"/>
      <w:lvlText w:val="%1."/>
      <w:lvlJc w:val="left"/>
      <w:pPr>
        <w:ind w:left="1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36">
    <w:nsid w:val="74407C50"/>
    <w:multiLevelType w:val="hybridMultilevel"/>
    <w:tmpl w:val="D46CE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BFF489E"/>
    <w:multiLevelType w:val="hybridMultilevel"/>
    <w:tmpl w:val="2CD8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31"/>
  </w:num>
  <w:num w:numId="4">
    <w:abstractNumId w:val="12"/>
  </w:num>
  <w:num w:numId="5">
    <w:abstractNumId w:val="9"/>
  </w:num>
  <w:num w:numId="6">
    <w:abstractNumId w:val="36"/>
  </w:num>
  <w:num w:numId="7">
    <w:abstractNumId w:val="11"/>
  </w:num>
  <w:num w:numId="8">
    <w:abstractNumId w:val="17"/>
  </w:num>
  <w:num w:numId="9">
    <w:abstractNumId w:val="4"/>
  </w:num>
  <w:num w:numId="10">
    <w:abstractNumId w:val="37"/>
  </w:num>
  <w:num w:numId="11">
    <w:abstractNumId w:val="25"/>
  </w:num>
  <w:num w:numId="12">
    <w:abstractNumId w:val="8"/>
  </w:num>
  <w:num w:numId="13">
    <w:abstractNumId w:val="10"/>
  </w:num>
  <w:num w:numId="14">
    <w:abstractNumId w:val="32"/>
  </w:num>
  <w:num w:numId="15">
    <w:abstractNumId w:val="35"/>
  </w:num>
  <w:num w:numId="16">
    <w:abstractNumId w:val="23"/>
  </w:num>
  <w:num w:numId="17">
    <w:abstractNumId w:val="18"/>
  </w:num>
  <w:num w:numId="18">
    <w:abstractNumId w:val="26"/>
  </w:num>
  <w:num w:numId="19">
    <w:abstractNumId w:val="22"/>
  </w:num>
  <w:num w:numId="20">
    <w:abstractNumId w:val="27"/>
  </w:num>
  <w:num w:numId="21">
    <w:abstractNumId w:val="14"/>
  </w:num>
  <w:num w:numId="22">
    <w:abstractNumId w:val="19"/>
  </w:num>
  <w:num w:numId="23">
    <w:abstractNumId w:val="24"/>
  </w:num>
  <w:num w:numId="24">
    <w:abstractNumId w:val="20"/>
  </w:num>
  <w:num w:numId="25">
    <w:abstractNumId w:val="13"/>
  </w:num>
  <w:num w:numId="26">
    <w:abstractNumId w:val="31"/>
  </w:num>
  <w:num w:numId="27">
    <w:abstractNumId w:val="31"/>
  </w:num>
  <w:num w:numId="28">
    <w:abstractNumId w:val="33"/>
  </w:num>
  <w:num w:numId="29">
    <w:abstractNumId w:val="16"/>
  </w:num>
  <w:num w:numId="30">
    <w:abstractNumId w:val="7"/>
  </w:num>
  <w:num w:numId="31">
    <w:abstractNumId w:val="28"/>
  </w:num>
  <w:num w:numId="32">
    <w:abstractNumId w:val="21"/>
  </w:num>
  <w:num w:numId="33">
    <w:abstractNumId w:val="29"/>
  </w:num>
  <w:num w:numId="34">
    <w:abstractNumId w:val="30"/>
  </w:num>
  <w:num w:numId="35">
    <w:abstractNumId w:val="34"/>
  </w:num>
  <w:num w:numId="36">
    <w:abstractNumId w:val="1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698"/>
    <w:rsid w:val="0000401E"/>
    <w:rsid w:val="00004821"/>
    <w:rsid w:val="00014BCF"/>
    <w:rsid w:val="00020E25"/>
    <w:rsid w:val="000246E9"/>
    <w:rsid w:val="00024D82"/>
    <w:rsid w:val="0002765C"/>
    <w:rsid w:val="00047065"/>
    <w:rsid w:val="00051179"/>
    <w:rsid w:val="000521D4"/>
    <w:rsid w:val="00053BB7"/>
    <w:rsid w:val="00053FCA"/>
    <w:rsid w:val="000563EE"/>
    <w:rsid w:val="000616A7"/>
    <w:rsid w:val="00064793"/>
    <w:rsid w:val="00064BC7"/>
    <w:rsid w:val="000670AB"/>
    <w:rsid w:val="000673C2"/>
    <w:rsid w:val="000704F0"/>
    <w:rsid w:val="00075F1B"/>
    <w:rsid w:val="00081EF8"/>
    <w:rsid w:val="00085698"/>
    <w:rsid w:val="000A1AC3"/>
    <w:rsid w:val="000A62DC"/>
    <w:rsid w:val="000A79E6"/>
    <w:rsid w:val="000B1665"/>
    <w:rsid w:val="000C5D18"/>
    <w:rsid w:val="000D61F1"/>
    <w:rsid w:val="000D79EF"/>
    <w:rsid w:val="000E39D5"/>
    <w:rsid w:val="000E7689"/>
    <w:rsid w:val="000E7CE3"/>
    <w:rsid w:val="000F6C67"/>
    <w:rsid w:val="00103AAF"/>
    <w:rsid w:val="00114A57"/>
    <w:rsid w:val="00122B20"/>
    <w:rsid w:val="001340E2"/>
    <w:rsid w:val="00137DA6"/>
    <w:rsid w:val="00144623"/>
    <w:rsid w:val="00146C9B"/>
    <w:rsid w:val="00160054"/>
    <w:rsid w:val="00162295"/>
    <w:rsid w:val="00171B0E"/>
    <w:rsid w:val="00177087"/>
    <w:rsid w:val="00181CCF"/>
    <w:rsid w:val="00184831"/>
    <w:rsid w:val="00185F44"/>
    <w:rsid w:val="00187BBE"/>
    <w:rsid w:val="00192D76"/>
    <w:rsid w:val="00194072"/>
    <w:rsid w:val="00195D5C"/>
    <w:rsid w:val="001C43A9"/>
    <w:rsid w:val="001C5680"/>
    <w:rsid w:val="001D1191"/>
    <w:rsid w:val="001D3197"/>
    <w:rsid w:val="001F021D"/>
    <w:rsid w:val="001F330F"/>
    <w:rsid w:val="001F4E4F"/>
    <w:rsid w:val="001F6246"/>
    <w:rsid w:val="001F757A"/>
    <w:rsid w:val="00200F65"/>
    <w:rsid w:val="0020607E"/>
    <w:rsid w:val="002117DA"/>
    <w:rsid w:val="00213F4C"/>
    <w:rsid w:val="002154AE"/>
    <w:rsid w:val="0022138B"/>
    <w:rsid w:val="00222C8C"/>
    <w:rsid w:val="00225E40"/>
    <w:rsid w:val="00231E25"/>
    <w:rsid w:val="00236DF8"/>
    <w:rsid w:val="0024296F"/>
    <w:rsid w:val="00246F6D"/>
    <w:rsid w:val="002524AD"/>
    <w:rsid w:val="00275944"/>
    <w:rsid w:val="00284EA0"/>
    <w:rsid w:val="00290F83"/>
    <w:rsid w:val="00293CF5"/>
    <w:rsid w:val="00296D40"/>
    <w:rsid w:val="002A3B4E"/>
    <w:rsid w:val="002B1C4E"/>
    <w:rsid w:val="002C3E03"/>
    <w:rsid w:val="002D28E7"/>
    <w:rsid w:val="002F09BF"/>
    <w:rsid w:val="002F1088"/>
    <w:rsid w:val="002F6324"/>
    <w:rsid w:val="00302968"/>
    <w:rsid w:val="00316F42"/>
    <w:rsid w:val="003176AF"/>
    <w:rsid w:val="00324581"/>
    <w:rsid w:val="00326CEA"/>
    <w:rsid w:val="0033405F"/>
    <w:rsid w:val="00334F03"/>
    <w:rsid w:val="003354FB"/>
    <w:rsid w:val="0034028C"/>
    <w:rsid w:val="00342C5D"/>
    <w:rsid w:val="00343F87"/>
    <w:rsid w:val="00346352"/>
    <w:rsid w:val="003552A7"/>
    <w:rsid w:val="00363FF8"/>
    <w:rsid w:val="0037034C"/>
    <w:rsid w:val="00372244"/>
    <w:rsid w:val="00380464"/>
    <w:rsid w:val="00380649"/>
    <w:rsid w:val="003812C7"/>
    <w:rsid w:val="00383E02"/>
    <w:rsid w:val="003855A2"/>
    <w:rsid w:val="003A1097"/>
    <w:rsid w:val="003A379F"/>
    <w:rsid w:val="003A4DEA"/>
    <w:rsid w:val="003A6E25"/>
    <w:rsid w:val="003B7DD5"/>
    <w:rsid w:val="003C209E"/>
    <w:rsid w:val="003C485D"/>
    <w:rsid w:val="003C68F6"/>
    <w:rsid w:val="003D39FD"/>
    <w:rsid w:val="003D4455"/>
    <w:rsid w:val="003D4BE6"/>
    <w:rsid w:val="003D550B"/>
    <w:rsid w:val="003E05F1"/>
    <w:rsid w:val="003F1A64"/>
    <w:rsid w:val="003F1E90"/>
    <w:rsid w:val="003F46C0"/>
    <w:rsid w:val="004023B2"/>
    <w:rsid w:val="00403FAB"/>
    <w:rsid w:val="004235D6"/>
    <w:rsid w:val="004355C0"/>
    <w:rsid w:val="004372D0"/>
    <w:rsid w:val="00442137"/>
    <w:rsid w:val="0044273E"/>
    <w:rsid w:val="00451CDD"/>
    <w:rsid w:val="00454AD5"/>
    <w:rsid w:val="00456413"/>
    <w:rsid w:val="00457C1A"/>
    <w:rsid w:val="00457E5A"/>
    <w:rsid w:val="0046081C"/>
    <w:rsid w:val="0046247A"/>
    <w:rsid w:val="0046299C"/>
    <w:rsid w:val="00464EB9"/>
    <w:rsid w:val="004705E9"/>
    <w:rsid w:val="00471E21"/>
    <w:rsid w:val="00473D3E"/>
    <w:rsid w:val="0047441A"/>
    <w:rsid w:val="004857B7"/>
    <w:rsid w:val="00487925"/>
    <w:rsid w:val="00491133"/>
    <w:rsid w:val="00492AC9"/>
    <w:rsid w:val="004967DF"/>
    <w:rsid w:val="004A0812"/>
    <w:rsid w:val="004A1CCE"/>
    <w:rsid w:val="004A23A6"/>
    <w:rsid w:val="004A2A20"/>
    <w:rsid w:val="004A518E"/>
    <w:rsid w:val="004B1CEA"/>
    <w:rsid w:val="004B2C15"/>
    <w:rsid w:val="004D1B6C"/>
    <w:rsid w:val="004D31FE"/>
    <w:rsid w:val="004D5AB5"/>
    <w:rsid w:val="004D7890"/>
    <w:rsid w:val="004D7CAB"/>
    <w:rsid w:val="004E6FB6"/>
    <w:rsid w:val="00502421"/>
    <w:rsid w:val="00503B0E"/>
    <w:rsid w:val="00503E88"/>
    <w:rsid w:val="005200B4"/>
    <w:rsid w:val="005316A4"/>
    <w:rsid w:val="00536C5C"/>
    <w:rsid w:val="00536CD1"/>
    <w:rsid w:val="00540C37"/>
    <w:rsid w:val="00541BA6"/>
    <w:rsid w:val="005475B0"/>
    <w:rsid w:val="005512C6"/>
    <w:rsid w:val="005568E5"/>
    <w:rsid w:val="005614B2"/>
    <w:rsid w:val="00561DEF"/>
    <w:rsid w:val="00562F49"/>
    <w:rsid w:val="005777AB"/>
    <w:rsid w:val="00577A79"/>
    <w:rsid w:val="00577D7F"/>
    <w:rsid w:val="005813B1"/>
    <w:rsid w:val="00584C5B"/>
    <w:rsid w:val="005A1450"/>
    <w:rsid w:val="005B0AF9"/>
    <w:rsid w:val="005B188C"/>
    <w:rsid w:val="005C3919"/>
    <w:rsid w:val="005C4D81"/>
    <w:rsid w:val="005D0DD3"/>
    <w:rsid w:val="005D50E7"/>
    <w:rsid w:val="005D5B77"/>
    <w:rsid w:val="005D6465"/>
    <w:rsid w:val="005E4812"/>
    <w:rsid w:val="005E6784"/>
    <w:rsid w:val="005F177D"/>
    <w:rsid w:val="005F473B"/>
    <w:rsid w:val="00604A4D"/>
    <w:rsid w:val="00607BEE"/>
    <w:rsid w:val="0061453F"/>
    <w:rsid w:val="006154BA"/>
    <w:rsid w:val="00617779"/>
    <w:rsid w:val="00622298"/>
    <w:rsid w:val="0062566B"/>
    <w:rsid w:val="006335CD"/>
    <w:rsid w:val="00634238"/>
    <w:rsid w:val="00635C48"/>
    <w:rsid w:val="006373F9"/>
    <w:rsid w:val="00647F8C"/>
    <w:rsid w:val="00650465"/>
    <w:rsid w:val="0065105F"/>
    <w:rsid w:val="0065417D"/>
    <w:rsid w:val="00655A7E"/>
    <w:rsid w:val="00655BE1"/>
    <w:rsid w:val="0066357F"/>
    <w:rsid w:val="00684056"/>
    <w:rsid w:val="00685029"/>
    <w:rsid w:val="00692231"/>
    <w:rsid w:val="00693A10"/>
    <w:rsid w:val="00695755"/>
    <w:rsid w:val="006A52DB"/>
    <w:rsid w:val="006B3BF4"/>
    <w:rsid w:val="006B7445"/>
    <w:rsid w:val="006C4BB5"/>
    <w:rsid w:val="006D3268"/>
    <w:rsid w:val="006E4EC7"/>
    <w:rsid w:val="006F300E"/>
    <w:rsid w:val="006F59B3"/>
    <w:rsid w:val="007006B8"/>
    <w:rsid w:val="00701FE8"/>
    <w:rsid w:val="00705340"/>
    <w:rsid w:val="00706BF2"/>
    <w:rsid w:val="007124D4"/>
    <w:rsid w:val="00713C72"/>
    <w:rsid w:val="00714C40"/>
    <w:rsid w:val="00717828"/>
    <w:rsid w:val="00725300"/>
    <w:rsid w:val="00732BC0"/>
    <w:rsid w:val="00736C4F"/>
    <w:rsid w:val="00746191"/>
    <w:rsid w:val="00746889"/>
    <w:rsid w:val="00746B69"/>
    <w:rsid w:val="00750FC7"/>
    <w:rsid w:val="00756554"/>
    <w:rsid w:val="0076004C"/>
    <w:rsid w:val="00761A44"/>
    <w:rsid w:val="007624FC"/>
    <w:rsid w:val="00762D78"/>
    <w:rsid w:val="007657B6"/>
    <w:rsid w:val="007735C4"/>
    <w:rsid w:val="0077574A"/>
    <w:rsid w:val="007B380C"/>
    <w:rsid w:val="007C1E62"/>
    <w:rsid w:val="007C2DA9"/>
    <w:rsid w:val="007D1F6A"/>
    <w:rsid w:val="007D6128"/>
    <w:rsid w:val="007E00EE"/>
    <w:rsid w:val="007F1B98"/>
    <w:rsid w:val="0080104F"/>
    <w:rsid w:val="00803216"/>
    <w:rsid w:val="0081029E"/>
    <w:rsid w:val="008108C2"/>
    <w:rsid w:val="00811893"/>
    <w:rsid w:val="00813462"/>
    <w:rsid w:val="00821B6F"/>
    <w:rsid w:val="00823C08"/>
    <w:rsid w:val="008310AD"/>
    <w:rsid w:val="00844F85"/>
    <w:rsid w:val="0085491A"/>
    <w:rsid w:val="008748C9"/>
    <w:rsid w:val="00880813"/>
    <w:rsid w:val="008878BA"/>
    <w:rsid w:val="00894B24"/>
    <w:rsid w:val="00896468"/>
    <w:rsid w:val="00896929"/>
    <w:rsid w:val="00896BBE"/>
    <w:rsid w:val="008B38CA"/>
    <w:rsid w:val="008B6417"/>
    <w:rsid w:val="008C0117"/>
    <w:rsid w:val="008C6B9B"/>
    <w:rsid w:val="008D2A6D"/>
    <w:rsid w:val="008D3CD6"/>
    <w:rsid w:val="008E1881"/>
    <w:rsid w:val="008E4CE8"/>
    <w:rsid w:val="008E6B32"/>
    <w:rsid w:val="008E7AD5"/>
    <w:rsid w:val="008F24F7"/>
    <w:rsid w:val="008F4764"/>
    <w:rsid w:val="009033D0"/>
    <w:rsid w:val="00903F9A"/>
    <w:rsid w:val="009163DF"/>
    <w:rsid w:val="00944AF4"/>
    <w:rsid w:val="009779CB"/>
    <w:rsid w:val="00982CC4"/>
    <w:rsid w:val="00983FE5"/>
    <w:rsid w:val="00993B52"/>
    <w:rsid w:val="009B7237"/>
    <w:rsid w:val="009C238C"/>
    <w:rsid w:val="009C2FF0"/>
    <w:rsid w:val="009D0407"/>
    <w:rsid w:val="009D2F31"/>
    <w:rsid w:val="009D3F21"/>
    <w:rsid w:val="009D4F4B"/>
    <w:rsid w:val="009D6CC7"/>
    <w:rsid w:val="009E21C5"/>
    <w:rsid w:val="009E2A12"/>
    <w:rsid w:val="009E37E7"/>
    <w:rsid w:val="009F7EAE"/>
    <w:rsid w:val="00A203CE"/>
    <w:rsid w:val="00A234A7"/>
    <w:rsid w:val="00A25F52"/>
    <w:rsid w:val="00A35115"/>
    <w:rsid w:val="00A35523"/>
    <w:rsid w:val="00A37679"/>
    <w:rsid w:val="00A41CE4"/>
    <w:rsid w:val="00A4405A"/>
    <w:rsid w:val="00A56E42"/>
    <w:rsid w:val="00A603AF"/>
    <w:rsid w:val="00A62325"/>
    <w:rsid w:val="00A6336A"/>
    <w:rsid w:val="00A67088"/>
    <w:rsid w:val="00A7331E"/>
    <w:rsid w:val="00A831B0"/>
    <w:rsid w:val="00A85E55"/>
    <w:rsid w:val="00A93BF9"/>
    <w:rsid w:val="00A95AF5"/>
    <w:rsid w:val="00AA3DE0"/>
    <w:rsid w:val="00AA73EA"/>
    <w:rsid w:val="00AB33FB"/>
    <w:rsid w:val="00AC395C"/>
    <w:rsid w:val="00AD1A4D"/>
    <w:rsid w:val="00AD5E2C"/>
    <w:rsid w:val="00AE27C9"/>
    <w:rsid w:val="00AE2901"/>
    <w:rsid w:val="00AF0062"/>
    <w:rsid w:val="00AF65D0"/>
    <w:rsid w:val="00AF67A5"/>
    <w:rsid w:val="00AF6F43"/>
    <w:rsid w:val="00B07CC0"/>
    <w:rsid w:val="00B13634"/>
    <w:rsid w:val="00B1719C"/>
    <w:rsid w:val="00B25464"/>
    <w:rsid w:val="00B26F13"/>
    <w:rsid w:val="00B35F97"/>
    <w:rsid w:val="00B411DB"/>
    <w:rsid w:val="00B44130"/>
    <w:rsid w:val="00B509F0"/>
    <w:rsid w:val="00B51CAF"/>
    <w:rsid w:val="00B52E11"/>
    <w:rsid w:val="00B62191"/>
    <w:rsid w:val="00B75E4A"/>
    <w:rsid w:val="00B769C9"/>
    <w:rsid w:val="00B822D0"/>
    <w:rsid w:val="00B903DF"/>
    <w:rsid w:val="00B90849"/>
    <w:rsid w:val="00B952AE"/>
    <w:rsid w:val="00B973DB"/>
    <w:rsid w:val="00BB44B3"/>
    <w:rsid w:val="00BC1AE9"/>
    <w:rsid w:val="00BC42A2"/>
    <w:rsid w:val="00BC572E"/>
    <w:rsid w:val="00BD3AAC"/>
    <w:rsid w:val="00BD569B"/>
    <w:rsid w:val="00BE0B59"/>
    <w:rsid w:val="00BF027D"/>
    <w:rsid w:val="00BF069A"/>
    <w:rsid w:val="00BF78F1"/>
    <w:rsid w:val="00C06367"/>
    <w:rsid w:val="00C15CF4"/>
    <w:rsid w:val="00C15DFE"/>
    <w:rsid w:val="00C172A5"/>
    <w:rsid w:val="00C17915"/>
    <w:rsid w:val="00C210A9"/>
    <w:rsid w:val="00C221F1"/>
    <w:rsid w:val="00C24E4C"/>
    <w:rsid w:val="00C33067"/>
    <w:rsid w:val="00C337F1"/>
    <w:rsid w:val="00C3402F"/>
    <w:rsid w:val="00C3562B"/>
    <w:rsid w:val="00C427B1"/>
    <w:rsid w:val="00C442ED"/>
    <w:rsid w:val="00C518B3"/>
    <w:rsid w:val="00C54A36"/>
    <w:rsid w:val="00C65CFD"/>
    <w:rsid w:val="00C703B2"/>
    <w:rsid w:val="00C753CD"/>
    <w:rsid w:val="00C80B6D"/>
    <w:rsid w:val="00C971AB"/>
    <w:rsid w:val="00CA20AA"/>
    <w:rsid w:val="00CA6ABA"/>
    <w:rsid w:val="00CA70F1"/>
    <w:rsid w:val="00CB4700"/>
    <w:rsid w:val="00CC041D"/>
    <w:rsid w:val="00CD77BD"/>
    <w:rsid w:val="00CE658B"/>
    <w:rsid w:val="00CF0FAC"/>
    <w:rsid w:val="00CF3C44"/>
    <w:rsid w:val="00D0039E"/>
    <w:rsid w:val="00D0183D"/>
    <w:rsid w:val="00D06DBE"/>
    <w:rsid w:val="00D1207B"/>
    <w:rsid w:val="00D13048"/>
    <w:rsid w:val="00D27D34"/>
    <w:rsid w:val="00D346D0"/>
    <w:rsid w:val="00D42808"/>
    <w:rsid w:val="00D55239"/>
    <w:rsid w:val="00D64146"/>
    <w:rsid w:val="00D679DF"/>
    <w:rsid w:val="00D73642"/>
    <w:rsid w:val="00D74E8A"/>
    <w:rsid w:val="00D931E5"/>
    <w:rsid w:val="00D97DA4"/>
    <w:rsid w:val="00DA38ED"/>
    <w:rsid w:val="00DB1A03"/>
    <w:rsid w:val="00DB21E0"/>
    <w:rsid w:val="00DB6684"/>
    <w:rsid w:val="00DC1A74"/>
    <w:rsid w:val="00DC692C"/>
    <w:rsid w:val="00DD06D4"/>
    <w:rsid w:val="00DD10B6"/>
    <w:rsid w:val="00DD1C8B"/>
    <w:rsid w:val="00DD37DD"/>
    <w:rsid w:val="00DD79F5"/>
    <w:rsid w:val="00DD7DF6"/>
    <w:rsid w:val="00DE4151"/>
    <w:rsid w:val="00DE6A9A"/>
    <w:rsid w:val="00DF1227"/>
    <w:rsid w:val="00DF222C"/>
    <w:rsid w:val="00DF2F28"/>
    <w:rsid w:val="00DF7FD9"/>
    <w:rsid w:val="00E01156"/>
    <w:rsid w:val="00E03C21"/>
    <w:rsid w:val="00E07F7C"/>
    <w:rsid w:val="00E10778"/>
    <w:rsid w:val="00E30418"/>
    <w:rsid w:val="00E37E6D"/>
    <w:rsid w:val="00E42A83"/>
    <w:rsid w:val="00E4430C"/>
    <w:rsid w:val="00E46591"/>
    <w:rsid w:val="00E56005"/>
    <w:rsid w:val="00E6082E"/>
    <w:rsid w:val="00E621A5"/>
    <w:rsid w:val="00E63935"/>
    <w:rsid w:val="00E63C33"/>
    <w:rsid w:val="00E67DB3"/>
    <w:rsid w:val="00E70247"/>
    <w:rsid w:val="00E823FB"/>
    <w:rsid w:val="00E910A1"/>
    <w:rsid w:val="00EA3628"/>
    <w:rsid w:val="00EA4EA9"/>
    <w:rsid w:val="00EB494A"/>
    <w:rsid w:val="00EB71CD"/>
    <w:rsid w:val="00EC1000"/>
    <w:rsid w:val="00EC20D8"/>
    <w:rsid w:val="00EC2CF9"/>
    <w:rsid w:val="00ED0B0D"/>
    <w:rsid w:val="00ED22D4"/>
    <w:rsid w:val="00ED284B"/>
    <w:rsid w:val="00ED4B20"/>
    <w:rsid w:val="00EE0B21"/>
    <w:rsid w:val="00EE2D24"/>
    <w:rsid w:val="00EE5EF9"/>
    <w:rsid w:val="00EE6840"/>
    <w:rsid w:val="00EF31E2"/>
    <w:rsid w:val="00EF4035"/>
    <w:rsid w:val="00EF5593"/>
    <w:rsid w:val="00F03157"/>
    <w:rsid w:val="00F03322"/>
    <w:rsid w:val="00F14D0E"/>
    <w:rsid w:val="00F277EF"/>
    <w:rsid w:val="00F32865"/>
    <w:rsid w:val="00F40168"/>
    <w:rsid w:val="00F53E5E"/>
    <w:rsid w:val="00F5777B"/>
    <w:rsid w:val="00F72D57"/>
    <w:rsid w:val="00F7759D"/>
    <w:rsid w:val="00F8685E"/>
    <w:rsid w:val="00F87B5E"/>
    <w:rsid w:val="00F941FA"/>
    <w:rsid w:val="00FA2446"/>
    <w:rsid w:val="00FA3FFC"/>
    <w:rsid w:val="00FA41B5"/>
    <w:rsid w:val="00FB518D"/>
    <w:rsid w:val="00FC3561"/>
    <w:rsid w:val="00FE22D4"/>
    <w:rsid w:val="00FF230C"/>
    <w:rsid w:val="00FF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locked="1" w:semiHidden="0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Bottom of Form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00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4D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4D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0B59"/>
    <w:pPr>
      <w:keepNext/>
      <w:jc w:val="center"/>
      <w:outlineLvl w:val="3"/>
    </w:pPr>
    <w:rPr>
      <w:b/>
      <w:bCs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A62DC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E0B59"/>
    <w:pPr>
      <w:keepNext/>
      <w:jc w:val="center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24D8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24D8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A62DC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1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17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17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17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17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179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179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17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179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rsid w:val="003C48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179"/>
    <w:rPr>
      <w:sz w:val="0"/>
      <w:szCs w:val="0"/>
    </w:rPr>
  </w:style>
  <w:style w:type="character" w:styleId="Hyperlink">
    <w:name w:val="Hyperlink"/>
    <w:basedOn w:val="DefaultParagraphFont"/>
    <w:uiPriority w:val="99"/>
    <w:rsid w:val="00BE0B5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E0B5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57179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BE0B59"/>
    <w:pPr>
      <w:jc w:val="both"/>
    </w:pPr>
    <w:rPr>
      <w:i/>
      <w:i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57179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024D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7179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024D82"/>
    <w:pPr>
      <w:spacing w:before="60"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5717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024D82"/>
    <w:pPr>
      <w:spacing w:before="60"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0039E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24D82"/>
    <w:pPr>
      <w:spacing w:before="60"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7179"/>
    <w:rPr>
      <w:sz w:val="24"/>
      <w:szCs w:val="24"/>
    </w:rPr>
  </w:style>
  <w:style w:type="paragraph" w:customStyle="1" w:styleId="31">
    <w:name w:val="Заголовок 31"/>
    <w:basedOn w:val="Normal"/>
    <w:next w:val="Normal"/>
    <w:uiPriority w:val="99"/>
    <w:rsid w:val="009B7237"/>
    <w:pPr>
      <w:keepNext/>
      <w:spacing w:before="120"/>
      <w:jc w:val="both"/>
    </w:pPr>
    <w:rPr>
      <w:b/>
      <w:sz w:val="28"/>
      <w:szCs w:val="20"/>
    </w:rPr>
  </w:style>
  <w:style w:type="table" w:styleId="TableGrid">
    <w:name w:val="Table Grid"/>
    <w:basedOn w:val="TableNormal"/>
    <w:uiPriority w:val="99"/>
    <w:rsid w:val="000A62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A62DC"/>
    <w:pPr>
      <w:tabs>
        <w:tab w:val="center" w:pos="4677"/>
        <w:tab w:val="right" w:pos="9355"/>
      </w:tabs>
      <w:spacing w:before="6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179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A62DC"/>
    <w:rPr>
      <w:rFonts w:cs="Times New Roman"/>
    </w:rPr>
  </w:style>
  <w:style w:type="paragraph" w:styleId="NormalWeb">
    <w:name w:val="Normal (Web)"/>
    <w:basedOn w:val="Normal"/>
    <w:uiPriority w:val="99"/>
    <w:rsid w:val="000A62DC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">
    <w:name w:val="Стиль1"/>
    <w:basedOn w:val="Normal"/>
    <w:uiPriority w:val="99"/>
    <w:rsid w:val="000A62DC"/>
    <w:pPr>
      <w:spacing w:before="120"/>
      <w:ind w:firstLine="720"/>
    </w:pPr>
    <w:rPr>
      <w:rFonts w:ascii="Arial" w:hAnsi="Arial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0A62DC"/>
    <w:pPr>
      <w:spacing w:before="240" w:after="120"/>
    </w:pPr>
    <w:rPr>
      <w:b/>
      <w:bCs/>
      <w:szCs w:val="20"/>
    </w:rPr>
  </w:style>
  <w:style w:type="paragraph" w:styleId="TOC3">
    <w:name w:val="toc 3"/>
    <w:basedOn w:val="Normal"/>
    <w:next w:val="Normal"/>
    <w:autoRedefine/>
    <w:uiPriority w:val="99"/>
    <w:rsid w:val="0081029E"/>
    <w:pPr>
      <w:widowControl w:val="0"/>
      <w:tabs>
        <w:tab w:val="left" w:pos="914"/>
      </w:tabs>
      <w:spacing w:after="124" w:line="216" w:lineRule="exact"/>
      <w:ind w:left="360"/>
      <w:jc w:val="both"/>
    </w:pPr>
    <w:rPr>
      <w:szCs w:val="20"/>
    </w:rPr>
  </w:style>
  <w:style w:type="paragraph" w:styleId="TOC9">
    <w:name w:val="toc 9"/>
    <w:basedOn w:val="Normal"/>
    <w:next w:val="Normal"/>
    <w:autoRedefine/>
    <w:uiPriority w:val="99"/>
    <w:semiHidden/>
    <w:rsid w:val="000A62DC"/>
    <w:pPr>
      <w:spacing w:before="60"/>
      <w:ind w:left="1920"/>
    </w:pPr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0A62DC"/>
    <w:pPr>
      <w:spacing w:before="60"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57179"/>
    <w:rPr>
      <w:sz w:val="24"/>
      <w:szCs w:val="24"/>
    </w:rPr>
  </w:style>
  <w:style w:type="paragraph" w:customStyle="1" w:styleId="a">
    <w:name w:val="Перечисление"/>
    <w:basedOn w:val="Normal"/>
    <w:next w:val="Normal"/>
    <w:uiPriority w:val="99"/>
    <w:rsid w:val="000A62DC"/>
    <w:pPr>
      <w:overflowPunct w:val="0"/>
      <w:autoSpaceDE w:val="0"/>
      <w:autoSpaceDN w:val="0"/>
      <w:adjustRightInd w:val="0"/>
      <w:spacing w:before="60"/>
      <w:ind w:left="397" w:hanging="284"/>
      <w:jc w:val="both"/>
      <w:textAlignment w:val="baseline"/>
    </w:pPr>
    <w:rPr>
      <w:szCs w:val="20"/>
    </w:rPr>
  </w:style>
  <w:style w:type="paragraph" w:customStyle="1" w:styleId="a0">
    <w:name w:val="Перечисление (список)"/>
    <w:basedOn w:val="Normal"/>
    <w:next w:val="Normal"/>
    <w:uiPriority w:val="99"/>
    <w:rsid w:val="000A62DC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Cs w:val="20"/>
    </w:rPr>
  </w:style>
  <w:style w:type="paragraph" w:styleId="ListBullet4">
    <w:name w:val="List Bullet 4"/>
    <w:basedOn w:val="Normal"/>
    <w:autoRedefine/>
    <w:uiPriority w:val="99"/>
    <w:rsid w:val="000A62DC"/>
    <w:pPr>
      <w:tabs>
        <w:tab w:val="num" w:pos="1209"/>
      </w:tabs>
      <w:ind w:left="1209" w:hanging="360"/>
    </w:pPr>
  </w:style>
  <w:style w:type="character" w:styleId="Strong">
    <w:name w:val="Strong"/>
    <w:basedOn w:val="DefaultParagraphFont"/>
    <w:uiPriority w:val="99"/>
    <w:qFormat/>
    <w:rsid w:val="000A62DC"/>
    <w:rPr>
      <w:rFonts w:cs="Times New Roman"/>
      <w:b/>
    </w:rPr>
  </w:style>
  <w:style w:type="paragraph" w:customStyle="1" w:styleId="FR1">
    <w:name w:val="FR1"/>
    <w:uiPriority w:val="99"/>
    <w:rsid w:val="000A62DC"/>
    <w:pPr>
      <w:widowControl w:val="0"/>
    </w:pPr>
    <w:rPr>
      <w:sz w:val="72"/>
      <w:szCs w:val="20"/>
    </w:rPr>
  </w:style>
  <w:style w:type="paragraph" w:styleId="Title">
    <w:name w:val="Title"/>
    <w:basedOn w:val="Normal"/>
    <w:link w:val="TitleChar"/>
    <w:uiPriority w:val="99"/>
    <w:qFormat/>
    <w:rsid w:val="000A62DC"/>
    <w:pPr>
      <w:jc w:val="center"/>
    </w:pPr>
    <w:rPr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5717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iauthorsl">
    <w:name w:val="biauthorsl"/>
    <w:basedOn w:val="Normal"/>
    <w:uiPriority w:val="99"/>
    <w:rsid w:val="004D1B6C"/>
    <w:pPr>
      <w:spacing w:before="100" w:beforeAutospacing="1" w:after="100" w:afterAutospacing="1"/>
    </w:pPr>
  </w:style>
  <w:style w:type="paragraph" w:customStyle="1" w:styleId="center">
    <w:name w:val="center"/>
    <w:basedOn w:val="Normal"/>
    <w:uiPriority w:val="99"/>
    <w:rsid w:val="004D1B6C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uiPriority w:val="99"/>
    <w:qFormat/>
    <w:rsid w:val="002B1C4E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757179"/>
    <w:rPr>
      <w:rFonts w:asciiTheme="majorHAnsi" w:eastAsiaTheme="majorEastAsia" w:hAnsiTheme="majorHAnsi" w:cstheme="majorBidi"/>
      <w:sz w:val="24"/>
      <w:szCs w:val="24"/>
    </w:rPr>
  </w:style>
  <w:style w:type="paragraph" w:customStyle="1" w:styleId="Style2">
    <w:name w:val="Style2"/>
    <w:basedOn w:val="Normal"/>
    <w:uiPriority w:val="99"/>
    <w:rsid w:val="00A603A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"/>
    <w:uiPriority w:val="99"/>
    <w:rsid w:val="00A603A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Normal"/>
    <w:uiPriority w:val="99"/>
    <w:rsid w:val="00A603A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Normal"/>
    <w:uiPriority w:val="99"/>
    <w:rsid w:val="00A603A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Normal"/>
    <w:uiPriority w:val="99"/>
    <w:rsid w:val="00A603A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Normal"/>
    <w:uiPriority w:val="99"/>
    <w:rsid w:val="00A603AF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A603AF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A603AF"/>
    <w:rPr>
      <w:rFonts w:ascii="Times New Roman" w:hAnsi="Times New Roman"/>
      <w:b/>
      <w:sz w:val="10"/>
    </w:rPr>
  </w:style>
  <w:style w:type="character" w:customStyle="1" w:styleId="FontStyle20">
    <w:name w:val="Font Style20"/>
    <w:uiPriority w:val="99"/>
    <w:rsid w:val="00A603AF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A603AF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A603AF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A603AF"/>
    <w:rPr>
      <w:rFonts w:ascii="Times New Roman" w:hAnsi="Times New Roman"/>
      <w:b/>
      <w:sz w:val="12"/>
    </w:rPr>
  </w:style>
  <w:style w:type="paragraph" w:customStyle="1" w:styleId="Style4">
    <w:name w:val="Style4"/>
    <w:basedOn w:val="Normal"/>
    <w:uiPriority w:val="99"/>
    <w:rsid w:val="00A603AF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Normal"/>
    <w:uiPriority w:val="99"/>
    <w:rsid w:val="00A603AF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A603AF"/>
    <w:rPr>
      <w:rFonts w:ascii="Times New Roman" w:hAnsi="Times New Roman"/>
      <w:b/>
      <w:sz w:val="16"/>
    </w:rPr>
  </w:style>
  <w:style w:type="paragraph" w:customStyle="1" w:styleId="Style6">
    <w:name w:val="Style6"/>
    <w:basedOn w:val="Normal"/>
    <w:uiPriority w:val="99"/>
    <w:rsid w:val="00A603AF"/>
    <w:pPr>
      <w:widowControl w:val="0"/>
      <w:autoSpaceDE w:val="0"/>
      <w:autoSpaceDN w:val="0"/>
      <w:adjustRightInd w:val="0"/>
    </w:pPr>
  </w:style>
  <w:style w:type="paragraph" w:styleId="ListParagraph">
    <w:name w:val="List Paragraph"/>
    <w:basedOn w:val="Normal"/>
    <w:link w:val="ListParagraphChar"/>
    <w:uiPriority w:val="99"/>
    <w:qFormat/>
    <w:rsid w:val="0081346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Normal"/>
    <w:uiPriority w:val="99"/>
    <w:rsid w:val="00075F1B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uiPriority w:val="99"/>
    <w:rsid w:val="00075F1B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075F1B"/>
    <w:rPr>
      <w:rFonts w:ascii="Times New Roman" w:hAnsi="Times New Roman"/>
      <w:i/>
      <w:sz w:val="12"/>
    </w:rPr>
  </w:style>
  <w:style w:type="paragraph" w:customStyle="1" w:styleId="Style14">
    <w:name w:val="Style14"/>
    <w:basedOn w:val="Normal"/>
    <w:uiPriority w:val="99"/>
    <w:rsid w:val="00B509F0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E56005"/>
    <w:rPr>
      <w:rFonts w:ascii="Times New Roman" w:hAnsi="Times New Roman"/>
      <w:i/>
      <w:sz w:val="12"/>
    </w:rPr>
  </w:style>
  <w:style w:type="paragraph" w:customStyle="1" w:styleId="Default">
    <w:name w:val="Default"/>
    <w:uiPriority w:val="99"/>
    <w:rsid w:val="00BD569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CA6ABA"/>
    <w:rPr>
      <w:rFonts w:cs="Times New Roman"/>
    </w:rPr>
  </w:style>
  <w:style w:type="character" w:customStyle="1" w:styleId="ircsu">
    <w:name w:val="irc_su"/>
    <w:basedOn w:val="DefaultParagraphFont"/>
    <w:uiPriority w:val="99"/>
    <w:rsid w:val="00CA6ABA"/>
    <w:rPr>
      <w:rFonts w:cs="Times New Roman"/>
    </w:rPr>
  </w:style>
  <w:style w:type="character" w:customStyle="1" w:styleId="upper">
    <w:name w:val="upper"/>
    <w:basedOn w:val="DefaultParagraphFont"/>
    <w:uiPriority w:val="99"/>
    <w:rsid w:val="00CA6ABA"/>
    <w:rPr>
      <w:rFonts w:cs="Times New Roman"/>
    </w:rPr>
  </w:style>
  <w:style w:type="paragraph" w:customStyle="1" w:styleId="310">
    <w:name w:val="Основной текст с отступом 31"/>
    <w:basedOn w:val="Normal"/>
    <w:uiPriority w:val="99"/>
    <w:rsid w:val="00B90849"/>
    <w:pPr>
      <w:suppressAutoHyphens/>
      <w:ind w:firstLine="567"/>
      <w:jc w:val="both"/>
    </w:pPr>
    <w:rPr>
      <w:lang w:eastAsia="ar-SA"/>
    </w:rPr>
  </w:style>
  <w:style w:type="paragraph" w:customStyle="1" w:styleId="a1">
    <w:name w:val="список с точками"/>
    <w:basedOn w:val="Normal"/>
    <w:uiPriority w:val="99"/>
    <w:rsid w:val="00B90849"/>
    <w:pPr>
      <w:tabs>
        <w:tab w:val="left" w:pos="720"/>
        <w:tab w:val="left" w:pos="756"/>
      </w:tabs>
      <w:suppressAutoHyphens/>
      <w:spacing w:line="312" w:lineRule="auto"/>
      <w:ind w:left="756" w:hanging="360"/>
      <w:jc w:val="both"/>
    </w:pPr>
    <w:rPr>
      <w:lang w:eastAsia="ar-SA"/>
    </w:rPr>
  </w:style>
  <w:style w:type="character" w:customStyle="1" w:styleId="ListParagraphChar">
    <w:name w:val="List Paragraph Char"/>
    <w:link w:val="ListParagraph"/>
    <w:uiPriority w:val="99"/>
    <w:locked/>
    <w:rsid w:val="003812C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3812C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3812C7"/>
    <w:rPr>
      <w:rFonts w:ascii="Arial" w:hAnsi="Arial" w:cs="Arial"/>
      <w:vanish/>
      <w:sz w:val="16"/>
      <w:szCs w:val="16"/>
    </w:rPr>
  </w:style>
  <w:style w:type="paragraph" w:styleId="TOC2">
    <w:name w:val="toc 2"/>
    <w:basedOn w:val="Normal"/>
    <w:uiPriority w:val="99"/>
    <w:rsid w:val="00F87B5E"/>
    <w:pPr>
      <w:widowControl w:val="0"/>
      <w:autoSpaceDE w:val="0"/>
      <w:autoSpaceDN w:val="0"/>
      <w:spacing w:before="56" w:line="220" w:lineRule="exact"/>
      <w:ind w:left="643" w:right="104"/>
    </w:pPr>
    <w:rPr>
      <w:rFonts w:ascii="Garamond" w:hAnsi="Garamond" w:cs="Garamond"/>
      <w:sz w:val="20"/>
      <w:szCs w:val="20"/>
      <w:lang w:val="en-US" w:eastAsia="en-US"/>
    </w:rPr>
  </w:style>
  <w:style w:type="paragraph" w:customStyle="1" w:styleId="Style11">
    <w:name w:val="Style11"/>
    <w:basedOn w:val="Normal"/>
    <w:uiPriority w:val="99"/>
    <w:rsid w:val="00F8685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mw-headline">
    <w:name w:val="mw-headline"/>
    <w:basedOn w:val="DefaultParagraphFont"/>
    <w:uiPriority w:val="99"/>
    <w:rsid w:val="00F14D0E"/>
    <w:rPr>
      <w:rFonts w:cs="Times New Roman"/>
    </w:rPr>
  </w:style>
  <w:style w:type="paragraph" w:customStyle="1" w:styleId="51">
    <w:name w:val="Заголовок 51"/>
    <w:basedOn w:val="Normal"/>
    <w:uiPriority w:val="99"/>
    <w:rsid w:val="00F14D0E"/>
    <w:pPr>
      <w:widowControl w:val="0"/>
      <w:autoSpaceDE w:val="0"/>
      <w:autoSpaceDN w:val="0"/>
      <w:ind w:left="560"/>
      <w:outlineLvl w:val="5"/>
    </w:pPr>
    <w:rPr>
      <w:rFonts w:ascii="Trebuchet MS" w:hAnsi="Trebuchet MS" w:cs="Trebuchet MS"/>
      <w:b/>
      <w:bCs/>
      <w:i/>
      <w:sz w:val="22"/>
      <w:szCs w:val="22"/>
      <w:lang w:val="en-US" w:eastAsia="en-US"/>
    </w:rPr>
  </w:style>
  <w:style w:type="character" w:customStyle="1" w:styleId="141pt">
    <w:name w:val="Основной текст (14) + Интервал 1 pt"/>
    <w:basedOn w:val="DefaultParagraphFont"/>
    <w:uiPriority w:val="99"/>
    <w:rsid w:val="0081029E"/>
    <w:rPr>
      <w:rFonts w:ascii="Times New Roman" w:hAnsi="Times New Roman" w:cs="Times New Roman"/>
      <w:b/>
      <w:bCs/>
      <w:color w:val="000000"/>
      <w:spacing w:val="30"/>
      <w:w w:val="100"/>
      <w:position w:val="0"/>
      <w:sz w:val="22"/>
      <w:szCs w:val="22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1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1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znanium.com/catalog.php?bookinfo=415216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hyperlink" Target="http://www.magt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indow.edu.ru" TargetMode="External"/><Relationship Id="rId34" Type="http://schemas.openxmlformats.org/officeDocument/2006/relationships/hyperlink" Target="http://www.informika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e.lanbook.com/books/element.php?pl1_id=30032" TargetMode="External"/><Relationship Id="rId17" Type="http://schemas.openxmlformats.org/officeDocument/2006/relationships/hyperlink" Target="https://magtu.informsystema.ru/uploader/fileUpload?name=2468.pdf&amp;show=dcatalogues/1/1130211/2468.pdf&amp;view=true" TargetMode="External"/><Relationship Id="rId25" Type="http://schemas.openxmlformats.org/officeDocument/2006/relationships/hyperlink" Target="http://fcior.edu.ru" TargetMode="External"/><Relationship Id="rId33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.lanbook.com/books/element.php?pl1_id=1799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hyperlink" Target="http://www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://www.edu.ru" TargetMode="External"/><Relationship Id="rId32" Type="http://schemas.openxmlformats.org/officeDocument/2006/relationships/hyperlink" Target="http://school-collection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.lanbook.com/books/element.php?pl1_id=5528" TargetMode="External"/><Relationship Id="rId23" Type="http://schemas.openxmlformats.org/officeDocument/2006/relationships/hyperlink" Target="http://diss.rsl.ru/?menu=disscatalog/" TargetMode="External"/><Relationship Id="rId28" Type="http://schemas.openxmlformats.org/officeDocument/2006/relationships/hyperlink" Target="http://edu-top.ru/katalog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podvignaroda.mil.ru" TargetMode="External"/><Relationship Id="rId19" Type="http://schemas.openxmlformats.org/officeDocument/2006/relationships/hyperlink" Target="https://scholar.google.ru/" TargetMode="External"/><Relationship Id="rId31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tainme.ru/post/7-platform-dlya-sozdaniya-testov/" TargetMode="External"/><Relationship Id="rId14" Type="http://schemas.openxmlformats.org/officeDocument/2006/relationships/hyperlink" Target="http://znanium.com/catalog.php?bookinfo=241862" TargetMode="External"/><Relationship Id="rId22" Type="http://schemas.openxmlformats.org/officeDocument/2006/relationships/hyperlink" Target="http://www.gost.ru/wps/portal/pages" TargetMode="External"/><Relationship Id="rId27" Type="http://schemas.openxmlformats.org/officeDocument/2006/relationships/hyperlink" Target="http://www.gks.ru" TargetMode="External"/><Relationship Id="rId30" Type="http://schemas.openxmlformats.org/officeDocument/2006/relationships/hyperlink" Target="http://window.edu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21</Pages>
  <Words>5133</Words>
  <Characters>29263</Characters>
  <Application>Microsoft Office Outlook</Application>
  <DocSecurity>0</DocSecurity>
  <Lines>0</Lines>
  <Paragraphs>0</Paragraphs>
  <ScaleCrop>false</ScaleCrop>
  <Company>MaSU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деканы и заведующие кафедрами</dc:title>
  <dc:subject/>
  <dc:creator>OMO</dc:creator>
  <cp:keywords/>
  <dc:description/>
  <cp:lastModifiedBy>Alex</cp:lastModifiedBy>
  <cp:revision>9</cp:revision>
  <cp:lastPrinted>2010-03-17T07:37:00Z</cp:lastPrinted>
  <dcterms:created xsi:type="dcterms:W3CDTF">2019-11-03T13:09:00Z</dcterms:created>
  <dcterms:modified xsi:type="dcterms:W3CDTF">2020-11-22T03:58:00Z</dcterms:modified>
</cp:coreProperties>
</file>