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62B" w:rsidRPr="00A603AF" w:rsidRDefault="00C3562B" w:rsidP="00C3562B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DC637E"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5715</wp:posOffset>
            </wp:positionV>
            <wp:extent cx="463550" cy="844550"/>
            <wp:effectExtent l="0" t="0" r="0" b="0"/>
            <wp:wrapThrough wrapText="bothSides">
              <wp:wrapPolygon edited="0">
                <wp:start x="7989" y="0"/>
                <wp:lineTo x="0" y="7795"/>
                <wp:lineTo x="0" y="11206"/>
                <wp:lineTo x="2663" y="15591"/>
                <wp:lineTo x="7101" y="20463"/>
                <wp:lineTo x="7989" y="20950"/>
                <wp:lineTo x="12427" y="20950"/>
                <wp:lineTo x="13315" y="20463"/>
                <wp:lineTo x="20416" y="11206"/>
                <wp:lineTo x="20416" y="9744"/>
                <wp:lineTo x="19529" y="7795"/>
                <wp:lineTo x="11540" y="0"/>
                <wp:lineTo x="7989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603AF">
        <w:rPr>
          <w:rStyle w:val="FontStyle22"/>
          <w:sz w:val="24"/>
          <w:szCs w:val="24"/>
        </w:rPr>
        <w:t>МИНИСТЕРСТВО ОБРАЗОВАНИЯ И НАУКИ РОССИЙСКОЙ ФЕДЕРАЦИИ</w:t>
      </w:r>
    </w:p>
    <w:p w:rsidR="00C3562B" w:rsidRPr="00A603AF" w:rsidRDefault="00C3562B" w:rsidP="00C3562B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A603AF">
        <w:rPr>
          <w:rStyle w:val="FontStyle16"/>
          <w:b w:val="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3562B" w:rsidRPr="00A603AF" w:rsidRDefault="00C3562B" w:rsidP="00C3562B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A603AF">
        <w:rPr>
          <w:rStyle w:val="FontStyle16"/>
          <w:b w:val="0"/>
          <w:sz w:val="24"/>
          <w:szCs w:val="24"/>
        </w:rPr>
        <w:t>высшего образования</w:t>
      </w:r>
    </w:p>
    <w:p w:rsidR="00C3562B" w:rsidRDefault="00C3562B" w:rsidP="00C3562B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A603AF">
        <w:rPr>
          <w:rStyle w:val="FontStyle16"/>
          <w:b w:val="0"/>
          <w:sz w:val="24"/>
          <w:szCs w:val="24"/>
        </w:rPr>
        <w:t>«Магнитогорский государственный технический университет им. Г.И. Носова»</w:t>
      </w:r>
    </w:p>
    <w:p w:rsidR="00C3562B" w:rsidRPr="00A603AF" w:rsidRDefault="00AC0AEB" w:rsidP="00C3562B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margin">
              <wp:posOffset>3481070</wp:posOffset>
            </wp:positionH>
            <wp:positionV relativeFrom="margin">
              <wp:posOffset>709930</wp:posOffset>
            </wp:positionV>
            <wp:extent cx="1846580" cy="1740535"/>
            <wp:effectExtent l="0" t="0" r="1270" b="0"/>
            <wp:wrapNone/>
            <wp:docPr id="4" name="Рисунок 4" descr="печать+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+подпись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174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0AEB" w:rsidRPr="00AC0AEB" w:rsidRDefault="00AC0AEB" w:rsidP="00AC0AEB">
      <w:pPr>
        <w:autoSpaceDE w:val="0"/>
        <w:autoSpaceDN w:val="0"/>
        <w:adjustRightInd w:val="0"/>
        <w:ind w:left="4820"/>
        <w:jc w:val="center"/>
        <w:rPr>
          <w:bCs/>
        </w:rPr>
      </w:pPr>
      <w:r w:rsidRPr="00AC0AEB">
        <w:rPr>
          <w:bCs/>
        </w:rPr>
        <w:t>УТВЕРЖДАЮ:</w:t>
      </w:r>
    </w:p>
    <w:p w:rsidR="00AC0AEB" w:rsidRPr="00AC0AEB" w:rsidRDefault="00AC0AEB" w:rsidP="00AC0AEB">
      <w:pPr>
        <w:autoSpaceDE w:val="0"/>
        <w:autoSpaceDN w:val="0"/>
        <w:adjustRightInd w:val="0"/>
        <w:ind w:left="4820"/>
        <w:jc w:val="center"/>
        <w:rPr>
          <w:bCs/>
        </w:rPr>
      </w:pPr>
      <w:r w:rsidRPr="00AC0AEB">
        <w:rPr>
          <w:bCs/>
        </w:rPr>
        <w:t xml:space="preserve">Директор института энергетики и </w:t>
      </w:r>
    </w:p>
    <w:p w:rsidR="00AC0AEB" w:rsidRPr="00AC0AEB" w:rsidRDefault="00AC0AEB" w:rsidP="00AC0AEB">
      <w:pPr>
        <w:autoSpaceDE w:val="0"/>
        <w:autoSpaceDN w:val="0"/>
        <w:adjustRightInd w:val="0"/>
        <w:ind w:left="4820"/>
        <w:jc w:val="center"/>
        <w:rPr>
          <w:bCs/>
        </w:rPr>
      </w:pPr>
      <w:r w:rsidRPr="00AC0AEB">
        <w:rPr>
          <w:bCs/>
        </w:rPr>
        <w:t>автоматизированных систем</w:t>
      </w:r>
    </w:p>
    <w:p w:rsidR="00AC0AEB" w:rsidRPr="00AC0AEB" w:rsidRDefault="00AC0AEB" w:rsidP="00AC0AEB">
      <w:pPr>
        <w:tabs>
          <w:tab w:val="left" w:pos="5387"/>
          <w:tab w:val="left" w:pos="5670"/>
        </w:tabs>
        <w:autoSpaceDE w:val="0"/>
        <w:autoSpaceDN w:val="0"/>
        <w:adjustRightInd w:val="0"/>
        <w:ind w:left="4820"/>
        <w:jc w:val="center"/>
        <w:rPr>
          <w:bCs/>
        </w:rPr>
      </w:pPr>
      <w:r w:rsidRPr="00AC0AEB">
        <w:rPr>
          <w:bCs/>
        </w:rPr>
        <w:t>_____________ С.И. Лукьянов</w:t>
      </w:r>
    </w:p>
    <w:p w:rsidR="00AC0AEB" w:rsidRPr="00AC0AEB" w:rsidRDefault="00AC0AEB" w:rsidP="00AC0AEB">
      <w:pPr>
        <w:autoSpaceDE w:val="0"/>
        <w:autoSpaceDN w:val="0"/>
        <w:adjustRightInd w:val="0"/>
        <w:ind w:left="4820"/>
        <w:jc w:val="center"/>
      </w:pPr>
      <w:r w:rsidRPr="00AC0AEB">
        <w:rPr>
          <w:rFonts w:cs="Georgia"/>
        </w:rPr>
        <w:t xml:space="preserve">«27» сентября </w:t>
      </w:r>
      <w:r w:rsidRPr="00AC0AEB">
        <w:t>2017 г.</w:t>
      </w:r>
    </w:p>
    <w:p w:rsidR="00AC0AEB" w:rsidRPr="00AC0AEB" w:rsidRDefault="00AC0AEB" w:rsidP="00AC0AEB">
      <w:pPr>
        <w:autoSpaceDE w:val="0"/>
        <w:autoSpaceDN w:val="0"/>
        <w:adjustRightInd w:val="0"/>
        <w:ind w:left="4820"/>
        <w:jc w:val="center"/>
      </w:pPr>
      <w:r w:rsidRPr="00AC0AEB">
        <w:t>.</w:t>
      </w:r>
    </w:p>
    <w:p w:rsidR="00AC0AEB" w:rsidRPr="00AC0AEB" w:rsidRDefault="00AC0AEB" w:rsidP="00AC0AEB">
      <w:pPr>
        <w:autoSpaceDE w:val="0"/>
        <w:autoSpaceDN w:val="0"/>
        <w:adjustRightInd w:val="0"/>
        <w:ind w:left="5529"/>
        <w:jc w:val="center"/>
        <w:rPr>
          <w:bCs/>
        </w:rPr>
      </w:pPr>
    </w:p>
    <w:p w:rsidR="00AC0AEB" w:rsidRPr="00AC0AEB" w:rsidRDefault="00AC0AEB" w:rsidP="00AC0AEB">
      <w:pPr>
        <w:autoSpaceDE w:val="0"/>
        <w:autoSpaceDN w:val="0"/>
        <w:adjustRightInd w:val="0"/>
        <w:ind w:firstLine="567"/>
        <w:jc w:val="center"/>
        <w:rPr>
          <w:bCs/>
        </w:rPr>
      </w:pPr>
    </w:p>
    <w:p w:rsidR="00AC0AEB" w:rsidRPr="00AC0AEB" w:rsidRDefault="00AC0AEB" w:rsidP="00AC0AEB">
      <w:pPr>
        <w:autoSpaceDE w:val="0"/>
        <w:autoSpaceDN w:val="0"/>
        <w:adjustRightInd w:val="0"/>
        <w:ind w:firstLine="567"/>
        <w:jc w:val="center"/>
        <w:rPr>
          <w:bCs/>
        </w:rPr>
      </w:pPr>
    </w:p>
    <w:p w:rsidR="00C3562B" w:rsidRPr="00A603AF" w:rsidRDefault="00C3562B" w:rsidP="00C3562B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A603AF" w:rsidRPr="00A603AF" w:rsidRDefault="00A603AF" w:rsidP="00A603AF">
      <w:pPr>
        <w:pStyle w:val="Style13"/>
        <w:widowControl/>
        <w:ind w:left="5529"/>
        <w:jc w:val="center"/>
        <w:rPr>
          <w:rStyle w:val="FontStyle23"/>
          <w:b w:val="0"/>
          <w:sz w:val="24"/>
          <w:szCs w:val="24"/>
        </w:rPr>
      </w:pPr>
    </w:p>
    <w:p w:rsidR="00811893" w:rsidRPr="00577A79" w:rsidRDefault="00811893" w:rsidP="00811893">
      <w:pPr>
        <w:pStyle w:val="Style5"/>
        <w:widowControl/>
        <w:jc w:val="center"/>
        <w:rPr>
          <w:rStyle w:val="FontStyle21"/>
          <w:b/>
          <w:sz w:val="32"/>
          <w:szCs w:val="32"/>
        </w:rPr>
      </w:pPr>
      <w:r w:rsidRPr="00577A79">
        <w:rPr>
          <w:rStyle w:val="FontStyle21"/>
          <w:b/>
          <w:sz w:val="32"/>
          <w:szCs w:val="32"/>
        </w:rPr>
        <w:t>РАБОЧАЯ ПРОГРАММА ДИСЦИПЛИНЫ</w:t>
      </w:r>
      <w:r w:rsidR="00F8685E" w:rsidRPr="00053BB7">
        <w:rPr>
          <w:rStyle w:val="FontStyle21"/>
          <w:b/>
          <w:sz w:val="32"/>
          <w:szCs w:val="32"/>
        </w:rPr>
        <w:t xml:space="preserve"> (</w:t>
      </w:r>
      <w:r w:rsidR="00F8685E" w:rsidRPr="00577A79">
        <w:rPr>
          <w:rStyle w:val="FontStyle21"/>
          <w:b/>
          <w:sz w:val="32"/>
          <w:szCs w:val="32"/>
        </w:rPr>
        <w:t>МОДУЛЯ)</w:t>
      </w:r>
    </w:p>
    <w:p w:rsidR="00A603AF" w:rsidRPr="00577A79" w:rsidRDefault="00A603AF" w:rsidP="00811893">
      <w:pPr>
        <w:pStyle w:val="Style5"/>
        <w:widowControl/>
        <w:jc w:val="center"/>
        <w:rPr>
          <w:rStyle w:val="FontStyle21"/>
          <w:sz w:val="24"/>
          <w:szCs w:val="24"/>
        </w:rPr>
      </w:pPr>
    </w:p>
    <w:p w:rsidR="00F8685E" w:rsidRPr="00E70247" w:rsidRDefault="004D5AB5" w:rsidP="00F8685E">
      <w:pPr>
        <w:tabs>
          <w:tab w:val="left" w:leader="underscore" w:pos="9072"/>
        </w:tabs>
        <w:jc w:val="center"/>
        <w:rPr>
          <w:b/>
        </w:rPr>
      </w:pPr>
      <w:r w:rsidRPr="00E70247">
        <w:rPr>
          <w:b/>
        </w:rPr>
        <w:t>ИНФОРМАЦИОНН</w:t>
      </w:r>
      <w:r w:rsidR="00AC0AEB">
        <w:rPr>
          <w:b/>
        </w:rPr>
        <w:t xml:space="preserve">ЫЕ ТЕХНОЛОГИИ В ОБРАЗОВАНИИ </w:t>
      </w:r>
    </w:p>
    <w:p w:rsidR="00F8685E" w:rsidRPr="00577A79" w:rsidRDefault="00F8685E" w:rsidP="00F8685E">
      <w:pPr>
        <w:pStyle w:val="Style11"/>
        <w:widowControl/>
        <w:ind w:firstLine="0"/>
        <w:jc w:val="center"/>
        <w:rPr>
          <w:rStyle w:val="FontStyle17"/>
          <w:b w:val="0"/>
        </w:rPr>
      </w:pPr>
    </w:p>
    <w:p w:rsidR="00F8685E" w:rsidRPr="00577A79" w:rsidRDefault="00F8685E" w:rsidP="00F8685E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577A79">
        <w:rPr>
          <w:rStyle w:val="FontStyle16"/>
          <w:b w:val="0"/>
          <w:sz w:val="24"/>
          <w:szCs w:val="24"/>
        </w:rPr>
        <w:t>Направление подготовки (специальность)</w:t>
      </w:r>
    </w:p>
    <w:p w:rsidR="00F8685E" w:rsidRPr="00E70247" w:rsidRDefault="004D5AB5" w:rsidP="00F8685E">
      <w:pPr>
        <w:suppressAutoHyphens/>
        <w:jc w:val="center"/>
        <w:rPr>
          <w:b/>
        </w:rPr>
      </w:pPr>
      <w:r w:rsidRPr="00E70247">
        <w:rPr>
          <w:b/>
          <w:bCs/>
        </w:rPr>
        <w:t>44.03.0</w:t>
      </w:r>
      <w:r w:rsidR="00487925">
        <w:rPr>
          <w:b/>
          <w:bCs/>
        </w:rPr>
        <w:t>1</w:t>
      </w:r>
      <w:r w:rsidRPr="00E70247">
        <w:rPr>
          <w:b/>
          <w:bCs/>
        </w:rPr>
        <w:t xml:space="preserve"> </w:t>
      </w:r>
      <w:r w:rsidRPr="00E70247">
        <w:rPr>
          <w:b/>
        </w:rPr>
        <w:t>«</w:t>
      </w:r>
      <w:r w:rsidR="00487925">
        <w:rPr>
          <w:b/>
          <w:bCs/>
        </w:rPr>
        <w:t xml:space="preserve">Педагогическое </w:t>
      </w:r>
      <w:r w:rsidR="00E70247" w:rsidRPr="00E70247">
        <w:rPr>
          <w:b/>
          <w:bCs/>
        </w:rPr>
        <w:t xml:space="preserve"> образование</w:t>
      </w:r>
      <w:r w:rsidR="00E70247" w:rsidRPr="00E70247">
        <w:rPr>
          <w:b/>
        </w:rPr>
        <w:t>»</w:t>
      </w:r>
    </w:p>
    <w:p w:rsidR="00F8685E" w:rsidRDefault="00F8685E" w:rsidP="00F8685E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  <w:szCs w:val="24"/>
        </w:rPr>
      </w:pPr>
    </w:p>
    <w:p w:rsidR="00E70247" w:rsidRPr="00577A79" w:rsidRDefault="00E70247" w:rsidP="00F8685E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  <w:szCs w:val="24"/>
        </w:rPr>
      </w:pPr>
    </w:p>
    <w:p w:rsidR="00F8685E" w:rsidRPr="00577A79" w:rsidRDefault="00F8685E" w:rsidP="00F8685E">
      <w:pPr>
        <w:suppressAutoHyphens/>
        <w:jc w:val="center"/>
        <w:rPr>
          <w:rStyle w:val="FontStyle16"/>
          <w:b w:val="0"/>
          <w:sz w:val="24"/>
          <w:szCs w:val="24"/>
        </w:rPr>
      </w:pPr>
      <w:r w:rsidRPr="00577A79">
        <w:rPr>
          <w:rStyle w:val="FontStyle16"/>
          <w:b w:val="0"/>
          <w:sz w:val="24"/>
          <w:szCs w:val="24"/>
        </w:rPr>
        <w:t>Направленность (профиль) программы</w:t>
      </w:r>
    </w:p>
    <w:p w:rsidR="004D5AB5" w:rsidRPr="00E70247" w:rsidRDefault="00487925" w:rsidP="00F8685E">
      <w:pPr>
        <w:pStyle w:val="Style11"/>
        <w:widowControl/>
        <w:ind w:firstLine="0"/>
        <w:jc w:val="center"/>
        <w:rPr>
          <w:b/>
          <w:bCs/>
        </w:rPr>
      </w:pPr>
      <w:r>
        <w:rPr>
          <w:b/>
          <w:bCs/>
        </w:rPr>
        <w:t>Физическая культура</w:t>
      </w:r>
    </w:p>
    <w:p w:rsidR="00F8685E" w:rsidRDefault="00F8685E" w:rsidP="00F8685E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E70247" w:rsidRPr="00577A79" w:rsidRDefault="00E70247" w:rsidP="00F8685E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F8685E" w:rsidRPr="00577A79" w:rsidRDefault="00F8685E" w:rsidP="00F8685E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577A79">
        <w:rPr>
          <w:rStyle w:val="FontStyle16"/>
          <w:b w:val="0"/>
          <w:sz w:val="24"/>
          <w:szCs w:val="24"/>
        </w:rPr>
        <w:t>Уровень высшего образования – бакалавриат</w:t>
      </w:r>
    </w:p>
    <w:p w:rsidR="00F8685E" w:rsidRPr="00577A79" w:rsidRDefault="00F8685E" w:rsidP="00F8685E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F8685E" w:rsidRPr="00577A79" w:rsidRDefault="00F8685E" w:rsidP="00F8685E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577A79">
        <w:rPr>
          <w:rStyle w:val="FontStyle16"/>
          <w:b w:val="0"/>
          <w:sz w:val="24"/>
          <w:szCs w:val="24"/>
        </w:rPr>
        <w:t xml:space="preserve">Программа подготовки – </w:t>
      </w:r>
      <w:r w:rsidR="004D5AB5" w:rsidRPr="004D5AB5">
        <w:rPr>
          <w:rStyle w:val="FontStyle16"/>
          <w:b w:val="0"/>
          <w:sz w:val="24"/>
          <w:szCs w:val="24"/>
        </w:rPr>
        <w:t xml:space="preserve"> </w:t>
      </w:r>
      <w:r w:rsidR="004D5AB5" w:rsidRPr="00E70247">
        <w:rPr>
          <w:rStyle w:val="FontStyle16"/>
          <w:sz w:val="24"/>
          <w:szCs w:val="24"/>
        </w:rPr>
        <w:t>ПРИКЛАДНОЙ БАКАЛАВРИАТ</w:t>
      </w:r>
    </w:p>
    <w:p w:rsidR="00F8685E" w:rsidRPr="00577A79" w:rsidRDefault="00F8685E" w:rsidP="00F8685E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F8685E" w:rsidRPr="00577A79" w:rsidRDefault="00F8685E" w:rsidP="00F8685E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F8685E" w:rsidRPr="00577A79" w:rsidRDefault="00F8685E" w:rsidP="00F8685E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577A79">
        <w:rPr>
          <w:rStyle w:val="FontStyle16"/>
          <w:b w:val="0"/>
          <w:sz w:val="24"/>
          <w:szCs w:val="24"/>
        </w:rPr>
        <w:t>Форма обучения</w:t>
      </w:r>
    </w:p>
    <w:p w:rsidR="00F8685E" w:rsidRPr="00577A79" w:rsidRDefault="00F8685E" w:rsidP="00F8685E">
      <w:pPr>
        <w:pStyle w:val="Style4"/>
        <w:widowControl/>
        <w:jc w:val="center"/>
        <w:rPr>
          <w:rStyle w:val="FontStyle18"/>
          <w:b w:val="0"/>
          <w:sz w:val="24"/>
          <w:szCs w:val="24"/>
        </w:rPr>
      </w:pPr>
      <w:r w:rsidRPr="00577A79">
        <w:rPr>
          <w:rStyle w:val="FontStyle16"/>
          <w:b w:val="0"/>
          <w:sz w:val="24"/>
          <w:szCs w:val="24"/>
        </w:rPr>
        <w:t>Очная</w:t>
      </w:r>
    </w:p>
    <w:p w:rsidR="00F8685E" w:rsidRPr="00F8685E" w:rsidRDefault="00F8685E" w:rsidP="00F8685E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8685E" w:rsidRPr="00F8685E" w:rsidRDefault="00F8685E" w:rsidP="00F8685E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8685E" w:rsidRPr="00F8685E" w:rsidRDefault="00F8685E" w:rsidP="00F8685E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8685E" w:rsidRPr="00F8685E" w:rsidRDefault="00F8685E" w:rsidP="00F8685E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8685E" w:rsidRPr="00F8685E" w:rsidRDefault="00F8685E" w:rsidP="00F8685E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45"/>
        <w:gridCol w:w="6243"/>
      </w:tblGrid>
      <w:tr w:rsidR="00F8685E" w:rsidRPr="00F8685E" w:rsidTr="00F8685E">
        <w:tc>
          <w:tcPr>
            <w:tcW w:w="3045" w:type="dxa"/>
          </w:tcPr>
          <w:p w:rsidR="00F8685E" w:rsidRPr="00F8685E" w:rsidRDefault="00F8685E" w:rsidP="00F8685E">
            <w:pPr>
              <w:pStyle w:val="Style1"/>
              <w:widowControl/>
              <w:rPr>
                <w:rStyle w:val="FontStyle17"/>
                <w:b w:val="0"/>
                <w:i/>
                <w:color w:val="C00000"/>
                <w:sz w:val="24"/>
                <w:szCs w:val="24"/>
              </w:rPr>
            </w:pPr>
            <w:r w:rsidRPr="00F8685E">
              <w:rPr>
                <w:rStyle w:val="FontStyle17"/>
                <w:b w:val="0"/>
                <w:sz w:val="24"/>
                <w:szCs w:val="24"/>
              </w:rPr>
              <w:t xml:space="preserve">Институт/ факультет </w:t>
            </w:r>
          </w:p>
        </w:tc>
        <w:tc>
          <w:tcPr>
            <w:tcW w:w="6243" w:type="dxa"/>
          </w:tcPr>
          <w:p w:rsidR="00F8685E" w:rsidRPr="000B2576" w:rsidRDefault="00F8685E" w:rsidP="00F8685E">
            <w:r w:rsidRPr="000B2576">
              <w:t>Энергетики и автоматизированных систем</w:t>
            </w:r>
          </w:p>
        </w:tc>
      </w:tr>
      <w:tr w:rsidR="00F8685E" w:rsidRPr="00F8685E" w:rsidTr="00F8685E">
        <w:tc>
          <w:tcPr>
            <w:tcW w:w="3045" w:type="dxa"/>
          </w:tcPr>
          <w:p w:rsidR="00F8685E" w:rsidRPr="00F8685E" w:rsidRDefault="00F8685E" w:rsidP="00F8685E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F8685E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6243" w:type="dxa"/>
          </w:tcPr>
          <w:p w:rsidR="00F8685E" w:rsidRPr="000B2576" w:rsidRDefault="00F8685E" w:rsidP="00F8685E">
            <w:r w:rsidRPr="000B2576">
              <w:t>Бизнес-информатики и информационных технологий</w:t>
            </w:r>
          </w:p>
        </w:tc>
      </w:tr>
      <w:tr w:rsidR="00F8685E" w:rsidRPr="00F8685E" w:rsidTr="00F8685E">
        <w:tc>
          <w:tcPr>
            <w:tcW w:w="3045" w:type="dxa"/>
          </w:tcPr>
          <w:p w:rsidR="00F8685E" w:rsidRPr="00F8685E" w:rsidRDefault="00F8685E" w:rsidP="00F8685E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F8685E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6243" w:type="dxa"/>
          </w:tcPr>
          <w:p w:rsidR="00F8685E" w:rsidRPr="000B2576" w:rsidRDefault="00F8685E" w:rsidP="00F8685E">
            <w:r w:rsidRPr="000B2576">
              <w:t>3</w:t>
            </w:r>
          </w:p>
        </w:tc>
      </w:tr>
      <w:tr w:rsidR="00F8685E" w:rsidRPr="00F8685E" w:rsidTr="00F8685E">
        <w:tc>
          <w:tcPr>
            <w:tcW w:w="3045" w:type="dxa"/>
          </w:tcPr>
          <w:p w:rsidR="00F8685E" w:rsidRPr="00F8685E" w:rsidRDefault="00F8685E" w:rsidP="00F8685E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F8685E">
              <w:rPr>
                <w:rStyle w:val="FontStyle17"/>
                <w:b w:val="0"/>
                <w:sz w:val="24"/>
                <w:szCs w:val="24"/>
              </w:rPr>
              <w:t>Семестр</w:t>
            </w:r>
          </w:p>
        </w:tc>
        <w:tc>
          <w:tcPr>
            <w:tcW w:w="6243" w:type="dxa"/>
          </w:tcPr>
          <w:p w:rsidR="00F8685E" w:rsidRDefault="00F8685E" w:rsidP="00F8685E">
            <w:r w:rsidRPr="000B2576">
              <w:t>5</w:t>
            </w:r>
          </w:p>
        </w:tc>
      </w:tr>
    </w:tbl>
    <w:p w:rsidR="00F8685E" w:rsidRPr="00C17915" w:rsidRDefault="00F8685E" w:rsidP="00F8685E">
      <w:pPr>
        <w:pStyle w:val="Style1"/>
        <w:widowControl/>
        <w:jc w:val="center"/>
        <w:rPr>
          <w:rStyle w:val="FontStyle17"/>
          <w:b w:val="0"/>
        </w:rPr>
      </w:pPr>
    </w:p>
    <w:p w:rsidR="00811893" w:rsidRPr="00457E92" w:rsidRDefault="00811893" w:rsidP="00811893">
      <w:pPr>
        <w:pStyle w:val="Style4"/>
        <w:widowControl/>
        <w:jc w:val="center"/>
        <w:rPr>
          <w:b/>
        </w:rPr>
      </w:pPr>
    </w:p>
    <w:p w:rsidR="00A603AF" w:rsidRPr="00A603AF" w:rsidRDefault="00A603AF" w:rsidP="00A603AF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725300" w:rsidRPr="00A603AF" w:rsidRDefault="00725300" w:rsidP="00A603AF">
      <w:pPr>
        <w:pStyle w:val="Style6"/>
        <w:widowControl/>
        <w:jc w:val="both"/>
        <w:rPr>
          <w:rStyle w:val="FontStyle16"/>
          <w:b w:val="0"/>
          <w:sz w:val="24"/>
          <w:szCs w:val="24"/>
        </w:rPr>
      </w:pPr>
    </w:p>
    <w:p w:rsidR="00A4405A" w:rsidRDefault="00D0039E" w:rsidP="00D0039E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A603AF">
        <w:rPr>
          <w:rStyle w:val="FontStyle16"/>
          <w:b w:val="0"/>
          <w:sz w:val="24"/>
          <w:szCs w:val="24"/>
        </w:rPr>
        <w:t xml:space="preserve">Магнитогорск </w:t>
      </w:r>
    </w:p>
    <w:p w:rsidR="00D0039E" w:rsidRPr="00A603AF" w:rsidRDefault="00D0039E" w:rsidP="00D0039E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A603AF">
        <w:rPr>
          <w:rStyle w:val="FontStyle16"/>
          <w:b w:val="0"/>
          <w:sz w:val="24"/>
          <w:szCs w:val="24"/>
        </w:rPr>
        <w:t>201</w:t>
      </w:r>
      <w:r w:rsidR="0045569E">
        <w:rPr>
          <w:rStyle w:val="FontStyle16"/>
          <w:b w:val="0"/>
          <w:sz w:val="24"/>
          <w:szCs w:val="24"/>
        </w:rPr>
        <w:t>7</w:t>
      </w:r>
      <w:r w:rsidRPr="00A603AF">
        <w:rPr>
          <w:rStyle w:val="FontStyle16"/>
          <w:b w:val="0"/>
          <w:sz w:val="24"/>
          <w:szCs w:val="24"/>
        </w:rPr>
        <w:t xml:space="preserve"> г.</w:t>
      </w:r>
    </w:p>
    <w:p w:rsidR="00D0039E" w:rsidRPr="002765F9" w:rsidRDefault="00D0039E" w:rsidP="004D5AB5">
      <w:pPr>
        <w:pageBreakBefore/>
        <w:suppressAutoHyphens/>
        <w:jc w:val="both"/>
      </w:pPr>
      <w:r w:rsidRPr="001873FA">
        <w:lastRenderedPageBreak/>
        <w:t xml:space="preserve">Рабочая программа составлена на </w:t>
      </w:r>
      <w:r>
        <w:t>Ф</w:t>
      </w:r>
      <w:r w:rsidRPr="001873FA">
        <w:t xml:space="preserve">ГОС ВПО по </w:t>
      </w:r>
      <w:r>
        <w:t xml:space="preserve">направлению подготовки </w:t>
      </w:r>
      <w:r w:rsidRPr="005813B1">
        <w:rPr>
          <w:bCs/>
        </w:rPr>
        <w:t>44.03.0</w:t>
      </w:r>
      <w:r w:rsidR="00E46591">
        <w:rPr>
          <w:bCs/>
        </w:rPr>
        <w:t>1</w:t>
      </w:r>
      <w:r w:rsidR="004D5AB5">
        <w:rPr>
          <w:bCs/>
        </w:rPr>
        <w:t xml:space="preserve"> </w:t>
      </w:r>
      <w:r>
        <w:rPr>
          <w:bCs/>
        </w:rPr>
        <w:t>«</w:t>
      </w:r>
      <w:r w:rsidR="00E46591" w:rsidRPr="00E46591">
        <w:rPr>
          <w:bCs/>
        </w:rPr>
        <w:t>Педагогическое образование</w:t>
      </w:r>
      <w:r>
        <w:rPr>
          <w:bCs/>
        </w:rPr>
        <w:t>»</w:t>
      </w:r>
      <w:r w:rsidR="00E46591">
        <w:rPr>
          <w:bCs/>
        </w:rPr>
        <w:t xml:space="preserve"> </w:t>
      </w:r>
      <w:r w:rsidR="00E46591" w:rsidRPr="00E46591">
        <w:rPr>
          <w:bCs/>
        </w:rPr>
        <w:t>Профиль Физическая культура</w:t>
      </w:r>
      <w:r w:rsidRPr="001873FA">
        <w:rPr>
          <w:bCs/>
        </w:rPr>
        <w:t>,</w:t>
      </w:r>
      <w:r w:rsidRPr="001873FA">
        <w:t xml:space="preserve"> утвержденного </w:t>
      </w:r>
      <w:r>
        <w:t xml:space="preserve">приказом МО и Н РФ </w:t>
      </w:r>
      <w:r w:rsidR="004D5AB5" w:rsidRPr="004D5AB5">
        <w:rPr>
          <w:color w:val="000000" w:themeColor="text1"/>
        </w:rPr>
        <w:t xml:space="preserve">от </w:t>
      </w:r>
      <w:r w:rsidR="00E46591" w:rsidRPr="00E46591">
        <w:rPr>
          <w:color w:val="000000" w:themeColor="text1"/>
        </w:rPr>
        <w:t>04.12.2015</w:t>
      </w:r>
      <w:r w:rsidR="00E46591">
        <w:rPr>
          <w:color w:val="000000" w:themeColor="text1"/>
        </w:rPr>
        <w:t xml:space="preserve"> </w:t>
      </w:r>
      <w:r w:rsidR="00E46591" w:rsidRPr="00E46591">
        <w:rPr>
          <w:color w:val="000000" w:themeColor="text1"/>
        </w:rPr>
        <w:t xml:space="preserve">№ 1426 </w:t>
      </w:r>
    </w:p>
    <w:p w:rsidR="00D0039E" w:rsidRPr="002765F9" w:rsidRDefault="00D0039E" w:rsidP="00D0039E">
      <w:pPr>
        <w:ind w:firstLine="567"/>
        <w:jc w:val="both"/>
      </w:pPr>
    </w:p>
    <w:p w:rsidR="00D0039E" w:rsidRPr="002765F9" w:rsidRDefault="00D0039E" w:rsidP="00D0039E">
      <w:pPr>
        <w:ind w:firstLine="567"/>
        <w:jc w:val="both"/>
      </w:pPr>
    </w:p>
    <w:p w:rsidR="00D0039E" w:rsidRPr="00225542" w:rsidRDefault="00D0039E" w:rsidP="00225542">
      <w:pPr>
        <w:ind w:firstLine="709"/>
        <w:jc w:val="both"/>
        <w:rPr>
          <w:bCs/>
        </w:rPr>
      </w:pPr>
      <w:r w:rsidRPr="002765F9">
        <w:t xml:space="preserve">Рабочая программа рассмотрена и одобрена </w:t>
      </w:r>
      <w:r>
        <w:t xml:space="preserve">на </w:t>
      </w:r>
      <w:r w:rsidRPr="002765F9">
        <w:t xml:space="preserve">заседании кафедры </w:t>
      </w:r>
      <w:r w:rsidRPr="007006B8">
        <w:t>б</w:t>
      </w:r>
      <w:r w:rsidRPr="007006B8">
        <w:rPr>
          <w:rStyle w:val="FontStyle17"/>
          <w:b w:val="0"/>
          <w:sz w:val="24"/>
          <w:szCs w:val="24"/>
        </w:rPr>
        <w:t>изнес-информатики и информационных технологий</w:t>
      </w:r>
      <w:r w:rsidR="00225542">
        <w:rPr>
          <w:rStyle w:val="FontStyle17"/>
          <w:b w:val="0"/>
          <w:sz w:val="24"/>
          <w:szCs w:val="24"/>
        </w:rPr>
        <w:t xml:space="preserve"> </w:t>
      </w:r>
      <w:r w:rsidRPr="002765F9">
        <w:t>«</w:t>
      </w:r>
      <w:r>
        <w:t>2</w:t>
      </w:r>
      <w:r w:rsidR="00C80B6D">
        <w:t>5</w:t>
      </w:r>
      <w:r>
        <w:t>» сентября 201</w:t>
      </w:r>
      <w:r w:rsidR="00C80B6D">
        <w:t>8</w:t>
      </w:r>
      <w:r w:rsidRPr="002765F9">
        <w:t xml:space="preserve"> г.,  протокол  № </w:t>
      </w:r>
      <w:r>
        <w:t>2</w:t>
      </w:r>
      <w:r w:rsidRPr="002765F9">
        <w:t>.</w:t>
      </w:r>
    </w:p>
    <w:p w:rsidR="00D0039E" w:rsidRPr="002765F9" w:rsidRDefault="00D0039E" w:rsidP="00D0039E">
      <w:pPr>
        <w:ind w:firstLine="709"/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3843020</wp:posOffset>
            </wp:positionH>
            <wp:positionV relativeFrom="paragraph">
              <wp:posOffset>13970</wp:posOffset>
            </wp:positionV>
            <wp:extent cx="1069340" cy="628650"/>
            <wp:effectExtent l="0" t="0" r="0" b="0"/>
            <wp:wrapNone/>
            <wp:docPr id="3" name="Рисунок 3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/>
                    </a:blip>
                    <a:srcRect t="13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039E" w:rsidRPr="002765F9" w:rsidRDefault="00D0039E" w:rsidP="00D0039E">
      <w:pPr>
        <w:ind w:firstLine="709"/>
        <w:jc w:val="right"/>
      </w:pPr>
      <w:r w:rsidRPr="002765F9">
        <w:t>Зав. кафедрой _____________</w:t>
      </w:r>
      <w:r>
        <w:t>Г</w:t>
      </w:r>
      <w:r w:rsidRPr="002765F9">
        <w:t>.</w:t>
      </w:r>
      <w:r>
        <w:t>Н</w:t>
      </w:r>
      <w:r w:rsidRPr="002765F9">
        <w:t xml:space="preserve">. </w:t>
      </w:r>
      <w:r>
        <w:t>Чусавитина</w:t>
      </w:r>
    </w:p>
    <w:p w:rsidR="00D0039E" w:rsidRPr="002765F9" w:rsidRDefault="00D0039E" w:rsidP="00D0039E">
      <w:pPr>
        <w:ind w:firstLine="709"/>
      </w:pPr>
    </w:p>
    <w:p w:rsidR="00D0039E" w:rsidRPr="002765F9" w:rsidRDefault="00D0039E" w:rsidP="00D0039E">
      <w:pPr>
        <w:ind w:firstLine="709"/>
      </w:pPr>
    </w:p>
    <w:p w:rsidR="00D0039E" w:rsidRPr="002765F9" w:rsidRDefault="00A84AD4" w:rsidP="00225542">
      <w:pPr>
        <w:pStyle w:val="a7"/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4004310</wp:posOffset>
            </wp:positionH>
            <wp:positionV relativeFrom="paragraph">
              <wp:posOffset>443865</wp:posOffset>
            </wp:positionV>
            <wp:extent cx="390525" cy="469900"/>
            <wp:effectExtent l="19050" t="0" r="9525" b="0"/>
            <wp:wrapNone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039E" w:rsidRPr="002765F9">
        <w:t>Рабочая программа одобрена методической комиссией института энергетики и автоматизированных систем</w:t>
      </w:r>
      <w:r w:rsidR="00225542">
        <w:t xml:space="preserve"> </w:t>
      </w:r>
      <w:r w:rsidR="00D0039E" w:rsidRPr="002765F9">
        <w:t>«</w:t>
      </w:r>
      <w:r w:rsidR="00D0039E">
        <w:t>2</w:t>
      </w:r>
      <w:r w:rsidR="00C80B6D">
        <w:t>6</w:t>
      </w:r>
      <w:r w:rsidR="00D0039E">
        <w:t>» сентября 201</w:t>
      </w:r>
      <w:r w:rsidR="00C80B6D">
        <w:t>8</w:t>
      </w:r>
      <w:r w:rsidR="00D0039E" w:rsidRPr="002765F9">
        <w:t xml:space="preserve"> г.,  протокол №  </w:t>
      </w:r>
      <w:r w:rsidR="00D27D34">
        <w:t>1</w:t>
      </w:r>
      <w:r w:rsidR="00D0039E" w:rsidRPr="002765F9">
        <w:t>.</w:t>
      </w:r>
    </w:p>
    <w:p w:rsidR="00D0039E" w:rsidRPr="00974749" w:rsidRDefault="00D0039E" w:rsidP="00D0039E">
      <w:pPr>
        <w:ind w:firstLine="567"/>
      </w:pPr>
    </w:p>
    <w:p w:rsidR="00D0039E" w:rsidRPr="002765F9" w:rsidRDefault="00D0039E" w:rsidP="00D0039E">
      <w:pPr>
        <w:ind w:firstLine="4395"/>
      </w:pPr>
      <w:r w:rsidRPr="002765F9">
        <w:t xml:space="preserve">Председатель </w:t>
      </w:r>
      <w:r w:rsidRPr="00B6754A">
        <w:t>___________</w:t>
      </w:r>
      <w:r w:rsidRPr="002765F9">
        <w:t>С.И. Лукьянов</w:t>
      </w:r>
    </w:p>
    <w:p w:rsidR="00D0039E" w:rsidRPr="002765F9" w:rsidRDefault="00D0039E" w:rsidP="00D0039E">
      <w:pPr>
        <w:ind w:firstLine="709"/>
        <w:rPr>
          <w:rStyle w:val="FontStyle16"/>
          <w:b w:val="0"/>
        </w:rPr>
      </w:pPr>
    </w:p>
    <w:p w:rsidR="00D0039E" w:rsidRPr="002765F9" w:rsidRDefault="00D0039E" w:rsidP="00D0039E">
      <w:pPr>
        <w:pStyle w:val="a7"/>
        <w:ind w:firstLine="709"/>
        <w:rPr>
          <w:i/>
        </w:rPr>
      </w:pPr>
    </w:p>
    <w:p w:rsidR="00D0039E" w:rsidRPr="00582184" w:rsidRDefault="00D0039E" w:rsidP="00D0039E">
      <w:pPr>
        <w:ind w:firstLine="709"/>
        <w:rPr>
          <w:iCs/>
        </w:rPr>
      </w:pPr>
      <w:r w:rsidRPr="00582184">
        <w:rPr>
          <w:iCs/>
        </w:rPr>
        <w:t>Согласовано:</w:t>
      </w:r>
    </w:p>
    <w:p w:rsidR="00D0039E" w:rsidRPr="002765F9" w:rsidRDefault="00D0039E" w:rsidP="00D0039E">
      <w:pPr>
        <w:pStyle w:val="a7"/>
        <w:ind w:left="0"/>
        <w:jc w:val="right"/>
        <w:rPr>
          <w:i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3023235</wp:posOffset>
            </wp:positionH>
            <wp:positionV relativeFrom="paragraph">
              <wp:posOffset>16510</wp:posOffset>
            </wp:positionV>
            <wp:extent cx="1066800" cy="628650"/>
            <wp:effectExtent l="19050" t="0" r="0" b="0"/>
            <wp:wrapNone/>
            <wp:docPr id="9" name="Рисунок 3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/>
                    </a:blip>
                    <a:srcRect t="13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039E" w:rsidRPr="002765F9" w:rsidRDefault="00D0039E" w:rsidP="00C518B3">
      <w:pPr>
        <w:ind w:firstLine="567"/>
      </w:pPr>
      <w:r w:rsidRPr="002765F9">
        <w:t>Зав. кафедрой</w:t>
      </w:r>
      <w:r>
        <w:t xml:space="preserve"> бизнес-информатики и ИТ   </w:t>
      </w:r>
      <w:r w:rsidRPr="002765F9">
        <w:t>_____________</w:t>
      </w:r>
      <w:r>
        <w:t>Г</w:t>
      </w:r>
      <w:r w:rsidRPr="002765F9">
        <w:t>.</w:t>
      </w:r>
      <w:r>
        <w:t>Н</w:t>
      </w:r>
      <w:r w:rsidRPr="002765F9">
        <w:t xml:space="preserve">. </w:t>
      </w:r>
      <w:r>
        <w:t>Чусавитина</w:t>
      </w:r>
    </w:p>
    <w:p w:rsidR="00D0039E" w:rsidRPr="002765F9" w:rsidRDefault="00D0039E" w:rsidP="00D0039E">
      <w:pPr>
        <w:pStyle w:val="a7"/>
        <w:ind w:firstLine="567"/>
        <w:rPr>
          <w:i/>
        </w:rPr>
      </w:pPr>
    </w:p>
    <w:p w:rsidR="00D0039E" w:rsidRPr="00582184" w:rsidRDefault="00D0039E" w:rsidP="00D0039E">
      <w:pPr>
        <w:ind w:firstLine="709"/>
        <w:rPr>
          <w:iCs/>
        </w:rPr>
      </w:pPr>
      <w:r w:rsidRPr="00582184">
        <w:rPr>
          <w:iCs/>
        </w:rPr>
        <w:t>Согласовано:</w:t>
      </w:r>
    </w:p>
    <w:p w:rsidR="00D0039E" w:rsidRPr="002765F9" w:rsidRDefault="00E46591" w:rsidP="00D0039E">
      <w:r>
        <w:rPr>
          <w:noProof/>
          <w:color w:val="000000" w:themeColor="text1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3366135</wp:posOffset>
            </wp:positionH>
            <wp:positionV relativeFrom="paragraph">
              <wp:posOffset>-4445</wp:posOffset>
            </wp:positionV>
            <wp:extent cx="1543050" cy="5143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.В. Алонцев.jp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405A" w:rsidRPr="00A4405A" w:rsidRDefault="00D0039E" w:rsidP="00577A79">
      <w:pPr>
        <w:ind w:firstLine="567"/>
        <w:rPr>
          <w:color w:val="000000" w:themeColor="text1"/>
        </w:rPr>
      </w:pPr>
      <w:r w:rsidRPr="00A4405A">
        <w:rPr>
          <w:color w:val="000000" w:themeColor="text1"/>
        </w:rPr>
        <w:t xml:space="preserve">Зав. кафедрой </w:t>
      </w:r>
      <w:r w:rsidR="00B0155F" w:rsidRPr="00B0155F">
        <w:t>Спортивного совершенствования</w:t>
      </w:r>
      <w:r w:rsidR="00A4405A" w:rsidRPr="00A4405A">
        <w:rPr>
          <w:color w:val="000000" w:themeColor="text1"/>
        </w:rPr>
        <w:t>_____________</w:t>
      </w:r>
      <w:r w:rsidR="00E46591">
        <w:rPr>
          <w:color w:val="000000" w:themeColor="text1"/>
        </w:rPr>
        <w:t>В.В</w:t>
      </w:r>
      <w:r w:rsidR="00A4405A" w:rsidRPr="00A4405A">
        <w:rPr>
          <w:color w:val="000000" w:themeColor="text1"/>
        </w:rPr>
        <w:t xml:space="preserve">. </w:t>
      </w:r>
      <w:r w:rsidR="00E46591">
        <w:rPr>
          <w:color w:val="000000" w:themeColor="text1"/>
        </w:rPr>
        <w:t>Алонцев</w:t>
      </w:r>
    </w:p>
    <w:p w:rsidR="00D0039E" w:rsidRDefault="00D0039E" w:rsidP="00D0039E">
      <w:pPr>
        <w:jc w:val="center"/>
        <w:rPr>
          <w:color w:val="000000" w:themeColor="text1"/>
        </w:rPr>
      </w:pPr>
    </w:p>
    <w:p w:rsidR="00B0155F" w:rsidRPr="00A4405A" w:rsidRDefault="00B0155F" w:rsidP="00D0039E">
      <w:pPr>
        <w:jc w:val="center"/>
        <w:rPr>
          <w:color w:val="000000" w:themeColor="text1"/>
        </w:rPr>
      </w:pPr>
    </w:p>
    <w:p w:rsidR="00D0039E" w:rsidRDefault="00D0039E" w:rsidP="00D0039E">
      <w:pPr>
        <w:jc w:val="center"/>
      </w:pPr>
    </w:p>
    <w:p w:rsidR="00D0039E" w:rsidRPr="004D5AB5" w:rsidRDefault="00D0039E" w:rsidP="00D0039E">
      <w:pPr>
        <w:jc w:val="center"/>
      </w:pPr>
      <w:r w:rsidRPr="002765F9">
        <w:t xml:space="preserve">Рабочая программа составлена: </w:t>
      </w:r>
      <w:r w:rsidRPr="00F75F3F">
        <w:t>доцентом кафедры БИ и ИТ, кандидатом пед. наук</w:t>
      </w:r>
    </w:p>
    <w:p w:rsidR="000246E9" w:rsidRDefault="00E70247" w:rsidP="00D0039E">
      <w:pPr>
        <w:ind w:firstLine="567"/>
        <w:jc w:val="right"/>
      </w:pP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3937635</wp:posOffset>
            </wp:positionH>
            <wp:positionV relativeFrom="paragraph">
              <wp:posOffset>67945</wp:posOffset>
            </wp:positionV>
            <wp:extent cx="1085850" cy="4762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039E" w:rsidRDefault="004D5AB5" w:rsidP="00E70247">
      <w:pPr>
        <w:ind w:left="7080" w:firstLine="708"/>
        <w:jc w:val="center"/>
      </w:pPr>
      <w:r>
        <w:t>И.И.Боброва</w:t>
      </w:r>
    </w:p>
    <w:p w:rsidR="00D0039E" w:rsidRDefault="00D0039E" w:rsidP="00D0039E">
      <w:pPr>
        <w:ind w:firstLine="567"/>
        <w:jc w:val="right"/>
      </w:pPr>
    </w:p>
    <w:p w:rsidR="00D0039E" w:rsidRPr="009A5C28" w:rsidRDefault="00D0039E" w:rsidP="00D0039E">
      <w:pPr>
        <w:ind w:firstLine="567"/>
      </w:pPr>
      <w:r>
        <w:t xml:space="preserve">Рецензент: </w:t>
      </w:r>
      <w:r w:rsidRPr="009A5C28">
        <w:t>директор МОУ СОШ № 33, к.п.н.Шманева Ирина Витальевна,</w:t>
      </w:r>
    </w:p>
    <w:p w:rsidR="000246E9" w:rsidRDefault="000246E9" w:rsidP="00D0039E">
      <w:pPr>
        <w:ind w:firstLine="567"/>
        <w:jc w:val="right"/>
      </w:pPr>
      <w:r w:rsidRPr="009A5C28">
        <w:rPr>
          <w:noProof/>
        </w:rPr>
        <w:drawing>
          <wp:anchor distT="0" distB="0" distL="114300" distR="114300" simplePos="0" relativeHeight="251671551" behindDoc="0" locked="0" layoutInCell="1" allowOverlap="1">
            <wp:simplePos x="0" y="0"/>
            <wp:positionH relativeFrom="column">
              <wp:posOffset>3347085</wp:posOffset>
            </wp:positionH>
            <wp:positionV relativeFrom="paragraph">
              <wp:posOffset>132715</wp:posOffset>
            </wp:positionV>
            <wp:extent cx="1800225" cy="742950"/>
            <wp:effectExtent l="0" t="0" r="9525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46E9" w:rsidRDefault="000246E9" w:rsidP="00D0039E">
      <w:pPr>
        <w:ind w:firstLine="567"/>
        <w:jc w:val="right"/>
      </w:pPr>
    </w:p>
    <w:p w:rsidR="00D0039E" w:rsidRDefault="00D0039E" w:rsidP="00D0039E">
      <w:pPr>
        <w:ind w:firstLine="567"/>
        <w:jc w:val="right"/>
        <w:rPr>
          <w:noProof/>
        </w:rPr>
      </w:pPr>
      <w:r>
        <w:t>И.В. Шманева</w:t>
      </w:r>
    </w:p>
    <w:p w:rsidR="00D0039E" w:rsidRPr="002765F9" w:rsidRDefault="00D0039E" w:rsidP="00D0039E">
      <w:pPr>
        <w:pStyle w:val="Style9"/>
        <w:widowControl/>
        <w:ind w:firstLine="567"/>
        <w:jc w:val="both"/>
        <w:rPr>
          <w:rStyle w:val="FontStyle16"/>
          <w:b w:val="0"/>
        </w:rPr>
      </w:pPr>
    </w:p>
    <w:p w:rsidR="000A1AC3" w:rsidRDefault="000A1AC3" w:rsidP="00E6082E">
      <w:pPr>
        <w:jc w:val="center"/>
        <w:rPr>
          <w:b/>
          <w:caps/>
        </w:rPr>
      </w:pPr>
    </w:p>
    <w:p w:rsidR="000A1AC3" w:rsidRDefault="000A1AC3" w:rsidP="00E6082E">
      <w:pPr>
        <w:jc w:val="center"/>
        <w:rPr>
          <w:b/>
          <w:caps/>
        </w:rPr>
      </w:pPr>
    </w:p>
    <w:p w:rsidR="005B188C" w:rsidRDefault="005B188C" w:rsidP="004A2A20">
      <w:pPr>
        <w:ind w:left="4248" w:hanging="4245"/>
        <w:jc w:val="center"/>
        <w:rPr>
          <w:b/>
          <w:bCs/>
        </w:rPr>
      </w:pPr>
    </w:p>
    <w:p w:rsidR="005B188C" w:rsidRDefault="005B188C" w:rsidP="004A2A20">
      <w:pPr>
        <w:ind w:left="4248" w:hanging="4245"/>
        <w:jc w:val="center"/>
        <w:rPr>
          <w:b/>
          <w:bCs/>
        </w:rPr>
      </w:pPr>
    </w:p>
    <w:p w:rsidR="000246E9" w:rsidRDefault="000246E9" w:rsidP="004A2A20">
      <w:pPr>
        <w:ind w:left="4248" w:hanging="4245"/>
        <w:jc w:val="center"/>
        <w:rPr>
          <w:b/>
          <w:bCs/>
        </w:rPr>
      </w:pPr>
    </w:p>
    <w:p w:rsidR="005B188C" w:rsidRDefault="005B188C" w:rsidP="004A2A20">
      <w:pPr>
        <w:ind w:left="4248" w:hanging="4245"/>
        <w:jc w:val="center"/>
        <w:rPr>
          <w:b/>
          <w:bCs/>
        </w:rPr>
      </w:pPr>
    </w:p>
    <w:p w:rsidR="005B188C" w:rsidRDefault="005B188C" w:rsidP="004A2A20">
      <w:pPr>
        <w:ind w:left="4248" w:hanging="4245"/>
        <w:jc w:val="center"/>
        <w:rPr>
          <w:b/>
          <w:bCs/>
        </w:rPr>
      </w:pPr>
    </w:p>
    <w:p w:rsidR="00E70247" w:rsidRDefault="00E70247" w:rsidP="004A2A20">
      <w:pPr>
        <w:ind w:left="4248" w:hanging="4245"/>
        <w:jc w:val="center"/>
        <w:rPr>
          <w:b/>
          <w:bCs/>
        </w:rPr>
      </w:pPr>
    </w:p>
    <w:p w:rsidR="004A2A20" w:rsidRPr="00D2328A" w:rsidRDefault="00A84AD4" w:rsidP="004A2A20">
      <w:pPr>
        <w:rPr>
          <w:b/>
          <w:bCs/>
        </w:rPr>
      </w:pPr>
      <w:r w:rsidRPr="00A84AD4">
        <w:rPr>
          <w:b/>
          <w:noProof/>
        </w:rPr>
        <w:lastRenderedPageBreak/>
        <w:drawing>
          <wp:inline distT="0" distB="0" distL="0" distR="0">
            <wp:extent cx="6543621" cy="8981440"/>
            <wp:effectExtent l="0" t="0" r="0" b="0"/>
            <wp:docPr id="7" name="Рисунок 7" descr="H:\2020-2021 год\Кафедра БИиИТ\Разработка рабочих программ 2020\Сканы лист изменений\Сканы лист изменений\АПИб-17 чист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20-2021 год\Кафедра БИиИТ\Разработка рабочих программ 2020\Сканы лист изменений\Сканы лист изменений\АПИб-17 чистый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071" cy="8987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AD4">
        <w:rPr>
          <w:b/>
        </w:rPr>
        <w:t xml:space="preserve"> </w:t>
      </w:r>
      <w:r w:rsidR="004A2A20" w:rsidRPr="00C42599">
        <w:rPr>
          <w:b/>
        </w:rPr>
        <w:br w:type="page"/>
      </w:r>
    </w:p>
    <w:p w:rsidR="00024D82" w:rsidRPr="00B44130" w:rsidRDefault="00024D82" w:rsidP="00E30418">
      <w:pPr>
        <w:pageBreakBefore/>
        <w:jc w:val="center"/>
        <w:rPr>
          <w:b/>
          <w:caps/>
        </w:rPr>
      </w:pPr>
      <w:r w:rsidRPr="00B44130">
        <w:rPr>
          <w:b/>
          <w:caps/>
        </w:rPr>
        <w:lastRenderedPageBreak/>
        <w:t>Организационно-методический раздел</w:t>
      </w:r>
    </w:p>
    <w:p w:rsidR="00024D82" w:rsidRPr="00B13634" w:rsidRDefault="00024D82" w:rsidP="00024D82"/>
    <w:p w:rsidR="00B44130" w:rsidRPr="00B44130" w:rsidRDefault="00B44130" w:rsidP="005C3919">
      <w:pPr>
        <w:pStyle w:val="31"/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 w:rsidRPr="00B44130">
        <w:rPr>
          <w:rStyle w:val="FontStyle16"/>
          <w:bCs w:val="0"/>
          <w:sz w:val="24"/>
        </w:rPr>
        <w:t xml:space="preserve">Цели </w:t>
      </w:r>
      <w:r w:rsidRPr="00B44130">
        <w:rPr>
          <w:rStyle w:val="FontStyle16"/>
          <w:bCs w:val="0"/>
          <w:sz w:val="24"/>
          <w:szCs w:val="24"/>
        </w:rPr>
        <w:t>освоения</w:t>
      </w:r>
      <w:r w:rsidRPr="00B44130">
        <w:rPr>
          <w:rStyle w:val="FontStyle16"/>
          <w:bCs w:val="0"/>
          <w:sz w:val="24"/>
        </w:rPr>
        <w:t xml:space="preserve"> дисциплины</w:t>
      </w:r>
    </w:p>
    <w:p w:rsidR="000246E9" w:rsidRPr="00607BEE" w:rsidRDefault="000246E9" w:rsidP="000246E9">
      <w:pPr>
        <w:ind w:firstLine="567"/>
        <w:jc w:val="both"/>
        <w:rPr>
          <w:i/>
        </w:rPr>
      </w:pPr>
      <w:r w:rsidRPr="00607BEE">
        <w:rPr>
          <w:bCs/>
        </w:rPr>
        <w:t>Целями освоения дисциплины «</w:t>
      </w:r>
      <w:r w:rsidRPr="00607BEE">
        <w:t>Информационные технологии в образовании</w:t>
      </w:r>
      <w:r w:rsidRPr="00607BEE">
        <w:rPr>
          <w:bCs/>
        </w:rPr>
        <w:t>» являются усвоение студентами базовых понятий теории информационных технологий</w:t>
      </w:r>
      <w:r w:rsidRPr="00607BEE">
        <w:t xml:space="preserve"> в образовании</w:t>
      </w:r>
      <w:r w:rsidRPr="00607BEE">
        <w:rPr>
          <w:bCs/>
        </w:rPr>
        <w:t xml:space="preserve">, а также </w:t>
      </w:r>
      <w:r w:rsidRPr="00607BEE">
        <w:t xml:space="preserve">формирование общекультурных и профессиональных компетенций в соответствии с требованиями ФГОС ВПО по </w:t>
      </w:r>
      <w:r w:rsidRPr="00607BEE">
        <w:rPr>
          <w:bCs/>
        </w:rPr>
        <w:t xml:space="preserve">направлению подготовки </w:t>
      </w:r>
      <w:r w:rsidRPr="0078304E">
        <w:t>44.03.0</w:t>
      </w:r>
      <w:r w:rsidR="00CD77BD">
        <w:t>1</w:t>
      </w:r>
      <w:r w:rsidRPr="0078304E">
        <w:t xml:space="preserve"> </w:t>
      </w:r>
      <w:r w:rsidR="00E70247">
        <w:t>«</w:t>
      </w:r>
      <w:r w:rsidR="00CD77BD" w:rsidRPr="00CD77BD">
        <w:t>Педагогическое образование</w:t>
      </w:r>
      <w:r w:rsidR="00E70247">
        <w:t>» (</w:t>
      </w:r>
      <w:r w:rsidR="00CD77BD" w:rsidRPr="00CD77BD">
        <w:t>Профиль Физическая культура</w:t>
      </w:r>
      <w:r w:rsidRPr="0078304E">
        <w:t>)</w:t>
      </w:r>
      <w:r w:rsidRPr="00607BEE">
        <w:t>.</w:t>
      </w:r>
    </w:p>
    <w:p w:rsidR="005F473B" w:rsidRPr="005F473B" w:rsidRDefault="005F473B" w:rsidP="005C3919">
      <w:pPr>
        <w:pStyle w:val="31"/>
        <w:numPr>
          <w:ilvl w:val="0"/>
          <w:numId w:val="2"/>
        </w:numPr>
        <w:spacing w:before="0" w:after="0"/>
        <w:jc w:val="both"/>
        <w:rPr>
          <w:rStyle w:val="FontStyle16"/>
          <w:b w:val="0"/>
          <w:bCs w:val="0"/>
          <w:sz w:val="24"/>
          <w:szCs w:val="24"/>
        </w:rPr>
      </w:pPr>
      <w:r w:rsidRPr="00DE6A9A">
        <w:rPr>
          <w:rStyle w:val="FontStyle16"/>
          <w:bCs w:val="0"/>
          <w:sz w:val="24"/>
        </w:rPr>
        <w:t>Место</w:t>
      </w:r>
      <w:r w:rsidR="00E70247">
        <w:rPr>
          <w:rStyle w:val="FontStyle16"/>
          <w:bCs w:val="0"/>
          <w:sz w:val="24"/>
        </w:rPr>
        <w:t xml:space="preserve"> </w:t>
      </w:r>
      <w:r w:rsidRPr="000246E9">
        <w:rPr>
          <w:rStyle w:val="FontStyle16"/>
          <w:bCs w:val="0"/>
          <w:sz w:val="24"/>
          <w:szCs w:val="24"/>
        </w:rPr>
        <w:t>дисциплины</w:t>
      </w:r>
      <w:r w:rsidRPr="005F473B">
        <w:rPr>
          <w:rStyle w:val="FontStyle16"/>
          <w:sz w:val="24"/>
          <w:szCs w:val="24"/>
        </w:rPr>
        <w:t xml:space="preserve"> в структуре образовательной программы подготовки специалиста</w:t>
      </w:r>
    </w:p>
    <w:p w:rsidR="00C971AB" w:rsidRDefault="00024D82" w:rsidP="00C971AB">
      <w:pPr>
        <w:ind w:firstLine="567"/>
        <w:jc w:val="both"/>
      </w:pPr>
      <w:r w:rsidRPr="009D2F31">
        <w:t xml:space="preserve">Данный курс является обязательной </w:t>
      </w:r>
      <w:r w:rsidR="00746191" w:rsidRPr="009D2F31">
        <w:t>дисциплин</w:t>
      </w:r>
      <w:r w:rsidR="00B44130" w:rsidRPr="009D2F31">
        <w:t xml:space="preserve">ой </w:t>
      </w:r>
      <w:r w:rsidR="009D2F31">
        <w:t xml:space="preserve">базовой </w:t>
      </w:r>
      <w:r w:rsidR="00B44130" w:rsidRPr="009D2F31">
        <w:t>части</w:t>
      </w:r>
      <w:r w:rsidRPr="009D2F31">
        <w:t xml:space="preserve"> программ</w:t>
      </w:r>
      <w:r w:rsidR="00B44130" w:rsidRPr="009D2F31">
        <w:t>ы</w:t>
      </w:r>
      <w:r w:rsidRPr="009D2F31">
        <w:t xml:space="preserve"> подготовки </w:t>
      </w:r>
      <w:r w:rsidR="00B44130" w:rsidRPr="009D2F31">
        <w:t>бакалавров</w:t>
      </w:r>
      <w:r w:rsidRPr="009D2F31">
        <w:t xml:space="preserve"> направлени</w:t>
      </w:r>
      <w:r w:rsidR="00B44130" w:rsidRPr="009D2F31">
        <w:t>я</w:t>
      </w:r>
      <w:r w:rsidRPr="009D2F31">
        <w:t xml:space="preserve"> подготовки </w:t>
      </w:r>
      <w:r w:rsidR="00CD77BD" w:rsidRPr="0078304E">
        <w:t>44.03.0</w:t>
      </w:r>
      <w:r w:rsidR="00CD77BD">
        <w:t>1</w:t>
      </w:r>
      <w:r w:rsidR="00CD77BD" w:rsidRPr="0078304E">
        <w:t xml:space="preserve"> </w:t>
      </w:r>
      <w:r w:rsidR="00CD77BD">
        <w:t>«</w:t>
      </w:r>
      <w:r w:rsidR="00CD77BD" w:rsidRPr="00CD77BD">
        <w:t>Педагогическое образование</w:t>
      </w:r>
      <w:r w:rsidR="00CD77BD">
        <w:t>» (</w:t>
      </w:r>
      <w:r w:rsidR="00CD77BD" w:rsidRPr="00CD77BD">
        <w:t>Профиль Физическая культура</w:t>
      </w:r>
      <w:r w:rsidR="00CD77BD" w:rsidRPr="0078304E">
        <w:t>)</w:t>
      </w:r>
      <w:r w:rsidR="00E03C21" w:rsidRPr="009D2F31">
        <w:t xml:space="preserve">. </w:t>
      </w:r>
    </w:p>
    <w:p w:rsidR="00C971AB" w:rsidRPr="00607BEE" w:rsidRDefault="00C971AB" w:rsidP="00C971AB">
      <w:pPr>
        <w:ind w:firstLine="567"/>
        <w:jc w:val="both"/>
      </w:pPr>
      <w:r w:rsidRPr="00607BEE">
        <w:t>Для изучения дисциплины необходимы знания (умения, навыки) сформированные в результате изучения дисциплин</w:t>
      </w:r>
      <w:r w:rsidRPr="00607BEE">
        <w:rPr>
          <w:bCs/>
        </w:rPr>
        <w:t xml:space="preserve"> «</w:t>
      </w:r>
      <w:r w:rsidRPr="005512C6">
        <w:rPr>
          <w:bCs/>
        </w:rPr>
        <w:t>Теоретические основы информатики</w:t>
      </w:r>
      <w:r w:rsidRPr="00607BEE">
        <w:rPr>
          <w:bCs/>
        </w:rPr>
        <w:t>», «Педагогика», «</w:t>
      </w:r>
      <w:r w:rsidRPr="005512C6">
        <w:rPr>
          <w:bCs/>
        </w:rPr>
        <w:t>Программное обеспечение ЭВМ</w:t>
      </w:r>
      <w:r w:rsidRPr="00607BEE">
        <w:rPr>
          <w:bCs/>
        </w:rPr>
        <w:t>»</w:t>
      </w:r>
      <w:r>
        <w:rPr>
          <w:bCs/>
        </w:rPr>
        <w:t>, «Основы математической обработки информации»</w:t>
      </w:r>
      <w:r w:rsidRPr="00607BEE">
        <w:t xml:space="preserve">. </w:t>
      </w:r>
    </w:p>
    <w:p w:rsidR="00C971AB" w:rsidRPr="00607BEE" w:rsidRDefault="00C971AB" w:rsidP="00C971AB">
      <w:pPr>
        <w:ind w:firstLine="567"/>
        <w:jc w:val="both"/>
        <w:rPr>
          <w:bCs/>
        </w:rPr>
      </w:pPr>
      <w:r w:rsidRPr="00607BEE">
        <w:t xml:space="preserve">Знания (умения, навыки), полученные при изучении дисциплины </w:t>
      </w:r>
      <w:r w:rsidRPr="00607BEE">
        <w:rPr>
          <w:bCs/>
        </w:rPr>
        <w:t>«</w:t>
      </w:r>
      <w:r w:rsidRPr="00607BEE">
        <w:t>Информационные технологии в образовании</w:t>
      </w:r>
      <w:r w:rsidRPr="00607BEE">
        <w:rPr>
          <w:bCs/>
        </w:rPr>
        <w:t>»,</w:t>
      </w:r>
      <w:r w:rsidRPr="00607BEE">
        <w:t xml:space="preserve"> будут необходим</w:t>
      </w:r>
      <w:r>
        <w:t>ы при дальнейшем изучении таких</w:t>
      </w:r>
      <w:r w:rsidRPr="00607BEE">
        <w:t xml:space="preserve"> дисциплин, как «</w:t>
      </w:r>
      <w:r w:rsidRPr="005512C6">
        <w:rPr>
          <w:bCs/>
        </w:rPr>
        <w:t>Компьютерное моделирование</w:t>
      </w:r>
      <w:r w:rsidRPr="00607BEE">
        <w:rPr>
          <w:bCs/>
        </w:rPr>
        <w:t>», «Информационная безопасность», «Методика обучения и</w:t>
      </w:r>
      <w:r>
        <w:rPr>
          <w:bCs/>
        </w:rPr>
        <w:t>нформатике</w:t>
      </w:r>
      <w:r w:rsidRPr="00607BEE">
        <w:rPr>
          <w:bCs/>
        </w:rPr>
        <w:t>»</w:t>
      </w:r>
      <w:r>
        <w:rPr>
          <w:bCs/>
        </w:rPr>
        <w:t>, «Управление проектами в образовании», а также при прохождении практик.</w:t>
      </w:r>
    </w:p>
    <w:p w:rsidR="00024D82" w:rsidRPr="009D2F31" w:rsidRDefault="0044273E" w:rsidP="00C971AB">
      <w:pPr>
        <w:pStyle w:val="af2"/>
        <w:ind w:left="0" w:firstLine="425"/>
        <w:jc w:val="both"/>
        <w:rPr>
          <w:sz w:val="24"/>
          <w:szCs w:val="24"/>
        </w:rPr>
      </w:pPr>
      <w:r>
        <w:rPr>
          <w:bCs/>
          <w:sz w:val="24"/>
          <w:szCs w:val="24"/>
        </w:rPr>
        <w:t>Дисциплина</w:t>
      </w:r>
      <w:r w:rsidR="00024D82" w:rsidRPr="009D2F31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Информационные технологии в образовании</w:t>
      </w:r>
      <w:r w:rsidR="00024D82" w:rsidRPr="009D2F31">
        <w:rPr>
          <w:bCs/>
          <w:sz w:val="24"/>
          <w:szCs w:val="24"/>
        </w:rPr>
        <w:t xml:space="preserve">» изучается на </w:t>
      </w:r>
      <w:r>
        <w:rPr>
          <w:bCs/>
          <w:sz w:val="24"/>
          <w:szCs w:val="24"/>
        </w:rPr>
        <w:t>3</w:t>
      </w:r>
      <w:r w:rsidR="00024D82" w:rsidRPr="009D2F31">
        <w:rPr>
          <w:bCs/>
          <w:sz w:val="24"/>
          <w:szCs w:val="24"/>
        </w:rPr>
        <w:t xml:space="preserve"> курсе </w:t>
      </w:r>
      <w:r w:rsidR="00B44130" w:rsidRPr="009D2F31"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 xml:space="preserve"> 1</w:t>
      </w:r>
      <w:r w:rsidR="00024D82" w:rsidRPr="009D2F31">
        <w:rPr>
          <w:bCs/>
          <w:sz w:val="24"/>
          <w:szCs w:val="24"/>
        </w:rPr>
        <w:t>семестр</w:t>
      </w:r>
      <w:r w:rsidR="00B44130" w:rsidRPr="009D2F31">
        <w:rPr>
          <w:bCs/>
          <w:sz w:val="24"/>
          <w:szCs w:val="24"/>
        </w:rPr>
        <w:t>е</w:t>
      </w:r>
      <w:r w:rsidR="00024D82" w:rsidRPr="009D2F31">
        <w:rPr>
          <w:sz w:val="24"/>
          <w:szCs w:val="24"/>
        </w:rPr>
        <w:t xml:space="preserve">. </w:t>
      </w:r>
    </w:p>
    <w:p w:rsidR="00AF0062" w:rsidRPr="003A6E25" w:rsidRDefault="003A6E25" w:rsidP="005C3919">
      <w:pPr>
        <w:pStyle w:val="31"/>
        <w:numPr>
          <w:ilvl w:val="0"/>
          <w:numId w:val="2"/>
        </w:numPr>
        <w:spacing w:before="0" w:after="0"/>
        <w:jc w:val="both"/>
        <w:rPr>
          <w:rStyle w:val="FontStyle16"/>
          <w:b w:val="0"/>
          <w:bCs w:val="0"/>
          <w:sz w:val="24"/>
        </w:rPr>
      </w:pPr>
      <w:r w:rsidRPr="00DE6A9A">
        <w:rPr>
          <w:rStyle w:val="FontStyle16"/>
          <w:bCs w:val="0"/>
          <w:sz w:val="24"/>
        </w:rPr>
        <w:t>Компетенции</w:t>
      </w:r>
      <w:r w:rsidRPr="003A6E25">
        <w:rPr>
          <w:rStyle w:val="FontStyle16"/>
          <w:b w:val="0"/>
          <w:sz w:val="24"/>
        </w:rPr>
        <w:t xml:space="preserve"> обучающегося, формируемые в результате освоения дисциплины (модуля) и планируемые результаты обучения</w:t>
      </w:r>
    </w:p>
    <w:p w:rsidR="00E46591" w:rsidRPr="00E46591" w:rsidRDefault="0044273E" w:rsidP="00E46591">
      <w:pPr>
        <w:ind w:firstLine="567"/>
        <w:jc w:val="both"/>
        <w:outlineLvl w:val="0"/>
      </w:pPr>
      <w:r w:rsidRPr="0061453F">
        <w:rPr>
          <w:bCs/>
        </w:rPr>
        <w:t>В результат</w:t>
      </w:r>
      <w:r>
        <w:rPr>
          <w:bCs/>
        </w:rPr>
        <w:t xml:space="preserve">е освоения дисциплины (модуля) </w:t>
      </w:r>
      <w:r w:rsidRPr="0061453F">
        <w:rPr>
          <w:bCs/>
        </w:rPr>
        <w:t>«</w:t>
      </w:r>
      <w:r w:rsidR="00053BB7">
        <w:rPr>
          <w:bCs/>
        </w:rPr>
        <w:t>Информационн</w:t>
      </w:r>
      <w:r w:rsidR="00053BB7" w:rsidRPr="00053BB7">
        <w:rPr>
          <w:bCs/>
        </w:rPr>
        <w:t>ые</w:t>
      </w:r>
      <w:r w:rsidRPr="00CF3C44">
        <w:rPr>
          <w:bCs/>
        </w:rPr>
        <w:t xml:space="preserve"> технологии в образовании</w:t>
      </w:r>
      <w:r w:rsidRPr="0061453F">
        <w:rPr>
          <w:bCs/>
        </w:rPr>
        <w:t>» обучающийся должен обладать следующими компетенциями:</w:t>
      </w:r>
      <w:r w:rsidR="00E70247" w:rsidRPr="00E70247">
        <w:t xml:space="preserve"> </w:t>
      </w:r>
      <w:r w:rsidR="00E46591" w:rsidRPr="00E46591">
        <w:t>ОК-3; ПК-2; ПК-11</w:t>
      </w:r>
    </w:p>
    <w:p w:rsidR="0044273E" w:rsidRDefault="0044273E" w:rsidP="0044273E">
      <w:pPr>
        <w:ind w:firstLine="567"/>
        <w:jc w:val="both"/>
        <w:outlineLvl w:val="0"/>
        <w:rPr>
          <w:bCs/>
        </w:rPr>
      </w:pP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17"/>
        <w:gridCol w:w="7875"/>
      </w:tblGrid>
      <w:tr w:rsidR="00CD77BD" w:rsidRPr="0061453F" w:rsidTr="00CD77BD">
        <w:trPr>
          <w:tblHeader/>
        </w:trPr>
        <w:tc>
          <w:tcPr>
            <w:tcW w:w="895" w:type="pct"/>
            <w:vAlign w:val="center"/>
          </w:tcPr>
          <w:p w:rsidR="00CD77BD" w:rsidRPr="0061453F" w:rsidRDefault="00CD77BD" w:rsidP="00CD77BD">
            <w:pPr>
              <w:jc w:val="center"/>
            </w:pPr>
            <w:r w:rsidRPr="0061453F">
              <w:t xml:space="preserve">Структурный элемент </w:t>
            </w:r>
            <w:r w:rsidRPr="0061453F">
              <w:br/>
              <w:t>компетенции</w:t>
            </w:r>
          </w:p>
        </w:tc>
        <w:tc>
          <w:tcPr>
            <w:tcW w:w="4105" w:type="pct"/>
            <w:vAlign w:val="center"/>
          </w:tcPr>
          <w:p w:rsidR="00CD77BD" w:rsidRPr="0061453F" w:rsidRDefault="00CD77BD" w:rsidP="00CD77BD">
            <w:pPr>
              <w:jc w:val="center"/>
            </w:pPr>
            <w:r>
              <w:t>Планируемые результаты обучения</w:t>
            </w:r>
          </w:p>
        </w:tc>
      </w:tr>
      <w:tr w:rsidR="00CD77BD" w:rsidRPr="0061453F" w:rsidTr="00CD77BD">
        <w:tc>
          <w:tcPr>
            <w:tcW w:w="5000" w:type="pct"/>
            <w:gridSpan w:val="2"/>
          </w:tcPr>
          <w:p w:rsidR="00CD77BD" w:rsidRPr="0061453F" w:rsidRDefault="00AC0AEB" w:rsidP="00AC0AEB">
            <w:pPr>
              <w:jc w:val="both"/>
              <w:outlineLvl w:val="0"/>
              <w:rPr>
                <w:b/>
                <w:color w:val="C00000"/>
              </w:rPr>
            </w:pPr>
            <w:r w:rsidRPr="00AC0AEB">
              <w:rPr>
                <w:b/>
              </w:rPr>
              <w:t>ОК-3</w:t>
            </w:r>
            <w:r w:rsidR="00CD77BD" w:rsidRPr="00A41CE4">
              <w:t xml:space="preserve">способностью использовать естественнонаучные и математические знания для ориентирования в современном информационном пространстве 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Знать</w:t>
            </w:r>
          </w:p>
        </w:tc>
        <w:tc>
          <w:tcPr>
            <w:tcW w:w="4105" w:type="pct"/>
          </w:tcPr>
          <w:p w:rsidR="00CD77BD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 xml:space="preserve">сущность и основные принципы информационного пространства и информационного общества; понятия сферы образовательных информационных технологий; основные характеристики образовательных информационных технологий; классификацию и основные характеристики технических средств реализации ИТ; 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Уметь:</w:t>
            </w:r>
          </w:p>
        </w:tc>
        <w:tc>
          <w:tcPr>
            <w:tcW w:w="4105" w:type="pct"/>
          </w:tcPr>
          <w:p w:rsidR="00CD77BD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>грамотно использовать в научном и профессиональном обиходе понятия информации, информационного общества, информационного пространства; грамотно оперировать основными понятиями из сферы современных информационных технологий в образовании; применять техническое обеспечение информационных технологий в профессиональной деятельности; использовать программное обеспечение для решения профессиональных задач;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Владеть:</w:t>
            </w:r>
          </w:p>
        </w:tc>
        <w:tc>
          <w:tcPr>
            <w:tcW w:w="4105" w:type="pct"/>
          </w:tcPr>
          <w:p w:rsidR="00CD77BD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 xml:space="preserve">понятиями информации, информационного общества, информационного пространства; понятийным аппаратом сферы современных ИТ; навыками использования современных технических средств; технологией работы с современным программным обеспечением для решения профессиональных задач; технологией работы в глобальной сети </w:t>
            </w:r>
          </w:p>
        </w:tc>
      </w:tr>
      <w:tr w:rsidR="00CD77BD" w:rsidRPr="0061453F" w:rsidTr="00CD77BD">
        <w:tc>
          <w:tcPr>
            <w:tcW w:w="5000" w:type="pct"/>
            <w:gridSpan w:val="2"/>
          </w:tcPr>
          <w:p w:rsidR="00CD77BD" w:rsidRPr="0061453F" w:rsidRDefault="00AC0AEB" w:rsidP="00AC0AEB">
            <w:pPr>
              <w:rPr>
                <w:b/>
                <w:color w:val="C00000"/>
              </w:rPr>
            </w:pPr>
            <w:r w:rsidRPr="00AC0AEB">
              <w:rPr>
                <w:b/>
              </w:rPr>
              <w:t>ПК-2</w:t>
            </w:r>
            <w:r>
              <w:t xml:space="preserve"> </w:t>
            </w:r>
            <w:r w:rsidR="00CD77BD" w:rsidRPr="004235D6">
              <w:t>способностью использовать современные методы и технологии обучения и диагностики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Знать</w:t>
            </w:r>
          </w:p>
        </w:tc>
        <w:tc>
          <w:tcPr>
            <w:tcW w:w="4105" w:type="pct"/>
          </w:tcPr>
          <w:p w:rsidR="00CD77BD" w:rsidRPr="0061453F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>перспективные направления использования в учебном процессе информационных и коммуникационных технологий; современные методы и технологии обучения и диагностики с помощью средств ИКТ; особенности использования со</w:t>
            </w:r>
            <w:r>
              <w:rPr>
                <w:sz w:val="22"/>
                <w:szCs w:val="22"/>
              </w:rPr>
              <w:lastRenderedPageBreak/>
              <w:t xml:space="preserve">временных ИКТ для контроля знаний и продвижения в учебе учащихся; основные понятия сферы информационной безопасности и основные методы защиты информации 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lastRenderedPageBreak/>
              <w:t>Уметь</w:t>
            </w:r>
          </w:p>
        </w:tc>
        <w:tc>
          <w:tcPr>
            <w:tcW w:w="4105" w:type="pct"/>
          </w:tcPr>
          <w:p w:rsidR="00CD77BD" w:rsidRPr="004372D0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 xml:space="preserve">применять современные технические средства, прикладное программное обеспечение для обучения и диагностики; использовать современные ИКТ для контроля знаний и продвижения в учебе учащихся; выполнять основные мероприятия по защите информации при решении профессиональных задач 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Владеть</w:t>
            </w:r>
          </w:p>
        </w:tc>
        <w:tc>
          <w:tcPr>
            <w:tcW w:w="4105" w:type="pct"/>
          </w:tcPr>
          <w:p w:rsidR="00CD77BD" w:rsidRPr="0061453F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 xml:space="preserve">методами и приемами использования современных средств ИКТ для обучения и диагностики; технологией использования средств ИКТ для контроля знаний и продвижения в учебе учащихся; основными методами осуществления информационной безопасности </w:t>
            </w:r>
          </w:p>
        </w:tc>
      </w:tr>
      <w:tr w:rsidR="00CD77BD" w:rsidRPr="0061453F" w:rsidTr="00CD77BD">
        <w:tc>
          <w:tcPr>
            <w:tcW w:w="5000" w:type="pct"/>
            <w:gridSpan w:val="2"/>
          </w:tcPr>
          <w:p w:rsidR="00CD77BD" w:rsidRPr="0061453F" w:rsidRDefault="00AC0AEB" w:rsidP="00AC0AEB">
            <w:pPr>
              <w:rPr>
                <w:b/>
                <w:color w:val="C00000"/>
              </w:rPr>
            </w:pPr>
            <w:r w:rsidRPr="00AC0AEB">
              <w:rPr>
                <w:b/>
              </w:rPr>
              <w:t>ПК-11</w:t>
            </w:r>
            <w:r>
              <w:t xml:space="preserve"> </w:t>
            </w:r>
            <w:r w:rsidR="00CD77BD" w:rsidRPr="004235D6">
              <w:t xml:space="preserve">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 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Знать</w:t>
            </w:r>
          </w:p>
        </w:tc>
        <w:tc>
          <w:tcPr>
            <w:tcW w:w="4105" w:type="pct"/>
          </w:tcPr>
          <w:p w:rsidR="00CD77BD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 xml:space="preserve">основные понятия сферы информатизации образования; понятие технологии мультимедиа, основные характеристики и возможности для образования; понятие технологии телекоммуникаций, основные характеристики и возможности для образования; понятие электронных образовательных ресурсов (ЭОР), их классификацию и основные характеристики; основные методы и принципы создания ЭОР, методы их анализа и оценки 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Уметь</w:t>
            </w:r>
          </w:p>
        </w:tc>
        <w:tc>
          <w:tcPr>
            <w:tcW w:w="4105" w:type="pct"/>
          </w:tcPr>
          <w:p w:rsidR="00CD77BD" w:rsidRPr="00736C4F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 xml:space="preserve">грамотно оперировать основными понятиями сферы информатизации образования; использовать мультимедийные технологии для решения профессиональных задач; применять телекоммуникационные технологии для образовательной деятельности; создавать собственные ЭОР и использовать уже готовые 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Владеть</w:t>
            </w:r>
          </w:p>
        </w:tc>
        <w:tc>
          <w:tcPr>
            <w:tcW w:w="4105" w:type="pct"/>
          </w:tcPr>
          <w:p w:rsidR="00CD77BD" w:rsidRPr="00736C4F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 xml:space="preserve">понятийным аппаратом сферы информатизации образования; технологией использования мультимедиа для решения профессиональных задач; технологией использования телекоммуникаций для образовательной деятельности; навыками разработки ЭОР и использования уже </w:t>
            </w:r>
          </w:p>
        </w:tc>
      </w:tr>
    </w:tbl>
    <w:p w:rsidR="0044273E" w:rsidRPr="005512C6" w:rsidRDefault="0044273E" w:rsidP="0044273E">
      <w:pPr>
        <w:ind w:left="1287"/>
        <w:jc w:val="both"/>
        <w:rPr>
          <w:bCs/>
        </w:rPr>
      </w:pPr>
      <w:r w:rsidRPr="007F1B98">
        <w:rPr>
          <w:bCs/>
        </w:rPr>
        <w:tab/>
      </w:r>
    </w:p>
    <w:p w:rsidR="0044273E" w:rsidRPr="00607BEE" w:rsidRDefault="0044273E" w:rsidP="0044273E">
      <w:pPr>
        <w:jc w:val="both"/>
        <w:rPr>
          <w:bCs/>
        </w:rPr>
      </w:pPr>
    </w:p>
    <w:p w:rsidR="00DE6A9A" w:rsidRDefault="00DE6A9A" w:rsidP="0044273E">
      <w:pPr>
        <w:ind w:firstLine="709"/>
        <w:jc w:val="both"/>
        <w:rPr>
          <w:bCs/>
          <w:i/>
        </w:rPr>
        <w:sectPr w:rsidR="00DE6A9A" w:rsidSect="002B1C4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4273E" w:rsidRPr="00607BEE" w:rsidRDefault="0044273E" w:rsidP="0044273E">
      <w:pPr>
        <w:ind w:firstLine="709"/>
        <w:jc w:val="both"/>
        <w:rPr>
          <w:bCs/>
          <w:i/>
        </w:rPr>
      </w:pPr>
    </w:p>
    <w:p w:rsidR="0044273E" w:rsidRPr="00DE6A9A" w:rsidRDefault="0044273E" w:rsidP="005C3919">
      <w:pPr>
        <w:pStyle w:val="31"/>
        <w:numPr>
          <w:ilvl w:val="0"/>
          <w:numId w:val="2"/>
        </w:numPr>
        <w:spacing w:before="0" w:after="0"/>
        <w:jc w:val="both"/>
        <w:rPr>
          <w:rStyle w:val="FontStyle16"/>
          <w:sz w:val="24"/>
          <w:szCs w:val="24"/>
        </w:rPr>
      </w:pPr>
      <w:r w:rsidRPr="00DE6A9A">
        <w:rPr>
          <w:rStyle w:val="FontStyle16"/>
          <w:sz w:val="24"/>
          <w:szCs w:val="24"/>
        </w:rPr>
        <w:t xml:space="preserve">Структура и содержание дисциплины   </w:t>
      </w:r>
    </w:p>
    <w:p w:rsidR="000E7CE3" w:rsidRDefault="000E7CE3" w:rsidP="000E7CE3">
      <w:pPr>
        <w:ind w:left="567"/>
        <w:jc w:val="both"/>
        <w:outlineLvl w:val="0"/>
      </w:pPr>
      <w:r w:rsidRPr="00EF4035">
        <w:t>Общая трудоемкость дисциплины составляет</w:t>
      </w:r>
      <w:r>
        <w:t xml:space="preserve"> 3</w:t>
      </w:r>
      <w:r w:rsidRPr="00EF4035">
        <w:t xml:space="preserve"> зачетных единиц</w:t>
      </w:r>
      <w:r>
        <w:t>ы108</w:t>
      </w:r>
      <w:r w:rsidR="00DD10B6">
        <w:t xml:space="preserve"> часов, в том числе:</w:t>
      </w:r>
    </w:p>
    <w:p w:rsidR="000E7CE3" w:rsidRDefault="000E7CE3" w:rsidP="005C391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/>
        <w:jc w:val="both"/>
        <w:outlineLvl w:val="0"/>
      </w:pPr>
      <w:r>
        <w:t>контакт</w:t>
      </w:r>
      <w:r w:rsidRPr="00EF4035">
        <w:t xml:space="preserve">ная </w:t>
      </w:r>
      <w:r>
        <w:t xml:space="preserve">работа- </w:t>
      </w:r>
      <w:r w:rsidR="00CD77BD">
        <w:t>37</w:t>
      </w:r>
      <w:r>
        <w:t xml:space="preserve"> </w:t>
      </w:r>
      <w:r w:rsidR="00DD10B6">
        <w:t xml:space="preserve">акад. </w:t>
      </w:r>
      <w:r>
        <w:t>часа,</w:t>
      </w:r>
    </w:p>
    <w:p w:rsidR="000E7CE3" w:rsidRDefault="000E7CE3" w:rsidP="005C3919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outlineLvl w:val="0"/>
      </w:pPr>
      <w:r w:rsidRPr="00EF4035">
        <w:t xml:space="preserve">аудиторная </w:t>
      </w:r>
      <w:r>
        <w:t>работа</w:t>
      </w:r>
      <w:r w:rsidRPr="00EF4035">
        <w:t xml:space="preserve"> – </w:t>
      </w:r>
      <w:r w:rsidR="00CD77BD">
        <w:t>36</w:t>
      </w:r>
      <w:r>
        <w:t xml:space="preserve"> </w:t>
      </w:r>
      <w:r w:rsidR="00DD10B6">
        <w:t xml:space="preserve">акад. </w:t>
      </w:r>
      <w:r>
        <w:t>час</w:t>
      </w:r>
      <w:r w:rsidR="00DD10B6">
        <w:t>ов</w:t>
      </w:r>
      <w:r>
        <w:t>,</w:t>
      </w:r>
    </w:p>
    <w:p w:rsidR="00DD10B6" w:rsidRDefault="00DD10B6" w:rsidP="005C3919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outlineLvl w:val="0"/>
      </w:pPr>
      <w:r>
        <w:t>внеаудиторная работа – 1</w:t>
      </w:r>
      <w:r w:rsidR="00CF0FAC">
        <w:t xml:space="preserve"> </w:t>
      </w:r>
      <w:r>
        <w:t>акад. часов,</w:t>
      </w:r>
    </w:p>
    <w:p w:rsidR="000E7CE3" w:rsidRDefault="000E7CE3" w:rsidP="005C391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/>
        <w:jc w:val="both"/>
        <w:outlineLvl w:val="0"/>
      </w:pPr>
      <w:r w:rsidRPr="00EF4035">
        <w:t>самостоятельная работа –</w:t>
      </w:r>
      <w:r w:rsidR="00CD77BD">
        <w:t>71</w:t>
      </w:r>
      <w:r>
        <w:t xml:space="preserve"> </w:t>
      </w:r>
      <w:r w:rsidR="00DD10B6">
        <w:t xml:space="preserve">акад. </w:t>
      </w:r>
      <w:r>
        <w:t xml:space="preserve">часа, 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71"/>
        <w:gridCol w:w="546"/>
        <w:gridCol w:w="569"/>
        <w:gridCol w:w="655"/>
        <w:gridCol w:w="649"/>
        <w:gridCol w:w="973"/>
        <w:gridCol w:w="3149"/>
        <w:gridCol w:w="2855"/>
        <w:gridCol w:w="866"/>
      </w:tblGrid>
      <w:tr w:rsidR="00CD77BD" w:rsidRPr="00491133" w:rsidTr="00CD77BD">
        <w:trPr>
          <w:cantSplit/>
          <w:trHeight w:val="1156"/>
          <w:tblHeader/>
        </w:trPr>
        <w:tc>
          <w:tcPr>
            <w:tcW w:w="1445" w:type="pct"/>
            <w:vMerge w:val="restart"/>
            <w:vAlign w:val="center"/>
          </w:tcPr>
          <w:p w:rsidR="00CD77BD" w:rsidRPr="00491133" w:rsidRDefault="00CD77BD" w:rsidP="00CD77BD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CD77BD" w:rsidRPr="00491133" w:rsidRDefault="00CD77BD" w:rsidP="00CD77BD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9" w:type="pct"/>
            <w:vMerge w:val="restart"/>
            <w:textDirection w:val="btLr"/>
            <w:vAlign w:val="center"/>
          </w:tcPr>
          <w:p w:rsidR="00CD77BD" w:rsidRPr="00491133" w:rsidRDefault="00CD77BD" w:rsidP="00CD77BD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491133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49" w:type="pct"/>
            <w:gridSpan w:val="3"/>
            <w:vAlign w:val="center"/>
          </w:tcPr>
          <w:p w:rsidR="00CD77BD" w:rsidRPr="00491133" w:rsidRDefault="00CD77BD" w:rsidP="00CD77BD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7" w:type="pct"/>
            <w:vMerge w:val="restart"/>
            <w:textDirection w:val="btLr"/>
            <w:vAlign w:val="center"/>
          </w:tcPr>
          <w:p w:rsidR="00CD77BD" w:rsidRPr="00491133" w:rsidRDefault="00CD77BD" w:rsidP="00CD77BD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91" w:type="pct"/>
            <w:vMerge w:val="restart"/>
            <w:vAlign w:val="center"/>
          </w:tcPr>
          <w:p w:rsidR="00CD77BD" w:rsidRPr="00491133" w:rsidRDefault="00CD77BD" w:rsidP="00CD77BD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89" w:type="pct"/>
            <w:vMerge w:val="restart"/>
            <w:vAlign w:val="center"/>
          </w:tcPr>
          <w:p w:rsidR="00CD77BD" w:rsidRPr="00491133" w:rsidRDefault="00CD77BD" w:rsidP="00CD77BD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00" w:type="pct"/>
            <w:vMerge w:val="restart"/>
            <w:textDirection w:val="btLr"/>
            <w:vAlign w:val="center"/>
          </w:tcPr>
          <w:p w:rsidR="00CD77BD" w:rsidRPr="00491133" w:rsidRDefault="00CD77BD" w:rsidP="00CD77BD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49113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49113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CD77BD" w:rsidRPr="00491133" w:rsidTr="00CD77BD">
        <w:trPr>
          <w:cantSplit/>
          <w:trHeight w:val="1134"/>
          <w:tblHeader/>
        </w:trPr>
        <w:tc>
          <w:tcPr>
            <w:tcW w:w="1445" w:type="pct"/>
            <w:vMerge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  <w:tc>
          <w:tcPr>
            <w:tcW w:w="189" w:type="pct"/>
            <w:vMerge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  <w:tc>
          <w:tcPr>
            <w:tcW w:w="197" w:type="pct"/>
            <w:textDirection w:val="btLr"/>
            <w:vAlign w:val="center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  <w:r w:rsidRPr="00491133">
              <w:t>лекции</w:t>
            </w:r>
          </w:p>
        </w:tc>
        <w:tc>
          <w:tcPr>
            <w:tcW w:w="227" w:type="pct"/>
            <w:textDirection w:val="btLr"/>
            <w:vAlign w:val="center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  <w:r w:rsidRPr="00491133">
              <w:t>лаборат.</w:t>
            </w:r>
          </w:p>
          <w:p w:rsidR="00CD77BD" w:rsidRPr="00491133" w:rsidRDefault="00CD77BD" w:rsidP="00CD77BD">
            <w:pPr>
              <w:pStyle w:val="Style14"/>
              <w:widowControl/>
              <w:jc w:val="center"/>
            </w:pPr>
            <w:r w:rsidRPr="00491133">
              <w:t>занятия</w:t>
            </w:r>
          </w:p>
        </w:tc>
        <w:tc>
          <w:tcPr>
            <w:tcW w:w="225" w:type="pct"/>
            <w:textDirection w:val="btLr"/>
            <w:vAlign w:val="center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  <w:r w:rsidRPr="00491133">
              <w:t>практич. занятия</w:t>
            </w:r>
          </w:p>
        </w:tc>
        <w:tc>
          <w:tcPr>
            <w:tcW w:w="337" w:type="pct"/>
            <w:vMerge/>
            <w:textDirection w:val="btLr"/>
          </w:tcPr>
          <w:p w:rsidR="00CD77BD" w:rsidRPr="00491133" w:rsidRDefault="00CD77BD" w:rsidP="00CD77BD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91" w:type="pct"/>
            <w:vMerge/>
            <w:textDirection w:val="btLr"/>
          </w:tcPr>
          <w:p w:rsidR="00CD77BD" w:rsidRPr="00491133" w:rsidRDefault="00CD77BD" w:rsidP="00CD77BD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89" w:type="pct"/>
            <w:vMerge/>
            <w:textDirection w:val="btLr"/>
            <w:vAlign w:val="center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  <w:tc>
          <w:tcPr>
            <w:tcW w:w="300" w:type="pct"/>
            <w:vMerge/>
            <w:textDirection w:val="btLr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</w:tr>
      <w:tr w:rsidR="00CD77BD" w:rsidRPr="00491133" w:rsidTr="00CD77BD">
        <w:trPr>
          <w:trHeight w:val="268"/>
        </w:trPr>
        <w:tc>
          <w:tcPr>
            <w:tcW w:w="1445" w:type="pct"/>
          </w:tcPr>
          <w:p w:rsidR="00CD77BD" w:rsidRPr="00491133" w:rsidRDefault="00CD77BD" w:rsidP="00CD77BD">
            <w:pPr>
              <w:pStyle w:val="Style14"/>
              <w:widowControl/>
              <w:numPr>
                <w:ilvl w:val="0"/>
                <w:numId w:val="10"/>
              </w:numPr>
              <w:tabs>
                <w:tab w:val="left" w:pos="435"/>
              </w:tabs>
              <w:jc w:val="both"/>
            </w:pPr>
            <w:r w:rsidRPr="00491133">
              <w:rPr>
                <w:b/>
              </w:rPr>
              <w:t xml:space="preserve"> Раздел. Введение в предметную область</w:t>
            </w:r>
          </w:p>
        </w:tc>
        <w:tc>
          <w:tcPr>
            <w:tcW w:w="189" w:type="pct"/>
            <w:vAlign w:val="center"/>
          </w:tcPr>
          <w:p w:rsidR="00CD77BD" w:rsidRPr="00944AF4" w:rsidRDefault="00CD77BD" w:rsidP="00CD77BD">
            <w:pPr>
              <w:jc w:val="center"/>
            </w:pPr>
            <w:r>
              <w:t>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  <w:tc>
          <w:tcPr>
            <w:tcW w:w="989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  <w:tc>
          <w:tcPr>
            <w:tcW w:w="300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</w:tr>
      <w:tr w:rsidR="00CD77BD" w:rsidRPr="00491133" w:rsidTr="00CD77BD">
        <w:trPr>
          <w:trHeight w:val="422"/>
        </w:trPr>
        <w:tc>
          <w:tcPr>
            <w:tcW w:w="1445" w:type="pct"/>
          </w:tcPr>
          <w:p w:rsidR="00CD77BD" w:rsidRPr="00491133" w:rsidRDefault="00CD77BD" w:rsidP="00CD77BD">
            <w:pPr>
              <w:pStyle w:val="af2"/>
              <w:widowControl/>
              <w:numPr>
                <w:ilvl w:val="0"/>
                <w:numId w:val="9"/>
              </w:numPr>
              <w:ind w:left="142" w:hanging="76"/>
              <w:jc w:val="both"/>
              <w:rPr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t xml:space="preserve">Основы информационных технологий </w:t>
            </w:r>
          </w:p>
        </w:tc>
        <w:tc>
          <w:tcPr>
            <w:tcW w:w="189" w:type="pct"/>
            <w:vAlign w:val="center"/>
          </w:tcPr>
          <w:p w:rsidR="00CD77BD" w:rsidRDefault="00CD77BD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>
              <w:t>0,5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>
              <w:t>2</w:t>
            </w: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89" w:type="pct"/>
          </w:tcPr>
          <w:p w:rsidR="00CD77BD" w:rsidRPr="00383E02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CD77BD" w:rsidRPr="00EC2CF9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</w:t>
            </w:r>
          </w:p>
        </w:tc>
      </w:tr>
      <w:tr w:rsidR="00CD77BD" w:rsidRPr="00491133" w:rsidTr="00CD77BD">
        <w:trPr>
          <w:trHeight w:val="422"/>
        </w:trPr>
        <w:tc>
          <w:tcPr>
            <w:tcW w:w="1445" w:type="pct"/>
          </w:tcPr>
          <w:p w:rsidR="00CD77BD" w:rsidRPr="00491133" w:rsidRDefault="00CD77BD" w:rsidP="00CD77BD">
            <w:pPr>
              <w:pStyle w:val="af2"/>
              <w:widowControl/>
              <w:numPr>
                <w:ilvl w:val="0"/>
                <w:numId w:val="9"/>
              </w:numPr>
              <w:ind w:left="142" w:hanging="76"/>
              <w:jc w:val="both"/>
              <w:rPr>
                <w:bCs/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t>Классификация информационных технологий</w:t>
            </w:r>
          </w:p>
        </w:tc>
        <w:tc>
          <w:tcPr>
            <w:tcW w:w="189" w:type="pct"/>
            <w:vAlign w:val="center"/>
          </w:tcPr>
          <w:p w:rsidR="00CD77BD" w:rsidRDefault="00CD77BD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>
              <w:t>0,5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 w:rsidRPr="005C4D81">
              <w:t>2</w:t>
            </w: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89" w:type="pct"/>
          </w:tcPr>
          <w:p w:rsidR="00CD77BD" w:rsidRPr="00383E02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CD77BD" w:rsidRDefault="00CD77BD" w:rsidP="00CD77BD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</w:t>
            </w:r>
          </w:p>
          <w:p w:rsidR="00CD77BD" w:rsidRPr="00491133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ПК-11-з</w:t>
            </w:r>
          </w:p>
        </w:tc>
      </w:tr>
      <w:tr w:rsidR="00CD77BD" w:rsidRPr="00491133" w:rsidTr="00CD77BD">
        <w:trPr>
          <w:trHeight w:val="422"/>
        </w:trPr>
        <w:tc>
          <w:tcPr>
            <w:tcW w:w="1445" w:type="pct"/>
          </w:tcPr>
          <w:p w:rsidR="00CD77BD" w:rsidRPr="00491133" w:rsidRDefault="00CD77BD" w:rsidP="00CD77BD">
            <w:pPr>
              <w:pStyle w:val="af2"/>
              <w:widowControl/>
              <w:numPr>
                <w:ilvl w:val="0"/>
                <w:numId w:val="9"/>
              </w:numPr>
              <w:ind w:left="142" w:hanging="76"/>
              <w:jc w:val="both"/>
              <w:rPr>
                <w:bCs/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t>Структура, виды и средства информационных технологий</w:t>
            </w:r>
          </w:p>
        </w:tc>
        <w:tc>
          <w:tcPr>
            <w:tcW w:w="189" w:type="pct"/>
            <w:vAlign w:val="center"/>
          </w:tcPr>
          <w:p w:rsidR="00CD77BD" w:rsidRDefault="00CD77BD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 w:rsidRPr="005C4D81">
              <w:t>2</w:t>
            </w: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89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</w:t>
            </w:r>
          </w:p>
        </w:tc>
      </w:tr>
      <w:tr w:rsidR="00CD77BD" w:rsidRPr="00491133" w:rsidTr="00CD77BD">
        <w:trPr>
          <w:trHeight w:val="499"/>
        </w:trPr>
        <w:tc>
          <w:tcPr>
            <w:tcW w:w="1445" w:type="pct"/>
          </w:tcPr>
          <w:p w:rsidR="00CD77BD" w:rsidRPr="00BC42A2" w:rsidRDefault="00CD77BD" w:rsidP="00CD77BD">
            <w:pPr>
              <w:pStyle w:val="Style14"/>
              <w:widowControl/>
              <w:rPr>
                <w:i/>
              </w:rPr>
            </w:pPr>
            <w:r w:rsidRPr="00BC42A2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CD77BD" w:rsidRPr="00383E02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</w:tr>
      <w:tr w:rsidR="00CD77BD" w:rsidRPr="00491133" w:rsidTr="00CD77BD">
        <w:trPr>
          <w:trHeight w:val="70"/>
        </w:trPr>
        <w:tc>
          <w:tcPr>
            <w:tcW w:w="1445" w:type="pct"/>
          </w:tcPr>
          <w:p w:rsidR="00CD77BD" w:rsidRPr="00491133" w:rsidRDefault="00CD77BD" w:rsidP="00CD77BD">
            <w:pPr>
              <w:pStyle w:val="Style14"/>
              <w:widowControl/>
              <w:numPr>
                <w:ilvl w:val="0"/>
                <w:numId w:val="10"/>
              </w:numPr>
              <w:tabs>
                <w:tab w:val="left" w:pos="435"/>
              </w:tabs>
              <w:jc w:val="both"/>
            </w:pPr>
            <w:r w:rsidRPr="00491133">
              <w:rPr>
                <w:b/>
              </w:rPr>
              <w:t>Раздел. Информатизация образования</w:t>
            </w:r>
          </w:p>
        </w:tc>
        <w:tc>
          <w:tcPr>
            <w:tcW w:w="189" w:type="pct"/>
            <w:vAlign w:val="center"/>
          </w:tcPr>
          <w:p w:rsidR="00CD77BD" w:rsidRDefault="00CD77BD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  <w:tc>
          <w:tcPr>
            <w:tcW w:w="989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  <w:tc>
          <w:tcPr>
            <w:tcW w:w="300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</w:tr>
      <w:tr w:rsidR="00CD77BD" w:rsidRPr="00491133" w:rsidTr="00CD77BD">
        <w:trPr>
          <w:trHeight w:val="499"/>
        </w:trPr>
        <w:tc>
          <w:tcPr>
            <w:tcW w:w="1445" w:type="pct"/>
          </w:tcPr>
          <w:p w:rsidR="00CD77BD" w:rsidRPr="00491133" w:rsidRDefault="00B0183F" w:rsidP="00CD77BD">
            <w:pPr>
              <w:pStyle w:val="af2"/>
              <w:numPr>
                <w:ilvl w:val="1"/>
                <w:numId w:val="10"/>
              </w:numPr>
              <w:jc w:val="both"/>
              <w:rPr>
                <w:bCs/>
                <w:sz w:val="24"/>
                <w:szCs w:val="24"/>
              </w:rPr>
            </w:pPr>
            <w:hyperlink w:anchor="_TOC_250006" w:history="1">
              <w:r w:rsidR="00CD77BD" w:rsidRPr="00491133">
                <w:rPr>
                  <w:bCs/>
                </w:rPr>
                <w:br w:type="column"/>
              </w:r>
              <w:r w:rsidR="00CD77BD" w:rsidRPr="00491133">
                <w:rPr>
                  <w:bCs/>
                  <w:sz w:val="24"/>
                  <w:szCs w:val="24"/>
                </w:rPr>
                <w:t>Информатизация образования как фактор развития общества</w:t>
              </w:r>
              <w:r w:rsidR="00CD77BD" w:rsidRPr="00491133">
                <w:rPr>
                  <w:bCs/>
                  <w:sz w:val="24"/>
                  <w:szCs w:val="24"/>
                </w:rPr>
                <w:tab/>
              </w:r>
            </w:hyperlink>
          </w:p>
        </w:tc>
        <w:tc>
          <w:tcPr>
            <w:tcW w:w="189" w:type="pct"/>
            <w:vAlign w:val="center"/>
          </w:tcPr>
          <w:p w:rsidR="00CD77BD" w:rsidRDefault="00CD77BD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 w:rsidRPr="005C4D81">
              <w:t>2</w:t>
            </w:r>
          </w:p>
        </w:tc>
        <w:tc>
          <w:tcPr>
            <w:tcW w:w="1091" w:type="pct"/>
          </w:tcPr>
          <w:p w:rsidR="00CD77BD" w:rsidRPr="00491133" w:rsidRDefault="00CD77BD" w:rsidP="00CD77BD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89" w:type="pct"/>
          </w:tcPr>
          <w:p w:rsidR="00CD77BD" w:rsidRPr="00383E02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CD77BD" w:rsidRDefault="00CD77BD" w:rsidP="00CD77BD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CD77BD" w:rsidRPr="00491133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ПК-2-з</w:t>
            </w:r>
          </w:p>
        </w:tc>
      </w:tr>
      <w:tr w:rsidR="00CD77BD" w:rsidRPr="00491133" w:rsidTr="00CD77BD">
        <w:trPr>
          <w:trHeight w:val="1133"/>
        </w:trPr>
        <w:tc>
          <w:tcPr>
            <w:tcW w:w="1445" w:type="pct"/>
          </w:tcPr>
          <w:p w:rsidR="00CD77BD" w:rsidRPr="00491133" w:rsidRDefault="00CD77BD" w:rsidP="00CD77BD">
            <w:pPr>
              <w:pStyle w:val="af2"/>
              <w:numPr>
                <w:ilvl w:val="1"/>
                <w:numId w:val="10"/>
              </w:numPr>
              <w:jc w:val="both"/>
              <w:rPr>
                <w:bCs/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lastRenderedPageBreak/>
              <w:t>Цели и задачи информатизации и использования информационных технологий в образовании</w:t>
            </w:r>
          </w:p>
        </w:tc>
        <w:tc>
          <w:tcPr>
            <w:tcW w:w="189" w:type="pct"/>
            <w:vAlign w:val="center"/>
          </w:tcPr>
          <w:p w:rsidR="00CD77BD" w:rsidRDefault="00CD77BD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 w:rsidRPr="005C4D81">
              <w:t>2</w:t>
            </w:r>
          </w:p>
        </w:tc>
        <w:tc>
          <w:tcPr>
            <w:tcW w:w="1091" w:type="pct"/>
          </w:tcPr>
          <w:p w:rsidR="00CD77BD" w:rsidRPr="00491133" w:rsidRDefault="00CD77BD" w:rsidP="00CD77BD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89" w:type="pct"/>
          </w:tcPr>
          <w:p w:rsidR="00CD77BD" w:rsidRPr="00383E02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CD77BD" w:rsidRDefault="00CD77BD" w:rsidP="00CD77BD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CD77BD" w:rsidRDefault="00CD77BD" w:rsidP="00CD77BD">
            <w:pPr>
              <w:jc w:val="center"/>
              <w:rPr>
                <w:i/>
              </w:rPr>
            </w:pPr>
            <w:r>
              <w:rPr>
                <w:i/>
              </w:rPr>
              <w:t>ПК-2-з</w:t>
            </w:r>
          </w:p>
          <w:p w:rsidR="00CD77BD" w:rsidRPr="00491133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ПК-11-з</w:t>
            </w:r>
          </w:p>
        </w:tc>
      </w:tr>
      <w:tr w:rsidR="00CD77BD" w:rsidRPr="00491133" w:rsidTr="00CD77BD">
        <w:trPr>
          <w:trHeight w:val="499"/>
        </w:trPr>
        <w:tc>
          <w:tcPr>
            <w:tcW w:w="1445" w:type="pct"/>
            <w:vAlign w:val="center"/>
          </w:tcPr>
          <w:p w:rsidR="00CD77BD" w:rsidRPr="00BC42A2" w:rsidRDefault="00CD77BD" w:rsidP="00CD77BD">
            <w:pPr>
              <w:pStyle w:val="Style14"/>
              <w:widowControl/>
              <w:jc w:val="center"/>
              <w:rPr>
                <w:i/>
              </w:rPr>
            </w:pPr>
            <w:r w:rsidRPr="00BC42A2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CD77BD" w:rsidRPr="005D50E7" w:rsidRDefault="00CD77BD" w:rsidP="00CD77BD">
            <w:pPr>
              <w:pStyle w:val="Style14"/>
              <w:widowControl/>
              <w:jc w:val="center"/>
              <w:rPr>
                <w:i/>
              </w:rPr>
            </w:pPr>
            <w:r w:rsidRPr="005D50E7">
              <w:rPr>
                <w:i/>
              </w:rPr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4</w:t>
            </w: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CD77BD" w:rsidRPr="00383E02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Устный опрос</w:t>
            </w:r>
          </w:p>
          <w:p w:rsidR="00CD77BD" w:rsidRPr="00383E02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</w:tr>
      <w:tr w:rsidR="00CD77BD" w:rsidRPr="00491133" w:rsidTr="00CD77BD">
        <w:trPr>
          <w:trHeight w:val="268"/>
        </w:trPr>
        <w:tc>
          <w:tcPr>
            <w:tcW w:w="1445" w:type="pct"/>
          </w:tcPr>
          <w:p w:rsidR="00CD77BD" w:rsidRPr="00491133" w:rsidRDefault="00CD77BD" w:rsidP="00CD77BD">
            <w:pPr>
              <w:pStyle w:val="Style14"/>
              <w:widowControl/>
              <w:tabs>
                <w:tab w:val="left" w:pos="435"/>
              </w:tabs>
            </w:pPr>
            <w:r w:rsidRPr="00491133">
              <w:rPr>
                <w:b/>
              </w:rPr>
              <w:t>3. Раздел</w:t>
            </w:r>
            <w:r>
              <w:rPr>
                <w:b/>
              </w:rPr>
              <w:t xml:space="preserve">. </w:t>
            </w:r>
            <w:r w:rsidRPr="00491133">
              <w:rPr>
                <w:b/>
              </w:rPr>
              <w:t>Базовые и прикладные информационные технологии</w:t>
            </w:r>
          </w:p>
        </w:tc>
        <w:tc>
          <w:tcPr>
            <w:tcW w:w="189" w:type="pct"/>
            <w:vAlign w:val="center"/>
          </w:tcPr>
          <w:p w:rsidR="00CD77BD" w:rsidRDefault="00CD77BD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both"/>
            </w:pPr>
          </w:p>
        </w:tc>
        <w:tc>
          <w:tcPr>
            <w:tcW w:w="989" w:type="pct"/>
          </w:tcPr>
          <w:p w:rsidR="00CD77BD" w:rsidRPr="00383E02" w:rsidRDefault="00CD77BD" w:rsidP="00CD77BD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</w:tr>
      <w:tr w:rsidR="00CD77BD" w:rsidRPr="00491133" w:rsidTr="00CD77BD">
        <w:trPr>
          <w:trHeight w:val="422"/>
        </w:trPr>
        <w:tc>
          <w:tcPr>
            <w:tcW w:w="1445" w:type="pct"/>
          </w:tcPr>
          <w:p w:rsidR="00CD77BD" w:rsidRPr="00491133" w:rsidRDefault="00CD77BD" w:rsidP="00CD77BD">
            <w:pPr>
              <w:pStyle w:val="Style14"/>
            </w:pPr>
            <w:r w:rsidRPr="00491133">
              <w:t>3.1. Тема.</w:t>
            </w:r>
            <w:r w:rsidRPr="00491133">
              <w:rPr>
                <w:rFonts w:eastAsia="Garamond"/>
                <w:sz w:val="20"/>
                <w:szCs w:val="22"/>
                <w:lang w:eastAsia="en-US"/>
              </w:rPr>
              <w:t xml:space="preserve"> Р</w:t>
            </w:r>
            <w:r w:rsidRPr="00491133">
              <w:t xml:space="preserve">азработка учебно-дидактических материалов средствами текстового редактора </w:t>
            </w:r>
          </w:p>
        </w:tc>
        <w:tc>
          <w:tcPr>
            <w:tcW w:w="189" w:type="pct"/>
            <w:vAlign w:val="center"/>
          </w:tcPr>
          <w:p w:rsidR="00CD77BD" w:rsidRDefault="00CD77BD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>
              <w:t>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>
              <w:t>2</w:t>
            </w:r>
          </w:p>
        </w:tc>
        <w:tc>
          <w:tcPr>
            <w:tcW w:w="1091" w:type="pct"/>
          </w:tcPr>
          <w:p w:rsidR="00CD77BD" w:rsidRPr="000B1665" w:rsidRDefault="00CD77BD" w:rsidP="00CD77BD">
            <w:pPr>
              <w:rPr>
                <w:iCs/>
              </w:rPr>
            </w:pPr>
            <w:r w:rsidRPr="000B1665">
              <w:rPr>
                <w:iCs/>
              </w:rPr>
              <w:t xml:space="preserve">Подготовка и выполнение </w:t>
            </w:r>
            <w:r>
              <w:rPr>
                <w:iCs/>
              </w:rPr>
              <w:t xml:space="preserve">практического задания </w:t>
            </w:r>
          </w:p>
        </w:tc>
        <w:tc>
          <w:tcPr>
            <w:tcW w:w="989" w:type="pct"/>
          </w:tcPr>
          <w:p w:rsidR="00CD77BD" w:rsidRPr="00383E02" w:rsidRDefault="00CD77BD" w:rsidP="00CD77BD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ОК-3-ув</w:t>
            </w:r>
          </w:p>
        </w:tc>
      </w:tr>
      <w:tr w:rsidR="00CD77BD" w:rsidRPr="00491133" w:rsidTr="00CD77BD">
        <w:trPr>
          <w:trHeight w:val="422"/>
        </w:trPr>
        <w:tc>
          <w:tcPr>
            <w:tcW w:w="1445" w:type="pct"/>
          </w:tcPr>
          <w:p w:rsidR="00CD77BD" w:rsidRPr="00491133" w:rsidRDefault="00CD77BD" w:rsidP="00CD77BD">
            <w:pPr>
              <w:pStyle w:val="Style14"/>
            </w:pPr>
            <w:r w:rsidRPr="00491133">
              <w:t>3.2. Тема Обработка табличной информации для образовательного процесса</w:t>
            </w:r>
          </w:p>
        </w:tc>
        <w:tc>
          <w:tcPr>
            <w:tcW w:w="189" w:type="pct"/>
            <w:vAlign w:val="center"/>
          </w:tcPr>
          <w:p w:rsidR="00CD77BD" w:rsidRDefault="00CD77BD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>
              <w:t>2/2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>
              <w:t>2</w:t>
            </w:r>
          </w:p>
        </w:tc>
        <w:tc>
          <w:tcPr>
            <w:tcW w:w="1091" w:type="pct"/>
          </w:tcPr>
          <w:p w:rsidR="00CD77BD" w:rsidRDefault="00CD77BD" w:rsidP="00CD77BD">
            <w:r w:rsidRPr="00200F65">
              <w:rPr>
                <w:iCs/>
              </w:rPr>
              <w:t xml:space="preserve">Подготовка и выполнение практического задания </w:t>
            </w:r>
          </w:p>
        </w:tc>
        <w:tc>
          <w:tcPr>
            <w:tcW w:w="989" w:type="pct"/>
          </w:tcPr>
          <w:p w:rsidR="00CD77BD" w:rsidRPr="00383E02" w:rsidRDefault="00CD77BD" w:rsidP="00CD77BD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ОК-3-ув</w:t>
            </w:r>
          </w:p>
        </w:tc>
      </w:tr>
      <w:tr w:rsidR="00CD77BD" w:rsidRPr="00491133" w:rsidTr="00CD77BD">
        <w:trPr>
          <w:trHeight w:val="499"/>
        </w:trPr>
        <w:tc>
          <w:tcPr>
            <w:tcW w:w="1445" w:type="pct"/>
          </w:tcPr>
          <w:p w:rsidR="00CD77BD" w:rsidRPr="005D50E7" w:rsidRDefault="00CD77BD" w:rsidP="00CD77BD">
            <w:pPr>
              <w:pStyle w:val="Style14"/>
              <w:widowControl/>
              <w:rPr>
                <w:i/>
                <w:color w:val="C00000"/>
              </w:rPr>
            </w:pPr>
            <w:r w:rsidRPr="005D50E7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6</w:t>
            </w:r>
            <w:r>
              <w:rPr>
                <w:i/>
              </w:rPr>
              <w:t>/2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091" w:type="pct"/>
          </w:tcPr>
          <w:p w:rsidR="00CD77BD" w:rsidRPr="00AD5E2C" w:rsidRDefault="00CD77BD" w:rsidP="00CD77BD">
            <w:pPr>
              <w:rPr>
                <w:i/>
              </w:rPr>
            </w:pPr>
            <w:r w:rsidRPr="00AD5E2C">
              <w:rPr>
                <w:i/>
                <w:iCs/>
              </w:rPr>
              <w:t xml:space="preserve">Подготовка и выполнение практического задания </w:t>
            </w:r>
          </w:p>
        </w:tc>
        <w:tc>
          <w:tcPr>
            <w:tcW w:w="989" w:type="pct"/>
          </w:tcPr>
          <w:p w:rsidR="00CD77BD" w:rsidRPr="00AD5E2C" w:rsidRDefault="00CD77BD" w:rsidP="00CD77BD">
            <w:pPr>
              <w:jc w:val="both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AD5E2C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</w:p>
        </w:tc>
      </w:tr>
      <w:tr w:rsidR="00CD77BD" w:rsidRPr="00491133" w:rsidTr="00CD77BD">
        <w:trPr>
          <w:trHeight w:val="70"/>
        </w:trPr>
        <w:tc>
          <w:tcPr>
            <w:tcW w:w="1445" w:type="pct"/>
          </w:tcPr>
          <w:p w:rsidR="00CD77BD" w:rsidRPr="00491133" w:rsidRDefault="00CD77BD" w:rsidP="00CD77BD">
            <w:pPr>
              <w:pStyle w:val="Style14"/>
              <w:rPr>
                <w:color w:val="C00000"/>
              </w:rPr>
            </w:pPr>
            <w:r w:rsidRPr="00491133">
              <w:rPr>
                <w:b/>
              </w:rPr>
              <w:t>4. Раздел. Информационные технологии в реализации системы контроля, оценки и мониторинга учебных достижений учащихся</w:t>
            </w:r>
          </w:p>
        </w:tc>
        <w:tc>
          <w:tcPr>
            <w:tcW w:w="189" w:type="pct"/>
            <w:vAlign w:val="center"/>
          </w:tcPr>
          <w:p w:rsidR="00CD77BD" w:rsidRDefault="00CD77BD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both"/>
            </w:pPr>
          </w:p>
        </w:tc>
        <w:tc>
          <w:tcPr>
            <w:tcW w:w="989" w:type="pct"/>
          </w:tcPr>
          <w:p w:rsidR="00CD77BD" w:rsidRPr="00383E02" w:rsidRDefault="00CD77BD" w:rsidP="00CD77BD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3-уз</w:t>
            </w:r>
          </w:p>
        </w:tc>
      </w:tr>
      <w:tr w:rsidR="00CD77BD" w:rsidRPr="00491133" w:rsidTr="00CD77BD">
        <w:trPr>
          <w:trHeight w:val="499"/>
        </w:trPr>
        <w:tc>
          <w:tcPr>
            <w:tcW w:w="1445" w:type="pct"/>
          </w:tcPr>
          <w:p w:rsidR="00CD77BD" w:rsidRPr="00491133" w:rsidRDefault="00CD77BD" w:rsidP="00CD77BD">
            <w:pPr>
              <w:pStyle w:val="Style14"/>
              <w:numPr>
                <w:ilvl w:val="1"/>
                <w:numId w:val="2"/>
              </w:numPr>
              <w:ind w:left="0" w:firstLine="0"/>
            </w:pPr>
            <w:r w:rsidRPr="00491133">
              <w:t xml:space="preserve">Информационные технологии в управлении качеством образовательного процесса </w:t>
            </w:r>
          </w:p>
        </w:tc>
        <w:tc>
          <w:tcPr>
            <w:tcW w:w="189" w:type="pct"/>
            <w:vAlign w:val="center"/>
          </w:tcPr>
          <w:p w:rsidR="00CD77BD" w:rsidRDefault="00CD77BD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>
              <w:t>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>
              <w:t>2</w:t>
            </w:r>
          </w:p>
        </w:tc>
        <w:tc>
          <w:tcPr>
            <w:tcW w:w="1091" w:type="pct"/>
          </w:tcPr>
          <w:p w:rsidR="00CD77BD" w:rsidRDefault="00CD77BD" w:rsidP="00CD77BD">
            <w:r w:rsidRPr="003E05F1">
              <w:rPr>
                <w:iCs/>
              </w:rPr>
              <w:t>Подготовка и выполнение практического задания</w:t>
            </w:r>
          </w:p>
        </w:tc>
        <w:tc>
          <w:tcPr>
            <w:tcW w:w="989" w:type="pct"/>
          </w:tcPr>
          <w:p w:rsidR="00CD77BD" w:rsidRPr="00383E02" w:rsidRDefault="00CD77BD" w:rsidP="00CD77BD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CD77BD" w:rsidRDefault="00CD77BD" w:rsidP="00CD77BD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3-зув</w:t>
            </w:r>
          </w:p>
          <w:p w:rsidR="00CD77BD" w:rsidRDefault="00CD77BD" w:rsidP="00CD77BD">
            <w:pPr>
              <w:jc w:val="center"/>
              <w:rPr>
                <w:i/>
              </w:rPr>
            </w:pPr>
            <w:r>
              <w:rPr>
                <w:i/>
              </w:rPr>
              <w:t>ПК-2-зув</w:t>
            </w:r>
          </w:p>
          <w:p w:rsidR="00CD77BD" w:rsidRPr="00491133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ПК-11-зу</w:t>
            </w:r>
          </w:p>
        </w:tc>
      </w:tr>
      <w:tr w:rsidR="00CD77BD" w:rsidRPr="00491133" w:rsidTr="00CD77BD">
        <w:trPr>
          <w:trHeight w:val="499"/>
        </w:trPr>
        <w:tc>
          <w:tcPr>
            <w:tcW w:w="1445" w:type="pct"/>
          </w:tcPr>
          <w:p w:rsidR="00CD77BD" w:rsidRPr="00491133" w:rsidRDefault="00CD77BD" w:rsidP="00CD77BD">
            <w:pPr>
              <w:pStyle w:val="Style14"/>
              <w:numPr>
                <w:ilvl w:val="1"/>
                <w:numId w:val="2"/>
              </w:numPr>
              <w:ind w:left="0" w:firstLine="0"/>
            </w:pPr>
            <w:r w:rsidRPr="00491133">
              <w:lastRenderedPageBreak/>
              <w:t xml:space="preserve">Педагогический мониторинг качества образования </w:t>
            </w:r>
          </w:p>
        </w:tc>
        <w:tc>
          <w:tcPr>
            <w:tcW w:w="189" w:type="pct"/>
            <w:vAlign w:val="center"/>
          </w:tcPr>
          <w:p w:rsidR="00CD77BD" w:rsidRDefault="00CD77BD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>
              <w:t>2</w:t>
            </w:r>
          </w:p>
        </w:tc>
        <w:tc>
          <w:tcPr>
            <w:tcW w:w="1091" w:type="pct"/>
          </w:tcPr>
          <w:p w:rsidR="00CD77BD" w:rsidRDefault="00CD77BD" w:rsidP="00CD77BD">
            <w:r w:rsidRPr="003E05F1">
              <w:rPr>
                <w:iCs/>
              </w:rPr>
              <w:t>Подготовка и выполнение практического задания</w:t>
            </w:r>
          </w:p>
        </w:tc>
        <w:tc>
          <w:tcPr>
            <w:tcW w:w="989" w:type="pct"/>
          </w:tcPr>
          <w:p w:rsidR="00CD77BD" w:rsidRPr="00491133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CD77BD" w:rsidRDefault="00CD77BD" w:rsidP="00CD77BD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3-зув</w:t>
            </w:r>
          </w:p>
          <w:p w:rsidR="00CD77BD" w:rsidRPr="00491133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ПК-2-зув</w:t>
            </w:r>
          </w:p>
        </w:tc>
      </w:tr>
      <w:tr w:rsidR="00CD77BD" w:rsidRPr="00491133" w:rsidTr="00CD77BD">
        <w:trPr>
          <w:trHeight w:val="499"/>
        </w:trPr>
        <w:tc>
          <w:tcPr>
            <w:tcW w:w="1445" w:type="pct"/>
          </w:tcPr>
          <w:p w:rsidR="00CD77BD" w:rsidRPr="00491133" w:rsidRDefault="00CD77BD" w:rsidP="00CD77BD">
            <w:pPr>
              <w:pStyle w:val="Style14"/>
              <w:numPr>
                <w:ilvl w:val="1"/>
                <w:numId w:val="2"/>
              </w:numPr>
              <w:ind w:left="0" w:firstLine="0"/>
            </w:pPr>
            <w:r w:rsidRPr="00491133">
              <w:t>Педагогические измерения в системе контроля оценки и мониторинга учебных достижений</w:t>
            </w:r>
          </w:p>
        </w:tc>
        <w:tc>
          <w:tcPr>
            <w:tcW w:w="189" w:type="pct"/>
            <w:vAlign w:val="center"/>
          </w:tcPr>
          <w:p w:rsidR="00CD77BD" w:rsidRDefault="00CD77BD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732BC0" w:rsidP="00CD77BD">
            <w:pPr>
              <w:jc w:val="center"/>
            </w:pPr>
            <w: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 w:rsidRPr="005C4D81">
              <w:t>3</w:t>
            </w:r>
          </w:p>
        </w:tc>
        <w:tc>
          <w:tcPr>
            <w:tcW w:w="1091" w:type="pct"/>
          </w:tcPr>
          <w:p w:rsidR="00CD77BD" w:rsidRPr="00491133" w:rsidRDefault="00CD77BD" w:rsidP="00CD77BD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89" w:type="pct"/>
          </w:tcPr>
          <w:p w:rsidR="00CD77BD" w:rsidRPr="00491133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CD77BD" w:rsidRDefault="00CD77BD" w:rsidP="00CD77BD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</w:t>
            </w:r>
          </w:p>
          <w:p w:rsidR="00CD77BD" w:rsidRPr="00491133" w:rsidRDefault="00CD77BD" w:rsidP="00CD77B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ПК-2-з</w:t>
            </w:r>
          </w:p>
        </w:tc>
      </w:tr>
      <w:tr w:rsidR="00CD77BD" w:rsidRPr="00491133" w:rsidTr="00CD77BD">
        <w:trPr>
          <w:trHeight w:val="499"/>
        </w:trPr>
        <w:tc>
          <w:tcPr>
            <w:tcW w:w="1445" w:type="pct"/>
          </w:tcPr>
          <w:p w:rsidR="00CD77BD" w:rsidRPr="00383E02" w:rsidRDefault="00CD77BD" w:rsidP="00CD77BD">
            <w:pPr>
              <w:pStyle w:val="Style14"/>
              <w:widowControl/>
              <w:rPr>
                <w:i/>
              </w:rPr>
            </w:pPr>
            <w:r w:rsidRPr="00383E02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CD77BD" w:rsidRPr="00383E02" w:rsidRDefault="00CD77BD" w:rsidP="00CD77BD">
            <w:pPr>
              <w:jc w:val="center"/>
              <w:rPr>
                <w:i/>
              </w:rPr>
            </w:pPr>
            <w:r w:rsidRPr="00383E02">
              <w:rPr>
                <w:i/>
              </w:rPr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383E02" w:rsidRDefault="00732BC0" w:rsidP="00CD77BD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383E02" w:rsidRDefault="00732BC0" w:rsidP="00CD77BD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383E02" w:rsidRDefault="00CD77BD" w:rsidP="00CD77BD">
            <w:pPr>
              <w:jc w:val="center"/>
              <w:rPr>
                <w:i/>
              </w:rPr>
            </w:pPr>
            <w:r w:rsidRPr="00383E02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383E02" w:rsidRDefault="00CD77BD" w:rsidP="00CD77BD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091" w:type="pct"/>
          </w:tcPr>
          <w:p w:rsidR="00CD77BD" w:rsidRPr="00DC1A74" w:rsidRDefault="00CD77BD" w:rsidP="00CD77BD">
            <w:pPr>
              <w:pStyle w:val="Style14"/>
              <w:widowControl/>
              <w:jc w:val="both"/>
              <w:rPr>
                <w:i/>
                <w:iCs/>
              </w:rPr>
            </w:pPr>
            <w:r w:rsidRPr="00DC1A74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Самостоятельное изучение учебной и научной литературы</w:t>
            </w:r>
          </w:p>
          <w:p w:rsidR="00CD77BD" w:rsidRPr="00383E02" w:rsidRDefault="00CD77B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AD5E2C">
              <w:rPr>
                <w:i/>
                <w:iCs/>
              </w:rPr>
              <w:t>Подготовка и выполнение практического задания</w:t>
            </w:r>
          </w:p>
        </w:tc>
        <w:tc>
          <w:tcPr>
            <w:tcW w:w="989" w:type="pct"/>
          </w:tcPr>
          <w:p w:rsidR="00CD77BD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Устный опрос,</w:t>
            </w:r>
          </w:p>
          <w:p w:rsidR="00CD77BD" w:rsidRPr="00383E02" w:rsidRDefault="00CD77BD" w:rsidP="00CD77BD">
            <w:pPr>
              <w:pStyle w:val="Style14"/>
              <w:widowControl/>
              <w:jc w:val="center"/>
              <w:rPr>
                <w:i/>
              </w:rPr>
            </w:pPr>
            <w:r w:rsidRPr="00383E02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CD77BD" w:rsidRPr="00383E02" w:rsidRDefault="00CD77BD" w:rsidP="00CD77BD">
            <w:pPr>
              <w:pStyle w:val="Style14"/>
              <w:widowControl/>
              <w:jc w:val="center"/>
              <w:rPr>
                <w:i/>
              </w:rPr>
            </w:pPr>
          </w:p>
        </w:tc>
      </w:tr>
      <w:tr w:rsidR="00CD77BD" w:rsidRPr="00491133" w:rsidTr="00CD77BD">
        <w:trPr>
          <w:trHeight w:val="499"/>
        </w:trPr>
        <w:tc>
          <w:tcPr>
            <w:tcW w:w="1445" w:type="pct"/>
          </w:tcPr>
          <w:p w:rsidR="00CD77BD" w:rsidRPr="007D6128" w:rsidRDefault="00CD77BD" w:rsidP="00CD77BD">
            <w:pPr>
              <w:pStyle w:val="Style14"/>
              <w:widowControl/>
              <w:rPr>
                <w:b/>
              </w:rPr>
            </w:pPr>
            <w:r w:rsidRPr="007D6128">
              <w:rPr>
                <w:b/>
              </w:rPr>
              <w:t>Методические аспекты использования информационных технологий в образовательном процессе</w:t>
            </w:r>
          </w:p>
        </w:tc>
        <w:tc>
          <w:tcPr>
            <w:tcW w:w="189" w:type="pct"/>
            <w:vAlign w:val="center"/>
          </w:tcPr>
          <w:p w:rsidR="00CD77BD" w:rsidRDefault="00CD77BD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 w:rsidRPr="005C4D81">
              <w:t>4</w:t>
            </w: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89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CD77BD" w:rsidRDefault="00CD77BD" w:rsidP="00CD77BD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CD77BD" w:rsidRPr="00491133" w:rsidRDefault="00CD77BD" w:rsidP="00CD77BD">
            <w:pPr>
              <w:pStyle w:val="Style14"/>
              <w:widowControl/>
              <w:jc w:val="center"/>
            </w:pPr>
            <w:r>
              <w:rPr>
                <w:i/>
              </w:rPr>
              <w:t>ПК -11-зу</w:t>
            </w:r>
          </w:p>
        </w:tc>
      </w:tr>
      <w:tr w:rsidR="00CD77BD" w:rsidRPr="00491133" w:rsidTr="00CD77BD">
        <w:trPr>
          <w:trHeight w:val="499"/>
        </w:trPr>
        <w:tc>
          <w:tcPr>
            <w:tcW w:w="1445" w:type="pct"/>
          </w:tcPr>
          <w:p w:rsidR="00CD77BD" w:rsidRPr="007D6128" w:rsidRDefault="00CD77BD" w:rsidP="00CD77BD">
            <w:pPr>
              <w:pStyle w:val="Style14"/>
              <w:widowControl/>
              <w:rPr>
                <w:b/>
              </w:rPr>
            </w:pPr>
            <w:r w:rsidRPr="007D6128">
              <w:rPr>
                <w:b/>
              </w:rPr>
              <w:t>Информационные технологии в проектной деятельности педагога</w:t>
            </w:r>
          </w:p>
        </w:tc>
        <w:tc>
          <w:tcPr>
            <w:tcW w:w="189" w:type="pct"/>
            <w:vAlign w:val="center"/>
          </w:tcPr>
          <w:p w:rsidR="00CD77BD" w:rsidRDefault="00CD77BD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>
              <w:t>2/2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 w:rsidRPr="005C4D81">
              <w:t>10</w:t>
            </w: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Разработка проекта</w:t>
            </w:r>
          </w:p>
        </w:tc>
        <w:tc>
          <w:tcPr>
            <w:tcW w:w="989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00" w:type="pct"/>
          </w:tcPr>
          <w:p w:rsidR="00CD77BD" w:rsidRDefault="00CD77BD" w:rsidP="00CD77BD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3-зув</w:t>
            </w:r>
          </w:p>
          <w:p w:rsidR="00CD77BD" w:rsidRDefault="00CD77BD" w:rsidP="00CD77BD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ПК-2-зун</w:t>
            </w:r>
          </w:p>
          <w:p w:rsidR="00CD77BD" w:rsidRPr="00491133" w:rsidRDefault="00CD77BD" w:rsidP="00CD77BD">
            <w:pPr>
              <w:pStyle w:val="Style14"/>
              <w:widowControl/>
              <w:jc w:val="center"/>
            </w:pPr>
            <w:r>
              <w:rPr>
                <w:i/>
              </w:rPr>
              <w:t>ПК-1-зув</w:t>
            </w:r>
          </w:p>
        </w:tc>
      </w:tr>
      <w:tr w:rsidR="00CD77BD" w:rsidRPr="00491133" w:rsidTr="00CD77BD">
        <w:trPr>
          <w:trHeight w:val="499"/>
        </w:trPr>
        <w:tc>
          <w:tcPr>
            <w:tcW w:w="1445" w:type="pct"/>
          </w:tcPr>
          <w:p w:rsidR="00CD77BD" w:rsidRPr="007D6128" w:rsidRDefault="00CD77BD" w:rsidP="00CD77BD">
            <w:pPr>
              <w:pStyle w:val="Style14"/>
              <w:rPr>
                <w:b/>
              </w:rPr>
            </w:pPr>
            <w:r w:rsidRPr="007D6128">
              <w:rPr>
                <w:b/>
              </w:rPr>
              <w:t>Базовые методы защиты информации при работе с компьютерными системами</w:t>
            </w:r>
          </w:p>
        </w:tc>
        <w:tc>
          <w:tcPr>
            <w:tcW w:w="189" w:type="pct"/>
            <w:vAlign w:val="center"/>
          </w:tcPr>
          <w:p w:rsidR="00CD77BD" w:rsidRDefault="00CD77BD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 w:rsidRPr="005C4D81">
              <w:t>3</w:t>
            </w: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89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CD77BD" w:rsidRDefault="00CD77BD" w:rsidP="00CD77BD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CD77BD" w:rsidRPr="00491133" w:rsidRDefault="00CD77BD" w:rsidP="00CD77BD">
            <w:pPr>
              <w:pStyle w:val="Style14"/>
              <w:widowControl/>
              <w:jc w:val="center"/>
            </w:pPr>
            <w:r>
              <w:rPr>
                <w:i/>
              </w:rPr>
              <w:t>ПК-2-з</w:t>
            </w:r>
          </w:p>
        </w:tc>
      </w:tr>
      <w:tr w:rsidR="00CD77BD" w:rsidRPr="00491133" w:rsidTr="00CD77BD">
        <w:trPr>
          <w:trHeight w:val="499"/>
        </w:trPr>
        <w:tc>
          <w:tcPr>
            <w:tcW w:w="1445" w:type="pct"/>
          </w:tcPr>
          <w:p w:rsidR="00CD77BD" w:rsidRPr="007D6128" w:rsidRDefault="00CD77BD" w:rsidP="00CD77BD">
            <w:pPr>
              <w:pStyle w:val="Style14"/>
              <w:rPr>
                <w:b/>
              </w:rPr>
            </w:pPr>
            <w:r w:rsidRPr="007D6128">
              <w:rPr>
                <w:b/>
              </w:rPr>
              <w:lastRenderedPageBreak/>
              <w:t>Социальные медиа в образовании</w:t>
            </w:r>
          </w:p>
        </w:tc>
        <w:tc>
          <w:tcPr>
            <w:tcW w:w="189" w:type="pct"/>
            <w:vAlign w:val="center"/>
          </w:tcPr>
          <w:p w:rsidR="00CD77BD" w:rsidRDefault="00CD77BD" w:rsidP="00CD77BD">
            <w:pPr>
              <w:jc w:val="center"/>
            </w:pPr>
            <w:r w:rsidRPr="006335CD"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>
              <w:t>2/2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C4D81" w:rsidRDefault="00CD77BD" w:rsidP="00CD77BD">
            <w:pPr>
              <w:jc w:val="center"/>
            </w:pPr>
            <w:r>
              <w:t>33</w:t>
            </w:r>
          </w:p>
        </w:tc>
        <w:tc>
          <w:tcPr>
            <w:tcW w:w="1091" w:type="pct"/>
          </w:tcPr>
          <w:p w:rsidR="00CD77BD" w:rsidRDefault="00CD77B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литературы;</w:t>
            </w:r>
          </w:p>
          <w:p w:rsidR="00CD77BD" w:rsidRDefault="00CD77B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Написание эссе (тезисов, статей);</w:t>
            </w:r>
          </w:p>
          <w:p w:rsidR="00CD77BD" w:rsidRPr="00491133" w:rsidRDefault="00CD77BD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Работа с электронными площадками</w:t>
            </w:r>
          </w:p>
        </w:tc>
        <w:tc>
          <w:tcPr>
            <w:tcW w:w="989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опрос, участие конференциях</w:t>
            </w:r>
          </w:p>
        </w:tc>
        <w:tc>
          <w:tcPr>
            <w:tcW w:w="300" w:type="pct"/>
          </w:tcPr>
          <w:p w:rsidR="00CD77BD" w:rsidRDefault="00CD77BD" w:rsidP="00CD77BD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CD77BD" w:rsidRPr="00491133" w:rsidRDefault="00CD77BD" w:rsidP="00CD77BD">
            <w:pPr>
              <w:pStyle w:val="Style14"/>
              <w:widowControl/>
              <w:jc w:val="center"/>
            </w:pPr>
            <w:r>
              <w:rPr>
                <w:i/>
              </w:rPr>
              <w:t>ПК-11-з</w:t>
            </w:r>
          </w:p>
        </w:tc>
      </w:tr>
      <w:tr w:rsidR="00CD77BD" w:rsidRPr="00491133" w:rsidTr="00CD77BD">
        <w:trPr>
          <w:trHeight w:val="499"/>
        </w:trPr>
        <w:tc>
          <w:tcPr>
            <w:tcW w:w="1445" w:type="pct"/>
            <w:vAlign w:val="center"/>
          </w:tcPr>
          <w:p w:rsidR="00CD77BD" w:rsidRPr="005D50E7" w:rsidRDefault="00CD77BD" w:rsidP="00CD77BD">
            <w:pPr>
              <w:pStyle w:val="Style14"/>
              <w:widowControl/>
              <w:jc w:val="center"/>
              <w:rPr>
                <w:i/>
              </w:rPr>
            </w:pPr>
            <w:r w:rsidRPr="005D50E7">
              <w:rPr>
                <w:i/>
              </w:rPr>
              <w:t>Итого за семестр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>
              <w:rPr>
                <w:i/>
              </w:rPr>
              <w:t>18/6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71</w:t>
            </w:r>
          </w:p>
        </w:tc>
        <w:tc>
          <w:tcPr>
            <w:tcW w:w="1091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pct"/>
          </w:tcPr>
          <w:p w:rsidR="00CD77BD" w:rsidRPr="00383E02" w:rsidRDefault="00CD77BD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3E02">
              <w:rPr>
                <w:i/>
              </w:rPr>
              <w:t>зачет</w:t>
            </w:r>
          </w:p>
        </w:tc>
        <w:tc>
          <w:tcPr>
            <w:tcW w:w="300" w:type="pct"/>
          </w:tcPr>
          <w:p w:rsidR="00CD77BD" w:rsidRPr="00491133" w:rsidRDefault="00CD77BD" w:rsidP="00CD77BD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CD77BD" w:rsidRPr="00491133" w:rsidTr="00CD77BD">
        <w:trPr>
          <w:trHeight w:val="499"/>
        </w:trPr>
        <w:tc>
          <w:tcPr>
            <w:tcW w:w="1445" w:type="pct"/>
          </w:tcPr>
          <w:p w:rsidR="00CD77BD" w:rsidRPr="005D50E7" w:rsidRDefault="00CD77BD" w:rsidP="00CD77BD">
            <w:pPr>
              <w:pStyle w:val="Style14"/>
              <w:widowControl/>
              <w:jc w:val="center"/>
              <w:rPr>
                <w:i/>
              </w:rPr>
            </w:pPr>
            <w:r w:rsidRPr="005D50E7">
              <w:rPr>
                <w:i/>
              </w:rPr>
              <w:t>Итого по дисциплине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732BC0" w:rsidP="00CD77BD">
            <w:pPr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732BC0" w:rsidP="00732BC0">
            <w:pPr>
              <w:jc w:val="center"/>
              <w:rPr>
                <w:i/>
              </w:rPr>
            </w:pPr>
            <w:r>
              <w:rPr>
                <w:i/>
              </w:rPr>
              <w:t>18</w:t>
            </w:r>
            <w:r w:rsidR="00CD77BD">
              <w:rPr>
                <w:i/>
              </w:rPr>
              <w:t>/</w:t>
            </w:r>
            <w:r>
              <w:rPr>
                <w:i/>
              </w:rPr>
              <w:t>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CD77BD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BD" w:rsidRPr="005D50E7" w:rsidRDefault="00CD77BD" w:rsidP="00732BC0">
            <w:pPr>
              <w:jc w:val="center"/>
              <w:rPr>
                <w:i/>
              </w:rPr>
            </w:pPr>
            <w:r w:rsidRPr="005D50E7">
              <w:rPr>
                <w:i/>
              </w:rPr>
              <w:t>71</w:t>
            </w:r>
          </w:p>
        </w:tc>
        <w:tc>
          <w:tcPr>
            <w:tcW w:w="1091" w:type="pct"/>
            <w:shd w:val="clear" w:color="auto" w:fill="auto"/>
          </w:tcPr>
          <w:p w:rsidR="00CD77BD" w:rsidRPr="00491133" w:rsidRDefault="00CD77BD" w:rsidP="00CD77BD">
            <w:pPr>
              <w:pStyle w:val="Style14"/>
              <w:widowControl/>
              <w:rPr>
                <w:b/>
                <w:color w:val="C00000"/>
                <w:highlight w:val="yellow"/>
              </w:rPr>
            </w:pPr>
          </w:p>
        </w:tc>
        <w:tc>
          <w:tcPr>
            <w:tcW w:w="989" w:type="pct"/>
            <w:shd w:val="clear" w:color="auto" w:fill="auto"/>
          </w:tcPr>
          <w:p w:rsidR="00CD77BD" w:rsidRPr="00491133" w:rsidRDefault="00CD77BD" w:rsidP="00CD77BD">
            <w:pPr>
              <w:pStyle w:val="Style14"/>
              <w:widowControl/>
              <w:rPr>
                <w:b/>
                <w:color w:val="C00000"/>
              </w:rPr>
            </w:pPr>
          </w:p>
        </w:tc>
        <w:tc>
          <w:tcPr>
            <w:tcW w:w="300" w:type="pct"/>
            <w:shd w:val="clear" w:color="auto" w:fill="auto"/>
          </w:tcPr>
          <w:p w:rsidR="00CD77BD" w:rsidRPr="00491133" w:rsidRDefault="00CD77BD" w:rsidP="00CD77BD">
            <w:pPr>
              <w:pStyle w:val="Style14"/>
              <w:widowControl/>
              <w:rPr>
                <w:b/>
              </w:rPr>
            </w:pPr>
          </w:p>
        </w:tc>
      </w:tr>
    </w:tbl>
    <w:p w:rsidR="00C80B6D" w:rsidRDefault="00C80B6D" w:rsidP="00CD77BD">
      <w:pPr>
        <w:widowControl w:val="0"/>
        <w:autoSpaceDE w:val="0"/>
        <w:autoSpaceDN w:val="0"/>
        <w:adjustRightInd w:val="0"/>
        <w:ind w:left="720"/>
        <w:jc w:val="both"/>
        <w:outlineLvl w:val="0"/>
      </w:pPr>
    </w:p>
    <w:p w:rsidR="00561DEF" w:rsidRDefault="00561DEF" w:rsidP="00C80B6D">
      <w:pPr>
        <w:widowControl w:val="0"/>
        <w:autoSpaceDE w:val="0"/>
        <w:autoSpaceDN w:val="0"/>
        <w:adjustRightInd w:val="0"/>
        <w:ind w:left="720"/>
        <w:jc w:val="both"/>
        <w:outlineLvl w:val="0"/>
        <w:sectPr w:rsidR="00561DEF" w:rsidSect="00DE6A9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>
        <w:br w:type="page"/>
      </w:r>
    </w:p>
    <w:p w:rsidR="00C80B6D" w:rsidRPr="003855A2" w:rsidRDefault="00C80B6D" w:rsidP="003855A2">
      <w:pPr>
        <w:spacing w:before="100" w:beforeAutospacing="1" w:after="100" w:afterAutospacing="1"/>
        <w:ind w:firstLine="709"/>
        <w:jc w:val="center"/>
        <w:rPr>
          <w:b/>
          <w:bCs/>
        </w:rPr>
      </w:pPr>
      <w:r w:rsidRPr="003855A2">
        <w:rPr>
          <w:b/>
          <w:bCs/>
        </w:rPr>
        <w:lastRenderedPageBreak/>
        <w:t xml:space="preserve">5.Образовательные и </w:t>
      </w:r>
      <w:r w:rsidRPr="003855A2">
        <w:rPr>
          <w:b/>
        </w:rPr>
        <w:t>информационные</w:t>
      </w:r>
      <w:r w:rsidRPr="003855A2">
        <w:rPr>
          <w:b/>
          <w:bCs/>
        </w:rPr>
        <w:t xml:space="preserve"> технологии</w:t>
      </w:r>
    </w:p>
    <w:p w:rsidR="00C80B6D" w:rsidRDefault="00C80B6D" w:rsidP="00C80B6D">
      <w:pPr>
        <w:ind w:firstLine="567"/>
        <w:rPr>
          <w:rFonts w:cs="Georgia"/>
        </w:rPr>
      </w:pPr>
      <w:r w:rsidRPr="00236DF8">
        <w:rPr>
          <w:rFonts w:cs="Georgia"/>
        </w:rPr>
        <w:t>Для реализации предусмотренных видов учебной работы</w:t>
      </w:r>
      <w:r w:rsidR="00561DEF">
        <w:rPr>
          <w:rFonts w:cs="Georgia"/>
        </w:rPr>
        <w:t xml:space="preserve"> используются различные образовательные технологии.</w:t>
      </w:r>
    </w:p>
    <w:p w:rsidR="00561DEF" w:rsidRDefault="00561DEF" w:rsidP="00577A79">
      <w:pPr>
        <w:ind w:firstLine="720"/>
        <w:jc w:val="both"/>
        <w:rPr>
          <w:rFonts w:cs="Georgia"/>
        </w:rPr>
      </w:pPr>
      <w:r>
        <w:rPr>
          <w:rFonts w:cs="Georgia"/>
        </w:rPr>
        <w:t>Традиционные образовательные технологии – лабораторные работы, с практическими задачами</w:t>
      </w:r>
      <w:r w:rsidR="00577A79" w:rsidRPr="00577A79">
        <w:rPr>
          <w:rFonts w:cs="Georgia"/>
        </w:rPr>
        <w:t xml:space="preserve"> из </w:t>
      </w:r>
      <w:r w:rsidR="00EA4EA9" w:rsidRPr="00577A79">
        <w:t>профессиональной</w:t>
      </w:r>
      <w:r w:rsidR="00577A79" w:rsidRPr="00577A79">
        <w:rPr>
          <w:rFonts w:cs="Georgia"/>
        </w:rPr>
        <w:t xml:space="preserve"> области.</w:t>
      </w:r>
    </w:p>
    <w:p w:rsidR="00EA4EA9" w:rsidRPr="00EA4EA9" w:rsidRDefault="00EA4EA9" w:rsidP="00EA4EA9">
      <w:pPr>
        <w:ind w:firstLine="720"/>
        <w:jc w:val="both"/>
        <w:rPr>
          <w:rFonts w:cs="Georgia"/>
        </w:rPr>
      </w:pPr>
      <w:r>
        <w:rPr>
          <w:rFonts w:cs="Georgia"/>
        </w:rPr>
        <w:t xml:space="preserve">Для организации совместной деятельности студентов используется проектная технология. Каждая команда разрабатывает творческий проект, все </w:t>
      </w:r>
      <w:r w:rsidRPr="00EA4EA9">
        <w:rPr>
          <w:rFonts w:cs="Georgia"/>
        </w:rPr>
        <w:t>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EA4EA9" w:rsidRPr="00577A79" w:rsidRDefault="00DF1227" w:rsidP="00577A79">
      <w:pPr>
        <w:ind w:firstLine="720"/>
        <w:jc w:val="both"/>
        <w:rPr>
          <w:rFonts w:cs="Georgia"/>
        </w:rPr>
      </w:pPr>
      <w:r>
        <w:rPr>
          <w:rFonts w:cs="Georgia"/>
        </w:rPr>
        <w:t>При выполнении лабораторных и индивидуальных заданий использовались интерактивные технологии такие как: семинар-дискуссия, мозговой штурм, выполнение лабораторных исследовательских работ.</w:t>
      </w:r>
    </w:p>
    <w:p w:rsidR="00C80B6D" w:rsidRPr="00284EA0" w:rsidRDefault="00C80B6D" w:rsidP="00C80B6D">
      <w:pPr>
        <w:ind w:firstLine="720"/>
        <w:jc w:val="both"/>
      </w:pPr>
      <w:r w:rsidRPr="00284EA0">
        <w:t>В ходе проведения занятий  предусматривается использование средств вычислительной техники при выполнении заданий</w:t>
      </w:r>
      <w:r w:rsidR="00D55239">
        <w:t>.</w:t>
      </w:r>
    </w:p>
    <w:p w:rsidR="00C80B6D" w:rsidRPr="003855A2" w:rsidRDefault="00C80B6D" w:rsidP="003855A2">
      <w:pPr>
        <w:spacing w:before="120" w:after="120"/>
        <w:ind w:firstLine="709"/>
        <w:jc w:val="center"/>
        <w:rPr>
          <w:b/>
          <w:bCs/>
        </w:rPr>
      </w:pPr>
      <w:r w:rsidRPr="003855A2">
        <w:rPr>
          <w:b/>
          <w:bCs/>
        </w:rPr>
        <w:t>6.Учебно-методическое обеспечение самостоятельной работы студентов</w:t>
      </w:r>
    </w:p>
    <w:p w:rsidR="00AD5E2C" w:rsidRPr="00192D76" w:rsidRDefault="00AD5E2C" w:rsidP="00AD5E2C">
      <w:pPr>
        <w:ind w:firstLine="720"/>
        <w:jc w:val="both"/>
      </w:pPr>
      <w:r w:rsidRPr="00192D76">
        <w:t>Аудиторная самостоятельная работа студентов на практических занятиях  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5D6465" w:rsidRPr="00CB4700" w:rsidRDefault="005D6465" w:rsidP="00AD5E2C">
      <w:pPr>
        <w:ind w:firstLine="720"/>
        <w:jc w:val="both"/>
        <w:rPr>
          <w:i/>
        </w:rPr>
      </w:pPr>
      <w:r w:rsidRPr="005D6465">
        <w:rPr>
          <w:i/>
        </w:rPr>
        <w:t>Примерные аудиторные работы</w:t>
      </w:r>
    </w:p>
    <w:p w:rsidR="00F14D0E" w:rsidRPr="00CB4700" w:rsidRDefault="00F14D0E" w:rsidP="00AD5E2C">
      <w:pPr>
        <w:ind w:firstLine="720"/>
        <w:jc w:val="both"/>
        <w:rPr>
          <w:i/>
        </w:rPr>
      </w:pPr>
    </w:p>
    <w:p w:rsidR="001F4E4F" w:rsidRPr="001F4E4F" w:rsidRDefault="001F4E4F" w:rsidP="00AD5E2C">
      <w:pPr>
        <w:ind w:firstLine="720"/>
        <w:jc w:val="both"/>
        <w:rPr>
          <w:i/>
        </w:rPr>
      </w:pPr>
      <w:r w:rsidRPr="00491133">
        <w:rPr>
          <w:b/>
        </w:rPr>
        <w:t>Раздел</w:t>
      </w:r>
      <w:r>
        <w:rPr>
          <w:b/>
        </w:rPr>
        <w:t xml:space="preserve">. </w:t>
      </w:r>
      <w:r w:rsidRPr="00491133">
        <w:rPr>
          <w:b/>
        </w:rPr>
        <w:t>Базовые и прикладные информационные технологии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Открыть текстовый документ Задание 2 (папка </w:t>
      </w:r>
      <w:r w:rsidRPr="001F4E4F">
        <w:rPr>
          <w:rFonts w:eastAsia="Garamond"/>
          <w:lang w:val="en-US"/>
        </w:rPr>
        <w:t>Word</w:t>
      </w:r>
      <w:r w:rsidRPr="001F4E4F">
        <w:rPr>
          <w:rFonts w:eastAsia="Garamond"/>
        </w:rPr>
        <w:t>) и визуально ознакомиться с видом, в том числе с включением режима отображения всех знаков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 Следуя Рекомендациям к выполнению лабораторной работы (далее — Рекомендации), пошагово задать следующие параметры документа:</w:t>
      </w:r>
    </w:p>
    <w:p w:rsidR="001F4E4F" w:rsidRPr="001F4E4F" w:rsidRDefault="001F4E4F" w:rsidP="001F4E4F">
      <w:pPr>
        <w:widowControl w:val="0"/>
        <w:tabs>
          <w:tab w:val="left" w:pos="754"/>
        </w:tabs>
        <w:autoSpaceDE w:val="0"/>
        <w:autoSpaceDN w:val="0"/>
        <w:spacing w:before="1" w:line="276" w:lineRule="auto"/>
        <w:ind w:left="1134"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Параметры страницы: </w:t>
      </w:r>
      <w:r w:rsidRPr="001F4E4F">
        <w:rPr>
          <w:rFonts w:eastAsia="Garamond"/>
          <w:i/>
        </w:rPr>
        <w:t xml:space="preserve">Поля: Верхнее </w:t>
      </w:r>
      <w:r w:rsidRPr="001F4E4F">
        <w:rPr>
          <w:rFonts w:eastAsia="Garamond"/>
        </w:rPr>
        <w:t xml:space="preserve">— 1,5 см, </w:t>
      </w:r>
      <w:r w:rsidRPr="001F4E4F">
        <w:rPr>
          <w:rFonts w:eastAsia="Garamond"/>
          <w:i/>
        </w:rPr>
        <w:t xml:space="preserve">Правое </w:t>
      </w:r>
      <w:r w:rsidRPr="001F4E4F">
        <w:rPr>
          <w:rFonts w:eastAsia="Garamond"/>
        </w:rPr>
        <w:t xml:space="preserve">— 2 см, </w:t>
      </w:r>
      <w:r w:rsidRPr="001F4E4F">
        <w:rPr>
          <w:rFonts w:eastAsia="Garamond"/>
          <w:i/>
        </w:rPr>
        <w:t xml:space="preserve">Нижнее </w:t>
      </w:r>
      <w:r w:rsidRPr="001F4E4F">
        <w:rPr>
          <w:rFonts w:eastAsia="Garamond"/>
        </w:rPr>
        <w:t xml:space="preserve">— 1,5 см, </w:t>
      </w:r>
      <w:r w:rsidRPr="001F4E4F">
        <w:rPr>
          <w:rFonts w:eastAsia="Garamond"/>
          <w:i/>
        </w:rPr>
        <w:t xml:space="preserve">Левое </w:t>
      </w:r>
      <w:r w:rsidRPr="001F4E4F">
        <w:rPr>
          <w:rFonts w:eastAsia="Garamond"/>
        </w:rPr>
        <w:t xml:space="preserve">— 3 см; </w:t>
      </w:r>
      <w:r w:rsidRPr="001F4E4F">
        <w:rPr>
          <w:rFonts w:eastAsia="Garamond"/>
          <w:i/>
        </w:rPr>
        <w:t xml:space="preserve">Ориентация </w:t>
      </w:r>
      <w:r w:rsidRPr="001F4E4F">
        <w:rPr>
          <w:rFonts w:eastAsia="Garamond"/>
        </w:rPr>
        <w:t xml:space="preserve">— Книжная; </w:t>
      </w:r>
      <w:r w:rsidRPr="001F4E4F">
        <w:rPr>
          <w:rFonts w:eastAsia="Garamond"/>
          <w:i/>
        </w:rPr>
        <w:t xml:space="preserve">Нумерация страниц </w:t>
      </w:r>
      <w:r w:rsidRPr="001F4E4F">
        <w:rPr>
          <w:rFonts w:eastAsia="Garamond"/>
        </w:rPr>
        <w:t xml:space="preserve">— Снизу по центру. </w:t>
      </w:r>
    </w:p>
    <w:p w:rsidR="001F4E4F" w:rsidRPr="001F4E4F" w:rsidRDefault="001F4E4F" w:rsidP="001F4E4F">
      <w:pPr>
        <w:widowControl w:val="0"/>
        <w:tabs>
          <w:tab w:val="left" w:pos="754"/>
        </w:tabs>
        <w:autoSpaceDE w:val="0"/>
        <w:autoSpaceDN w:val="0"/>
        <w:spacing w:before="1" w:line="276" w:lineRule="auto"/>
        <w:ind w:left="1134"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Параметры текста: </w:t>
      </w:r>
      <w:r w:rsidRPr="001F4E4F">
        <w:rPr>
          <w:rFonts w:eastAsia="Garamond"/>
          <w:i/>
        </w:rPr>
        <w:t xml:space="preserve">Шрифт </w:t>
      </w:r>
      <w:r w:rsidRPr="001F4E4F">
        <w:rPr>
          <w:rFonts w:eastAsia="Garamond"/>
        </w:rPr>
        <w:t xml:space="preserve">— </w:t>
      </w:r>
      <w:r w:rsidRPr="001F4E4F">
        <w:rPr>
          <w:rFonts w:eastAsia="Garamond"/>
          <w:lang w:val="en-US"/>
        </w:rPr>
        <w:t>TimesNewRoman</w:t>
      </w:r>
      <w:r w:rsidRPr="001F4E4F">
        <w:rPr>
          <w:rFonts w:eastAsia="Garamond"/>
        </w:rPr>
        <w:t xml:space="preserve">, </w:t>
      </w:r>
      <w:r w:rsidRPr="001F4E4F">
        <w:rPr>
          <w:rFonts w:eastAsia="Garamond"/>
          <w:i/>
        </w:rPr>
        <w:t xml:space="preserve">Размер </w:t>
      </w:r>
      <w:r w:rsidRPr="001F4E4F">
        <w:rPr>
          <w:rFonts w:eastAsia="Garamond"/>
        </w:rPr>
        <w:t xml:space="preserve">— 14, </w:t>
      </w:r>
      <w:r w:rsidRPr="001F4E4F">
        <w:rPr>
          <w:rFonts w:eastAsia="Garamond"/>
          <w:i/>
        </w:rPr>
        <w:t xml:space="preserve">Первая строка — отступ </w:t>
      </w:r>
      <w:r w:rsidRPr="001F4E4F">
        <w:rPr>
          <w:rFonts w:eastAsia="Garamond"/>
        </w:rPr>
        <w:t xml:space="preserve">— 1 см, </w:t>
      </w:r>
      <w:r w:rsidRPr="001F4E4F">
        <w:rPr>
          <w:rFonts w:eastAsia="Garamond"/>
          <w:i/>
        </w:rPr>
        <w:t xml:space="preserve">Выравнивание </w:t>
      </w:r>
      <w:r w:rsidRPr="001F4E4F">
        <w:rPr>
          <w:rFonts w:eastAsia="Garamond"/>
        </w:rPr>
        <w:t xml:space="preserve">— по ширине, </w:t>
      </w:r>
      <w:r w:rsidRPr="001F4E4F">
        <w:rPr>
          <w:rFonts w:eastAsia="Garamond"/>
          <w:i/>
        </w:rPr>
        <w:t xml:space="preserve">Междустрочный </w:t>
      </w:r>
      <w:r w:rsidRPr="001F4E4F">
        <w:rPr>
          <w:rFonts w:eastAsia="Garamond"/>
        </w:rPr>
        <w:t>— 1,5 строки, без интервалов до и после абзаца.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Привести в порядок содержание документа по структуре: </w:t>
      </w:r>
    </w:p>
    <w:p w:rsidR="001F4E4F" w:rsidRPr="001F4E4F" w:rsidRDefault="001F4E4F" w:rsidP="002524AD">
      <w:pPr>
        <w:widowControl w:val="0"/>
        <w:numPr>
          <w:ilvl w:val="2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Введение</w:t>
      </w:r>
    </w:p>
    <w:p w:rsidR="001F4E4F" w:rsidRPr="001F4E4F" w:rsidRDefault="001F4E4F" w:rsidP="002524AD">
      <w:pPr>
        <w:widowControl w:val="0"/>
        <w:numPr>
          <w:ilvl w:val="2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Основная часть</w:t>
      </w:r>
    </w:p>
    <w:p w:rsidR="001F4E4F" w:rsidRPr="001F4E4F" w:rsidRDefault="001F4E4F" w:rsidP="002524AD">
      <w:pPr>
        <w:widowControl w:val="0"/>
        <w:numPr>
          <w:ilvl w:val="2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Выводы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Первый лист сделать титульным и оформить его с использованием картинки.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Второй лист освободить под содержание (оглавление) и проделать работу для его автоматического создания.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Вставить новую нумерацию страниц с параметрами: Внизу страницы, посередине, без номера на титульном листе 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 1 таблице вставить строку между 7 и 9 классом ввести данные класса.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К каждой таблице отчета построить диаграмму. Разместить легенду внизу диаграммы. Добавить к диаграмме заголовок.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Вычислить качественная успеваемость учеников по формуле. Внести полученную цифру в отчет, под таблицами (в предложениях оставлены пропуски).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Сохранить документ под новым названием.</w:t>
      </w:r>
    </w:p>
    <w:p w:rsidR="001F4E4F" w:rsidRPr="001F4E4F" w:rsidRDefault="001F4E4F" w:rsidP="001F4E4F">
      <w:pPr>
        <w:widowControl w:val="0"/>
        <w:tabs>
          <w:tab w:val="left" w:pos="768"/>
        </w:tabs>
        <w:autoSpaceDE w:val="0"/>
        <w:autoSpaceDN w:val="0"/>
        <w:spacing w:before="1" w:line="276" w:lineRule="auto"/>
        <w:ind w:left="562" w:right="6"/>
        <w:jc w:val="both"/>
        <w:rPr>
          <w:rFonts w:eastAsia="Garamond"/>
        </w:rPr>
      </w:pPr>
    </w:p>
    <w:p w:rsidR="005D6465" w:rsidRPr="00F14D0E" w:rsidRDefault="00F14D0E" w:rsidP="00AD5E2C">
      <w:pPr>
        <w:ind w:firstLine="720"/>
        <w:jc w:val="both"/>
        <w:rPr>
          <w:b/>
        </w:rPr>
      </w:pPr>
      <w:r>
        <w:rPr>
          <w:b/>
        </w:rPr>
        <w:lastRenderedPageBreak/>
        <w:t xml:space="preserve">Раздел. </w:t>
      </w:r>
      <w:r w:rsidRPr="00491133">
        <w:rPr>
          <w:b/>
        </w:rPr>
        <w:t>Информационные технологии в реализации системы контроля, оценки и мониторинга учебных достижений учащихся</w:t>
      </w:r>
    </w:p>
    <w:p w:rsidR="00F14D0E" w:rsidRPr="00F14D0E" w:rsidRDefault="00F14D0E" w:rsidP="00F14D0E">
      <w:pPr>
        <w:pStyle w:val="3"/>
        <w:rPr>
          <w:rFonts w:ascii="Times New Roman" w:hAnsi="Times New Roman" w:cs="Times New Roman"/>
          <w:b w:val="0"/>
          <w:i/>
          <w:sz w:val="24"/>
          <w:szCs w:val="24"/>
        </w:rPr>
      </w:pPr>
      <w:r w:rsidRPr="00F14D0E">
        <w:rPr>
          <w:rFonts w:ascii="Times New Roman" w:hAnsi="Times New Roman" w:cs="Times New Roman"/>
          <w:b w:val="0"/>
          <w:i/>
          <w:sz w:val="24"/>
          <w:szCs w:val="24"/>
        </w:rPr>
        <w:t>Теоретическая часть: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b/>
          <w:i/>
          <w:lang w:val="ru-RU"/>
        </w:rPr>
      </w:pPr>
      <w:r w:rsidRPr="00F14D0E">
        <w:rPr>
          <w:b/>
          <w:i/>
          <w:lang w:val="ru-RU"/>
        </w:rPr>
        <w:t>Категории тестов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Тесты можно разделить на две категории— адаптивные и традиционные тесты.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В адаптивном тесте все кандидаты начинают с вопроса легкого или среднего по сложности. Ответивший правильно получает следующий вопрос, более сложный; если ответ был неверный, уровень сложности следующего вопроса будет более низким. Процесс продолжается до тех пор, пока система тестирования не определит уровень знаний кандидата.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Традиционный тест содержит список вопросов и различные варианты ответов. Каждый вопрос оценивается в определенное количество баллов. Результат традиционного теста зависит от количества вопросов, на которые был дан правильный ответ.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b/>
          <w:i/>
        </w:rPr>
      </w:pPr>
      <w:bookmarkStart w:id="0" w:name="_Toc293566936"/>
      <w:r w:rsidRPr="00F14D0E">
        <w:rPr>
          <w:b/>
          <w:i/>
        </w:rPr>
        <w:t>Виды</w:t>
      </w:r>
      <w:r w:rsidR="008878BA">
        <w:rPr>
          <w:b/>
          <w:i/>
          <w:lang w:val="ru-RU"/>
        </w:rPr>
        <w:t xml:space="preserve"> </w:t>
      </w:r>
      <w:r w:rsidRPr="00F14D0E">
        <w:rPr>
          <w:b/>
          <w:i/>
        </w:rPr>
        <w:t>тестовых</w:t>
      </w:r>
      <w:r w:rsidR="008878BA">
        <w:rPr>
          <w:b/>
          <w:i/>
          <w:lang w:val="ru-RU"/>
        </w:rPr>
        <w:t xml:space="preserve"> </w:t>
      </w:r>
      <w:r w:rsidRPr="00F14D0E">
        <w:rPr>
          <w:b/>
          <w:i/>
        </w:rPr>
        <w:t>заданий</w:t>
      </w:r>
      <w:bookmarkEnd w:id="0"/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ответов (закрытые задание).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одного правильного ответа.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одного неправильного ответа.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</w:pPr>
      <w:r w:rsidRPr="00F14D0E">
        <w:rPr>
          <w:bCs/>
        </w:rPr>
        <w:t>Задания</w:t>
      </w:r>
      <w:r w:rsidR="008878BA">
        <w:rPr>
          <w:bCs/>
          <w:lang w:val="ru-RU"/>
        </w:rPr>
        <w:t xml:space="preserve"> </w:t>
      </w:r>
      <w:r w:rsidRPr="00F14D0E">
        <w:rPr>
          <w:bCs/>
        </w:rPr>
        <w:t>на</w:t>
      </w:r>
      <w:r w:rsidR="008878BA">
        <w:rPr>
          <w:bCs/>
          <w:lang w:val="ru-RU"/>
        </w:rPr>
        <w:t xml:space="preserve"> </w:t>
      </w:r>
      <w:r w:rsidRPr="00F14D0E">
        <w:rPr>
          <w:bCs/>
        </w:rPr>
        <w:t>установление</w:t>
      </w:r>
      <w:r w:rsidR="008878BA">
        <w:rPr>
          <w:bCs/>
          <w:lang w:val="ru-RU"/>
        </w:rPr>
        <w:t xml:space="preserve"> </w:t>
      </w:r>
      <w:r w:rsidRPr="00F14D0E">
        <w:rPr>
          <w:bCs/>
        </w:rPr>
        <w:t>соответствия.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нескольких правильных ответов.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r w:rsidRPr="00F14D0E">
        <w:rPr>
          <w:bCs/>
        </w:rPr>
        <w:t>Задания с открытым</w:t>
      </w:r>
      <w:r w:rsidR="008878BA">
        <w:rPr>
          <w:bCs/>
          <w:lang w:val="ru-RU"/>
        </w:rPr>
        <w:t xml:space="preserve"> </w:t>
      </w:r>
      <w:r w:rsidRPr="00F14D0E">
        <w:rPr>
          <w:bCs/>
        </w:rPr>
        <w:t>ответом.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Составной частью педагогического теста является тестовое задание, которое должно отвечать следующим требованиям:</w:t>
      </w:r>
    </w:p>
    <w:p w:rsidR="00F14D0E" w:rsidRPr="00F14D0E" w:rsidRDefault="00F14D0E" w:rsidP="002524AD">
      <w:pPr>
        <w:pStyle w:val="af2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F14D0E">
        <w:rPr>
          <w:sz w:val="24"/>
          <w:szCs w:val="24"/>
        </w:rPr>
        <w:t>известной трудности;</w:t>
      </w:r>
    </w:p>
    <w:p w:rsidR="00F14D0E" w:rsidRPr="00F14D0E" w:rsidRDefault="00F14D0E" w:rsidP="002524AD">
      <w:pPr>
        <w:pStyle w:val="af2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F14D0E">
        <w:rPr>
          <w:sz w:val="24"/>
          <w:szCs w:val="24"/>
        </w:rPr>
        <w:t>достаточной вариации тестовых баллов;</w:t>
      </w:r>
    </w:p>
    <w:p w:rsidR="00F14D0E" w:rsidRPr="00F14D0E" w:rsidRDefault="00F14D0E" w:rsidP="002524AD">
      <w:pPr>
        <w:pStyle w:val="af2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F14D0E">
        <w:rPr>
          <w:sz w:val="24"/>
          <w:szCs w:val="24"/>
        </w:rPr>
        <w:t>положительной корреляцией (статистическая взаимосвязь двух или нескольких случайных величин либо величин, которые можно с некоторой допустимой степенью точности считать таковыми) баллов задания с баллами по всему тесту.</w:t>
      </w:r>
      <w:bookmarkStart w:id="1" w:name="_Toc293566937"/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b/>
          <w:i/>
          <w:lang w:val="ru-RU"/>
        </w:rPr>
      </w:pPr>
      <w:r w:rsidRPr="00F14D0E">
        <w:rPr>
          <w:b/>
          <w:i/>
          <w:lang w:val="ru-RU"/>
        </w:rPr>
        <w:t>Типы заданий в тесте</w:t>
      </w:r>
      <w:bookmarkEnd w:id="1"/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Закрытые: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r w:rsidRPr="00F14D0E">
        <w:rPr>
          <w:bCs/>
        </w:rPr>
        <w:t>задания</w:t>
      </w:r>
      <w:r w:rsidR="008878BA">
        <w:rPr>
          <w:bCs/>
          <w:lang w:val="ru-RU"/>
        </w:rPr>
        <w:t xml:space="preserve"> </w:t>
      </w:r>
      <w:r w:rsidRPr="00F14D0E">
        <w:rPr>
          <w:bCs/>
        </w:rPr>
        <w:t>альтернативных</w:t>
      </w:r>
      <w:r w:rsidR="008878BA">
        <w:rPr>
          <w:bCs/>
          <w:lang w:val="ru-RU"/>
        </w:rPr>
        <w:t xml:space="preserve"> </w:t>
      </w:r>
      <w:r w:rsidRPr="00F14D0E">
        <w:rPr>
          <w:bCs/>
        </w:rPr>
        <w:t>ответов;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r w:rsidRPr="00F14D0E">
        <w:rPr>
          <w:bCs/>
        </w:rPr>
        <w:t>задания</w:t>
      </w:r>
      <w:r w:rsidR="008878BA">
        <w:rPr>
          <w:bCs/>
          <w:lang w:val="ru-RU"/>
        </w:rPr>
        <w:t xml:space="preserve"> </w:t>
      </w:r>
      <w:r w:rsidRPr="00F14D0E">
        <w:rPr>
          <w:bCs/>
        </w:rPr>
        <w:t>множественного</w:t>
      </w:r>
      <w:r w:rsidR="008878BA">
        <w:rPr>
          <w:bCs/>
          <w:lang w:val="ru-RU"/>
        </w:rPr>
        <w:t xml:space="preserve"> </w:t>
      </w:r>
      <w:r w:rsidRPr="00F14D0E">
        <w:rPr>
          <w:bCs/>
        </w:rPr>
        <w:t>выбора;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r w:rsidRPr="00F14D0E">
        <w:rPr>
          <w:bCs/>
        </w:rPr>
        <w:t>задания</w:t>
      </w:r>
      <w:r w:rsidR="008878BA">
        <w:rPr>
          <w:bCs/>
          <w:lang w:val="ru-RU"/>
        </w:rPr>
        <w:t xml:space="preserve"> </w:t>
      </w:r>
      <w:r w:rsidRPr="00F14D0E">
        <w:rPr>
          <w:bCs/>
        </w:rPr>
        <w:t>навосстановление</w:t>
      </w:r>
      <w:r w:rsidR="008878BA">
        <w:rPr>
          <w:bCs/>
          <w:lang w:val="ru-RU"/>
        </w:rPr>
        <w:t xml:space="preserve"> </w:t>
      </w:r>
      <w:r w:rsidRPr="00F14D0E">
        <w:rPr>
          <w:bCs/>
        </w:rPr>
        <w:t>соответствия;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  <w:lang w:val="ru-RU"/>
        </w:rPr>
      </w:pPr>
      <w:r w:rsidRPr="00F14D0E">
        <w:rPr>
          <w:bCs/>
          <w:lang w:val="ru-RU"/>
        </w:rPr>
        <w:t>задания на установление правильной последовательности.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</w:pPr>
      <w:r w:rsidRPr="00F14D0E">
        <w:t>Открытые: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r w:rsidRPr="00F14D0E">
        <w:rPr>
          <w:bCs/>
        </w:rPr>
        <w:t>задания</w:t>
      </w:r>
      <w:r w:rsidR="008878BA">
        <w:rPr>
          <w:bCs/>
          <w:lang w:val="ru-RU"/>
        </w:rPr>
        <w:t xml:space="preserve"> </w:t>
      </w:r>
      <w:r w:rsidRPr="00F14D0E">
        <w:rPr>
          <w:bCs/>
        </w:rPr>
        <w:t>свободного</w:t>
      </w:r>
      <w:r w:rsidR="008878BA">
        <w:rPr>
          <w:bCs/>
          <w:lang w:val="ru-RU"/>
        </w:rPr>
        <w:t xml:space="preserve"> </w:t>
      </w:r>
      <w:r w:rsidRPr="00F14D0E">
        <w:rPr>
          <w:bCs/>
        </w:rPr>
        <w:t>изложения;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r w:rsidRPr="00F14D0E">
        <w:rPr>
          <w:bCs/>
        </w:rPr>
        <w:t>задания-дополнения.</w:t>
      </w:r>
      <w:bookmarkStart w:id="2" w:name="_Toc293566938"/>
    </w:p>
    <w:bookmarkEnd w:id="2"/>
    <w:p w:rsidR="00F14D0E" w:rsidRPr="00F14D0E" w:rsidRDefault="00F14D0E" w:rsidP="00C427B1">
      <w:pPr>
        <w:pStyle w:val="3"/>
        <w:spacing w:before="0" w:after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F14D0E">
        <w:rPr>
          <w:rFonts w:ascii="Times New Roman" w:hAnsi="Times New Roman" w:cs="Times New Roman"/>
          <w:b w:val="0"/>
          <w:i/>
          <w:sz w:val="24"/>
          <w:szCs w:val="24"/>
        </w:rPr>
        <w:t>Практическая часть:</w:t>
      </w:r>
    </w:p>
    <w:p w:rsidR="00F14D0E" w:rsidRPr="00F14D0E" w:rsidRDefault="00F14D0E" w:rsidP="00C427B1">
      <w:pPr>
        <w:pStyle w:val="51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D0E">
        <w:rPr>
          <w:rFonts w:ascii="Times New Roman" w:hAnsi="Times New Roman" w:cs="Times New Roman"/>
          <w:sz w:val="24"/>
          <w:szCs w:val="24"/>
          <w:lang w:val="ru-RU"/>
        </w:rPr>
        <w:t>Задание 1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 xml:space="preserve">Используя средства </w:t>
      </w:r>
      <w:r w:rsidRPr="00F14D0E">
        <w:t>MicrosoftOffice</w:t>
      </w:r>
      <w:r w:rsidRPr="00F14D0E">
        <w:rPr>
          <w:lang w:val="ru-RU"/>
        </w:rPr>
        <w:t>, разработать один вариант традиционного теста (обучающего или проверочного).</w:t>
      </w:r>
    </w:p>
    <w:p w:rsidR="00F14D0E" w:rsidRPr="00F14D0E" w:rsidRDefault="00F14D0E" w:rsidP="00F14D0E">
      <w:pPr>
        <w:pStyle w:val="51"/>
        <w:spacing w:before="1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D0E">
        <w:rPr>
          <w:rFonts w:ascii="Times New Roman" w:hAnsi="Times New Roman" w:cs="Times New Roman"/>
          <w:sz w:val="24"/>
          <w:szCs w:val="24"/>
          <w:lang w:val="ru-RU"/>
        </w:rPr>
        <w:t>Задание 2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 xml:space="preserve">Изучить статью 7 ПЛАТФОРМ ДЛЯ СОЗДАНИЯ ТЕСТОВ  и разработать тест на одной из платформ </w:t>
      </w:r>
      <w:hyperlink r:id="rId17" w:history="1">
        <w:r w:rsidRPr="00F14D0E">
          <w:rPr>
            <w:rStyle w:val="a4"/>
          </w:rPr>
          <w:t>http</w:t>
        </w:r>
        <w:r w:rsidRPr="00F14D0E">
          <w:rPr>
            <w:rStyle w:val="a4"/>
            <w:lang w:val="ru-RU"/>
          </w:rPr>
          <w:t>://</w:t>
        </w:r>
        <w:r w:rsidRPr="00F14D0E">
          <w:rPr>
            <w:rStyle w:val="a4"/>
          </w:rPr>
          <w:t>www</w:t>
        </w:r>
        <w:r w:rsidRPr="00F14D0E">
          <w:rPr>
            <w:rStyle w:val="a4"/>
            <w:lang w:val="ru-RU"/>
          </w:rPr>
          <w:t>.</w:t>
        </w:r>
        <w:r w:rsidRPr="00F14D0E">
          <w:rPr>
            <w:rStyle w:val="a4"/>
          </w:rPr>
          <w:t>edutainme</w:t>
        </w:r>
        <w:r w:rsidRPr="00F14D0E">
          <w:rPr>
            <w:rStyle w:val="a4"/>
            <w:lang w:val="ru-RU"/>
          </w:rPr>
          <w:t>.</w:t>
        </w:r>
        <w:r w:rsidRPr="00F14D0E">
          <w:rPr>
            <w:rStyle w:val="a4"/>
          </w:rPr>
          <w:t>ru</w:t>
        </w:r>
        <w:r w:rsidRPr="00F14D0E">
          <w:rPr>
            <w:rStyle w:val="a4"/>
            <w:lang w:val="ru-RU"/>
          </w:rPr>
          <w:t>/</w:t>
        </w:r>
        <w:r w:rsidRPr="00F14D0E">
          <w:rPr>
            <w:rStyle w:val="a4"/>
          </w:rPr>
          <w:t>post</w:t>
        </w:r>
        <w:r w:rsidRPr="00F14D0E">
          <w:rPr>
            <w:rStyle w:val="a4"/>
            <w:lang w:val="ru-RU"/>
          </w:rPr>
          <w:t>/7-</w:t>
        </w:r>
        <w:r w:rsidRPr="00F14D0E">
          <w:rPr>
            <w:rStyle w:val="a4"/>
          </w:rPr>
          <w:t>platform</w:t>
        </w:r>
        <w:r w:rsidRPr="00F14D0E">
          <w:rPr>
            <w:rStyle w:val="a4"/>
            <w:lang w:val="ru-RU"/>
          </w:rPr>
          <w:t>-</w:t>
        </w:r>
        <w:r w:rsidRPr="00F14D0E">
          <w:rPr>
            <w:rStyle w:val="a4"/>
          </w:rPr>
          <w:t>dlya</w:t>
        </w:r>
        <w:r w:rsidRPr="00F14D0E">
          <w:rPr>
            <w:rStyle w:val="a4"/>
            <w:lang w:val="ru-RU"/>
          </w:rPr>
          <w:t>-</w:t>
        </w:r>
        <w:r w:rsidRPr="00F14D0E">
          <w:rPr>
            <w:rStyle w:val="a4"/>
          </w:rPr>
          <w:t>sozdaniya</w:t>
        </w:r>
        <w:r w:rsidRPr="00F14D0E">
          <w:rPr>
            <w:rStyle w:val="a4"/>
            <w:lang w:val="ru-RU"/>
          </w:rPr>
          <w:t>-</w:t>
        </w:r>
        <w:r w:rsidRPr="00F14D0E">
          <w:rPr>
            <w:rStyle w:val="a4"/>
          </w:rPr>
          <w:t>testov</w:t>
        </w:r>
        <w:r w:rsidRPr="00F14D0E">
          <w:rPr>
            <w:rStyle w:val="a4"/>
            <w:lang w:val="ru-RU"/>
          </w:rPr>
          <w:t>/</w:t>
        </w:r>
      </w:hyperlink>
    </w:p>
    <w:p w:rsidR="00F14D0E" w:rsidRDefault="00F14D0E" w:rsidP="00AD5E2C">
      <w:pPr>
        <w:ind w:firstLine="720"/>
        <w:jc w:val="both"/>
        <w:rPr>
          <w:b/>
        </w:rPr>
      </w:pPr>
      <w:r>
        <w:rPr>
          <w:b/>
        </w:rPr>
        <w:t xml:space="preserve">Раздел. </w:t>
      </w:r>
      <w:r w:rsidRPr="007D6128">
        <w:rPr>
          <w:b/>
        </w:rPr>
        <w:t>Информационные технологии в проектной деятельности педагога</w:t>
      </w:r>
    </w:p>
    <w:p w:rsidR="00C427B1" w:rsidRDefault="00F14D0E" w:rsidP="00AD5E2C">
      <w:pPr>
        <w:ind w:firstLine="720"/>
        <w:jc w:val="both"/>
        <w:rPr>
          <w:rStyle w:val="apple-converted-space"/>
          <w:color w:val="000000"/>
          <w:shd w:val="clear" w:color="auto" w:fill="FFFFFF"/>
        </w:rPr>
      </w:pPr>
      <w:r w:rsidRPr="00C427B1">
        <w:rPr>
          <w:bCs/>
          <w:i/>
          <w:color w:val="000000"/>
          <w:shd w:val="clear" w:color="auto" w:fill="FFFFFF"/>
        </w:rPr>
        <w:t>Направления информационных технологий в проектной деятельности</w:t>
      </w:r>
      <w:r w:rsidRPr="00F14D0E">
        <w:rPr>
          <w:rStyle w:val="apple-converted-space"/>
          <w:color w:val="000000"/>
          <w:shd w:val="clear" w:color="auto" w:fill="FFFFFF"/>
        </w:rPr>
        <w:t> </w:t>
      </w:r>
    </w:p>
    <w:p w:rsidR="00C427B1" w:rsidRDefault="00F14D0E" w:rsidP="00AD5E2C">
      <w:pPr>
        <w:ind w:firstLine="720"/>
        <w:jc w:val="both"/>
        <w:rPr>
          <w:color w:val="000000"/>
          <w:shd w:val="clear" w:color="auto" w:fill="FFFFFF"/>
        </w:rPr>
      </w:pPr>
      <w:r w:rsidRPr="00F14D0E">
        <w:rPr>
          <w:color w:val="000000"/>
          <w:shd w:val="clear" w:color="auto" w:fill="FFFFFF"/>
        </w:rPr>
        <w:t>В проектной деятельности свое применение получили следующие направления информационных технологий:</w:t>
      </w:r>
      <w:r w:rsidRPr="00F14D0E">
        <w:rPr>
          <w:rStyle w:val="apple-converted-space"/>
          <w:color w:val="000000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lastRenderedPageBreak/>
        <w:t>Ресурсы Интернета: поисковые системы и отдельно взятые сайты (historic.ru, soldat.ru, rkka.ru).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Электронные библиотеки и энциклопедии как распределенного, так и централизованного характера, позволяющие по-новому реализовать доступ учащихся к мировым информационным ресурсам (например, lib.ru или tululu.ru).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 xml:space="preserve">Информационные среды на основе открытых (доступных) баз данных и баз знаний, позволяющие осуществить как прямой, так и удаленный доступ к информационным ресурсам (например, общедоступный электронный банк документов «Подвиг Народа в Великой Отечественной войне 1941-1945 гг.» </w:t>
      </w:r>
      <w:hyperlink r:id="rId18" w:history="1">
        <w:r w:rsidR="00C427B1" w:rsidRPr="00C427B1">
          <w:rPr>
            <w:rStyle w:val="a4"/>
            <w:sz w:val="24"/>
            <w:szCs w:val="24"/>
            <w:shd w:val="clear" w:color="auto" w:fill="FFFFFF"/>
          </w:rPr>
          <w:t>www.podvignaroda.mil.ru</w:t>
        </w:r>
      </w:hyperlink>
      <w:r w:rsidRPr="00C427B1">
        <w:rPr>
          <w:color w:val="000000"/>
          <w:sz w:val="24"/>
          <w:szCs w:val="24"/>
          <w:shd w:val="clear" w:color="auto" w:fill="FFFFFF"/>
        </w:rPr>
        <w:t>).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Обучающие онлайн порталы различных тематик, такие, как www.gramota.ru, www.intuit.ru или lingualeo.ru.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Прикладные и инструментальные программные средства, обеспечивающие выполнение конкретных учебных операций (обработку текстов, составление таблиц, редактирование графической информации). Для этих целей можно использовать различные офисные пакеты приложений, таких, как MicrosoftOffice, LibreOffice, OpenOffice, StarOffice и др.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Мультимедиа технологии. В их числе существует огромное количество раз-личныхвидеоэнциклопедий, электронных учебников, интерактивные путеводителей, обучающие программы, видеокурсы в формате онлайн, ситуационно-ролевые игры и др.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Телекоммуникационные системы, реализующие электронную почту, телеконференции и т.д. и позволяющие осуществить выход в мировые коммуникационные сети, сайты учебного заведения и/или преподавателя, дающие возможность опубликовать работу в сети Интернет.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Электронные настольные типографии, позволяющие в индивидуальном ре-жиме с высокой скоростью осуществить выпуск печатных материалов и документов на различных носителях.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Default="00F14D0E" w:rsidP="002524AD">
      <w:pPr>
        <w:pStyle w:val="af2"/>
        <w:numPr>
          <w:ilvl w:val="0"/>
          <w:numId w:val="17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Системы защиты информации различной ориентации (от несанкционированного доступа при хранении, от плагиата, от искажений при передаче и т.д.).</w:t>
      </w:r>
    </w:p>
    <w:p w:rsidR="00C427B1" w:rsidRPr="00C427B1" w:rsidRDefault="00C427B1" w:rsidP="00C427B1">
      <w:pPr>
        <w:ind w:left="113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Изучите каждое направление и подумайте, какие информационные технологии применимы для реализации вашего проекта</w:t>
      </w:r>
    </w:p>
    <w:p w:rsidR="00F14D0E" w:rsidRPr="00F14D0E" w:rsidRDefault="00F14D0E" w:rsidP="00AD5E2C">
      <w:pPr>
        <w:ind w:firstLine="720"/>
        <w:jc w:val="both"/>
        <w:rPr>
          <w:i/>
        </w:rPr>
      </w:pPr>
      <w:r w:rsidRPr="00F14D0E">
        <w:rPr>
          <w:rStyle w:val="apple-converted-space"/>
          <w:color w:val="000000"/>
          <w:shd w:val="clear" w:color="auto" w:fill="FFFFFF"/>
        </w:rPr>
        <w:t> </w:t>
      </w:r>
    </w:p>
    <w:p w:rsidR="00AD5E2C" w:rsidRPr="00F14D0E" w:rsidRDefault="00AD5E2C" w:rsidP="00AD5E2C">
      <w:pPr>
        <w:ind w:firstLine="720"/>
        <w:jc w:val="both"/>
        <w:rPr>
          <w:rStyle w:val="FontStyle20"/>
          <w:rFonts w:ascii="Times New Roman" w:hAnsi="Times New Roman" w:cs="Times New Roman"/>
          <w:bCs/>
          <w:sz w:val="24"/>
          <w:szCs w:val="24"/>
        </w:rPr>
      </w:pPr>
      <w:r w:rsidRPr="00F14D0E">
        <w:t>Внеаудиторная самостоятельная работа студентов осуществляется в виде изучения литературы по соответствующему р</w:t>
      </w:r>
      <w:r w:rsidR="00EE0B21" w:rsidRPr="00F14D0E">
        <w:t xml:space="preserve">азделу с проработкой материала,участие в дистанционном курсе предложенном преподавателем и </w:t>
      </w:r>
      <w:r w:rsidRPr="00F14D0E">
        <w:t>выполнения домашних заданий</w:t>
      </w:r>
      <w:r w:rsidR="00EE0B21" w:rsidRPr="00F14D0E">
        <w:t xml:space="preserve"> (разработка проекта, подготовка к лабораторным работам)</w:t>
      </w:r>
      <w:r w:rsidRPr="00F14D0E">
        <w:t xml:space="preserve"> с консультациями преподавателя</w:t>
      </w:r>
      <w:r w:rsidR="00EE0B21" w:rsidRPr="00F14D0E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D55239" w:rsidRDefault="00D55239" w:rsidP="00C80B6D">
      <w:pPr>
        <w:ind w:firstLine="720"/>
        <w:jc w:val="both"/>
        <w:rPr>
          <w:rStyle w:val="FontStyle20"/>
        </w:rPr>
      </w:pPr>
    </w:p>
    <w:p w:rsidR="00D55239" w:rsidRDefault="00D55239" w:rsidP="00C80B6D">
      <w:pPr>
        <w:ind w:firstLine="720"/>
        <w:jc w:val="both"/>
        <w:rPr>
          <w:rStyle w:val="FontStyle20"/>
        </w:rPr>
      </w:pPr>
    </w:p>
    <w:p w:rsidR="00D55239" w:rsidRDefault="00D55239" w:rsidP="00C80B6D">
      <w:pPr>
        <w:ind w:firstLine="720"/>
        <w:jc w:val="both"/>
        <w:rPr>
          <w:rStyle w:val="FontStyle20"/>
        </w:rPr>
      </w:pPr>
    </w:p>
    <w:p w:rsidR="004A3462" w:rsidRDefault="004A3462" w:rsidP="003812C7">
      <w:pPr>
        <w:pStyle w:val="1"/>
        <w:jc w:val="center"/>
        <w:rPr>
          <w:rStyle w:val="FontStyle20"/>
          <w:rFonts w:ascii="Times New Roman" w:hAnsi="Times New Roman" w:cs="Times New Roman"/>
          <w:sz w:val="24"/>
          <w:szCs w:val="24"/>
        </w:rPr>
        <w:sectPr w:rsidR="004A3462" w:rsidSect="00561DE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812C7" w:rsidRDefault="003812C7" w:rsidP="003812C7">
      <w:pPr>
        <w:pStyle w:val="1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3812C7" w:rsidRPr="003D550B" w:rsidRDefault="003812C7" w:rsidP="003812C7">
      <w:pPr>
        <w:jc w:val="center"/>
        <w:rPr>
          <w:i/>
          <w:color w:val="C00000"/>
        </w:rPr>
      </w:pPr>
    </w:p>
    <w:p w:rsidR="003812C7" w:rsidRPr="003D550B" w:rsidRDefault="003812C7" w:rsidP="003812C7">
      <w:pPr>
        <w:jc w:val="center"/>
        <w:rPr>
          <w:b/>
        </w:rPr>
      </w:pPr>
      <w:r w:rsidRPr="003D550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3812C7" w:rsidRDefault="003812C7" w:rsidP="003812C7">
      <w:pPr>
        <w:rPr>
          <w:i/>
          <w:color w:val="C00000"/>
          <w:highlight w:val="yellow"/>
        </w:rPr>
      </w:pPr>
    </w:p>
    <w:tbl>
      <w:tblPr>
        <w:tblW w:w="507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3465"/>
        <w:gridCol w:w="9463"/>
      </w:tblGrid>
      <w:tr w:rsidR="00732BC0" w:rsidRPr="00457C1A" w:rsidTr="004A3462">
        <w:trPr>
          <w:trHeight w:val="753"/>
          <w:tblHeader/>
        </w:trPr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32BC0" w:rsidRPr="008D2A6D" w:rsidRDefault="00732BC0" w:rsidP="00CD1793">
            <w:pPr>
              <w:jc w:val="center"/>
            </w:pPr>
            <w:r w:rsidRPr="008D2A6D">
              <w:t xml:space="preserve">Структурный элемент </w:t>
            </w:r>
            <w:r w:rsidRPr="008D2A6D">
              <w:br/>
              <w:t>компетенции</w:t>
            </w:r>
          </w:p>
        </w:tc>
        <w:tc>
          <w:tcPr>
            <w:tcW w:w="1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32BC0" w:rsidRPr="008D2A6D" w:rsidRDefault="00732BC0" w:rsidP="00CD1793">
            <w:pPr>
              <w:jc w:val="center"/>
            </w:pPr>
            <w:r w:rsidRPr="008D2A6D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32BC0" w:rsidRPr="008D2A6D" w:rsidRDefault="00732BC0" w:rsidP="00CD1793">
            <w:pPr>
              <w:jc w:val="center"/>
            </w:pPr>
            <w:r w:rsidRPr="008D2A6D">
              <w:t>Оценочные средства</w:t>
            </w:r>
          </w:p>
        </w:tc>
      </w:tr>
      <w:tr w:rsidR="00732BC0" w:rsidRPr="00457C1A" w:rsidTr="004A346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457C1A" w:rsidRDefault="00732BC0" w:rsidP="00CD1793">
            <w:pPr>
              <w:rPr>
                <w:color w:val="C00000"/>
                <w:highlight w:val="yellow"/>
              </w:rPr>
            </w:pPr>
            <w:r>
              <w:rPr>
                <w:color w:val="000000"/>
              </w:rPr>
              <w:t>С</w:t>
            </w:r>
            <w:r w:rsidRPr="00342444">
              <w:rPr>
                <w:color w:val="000000"/>
              </w:rPr>
              <w:t xml:space="preserve">пособностью </w:t>
            </w:r>
            <w:r w:rsidRPr="006B07D7">
              <w:rPr>
                <w:bCs/>
              </w:rPr>
              <w:t>использовать естественнонаучные и математические знания для ориентирования в современном информационном пространстве</w:t>
            </w:r>
            <w:r w:rsidRPr="00485A1F">
              <w:rPr>
                <w:b/>
              </w:rPr>
              <w:t>(ОК-3)</w:t>
            </w:r>
          </w:p>
        </w:tc>
      </w:tr>
      <w:tr w:rsidR="00732BC0" w:rsidRPr="00457C1A" w:rsidTr="004A3462">
        <w:trPr>
          <w:trHeight w:val="225"/>
        </w:trPr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81029E" w:rsidRDefault="00732BC0" w:rsidP="00CD1793">
            <w:pPr>
              <w:rPr>
                <w:b/>
              </w:rPr>
            </w:pPr>
            <w:r w:rsidRPr="0081029E">
              <w:rPr>
                <w:b/>
              </w:rPr>
              <w:t>Знать</w:t>
            </w:r>
          </w:p>
        </w:tc>
        <w:tc>
          <w:tcPr>
            <w:tcW w:w="1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Default="00732BC0" w:rsidP="00CD1793">
            <w:pPr>
              <w:pStyle w:val="Default"/>
            </w:pPr>
            <w:r>
              <w:rPr>
                <w:sz w:val="22"/>
                <w:szCs w:val="22"/>
              </w:rPr>
              <w:t xml:space="preserve">сущность и основные принципы информационного пространства и информационного общества; понятия сферы образовательных информационных технологий; основные характеристики образовательных информационных технологий; классификацию и основные характеристики технических средств реализации ИТ; 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447EE9" w:rsidRDefault="00732BC0" w:rsidP="00CD1793">
            <w:pPr>
              <w:pStyle w:val="Default"/>
              <w:rPr>
                <w:rStyle w:val="FontStyle20"/>
                <w:b/>
                <w:i/>
              </w:rPr>
            </w:pPr>
            <w:r w:rsidRPr="0081029E">
              <w:rPr>
                <w:sz w:val="22"/>
                <w:szCs w:val="22"/>
              </w:rPr>
              <w:t>Перечень вопросов для подготовки к зачету:</w:t>
            </w:r>
          </w:p>
          <w:p w:rsidR="00732BC0" w:rsidRPr="0081029E" w:rsidRDefault="00732BC0" w:rsidP="00CD1793">
            <w:pPr>
              <w:tabs>
                <w:tab w:val="left" w:pos="168"/>
              </w:tabs>
              <w:ind w:left="-51"/>
            </w:pPr>
          </w:p>
          <w:p w:rsidR="00732BC0" w:rsidRPr="00821B6F" w:rsidRDefault="00732BC0" w:rsidP="00CD1793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Что такое информатизация общества? Назовите исторические предпосылки информатизации общества.</w:t>
            </w:r>
          </w:p>
          <w:p w:rsidR="00732BC0" w:rsidRPr="00821B6F" w:rsidRDefault="00732BC0" w:rsidP="00CD1793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Перечислите признаки информационного общества. Чем определяется информационный потенциал общества?</w:t>
            </w:r>
          </w:p>
          <w:p w:rsidR="00732BC0" w:rsidRPr="00821B6F" w:rsidRDefault="00732BC0" w:rsidP="00CD1793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Как влияет информатизация общества на сферу образования?</w:t>
            </w:r>
          </w:p>
          <w:p w:rsidR="00732BC0" w:rsidRPr="00821B6F" w:rsidRDefault="00732BC0" w:rsidP="00CD1793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Что представляет собой информатизация образования? Какие процессы привели к необходимости информатизации образования?</w:t>
            </w:r>
          </w:p>
          <w:p w:rsidR="00732BC0" w:rsidRPr="00821B6F" w:rsidRDefault="00732BC0" w:rsidP="00CD1793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Чем различаются информационные технологии и информационные технологии обучения? Совпадают ли понятия “информационные технологии” и “компьютерные технологии”?</w:t>
            </w:r>
          </w:p>
          <w:p w:rsidR="00732BC0" w:rsidRPr="00821B6F" w:rsidRDefault="00732BC0" w:rsidP="00CD1793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Приведите классификацию информационных технологий.</w:t>
            </w:r>
          </w:p>
          <w:p w:rsidR="00732BC0" w:rsidRPr="00821B6F" w:rsidRDefault="00732BC0" w:rsidP="00CD1793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Каковы особенности информационно-коммуникационных технологий обучения? Что входит в структуру ИКТ?</w:t>
            </w:r>
          </w:p>
          <w:p w:rsidR="00732BC0" w:rsidRPr="00821B6F" w:rsidRDefault="00732BC0" w:rsidP="00CD1793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Опишите историю использования информационных технологий в образовании.</w:t>
            </w:r>
          </w:p>
          <w:p w:rsidR="00732BC0" w:rsidRPr="00821B6F" w:rsidRDefault="00732BC0" w:rsidP="00CD1793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Как влияет медиаобразование на современную культуру?</w:t>
            </w:r>
          </w:p>
          <w:p w:rsidR="00732BC0" w:rsidRPr="00821B6F" w:rsidRDefault="00732BC0" w:rsidP="00CD1793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Каковы основные направления медиаобразования?</w:t>
            </w:r>
          </w:p>
          <w:p w:rsidR="00732BC0" w:rsidRPr="00094822" w:rsidRDefault="00732BC0" w:rsidP="00CD1793">
            <w:pPr>
              <w:tabs>
                <w:tab w:val="left" w:pos="168"/>
              </w:tabs>
            </w:pPr>
          </w:p>
        </w:tc>
      </w:tr>
      <w:tr w:rsidR="00732BC0" w:rsidRPr="00457C1A" w:rsidTr="004A3462">
        <w:trPr>
          <w:trHeight w:val="1812"/>
        </w:trPr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81029E" w:rsidRDefault="00732BC0" w:rsidP="00CD1793">
            <w:pPr>
              <w:rPr>
                <w:b/>
              </w:rPr>
            </w:pPr>
            <w:r w:rsidRPr="0081029E">
              <w:rPr>
                <w:b/>
              </w:rPr>
              <w:lastRenderedPageBreak/>
              <w:t>Уметь:</w:t>
            </w:r>
          </w:p>
        </w:tc>
        <w:tc>
          <w:tcPr>
            <w:tcW w:w="1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Default="00732BC0" w:rsidP="00CD1793">
            <w:pPr>
              <w:pStyle w:val="Default"/>
            </w:pPr>
            <w:r>
              <w:rPr>
                <w:sz w:val="22"/>
                <w:szCs w:val="22"/>
              </w:rPr>
              <w:t>грамотно использовать в научном и профессиональном обиходе понятия информации, информационного общества, информационного пространства; грамотно оперировать основными понятиями из сферы современных информационных технологий в образовании; применять техническое обеспечение информационных технологий в профессиональной деятельности; использовать программное обеспечение для решения профессиональных задач;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81029E" w:rsidRDefault="00732BC0" w:rsidP="00CD1793">
            <w:pPr>
              <w:rPr>
                <w:b/>
                <w:i/>
              </w:rPr>
            </w:pPr>
            <w:r w:rsidRPr="0081029E">
              <w:rPr>
                <w:b/>
                <w:i/>
              </w:rPr>
              <w:t>Примерное практическое задание к зачету.</w:t>
            </w:r>
          </w:p>
          <w:p w:rsidR="00732BC0" w:rsidRPr="00447EE9" w:rsidRDefault="00732BC0" w:rsidP="00CD1793"/>
          <w:p w:rsidR="00732BC0" w:rsidRPr="0064349C" w:rsidRDefault="00732BC0" w:rsidP="00CD1793">
            <w:pPr>
              <w:shd w:val="clear" w:color="auto" w:fill="FFFFFF"/>
              <w:spacing w:after="150"/>
              <w:rPr>
                <w:color w:val="000000"/>
                <w:sz w:val="20"/>
                <w:szCs w:val="20"/>
              </w:rPr>
            </w:pPr>
            <w:r w:rsidRPr="0064349C">
              <w:rPr>
                <w:color w:val="000000"/>
                <w:sz w:val="20"/>
                <w:szCs w:val="20"/>
              </w:rPr>
              <w:t>Используя сайт «Единое окно» - http://window.edu.ru/, составьте список ссылок на ресурсы www.fcior.edu.ru (разделы СПО), имеющих непосредственное отношение к подготовке по вашей будущей профессии (табл. 1).</w:t>
            </w:r>
          </w:p>
          <w:p w:rsidR="00732BC0" w:rsidRPr="0064349C" w:rsidRDefault="00732BC0" w:rsidP="00CD1793">
            <w:pPr>
              <w:shd w:val="clear" w:color="auto" w:fill="FFFFFF"/>
              <w:spacing w:after="150"/>
              <w:jc w:val="right"/>
              <w:rPr>
                <w:color w:val="000000"/>
                <w:sz w:val="20"/>
                <w:szCs w:val="20"/>
              </w:rPr>
            </w:pPr>
            <w:r w:rsidRPr="0064349C">
              <w:rPr>
                <w:color w:val="000000"/>
                <w:sz w:val="20"/>
                <w:szCs w:val="20"/>
              </w:rPr>
              <w:t>Таблица 1</w:t>
            </w:r>
          </w:p>
          <w:tbl>
            <w:tblPr>
              <w:tblW w:w="6062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570"/>
              <w:gridCol w:w="1604"/>
              <w:gridCol w:w="1888"/>
            </w:tblGrid>
            <w:tr w:rsidR="00732BC0" w:rsidRPr="0064349C" w:rsidTr="00CD1793">
              <w:tc>
                <w:tcPr>
                  <w:tcW w:w="25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2BC0" w:rsidRPr="0064349C" w:rsidRDefault="00732BC0" w:rsidP="00CD1793">
                  <w:pPr>
                    <w:spacing w:after="15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Адреса Web-страниц</w:t>
                  </w:r>
                </w:p>
              </w:tc>
              <w:tc>
                <w:tcPr>
                  <w:tcW w:w="160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2BC0" w:rsidRPr="0064349C" w:rsidRDefault="00732BC0" w:rsidP="00CD1793">
                  <w:pPr>
                    <w:spacing w:after="15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Заголовок сайта</w:t>
                  </w:r>
                </w:p>
              </w:tc>
              <w:tc>
                <w:tcPr>
                  <w:tcW w:w="188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2BC0" w:rsidRPr="0064349C" w:rsidRDefault="00732BC0" w:rsidP="00CD1793">
                  <w:pPr>
                    <w:spacing w:after="15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Назначение или пояснение об их содержании</w:t>
                  </w:r>
                </w:p>
              </w:tc>
            </w:tr>
            <w:tr w:rsidR="00732BC0" w:rsidRPr="0064349C" w:rsidTr="00CD1793">
              <w:tc>
                <w:tcPr>
                  <w:tcW w:w="25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2BC0" w:rsidRPr="0064349C" w:rsidRDefault="00732BC0" w:rsidP="00CD1793">
                  <w:pPr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http://www.edu.ru/abitur/act.11/index.php</w:t>
                  </w:r>
                </w:p>
                <w:p w:rsidR="00732BC0" w:rsidRPr="0064349C" w:rsidRDefault="00732BC0" w:rsidP="00CD1793">
                  <w:pPr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0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2BC0" w:rsidRPr="0064349C" w:rsidRDefault="00732BC0" w:rsidP="00CD1793">
                  <w:pPr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2BC0" w:rsidRPr="0064349C" w:rsidRDefault="00732BC0" w:rsidP="00CD1793">
                  <w:pPr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Специальности системы профессионального образования (СПО). Этот раздел поможет вам узнать из действующих стандартов СПО о требованиях к выпускникам по выбранной специальности, совокупности приобретённых в процессе обучения знаний, умений и навыков.</w:t>
                  </w:r>
                </w:p>
              </w:tc>
            </w:tr>
          </w:tbl>
          <w:p w:rsidR="00732BC0" w:rsidRPr="0064349C" w:rsidRDefault="00732BC0" w:rsidP="00CD1793">
            <w:pPr>
              <w:shd w:val="clear" w:color="auto" w:fill="FFFFFF"/>
              <w:spacing w:after="150"/>
              <w:rPr>
                <w:color w:val="000000"/>
              </w:rPr>
            </w:pPr>
          </w:p>
          <w:p w:rsidR="00732BC0" w:rsidRPr="00175BC5" w:rsidRDefault="00732BC0" w:rsidP="00CD1793">
            <w:pPr>
              <w:shd w:val="clear" w:color="auto" w:fill="FFFFFF"/>
              <w:spacing w:after="390"/>
              <w:textAlignment w:val="baseline"/>
              <w:rPr>
                <w:shd w:val="clear" w:color="auto" w:fill="FFFFFF"/>
              </w:rPr>
            </w:pPr>
          </w:p>
        </w:tc>
      </w:tr>
      <w:tr w:rsidR="00732BC0" w:rsidRPr="00457C1A" w:rsidTr="004A3462">
        <w:trPr>
          <w:trHeight w:val="446"/>
        </w:trPr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81029E" w:rsidRDefault="00732BC0" w:rsidP="00CD1793">
            <w:pPr>
              <w:rPr>
                <w:b/>
              </w:rPr>
            </w:pPr>
            <w:r w:rsidRPr="0081029E">
              <w:rPr>
                <w:b/>
              </w:rPr>
              <w:t>Владеть:</w:t>
            </w:r>
          </w:p>
        </w:tc>
        <w:tc>
          <w:tcPr>
            <w:tcW w:w="1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Default="00732BC0" w:rsidP="00CD1793">
            <w:pPr>
              <w:pStyle w:val="Default"/>
            </w:pPr>
            <w:r>
              <w:rPr>
                <w:sz w:val="22"/>
                <w:szCs w:val="22"/>
              </w:rPr>
              <w:t>понятиями информации, информационного общества, информационного пространства; понятийным аппаратом сферы современ</w:t>
            </w:r>
            <w:r>
              <w:rPr>
                <w:sz w:val="22"/>
                <w:szCs w:val="22"/>
              </w:rPr>
              <w:lastRenderedPageBreak/>
              <w:t xml:space="preserve">ных ИТ; навыками использования современных технических средств; технологией работы с современным программным обеспечением для решения профессиональных задач; технологией работы в глобальной сети 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Default="00732BC0" w:rsidP="00CD1793">
            <w:pPr>
              <w:shd w:val="clear" w:color="auto" w:fill="FFFFFF"/>
              <w:spacing w:after="150"/>
              <w:rPr>
                <w:b/>
              </w:rPr>
            </w:pPr>
            <w:r w:rsidRPr="0081029E">
              <w:rPr>
                <w:b/>
              </w:rPr>
              <w:lastRenderedPageBreak/>
              <w:t>Примерный перечень для контрольных работ:</w:t>
            </w:r>
          </w:p>
          <w:p w:rsidR="00732BC0" w:rsidRPr="0081029E" w:rsidRDefault="00732BC0" w:rsidP="00CD1793">
            <w:pPr>
              <w:pStyle w:val="32"/>
              <w:numPr>
                <w:ilvl w:val="0"/>
                <w:numId w:val="28"/>
              </w:numPr>
              <w:spacing w:after="0" w:line="240" w:lineRule="auto"/>
              <w:ind w:left="1080"/>
            </w:pPr>
            <w:r w:rsidRPr="0081029E">
              <w:t>Информационные технологии для качественного и доступного образования</w:t>
            </w:r>
          </w:p>
          <w:p w:rsidR="00732BC0" w:rsidRPr="0081029E" w:rsidRDefault="00732BC0" w:rsidP="00CD1793">
            <w:pPr>
              <w:pStyle w:val="32"/>
              <w:numPr>
                <w:ilvl w:val="0"/>
                <w:numId w:val="28"/>
              </w:numPr>
              <w:tabs>
                <w:tab w:val="clear" w:pos="914"/>
                <w:tab w:val="left" w:pos="899"/>
              </w:tabs>
              <w:spacing w:after="0" w:line="240" w:lineRule="auto"/>
            </w:pPr>
            <w:r w:rsidRPr="0081029E">
              <w:t>Классификация и характеристика программных средств</w:t>
            </w:r>
          </w:p>
          <w:p w:rsidR="00732BC0" w:rsidRPr="0081029E" w:rsidRDefault="00732BC0" w:rsidP="00CD1793">
            <w:pPr>
              <w:pStyle w:val="32"/>
              <w:tabs>
                <w:tab w:val="right" w:leader="dot" w:pos="6422"/>
              </w:tabs>
              <w:spacing w:after="0" w:line="240" w:lineRule="auto"/>
              <w:ind w:left="1080"/>
            </w:pPr>
            <w:r w:rsidRPr="0081029E">
              <w:lastRenderedPageBreak/>
              <w:t>информационной технологии обучения (ИТО)</w:t>
            </w:r>
          </w:p>
          <w:p w:rsidR="00732BC0" w:rsidRPr="0081029E" w:rsidRDefault="00B0183F" w:rsidP="00CD1793">
            <w:pPr>
              <w:pStyle w:val="32"/>
              <w:numPr>
                <w:ilvl w:val="0"/>
                <w:numId w:val="28"/>
              </w:numPr>
              <w:tabs>
                <w:tab w:val="clear" w:pos="914"/>
                <w:tab w:val="left" w:pos="899"/>
                <w:tab w:val="right" w:leader="dot" w:pos="6422"/>
              </w:tabs>
              <w:spacing w:after="0" w:line="240" w:lineRule="auto"/>
            </w:pPr>
            <w:hyperlink w:anchor="bookmark4" w:tooltip="Current Document">
              <w:r w:rsidR="00732BC0" w:rsidRPr="0081029E">
                <w:t xml:space="preserve">Возможности ИТО по развитию творческого мышления </w:t>
              </w:r>
            </w:hyperlink>
          </w:p>
          <w:p w:rsidR="00732BC0" w:rsidRPr="0081029E" w:rsidRDefault="00732BC0" w:rsidP="00CD1793">
            <w:pPr>
              <w:pStyle w:val="32"/>
              <w:numPr>
                <w:ilvl w:val="0"/>
                <w:numId w:val="28"/>
              </w:numPr>
              <w:tabs>
                <w:tab w:val="right" w:leader="dot" w:pos="6422"/>
              </w:tabs>
              <w:spacing w:after="0" w:line="240" w:lineRule="auto"/>
              <w:rPr>
                <w:b/>
              </w:rPr>
            </w:pPr>
            <w:r w:rsidRPr="0081029E">
              <w:t>Психологические аспекты информатизации образовательной системы</w:t>
            </w:r>
          </w:p>
        </w:tc>
      </w:tr>
      <w:tr w:rsidR="00732BC0" w:rsidRPr="00457C1A" w:rsidTr="004A346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DF3965" w:rsidRDefault="00732BC0" w:rsidP="00CD1793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 w:rsidRPr="004235D6">
              <w:lastRenderedPageBreak/>
              <w:t xml:space="preserve">способностью использовать современные методы и технологии обучения и диагностики </w:t>
            </w:r>
            <w:r w:rsidRPr="00137DA6">
              <w:t>(</w:t>
            </w:r>
            <w:r>
              <w:t>П</w:t>
            </w:r>
            <w:r w:rsidRPr="00137DA6">
              <w:t>К-</w:t>
            </w:r>
            <w:r>
              <w:t>2</w:t>
            </w:r>
            <w:r w:rsidRPr="00137DA6">
              <w:t>)</w:t>
            </w:r>
          </w:p>
        </w:tc>
      </w:tr>
      <w:tr w:rsidR="00732BC0" w:rsidRPr="00457C1A" w:rsidTr="004A3462">
        <w:trPr>
          <w:trHeight w:val="446"/>
        </w:trPr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81029E" w:rsidRDefault="00732BC0" w:rsidP="00CD1793">
            <w:pPr>
              <w:rPr>
                <w:b/>
              </w:rPr>
            </w:pPr>
            <w:r w:rsidRPr="0081029E">
              <w:rPr>
                <w:b/>
              </w:rPr>
              <w:t>Знать</w:t>
            </w:r>
          </w:p>
        </w:tc>
        <w:tc>
          <w:tcPr>
            <w:tcW w:w="1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61453F" w:rsidRDefault="00732BC0" w:rsidP="00CD1793">
            <w:pPr>
              <w:pStyle w:val="Default"/>
            </w:pPr>
            <w:r>
              <w:rPr>
                <w:sz w:val="22"/>
                <w:szCs w:val="22"/>
              </w:rPr>
              <w:t xml:space="preserve">перспективные направления использования в учебном процессе информационных и коммуникационных технологий; современные методы и технологии обучения и диагностики с помощью средств ИКТ; особенности использования современных ИКТ для контроля знаний и продвижения в учебе учащихся; основные понятия сферы информационной безопасности и основные методы защиты информации 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447EE9" w:rsidRDefault="00732BC0" w:rsidP="00CD1793">
            <w:pPr>
              <w:pStyle w:val="Default"/>
              <w:rPr>
                <w:rStyle w:val="FontStyle20"/>
                <w:b/>
                <w:i/>
              </w:rPr>
            </w:pPr>
            <w:r w:rsidRPr="0081029E">
              <w:rPr>
                <w:sz w:val="22"/>
                <w:szCs w:val="22"/>
              </w:rPr>
              <w:t>Перечень вопросов для подготовки к зачету:</w:t>
            </w:r>
          </w:p>
          <w:p w:rsidR="00732BC0" w:rsidRPr="00821B6F" w:rsidRDefault="00732BC0" w:rsidP="00CD1793">
            <w:pPr>
              <w:tabs>
                <w:tab w:val="left" w:pos="26"/>
              </w:tabs>
              <w:ind w:left="-51"/>
              <w:jc w:val="both"/>
              <w:rPr>
                <w:color w:val="231F20"/>
              </w:rPr>
            </w:pPr>
          </w:p>
          <w:p w:rsidR="00732BC0" w:rsidRPr="00821B6F" w:rsidRDefault="00732BC0" w:rsidP="00CD1793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В чем сущность управления качеством образовательного процесса? Какие задачи решает система менеджмента качества общеобразовательных учреждениях?</w:t>
            </w:r>
          </w:p>
          <w:p w:rsidR="00732BC0" w:rsidRPr="00821B6F" w:rsidRDefault="00732BC0" w:rsidP="00CD1793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стандарты управления качеством образовательного процесса получили наибольшее распространение? В чем их преимущества?</w:t>
            </w:r>
          </w:p>
          <w:p w:rsidR="00732BC0" w:rsidRPr="00821B6F" w:rsidRDefault="00732BC0" w:rsidP="00CD1793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Что входит в систему педагогического мониторинга? Какие характеристики образовательного процесса исследует мониторинг?</w:t>
            </w:r>
          </w:p>
          <w:p w:rsidR="00732BC0" w:rsidRPr="00821B6F" w:rsidRDefault="00732BC0" w:rsidP="00CD1793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Что такое контрольно-измерительные материалы? Какие требования предъявляются к контрольно-измерительным материалам?</w:t>
            </w:r>
          </w:p>
          <w:p w:rsidR="00732BC0" w:rsidRPr="00821B6F" w:rsidRDefault="00732BC0" w:rsidP="00CD1793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формы и методы педагогического контроля вы знаете? Что исследуется с помощью каждого из них?</w:t>
            </w:r>
          </w:p>
          <w:p w:rsidR="00732BC0" w:rsidRPr="00821B6F" w:rsidRDefault="00732BC0" w:rsidP="00CD1793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В чем сущность рейтинговой системы оценки качества учебной деятельности? Что определяет рейтинг? Какие виды рейтинга вы знаете?</w:t>
            </w:r>
          </w:p>
          <w:p w:rsidR="00732BC0" w:rsidRPr="00821B6F" w:rsidRDefault="00732BC0" w:rsidP="00CD1793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Что такое педагогический тест? Приведите классификации по разным основаниям.</w:t>
            </w:r>
          </w:p>
          <w:p w:rsidR="00732BC0" w:rsidRPr="00821B6F" w:rsidRDefault="00732BC0" w:rsidP="00CD1793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существуют формы тестовых заданий? Какие формы тестовых заданий удобнее использовать в компьютерном варианте тестирования?</w:t>
            </w:r>
          </w:p>
          <w:p w:rsidR="00732BC0" w:rsidRPr="00821B6F" w:rsidRDefault="00732BC0" w:rsidP="00CD1793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критерии предъявляют к качеству тестов?</w:t>
            </w:r>
          </w:p>
          <w:p w:rsidR="00732BC0" w:rsidRPr="00821B6F" w:rsidRDefault="00732BC0" w:rsidP="00CD1793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способы использования ИКТ в тестовой системе контроля знаний вы знаете?</w:t>
            </w:r>
          </w:p>
          <w:p w:rsidR="00732BC0" w:rsidRPr="00821B6F" w:rsidRDefault="00732BC0" w:rsidP="00CD1793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Охарактеризуйте понятие “информационная безопасность”.</w:t>
            </w:r>
          </w:p>
          <w:p w:rsidR="00732BC0" w:rsidRPr="00821B6F" w:rsidRDefault="00732BC0" w:rsidP="00CD1793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Перечислите основные цели и задачи информационной безопасности.</w:t>
            </w:r>
          </w:p>
          <w:p w:rsidR="00732BC0" w:rsidRPr="00821B6F" w:rsidRDefault="00732BC0" w:rsidP="00CD1793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угрозы информационной безопасности наиболее известны?</w:t>
            </w:r>
          </w:p>
          <w:p w:rsidR="00732BC0" w:rsidRPr="00DF3965" w:rsidRDefault="00732BC0" w:rsidP="00CD1793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</w:p>
        </w:tc>
      </w:tr>
      <w:tr w:rsidR="00732BC0" w:rsidRPr="00457C1A" w:rsidTr="004A3462">
        <w:trPr>
          <w:trHeight w:val="446"/>
        </w:trPr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81029E" w:rsidRDefault="00732BC0" w:rsidP="00CD1793">
            <w:pPr>
              <w:rPr>
                <w:b/>
              </w:rPr>
            </w:pPr>
            <w:r w:rsidRPr="0081029E">
              <w:rPr>
                <w:b/>
              </w:rPr>
              <w:lastRenderedPageBreak/>
              <w:t>Уметь</w:t>
            </w:r>
          </w:p>
        </w:tc>
        <w:tc>
          <w:tcPr>
            <w:tcW w:w="1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4372D0" w:rsidRDefault="00732BC0" w:rsidP="00CD1793">
            <w:pPr>
              <w:pStyle w:val="Default"/>
            </w:pPr>
            <w:r>
              <w:rPr>
                <w:sz w:val="22"/>
                <w:szCs w:val="22"/>
              </w:rPr>
              <w:t xml:space="preserve">применять современные технические средства, прикладное программное обеспечение для обучения и диагностики; использовать современные ИКТ для контроля знаний и продвижения в учебе учащихся; выполнять основные мероприятия по защите информации при решении профессиональных задач 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81029E" w:rsidRDefault="00732BC0" w:rsidP="00CD1793">
            <w:pPr>
              <w:rPr>
                <w:b/>
              </w:rPr>
            </w:pPr>
            <w:r w:rsidRPr="0081029E">
              <w:rPr>
                <w:b/>
              </w:rPr>
              <w:t>Примерное практическое задание к зачету.</w:t>
            </w:r>
          </w:p>
          <w:p w:rsidR="00732BC0" w:rsidRDefault="00732BC0" w:rsidP="00CD1793">
            <w:pPr>
              <w:pStyle w:val="32"/>
            </w:pPr>
          </w:p>
          <w:p w:rsidR="00732BC0" w:rsidRPr="002524AD" w:rsidRDefault="00732BC0" w:rsidP="00CD1793">
            <w:pPr>
              <w:tabs>
                <w:tab w:val="left" w:pos="709"/>
              </w:tabs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2524AD">
              <w:rPr>
                <w:color w:val="000000"/>
                <w:sz w:val="20"/>
                <w:szCs w:val="20"/>
              </w:rPr>
              <w:t xml:space="preserve">Загрузите </w:t>
            </w:r>
            <w:r w:rsidRPr="002524AD">
              <w:rPr>
                <w:color w:val="000000"/>
                <w:sz w:val="20"/>
                <w:szCs w:val="20"/>
                <w:u w:val="single"/>
              </w:rPr>
              <w:t>текстовый редактор</w:t>
            </w:r>
            <w:r w:rsidRPr="002524AD">
              <w:rPr>
                <w:color w:val="000000"/>
                <w:sz w:val="20"/>
                <w:szCs w:val="20"/>
              </w:rPr>
              <w:t xml:space="preserve"> и создайте кроссворд на выбранную тему. </w:t>
            </w:r>
          </w:p>
          <w:p w:rsidR="00732BC0" w:rsidRPr="002524AD" w:rsidRDefault="00732BC0" w:rsidP="00CD1793">
            <w:pPr>
              <w:rPr>
                <w:color w:val="000000"/>
                <w:sz w:val="20"/>
                <w:szCs w:val="20"/>
              </w:rPr>
            </w:pPr>
            <w:r w:rsidRPr="002524AD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3314700" cy="2667000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266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2BC0" w:rsidRPr="002524AD" w:rsidRDefault="00732BC0" w:rsidP="00CD1793">
            <w:pPr>
              <w:tabs>
                <w:tab w:val="left" w:pos="709"/>
                <w:tab w:val="left" w:pos="1080"/>
              </w:tabs>
              <w:suppressAutoHyphens/>
              <w:spacing w:after="280"/>
              <w:jc w:val="both"/>
              <w:rPr>
                <w:color w:val="000000"/>
                <w:sz w:val="20"/>
                <w:szCs w:val="20"/>
              </w:rPr>
            </w:pPr>
          </w:p>
          <w:p w:rsidR="00732BC0" w:rsidRPr="00DF3965" w:rsidRDefault="00732BC0" w:rsidP="00CD1793">
            <w:pPr>
              <w:pStyle w:val="32"/>
            </w:pPr>
            <w:r w:rsidRPr="002524AD">
              <w:rPr>
                <w:color w:val="000000"/>
                <w:sz w:val="20"/>
              </w:rPr>
              <w:t>Кроссворд должен реагировать на ответы учеников, т.е. в случае неудачного ответа учащийся может с помощью гиперссылки получить консультацию.</w:t>
            </w:r>
          </w:p>
        </w:tc>
      </w:tr>
      <w:tr w:rsidR="00732BC0" w:rsidRPr="00457C1A" w:rsidTr="004A3462">
        <w:trPr>
          <w:trHeight w:val="446"/>
        </w:trPr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81029E" w:rsidRDefault="00732BC0" w:rsidP="00CD1793">
            <w:pPr>
              <w:rPr>
                <w:b/>
              </w:rPr>
            </w:pPr>
            <w:r w:rsidRPr="0081029E">
              <w:rPr>
                <w:b/>
              </w:rPr>
              <w:t>Владеть</w:t>
            </w:r>
          </w:p>
        </w:tc>
        <w:tc>
          <w:tcPr>
            <w:tcW w:w="1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61453F" w:rsidRDefault="00732BC0" w:rsidP="00CD1793">
            <w:pPr>
              <w:pStyle w:val="Default"/>
            </w:pPr>
            <w:r>
              <w:rPr>
                <w:sz w:val="22"/>
                <w:szCs w:val="22"/>
              </w:rPr>
              <w:t xml:space="preserve">методами и приемами использования современных средств ИКТ для обучения и диагностики; технологией использования средств ИКТ для контроля знаний и продвижения в учебе учащихся; основными методами осуществления информационной безопасности 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Default="00732BC0" w:rsidP="00CD1793">
            <w:pPr>
              <w:shd w:val="clear" w:color="auto" w:fill="FFFFFF"/>
              <w:spacing w:after="150"/>
              <w:rPr>
                <w:b/>
              </w:rPr>
            </w:pPr>
            <w:r w:rsidRPr="0081029E">
              <w:rPr>
                <w:b/>
              </w:rPr>
              <w:t xml:space="preserve">Примерный перечень </w:t>
            </w:r>
            <w:r>
              <w:rPr>
                <w:b/>
              </w:rPr>
              <w:t xml:space="preserve">тем </w:t>
            </w:r>
            <w:r w:rsidRPr="0081029E">
              <w:rPr>
                <w:b/>
              </w:rPr>
              <w:t>для контрольных работ:</w:t>
            </w:r>
          </w:p>
          <w:p w:rsidR="00732BC0" w:rsidRDefault="00B0183F" w:rsidP="00CD1793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hyperlink w:anchor="bookmark14" w:tooltip="Current Document">
              <w:r w:rsidR="00732BC0">
                <w:t>Особенности оценивания качества обучения</w:t>
              </w:r>
            </w:hyperlink>
          </w:p>
          <w:p w:rsidR="00732BC0" w:rsidRDefault="00732BC0" w:rsidP="00CD1793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>Информационные технологии в управлении</w:t>
            </w:r>
            <w:r>
              <w:t xml:space="preserve"> </w:t>
            </w:r>
            <w:r w:rsidRPr="0081029E">
              <w:t xml:space="preserve">качеством образовательного процесса </w:t>
            </w:r>
          </w:p>
          <w:p w:rsidR="00732BC0" w:rsidRDefault="00732BC0" w:rsidP="00CD1793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 xml:space="preserve">Педагогический мониторинг качества образования </w:t>
            </w:r>
          </w:p>
          <w:p w:rsidR="00732BC0" w:rsidRDefault="00732BC0" w:rsidP="00CD1793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>Педагогические измерения в системе контроля</w:t>
            </w:r>
            <w:r>
              <w:t xml:space="preserve"> </w:t>
            </w:r>
            <w:r w:rsidRPr="0081029E">
              <w:t xml:space="preserve">оценки и мониторинга учебных достижений </w:t>
            </w:r>
          </w:p>
          <w:p w:rsidR="00732BC0" w:rsidRPr="0081029E" w:rsidRDefault="00732BC0" w:rsidP="00CD1793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>Рейтинговая система оценки качества учебной</w:t>
            </w:r>
          </w:p>
          <w:p w:rsidR="00732BC0" w:rsidRDefault="00732BC0" w:rsidP="00CD1793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 xml:space="preserve">деятельности </w:t>
            </w:r>
          </w:p>
          <w:p w:rsidR="00732BC0" w:rsidRPr="00DF3965" w:rsidRDefault="00732BC0" w:rsidP="00CD1793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lastRenderedPageBreak/>
              <w:t xml:space="preserve">Тестовый контроль знаний в системе образования </w:t>
            </w:r>
          </w:p>
        </w:tc>
      </w:tr>
      <w:tr w:rsidR="00732BC0" w:rsidRPr="00457C1A" w:rsidTr="004A346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DF3965" w:rsidRDefault="00732BC0" w:rsidP="00CD1793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 w:rsidRPr="004235D6">
              <w:lastRenderedPageBreak/>
              <w:t xml:space="preserve">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 </w:t>
            </w:r>
            <w:r w:rsidRPr="00736C4F">
              <w:t>(ПК-</w:t>
            </w:r>
            <w:r>
              <w:t>11</w:t>
            </w:r>
            <w:r w:rsidRPr="00736C4F">
              <w:t>)</w:t>
            </w:r>
          </w:p>
        </w:tc>
      </w:tr>
      <w:tr w:rsidR="00732BC0" w:rsidRPr="00457C1A" w:rsidTr="004A3462">
        <w:trPr>
          <w:trHeight w:val="446"/>
        </w:trPr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81029E" w:rsidRDefault="00732BC0" w:rsidP="00CD1793">
            <w:pPr>
              <w:rPr>
                <w:b/>
              </w:rPr>
            </w:pPr>
            <w:r w:rsidRPr="0081029E">
              <w:rPr>
                <w:b/>
              </w:rPr>
              <w:t>Знать</w:t>
            </w:r>
          </w:p>
        </w:tc>
        <w:tc>
          <w:tcPr>
            <w:tcW w:w="1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Default="00732BC0" w:rsidP="00CD1793">
            <w:pPr>
              <w:pStyle w:val="Default"/>
            </w:pPr>
            <w:r>
              <w:rPr>
                <w:sz w:val="22"/>
                <w:szCs w:val="22"/>
              </w:rPr>
              <w:t xml:space="preserve">основные понятия сферы информатизации образования; понятие технологии мультимедиа, основные характеристики и возможности для образования; понятие технологии телекоммуникаций, основные характеристики и возможности для образования; понятие электронных образовательных ресурсов (ЭОР), их классификацию и основные характеристики; основные методы и принципы создания ЭОР, методы их анализа и оценки 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81029E" w:rsidRDefault="00732BC0" w:rsidP="00CD1793">
            <w:pPr>
              <w:pStyle w:val="Default"/>
              <w:rPr>
                <w:b/>
                <w:sz w:val="22"/>
                <w:szCs w:val="22"/>
              </w:rPr>
            </w:pPr>
            <w:r w:rsidRPr="0081029E">
              <w:rPr>
                <w:b/>
                <w:sz w:val="22"/>
                <w:szCs w:val="22"/>
              </w:rPr>
              <w:t>Перечень вопросов для подготовки к зачету:</w:t>
            </w:r>
          </w:p>
          <w:p w:rsidR="00732BC0" w:rsidRPr="00447EE9" w:rsidRDefault="00732BC0" w:rsidP="00CD1793">
            <w:pPr>
              <w:pStyle w:val="Default"/>
              <w:rPr>
                <w:rStyle w:val="FontStyle20"/>
                <w:b/>
                <w:i/>
              </w:rPr>
            </w:pPr>
          </w:p>
          <w:p w:rsidR="00732BC0" w:rsidRPr="00821B6F" w:rsidRDefault="00732BC0" w:rsidP="00CD1793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Каковы психолого-педагогические особенности активизации познавательной деятельности средствами ИКТ?</w:t>
            </w:r>
          </w:p>
          <w:p w:rsidR="00732BC0" w:rsidRPr="00821B6F" w:rsidRDefault="00732BC0" w:rsidP="00CD1793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 можно трактовать понятие “мультимедиа” с точки зрения технологий, аппаратных и программных средств?</w:t>
            </w:r>
          </w:p>
          <w:p w:rsidR="00732BC0" w:rsidRPr="00821B6F" w:rsidRDefault="00732BC0" w:rsidP="00CD1793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предпосылки привели к усилению использования мультимедийных технологий в образовании?</w:t>
            </w:r>
          </w:p>
          <w:p w:rsidR="00732BC0" w:rsidRPr="00821B6F" w:rsidRDefault="00732BC0" w:rsidP="00CD1793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Перечислите достоинства и недостатки мультимедийных технологий в обучении.</w:t>
            </w:r>
          </w:p>
          <w:p w:rsidR="00732BC0" w:rsidRPr="00821B6F" w:rsidRDefault="00732BC0" w:rsidP="00CD1793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 мультимедийные технологии реализуются при обучении с использованием метода проектов?</w:t>
            </w:r>
          </w:p>
          <w:p w:rsidR="00732BC0" w:rsidRPr="00821B6F" w:rsidRDefault="00732BC0" w:rsidP="00CD1793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требования предъявляются к мультимедийным проектам?</w:t>
            </w:r>
          </w:p>
          <w:p w:rsidR="00732BC0" w:rsidRPr="00821B6F" w:rsidRDefault="00732BC0" w:rsidP="00CD1793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С помощью каких интернет-технологий может быть создан учебный контент и получен доступ к современному лабораторному и виртуальному оборудованию?</w:t>
            </w:r>
          </w:p>
          <w:p w:rsidR="00732BC0" w:rsidRPr="00821B6F" w:rsidRDefault="00732BC0" w:rsidP="00CD1793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Опишите особенности работы с универсальной интернет-энциклопедией «Википедия».</w:t>
            </w:r>
          </w:p>
          <w:p w:rsidR="00732BC0" w:rsidRPr="00821B6F" w:rsidRDefault="00732BC0" w:rsidP="00CD1793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Каковы возможности технологии Moodle в учебном процессе?</w:t>
            </w:r>
          </w:p>
          <w:p w:rsidR="00732BC0" w:rsidRPr="00821B6F" w:rsidRDefault="00732BC0" w:rsidP="00CD1793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Каким образом игровая деятельность способствует активизации познавательной деятельности учащихся?</w:t>
            </w:r>
          </w:p>
          <w:p w:rsidR="00732BC0" w:rsidRPr="00DF3965" w:rsidRDefault="00732BC0" w:rsidP="00CD1793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</w:p>
        </w:tc>
      </w:tr>
      <w:tr w:rsidR="00732BC0" w:rsidRPr="00457C1A" w:rsidTr="004A3462">
        <w:trPr>
          <w:trHeight w:val="446"/>
        </w:trPr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81029E" w:rsidRDefault="00732BC0" w:rsidP="00CD1793">
            <w:pPr>
              <w:rPr>
                <w:b/>
              </w:rPr>
            </w:pPr>
            <w:r w:rsidRPr="0081029E">
              <w:rPr>
                <w:b/>
              </w:rPr>
              <w:lastRenderedPageBreak/>
              <w:t>Уметь</w:t>
            </w:r>
          </w:p>
        </w:tc>
        <w:tc>
          <w:tcPr>
            <w:tcW w:w="1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736C4F" w:rsidRDefault="00732BC0" w:rsidP="00CD1793">
            <w:pPr>
              <w:pStyle w:val="Default"/>
            </w:pPr>
            <w:r>
              <w:rPr>
                <w:sz w:val="22"/>
                <w:szCs w:val="22"/>
              </w:rPr>
              <w:t xml:space="preserve">грамотно оперировать основными понятиями сферы информатизации образования; использовать мультимедийные технологии для решения профессиональных задач; применять телекоммуникационные технологии для образовательной деятельности; создавать собственные ЭОР и использовать уже готовые 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81029E" w:rsidRDefault="00732BC0" w:rsidP="00CD1793">
            <w:pPr>
              <w:rPr>
                <w:b/>
              </w:rPr>
            </w:pPr>
            <w:r w:rsidRPr="0081029E">
              <w:rPr>
                <w:b/>
              </w:rPr>
              <w:t>Примерное практическое задание к зачету.</w:t>
            </w:r>
          </w:p>
          <w:p w:rsidR="00732BC0" w:rsidRDefault="00732BC0" w:rsidP="00CD1793">
            <w:pPr>
              <w:pStyle w:val="32"/>
            </w:pPr>
          </w:p>
          <w:p w:rsidR="00732BC0" w:rsidRPr="0064349C" w:rsidRDefault="00732BC0" w:rsidP="00CD1793">
            <w:pPr>
              <w:spacing w:before="120"/>
              <w:ind w:firstLine="309"/>
              <w:jc w:val="both"/>
              <w:rPr>
                <w:color w:val="000000"/>
                <w:sz w:val="20"/>
                <w:szCs w:val="20"/>
              </w:rPr>
            </w:pPr>
            <w:r w:rsidRPr="0064349C">
              <w:rPr>
                <w:color w:val="000000"/>
                <w:sz w:val="20"/>
                <w:szCs w:val="20"/>
              </w:rPr>
              <w:t xml:space="preserve">Проанализировать </w:t>
            </w:r>
            <w:r w:rsidRPr="002524AD">
              <w:rPr>
                <w:color w:val="000000"/>
                <w:sz w:val="20"/>
                <w:szCs w:val="20"/>
              </w:rPr>
              <w:t>предложенное преподавателем</w:t>
            </w:r>
            <w:r w:rsidRPr="0064349C">
              <w:rPr>
                <w:color w:val="000000"/>
                <w:sz w:val="20"/>
                <w:szCs w:val="20"/>
              </w:rPr>
              <w:t xml:space="preserve"> электронн</w:t>
            </w:r>
            <w:r w:rsidRPr="002524AD">
              <w:rPr>
                <w:color w:val="000000"/>
                <w:sz w:val="20"/>
                <w:szCs w:val="20"/>
              </w:rPr>
              <w:t>ое</w:t>
            </w:r>
            <w:r w:rsidRPr="0064349C">
              <w:rPr>
                <w:color w:val="000000"/>
                <w:sz w:val="20"/>
                <w:szCs w:val="20"/>
              </w:rPr>
              <w:t xml:space="preserve"> издани</w:t>
            </w:r>
            <w:r w:rsidRPr="002524AD">
              <w:rPr>
                <w:color w:val="000000"/>
                <w:sz w:val="20"/>
                <w:szCs w:val="20"/>
              </w:rPr>
              <w:t>е</w:t>
            </w:r>
            <w:r w:rsidRPr="0064349C">
              <w:rPr>
                <w:color w:val="000000"/>
                <w:sz w:val="20"/>
                <w:szCs w:val="20"/>
              </w:rPr>
              <w:t xml:space="preserve"> по предложенной схеме анализа ЦОР </w:t>
            </w:r>
          </w:p>
          <w:p w:rsidR="00732BC0" w:rsidRPr="002524AD" w:rsidRDefault="00732BC0" w:rsidP="00CD1793">
            <w:pPr>
              <w:spacing w:before="120"/>
              <w:ind w:left="360"/>
              <w:jc w:val="center"/>
              <w:rPr>
                <w:color w:val="000000"/>
              </w:rPr>
            </w:pPr>
            <w:r w:rsidRPr="002524AD">
              <w:rPr>
                <w:b/>
                <w:bCs/>
                <w:color w:val="000000"/>
              </w:rPr>
              <w:t>Схема анализа ЦОР</w:t>
            </w:r>
          </w:p>
          <w:p w:rsidR="00732BC0" w:rsidRPr="002524AD" w:rsidRDefault="00732BC0" w:rsidP="00CD1793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Название ЦОР</w:t>
            </w:r>
          </w:p>
          <w:p w:rsidR="00732BC0" w:rsidRPr="002524AD" w:rsidRDefault="00732BC0" w:rsidP="00CD1793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Производитель</w:t>
            </w:r>
          </w:p>
          <w:p w:rsidR="00732BC0" w:rsidRPr="002524AD" w:rsidRDefault="00732BC0" w:rsidP="00CD1793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Наличие локальной и сетевой версии (если есть сведения).</w:t>
            </w:r>
          </w:p>
          <w:p w:rsidR="00732BC0" w:rsidRPr="002524AD" w:rsidRDefault="00732BC0" w:rsidP="00CD1793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Год издания.</w:t>
            </w:r>
          </w:p>
          <w:p w:rsidR="00732BC0" w:rsidRPr="002524AD" w:rsidRDefault="00732BC0" w:rsidP="00CD1793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Тип ЦОР: обучающая программа; демонстрационная программа; тестирующая; тренажер; моделирующая, виртуальная лаборатория; справочник; энциклопедия; развивающая игровая программа; другое (что именно).</w:t>
            </w:r>
          </w:p>
          <w:p w:rsidR="00732BC0" w:rsidRPr="002524AD" w:rsidRDefault="00732BC0" w:rsidP="00CD1793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Кому адресован ЦОР: дошкольник; учащийся; студент; учитель; другое.</w:t>
            </w:r>
          </w:p>
          <w:p w:rsidR="00732BC0" w:rsidRPr="002524AD" w:rsidRDefault="00732BC0" w:rsidP="00CD1793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Цель использования ЦОР: воспитательная; обучающая; контролирующая; методическая; ознакомительная; развивающая; другое.</w:t>
            </w:r>
          </w:p>
          <w:p w:rsidR="00732BC0" w:rsidRPr="002524AD" w:rsidRDefault="00732BC0" w:rsidP="00CD1793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Область применения:  на этапах урока (объяснение материала, закрепление материала; контроль основных умений); для проведения лабораторных практикумов; на уроке для дополнительной работы; индивидуальное самостоятельное использование (учениками, учителем); для подготовки собственных электронных материалов; другое.</w:t>
            </w:r>
          </w:p>
          <w:p w:rsidR="00732BC0" w:rsidRPr="002524AD" w:rsidRDefault="00732BC0" w:rsidP="00CD1793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Интерфейс ЦОР: навигация, дизайн, цветовое оформление, легкость в обращении.</w:t>
            </w:r>
          </w:p>
          <w:p w:rsidR="00732BC0" w:rsidRPr="002524AD" w:rsidRDefault="00732BC0" w:rsidP="00CD1793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Наглядность: анимационные модели, интерактивные модели, демонстрационный материал, видео фрагменты.</w:t>
            </w:r>
          </w:p>
          <w:p w:rsidR="00732BC0" w:rsidRPr="002524AD" w:rsidRDefault="00732BC0" w:rsidP="00CD1793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Возможность выборочного (фрагментарного) использования видео-, аудио-, фото- при создании собственных разработок.</w:t>
            </w:r>
          </w:p>
          <w:p w:rsidR="00732BC0" w:rsidRPr="002524AD" w:rsidRDefault="00732BC0" w:rsidP="00CD1793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Наличие методического сопровождения или поддержки через Интернет.</w:t>
            </w:r>
          </w:p>
          <w:p w:rsidR="00732BC0" w:rsidRPr="002524AD" w:rsidRDefault="00732BC0" w:rsidP="00CD1793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Наличие контроля в виде: заданий, блоков тестирования, контрольных вопросов, и по какой степени сложности они различаются; ведение журнала регистрации и успеваемости.</w:t>
            </w:r>
          </w:p>
          <w:p w:rsidR="00732BC0" w:rsidRPr="002524AD" w:rsidRDefault="00732BC0" w:rsidP="00CD1793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В рамках какой образовательной программы может быть использован (общеобразовательная, гимназическая, лицейская, профильная и др.)</w:t>
            </w:r>
          </w:p>
          <w:p w:rsidR="00732BC0" w:rsidRPr="002524AD" w:rsidRDefault="00732BC0" w:rsidP="00CD1793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Возможность распечатки и копирования материала.</w:t>
            </w:r>
          </w:p>
          <w:p w:rsidR="00732BC0" w:rsidRPr="002524AD" w:rsidRDefault="00732BC0" w:rsidP="00CD1793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Трудность самостоятельного освоения учителем: легко; нужна помощь; требуется обучение.</w:t>
            </w:r>
          </w:p>
          <w:p w:rsidR="00732BC0" w:rsidRPr="002524AD" w:rsidRDefault="00732BC0" w:rsidP="00CD1793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  <w:sz w:val="27"/>
                <w:szCs w:val="27"/>
              </w:rPr>
            </w:pPr>
            <w:r w:rsidRPr="002524AD">
              <w:rPr>
                <w:color w:val="000000"/>
              </w:rPr>
              <w:t>Трудность самостоятельного освоения учениками: легко; нужна помощь; требуется обучение.</w:t>
            </w:r>
          </w:p>
          <w:p w:rsidR="00732BC0" w:rsidRPr="0081029E" w:rsidRDefault="00732BC0" w:rsidP="00CD1793">
            <w:pPr>
              <w:pStyle w:val="32"/>
            </w:pPr>
          </w:p>
        </w:tc>
      </w:tr>
      <w:tr w:rsidR="00732BC0" w:rsidRPr="00457C1A" w:rsidTr="004A3462">
        <w:trPr>
          <w:trHeight w:val="446"/>
        </w:trPr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81029E" w:rsidRDefault="00732BC0" w:rsidP="00CD1793">
            <w:pPr>
              <w:rPr>
                <w:b/>
              </w:rPr>
            </w:pPr>
            <w:r w:rsidRPr="0081029E">
              <w:rPr>
                <w:b/>
              </w:rPr>
              <w:lastRenderedPageBreak/>
              <w:t>Владеть</w:t>
            </w:r>
          </w:p>
        </w:tc>
        <w:tc>
          <w:tcPr>
            <w:tcW w:w="1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736C4F" w:rsidRDefault="00732BC0" w:rsidP="00CD1793">
            <w:pPr>
              <w:pStyle w:val="Default"/>
            </w:pPr>
            <w:r>
              <w:rPr>
                <w:sz w:val="22"/>
                <w:szCs w:val="22"/>
              </w:rPr>
              <w:t>понятийным аппаратом сферы информатизации образования; технологией использования мультимедиа для решения профессиональных задач; технологией использования телекоммуникаций для образовательной деятельности; навыками разработки ЭОР и использования уже существующих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Default="00732BC0" w:rsidP="00CD1793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</w:p>
          <w:p w:rsidR="00732BC0" w:rsidRDefault="00732BC0" w:rsidP="00CD1793">
            <w:pPr>
              <w:shd w:val="clear" w:color="auto" w:fill="FFFFFF"/>
              <w:spacing w:after="150"/>
              <w:rPr>
                <w:b/>
              </w:rPr>
            </w:pPr>
            <w:r w:rsidRPr="0081029E">
              <w:rPr>
                <w:b/>
              </w:rPr>
              <w:t xml:space="preserve">Примерный перечень </w:t>
            </w:r>
            <w:r>
              <w:rPr>
                <w:b/>
              </w:rPr>
              <w:t xml:space="preserve">тем </w:t>
            </w:r>
            <w:r w:rsidRPr="0081029E">
              <w:rPr>
                <w:b/>
              </w:rPr>
              <w:t>для контрольных работ:</w:t>
            </w:r>
          </w:p>
          <w:p w:rsidR="00732BC0" w:rsidRDefault="00B0183F" w:rsidP="00CD1793">
            <w:pPr>
              <w:pStyle w:val="32"/>
              <w:numPr>
                <w:ilvl w:val="0"/>
                <w:numId w:val="29"/>
              </w:numPr>
              <w:ind w:left="310"/>
            </w:pPr>
            <w:hyperlink w:anchor="bookmark7" w:tooltip="Current Document">
              <w:r w:rsidR="00732BC0">
                <w:t>Модель электронного учебного курса</w:t>
              </w:r>
            </w:hyperlink>
          </w:p>
          <w:p w:rsidR="00732BC0" w:rsidRDefault="00732BC0" w:rsidP="00CD1793">
            <w:pPr>
              <w:pStyle w:val="32"/>
              <w:numPr>
                <w:ilvl w:val="0"/>
                <w:numId w:val="29"/>
              </w:numPr>
              <w:ind w:left="310"/>
            </w:pPr>
            <w:r>
              <w:t>Возможности гипертекстовой технологии</w:t>
            </w:r>
            <w:r w:rsidRPr="0081029E">
              <w:t xml:space="preserve"> </w:t>
            </w:r>
            <w:r>
              <w:t>по созданию ЭУК</w:t>
            </w:r>
          </w:p>
          <w:p w:rsidR="00732BC0" w:rsidRDefault="00B0183F" w:rsidP="00CD1793">
            <w:pPr>
              <w:pStyle w:val="32"/>
              <w:numPr>
                <w:ilvl w:val="0"/>
                <w:numId w:val="29"/>
              </w:numPr>
              <w:ind w:left="310"/>
            </w:pPr>
            <w:hyperlink w:anchor="bookmark9" w:tooltip="Current Document">
              <w:r w:rsidR="00732BC0">
                <w:t>Формы реализации ЭУК и его место в учебно</w:t>
              </w:r>
              <w:r w:rsidR="00732BC0" w:rsidRPr="0081029E">
                <w:t>-</w:t>
              </w:r>
              <w:r w:rsidR="00732BC0">
                <w:t>воспитательном процессе</w:t>
              </w:r>
            </w:hyperlink>
          </w:p>
          <w:p w:rsidR="00732BC0" w:rsidRPr="0081029E" w:rsidRDefault="00B0183F" w:rsidP="00CD1793">
            <w:pPr>
              <w:pStyle w:val="32"/>
              <w:numPr>
                <w:ilvl w:val="0"/>
                <w:numId w:val="29"/>
              </w:numPr>
              <w:ind w:left="310"/>
            </w:pPr>
            <w:hyperlink w:anchor="bookmark10" w:tooltip="Current Document">
              <w:r w:rsidR="00732BC0">
                <w:t>Пример создания и применения образовательного</w:t>
              </w:r>
              <w:r w:rsidR="00732BC0" w:rsidRPr="0081029E">
                <w:t xml:space="preserve"> </w:t>
              </w:r>
              <w:r w:rsidR="00732BC0">
                <w:t>сайта</w:t>
              </w:r>
            </w:hyperlink>
          </w:p>
          <w:p w:rsidR="00732BC0" w:rsidRPr="0081029E" w:rsidRDefault="00732BC0" w:rsidP="00CD1793">
            <w:pPr>
              <w:pStyle w:val="32"/>
              <w:numPr>
                <w:ilvl w:val="0"/>
                <w:numId w:val="29"/>
              </w:numPr>
              <w:ind w:left="310"/>
            </w:pPr>
            <w:r>
              <w:t>Модель интеграции ИТО в учебно-воспитательный</w:t>
            </w:r>
            <w:r w:rsidRPr="0081029E">
              <w:t xml:space="preserve"> </w:t>
            </w:r>
            <w:r>
              <w:t>процесс</w:t>
            </w:r>
          </w:p>
          <w:p w:rsidR="00732BC0" w:rsidRDefault="00732BC0" w:rsidP="00CD1793">
            <w:pPr>
              <w:pStyle w:val="32"/>
              <w:numPr>
                <w:ilvl w:val="0"/>
                <w:numId w:val="29"/>
              </w:numPr>
              <w:ind w:left="310"/>
            </w:pPr>
            <w:r>
              <w:t>Формирование мотивации обучаемых</w:t>
            </w:r>
            <w:r w:rsidRPr="0081029E">
              <w:t xml:space="preserve"> </w:t>
            </w:r>
            <w:r>
              <w:t>к применению ИТО</w:t>
            </w:r>
          </w:p>
          <w:p w:rsidR="00732BC0" w:rsidRPr="00DF3965" w:rsidRDefault="00732BC0" w:rsidP="00CD1793">
            <w:pPr>
              <w:pStyle w:val="32"/>
            </w:pPr>
          </w:p>
        </w:tc>
      </w:tr>
    </w:tbl>
    <w:p w:rsidR="003812C7" w:rsidRPr="008D2A6D" w:rsidRDefault="003812C7" w:rsidP="003812C7">
      <w:pPr>
        <w:rPr>
          <w:color w:val="C00000"/>
          <w:highlight w:val="yellow"/>
        </w:rPr>
      </w:pPr>
    </w:p>
    <w:p w:rsidR="003812C7" w:rsidRPr="00457C1A" w:rsidRDefault="003812C7" w:rsidP="003812C7">
      <w:pPr>
        <w:rPr>
          <w:i/>
          <w:color w:val="C00000"/>
          <w:highlight w:val="yellow"/>
        </w:rPr>
      </w:pPr>
    </w:p>
    <w:p w:rsidR="004A3462" w:rsidRDefault="004A3462" w:rsidP="003812C7">
      <w:pPr>
        <w:rPr>
          <w:b/>
        </w:rPr>
        <w:sectPr w:rsidR="004A3462" w:rsidSect="004A3462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3812C7" w:rsidRDefault="003812C7" w:rsidP="003812C7">
      <w:pPr>
        <w:rPr>
          <w:b/>
        </w:rPr>
      </w:pPr>
      <w:r w:rsidRPr="008D2A6D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 xml:space="preserve">Результаты выполнения обучающимся заданий на зачете оцениваются по шкале «зачтено» – «не зачтено». </w:t>
      </w:r>
    </w:p>
    <w:p w:rsid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 xml:space="preserve">В основе оценивания лежат критерии порогового и повышенного уровня характеристик компетенций или их составляющих частей, формируемых на учебных занятиях по дисциплине «Информационные технологии в образовании» 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b/>
          <w:bCs/>
          <w:color w:val="000000"/>
        </w:rPr>
        <w:t xml:space="preserve">«Зачтено» </w:t>
      </w:r>
      <w:r w:rsidRPr="00E42A83">
        <w:rPr>
          <w:color w:val="000000"/>
        </w:rPr>
        <w:t xml:space="preserve">соответствует: 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 xml:space="preserve">– повышенному уровню и выставляется обучающемуся,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 практических задач; 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 xml:space="preserve">– повышенному уровню и выставляется обучающемуся, если он твердо знает материал, грамотно и по существу излагает его, не допуская существенных неточностей в ответе на вопрос или выполнении заданий, правильно применяет теоретические положения при решении практических вопросов и задач, владеет необходимыми навыками и приемами их выполнения; 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 xml:space="preserve">– пороговому уровню и выставляется обучающемуся, если он имеет знания только основного материала, но не усвоил его деталей, допускает неточности, демонстрирует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 </w:t>
      </w:r>
    </w:p>
    <w:p w:rsidR="003812C7" w:rsidRPr="00E42A83" w:rsidRDefault="00E42A83" w:rsidP="00E42A83">
      <w:pPr>
        <w:ind w:firstLine="709"/>
        <w:jc w:val="both"/>
      </w:pPr>
      <w:r w:rsidRPr="00E42A83">
        <w:rPr>
          <w:b/>
          <w:bCs/>
          <w:color w:val="000000"/>
        </w:rPr>
        <w:t xml:space="preserve">«Не зачтено» </w:t>
      </w:r>
      <w:r w:rsidRPr="00E42A83">
        <w:rPr>
          <w:color w:val="000000"/>
        </w:rPr>
        <w:t>выставляется обучающемуся, который не достигает порогового уровня, демонстрирует непонимание проблемы,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работы.</w:t>
      </w:r>
    </w:p>
    <w:p w:rsidR="003812C7" w:rsidRPr="006C4BB5" w:rsidRDefault="003812C7" w:rsidP="003812C7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6C4BB5">
        <w:rPr>
          <w:rFonts w:ascii="Times New Roman" w:hAnsi="Times New Roman" w:cs="Times New Roman"/>
          <w:sz w:val="24"/>
          <w:szCs w:val="24"/>
        </w:rPr>
        <w:t>Учебно-методическое и информационное обеспечение дисциплины</w:t>
      </w:r>
    </w:p>
    <w:p w:rsidR="003812C7" w:rsidRPr="00F32865" w:rsidRDefault="003812C7" w:rsidP="003812C7">
      <w:pPr>
        <w:rPr>
          <w:b/>
        </w:rPr>
      </w:pPr>
      <w:r>
        <w:rPr>
          <w:b/>
        </w:rPr>
        <w:t xml:space="preserve">а) </w:t>
      </w:r>
      <w:r w:rsidRPr="00F32865">
        <w:rPr>
          <w:b/>
        </w:rPr>
        <w:t>Основная литература:</w:t>
      </w:r>
    </w:p>
    <w:p w:rsidR="003176AF" w:rsidRPr="00607BEE" w:rsidRDefault="003176AF" w:rsidP="003176AF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ind w:left="426" w:hanging="426"/>
        <w:jc w:val="both"/>
        <w:rPr>
          <w:snapToGrid w:val="0"/>
        </w:rPr>
      </w:pPr>
      <w:r w:rsidRPr="00607BEE">
        <w:rPr>
          <w:snapToGrid w:val="0"/>
        </w:rPr>
        <w:t xml:space="preserve">Халяпина, Л.П. Новые информационные технологии в профессиональной педагогической деятельности [Электронный ресурс] : учебно-методическое пособие / Л.П. Халяпина, Н.В. Анохина. — Электрон. дан. — Кемерово : Издательство КемГУ (Кемеровский государственный университет), 2011. — 118 с. — Режим доступа: </w:t>
      </w:r>
      <w:hyperlink r:id="rId20" w:history="1">
        <w:r w:rsidR="001225F2" w:rsidRPr="00735F7A">
          <w:rPr>
            <w:rStyle w:val="a4"/>
            <w:snapToGrid w:val="0"/>
          </w:rPr>
          <w:t>http://e.lanbook.com/books/element.php?pl1_id=30032</w:t>
        </w:r>
      </w:hyperlink>
      <w:r w:rsidR="001225F2" w:rsidRPr="001225F2">
        <w:rPr>
          <w:snapToGrid w:val="0"/>
        </w:rPr>
        <w:t xml:space="preserve"> </w:t>
      </w:r>
      <w:r w:rsidRPr="00607BEE">
        <w:rPr>
          <w:snapToGrid w:val="0"/>
        </w:rPr>
        <w:t>— Загл. с экрана.</w:t>
      </w:r>
    </w:p>
    <w:p w:rsidR="009D3F21" w:rsidRPr="00C15DFE" w:rsidRDefault="009D3F21" w:rsidP="009D3F21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ind w:left="426" w:hanging="426"/>
        <w:jc w:val="both"/>
        <w:rPr>
          <w:snapToGrid w:val="0"/>
        </w:rPr>
      </w:pPr>
      <w:r w:rsidRPr="00C15DFE">
        <w:rPr>
          <w:snapToGrid w:val="0"/>
        </w:rPr>
        <w:t xml:space="preserve">Савельева Л. А. Информационные технологии в образовании [Электронный ресурс] : лабораторный практикум / Л. А. Савельева, И. Ю. Ефимова, И. Н. Мовчан ; МГТУ. - Магнитогорск : МГТУ, 2016. - 1 электрон. опт. диск (CD-ROM). - Режим доступа: </w:t>
      </w:r>
      <w:hyperlink r:id="rId21" w:history="1">
        <w:r w:rsidR="001225F2" w:rsidRPr="00735F7A">
          <w:rPr>
            <w:rStyle w:val="a4"/>
            <w:snapToGrid w:val="0"/>
          </w:rPr>
          <w:t>https://magtu.informsystema.ru/uploader/fileUpload?name=2468.pdf&amp;show=dcatalogues/1/1130211/2468.pdf&amp;view=true</w:t>
        </w:r>
      </w:hyperlink>
      <w:r w:rsidRPr="00C15DFE">
        <w:rPr>
          <w:snapToGrid w:val="0"/>
        </w:rPr>
        <w:t>.</w:t>
      </w:r>
      <w:r w:rsidR="001225F2" w:rsidRPr="001225F2">
        <w:rPr>
          <w:snapToGrid w:val="0"/>
        </w:rPr>
        <w:t xml:space="preserve"> </w:t>
      </w:r>
      <w:r w:rsidRPr="00C15DFE">
        <w:rPr>
          <w:snapToGrid w:val="0"/>
        </w:rPr>
        <w:t xml:space="preserve"> - Макрообъект.</w:t>
      </w:r>
    </w:p>
    <w:p w:rsidR="009D3F21" w:rsidRPr="00C15DFE" w:rsidRDefault="009D3F21" w:rsidP="009D3F21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ind w:left="426" w:hanging="426"/>
        <w:jc w:val="both"/>
        <w:rPr>
          <w:snapToGrid w:val="0"/>
        </w:rPr>
      </w:pPr>
      <w:r w:rsidRPr="00C15DFE">
        <w:rPr>
          <w:snapToGrid w:val="0"/>
        </w:rPr>
        <w:t xml:space="preserve">Савельева Л. А. Информационные технологии в образовании [Электронный ресурс] : учебное пособие / Л. А. Савельева, И. Ю. Ефимова, И. Н. Мовчан ; МГТУ. - Магнитогорск : МГТУ, 2017. - 1 электрон. опт. диск (CD-ROM). - Режим доступа: </w:t>
      </w:r>
      <w:hyperlink r:id="rId22" w:history="1">
        <w:r w:rsidR="001225F2" w:rsidRPr="00735F7A">
          <w:rPr>
            <w:rStyle w:val="a4"/>
            <w:snapToGrid w:val="0"/>
          </w:rPr>
          <w:t>https://magtu.informsystema.ru/uploader/fileUpload?name=3137.pdf&amp;show=dcatalogues/1/1136406/3137.pdf&amp;view=true</w:t>
        </w:r>
      </w:hyperlink>
      <w:r w:rsidR="001225F2">
        <w:rPr>
          <w:snapToGrid w:val="0"/>
        </w:rPr>
        <w:t>.</w:t>
      </w:r>
      <w:r w:rsidR="001225F2" w:rsidRPr="001225F2">
        <w:rPr>
          <w:snapToGrid w:val="0"/>
        </w:rPr>
        <w:t xml:space="preserve"> </w:t>
      </w:r>
      <w:r w:rsidRPr="00C15DFE">
        <w:rPr>
          <w:snapToGrid w:val="0"/>
        </w:rPr>
        <w:t>- Макрообъект.</w:t>
      </w:r>
    </w:p>
    <w:p w:rsidR="009D3F21" w:rsidRPr="00C15DFE" w:rsidRDefault="009D3F21" w:rsidP="009D3F21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ind w:left="426" w:hanging="426"/>
        <w:jc w:val="both"/>
        <w:rPr>
          <w:snapToGrid w:val="0"/>
        </w:rPr>
      </w:pPr>
      <w:r w:rsidRPr="00C15DFE">
        <w:rPr>
          <w:snapToGrid w:val="0"/>
        </w:rPr>
        <w:t xml:space="preserve">Савельева Л. А. Информационные технологии в образовании [Электронный ресурс] : учебное пособие / Л. А. Савельева, И. Ю. Ефимова, И. Н. Мовчан ; МГТУ. - Магнитогорск : МГТУ, 2017. - 199 с.: ил., схемы, табл. - Режим доступа: </w:t>
      </w:r>
      <w:hyperlink r:id="rId23" w:history="1">
        <w:r w:rsidR="001225F2" w:rsidRPr="00735F7A">
          <w:rPr>
            <w:rStyle w:val="a4"/>
            <w:snapToGrid w:val="0"/>
          </w:rPr>
          <w:t>https://magtu.informsystema.ru/uploader/fileUpload?name=3477.pdf&amp;show=dcatalogues/1/1514299/3477.pdf&amp;view=true</w:t>
        </w:r>
      </w:hyperlink>
      <w:r w:rsidR="001225F2">
        <w:rPr>
          <w:snapToGrid w:val="0"/>
        </w:rPr>
        <w:t>.</w:t>
      </w:r>
      <w:r w:rsidR="001225F2" w:rsidRPr="001225F2">
        <w:rPr>
          <w:snapToGrid w:val="0"/>
        </w:rPr>
        <w:t xml:space="preserve"> </w:t>
      </w:r>
      <w:r w:rsidRPr="00C15DFE">
        <w:rPr>
          <w:snapToGrid w:val="0"/>
        </w:rPr>
        <w:t>- Макрообъект.</w:t>
      </w:r>
    </w:p>
    <w:p w:rsidR="003176AF" w:rsidRPr="00607BEE" w:rsidRDefault="003176AF" w:rsidP="003176AF">
      <w:pPr>
        <w:ind w:firstLine="567"/>
        <w:jc w:val="both"/>
        <w:rPr>
          <w:b/>
        </w:rPr>
      </w:pPr>
      <w:r w:rsidRPr="00607BEE">
        <w:rPr>
          <w:b/>
        </w:rPr>
        <w:t>б) Дополнительная литература:</w:t>
      </w:r>
    </w:p>
    <w:p w:rsidR="003176AF" w:rsidRPr="00607BEE" w:rsidRDefault="003176AF" w:rsidP="003176AF">
      <w:pPr>
        <w:widowControl w:val="0"/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snapToGrid w:val="0"/>
        </w:rPr>
      </w:pPr>
      <w:r w:rsidRPr="00607BEE">
        <w:rPr>
          <w:snapToGrid w:val="0"/>
        </w:rPr>
        <w:lastRenderedPageBreak/>
        <w:t>Киселев, Г. М. Информационные технологии в педагогическом образовании [Электронный ресурс]. - М.: Дашков и К, 201</w:t>
      </w:r>
      <w:r>
        <w:rPr>
          <w:snapToGrid w:val="0"/>
        </w:rPr>
        <w:t>4</w:t>
      </w:r>
      <w:r w:rsidRPr="00607BEE">
        <w:rPr>
          <w:snapToGrid w:val="0"/>
        </w:rPr>
        <w:t>. - 30</w:t>
      </w:r>
      <w:r>
        <w:rPr>
          <w:snapToGrid w:val="0"/>
        </w:rPr>
        <w:t>4</w:t>
      </w:r>
      <w:r w:rsidRPr="00607BEE">
        <w:rPr>
          <w:snapToGrid w:val="0"/>
        </w:rPr>
        <w:t xml:space="preserve"> с. Режим доступа: </w:t>
      </w:r>
      <w:hyperlink r:id="rId24" w:history="1">
        <w:r w:rsidR="001225F2" w:rsidRPr="00735F7A">
          <w:rPr>
            <w:rStyle w:val="a4"/>
            <w:snapToGrid w:val="0"/>
          </w:rPr>
          <w:t>http://znanium.com/catalog.php?bookinfo=415216</w:t>
        </w:r>
      </w:hyperlink>
      <w:r w:rsidR="001225F2" w:rsidRPr="001225F2">
        <w:rPr>
          <w:snapToGrid w:val="0"/>
        </w:rPr>
        <w:t xml:space="preserve"> </w:t>
      </w:r>
      <w:r w:rsidRPr="00607BEE">
        <w:rPr>
          <w:snapToGrid w:val="0"/>
        </w:rPr>
        <w:t>– Загл. с экрана.- ISBN 978-5-394-01350-8.</w:t>
      </w:r>
    </w:p>
    <w:p w:rsidR="003176AF" w:rsidRPr="00607BEE" w:rsidRDefault="003176AF" w:rsidP="003176AF">
      <w:pPr>
        <w:widowControl w:val="0"/>
        <w:numPr>
          <w:ilvl w:val="0"/>
          <w:numId w:val="32"/>
        </w:numPr>
        <w:tabs>
          <w:tab w:val="clear" w:pos="720"/>
          <w:tab w:val="num" w:pos="360"/>
          <w:tab w:val="num" w:pos="426"/>
        </w:tabs>
        <w:ind w:left="360"/>
        <w:jc w:val="both"/>
        <w:rPr>
          <w:snapToGrid w:val="0"/>
        </w:rPr>
      </w:pPr>
      <w:r w:rsidRPr="00607BEE">
        <w:rPr>
          <w:snapToGrid w:val="0"/>
        </w:rPr>
        <w:t xml:space="preserve">Компьютерные технологии в науке и образовании [Электронный ресурс] : учеб. пособие / Л.С. Онокой, В.М. Титов. - М.: ИД ФОРУМ: ИНФРА-М, 2011. - 224 с. Режим доступа: </w:t>
      </w:r>
      <w:hyperlink r:id="rId25" w:history="1">
        <w:r w:rsidR="001225F2" w:rsidRPr="00735F7A">
          <w:rPr>
            <w:rStyle w:val="a4"/>
            <w:snapToGrid w:val="0"/>
          </w:rPr>
          <w:t>http://znanium.com/catalog.php?bookinfo=241862</w:t>
        </w:r>
      </w:hyperlink>
      <w:r w:rsidR="001225F2" w:rsidRPr="001225F2">
        <w:rPr>
          <w:snapToGrid w:val="0"/>
        </w:rPr>
        <w:t xml:space="preserve"> </w:t>
      </w:r>
      <w:r w:rsidRPr="00607BEE">
        <w:rPr>
          <w:snapToGrid w:val="0"/>
        </w:rPr>
        <w:t>– Загл. с экрана.–ISBN 978-5-8199-0469-5</w:t>
      </w:r>
    </w:p>
    <w:p w:rsidR="003176AF" w:rsidRPr="00607BEE" w:rsidRDefault="003176AF" w:rsidP="003176AF">
      <w:pPr>
        <w:widowControl w:val="0"/>
        <w:numPr>
          <w:ilvl w:val="0"/>
          <w:numId w:val="32"/>
        </w:numPr>
        <w:tabs>
          <w:tab w:val="clear" w:pos="720"/>
          <w:tab w:val="num" w:pos="360"/>
          <w:tab w:val="num" w:pos="426"/>
        </w:tabs>
        <w:ind w:left="360"/>
        <w:jc w:val="both"/>
        <w:rPr>
          <w:snapToGrid w:val="0"/>
        </w:rPr>
      </w:pPr>
      <w:r w:rsidRPr="00607BEE">
        <w:rPr>
          <w:snapToGrid w:val="0"/>
        </w:rPr>
        <w:t xml:space="preserve">Исаев, Г.Н. Информационные технологии. Учебник [Электронный ресурс] : учебник. — Электрон. дан. — М. : Омега-Л, 2012. — 464 с. — Режим доступа: </w:t>
      </w:r>
      <w:hyperlink r:id="rId26" w:history="1">
        <w:r w:rsidR="001225F2" w:rsidRPr="00735F7A">
          <w:rPr>
            <w:rStyle w:val="a4"/>
            <w:snapToGrid w:val="0"/>
          </w:rPr>
          <w:t>http://e.lanbook.com/books/element.php?pl1_id=5528</w:t>
        </w:r>
      </w:hyperlink>
      <w:r w:rsidR="001225F2" w:rsidRPr="001225F2">
        <w:rPr>
          <w:snapToGrid w:val="0"/>
        </w:rPr>
        <w:t xml:space="preserve"> </w:t>
      </w:r>
      <w:r w:rsidRPr="00607BEE">
        <w:rPr>
          <w:snapToGrid w:val="0"/>
        </w:rPr>
        <w:t>— Загл. с экрана.</w:t>
      </w:r>
    </w:p>
    <w:p w:rsidR="003176AF" w:rsidRPr="00607BEE" w:rsidRDefault="003176AF" w:rsidP="003176AF">
      <w:pPr>
        <w:widowControl w:val="0"/>
        <w:numPr>
          <w:ilvl w:val="0"/>
          <w:numId w:val="32"/>
        </w:numPr>
        <w:tabs>
          <w:tab w:val="clear" w:pos="720"/>
          <w:tab w:val="num" w:pos="360"/>
          <w:tab w:val="num" w:pos="426"/>
        </w:tabs>
        <w:ind w:left="360"/>
        <w:jc w:val="both"/>
        <w:rPr>
          <w:snapToGrid w:val="0"/>
        </w:rPr>
      </w:pPr>
      <w:r w:rsidRPr="00607BEE">
        <w:rPr>
          <w:snapToGrid w:val="0"/>
        </w:rPr>
        <w:t xml:space="preserve">Основы информационных технологий [Электронный ресурс] : учеб. пособие / Г.И. Киреева, В.Д. Курушин, А.Б. Мосягин, Д.Ю. Нечаев, Ю.В. Чекмарев. - М.: ДМК Пресс, 2010.–272 c. Режим доступа: </w:t>
      </w:r>
      <w:hyperlink r:id="rId27" w:history="1">
        <w:r w:rsidR="001225F2" w:rsidRPr="00735F7A">
          <w:rPr>
            <w:rStyle w:val="a4"/>
            <w:snapToGrid w:val="0"/>
          </w:rPr>
          <w:t>http://e.lanbook.com/books/element.php?pl1_id=1148</w:t>
        </w:r>
      </w:hyperlink>
      <w:r w:rsidR="001225F2" w:rsidRPr="001225F2">
        <w:rPr>
          <w:snapToGrid w:val="0"/>
        </w:rPr>
        <w:t xml:space="preserve"> </w:t>
      </w:r>
      <w:r w:rsidRPr="00607BEE">
        <w:rPr>
          <w:snapToGrid w:val="0"/>
        </w:rPr>
        <w:t>– Загл. с экрана.– ISBN 978-5-94074-458-0</w:t>
      </w:r>
    </w:p>
    <w:p w:rsidR="003176AF" w:rsidRPr="00607BEE" w:rsidRDefault="003176AF" w:rsidP="003176AF">
      <w:pPr>
        <w:widowControl w:val="0"/>
        <w:numPr>
          <w:ilvl w:val="0"/>
          <w:numId w:val="32"/>
        </w:numPr>
        <w:tabs>
          <w:tab w:val="clear" w:pos="720"/>
          <w:tab w:val="num" w:pos="360"/>
          <w:tab w:val="num" w:pos="426"/>
        </w:tabs>
        <w:ind w:left="360"/>
        <w:jc w:val="both"/>
        <w:rPr>
          <w:snapToGrid w:val="0"/>
        </w:rPr>
      </w:pPr>
      <w:r w:rsidRPr="00607BEE">
        <w:rPr>
          <w:snapToGrid w:val="0"/>
        </w:rPr>
        <w:t xml:space="preserve">Практикум по основам современной информатики  [Электронный ресурс] : учеб. пособие / Ю.И. Кудинов, Ф.Ф. Пащенко, А.Ю. Келина. – СПб.:  Лань, 2011.-352с. Режим доступа: </w:t>
      </w:r>
      <w:hyperlink r:id="rId28" w:history="1">
        <w:r w:rsidR="001225F2" w:rsidRPr="00735F7A">
          <w:rPr>
            <w:rStyle w:val="a4"/>
            <w:snapToGrid w:val="0"/>
          </w:rPr>
          <w:t>http://e.lanbook.com/books/element.php?pl1_id=1799</w:t>
        </w:r>
      </w:hyperlink>
      <w:r w:rsidR="001225F2" w:rsidRPr="001225F2">
        <w:rPr>
          <w:snapToGrid w:val="0"/>
        </w:rPr>
        <w:t xml:space="preserve"> </w:t>
      </w:r>
      <w:r w:rsidRPr="00607BEE">
        <w:rPr>
          <w:snapToGrid w:val="0"/>
        </w:rPr>
        <w:t>– Загл. с экрана.– ISBN 978-5-8114-1152-8</w:t>
      </w:r>
    </w:p>
    <w:p w:rsidR="003176AF" w:rsidRPr="00607BEE" w:rsidRDefault="003176AF" w:rsidP="003176AF">
      <w:pPr>
        <w:tabs>
          <w:tab w:val="left" w:pos="993"/>
        </w:tabs>
        <w:ind w:firstLine="567"/>
        <w:jc w:val="both"/>
        <w:rPr>
          <w:b/>
        </w:rPr>
      </w:pPr>
      <w:r w:rsidRPr="00607BEE">
        <w:rPr>
          <w:b/>
          <w:bCs/>
          <w:spacing w:val="40"/>
        </w:rPr>
        <w:t>в)</w:t>
      </w:r>
      <w:r w:rsidRPr="00607BEE">
        <w:rPr>
          <w:b/>
        </w:rPr>
        <w:t xml:space="preserve">Методические указания: </w:t>
      </w:r>
    </w:p>
    <w:p w:rsidR="00C15DFE" w:rsidRPr="00C15DFE" w:rsidRDefault="00C15DFE" w:rsidP="003176AF">
      <w:pPr>
        <w:widowControl w:val="0"/>
        <w:numPr>
          <w:ilvl w:val="0"/>
          <w:numId w:val="33"/>
        </w:numPr>
        <w:tabs>
          <w:tab w:val="num" w:pos="426"/>
        </w:tabs>
        <w:ind w:left="360"/>
        <w:jc w:val="both"/>
        <w:rPr>
          <w:snapToGrid w:val="0"/>
        </w:rPr>
      </w:pPr>
      <w:r w:rsidRPr="00C15DFE">
        <w:rPr>
          <w:snapToGrid w:val="0"/>
        </w:rPr>
        <w:t xml:space="preserve">Аверьянова Т. А. Инновационные процессы в образовании [Электронный ресурс] : учебно-методическое пособие / Т. А. Аверьянова ; МГТУ. - Магнитогорск : МГТУ, 2017. - 83 с. - Режим доступа: </w:t>
      </w:r>
      <w:hyperlink r:id="rId29" w:history="1">
        <w:r w:rsidR="001225F2" w:rsidRPr="00735F7A">
          <w:rPr>
            <w:rStyle w:val="a4"/>
            <w:snapToGrid w:val="0"/>
          </w:rPr>
          <w:t>https://magtu.informsystema.ru/uploader/fileUpload?name=3258.pdf&amp;show=dcatalogues/1/1137138/3258.pdf&amp;view=true</w:t>
        </w:r>
      </w:hyperlink>
      <w:r w:rsidRPr="00C15DFE">
        <w:rPr>
          <w:snapToGrid w:val="0"/>
        </w:rPr>
        <w:t>.</w:t>
      </w:r>
      <w:r w:rsidR="001225F2" w:rsidRPr="001225F2">
        <w:rPr>
          <w:snapToGrid w:val="0"/>
        </w:rPr>
        <w:t xml:space="preserve"> </w:t>
      </w:r>
      <w:r w:rsidRPr="00C15DFE">
        <w:rPr>
          <w:snapToGrid w:val="0"/>
        </w:rPr>
        <w:t xml:space="preserve"> - Макрообъект. - ISBN 978-5-9967-0912-0.</w:t>
      </w:r>
    </w:p>
    <w:p w:rsidR="00C15DFE" w:rsidRPr="00C15DFE" w:rsidRDefault="003176AF" w:rsidP="00C15DFE">
      <w:pPr>
        <w:widowControl w:val="0"/>
        <w:numPr>
          <w:ilvl w:val="0"/>
          <w:numId w:val="33"/>
        </w:numPr>
        <w:tabs>
          <w:tab w:val="num" w:pos="426"/>
        </w:tabs>
        <w:ind w:left="360"/>
        <w:jc w:val="both"/>
      </w:pPr>
      <w:r w:rsidRPr="00C15DFE">
        <w:rPr>
          <w:snapToGrid w:val="0"/>
        </w:rPr>
        <w:t xml:space="preserve"> </w:t>
      </w:r>
      <w:r w:rsidR="00C15DFE" w:rsidRPr="00C15DFE">
        <w:rPr>
          <w:snapToGrid w:val="0"/>
        </w:rPr>
        <w:t xml:space="preserve">Аверьянова Т. А. Управление системами образования [Электронный ресурс] : учебно-методическое пособие / Т. А. Аверьянова ; МГТУ. - Магнитогорск : МГТУ, 2017. - 91 c. - Режим доступа: </w:t>
      </w:r>
      <w:hyperlink r:id="rId30" w:history="1">
        <w:r w:rsidR="001225F2" w:rsidRPr="00735F7A">
          <w:rPr>
            <w:rStyle w:val="a4"/>
            <w:snapToGrid w:val="0"/>
          </w:rPr>
          <w:t>https://magtu.informsystema.ru/uploader/fileUpload?name=2702.pdf&amp;show=dcatalogues/1/1131709/2702.pdf&amp;view=true</w:t>
        </w:r>
      </w:hyperlink>
      <w:r w:rsidR="00C15DFE" w:rsidRPr="00C15DFE">
        <w:rPr>
          <w:snapToGrid w:val="0"/>
        </w:rPr>
        <w:t>.</w:t>
      </w:r>
      <w:r w:rsidR="001225F2" w:rsidRPr="001225F2">
        <w:rPr>
          <w:snapToGrid w:val="0"/>
        </w:rPr>
        <w:t xml:space="preserve"> </w:t>
      </w:r>
      <w:r w:rsidR="00C15DFE" w:rsidRPr="00C15DFE">
        <w:rPr>
          <w:snapToGrid w:val="0"/>
        </w:rPr>
        <w:t xml:space="preserve"> - Макрообъект.</w:t>
      </w:r>
    </w:p>
    <w:p w:rsidR="003176AF" w:rsidRPr="00C15DFE" w:rsidRDefault="003176AF" w:rsidP="003176AF">
      <w:pPr>
        <w:widowControl w:val="0"/>
        <w:numPr>
          <w:ilvl w:val="0"/>
          <w:numId w:val="33"/>
        </w:numPr>
        <w:tabs>
          <w:tab w:val="num" w:pos="426"/>
        </w:tabs>
        <w:ind w:left="360"/>
        <w:jc w:val="both"/>
        <w:rPr>
          <w:snapToGrid w:val="0"/>
        </w:rPr>
      </w:pPr>
    </w:p>
    <w:p w:rsidR="003812C7" w:rsidRPr="00B0183F" w:rsidRDefault="003812C7" w:rsidP="003812C7">
      <w:pPr>
        <w:pStyle w:val="af2"/>
        <w:tabs>
          <w:tab w:val="left" w:pos="426"/>
        </w:tabs>
        <w:ind w:left="284"/>
        <w:jc w:val="both"/>
        <w:rPr>
          <w:sz w:val="24"/>
          <w:szCs w:val="24"/>
        </w:rPr>
      </w:pPr>
      <w:bookmarkStart w:id="3" w:name="_GoBack"/>
    </w:p>
    <w:p w:rsidR="00B0183F" w:rsidRPr="00B0183F" w:rsidRDefault="00B0183F" w:rsidP="00B0183F">
      <w:pPr>
        <w:pStyle w:val="Style8"/>
        <w:widowControl/>
        <w:tabs>
          <w:tab w:val="left" w:pos="709"/>
          <w:tab w:val="left" w:pos="851"/>
        </w:tabs>
        <w:rPr>
          <w:rStyle w:val="FontStyle21"/>
          <w:b/>
          <w:sz w:val="24"/>
          <w:szCs w:val="24"/>
        </w:rPr>
      </w:pPr>
      <w:r w:rsidRPr="00B0183F">
        <w:rPr>
          <w:rStyle w:val="FontStyle15"/>
          <w:spacing w:val="40"/>
          <w:sz w:val="24"/>
          <w:szCs w:val="24"/>
        </w:rPr>
        <w:t xml:space="preserve">г) </w:t>
      </w:r>
      <w:r w:rsidRPr="00B0183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B0183F">
        <w:rPr>
          <w:rStyle w:val="FontStyle15"/>
          <w:spacing w:val="40"/>
          <w:sz w:val="24"/>
          <w:szCs w:val="24"/>
        </w:rPr>
        <w:t xml:space="preserve">и </w:t>
      </w:r>
      <w:r w:rsidRPr="00B0183F">
        <w:rPr>
          <w:rStyle w:val="FontStyle21"/>
          <w:b/>
          <w:sz w:val="24"/>
          <w:szCs w:val="24"/>
        </w:rPr>
        <w:t>Интернет-ресурсы: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313"/>
        <w:gridCol w:w="3332"/>
        <w:gridCol w:w="3321"/>
        <w:gridCol w:w="117"/>
      </w:tblGrid>
      <w:tr w:rsidR="00B0183F" w:rsidTr="002F1596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bookmarkEnd w:id="3"/>
          <w:p w:rsidR="00B0183F" w:rsidRDefault="00B0183F" w:rsidP="002F1596">
            <w:r>
              <w:rPr>
                <w:b/>
                <w:color w:val="000000"/>
              </w:rPr>
              <w:t>Программное</w:t>
            </w:r>
            <w:r>
              <w:t xml:space="preserve"> </w:t>
            </w:r>
            <w:r>
              <w:rPr>
                <w:b/>
                <w:color w:val="000000"/>
              </w:rPr>
              <w:t>обеспечение</w:t>
            </w:r>
            <w:r>
              <w:t xml:space="preserve"> </w:t>
            </w:r>
          </w:p>
        </w:tc>
      </w:tr>
      <w:tr w:rsidR="00B0183F" w:rsidTr="002F1596">
        <w:trPr>
          <w:trHeight w:hRule="exact" w:val="555"/>
        </w:trPr>
        <w:tc>
          <w:tcPr>
            <w:tcW w:w="340" w:type="dxa"/>
          </w:tcPr>
          <w:p w:rsidR="00B0183F" w:rsidRDefault="00B0183F" w:rsidP="002F1596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83F" w:rsidRDefault="00B0183F" w:rsidP="002F1596">
            <w:r>
              <w:rPr>
                <w:color w:val="000000"/>
              </w:rPr>
              <w:t>Наименование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83F" w:rsidRDefault="00B0183F" w:rsidP="002F1596"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83F" w:rsidRDefault="00B0183F" w:rsidP="002F1596">
            <w:pPr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лицензии</w:t>
            </w:r>
          </w:p>
        </w:tc>
        <w:tc>
          <w:tcPr>
            <w:tcW w:w="117" w:type="dxa"/>
          </w:tcPr>
          <w:p w:rsidR="00B0183F" w:rsidRDefault="00B0183F" w:rsidP="002F1596"/>
        </w:tc>
      </w:tr>
      <w:tr w:rsidR="00B0183F" w:rsidTr="002F1596">
        <w:trPr>
          <w:trHeight w:hRule="exact" w:val="818"/>
        </w:trPr>
        <w:tc>
          <w:tcPr>
            <w:tcW w:w="340" w:type="dxa"/>
          </w:tcPr>
          <w:p w:rsidR="00B0183F" w:rsidRDefault="00B0183F" w:rsidP="002F1596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83F" w:rsidRPr="00BC2974" w:rsidRDefault="00B0183F" w:rsidP="002F1596">
            <w:pPr>
              <w:rPr>
                <w:lang w:val="en-US"/>
              </w:rPr>
            </w:pPr>
            <w:r w:rsidRPr="00BC2974">
              <w:rPr>
                <w:color w:val="000000"/>
                <w:lang w:val="en-US"/>
              </w:rPr>
              <w:t>MS</w:t>
            </w:r>
            <w:r w:rsidRPr="00BC2974">
              <w:rPr>
                <w:lang w:val="en-US"/>
              </w:rPr>
              <w:t xml:space="preserve"> </w:t>
            </w:r>
            <w:r w:rsidRPr="00BC2974">
              <w:rPr>
                <w:color w:val="000000"/>
                <w:lang w:val="en-US"/>
              </w:rPr>
              <w:t>Windows</w:t>
            </w:r>
            <w:r w:rsidRPr="00BC2974">
              <w:rPr>
                <w:lang w:val="en-US"/>
              </w:rPr>
              <w:t xml:space="preserve"> </w:t>
            </w:r>
            <w:r w:rsidRPr="00BC2974">
              <w:rPr>
                <w:color w:val="000000"/>
                <w:lang w:val="en-US"/>
              </w:rPr>
              <w:t>7</w:t>
            </w:r>
            <w:r w:rsidRPr="00BC2974">
              <w:rPr>
                <w:lang w:val="en-US"/>
              </w:rPr>
              <w:t xml:space="preserve"> </w:t>
            </w:r>
            <w:r w:rsidRPr="00BC2974">
              <w:rPr>
                <w:color w:val="000000"/>
                <w:lang w:val="en-US"/>
              </w:rPr>
              <w:t>Pr</w:t>
            </w:r>
            <w:r w:rsidRPr="00BC2974">
              <w:rPr>
                <w:color w:val="000000"/>
                <w:lang w:val="en-US"/>
              </w:rPr>
              <w:t>o</w:t>
            </w:r>
            <w:r w:rsidRPr="00BC2974">
              <w:rPr>
                <w:color w:val="000000"/>
                <w:lang w:val="en-US"/>
              </w:rPr>
              <w:t>fessional(</w:t>
            </w:r>
            <w:r>
              <w:rPr>
                <w:color w:val="000000"/>
              </w:rPr>
              <w:t>для</w:t>
            </w:r>
            <w:r w:rsidRPr="00BC2974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сов</w:t>
            </w:r>
            <w:r w:rsidRPr="00BC2974">
              <w:rPr>
                <w:color w:val="000000"/>
                <w:lang w:val="en-US"/>
              </w:rPr>
              <w:t>)</w:t>
            </w:r>
            <w:r w:rsidRPr="00BC2974">
              <w:rPr>
                <w:lang w:val="en-US"/>
              </w:rPr>
              <w:t xml:space="preserve"> 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83F" w:rsidRDefault="00B0183F" w:rsidP="002F1596"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83F" w:rsidRDefault="00B0183F" w:rsidP="002F1596">
            <w:pPr>
              <w:jc w:val="center"/>
            </w:pPr>
            <w:r>
              <w:rPr>
                <w:color w:val="000000"/>
              </w:rPr>
              <w:t>11.10.2021</w:t>
            </w:r>
          </w:p>
        </w:tc>
        <w:tc>
          <w:tcPr>
            <w:tcW w:w="117" w:type="dxa"/>
          </w:tcPr>
          <w:p w:rsidR="00B0183F" w:rsidRDefault="00B0183F" w:rsidP="002F1596"/>
        </w:tc>
      </w:tr>
      <w:tr w:rsidR="00B0183F" w:rsidTr="002F1596">
        <w:trPr>
          <w:trHeight w:hRule="exact" w:val="555"/>
        </w:trPr>
        <w:tc>
          <w:tcPr>
            <w:tcW w:w="340" w:type="dxa"/>
          </w:tcPr>
          <w:p w:rsidR="00B0183F" w:rsidRDefault="00B0183F" w:rsidP="002F1596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83F" w:rsidRDefault="00B0183F" w:rsidP="002F1596">
            <w:r>
              <w:rPr>
                <w:color w:val="000000"/>
              </w:rPr>
              <w:t>MS</w:t>
            </w:r>
            <w:r>
              <w:t xml:space="preserve"> </w:t>
            </w:r>
            <w:r>
              <w:rPr>
                <w:color w:val="000000"/>
              </w:rPr>
              <w:t>Office</w:t>
            </w:r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r>
              <w:rPr>
                <w:color w:val="000000"/>
              </w:rPr>
              <w:t>Professional</w:t>
            </w:r>
            <w:r>
              <w:t xml:space="preserve"> 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83F" w:rsidRDefault="00B0183F" w:rsidP="002F1596"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83F" w:rsidRDefault="00B0183F" w:rsidP="002F1596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117" w:type="dxa"/>
          </w:tcPr>
          <w:p w:rsidR="00B0183F" w:rsidRDefault="00B0183F" w:rsidP="002F1596"/>
        </w:tc>
      </w:tr>
      <w:tr w:rsidR="00B0183F" w:rsidTr="002F1596">
        <w:trPr>
          <w:trHeight w:hRule="exact" w:val="557"/>
        </w:trPr>
        <w:tc>
          <w:tcPr>
            <w:tcW w:w="340" w:type="dxa"/>
          </w:tcPr>
          <w:p w:rsidR="00B0183F" w:rsidRDefault="00B0183F" w:rsidP="002F1596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83F" w:rsidRDefault="00B0183F" w:rsidP="002F1596"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83F" w:rsidRDefault="00B0183F" w:rsidP="002F1596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83F" w:rsidRDefault="00B0183F" w:rsidP="002F1596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117" w:type="dxa"/>
          </w:tcPr>
          <w:p w:rsidR="00B0183F" w:rsidRDefault="00B0183F" w:rsidP="002F1596"/>
        </w:tc>
      </w:tr>
      <w:tr w:rsidR="00B0183F" w:rsidTr="002F1596">
        <w:trPr>
          <w:trHeight w:hRule="exact" w:val="565"/>
        </w:trPr>
        <w:tc>
          <w:tcPr>
            <w:tcW w:w="340" w:type="dxa"/>
          </w:tcPr>
          <w:p w:rsidR="00B0183F" w:rsidRDefault="00B0183F" w:rsidP="002F1596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83F" w:rsidRDefault="00B0183F" w:rsidP="002F1596"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  <w:r>
              <w:t xml:space="preserve"> 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83F" w:rsidRDefault="00B0183F" w:rsidP="002F1596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83F" w:rsidRDefault="00B0183F" w:rsidP="002F1596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117" w:type="dxa"/>
          </w:tcPr>
          <w:p w:rsidR="00B0183F" w:rsidRDefault="00B0183F" w:rsidP="002F1596"/>
        </w:tc>
      </w:tr>
    </w:tbl>
    <w:p w:rsidR="00A7331E" w:rsidRPr="00607BEE" w:rsidRDefault="00A7331E" w:rsidP="00A7331E">
      <w:pPr>
        <w:ind w:firstLine="567"/>
        <w:jc w:val="both"/>
        <w:rPr>
          <w:i/>
        </w:rPr>
      </w:pPr>
      <w:r w:rsidRPr="00607BEE">
        <w:rPr>
          <w:i/>
        </w:rPr>
        <w:t xml:space="preserve">Интернет-ресурсы: </w:t>
      </w:r>
    </w:p>
    <w:p w:rsidR="00A7331E" w:rsidRPr="00607BEE" w:rsidRDefault="00A7331E" w:rsidP="00A7331E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607BEE">
        <w:t xml:space="preserve">Официальные сайты организаций </w:t>
      </w:r>
      <w:hyperlink r:id="rId31" w:history="1">
        <w:r w:rsidRPr="00607BEE">
          <w:rPr>
            <w:color w:val="0000FF"/>
            <w:u w:val="single"/>
          </w:rPr>
          <w:t>http://www.</w:t>
        </w:r>
        <w:r w:rsidRPr="00607BEE">
          <w:rPr>
            <w:color w:val="0000FF"/>
            <w:u w:val="single"/>
            <w:lang w:val="en-US"/>
          </w:rPr>
          <w:t>magtu</w:t>
        </w:r>
        <w:r w:rsidRPr="00607BEE">
          <w:rPr>
            <w:color w:val="0000FF"/>
            <w:u w:val="single"/>
          </w:rPr>
          <w:t>.ru</w:t>
        </w:r>
      </w:hyperlink>
      <w:r w:rsidRPr="00607BEE">
        <w:t xml:space="preserve">, </w:t>
      </w:r>
      <w:hyperlink r:id="rId32" w:history="1">
        <w:r w:rsidRPr="00607BEE">
          <w:rPr>
            <w:color w:val="0000FF"/>
            <w:u w:val="single"/>
          </w:rPr>
          <w:t>http://www.</w:t>
        </w:r>
        <w:r w:rsidRPr="00607BEE">
          <w:rPr>
            <w:color w:val="0000FF"/>
            <w:u w:val="single"/>
            <w:lang w:val="en-US"/>
          </w:rPr>
          <w:t>gks</w:t>
        </w:r>
        <w:r w:rsidRPr="00607BEE">
          <w:rPr>
            <w:color w:val="0000FF"/>
            <w:u w:val="single"/>
          </w:rPr>
          <w:t>.ru</w:t>
        </w:r>
      </w:hyperlink>
      <w:r w:rsidRPr="00607BEE">
        <w:t xml:space="preserve">  и т.п.</w:t>
      </w:r>
    </w:p>
    <w:p w:rsidR="00A7331E" w:rsidRPr="00607BEE" w:rsidRDefault="00A7331E" w:rsidP="00A7331E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607BEE">
        <w:t xml:space="preserve">Каталог образовательных Интернет-ресурсов [Электронный ресурс]. – Режим доступа: </w:t>
      </w:r>
      <w:hyperlink r:id="rId33" w:history="1">
        <w:r w:rsidRPr="00607BEE">
          <w:rPr>
            <w:color w:val="0000FF"/>
            <w:u w:val="single"/>
          </w:rPr>
          <w:t>http://edu-top.ru/katalog/</w:t>
        </w:r>
      </w:hyperlink>
      <w:r w:rsidRPr="00607BEE">
        <w:t>;</w:t>
      </w:r>
    </w:p>
    <w:p w:rsidR="00A7331E" w:rsidRPr="00607BEE" w:rsidRDefault="00A7331E" w:rsidP="00A7331E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607BEE">
        <w:t xml:space="preserve">Образовательные ресурсы Интернета. [Электронный ресурс]. – Режим доступа: </w:t>
      </w:r>
      <w:hyperlink r:id="rId34" w:history="1">
        <w:r w:rsidR="001225F2" w:rsidRPr="00735F7A">
          <w:rPr>
            <w:rStyle w:val="a4"/>
          </w:rPr>
          <w:t>http://www.alleng.ru/edu/educ.htm</w:t>
        </w:r>
      </w:hyperlink>
      <w:r w:rsidR="001225F2" w:rsidRPr="001225F2">
        <w:t xml:space="preserve"> </w:t>
      </w:r>
    </w:p>
    <w:p w:rsidR="00A7331E" w:rsidRPr="00607BEE" w:rsidRDefault="00B0183F" w:rsidP="00A7331E">
      <w:pPr>
        <w:numPr>
          <w:ilvl w:val="0"/>
          <w:numId w:val="19"/>
        </w:numPr>
        <w:autoSpaceDE w:val="0"/>
        <w:autoSpaceDN w:val="0"/>
        <w:adjustRightInd w:val="0"/>
        <w:jc w:val="both"/>
      </w:pPr>
      <w:hyperlink r:id="rId35" w:history="1">
        <w:r w:rsidR="00A7331E" w:rsidRPr="00607BEE">
          <w:t>Федеральный образовательный портал «Информационно-коммуникационные технологии в образовании</w:t>
        </w:r>
      </w:hyperlink>
      <w:r w:rsidR="00A7331E" w:rsidRPr="00607BEE">
        <w:t xml:space="preserve">». [Электронный ресурс]. – Режим доступа: </w:t>
      </w:r>
      <w:hyperlink r:id="rId36" w:history="1">
        <w:r w:rsidR="00A7331E" w:rsidRPr="00607BEE">
          <w:rPr>
            <w:color w:val="0000FF"/>
            <w:u w:val="single"/>
          </w:rPr>
          <w:t>http://www.ict.edu.ru/</w:t>
        </w:r>
      </w:hyperlink>
      <w:r w:rsidR="00A7331E" w:rsidRPr="00607BEE">
        <w:t>;</w:t>
      </w:r>
    </w:p>
    <w:p w:rsidR="00A7331E" w:rsidRPr="00607BEE" w:rsidRDefault="00A7331E" w:rsidP="00A7331E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607BEE">
        <w:rPr>
          <w:shd w:val="clear" w:color="auto" w:fill="FFFFFF"/>
        </w:rPr>
        <w:lastRenderedPageBreak/>
        <w:t xml:space="preserve">Федеральный портал. </w:t>
      </w:r>
      <w:r w:rsidRPr="00607BEE">
        <w:t>Российское образование</w:t>
      </w:r>
      <w:r w:rsidRPr="00607BEE">
        <w:rPr>
          <w:shd w:val="clear" w:color="auto" w:fill="FFFFFF"/>
        </w:rPr>
        <w:t xml:space="preserve">. </w:t>
      </w:r>
      <w:r w:rsidRPr="00607BEE">
        <w:t xml:space="preserve">[Электронный ресурс]. – Режим доступа: </w:t>
      </w:r>
      <w:hyperlink r:id="rId37" w:history="1">
        <w:r w:rsidRPr="00607BEE">
          <w:rPr>
            <w:color w:val="0000FF"/>
            <w:u w:val="single"/>
          </w:rPr>
          <w:t>http://www.edu.ru/</w:t>
        </w:r>
      </w:hyperlink>
    </w:p>
    <w:p w:rsidR="00A7331E" w:rsidRPr="00607BEE" w:rsidRDefault="00A7331E" w:rsidP="00A7331E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Calibri"/>
          <w:shd w:val="clear" w:color="auto" w:fill="FFFFFF"/>
          <w:lang w:eastAsia="en-US"/>
        </w:rPr>
      </w:pPr>
      <w:r w:rsidRPr="00607BEE">
        <w:rPr>
          <w:rFonts w:eastAsia="Calibri"/>
          <w:shd w:val="clear" w:color="auto" w:fill="FFFFFF"/>
          <w:lang w:eastAsia="en-US"/>
        </w:rPr>
        <w:t>Федеральный портал </w:t>
      </w:r>
      <w:hyperlink r:id="rId38" w:history="1">
        <w:r w:rsidRPr="00607BEE">
          <w:rPr>
            <w:rFonts w:eastAsia="Calibri"/>
            <w:shd w:val="clear" w:color="auto" w:fill="FFFFFF"/>
            <w:lang w:eastAsia="en-US"/>
          </w:rPr>
          <w:t>Единое окно доступа к образовательным ресурсам</w:t>
        </w:r>
      </w:hyperlink>
      <w:r w:rsidRPr="00607BEE">
        <w:rPr>
          <w:rFonts w:eastAsia="Calibri"/>
          <w:shd w:val="clear" w:color="auto" w:fill="FFFFFF"/>
          <w:lang w:eastAsia="en-US"/>
        </w:rPr>
        <w:t xml:space="preserve">. </w:t>
      </w:r>
      <w:r w:rsidRPr="00607BEE">
        <w:t xml:space="preserve">Электронный ресурс]. – Режим доступа: </w:t>
      </w:r>
      <w:hyperlink r:id="rId39" w:history="1">
        <w:r w:rsidRPr="00607BEE">
          <w:rPr>
            <w:color w:val="0000FF"/>
            <w:u w:val="single"/>
          </w:rPr>
          <w:t>http://w</w:t>
        </w:r>
        <w:r w:rsidRPr="00607BEE">
          <w:rPr>
            <w:color w:val="0000FF"/>
            <w:u w:val="single"/>
            <w:lang w:val="en-US"/>
          </w:rPr>
          <w:t>indow</w:t>
        </w:r>
        <w:r w:rsidRPr="00607BEE">
          <w:rPr>
            <w:color w:val="0000FF"/>
            <w:u w:val="single"/>
          </w:rPr>
          <w:t>.edu.ru/</w:t>
        </w:r>
      </w:hyperlink>
    </w:p>
    <w:p w:rsidR="00A7331E" w:rsidRPr="00607BEE" w:rsidRDefault="00A7331E" w:rsidP="00A7331E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Calibri"/>
          <w:shd w:val="clear" w:color="auto" w:fill="FFFFFF"/>
          <w:lang w:eastAsia="en-US"/>
        </w:rPr>
      </w:pPr>
      <w:r w:rsidRPr="00607BEE">
        <w:rPr>
          <w:rFonts w:eastAsia="Calibri"/>
          <w:shd w:val="clear" w:color="auto" w:fill="FFFFFF"/>
          <w:lang w:eastAsia="en-US"/>
        </w:rPr>
        <w:t>Федеральное хранилище </w:t>
      </w:r>
      <w:hyperlink r:id="rId40" w:history="1">
        <w:r w:rsidRPr="00607BEE">
          <w:rPr>
            <w:rFonts w:eastAsia="Calibri"/>
            <w:shd w:val="clear" w:color="auto" w:fill="FFFFFF"/>
            <w:lang w:eastAsia="en-US"/>
          </w:rPr>
          <w:t>Единая коллекция цифровых образовательных ресурсов</w:t>
        </w:r>
      </w:hyperlink>
      <w:r w:rsidRPr="00607BEE">
        <w:rPr>
          <w:rFonts w:eastAsia="Calibri"/>
          <w:shd w:val="clear" w:color="auto" w:fill="FFFFFF"/>
          <w:lang w:eastAsia="en-US"/>
        </w:rPr>
        <w:t xml:space="preserve">. </w:t>
      </w:r>
      <w:r w:rsidRPr="00607BEE">
        <w:t xml:space="preserve">[Электронный ресурс]. – Режим доступа: </w:t>
      </w:r>
      <w:hyperlink r:id="rId41" w:history="1">
        <w:r w:rsidRPr="00607BEE">
          <w:rPr>
            <w:rFonts w:eastAsia="Calibri"/>
            <w:color w:val="0000FF"/>
            <w:u w:val="single"/>
            <w:shd w:val="clear" w:color="auto" w:fill="FFFFFF"/>
            <w:lang w:eastAsia="en-US"/>
          </w:rPr>
          <w:t>http://school-collection.edu.ru/</w:t>
        </w:r>
      </w:hyperlink>
    </w:p>
    <w:p w:rsidR="00A7331E" w:rsidRPr="00607BEE" w:rsidRDefault="00A7331E" w:rsidP="00A7331E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r w:rsidRPr="00607BEE">
        <w:t xml:space="preserve">Информика. </w:t>
      </w:r>
      <w:r w:rsidRPr="00607BEE">
        <w:rPr>
          <w:shd w:val="clear" w:color="auto" w:fill="FFFFFF"/>
        </w:rPr>
        <w:t xml:space="preserve">ФГАУ ГНИИ ИТТ«Информика». </w:t>
      </w:r>
      <w:r w:rsidRPr="00607BEE">
        <w:t xml:space="preserve">[Электронный ресурс]. – Режим доступа:  </w:t>
      </w:r>
      <w:hyperlink r:id="rId42" w:history="1">
        <w:r w:rsidRPr="00607BEE">
          <w:rPr>
            <w:color w:val="0000FF"/>
            <w:u w:val="single"/>
            <w:lang w:val="en-US"/>
          </w:rPr>
          <w:t>http</w:t>
        </w:r>
        <w:r w:rsidRPr="00607BEE">
          <w:rPr>
            <w:color w:val="0000FF"/>
            <w:u w:val="single"/>
          </w:rPr>
          <w:t>://</w:t>
        </w:r>
        <w:r w:rsidRPr="00607BEE">
          <w:rPr>
            <w:color w:val="0000FF"/>
            <w:u w:val="single"/>
            <w:lang w:val="en-US"/>
          </w:rPr>
          <w:t>www</w:t>
        </w:r>
        <w:r w:rsidRPr="00607BEE">
          <w:rPr>
            <w:color w:val="0000FF"/>
            <w:u w:val="single"/>
          </w:rPr>
          <w:t>.</w:t>
        </w:r>
        <w:r w:rsidRPr="00607BEE">
          <w:rPr>
            <w:color w:val="0000FF"/>
            <w:u w:val="single"/>
            <w:lang w:val="en-US"/>
          </w:rPr>
          <w:t>informika</w:t>
        </w:r>
        <w:r w:rsidRPr="00607BEE">
          <w:rPr>
            <w:color w:val="0000FF"/>
            <w:u w:val="single"/>
          </w:rPr>
          <w:t>.</w:t>
        </w:r>
        <w:r w:rsidRPr="00607BEE">
          <w:rPr>
            <w:color w:val="0000FF"/>
            <w:u w:val="single"/>
            <w:lang w:val="en-US"/>
          </w:rPr>
          <w:t>ru</w:t>
        </w:r>
        <w:r w:rsidRPr="00607BEE">
          <w:rPr>
            <w:color w:val="0000FF"/>
            <w:u w:val="single"/>
          </w:rPr>
          <w:t>/</w:t>
        </w:r>
      </w:hyperlink>
    </w:p>
    <w:p w:rsidR="00CA6ABA" w:rsidRPr="003F0987" w:rsidRDefault="00CA6ABA" w:rsidP="00CA6ABA"/>
    <w:p w:rsidR="00CA6ABA" w:rsidRPr="003F1A64" w:rsidRDefault="00CA6ABA" w:rsidP="00CA6ABA"/>
    <w:p w:rsidR="00CA6ABA" w:rsidRPr="003F1A64" w:rsidRDefault="00CA6ABA" w:rsidP="002524AD">
      <w:pPr>
        <w:pStyle w:val="1"/>
        <w:widowControl w:val="0"/>
        <w:numPr>
          <w:ilvl w:val="0"/>
          <w:numId w:val="5"/>
        </w:numPr>
        <w:suppressAutoHyphens/>
        <w:spacing w:before="0" w:after="240"/>
        <w:jc w:val="center"/>
        <w:rPr>
          <w:rFonts w:ascii="Times New Roman" w:hAnsi="Times New Roman" w:cs="Times New Roman"/>
          <w:sz w:val="24"/>
          <w:szCs w:val="24"/>
        </w:rPr>
      </w:pPr>
      <w:r w:rsidRPr="003F1A64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</w:t>
      </w:r>
    </w:p>
    <w:p w:rsidR="00CA6ABA" w:rsidRDefault="00CA6ABA" w:rsidP="00CA6ABA">
      <w:pPr>
        <w:spacing w:after="120"/>
      </w:pPr>
      <w:r w:rsidRPr="005574D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00"/>
        <w:gridCol w:w="6054"/>
      </w:tblGrid>
      <w:tr w:rsidR="00352F7A" w:rsidRPr="00626A5B" w:rsidTr="00660C91">
        <w:trPr>
          <w:tblHeader/>
        </w:trPr>
        <w:tc>
          <w:tcPr>
            <w:tcW w:w="1928" w:type="pct"/>
            <w:vAlign w:val="center"/>
          </w:tcPr>
          <w:p w:rsidR="00352F7A" w:rsidRPr="00626A5B" w:rsidRDefault="00352F7A" w:rsidP="00660C91">
            <w:pPr>
              <w:contextualSpacing/>
            </w:pPr>
            <w:r w:rsidRPr="00626A5B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352F7A" w:rsidRPr="00626A5B" w:rsidRDefault="00352F7A" w:rsidP="00660C91">
            <w:pPr>
              <w:contextualSpacing/>
            </w:pPr>
            <w:r w:rsidRPr="00626A5B">
              <w:t>Оснащение аудитории</w:t>
            </w:r>
          </w:p>
        </w:tc>
      </w:tr>
      <w:tr w:rsidR="00352F7A" w:rsidRPr="00181813" w:rsidTr="00660C91">
        <w:tc>
          <w:tcPr>
            <w:tcW w:w="1928" w:type="pct"/>
          </w:tcPr>
          <w:p w:rsidR="00352F7A" w:rsidRPr="00626A5B" w:rsidRDefault="00352F7A" w:rsidP="00660C91">
            <w:pPr>
              <w:contextualSpacing/>
            </w:pPr>
            <w:r w:rsidRPr="00626A5B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352F7A" w:rsidRPr="00181813" w:rsidRDefault="00352F7A" w:rsidP="00660C91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 xml:space="preserve">Персональный компьютер (или ноутбук)  с пакетом MS Office, с выходом в Интернет и с доступом в электронную информационно-образовательную среду университета. </w:t>
            </w:r>
          </w:p>
          <w:p w:rsidR="00352F7A" w:rsidRPr="00181813" w:rsidRDefault="00352F7A" w:rsidP="00660C91">
            <w:pPr>
              <w:contextualSpacing/>
              <w:rPr>
                <w:i/>
              </w:rPr>
            </w:pPr>
            <w:r w:rsidRPr="00181813">
              <w:rPr>
                <w:i/>
              </w:rPr>
              <w:t>Доска, мультимедийный проектор, экран.</w:t>
            </w:r>
          </w:p>
          <w:p w:rsidR="00352F7A" w:rsidRPr="00181813" w:rsidRDefault="00352F7A" w:rsidP="00660C91">
            <w:pPr>
              <w:ind w:hanging="5"/>
              <w:contextualSpacing/>
              <w:rPr>
                <w:i/>
              </w:rPr>
            </w:pPr>
            <w:r w:rsidRPr="00181813">
              <w:rPr>
                <w:i/>
              </w:rPr>
              <w:t>Мультимедийные презентации</w:t>
            </w:r>
            <w:r>
              <w:rPr>
                <w:i/>
              </w:rPr>
              <w:t xml:space="preserve"> к лекциям,</w:t>
            </w:r>
            <w:r>
              <w:t xml:space="preserve"> </w:t>
            </w:r>
            <w:r w:rsidRPr="003A61F4">
              <w:rPr>
                <w:i/>
              </w:rPr>
              <w:t>учебно-наглядны</w:t>
            </w:r>
            <w:r>
              <w:rPr>
                <w:i/>
              </w:rPr>
              <w:t>е</w:t>
            </w:r>
            <w:r w:rsidRPr="003A61F4">
              <w:rPr>
                <w:i/>
              </w:rPr>
              <w:t xml:space="preserve"> пособи</w:t>
            </w:r>
            <w:r>
              <w:rPr>
                <w:i/>
              </w:rPr>
              <w:t>я</w:t>
            </w:r>
          </w:p>
        </w:tc>
      </w:tr>
      <w:tr w:rsidR="00352F7A" w:rsidRPr="00181813" w:rsidTr="00660C91">
        <w:tc>
          <w:tcPr>
            <w:tcW w:w="1928" w:type="pct"/>
          </w:tcPr>
          <w:p w:rsidR="00352F7A" w:rsidRPr="00626A5B" w:rsidRDefault="00352F7A" w:rsidP="00AC0AEB">
            <w:pPr>
              <w:contextualSpacing/>
            </w:pPr>
            <w:r w:rsidRPr="00626A5B">
              <w:t xml:space="preserve">Учебные аудитории для проведения </w:t>
            </w:r>
            <w:r>
              <w:t>лабораторных (</w:t>
            </w:r>
            <w:r w:rsidRPr="00626A5B">
              <w:t>практических</w:t>
            </w:r>
            <w:r>
              <w:t xml:space="preserve">) </w:t>
            </w:r>
            <w:r w:rsidRPr="00626A5B">
              <w:t>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352F7A" w:rsidRPr="00181813" w:rsidRDefault="00352F7A" w:rsidP="00660C91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>Персональные компьютеры  с пакетом MS Office, с выходом в Интернет и с доступом в электронную информационно-образовательную среду университета.</w:t>
            </w:r>
          </w:p>
          <w:p w:rsidR="00352F7A" w:rsidRPr="00181813" w:rsidRDefault="00352F7A" w:rsidP="00660C91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>Комплекс лабораторных (практических) работ, тестовых заданий для проведения промежуточных и рубежных контролей.</w:t>
            </w:r>
          </w:p>
        </w:tc>
      </w:tr>
      <w:tr w:rsidR="00352F7A" w:rsidRPr="00181813" w:rsidTr="00660C91">
        <w:tc>
          <w:tcPr>
            <w:tcW w:w="1928" w:type="pct"/>
          </w:tcPr>
          <w:p w:rsidR="00352F7A" w:rsidRPr="00626A5B" w:rsidRDefault="00352F7A" w:rsidP="00660C91">
            <w:pPr>
              <w:contextualSpacing/>
            </w:pPr>
            <w:r w:rsidRPr="00626A5B">
              <w:t>Помещения для самостоятельной работы обучающихся</w:t>
            </w:r>
          </w:p>
        </w:tc>
        <w:tc>
          <w:tcPr>
            <w:tcW w:w="3072" w:type="pct"/>
          </w:tcPr>
          <w:p w:rsidR="00352F7A" w:rsidRPr="00181813" w:rsidRDefault="00352F7A" w:rsidP="00AC0AEB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>Персональные компьютеры  с пакетом MS Office, с выходом в Интернет и с доступом в электронную информационно-образовательную среду университета.</w:t>
            </w:r>
          </w:p>
        </w:tc>
      </w:tr>
      <w:tr w:rsidR="00352F7A" w:rsidRPr="00181813" w:rsidTr="00660C91">
        <w:tc>
          <w:tcPr>
            <w:tcW w:w="1928" w:type="pct"/>
          </w:tcPr>
          <w:p w:rsidR="00352F7A" w:rsidRPr="00626A5B" w:rsidRDefault="00352F7A" w:rsidP="00660C91">
            <w:pPr>
              <w:contextualSpacing/>
            </w:pPr>
            <w:r w:rsidRPr="00626A5B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352F7A" w:rsidRPr="00181813" w:rsidRDefault="00352F7A" w:rsidP="00660C91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CA6ABA" w:rsidRPr="00284EA0" w:rsidRDefault="00CA6ABA" w:rsidP="00CA6ABA">
      <w:pPr>
        <w:ind w:firstLine="567"/>
      </w:pPr>
    </w:p>
    <w:p w:rsidR="00CA6ABA" w:rsidRDefault="00CA6ABA" w:rsidP="00CA6ABA"/>
    <w:p w:rsidR="00024D82" w:rsidRPr="00DE4151" w:rsidRDefault="00024D82" w:rsidP="00F7759D">
      <w:pPr>
        <w:spacing w:line="360" w:lineRule="auto"/>
        <w:ind w:firstLine="539"/>
        <w:jc w:val="both"/>
        <w:rPr>
          <w:sz w:val="28"/>
          <w:szCs w:val="28"/>
        </w:rPr>
      </w:pPr>
    </w:p>
    <w:sectPr w:rsidR="00024D82" w:rsidRPr="00DE4151" w:rsidSect="004A34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3AF" w:rsidRDefault="00BD03AF" w:rsidP="00CB4700">
      <w:r>
        <w:separator/>
      </w:r>
    </w:p>
  </w:endnote>
  <w:endnote w:type="continuationSeparator" w:id="0">
    <w:p w:rsidR="00BD03AF" w:rsidRDefault="00BD03AF" w:rsidP="00CB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plex">
    <w:altName w:val="Times New Roman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3AF" w:rsidRDefault="00BD03AF" w:rsidP="00CB4700">
      <w:r>
        <w:separator/>
      </w:r>
    </w:p>
  </w:footnote>
  <w:footnote w:type="continuationSeparator" w:id="0">
    <w:p w:rsidR="00BD03AF" w:rsidRDefault="00BD03AF" w:rsidP="00CB4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8ED2A11E"/>
    <w:name w:val="WW8Num1"/>
    <w:lvl w:ilvl="0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–"/>
      <w:lvlJc w:val="left"/>
      <w:pPr>
        <w:tabs>
          <w:tab w:val="num" w:pos="2135"/>
        </w:tabs>
        <w:ind w:left="2135" w:hanging="360"/>
      </w:pPr>
      <w:rPr>
        <w:rFonts w:ascii="Times New Roman" w:hAnsi="Times New Roman"/>
        <w:sz w:val="24"/>
      </w:rPr>
    </w:lvl>
  </w:abstractNum>
  <w:abstractNum w:abstractNumId="5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1620"/>
        </w:tabs>
        <w:ind w:left="0" w:firstLine="0"/>
      </w:pPr>
    </w:lvl>
  </w:abstractNum>
  <w:abstractNum w:abstractNumId="6" w15:restartNumberingAfterBreak="0">
    <w:nsid w:val="07207610"/>
    <w:multiLevelType w:val="hybridMultilevel"/>
    <w:tmpl w:val="CBBC9ABC"/>
    <w:lvl w:ilvl="0" w:tplc="CD34BA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94F38"/>
    <w:multiLevelType w:val="multilevel"/>
    <w:tmpl w:val="0D420A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8" w15:restartNumberingAfterBreak="0">
    <w:nsid w:val="0CD74ABF"/>
    <w:multiLevelType w:val="hybridMultilevel"/>
    <w:tmpl w:val="A338195C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53956"/>
    <w:multiLevelType w:val="hybridMultilevel"/>
    <w:tmpl w:val="B0A43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25955"/>
    <w:multiLevelType w:val="hybridMultilevel"/>
    <w:tmpl w:val="B7D6FA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C04D54"/>
    <w:multiLevelType w:val="multilevel"/>
    <w:tmpl w:val="434872E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2" w15:restartNumberingAfterBreak="0">
    <w:nsid w:val="21207296"/>
    <w:multiLevelType w:val="hybridMultilevel"/>
    <w:tmpl w:val="44DC0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F3926"/>
    <w:multiLevelType w:val="hybridMultilevel"/>
    <w:tmpl w:val="014E6BD4"/>
    <w:lvl w:ilvl="0" w:tplc="51688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A42BEF"/>
    <w:multiLevelType w:val="multilevel"/>
    <w:tmpl w:val="534C13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B0664D"/>
    <w:multiLevelType w:val="hybridMultilevel"/>
    <w:tmpl w:val="AD6E0ADE"/>
    <w:lvl w:ilvl="0" w:tplc="0D303BD2">
      <w:start w:val="1"/>
      <w:numFmt w:val="decimal"/>
      <w:lvlText w:val="%1)"/>
      <w:lvlJc w:val="left"/>
      <w:pPr>
        <w:ind w:left="179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44A47D3"/>
    <w:multiLevelType w:val="hybridMultilevel"/>
    <w:tmpl w:val="6404565E"/>
    <w:lvl w:ilvl="0" w:tplc="89086DD6">
      <w:numFmt w:val="bullet"/>
      <w:lvlText w:val="•"/>
      <w:lvlJc w:val="left"/>
      <w:pPr>
        <w:ind w:left="149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ACA1090"/>
    <w:multiLevelType w:val="hybridMultilevel"/>
    <w:tmpl w:val="511E7136"/>
    <w:lvl w:ilvl="0" w:tplc="0000000D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76FEF"/>
    <w:multiLevelType w:val="multilevel"/>
    <w:tmpl w:val="F556A34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4A711D"/>
    <w:multiLevelType w:val="hybridMultilevel"/>
    <w:tmpl w:val="49FEFD1A"/>
    <w:lvl w:ilvl="0" w:tplc="CD34BA3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A35B22"/>
    <w:multiLevelType w:val="hybridMultilevel"/>
    <w:tmpl w:val="BCA46598"/>
    <w:lvl w:ilvl="0" w:tplc="89086DD6">
      <w:numFmt w:val="bullet"/>
      <w:lvlText w:val="•"/>
      <w:lvlJc w:val="left"/>
      <w:pPr>
        <w:ind w:left="149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752FA"/>
    <w:multiLevelType w:val="hybridMultilevel"/>
    <w:tmpl w:val="577A7F26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w w:val="96"/>
      </w:rPr>
    </w:lvl>
    <w:lvl w:ilvl="1" w:tplc="BAD06F5C">
      <w:start w:val="1"/>
      <w:numFmt w:val="decimal"/>
      <w:lvlText w:val="%2."/>
      <w:lvlJc w:val="center"/>
      <w:pPr>
        <w:ind w:left="763" w:hanging="201"/>
      </w:pPr>
      <w:rPr>
        <w:rFonts w:hint="default"/>
        <w:b/>
        <w:bCs/>
        <w:w w:val="96"/>
      </w:rPr>
    </w:lvl>
    <w:lvl w:ilvl="2" w:tplc="BF5A606C">
      <w:numFmt w:val="bullet"/>
      <w:lvlText w:val="•"/>
      <w:lvlJc w:val="left"/>
      <w:pPr>
        <w:ind w:left="1426" w:hanging="201"/>
      </w:pPr>
      <w:rPr>
        <w:rFonts w:hint="default"/>
      </w:rPr>
    </w:lvl>
    <w:lvl w:ilvl="3" w:tplc="9C608DAA">
      <w:numFmt w:val="bullet"/>
      <w:lvlText w:val="•"/>
      <w:lvlJc w:val="left"/>
      <w:pPr>
        <w:ind w:left="2089" w:hanging="201"/>
      </w:pPr>
      <w:rPr>
        <w:rFonts w:hint="default"/>
      </w:rPr>
    </w:lvl>
    <w:lvl w:ilvl="4" w:tplc="4BBCC614">
      <w:numFmt w:val="bullet"/>
      <w:lvlText w:val="•"/>
      <w:lvlJc w:val="left"/>
      <w:pPr>
        <w:ind w:left="2753" w:hanging="201"/>
      </w:pPr>
      <w:rPr>
        <w:rFonts w:hint="default"/>
      </w:rPr>
    </w:lvl>
    <w:lvl w:ilvl="5" w:tplc="6D780F94">
      <w:numFmt w:val="bullet"/>
      <w:lvlText w:val="•"/>
      <w:lvlJc w:val="left"/>
      <w:pPr>
        <w:ind w:left="3416" w:hanging="201"/>
      </w:pPr>
      <w:rPr>
        <w:rFonts w:hint="default"/>
      </w:rPr>
    </w:lvl>
    <w:lvl w:ilvl="6" w:tplc="E0468A7A">
      <w:numFmt w:val="bullet"/>
      <w:lvlText w:val="•"/>
      <w:lvlJc w:val="left"/>
      <w:pPr>
        <w:ind w:left="4079" w:hanging="201"/>
      </w:pPr>
      <w:rPr>
        <w:rFonts w:hint="default"/>
      </w:rPr>
    </w:lvl>
    <w:lvl w:ilvl="7" w:tplc="D72C3DB0">
      <w:numFmt w:val="bullet"/>
      <w:lvlText w:val="•"/>
      <w:lvlJc w:val="left"/>
      <w:pPr>
        <w:ind w:left="4743" w:hanging="201"/>
      </w:pPr>
      <w:rPr>
        <w:rFonts w:hint="default"/>
      </w:rPr>
    </w:lvl>
    <w:lvl w:ilvl="8" w:tplc="E05E0730">
      <w:numFmt w:val="bullet"/>
      <w:lvlText w:val="•"/>
      <w:lvlJc w:val="left"/>
      <w:pPr>
        <w:ind w:left="5406" w:hanging="201"/>
      </w:pPr>
      <w:rPr>
        <w:rFonts w:hint="default"/>
      </w:rPr>
    </w:lvl>
  </w:abstractNum>
  <w:abstractNum w:abstractNumId="22" w15:restartNumberingAfterBreak="0">
    <w:nsid w:val="45B5712A"/>
    <w:multiLevelType w:val="multilevel"/>
    <w:tmpl w:val="5A7CDA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79167D"/>
    <w:multiLevelType w:val="hybridMultilevel"/>
    <w:tmpl w:val="B76AD744"/>
    <w:lvl w:ilvl="0" w:tplc="8E4EB210">
      <w:start w:val="1"/>
      <w:numFmt w:val="decimal"/>
      <w:lvlText w:val="1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58586E27"/>
    <w:multiLevelType w:val="hybridMultilevel"/>
    <w:tmpl w:val="510A3BA2"/>
    <w:lvl w:ilvl="0" w:tplc="89086DD6">
      <w:numFmt w:val="bullet"/>
      <w:lvlText w:val="•"/>
      <w:lvlJc w:val="left"/>
      <w:pPr>
        <w:ind w:left="1287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BD67C9B"/>
    <w:multiLevelType w:val="hybridMultilevel"/>
    <w:tmpl w:val="8E6A08E8"/>
    <w:lvl w:ilvl="0" w:tplc="2B06E5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CAFEFA76">
      <w:start w:val="1"/>
      <w:numFmt w:val="decimal"/>
      <w:lvlText w:val="%2."/>
      <w:lvlJc w:val="left"/>
      <w:pPr>
        <w:ind w:left="1560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D44E9"/>
    <w:multiLevelType w:val="hybridMultilevel"/>
    <w:tmpl w:val="E0049E34"/>
    <w:lvl w:ilvl="0" w:tplc="CD34BA3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4D1DD7"/>
    <w:multiLevelType w:val="hybridMultilevel"/>
    <w:tmpl w:val="C7AE15CE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A6D196D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B9449AC"/>
    <w:multiLevelType w:val="multilevel"/>
    <w:tmpl w:val="0FAA71A6"/>
    <w:lvl w:ilvl="0">
      <w:start w:val="1"/>
      <w:numFmt w:val="russianUpper"/>
      <w:suff w:val="space"/>
      <w:lvlText w:val="Приложение %1."/>
      <w:lvlJc w:val="left"/>
      <w:pPr>
        <w:ind w:left="56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764"/>
        </w:tabs>
        <w:ind w:left="1404" w:firstLine="0"/>
      </w:pPr>
      <w:rPr>
        <w:rFonts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1047"/>
        </w:tabs>
        <w:ind w:left="104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04"/>
        </w:tabs>
        <w:ind w:left="284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24"/>
        </w:tabs>
        <w:ind w:left="3564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644"/>
        </w:tabs>
        <w:ind w:left="4284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364"/>
        </w:tabs>
        <w:ind w:left="50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084"/>
        </w:tabs>
        <w:ind w:left="572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04"/>
        </w:tabs>
        <w:ind w:left="6444" w:firstLine="0"/>
      </w:pPr>
      <w:rPr>
        <w:rFonts w:hint="default"/>
      </w:rPr>
    </w:lvl>
  </w:abstractNum>
  <w:abstractNum w:abstractNumId="30" w15:restartNumberingAfterBreak="0">
    <w:nsid w:val="6DBB7EDC"/>
    <w:multiLevelType w:val="hybridMultilevel"/>
    <w:tmpl w:val="356492A2"/>
    <w:lvl w:ilvl="0" w:tplc="0419000F">
      <w:start w:val="1"/>
      <w:numFmt w:val="decimal"/>
      <w:lvlText w:val="%1."/>
      <w:lvlJc w:val="left"/>
      <w:pPr>
        <w:ind w:left="888" w:hanging="360"/>
      </w:p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1" w15:restartNumberingAfterBreak="0">
    <w:nsid w:val="6EBD0855"/>
    <w:multiLevelType w:val="hybridMultilevel"/>
    <w:tmpl w:val="9970F0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417EF4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3AD0423"/>
    <w:multiLevelType w:val="hybridMultilevel"/>
    <w:tmpl w:val="B9F0DC2E"/>
    <w:lvl w:ilvl="0" w:tplc="0419000F">
      <w:start w:val="1"/>
      <w:numFmt w:val="decimal"/>
      <w:lvlText w:val="%1."/>
      <w:lvlJc w:val="left"/>
      <w:pPr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4" w15:restartNumberingAfterBreak="0">
    <w:nsid w:val="74407C50"/>
    <w:multiLevelType w:val="hybridMultilevel"/>
    <w:tmpl w:val="D46CE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F489E"/>
    <w:multiLevelType w:val="hybridMultilevel"/>
    <w:tmpl w:val="2CD89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8"/>
  </w:num>
  <w:num w:numId="4">
    <w:abstractNumId w:val="34"/>
  </w:num>
  <w:num w:numId="5">
    <w:abstractNumId w:val="10"/>
  </w:num>
  <w:num w:numId="6">
    <w:abstractNumId w:val="15"/>
  </w:num>
  <w:num w:numId="7">
    <w:abstractNumId w:val="3"/>
  </w:num>
  <w:num w:numId="8">
    <w:abstractNumId w:val="35"/>
  </w:num>
  <w:num w:numId="9">
    <w:abstractNumId w:val="23"/>
  </w:num>
  <w:num w:numId="10">
    <w:abstractNumId w:val="7"/>
  </w:num>
  <w:num w:numId="11">
    <w:abstractNumId w:val="9"/>
  </w:num>
  <w:num w:numId="12">
    <w:abstractNumId w:val="30"/>
  </w:num>
  <w:num w:numId="13">
    <w:abstractNumId w:val="33"/>
  </w:num>
  <w:num w:numId="14">
    <w:abstractNumId w:val="21"/>
  </w:num>
  <w:num w:numId="15">
    <w:abstractNumId w:val="16"/>
  </w:num>
  <w:num w:numId="16">
    <w:abstractNumId w:val="24"/>
  </w:num>
  <w:num w:numId="17">
    <w:abstractNumId w:val="20"/>
  </w:num>
  <w:num w:numId="18">
    <w:abstractNumId w:val="25"/>
  </w:num>
  <w:num w:numId="19">
    <w:abstractNumId w:val="13"/>
  </w:num>
  <w:num w:numId="20">
    <w:abstractNumId w:val="17"/>
  </w:num>
  <w:num w:numId="21">
    <w:abstractNumId w:val="22"/>
  </w:num>
  <w:num w:numId="22">
    <w:abstractNumId w:val="18"/>
  </w:num>
  <w:num w:numId="23">
    <w:abstractNumId w:val="12"/>
  </w:num>
  <w:num w:numId="24">
    <w:abstractNumId w:val="29"/>
  </w:num>
  <w:num w:numId="25">
    <w:abstractNumId w:val="29"/>
  </w:num>
  <w:num w:numId="26">
    <w:abstractNumId w:val="31"/>
  </w:num>
  <w:num w:numId="27">
    <w:abstractNumId w:val="14"/>
  </w:num>
  <w:num w:numId="28">
    <w:abstractNumId w:val="6"/>
  </w:num>
  <w:num w:numId="29">
    <w:abstractNumId w:val="26"/>
  </w:num>
  <w:num w:numId="30">
    <w:abstractNumId w:val="19"/>
  </w:num>
  <w:num w:numId="31">
    <w:abstractNumId w:val="27"/>
  </w:num>
  <w:num w:numId="32">
    <w:abstractNumId w:val="28"/>
  </w:num>
  <w:num w:numId="33">
    <w:abstractNumId w:val="3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698"/>
    <w:rsid w:val="0000401E"/>
    <w:rsid w:val="00004821"/>
    <w:rsid w:val="00020E25"/>
    <w:rsid w:val="000246E9"/>
    <w:rsid w:val="00024D82"/>
    <w:rsid w:val="00051179"/>
    <w:rsid w:val="000521D4"/>
    <w:rsid w:val="00053BB7"/>
    <w:rsid w:val="00053FCA"/>
    <w:rsid w:val="000563EE"/>
    <w:rsid w:val="000616A7"/>
    <w:rsid w:val="00064BC7"/>
    <w:rsid w:val="000670AB"/>
    <w:rsid w:val="000673C2"/>
    <w:rsid w:val="000704F0"/>
    <w:rsid w:val="00075F1B"/>
    <w:rsid w:val="00081EF8"/>
    <w:rsid w:val="00085698"/>
    <w:rsid w:val="000A1AC3"/>
    <w:rsid w:val="000A62DC"/>
    <w:rsid w:val="000A79E6"/>
    <w:rsid w:val="000C5D18"/>
    <w:rsid w:val="000D61F1"/>
    <w:rsid w:val="000D79EF"/>
    <w:rsid w:val="000E39D5"/>
    <w:rsid w:val="000E7689"/>
    <w:rsid w:val="000E7CE3"/>
    <w:rsid w:val="000F6C67"/>
    <w:rsid w:val="00103AAF"/>
    <w:rsid w:val="00105A86"/>
    <w:rsid w:val="00114A57"/>
    <w:rsid w:val="001225F2"/>
    <w:rsid w:val="00122B20"/>
    <w:rsid w:val="001340E2"/>
    <w:rsid w:val="00144623"/>
    <w:rsid w:val="00146C9B"/>
    <w:rsid w:val="00160054"/>
    <w:rsid w:val="00162295"/>
    <w:rsid w:val="00162B54"/>
    <w:rsid w:val="00171B0E"/>
    <w:rsid w:val="00177087"/>
    <w:rsid w:val="00181CCF"/>
    <w:rsid w:val="00184831"/>
    <w:rsid w:val="00185F44"/>
    <w:rsid w:val="00187BBE"/>
    <w:rsid w:val="00194072"/>
    <w:rsid w:val="00195D5C"/>
    <w:rsid w:val="001C43A9"/>
    <w:rsid w:val="001C5680"/>
    <w:rsid w:val="001D3197"/>
    <w:rsid w:val="001F021D"/>
    <w:rsid w:val="001F4E4F"/>
    <w:rsid w:val="001F6246"/>
    <w:rsid w:val="001F757A"/>
    <w:rsid w:val="0020607E"/>
    <w:rsid w:val="002117DA"/>
    <w:rsid w:val="00213F4C"/>
    <w:rsid w:val="002154AE"/>
    <w:rsid w:val="00222C8C"/>
    <w:rsid w:val="00225542"/>
    <w:rsid w:val="00225E40"/>
    <w:rsid w:val="00231E25"/>
    <w:rsid w:val="0024296F"/>
    <w:rsid w:val="00246F6D"/>
    <w:rsid w:val="002524AD"/>
    <w:rsid w:val="00275944"/>
    <w:rsid w:val="00290F83"/>
    <w:rsid w:val="00293CF5"/>
    <w:rsid w:val="00296D40"/>
    <w:rsid w:val="002B1C4E"/>
    <w:rsid w:val="002C3E03"/>
    <w:rsid w:val="002D28E7"/>
    <w:rsid w:val="002F09BF"/>
    <w:rsid w:val="002F1088"/>
    <w:rsid w:val="002F6324"/>
    <w:rsid w:val="00316F42"/>
    <w:rsid w:val="003176AF"/>
    <w:rsid w:val="00324581"/>
    <w:rsid w:val="00326CEA"/>
    <w:rsid w:val="0033405F"/>
    <w:rsid w:val="00334F03"/>
    <w:rsid w:val="003354FB"/>
    <w:rsid w:val="00342C5D"/>
    <w:rsid w:val="00343F87"/>
    <w:rsid w:val="00346352"/>
    <w:rsid w:val="00352F7A"/>
    <w:rsid w:val="003552A7"/>
    <w:rsid w:val="00363FF8"/>
    <w:rsid w:val="0037034C"/>
    <w:rsid w:val="00372244"/>
    <w:rsid w:val="00380464"/>
    <w:rsid w:val="00380649"/>
    <w:rsid w:val="003812C7"/>
    <w:rsid w:val="00383E02"/>
    <w:rsid w:val="003855A2"/>
    <w:rsid w:val="003A1097"/>
    <w:rsid w:val="003A379F"/>
    <w:rsid w:val="003A4DEA"/>
    <w:rsid w:val="003A6E25"/>
    <w:rsid w:val="003B7DD5"/>
    <w:rsid w:val="003C485D"/>
    <w:rsid w:val="003C68F6"/>
    <w:rsid w:val="003D39FD"/>
    <w:rsid w:val="003D4455"/>
    <w:rsid w:val="003D4BE6"/>
    <w:rsid w:val="003F1E90"/>
    <w:rsid w:val="003F46C0"/>
    <w:rsid w:val="004023B2"/>
    <w:rsid w:val="004355C0"/>
    <w:rsid w:val="00442137"/>
    <w:rsid w:val="0044273E"/>
    <w:rsid w:val="00451CDD"/>
    <w:rsid w:val="00454AD5"/>
    <w:rsid w:val="0045569E"/>
    <w:rsid w:val="00456413"/>
    <w:rsid w:val="00457E5A"/>
    <w:rsid w:val="0046081C"/>
    <w:rsid w:val="0046247A"/>
    <w:rsid w:val="0046299C"/>
    <w:rsid w:val="00464EB9"/>
    <w:rsid w:val="00471E21"/>
    <w:rsid w:val="00473D3E"/>
    <w:rsid w:val="0047441A"/>
    <w:rsid w:val="004857B7"/>
    <w:rsid w:val="00487925"/>
    <w:rsid w:val="00491133"/>
    <w:rsid w:val="00492AC9"/>
    <w:rsid w:val="004967DF"/>
    <w:rsid w:val="004A1CCE"/>
    <w:rsid w:val="004A23A6"/>
    <w:rsid w:val="004A2A20"/>
    <w:rsid w:val="004A3462"/>
    <w:rsid w:val="004A518E"/>
    <w:rsid w:val="004B2C15"/>
    <w:rsid w:val="004D1B6C"/>
    <w:rsid w:val="004D31FE"/>
    <w:rsid w:val="004D5AB5"/>
    <w:rsid w:val="004D7890"/>
    <w:rsid w:val="004E6FB6"/>
    <w:rsid w:val="00502421"/>
    <w:rsid w:val="00503B0E"/>
    <w:rsid w:val="00503E88"/>
    <w:rsid w:val="005200B4"/>
    <w:rsid w:val="005316A4"/>
    <w:rsid w:val="00536C5C"/>
    <w:rsid w:val="00536CD1"/>
    <w:rsid w:val="00541BA6"/>
    <w:rsid w:val="005475B0"/>
    <w:rsid w:val="005568E5"/>
    <w:rsid w:val="005614B2"/>
    <w:rsid w:val="00561DEF"/>
    <w:rsid w:val="00577A79"/>
    <w:rsid w:val="00577D7F"/>
    <w:rsid w:val="005813B1"/>
    <w:rsid w:val="00583168"/>
    <w:rsid w:val="00584C5B"/>
    <w:rsid w:val="005B0AF9"/>
    <w:rsid w:val="005B188C"/>
    <w:rsid w:val="005C3919"/>
    <w:rsid w:val="005D0DD3"/>
    <w:rsid w:val="005D50E7"/>
    <w:rsid w:val="005D5B77"/>
    <w:rsid w:val="005D6465"/>
    <w:rsid w:val="005E4812"/>
    <w:rsid w:val="005E6784"/>
    <w:rsid w:val="005F473B"/>
    <w:rsid w:val="00604A4D"/>
    <w:rsid w:val="006154BA"/>
    <w:rsid w:val="00617779"/>
    <w:rsid w:val="00622298"/>
    <w:rsid w:val="0062566B"/>
    <w:rsid w:val="00634238"/>
    <w:rsid w:val="006373F9"/>
    <w:rsid w:val="00647F8C"/>
    <w:rsid w:val="00650465"/>
    <w:rsid w:val="0065105F"/>
    <w:rsid w:val="00655BE1"/>
    <w:rsid w:val="0066357F"/>
    <w:rsid w:val="00684056"/>
    <w:rsid w:val="00685029"/>
    <w:rsid w:val="00692231"/>
    <w:rsid w:val="00695755"/>
    <w:rsid w:val="006A52DB"/>
    <w:rsid w:val="006B3BF4"/>
    <w:rsid w:val="006B7445"/>
    <w:rsid w:val="006E4EC7"/>
    <w:rsid w:val="007006B8"/>
    <w:rsid w:val="00701FE8"/>
    <w:rsid w:val="00705340"/>
    <w:rsid w:val="007124D4"/>
    <w:rsid w:val="00713C72"/>
    <w:rsid w:val="00714C40"/>
    <w:rsid w:val="00717828"/>
    <w:rsid w:val="00725300"/>
    <w:rsid w:val="00732BC0"/>
    <w:rsid w:val="00746191"/>
    <w:rsid w:val="00746889"/>
    <w:rsid w:val="00746B69"/>
    <w:rsid w:val="00756554"/>
    <w:rsid w:val="0076004C"/>
    <w:rsid w:val="00761A44"/>
    <w:rsid w:val="007624FC"/>
    <w:rsid w:val="00762D78"/>
    <w:rsid w:val="007657B6"/>
    <w:rsid w:val="007735C4"/>
    <w:rsid w:val="0077574A"/>
    <w:rsid w:val="0078490A"/>
    <w:rsid w:val="007B380C"/>
    <w:rsid w:val="007C2DA9"/>
    <w:rsid w:val="007D1F6A"/>
    <w:rsid w:val="007D6128"/>
    <w:rsid w:val="007E00EE"/>
    <w:rsid w:val="0080104F"/>
    <w:rsid w:val="00803216"/>
    <w:rsid w:val="0081029E"/>
    <w:rsid w:val="00811893"/>
    <w:rsid w:val="00813462"/>
    <w:rsid w:val="00821B6F"/>
    <w:rsid w:val="00823C08"/>
    <w:rsid w:val="008310AD"/>
    <w:rsid w:val="00844F85"/>
    <w:rsid w:val="00852CCC"/>
    <w:rsid w:val="0085491A"/>
    <w:rsid w:val="008748C9"/>
    <w:rsid w:val="00880813"/>
    <w:rsid w:val="008878BA"/>
    <w:rsid w:val="00894B24"/>
    <w:rsid w:val="00896929"/>
    <w:rsid w:val="00896BBE"/>
    <w:rsid w:val="008B38CA"/>
    <w:rsid w:val="008C0117"/>
    <w:rsid w:val="008C6B9B"/>
    <w:rsid w:val="008D3CD6"/>
    <w:rsid w:val="008E1881"/>
    <w:rsid w:val="008E4CE8"/>
    <w:rsid w:val="008E6B32"/>
    <w:rsid w:val="008F24F7"/>
    <w:rsid w:val="008F4764"/>
    <w:rsid w:val="009033D0"/>
    <w:rsid w:val="00903F9A"/>
    <w:rsid w:val="009163DF"/>
    <w:rsid w:val="009779CB"/>
    <w:rsid w:val="00982CC4"/>
    <w:rsid w:val="00983FE5"/>
    <w:rsid w:val="00993B52"/>
    <w:rsid w:val="009B7237"/>
    <w:rsid w:val="009C238C"/>
    <w:rsid w:val="009C2FF0"/>
    <w:rsid w:val="009D0407"/>
    <w:rsid w:val="009D2F31"/>
    <w:rsid w:val="009D3F21"/>
    <w:rsid w:val="009D4F4B"/>
    <w:rsid w:val="009D6CC7"/>
    <w:rsid w:val="009E21C5"/>
    <w:rsid w:val="009E2A12"/>
    <w:rsid w:val="009E37E7"/>
    <w:rsid w:val="009F7EAE"/>
    <w:rsid w:val="00A203CE"/>
    <w:rsid w:val="00A234A7"/>
    <w:rsid w:val="00A25F52"/>
    <w:rsid w:val="00A35115"/>
    <w:rsid w:val="00A35523"/>
    <w:rsid w:val="00A37679"/>
    <w:rsid w:val="00A4405A"/>
    <w:rsid w:val="00A603AF"/>
    <w:rsid w:val="00A62325"/>
    <w:rsid w:val="00A6336A"/>
    <w:rsid w:val="00A7331E"/>
    <w:rsid w:val="00A84AD4"/>
    <w:rsid w:val="00A871F3"/>
    <w:rsid w:val="00A93BF9"/>
    <w:rsid w:val="00A95AF5"/>
    <w:rsid w:val="00AA73EA"/>
    <w:rsid w:val="00AB33FB"/>
    <w:rsid w:val="00AC0AEB"/>
    <w:rsid w:val="00AC395C"/>
    <w:rsid w:val="00AD1A4D"/>
    <w:rsid w:val="00AD5E2C"/>
    <w:rsid w:val="00AE27C9"/>
    <w:rsid w:val="00AE2901"/>
    <w:rsid w:val="00AF0062"/>
    <w:rsid w:val="00AF65D0"/>
    <w:rsid w:val="00AF67A5"/>
    <w:rsid w:val="00AF6F43"/>
    <w:rsid w:val="00B0155F"/>
    <w:rsid w:val="00B0183F"/>
    <w:rsid w:val="00B07CC0"/>
    <w:rsid w:val="00B1719C"/>
    <w:rsid w:val="00B25464"/>
    <w:rsid w:val="00B26F13"/>
    <w:rsid w:val="00B44130"/>
    <w:rsid w:val="00B509F0"/>
    <w:rsid w:val="00B52E11"/>
    <w:rsid w:val="00B62191"/>
    <w:rsid w:val="00B75E4A"/>
    <w:rsid w:val="00B769C9"/>
    <w:rsid w:val="00B822D0"/>
    <w:rsid w:val="00B90849"/>
    <w:rsid w:val="00B973DB"/>
    <w:rsid w:val="00BB44B3"/>
    <w:rsid w:val="00BC1AE9"/>
    <w:rsid w:val="00BC42A2"/>
    <w:rsid w:val="00BC572E"/>
    <w:rsid w:val="00BD03AF"/>
    <w:rsid w:val="00BD3AAC"/>
    <w:rsid w:val="00BD569B"/>
    <w:rsid w:val="00BE0B59"/>
    <w:rsid w:val="00BF027D"/>
    <w:rsid w:val="00BF069A"/>
    <w:rsid w:val="00BF78F1"/>
    <w:rsid w:val="00C06367"/>
    <w:rsid w:val="00C15CF4"/>
    <w:rsid w:val="00C15DFE"/>
    <w:rsid w:val="00C210A9"/>
    <w:rsid w:val="00C221F1"/>
    <w:rsid w:val="00C24E4C"/>
    <w:rsid w:val="00C33067"/>
    <w:rsid w:val="00C337F1"/>
    <w:rsid w:val="00C3402F"/>
    <w:rsid w:val="00C3562B"/>
    <w:rsid w:val="00C427B1"/>
    <w:rsid w:val="00C442ED"/>
    <w:rsid w:val="00C518B3"/>
    <w:rsid w:val="00C54A36"/>
    <w:rsid w:val="00C65CFD"/>
    <w:rsid w:val="00C703B2"/>
    <w:rsid w:val="00C753CD"/>
    <w:rsid w:val="00C80B6D"/>
    <w:rsid w:val="00C971AB"/>
    <w:rsid w:val="00CA20AA"/>
    <w:rsid w:val="00CA6ABA"/>
    <w:rsid w:val="00CA70F1"/>
    <w:rsid w:val="00CB4700"/>
    <w:rsid w:val="00CC041D"/>
    <w:rsid w:val="00CD77BD"/>
    <w:rsid w:val="00CE658B"/>
    <w:rsid w:val="00CF0FAC"/>
    <w:rsid w:val="00D0039E"/>
    <w:rsid w:val="00D0183D"/>
    <w:rsid w:val="00D1207B"/>
    <w:rsid w:val="00D13048"/>
    <w:rsid w:val="00D27D34"/>
    <w:rsid w:val="00D346D0"/>
    <w:rsid w:val="00D42808"/>
    <w:rsid w:val="00D55239"/>
    <w:rsid w:val="00D64146"/>
    <w:rsid w:val="00D679DF"/>
    <w:rsid w:val="00D73642"/>
    <w:rsid w:val="00D74E8A"/>
    <w:rsid w:val="00D931E5"/>
    <w:rsid w:val="00D97DA4"/>
    <w:rsid w:val="00DA38ED"/>
    <w:rsid w:val="00DB1A03"/>
    <w:rsid w:val="00DB21E0"/>
    <w:rsid w:val="00DC1A74"/>
    <w:rsid w:val="00DC692C"/>
    <w:rsid w:val="00DD06D4"/>
    <w:rsid w:val="00DD10B6"/>
    <w:rsid w:val="00DD1C8B"/>
    <w:rsid w:val="00DD37DD"/>
    <w:rsid w:val="00DD7DF6"/>
    <w:rsid w:val="00DE4151"/>
    <w:rsid w:val="00DE6A9A"/>
    <w:rsid w:val="00DF1227"/>
    <w:rsid w:val="00DF222C"/>
    <w:rsid w:val="00DF2F28"/>
    <w:rsid w:val="00E01156"/>
    <w:rsid w:val="00E03C21"/>
    <w:rsid w:val="00E07F7C"/>
    <w:rsid w:val="00E30418"/>
    <w:rsid w:val="00E37E6D"/>
    <w:rsid w:val="00E42A83"/>
    <w:rsid w:val="00E4430C"/>
    <w:rsid w:val="00E46591"/>
    <w:rsid w:val="00E56005"/>
    <w:rsid w:val="00E6082E"/>
    <w:rsid w:val="00E63935"/>
    <w:rsid w:val="00E63C33"/>
    <w:rsid w:val="00E67DB3"/>
    <w:rsid w:val="00E70247"/>
    <w:rsid w:val="00E823FB"/>
    <w:rsid w:val="00E910A1"/>
    <w:rsid w:val="00EA3628"/>
    <w:rsid w:val="00EA4EA9"/>
    <w:rsid w:val="00EB494A"/>
    <w:rsid w:val="00EB71CD"/>
    <w:rsid w:val="00EC1000"/>
    <w:rsid w:val="00EC20D8"/>
    <w:rsid w:val="00EC2CF9"/>
    <w:rsid w:val="00ED0B0D"/>
    <w:rsid w:val="00ED22D4"/>
    <w:rsid w:val="00ED284B"/>
    <w:rsid w:val="00ED4B20"/>
    <w:rsid w:val="00EE0B21"/>
    <w:rsid w:val="00EE2D24"/>
    <w:rsid w:val="00EE5EF9"/>
    <w:rsid w:val="00EE6840"/>
    <w:rsid w:val="00EF5593"/>
    <w:rsid w:val="00F03157"/>
    <w:rsid w:val="00F03322"/>
    <w:rsid w:val="00F14D0E"/>
    <w:rsid w:val="00F2270B"/>
    <w:rsid w:val="00F277EF"/>
    <w:rsid w:val="00F40168"/>
    <w:rsid w:val="00F53E5E"/>
    <w:rsid w:val="00F5777B"/>
    <w:rsid w:val="00F7759D"/>
    <w:rsid w:val="00F8685E"/>
    <w:rsid w:val="00F87B5E"/>
    <w:rsid w:val="00F941FA"/>
    <w:rsid w:val="00FA2446"/>
    <w:rsid w:val="00FA3FFC"/>
    <w:rsid w:val="00FA41B5"/>
    <w:rsid w:val="00FB518D"/>
    <w:rsid w:val="00FC3561"/>
    <w:rsid w:val="00FE22D4"/>
    <w:rsid w:val="00FF230C"/>
    <w:rsid w:val="00FF2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FA454B-7B4A-45A9-9901-F3BBD6F1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005"/>
    <w:rPr>
      <w:sz w:val="24"/>
      <w:szCs w:val="24"/>
    </w:rPr>
  </w:style>
  <w:style w:type="paragraph" w:styleId="1">
    <w:name w:val="heading 1"/>
    <w:basedOn w:val="a"/>
    <w:next w:val="a"/>
    <w:qFormat/>
    <w:rsid w:val="00355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24D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24D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E0B59"/>
    <w:pPr>
      <w:keepNext/>
      <w:jc w:val="center"/>
      <w:outlineLvl w:val="3"/>
    </w:pPr>
    <w:rPr>
      <w:b/>
      <w:bCs/>
      <w:sz w:val="18"/>
      <w:szCs w:val="18"/>
    </w:rPr>
  </w:style>
  <w:style w:type="paragraph" w:styleId="5">
    <w:name w:val="heading 5"/>
    <w:basedOn w:val="a"/>
    <w:next w:val="a"/>
    <w:qFormat/>
    <w:rsid w:val="000A62DC"/>
    <w:p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BE0B59"/>
    <w:pPr>
      <w:keepNext/>
      <w:jc w:val="center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024D82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024D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A62DC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485D"/>
    <w:rPr>
      <w:rFonts w:ascii="Tahoma" w:hAnsi="Tahoma" w:cs="Tahoma"/>
      <w:sz w:val="16"/>
      <w:szCs w:val="16"/>
    </w:rPr>
  </w:style>
  <w:style w:type="character" w:styleId="a4">
    <w:name w:val="Hyperlink"/>
    <w:rsid w:val="00BE0B59"/>
    <w:rPr>
      <w:color w:val="0000FF"/>
      <w:u w:val="single"/>
    </w:rPr>
  </w:style>
  <w:style w:type="paragraph" w:styleId="a5">
    <w:name w:val="header"/>
    <w:basedOn w:val="a"/>
    <w:rsid w:val="00BE0B5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30">
    <w:name w:val="Body Text 3"/>
    <w:basedOn w:val="a"/>
    <w:rsid w:val="00BE0B59"/>
    <w:pPr>
      <w:jc w:val="both"/>
    </w:pPr>
    <w:rPr>
      <w:i/>
      <w:iCs/>
      <w:sz w:val="20"/>
      <w:szCs w:val="20"/>
    </w:rPr>
  </w:style>
  <w:style w:type="paragraph" w:styleId="a6">
    <w:name w:val="Body Text"/>
    <w:basedOn w:val="a"/>
    <w:rsid w:val="00024D82"/>
    <w:pPr>
      <w:spacing w:after="120"/>
    </w:pPr>
  </w:style>
  <w:style w:type="paragraph" w:styleId="31">
    <w:name w:val="Body Text Indent 3"/>
    <w:basedOn w:val="a"/>
    <w:rsid w:val="00024D82"/>
    <w:pPr>
      <w:spacing w:before="60" w:after="120"/>
      <w:ind w:left="283"/>
    </w:pPr>
    <w:rPr>
      <w:sz w:val="16"/>
      <w:szCs w:val="16"/>
    </w:rPr>
  </w:style>
  <w:style w:type="paragraph" w:styleId="a7">
    <w:name w:val="Body Text Indent"/>
    <w:basedOn w:val="a"/>
    <w:link w:val="a8"/>
    <w:rsid w:val="00024D82"/>
    <w:pPr>
      <w:spacing w:before="60" w:after="120"/>
      <w:ind w:left="283"/>
    </w:pPr>
  </w:style>
  <w:style w:type="paragraph" w:styleId="20">
    <w:name w:val="Body Text 2"/>
    <w:basedOn w:val="a"/>
    <w:rsid w:val="00024D82"/>
    <w:pPr>
      <w:spacing w:before="60" w:after="120" w:line="480" w:lineRule="auto"/>
    </w:pPr>
  </w:style>
  <w:style w:type="paragraph" w:customStyle="1" w:styleId="310">
    <w:name w:val="Заголовок 31"/>
    <w:basedOn w:val="a"/>
    <w:next w:val="a"/>
    <w:rsid w:val="009B7237"/>
    <w:pPr>
      <w:keepNext/>
      <w:spacing w:before="120"/>
      <w:jc w:val="both"/>
    </w:pPr>
    <w:rPr>
      <w:b/>
      <w:sz w:val="28"/>
      <w:szCs w:val="20"/>
    </w:rPr>
  </w:style>
  <w:style w:type="table" w:styleId="a9">
    <w:name w:val="Table Grid"/>
    <w:basedOn w:val="a1"/>
    <w:rsid w:val="000A6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0A62DC"/>
    <w:pPr>
      <w:tabs>
        <w:tab w:val="center" w:pos="4677"/>
        <w:tab w:val="right" w:pos="9355"/>
      </w:tabs>
      <w:spacing w:before="60"/>
    </w:pPr>
  </w:style>
  <w:style w:type="character" w:styleId="ab">
    <w:name w:val="page number"/>
    <w:basedOn w:val="a0"/>
    <w:rsid w:val="000A62DC"/>
  </w:style>
  <w:style w:type="paragraph" w:styleId="ac">
    <w:name w:val="Normal (Web)"/>
    <w:basedOn w:val="a"/>
    <w:uiPriority w:val="99"/>
    <w:rsid w:val="000A62DC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0">
    <w:name w:val="Стиль1"/>
    <w:basedOn w:val="a"/>
    <w:rsid w:val="000A62DC"/>
    <w:pPr>
      <w:spacing w:before="120"/>
      <w:ind w:firstLine="720"/>
    </w:pPr>
    <w:rPr>
      <w:rFonts w:ascii="Arial" w:hAnsi="Arial"/>
      <w:szCs w:val="20"/>
    </w:rPr>
  </w:style>
  <w:style w:type="paragraph" w:styleId="11">
    <w:name w:val="toc 1"/>
    <w:basedOn w:val="a"/>
    <w:next w:val="a"/>
    <w:autoRedefine/>
    <w:semiHidden/>
    <w:rsid w:val="000A62DC"/>
    <w:pPr>
      <w:spacing w:before="240" w:after="120"/>
    </w:pPr>
    <w:rPr>
      <w:b/>
      <w:bCs/>
      <w:szCs w:val="20"/>
    </w:rPr>
  </w:style>
  <w:style w:type="paragraph" w:styleId="32">
    <w:name w:val="toc 3"/>
    <w:basedOn w:val="a"/>
    <w:next w:val="a"/>
    <w:autoRedefine/>
    <w:rsid w:val="0081029E"/>
    <w:pPr>
      <w:widowControl w:val="0"/>
      <w:tabs>
        <w:tab w:val="left" w:pos="914"/>
      </w:tabs>
      <w:spacing w:after="124" w:line="216" w:lineRule="exact"/>
      <w:ind w:left="360"/>
      <w:jc w:val="both"/>
    </w:pPr>
    <w:rPr>
      <w:szCs w:val="20"/>
    </w:rPr>
  </w:style>
  <w:style w:type="paragraph" w:styleId="90">
    <w:name w:val="toc 9"/>
    <w:basedOn w:val="a"/>
    <w:next w:val="a"/>
    <w:autoRedefine/>
    <w:semiHidden/>
    <w:rsid w:val="000A62DC"/>
    <w:pPr>
      <w:spacing w:before="60"/>
      <w:ind w:left="1920"/>
    </w:pPr>
    <w:rPr>
      <w:sz w:val="20"/>
      <w:szCs w:val="20"/>
    </w:rPr>
  </w:style>
  <w:style w:type="paragraph" w:styleId="21">
    <w:name w:val="Body Text Indent 2"/>
    <w:basedOn w:val="a"/>
    <w:rsid w:val="000A62DC"/>
    <w:pPr>
      <w:spacing w:before="60" w:after="120" w:line="480" w:lineRule="auto"/>
      <w:ind w:left="283"/>
    </w:pPr>
  </w:style>
  <w:style w:type="paragraph" w:customStyle="1" w:styleId="ad">
    <w:name w:val="Перечисление"/>
    <w:basedOn w:val="a"/>
    <w:next w:val="a"/>
    <w:rsid w:val="000A62DC"/>
    <w:pPr>
      <w:overflowPunct w:val="0"/>
      <w:autoSpaceDE w:val="0"/>
      <w:autoSpaceDN w:val="0"/>
      <w:adjustRightInd w:val="0"/>
      <w:spacing w:before="60"/>
      <w:ind w:left="397" w:hanging="284"/>
      <w:jc w:val="both"/>
      <w:textAlignment w:val="baseline"/>
    </w:pPr>
    <w:rPr>
      <w:szCs w:val="20"/>
    </w:rPr>
  </w:style>
  <w:style w:type="paragraph" w:customStyle="1" w:styleId="ae">
    <w:name w:val="Перечисление (список)"/>
    <w:basedOn w:val="a"/>
    <w:next w:val="a"/>
    <w:rsid w:val="000A62DC"/>
    <w:pPr>
      <w:overflowPunct w:val="0"/>
      <w:autoSpaceDE w:val="0"/>
      <w:autoSpaceDN w:val="0"/>
      <w:adjustRightInd w:val="0"/>
      <w:spacing w:before="60"/>
      <w:ind w:left="454" w:hanging="227"/>
      <w:jc w:val="both"/>
      <w:textAlignment w:val="baseline"/>
    </w:pPr>
    <w:rPr>
      <w:szCs w:val="20"/>
    </w:rPr>
  </w:style>
  <w:style w:type="paragraph" w:styleId="40">
    <w:name w:val="List Bullet 4"/>
    <w:basedOn w:val="a"/>
    <w:autoRedefine/>
    <w:rsid w:val="000A62DC"/>
    <w:pPr>
      <w:tabs>
        <w:tab w:val="num" w:pos="1209"/>
      </w:tabs>
      <w:ind w:left="1209" w:hanging="360"/>
    </w:pPr>
  </w:style>
  <w:style w:type="character" w:styleId="af">
    <w:name w:val="Strong"/>
    <w:uiPriority w:val="22"/>
    <w:qFormat/>
    <w:rsid w:val="000A62DC"/>
    <w:rPr>
      <w:b/>
      <w:bCs/>
    </w:rPr>
  </w:style>
  <w:style w:type="paragraph" w:customStyle="1" w:styleId="FR1">
    <w:name w:val="FR1"/>
    <w:rsid w:val="000A62DC"/>
    <w:pPr>
      <w:widowControl w:val="0"/>
    </w:pPr>
    <w:rPr>
      <w:snapToGrid w:val="0"/>
      <w:sz w:val="72"/>
    </w:rPr>
  </w:style>
  <w:style w:type="paragraph" w:styleId="af0">
    <w:name w:val="Title"/>
    <w:basedOn w:val="a"/>
    <w:qFormat/>
    <w:rsid w:val="000A62DC"/>
    <w:pPr>
      <w:jc w:val="center"/>
    </w:pPr>
    <w:rPr>
      <w:sz w:val="28"/>
      <w:szCs w:val="20"/>
      <w:lang w:val="en-US"/>
    </w:rPr>
  </w:style>
  <w:style w:type="paragraph" w:customStyle="1" w:styleId="biauthorsl">
    <w:name w:val="biauthorsl"/>
    <w:basedOn w:val="a"/>
    <w:rsid w:val="004D1B6C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4D1B6C"/>
    <w:pPr>
      <w:spacing w:before="100" w:beforeAutospacing="1" w:after="100" w:afterAutospacing="1"/>
    </w:pPr>
  </w:style>
  <w:style w:type="paragraph" w:styleId="af1">
    <w:name w:val="Subtitle"/>
    <w:basedOn w:val="a"/>
    <w:qFormat/>
    <w:rsid w:val="002B1C4E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Style2">
    <w:name w:val="Style2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A603AF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A603A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A603AF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A603AF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A603AF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A603AF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A603AF"/>
    <w:rPr>
      <w:rFonts w:ascii="Times New Roman" w:hAnsi="Times New Roman" w:cs="Times New Roman" w:hint="default"/>
      <w:b/>
      <w:bCs/>
      <w:sz w:val="12"/>
      <w:szCs w:val="12"/>
    </w:rPr>
  </w:style>
  <w:style w:type="paragraph" w:customStyle="1" w:styleId="Style4">
    <w:name w:val="Style4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A603AF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A603AF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6">
    <w:name w:val="Style6"/>
    <w:basedOn w:val="a"/>
    <w:rsid w:val="00A603AF"/>
    <w:pPr>
      <w:widowControl w:val="0"/>
      <w:autoSpaceDE w:val="0"/>
      <w:autoSpaceDN w:val="0"/>
      <w:adjustRightInd w:val="0"/>
    </w:pPr>
  </w:style>
  <w:style w:type="paragraph" w:styleId="af2">
    <w:name w:val="List Paragraph"/>
    <w:basedOn w:val="a"/>
    <w:link w:val="af3"/>
    <w:uiPriority w:val="34"/>
    <w:qFormat/>
    <w:rsid w:val="0081346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8">
    <w:name w:val="Style8"/>
    <w:basedOn w:val="a"/>
    <w:uiPriority w:val="99"/>
    <w:rsid w:val="00075F1B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rsid w:val="00075F1B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075F1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B509F0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E56005"/>
    <w:rPr>
      <w:rFonts w:ascii="Times New Roman" w:hAnsi="Times New Roman" w:cs="Times New Roman"/>
      <w:i/>
      <w:iCs/>
      <w:sz w:val="12"/>
      <w:szCs w:val="12"/>
    </w:rPr>
  </w:style>
  <w:style w:type="paragraph" w:customStyle="1" w:styleId="Default">
    <w:name w:val="Default"/>
    <w:rsid w:val="00BD56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CA6ABA"/>
  </w:style>
  <w:style w:type="character" w:customStyle="1" w:styleId="ircsu">
    <w:name w:val="irc_su"/>
    <w:basedOn w:val="a0"/>
    <w:rsid w:val="00CA6ABA"/>
  </w:style>
  <w:style w:type="character" w:customStyle="1" w:styleId="upper">
    <w:name w:val="upper"/>
    <w:basedOn w:val="a0"/>
    <w:rsid w:val="00CA6ABA"/>
  </w:style>
  <w:style w:type="paragraph" w:customStyle="1" w:styleId="311">
    <w:name w:val="Основной текст с отступом 31"/>
    <w:basedOn w:val="a"/>
    <w:rsid w:val="00B90849"/>
    <w:pPr>
      <w:suppressAutoHyphens/>
      <w:ind w:firstLine="567"/>
      <w:jc w:val="both"/>
    </w:pPr>
    <w:rPr>
      <w:lang w:eastAsia="ar-SA"/>
    </w:rPr>
  </w:style>
  <w:style w:type="paragraph" w:customStyle="1" w:styleId="af4">
    <w:name w:val="список с точками"/>
    <w:basedOn w:val="a"/>
    <w:rsid w:val="00B90849"/>
    <w:pPr>
      <w:tabs>
        <w:tab w:val="left" w:pos="720"/>
        <w:tab w:val="left" w:pos="756"/>
      </w:tabs>
      <w:suppressAutoHyphens/>
      <w:spacing w:line="312" w:lineRule="auto"/>
      <w:ind w:left="756" w:hanging="360"/>
      <w:jc w:val="both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D0039E"/>
    <w:rPr>
      <w:sz w:val="24"/>
      <w:szCs w:val="24"/>
    </w:rPr>
  </w:style>
  <w:style w:type="character" w:customStyle="1" w:styleId="af3">
    <w:name w:val="Абзац списка Знак"/>
    <w:link w:val="af2"/>
    <w:uiPriority w:val="34"/>
    <w:locked/>
    <w:rsid w:val="003812C7"/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3812C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3812C7"/>
    <w:rPr>
      <w:rFonts w:ascii="Arial" w:hAnsi="Arial" w:cs="Arial"/>
      <w:vanish/>
      <w:sz w:val="16"/>
      <w:szCs w:val="16"/>
    </w:rPr>
  </w:style>
  <w:style w:type="paragraph" w:styleId="22">
    <w:name w:val="toc 2"/>
    <w:basedOn w:val="a"/>
    <w:uiPriority w:val="1"/>
    <w:qFormat/>
    <w:rsid w:val="00F87B5E"/>
    <w:pPr>
      <w:widowControl w:val="0"/>
      <w:autoSpaceDE w:val="0"/>
      <w:autoSpaceDN w:val="0"/>
      <w:spacing w:before="56" w:line="220" w:lineRule="exact"/>
      <w:ind w:left="643" w:right="104"/>
    </w:pPr>
    <w:rPr>
      <w:rFonts w:ascii="Garamond" w:eastAsia="Garamond" w:hAnsi="Garamond" w:cs="Garamond"/>
      <w:sz w:val="20"/>
      <w:szCs w:val="20"/>
      <w:lang w:val="en-US" w:eastAsia="en-US"/>
    </w:rPr>
  </w:style>
  <w:style w:type="paragraph" w:customStyle="1" w:styleId="Style11">
    <w:name w:val="Style11"/>
    <w:basedOn w:val="a"/>
    <w:rsid w:val="00F8685E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mw-headline">
    <w:name w:val="mw-headline"/>
    <w:basedOn w:val="a0"/>
    <w:rsid w:val="00F14D0E"/>
  </w:style>
  <w:style w:type="paragraph" w:customStyle="1" w:styleId="51">
    <w:name w:val="Заголовок 51"/>
    <w:basedOn w:val="a"/>
    <w:uiPriority w:val="1"/>
    <w:qFormat/>
    <w:rsid w:val="00F14D0E"/>
    <w:pPr>
      <w:widowControl w:val="0"/>
      <w:autoSpaceDE w:val="0"/>
      <w:autoSpaceDN w:val="0"/>
      <w:ind w:left="560"/>
      <w:outlineLvl w:val="5"/>
    </w:pPr>
    <w:rPr>
      <w:rFonts w:ascii="Trebuchet MS" w:eastAsia="Trebuchet MS" w:hAnsi="Trebuchet MS" w:cs="Trebuchet MS"/>
      <w:b/>
      <w:bCs/>
      <w:i/>
      <w:sz w:val="22"/>
      <w:szCs w:val="22"/>
      <w:lang w:val="en-US" w:eastAsia="en-US"/>
    </w:rPr>
  </w:style>
  <w:style w:type="character" w:customStyle="1" w:styleId="141pt">
    <w:name w:val="Основной текст (14) + Интервал 1 pt"/>
    <w:basedOn w:val="a0"/>
    <w:rsid w:val="008102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paragraph" w:styleId="af5">
    <w:name w:val="footnote text"/>
    <w:basedOn w:val="a"/>
    <w:link w:val="af6"/>
    <w:uiPriority w:val="99"/>
    <w:semiHidden/>
    <w:unhideWhenUsed/>
    <w:rsid w:val="00352F7A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352F7A"/>
    <w:rPr>
      <w:rFonts w:ascii="Calibri" w:eastAsia="Calibri" w:hAnsi="Calibri"/>
      <w:lang w:eastAsia="en-US"/>
    </w:rPr>
  </w:style>
  <w:style w:type="character" w:styleId="af7">
    <w:name w:val="footnote reference"/>
    <w:basedOn w:val="a0"/>
    <w:uiPriority w:val="99"/>
    <w:semiHidden/>
    <w:unhideWhenUsed/>
    <w:rsid w:val="00352F7A"/>
    <w:rPr>
      <w:vertAlign w:val="superscript"/>
    </w:rPr>
  </w:style>
  <w:style w:type="character" w:styleId="af8">
    <w:name w:val="FollowedHyperlink"/>
    <w:basedOn w:val="a0"/>
    <w:semiHidden/>
    <w:unhideWhenUsed/>
    <w:rsid w:val="001225F2"/>
    <w:rPr>
      <w:color w:val="800080" w:themeColor="followedHyperlink"/>
      <w:u w:val="single"/>
    </w:rPr>
  </w:style>
  <w:style w:type="character" w:customStyle="1" w:styleId="FontStyle15">
    <w:name w:val="Font Style15"/>
    <w:rsid w:val="00B0183F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hdphoto" Target="media/hdphoto1.wdp"/><Relationship Id="rId18" Type="http://schemas.openxmlformats.org/officeDocument/2006/relationships/hyperlink" Target="http://www.podvignaroda.mil.ru" TargetMode="External"/><Relationship Id="rId26" Type="http://schemas.openxmlformats.org/officeDocument/2006/relationships/hyperlink" Target="http://e.lanbook.com/books/element.php?pl1_id=5528" TargetMode="External"/><Relationship Id="rId39" Type="http://schemas.openxmlformats.org/officeDocument/2006/relationships/hyperlink" Target="http://window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gtu.informsystema.ru/uploader/fileUpload?name=2468.pdf&amp;show=dcatalogues/1/1130211/2468.pdf&amp;view=true" TargetMode="External"/><Relationship Id="rId34" Type="http://schemas.openxmlformats.org/officeDocument/2006/relationships/hyperlink" Target="http://www.alleng.ru/edu/educ.htm" TargetMode="External"/><Relationship Id="rId42" Type="http://schemas.openxmlformats.org/officeDocument/2006/relationships/hyperlink" Target="http://www.informika.r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edutainme.ru/post/7-platform-dlya-sozdaniya-testov/" TargetMode="External"/><Relationship Id="rId25" Type="http://schemas.openxmlformats.org/officeDocument/2006/relationships/hyperlink" Target="http://znanium.com/catalog.php?bookinfo=241862" TargetMode="External"/><Relationship Id="rId33" Type="http://schemas.openxmlformats.org/officeDocument/2006/relationships/hyperlink" Target="http://edu-top.ru/katalog/" TargetMode="External"/><Relationship Id="rId38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://e.lanbook.com/books/element.php?pl1_id=30032" TargetMode="External"/><Relationship Id="rId29" Type="http://schemas.openxmlformats.org/officeDocument/2006/relationships/hyperlink" Target="https://magtu.informsystema.ru/uploader/fileUpload?name=3258.pdf&amp;show=dcatalogues/1/1137138/3258.pdf&amp;view=true" TargetMode="External"/><Relationship Id="rId41" Type="http://schemas.openxmlformats.org/officeDocument/2006/relationships/hyperlink" Target="http://school-collection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znanium.com/catalog.php?bookinfo=415216" TargetMode="External"/><Relationship Id="rId32" Type="http://schemas.openxmlformats.org/officeDocument/2006/relationships/hyperlink" Target="http://www.gks.ru" TargetMode="External"/><Relationship Id="rId37" Type="http://schemas.openxmlformats.org/officeDocument/2006/relationships/hyperlink" Target="http://www.edu.ru/" TargetMode="External"/><Relationship Id="rId40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s://magtu.informsystema.ru/uploader/fileUpload?name=3477.pdf&amp;show=dcatalogues/1/1514299/3477.pdf&amp;view=true" TargetMode="External"/><Relationship Id="rId28" Type="http://schemas.openxmlformats.org/officeDocument/2006/relationships/hyperlink" Target="http://e.lanbook.com/books/element.php?pl1_id=1799" TargetMode="External"/><Relationship Id="rId36" Type="http://schemas.openxmlformats.org/officeDocument/2006/relationships/hyperlink" Target="http://www.ict.edu.ru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9.jpeg"/><Relationship Id="rId31" Type="http://schemas.openxmlformats.org/officeDocument/2006/relationships/hyperlink" Target="http://www.magtu.ru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hyperlink" Target="https://magtu.informsystema.ru/uploader/fileUpload?name=3137.pdf&amp;show=dcatalogues/1/1136406/3137.pdf&amp;view=true" TargetMode="External"/><Relationship Id="rId27" Type="http://schemas.openxmlformats.org/officeDocument/2006/relationships/hyperlink" Target="http://e.lanbook.com/books/element.php?pl1_id=1148" TargetMode="External"/><Relationship Id="rId30" Type="http://schemas.openxmlformats.org/officeDocument/2006/relationships/hyperlink" Target="https://magtu.informsystema.ru/uploader/fileUpload?name=2702.pdf&amp;show=dcatalogues/1/1131709/2702.pdf&amp;view=true" TargetMode="External"/><Relationship Id="rId35" Type="http://schemas.openxmlformats.org/officeDocument/2006/relationships/hyperlink" Target="http://window.edu.ru/resource/832/7832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51505-150E-454C-8874-9765190B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5618</Words>
  <Characters>32023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деканы и заведующие кафедрами</vt:lpstr>
    </vt:vector>
  </TitlesOfParts>
  <Company>MaSU</Company>
  <LinksUpToDate>false</LinksUpToDate>
  <CharactersWithSpaces>37566</CharactersWithSpaces>
  <SharedDoc>false</SharedDoc>
  <HLinks>
    <vt:vector size="72" baseType="variant">
      <vt:variant>
        <vt:i4>5439576</vt:i4>
      </vt:variant>
      <vt:variant>
        <vt:i4>45</vt:i4>
      </vt:variant>
      <vt:variant>
        <vt:i4>0</vt:i4>
      </vt:variant>
      <vt:variant>
        <vt:i4>5</vt:i4>
      </vt:variant>
      <vt:variant>
        <vt:lpwstr>http://vuz-knigi.ru/book/95-imitacionnoe-modelirovanie-yekonomicheskix-processov-kurs-lekcij.html</vt:lpwstr>
      </vt:variant>
      <vt:variant>
        <vt:lpwstr/>
      </vt:variant>
      <vt:variant>
        <vt:i4>2949163</vt:i4>
      </vt:variant>
      <vt:variant>
        <vt:i4>42</vt:i4>
      </vt:variant>
      <vt:variant>
        <vt:i4>0</vt:i4>
      </vt:variant>
      <vt:variant>
        <vt:i4>5</vt:i4>
      </vt:variant>
      <vt:variant>
        <vt:lpwstr>http://simulation.su/uploads/files/default/2003-uch-posob-aristov-1.pdf</vt:lpwstr>
      </vt:variant>
      <vt:variant>
        <vt:lpwstr/>
      </vt:variant>
      <vt:variant>
        <vt:i4>4915289</vt:i4>
      </vt:variant>
      <vt:variant>
        <vt:i4>39</vt:i4>
      </vt:variant>
      <vt:variant>
        <vt:i4>0</vt:i4>
      </vt:variant>
      <vt:variant>
        <vt:i4>5</vt:i4>
      </vt:variant>
      <vt:variant>
        <vt:lpwstr>http://glspro.narod.ru/teach/</vt:lpwstr>
      </vt:variant>
      <vt:variant>
        <vt:lpwstr/>
      </vt:variant>
      <vt:variant>
        <vt:i4>3997775</vt:i4>
      </vt:variant>
      <vt:variant>
        <vt:i4>36</vt:i4>
      </vt:variant>
      <vt:variant>
        <vt:i4>0</vt:i4>
      </vt:variant>
      <vt:variant>
        <vt:i4>5</vt:i4>
      </vt:variant>
      <vt:variant>
        <vt:lpwstr>http://e.lanbook.com/books/element.php?pl1_id=1213</vt:lpwstr>
      </vt:variant>
      <vt:variant>
        <vt:lpwstr/>
      </vt:variant>
      <vt:variant>
        <vt:i4>3735628</vt:i4>
      </vt:variant>
      <vt:variant>
        <vt:i4>33</vt:i4>
      </vt:variant>
      <vt:variant>
        <vt:i4>0</vt:i4>
      </vt:variant>
      <vt:variant>
        <vt:i4>5</vt:i4>
      </vt:variant>
      <vt:variant>
        <vt:lpwstr>http://e.lanbook.com/books/element.php?pl1_id=1025</vt:lpwstr>
      </vt:variant>
      <vt:variant>
        <vt:lpwstr/>
      </vt:variant>
      <vt:variant>
        <vt:i4>131085</vt:i4>
      </vt:variant>
      <vt:variant>
        <vt:i4>30</vt:i4>
      </vt:variant>
      <vt:variant>
        <vt:i4>0</vt:i4>
      </vt:variant>
      <vt:variant>
        <vt:i4>5</vt:i4>
      </vt:variant>
      <vt:variant>
        <vt:lpwstr>http://www.exponenta.ru/</vt:lpwstr>
      </vt:variant>
      <vt:variant>
        <vt:lpwstr/>
      </vt:variant>
      <vt:variant>
        <vt:i4>262221</vt:i4>
      </vt:variant>
      <vt:variant>
        <vt:i4>27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917619</vt:i4>
      </vt:variant>
      <vt:variant>
        <vt:i4>24</vt:i4>
      </vt:variant>
      <vt:variant>
        <vt:i4>0</vt:i4>
      </vt:variant>
      <vt:variant>
        <vt:i4>5</vt:i4>
      </vt:variant>
      <vt:variant>
        <vt:lpwstr>http://www.toehelp.ru/theory/ter_ver/</vt:lpwstr>
      </vt:variant>
      <vt:variant>
        <vt:lpwstr/>
      </vt:variant>
      <vt:variant>
        <vt:i4>327790</vt:i4>
      </vt:variant>
      <vt:variant>
        <vt:i4>21</vt:i4>
      </vt:variant>
      <vt:variant>
        <vt:i4>0</vt:i4>
      </vt:variant>
      <vt:variant>
        <vt:i4>5</vt:i4>
      </vt:variant>
      <vt:variant>
        <vt:lpwstr>http://www.matburo.ru/st_subject.php?p=tv</vt:lpwstr>
      </vt:variant>
      <vt:variant>
        <vt:lpwstr/>
      </vt:variant>
      <vt:variant>
        <vt:i4>7143535</vt:i4>
      </vt:variant>
      <vt:variant>
        <vt:i4>6</vt:i4>
      </vt:variant>
      <vt:variant>
        <vt:i4>0</vt:i4>
      </vt:variant>
      <vt:variant>
        <vt:i4>5</vt:i4>
      </vt:variant>
      <vt:variant>
        <vt:lpwstr>http://www.intuit.ru/shop/product-2493431.html</vt:lpwstr>
      </vt:variant>
      <vt:variant>
        <vt:lpwstr/>
      </vt:variant>
      <vt:variant>
        <vt:i4>1376315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_Toc233787219</vt:lpwstr>
      </vt:variant>
      <vt:variant>
        <vt:i4>1376315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_Toc233787218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деканы и заведующие кафедрами</dc:title>
  <dc:creator>OMO</dc:creator>
  <cp:lastModifiedBy>Евгений Абрамкин</cp:lastModifiedBy>
  <cp:revision>5</cp:revision>
  <cp:lastPrinted>2010-03-17T07:37:00Z</cp:lastPrinted>
  <dcterms:created xsi:type="dcterms:W3CDTF">2020-10-31T09:14:00Z</dcterms:created>
  <dcterms:modified xsi:type="dcterms:W3CDTF">2020-11-12T20:42:00Z</dcterms:modified>
</cp:coreProperties>
</file>