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F8" w:rsidRDefault="001F02F8" w:rsidP="001F02F8">
      <w:pPr>
        <w:rPr>
          <w:b/>
          <w:bCs/>
        </w:rPr>
      </w:pPr>
    </w:p>
    <w:p w:rsidR="001F02F8" w:rsidRDefault="001F02F8" w:rsidP="001F02F8">
      <w:pPr>
        <w:ind w:left="4248" w:hanging="4245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40684" cy="89119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40" t="16369" r="52438" b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696" cy="891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F8" w:rsidRDefault="001F02F8" w:rsidP="009908C8">
      <w:pPr>
        <w:ind w:left="4248" w:hanging="4245"/>
        <w:jc w:val="center"/>
        <w:rPr>
          <w:b/>
          <w:bCs/>
        </w:rPr>
      </w:pPr>
    </w:p>
    <w:p w:rsidR="001F02F8" w:rsidRDefault="006B54AB" w:rsidP="001F02F8">
      <w:pPr>
        <w:ind w:left="4248" w:hanging="4245"/>
        <w:jc w:val="center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26.8pt;margin-top:261.75pt;width:15pt;height:2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" fillcolor="white [3201]" stroked="f" strokeweight=".5pt">
            <v:textbox>
              <w:txbxContent>
                <w:p w:rsidR="00F72F52" w:rsidRDefault="00F72F52">
                  <w:r>
                    <w:t xml:space="preserve">1 </w:t>
                  </w:r>
                </w:p>
              </w:txbxContent>
            </v:textbox>
          </v:shape>
        </w:pict>
      </w:r>
      <w:r w:rsidR="001F02F8">
        <w:rPr>
          <w:b/>
          <w:bCs/>
          <w:noProof/>
        </w:rPr>
        <w:drawing>
          <wp:inline distT="0" distB="0" distL="0" distR="0">
            <wp:extent cx="6321803" cy="8980227"/>
            <wp:effectExtent l="0" t="0" r="317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736" t="16071" r="11612" b="1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82" cy="900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2F8" w:rsidRDefault="005561D1" w:rsidP="009908C8">
      <w:pPr>
        <w:ind w:left="4248" w:hanging="4245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6120130" cy="8162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835"/>
                    <a:stretch/>
                  </pic:blipFill>
                  <pic:spPr bwMode="auto">
                    <a:xfrm>
                      <a:off x="0" y="0"/>
                      <a:ext cx="6120130" cy="816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8C8" w:rsidRPr="00D2328A" w:rsidRDefault="009908C8" w:rsidP="009908C8">
      <w:pPr>
        <w:rPr>
          <w:b/>
          <w:bCs/>
        </w:rPr>
      </w:pPr>
      <w:r w:rsidRPr="00C42599">
        <w:rPr>
          <w:b/>
        </w:rPr>
        <w:br w:type="page"/>
      </w:r>
    </w:p>
    <w:p w:rsidR="00024D82" w:rsidRPr="00B44130" w:rsidRDefault="00024D8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lastRenderedPageBreak/>
        <w:t>Организационно-методический раздел</w:t>
      </w:r>
    </w:p>
    <w:p w:rsidR="00024D82" w:rsidRPr="00B13634" w:rsidRDefault="00024D82" w:rsidP="00024D82"/>
    <w:p w:rsidR="00B44130" w:rsidRPr="00B44130" w:rsidRDefault="00B44130" w:rsidP="00152CE5">
      <w:pPr>
        <w:pStyle w:val="33"/>
        <w:numPr>
          <w:ilvl w:val="0"/>
          <w:numId w:val="3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4A518E" w:rsidRPr="008C6B9B" w:rsidRDefault="00024D82" w:rsidP="00E24DDF">
      <w:pPr>
        <w:pStyle w:val="Style4"/>
        <w:widowControl/>
        <w:ind w:firstLine="426"/>
        <w:jc w:val="both"/>
        <w:rPr>
          <w:b/>
        </w:rPr>
      </w:pPr>
      <w:r w:rsidRPr="002C3CE9">
        <w:t xml:space="preserve">Подготовка студентов по курсу </w:t>
      </w:r>
      <w:r w:rsidR="00C54A36" w:rsidRPr="00AE2901">
        <w:t>«</w:t>
      </w:r>
      <w:r w:rsidR="00290F83" w:rsidRPr="009D2F31">
        <w:rPr>
          <w:bCs/>
        </w:rPr>
        <w:t>Основы математической обработки информации</w:t>
      </w:r>
      <w:r w:rsidR="00C54A36" w:rsidRPr="00AE2901">
        <w:t>»</w:t>
      </w:r>
      <w:r w:rsidRPr="00AE2901">
        <w:t xml:space="preserve"> </w:t>
      </w:r>
      <w:r w:rsidRPr="002C3CE9">
        <w:t>в с</w:t>
      </w:r>
      <w:r w:rsidRPr="002C3CE9">
        <w:t>о</w:t>
      </w:r>
      <w:r w:rsidRPr="002C3CE9">
        <w:t>ответствии с требованиями Государственного образовательного стандарта</w:t>
      </w:r>
      <w:r w:rsidR="00E24DDF">
        <w:t xml:space="preserve"> В</w:t>
      </w:r>
      <w:r>
        <w:t xml:space="preserve">О </w:t>
      </w:r>
      <w:r w:rsidR="00FD3A8F" w:rsidRPr="005813B1">
        <w:rPr>
          <w:bCs/>
        </w:rPr>
        <w:t>44.03.0</w:t>
      </w:r>
      <w:r w:rsidR="001F02F8">
        <w:rPr>
          <w:bCs/>
        </w:rPr>
        <w:t>5</w:t>
      </w:r>
      <w:r w:rsidR="00FD3A8F" w:rsidRPr="008C6B9B">
        <w:rPr>
          <w:b/>
          <w:bCs/>
        </w:rPr>
        <w:t xml:space="preserve"> </w:t>
      </w:r>
      <w:r w:rsidR="00E910A1" w:rsidRPr="00E910A1">
        <w:t>«</w:t>
      </w:r>
      <w:r w:rsidR="005F473B">
        <w:t>П</w:t>
      </w:r>
      <w:r w:rsidR="005F473B">
        <w:t>е</w:t>
      </w:r>
      <w:r w:rsidR="005F473B">
        <w:t>дагогическое образование</w:t>
      </w:r>
      <w:r w:rsidR="00E910A1" w:rsidRPr="00E910A1">
        <w:t>»</w:t>
      </w:r>
      <w:r w:rsidR="004A518E">
        <w:t xml:space="preserve"> с профил</w:t>
      </w:r>
      <w:r w:rsidR="00F62757">
        <w:t>ем</w:t>
      </w:r>
      <w:r w:rsidR="004A518E">
        <w:t xml:space="preserve"> подготовки </w:t>
      </w:r>
      <w:r w:rsidR="00D94079" w:rsidRPr="00D94079">
        <w:t>«</w:t>
      </w:r>
      <w:r w:rsidR="00E24DDF" w:rsidRPr="00E24DDF">
        <w:t>Русский язык и литература</w:t>
      </w:r>
      <w:r w:rsidR="00D94079" w:rsidRPr="00E24DDF">
        <w:t>»</w:t>
      </w:r>
      <w:r w:rsidR="004A518E" w:rsidRPr="00E24DDF">
        <w:t>.</w:t>
      </w:r>
    </w:p>
    <w:p w:rsidR="00FF230C" w:rsidRPr="003D20B8" w:rsidRDefault="00024D82" w:rsidP="00FF230C">
      <w:pPr>
        <w:pStyle w:val="a7"/>
        <w:ind w:left="0" w:firstLine="284"/>
        <w:jc w:val="both"/>
      </w:pPr>
      <w:r w:rsidRPr="00994636">
        <w:rPr>
          <w:b/>
        </w:rPr>
        <w:t xml:space="preserve"> </w:t>
      </w:r>
      <w:r w:rsidRPr="00B44130">
        <w:t>Задачи курса</w:t>
      </w:r>
      <w:r w:rsidR="00FF230C">
        <w:t xml:space="preserve"> </w:t>
      </w:r>
      <w:r w:rsidR="00FF230C" w:rsidRPr="003D20B8">
        <w:rPr>
          <w:rFonts w:eastAsia="HiddenHorzOCR"/>
        </w:rPr>
        <w:t xml:space="preserve">являются </w:t>
      </w:r>
      <w:r w:rsidR="00FF230C" w:rsidRPr="003D20B8">
        <w:rPr>
          <w:color w:val="000000"/>
          <w:spacing w:val="-2"/>
        </w:rPr>
        <w:t>формирование у бакалавров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5F473B" w:rsidRPr="005F473B" w:rsidRDefault="005F473B" w:rsidP="00152CE5">
      <w:pPr>
        <w:pStyle w:val="1"/>
        <w:numPr>
          <w:ilvl w:val="0"/>
          <w:numId w:val="1"/>
        </w:numPr>
        <w:tabs>
          <w:tab w:val="clear" w:pos="360"/>
          <w:tab w:val="left" w:pos="426"/>
          <w:tab w:val="num" w:pos="709"/>
        </w:tabs>
        <w:spacing w:before="120" w:after="0"/>
        <w:ind w:left="0" w:firstLine="0"/>
        <w:rPr>
          <w:rStyle w:val="FontStyle16"/>
          <w:b/>
          <w:bCs/>
          <w:kern w:val="0"/>
          <w:sz w:val="24"/>
          <w:szCs w:val="24"/>
        </w:rPr>
      </w:pPr>
      <w:r w:rsidRPr="005F473B">
        <w:rPr>
          <w:rStyle w:val="FontStyle16"/>
          <w:b/>
          <w:sz w:val="24"/>
        </w:rPr>
        <w:t>Место</w:t>
      </w:r>
      <w:r w:rsidRPr="005F473B">
        <w:rPr>
          <w:rStyle w:val="FontStyle16"/>
          <w:b/>
          <w:kern w:val="0"/>
          <w:sz w:val="24"/>
          <w:szCs w:val="24"/>
        </w:rPr>
        <w:t xml:space="preserve"> </w:t>
      </w:r>
      <w:r w:rsidRPr="005F473B">
        <w:rPr>
          <w:rStyle w:val="FontStyle16"/>
          <w:b/>
          <w:sz w:val="24"/>
        </w:rPr>
        <w:t>дисциплины</w:t>
      </w:r>
      <w:r w:rsidRPr="005F473B">
        <w:rPr>
          <w:rStyle w:val="FontStyle16"/>
          <w:b/>
          <w:kern w:val="0"/>
          <w:sz w:val="24"/>
          <w:szCs w:val="24"/>
        </w:rPr>
        <w:t xml:space="preserve"> в структуре образовательной программы подготовки специал</w:t>
      </w:r>
      <w:r w:rsidRPr="005F473B">
        <w:rPr>
          <w:rStyle w:val="FontStyle16"/>
          <w:b/>
          <w:kern w:val="0"/>
          <w:sz w:val="24"/>
          <w:szCs w:val="24"/>
        </w:rPr>
        <w:t>и</w:t>
      </w:r>
      <w:r w:rsidRPr="005F473B">
        <w:rPr>
          <w:rStyle w:val="FontStyle16"/>
          <w:b/>
          <w:kern w:val="0"/>
          <w:sz w:val="24"/>
          <w:szCs w:val="24"/>
        </w:rPr>
        <w:t>ста</w:t>
      </w:r>
    </w:p>
    <w:p w:rsidR="00024D82" w:rsidRPr="009D2F31" w:rsidRDefault="00024D82" w:rsidP="00E24DDF">
      <w:pPr>
        <w:pStyle w:val="Style4"/>
        <w:widowControl/>
        <w:ind w:firstLine="426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proofErr w:type="gramStart"/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подготовки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</w:t>
      </w:r>
      <w:proofErr w:type="gramEnd"/>
      <w:r w:rsidRPr="009D2F31">
        <w:t xml:space="preserve"> </w:t>
      </w:r>
      <w:r w:rsidRPr="009D2F31">
        <w:rPr>
          <w:bCs/>
        </w:rPr>
        <w:t xml:space="preserve"> </w:t>
      </w:r>
      <w:r w:rsidR="00BB44B3" w:rsidRPr="009D2F31">
        <w:t xml:space="preserve"> </w:t>
      </w:r>
      <w:r w:rsidR="005434DD" w:rsidRPr="005813B1">
        <w:rPr>
          <w:bCs/>
        </w:rPr>
        <w:t>44.03.0</w:t>
      </w:r>
      <w:r w:rsidR="001F02F8">
        <w:rPr>
          <w:bCs/>
        </w:rPr>
        <w:t>5</w:t>
      </w:r>
      <w:r w:rsidR="005434DD" w:rsidRPr="008C6B9B">
        <w:rPr>
          <w:b/>
          <w:bCs/>
        </w:rPr>
        <w:t xml:space="preserve"> </w:t>
      </w:r>
      <w:r w:rsidR="00C54A36" w:rsidRPr="009D2F31">
        <w:t>«</w:t>
      </w:r>
      <w:r w:rsidR="00B44130" w:rsidRPr="009D2F31">
        <w:t>Педагогическое образование</w:t>
      </w:r>
      <w:r w:rsidR="00C54A36" w:rsidRPr="009D2F31">
        <w:t>»</w:t>
      </w:r>
      <w:r w:rsidR="00BB44B3" w:rsidRPr="009D2F31">
        <w:t xml:space="preserve"> </w:t>
      </w:r>
      <w:r w:rsidR="000C220E">
        <w:t xml:space="preserve">профилями подготовки </w:t>
      </w:r>
      <w:r w:rsidR="000C220E" w:rsidRPr="00D94079">
        <w:t>«</w:t>
      </w:r>
      <w:r w:rsidR="00E24DDF" w:rsidRPr="00E24DDF">
        <w:t>Русский язык и литература</w:t>
      </w:r>
      <w:r w:rsidR="000C220E" w:rsidRPr="00D94079">
        <w:t>»</w:t>
      </w:r>
      <w:r w:rsidR="000C220E">
        <w:t xml:space="preserve">. </w:t>
      </w:r>
      <w:r w:rsidR="009D2F31" w:rsidRPr="009D2F31">
        <w:t>Изучение дисциплины базируется на знаниях, п</w:t>
      </w:r>
      <w:r w:rsidR="009D2F31" w:rsidRPr="009D2F31">
        <w:t>о</w:t>
      </w:r>
      <w:r w:rsidR="009D2F31" w:rsidRPr="009D2F31">
        <w:t>лученных  в школе при изучении математики и дисциплин</w:t>
      </w:r>
      <w:r w:rsidR="00FE22D4">
        <w:t>ы</w:t>
      </w:r>
      <w:r w:rsidR="009D2F31" w:rsidRPr="009D2F31">
        <w:t xml:space="preserve">  «Информатика  и ИК</w:t>
      </w:r>
      <w:r w:rsidR="009D2F31">
        <w:t>Т</w:t>
      </w:r>
      <w:r w:rsidR="009D2F31" w:rsidRPr="009D2F31">
        <w:t xml:space="preserve">». </w:t>
      </w:r>
      <w:r w:rsidR="009D2F31" w:rsidRPr="009D2F31">
        <w:rPr>
          <w:bCs/>
        </w:rPr>
        <w:t xml:space="preserve"> </w:t>
      </w:r>
      <w:r w:rsidRPr="009D2F31">
        <w:rPr>
          <w:bCs/>
        </w:rPr>
        <w:t>«</w:t>
      </w:r>
      <w:r w:rsidR="008E1881" w:rsidRPr="009D2F31">
        <w:rPr>
          <w:bCs/>
        </w:rPr>
        <w:t>О</w:t>
      </w:r>
      <w:r w:rsidR="008E1881" w:rsidRPr="009D2F31">
        <w:rPr>
          <w:bCs/>
        </w:rPr>
        <w:t>с</w:t>
      </w:r>
      <w:r w:rsidR="008E1881" w:rsidRPr="009D2F31">
        <w:rPr>
          <w:bCs/>
        </w:rPr>
        <w:t>новы математической обработки информации</w:t>
      </w:r>
      <w:r w:rsidRPr="009D2F31">
        <w:rPr>
          <w:bCs/>
        </w:rPr>
        <w:t xml:space="preserve">» изучается на </w:t>
      </w:r>
      <w:r w:rsidR="009D2F31" w:rsidRPr="009D2F31">
        <w:rPr>
          <w:bCs/>
        </w:rPr>
        <w:t>1</w:t>
      </w:r>
      <w:r w:rsidRPr="009D2F31">
        <w:rPr>
          <w:bCs/>
        </w:rPr>
        <w:t xml:space="preserve"> курсе </w:t>
      </w:r>
      <w:r w:rsidR="00B44130" w:rsidRPr="009D2F31">
        <w:rPr>
          <w:bCs/>
        </w:rPr>
        <w:t>в</w:t>
      </w:r>
      <w:r w:rsidR="009A5C28">
        <w:rPr>
          <w:bCs/>
        </w:rPr>
        <w:t>о 2 с</w:t>
      </w:r>
      <w:r w:rsidRPr="009D2F31">
        <w:rPr>
          <w:bCs/>
        </w:rPr>
        <w:t>еместр</w:t>
      </w:r>
      <w:r w:rsidR="00B44130" w:rsidRPr="009D2F31">
        <w:rPr>
          <w:bCs/>
        </w:rPr>
        <w:t>е</w:t>
      </w:r>
      <w:r w:rsidRPr="009D2F31">
        <w:t xml:space="preserve">. </w:t>
      </w:r>
    </w:p>
    <w:p w:rsidR="003A6E25" w:rsidRPr="003A6E25" w:rsidRDefault="003A6E25" w:rsidP="00FF230C">
      <w:pPr>
        <w:pStyle w:val="1"/>
        <w:spacing w:before="120"/>
        <w:rPr>
          <w:rStyle w:val="FontStyle16"/>
          <w:b/>
          <w:bCs/>
          <w:sz w:val="24"/>
        </w:rPr>
      </w:pPr>
      <w:r w:rsidRPr="003A6E25">
        <w:rPr>
          <w:rStyle w:val="FontStyle16"/>
          <w:b/>
          <w:sz w:val="24"/>
        </w:rPr>
        <w:t>3.Компетенции обучающегося, формируемые в результате освоения дисциплины (м</w:t>
      </w:r>
      <w:r w:rsidRPr="003A6E25">
        <w:rPr>
          <w:rStyle w:val="FontStyle16"/>
          <w:b/>
          <w:sz w:val="24"/>
        </w:rPr>
        <w:t>о</w:t>
      </w:r>
      <w:r w:rsidRPr="003A6E25">
        <w:rPr>
          <w:rStyle w:val="FontStyle16"/>
          <w:b/>
          <w:sz w:val="24"/>
        </w:rPr>
        <w:t>дуля) и планируемые результаты обучения</w:t>
      </w:r>
    </w:p>
    <w:p w:rsidR="003A6E25" w:rsidRDefault="003A6E25" w:rsidP="003A6E25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 </w:t>
      </w:r>
      <w:r w:rsidRPr="0061453F">
        <w:rPr>
          <w:bCs/>
        </w:rPr>
        <w:t>«</w:t>
      </w:r>
      <w:r w:rsidR="008E1881">
        <w:rPr>
          <w:bCs/>
        </w:rPr>
        <w:t>Основы математической обработки информации</w:t>
      </w:r>
      <w:r w:rsidRPr="0061453F">
        <w:rPr>
          <w:bCs/>
        </w:rPr>
        <w:t xml:space="preserve">» </w:t>
      </w:r>
      <w:r>
        <w:rPr>
          <w:bCs/>
        </w:rPr>
        <w:t>студент</w:t>
      </w:r>
      <w:r w:rsidRPr="0061453F">
        <w:rPr>
          <w:bCs/>
        </w:rPr>
        <w:t xml:space="preserve"> должен обладать следующими компетенциями: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1"/>
        <w:gridCol w:w="2628"/>
        <w:gridCol w:w="2622"/>
        <w:gridCol w:w="2621"/>
      </w:tblGrid>
      <w:tr w:rsidR="00050172" w:rsidRPr="00DF3965" w:rsidTr="004917D1">
        <w:trPr>
          <w:tblHeader/>
        </w:trPr>
        <w:tc>
          <w:tcPr>
            <w:tcW w:w="897" w:type="pct"/>
            <w:vMerge w:val="restart"/>
            <w:vAlign w:val="center"/>
          </w:tcPr>
          <w:p w:rsidR="00050172" w:rsidRPr="00DF3965" w:rsidRDefault="00050172" w:rsidP="004917D1">
            <w:pPr>
              <w:jc w:val="center"/>
            </w:pPr>
            <w:r w:rsidRPr="00DF3965">
              <w:t xml:space="preserve">Структурный элемент </w:t>
            </w:r>
            <w:r w:rsidRPr="00DF3965">
              <w:br/>
              <w:t>компетенции</w:t>
            </w:r>
          </w:p>
        </w:tc>
        <w:tc>
          <w:tcPr>
            <w:tcW w:w="4103" w:type="pct"/>
            <w:gridSpan w:val="3"/>
            <w:shd w:val="clear" w:color="auto" w:fill="auto"/>
            <w:vAlign w:val="center"/>
          </w:tcPr>
          <w:p w:rsidR="00050172" w:rsidRPr="00DF3965" w:rsidRDefault="00050172" w:rsidP="004917D1">
            <w:pPr>
              <w:jc w:val="center"/>
            </w:pPr>
            <w:r w:rsidRPr="00DF3965">
              <w:t>Уровень освоения компетенций</w:t>
            </w:r>
          </w:p>
        </w:tc>
      </w:tr>
      <w:tr w:rsidR="00050172" w:rsidRPr="00DF3965" w:rsidTr="004917D1">
        <w:trPr>
          <w:tblHeader/>
        </w:trPr>
        <w:tc>
          <w:tcPr>
            <w:tcW w:w="897" w:type="pct"/>
            <w:vMerge/>
          </w:tcPr>
          <w:p w:rsidR="00050172" w:rsidRPr="00DF3965" w:rsidRDefault="00050172" w:rsidP="004917D1"/>
        </w:tc>
        <w:tc>
          <w:tcPr>
            <w:tcW w:w="1370" w:type="pct"/>
            <w:vAlign w:val="center"/>
          </w:tcPr>
          <w:p w:rsidR="00050172" w:rsidRPr="00DF3965" w:rsidRDefault="00050172" w:rsidP="004917D1">
            <w:pPr>
              <w:jc w:val="center"/>
            </w:pPr>
            <w:r w:rsidRPr="00DF3965">
              <w:t>Пороговый</w:t>
            </w:r>
            <w:r w:rsidRPr="00DF3965">
              <w:br/>
              <w:t>уровень</w:t>
            </w:r>
          </w:p>
        </w:tc>
        <w:tc>
          <w:tcPr>
            <w:tcW w:w="1367" w:type="pct"/>
            <w:vAlign w:val="center"/>
          </w:tcPr>
          <w:p w:rsidR="00050172" w:rsidRPr="00DF3965" w:rsidRDefault="00050172" w:rsidP="004917D1">
            <w:pPr>
              <w:jc w:val="center"/>
            </w:pPr>
            <w:r w:rsidRPr="00DF3965">
              <w:t xml:space="preserve">Средний </w:t>
            </w:r>
            <w:r w:rsidRPr="00DF3965">
              <w:br/>
              <w:t>уровень</w:t>
            </w:r>
          </w:p>
        </w:tc>
        <w:tc>
          <w:tcPr>
            <w:tcW w:w="1366" w:type="pct"/>
            <w:vAlign w:val="center"/>
          </w:tcPr>
          <w:p w:rsidR="00050172" w:rsidRPr="00DF3965" w:rsidRDefault="00050172" w:rsidP="004917D1">
            <w:pPr>
              <w:jc w:val="center"/>
            </w:pPr>
            <w:r w:rsidRPr="00DF3965">
              <w:t xml:space="preserve">Высокий </w:t>
            </w:r>
            <w:r w:rsidRPr="00DF3965">
              <w:br/>
              <w:t>уровень</w:t>
            </w:r>
          </w:p>
        </w:tc>
      </w:tr>
      <w:tr w:rsidR="00050172" w:rsidRPr="00DF3965" w:rsidTr="004917D1">
        <w:tc>
          <w:tcPr>
            <w:tcW w:w="5000" w:type="pct"/>
            <w:gridSpan w:val="4"/>
          </w:tcPr>
          <w:p w:rsidR="00050172" w:rsidRPr="00DF3965" w:rsidRDefault="00050172" w:rsidP="004917D1">
            <w:pPr>
              <w:tabs>
                <w:tab w:val="left" w:pos="1096"/>
                <w:tab w:val="left" w:pos="2096"/>
                <w:tab w:val="left" w:pos="3096"/>
                <w:tab w:val="left" w:pos="4096"/>
                <w:tab w:val="left" w:pos="5096"/>
              </w:tabs>
              <w:ind w:left="96"/>
              <w:rPr>
                <w:b/>
                <w:color w:val="C00000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</w:t>
            </w:r>
            <w:r w:rsidRPr="006B07D7">
              <w:rPr>
                <w:bCs/>
              </w:rPr>
              <w:t>и</w:t>
            </w:r>
            <w:r w:rsidRPr="006B07D7">
              <w:rPr>
                <w:bCs/>
              </w:rPr>
              <w:t>рования в современном информационном пространстве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DF3965">
              <w:t>(</w:t>
            </w:r>
            <w:r w:rsidRPr="00876A47">
              <w:t>ОК-</w:t>
            </w:r>
            <w:r>
              <w:t>3</w:t>
            </w:r>
            <w:r w:rsidRPr="00DF3965">
              <w:t>)</w:t>
            </w:r>
          </w:p>
        </w:tc>
      </w:tr>
      <w:tr w:rsidR="00050172" w:rsidRPr="00DF3965" w:rsidTr="004917D1">
        <w:tc>
          <w:tcPr>
            <w:tcW w:w="897" w:type="pct"/>
          </w:tcPr>
          <w:p w:rsidR="00050172" w:rsidRPr="00DF3965" w:rsidRDefault="00050172" w:rsidP="004917D1">
            <w:r w:rsidRPr="00DF3965">
              <w:t>Знать</w:t>
            </w:r>
          </w:p>
        </w:tc>
        <w:tc>
          <w:tcPr>
            <w:tcW w:w="1370" w:type="pct"/>
          </w:tcPr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базовые </w:t>
            </w:r>
            <w:r w:rsidRPr="00473D3E">
              <w:t>понятия математики;</w:t>
            </w:r>
            <w:r>
              <w:t xml:space="preserve"> </w:t>
            </w:r>
            <w:r w:rsidRPr="00473D3E">
              <w:t xml:space="preserve">способы </w:t>
            </w:r>
            <w:r>
              <w:t>п</w:t>
            </w:r>
            <w:r w:rsidRPr="00473D3E">
              <w:t xml:space="preserve">редставления и формализации данных; </w:t>
            </w:r>
          </w:p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</w:t>
            </w:r>
            <w:r w:rsidRPr="00473D3E">
              <w:t xml:space="preserve"> математической обработки информации</w:t>
            </w:r>
          </w:p>
          <w:p w:rsidR="00050172" w:rsidRPr="00DF3965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</w:p>
        </w:tc>
        <w:tc>
          <w:tcPr>
            <w:tcW w:w="1367" w:type="pct"/>
          </w:tcPr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базовые </w:t>
            </w:r>
            <w:r w:rsidRPr="00473D3E">
              <w:t>понятия математики;</w:t>
            </w:r>
          </w:p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 xml:space="preserve">способы представления и формализации данных; </w:t>
            </w:r>
          </w:p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</w:t>
            </w:r>
            <w:r w:rsidRPr="00473D3E">
              <w:t xml:space="preserve"> математической обработки информации;</w:t>
            </w:r>
          </w:p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методы решения базовых математических задач;</w:t>
            </w:r>
          </w:p>
          <w:p w:rsidR="00050172" w:rsidRPr="00DF3965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иметь представление об  алгебре логики, множествах, матрицах, графах</w:t>
            </w:r>
          </w:p>
        </w:tc>
        <w:tc>
          <w:tcPr>
            <w:tcW w:w="1366" w:type="pct"/>
          </w:tcPr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базовые </w:t>
            </w:r>
            <w:r w:rsidRPr="00473D3E">
              <w:t>понятия математики;</w:t>
            </w:r>
          </w:p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 xml:space="preserve">способы представления и формализации данных; </w:t>
            </w:r>
          </w:p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</w:t>
            </w:r>
            <w:r w:rsidRPr="00473D3E">
              <w:t xml:space="preserve"> математической обработки информации;</w:t>
            </w:r>
          </w:p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методы решения базовых математических задач;</w:t>
            </w:r>
          </w:p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иметь представление об  алгебре логики, множествах, матрицах, графах;</w:t>
            </w:r>
          </w:p>
          <w:p w:rsidR="00050172" w:rsidRPr="00DF3965" w:rsidRDefault="00050172" w:rsidP="004917D1">
            <w:r w:rsidRPr="00473D3E">
              <w:t xml:space="preserve"> вероятности; числ</w:t>
            </w:r>
            <w:r w:rsidRPr="00473D3E">
              <w:t>о</w:t>
            </w:r>
            <w:r w:rsidRPr="00473D3E">
              <w:t>вых характеристиках случайной величины.</w:t>
            </w:r>
          </w:p>
        </w:tc>
      </w:tr>
      <w:tr w:rsidR="00050172" w:rsidRPr="00DF3965" w:rsidTr="004917D1">
        <w:tc>
          <w:tcPr>
            <w:tcW w:w="897" w:type="pct"/>
          </w:tcPr>
          <w:p w:rsidR="00050172" w:rsidRPr="00DF3965" w:rsidRDefault="00050172" w:rsidP="004917D1">
            <w:r w:rsidRPr="00DF3965">
              <w:t>Уметь:</w:t>
            </w:r>
          </w:p>
        </w:tc>
        <w:tc>
          <w:tcPr>
            <w:tcW w:w="1370" w:type="pct"/>
          </w:tcPr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proofErr w:type="spellStart"/>
            <w:r>
              <w:t>Формализовывать</w:t>
            </w:r>
            <w:proofErr w:type="spellEnd"/>
            <w:r>
              <w:t xml:space="preserve">  и описывать учебные задачи. О</w:t>
            </w:r>
            <w:r w:rsidRPr="00473D3E">
              <w:t xml:space="preserve">пределять вид математической модели для решения </w:t>
            </w:r>
            <w:r>
              <w:t xml:space="preserve">профессиональных </w:t>
            </w:r>
            <w:r>
              <w:lastRenderedPageBreak/>
              <w:t>задач.</w:t>
            </w:r>
          </w:p>
          <w:p w:rsidR="00050172" w:rsidRPr="00473D3E" w:rsidRDefault="00050172" w:rsidP="004917D1">
            <w:r>
              <w:t>В</w:t>
            </w:r>
            <w:r w:rsidRPr="00473D3E">
              <w:t xml:space="preserve">ыполнять операции с множествами; </w:t>
            </w:r>
          </w:p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473D3E">
              <w:t>находить вероятность случайного события</w:t>
            </w:r>
            <w:r>
              <w:t>. Оформлять и р</w:t>
            </w:r>
            <w:r w:rsidRPr="00DF3965">
              <w:t xml:space="preserve">едактировать </w:t>
            </w:r>
            <w:r>
              <w:t xml:space="preserve">данные в табличном процессоре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 xml:space="preserve">. Представлять числовые данные в виде графиков и диаграмм. </w:t>
            </w:r>
          </w:p>
          <w:p w:rsidR="00050172" w:rsidRPr="00DF3965" w:rsidRDefault="00050172" w:rsidP="004917D1"/>
        </w:tc>
        <w:tc>
          <w:tcPr>
            <w:tcW w:w="1367" w:type="pct"/>
          </w:tcPr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proofErr w:type="spellStart"/>
            <w:r>
              <w:lastRenderedPageBreak/>
              <w:t>Формализовывать</w:t>
            </w:r>
            <w:proofErr w:type="spellEnd"/>
            <w:r>
              <w:t xml:space="preserve">  и описывать учебные задачи. О</w:t>
            </w:r>
            <w:r w:rsidRPr="00473D3E">
              <w:t xml:space="preserve">пределять вид математической модели для решения </w:t>
            </w:r>
            <w:r>
              <w:t xml:space="preserve">профессиональных </w:t>
            </w:r>
            <w:r>
              <w:lastRenderedPageBreak/>
              <w:t>задач.</w:t>
            </w:r>
          </w:p>
          <w:p w:rsidR="00050172" w:rsidRPr="00473D3E" w:rsidRDefault="00050172" w:rsidP="004917D1">
            <w:r>
              <w:t>В</w:t>
            </w:r>
            <w:r w:rsidRPr="00473D3E">
              <w:t xml:space="preserve">ыполнять операции с множествами; </w:t>
            </w:r>
          </w:p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473D3E">
              <w:t>находить вероятность случайного события;</w:t>
            </w:r>
          </w:p>
          <w:p w:rsidR="00050172" w:rsidRPr="00DF3965" w:rsidRDefault="00050172" w:rsidP="004917D1">
            <w:r w:rsidRPr="00473D3E">
              <w:t>определять значения числовых характер</w:t>
            </w:r>
            <w:r w:rsidRPr="00473D3E">
              <w:t>и</w:t>
            </w:r>
            <w:r w:rsidRPr="00473D3E">
              <w:t>стик случайной вел</w:t>
            </w:r>
            <w:r w:rsidRPr="00473D3E">
              <w:t>и</w:t>
            </w:r>
            <w:r w:rsidRPr="00473D3E">
              <w:t>чины</w:t>
            </w:r>
            <w:r>
              <w:t>. Оформлять и р</w:t>
            </w:r>
            <w:r w:rsidRPr="00DF3965">
              <w:t xml:space="preserve">едактировать </w:t>
            </w:r>
            <w:r>
              <w:t>данные в табличном процесс</w:t>
            </w:r>
            <w:r>
              <w:t>о</w:t>
            </w:r>
            <w:r>
              <w:t xml:space="preserve">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 Представлять числ</w:t>
            </w:r>
            <w:r>
              <w:t>о</w:t>
            </w:r>
            <w:r>
              <w:t>вые данные в виде графиков и диаграмм. Строить полигон и гистограмму частот выборочного распр</w:t>
            </w:r>
            <w:r>
              <w:t>е</w:t>
            </w:r>
            <w:r>
              <w:t>деления. И</w:t>
            </w:r>
            <w:r w:rsidRPr="00473D3E">
              <w:t>спользовать методы статистич</w:t>
            </w:r>
            <w:r w:rsidRPr="00473D3E">
              <w:t>е</w:t>
            </w:r>
            <w:r w:rsidRPr="00473D3E">
              <w:t>ской обработки эксп</w:t>
            </w:r>
            <w:r w:rsidRPr="00473D3E">
              <w:t>е</w:t>
            </w:r>
            <w:r w:rsidRPr="00473D3E">
              <w:t>риментальных данных.</w:t>
            </w:r>
            <w:r>
              <w:t xml:space="preserve"> </w:t>
            </w:r>
          </w:p>
        </w:tc>
        <w:tc>
          <w:tcPr>
            <w:tcW w:w="1366" w:type="pct"/>
          </w:tcPr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proofErr w:type="spellStart"/>
            <w:r>
              <w:lastRenderedPageBreak/>
              <w:t>Формализовывать</w:t>
            </w:r>
            <w:proofErr w:type="spellEnd"/>
            <w:r>
              <w:t xml:space="preserve">  и описывать учебные задачи. О</w:t>
            </w:r>
            <w:r w:rsidRPr="00473D3E">
              <w:t xml:space="preserve">пределять вид математической модели для решения </w:t>
            </w:r>
            <w:r>
              <w:t xml:space="preserve">профессиональных </w:t>
            </w:r>
            <w:r>
              <w:lastRenderedPageBreak/>
              <w:t>задач.</w:t>
            </w:r>
          </w:p>
          <w:p w:rsidR="00050172" w:rsidRPr="00473D3E" w:rsidRDefault="00050172" w:rsidP="004917D1">
            <w:r>
              <w:t>В</w:t>
            </w:r>
            <w:r w:rsidRPr="00473D3E">
              <w:t xml:space="preserve">ыполнять операции с множествами; </w:t>
            </w:r>
          </w:p>
          <w:p w:rsidR="00050172" w:rsidRPr="00473D3E" w:rsidRDefault="00050172" w:rsidP="004917D1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473D3E">
              <w:t>находить вероятность случайного события;</w:t>
            </w:r>
          </w:p>
          <w:p w:rsidR="00050172" w:rsidRPr="00DF3965" w:rsidRDefault="00050172" w:rsidP="004917D1">
            <w:r w:rsidRPr="00473D3E">
              <w:t>определять значения числовых характер</w:t>
            </w:r>
            <w:r w:rsidRPr="00473D3E">
              <w:t>и</w:t>
            </w:r>
            <w:r w:rsidRPr="00473D3E">
              <w:t>стик случайной вел</w:t>
            </w:r>
            <w:r w:rsidRPr="00473D3E">
              <w:t>и</w:t>
            </w:r>
            <w:r w:rsidRPr="00473D3E">
              <w:t>чины</w:t>
            </w:r>
            <w:r>
              <w:t>. И</w:t>
            </w:r>
            <w:r w:rsidRPr="00473D3E">
              <w:t>спользовать методы статистич</w:t>
            </w:r>
            <w:r w:rsidRPr="00473D3E">
              <w:t>е</w:t>
            </w:r>
            <w:r w:rsidRPr="00473D3E">
              <w:t>ской обработки эксп</w:t>
            </w:r>
            <w:r w:rsidRPr="00473D3E">
              <w:t>е</w:t>
            </w:r>
            <w:r w:rsidRPr="00473D3E">
              <w:t>риментальных данных.</w:t>
            </w:r>
            <w:r>
              <w:t xml:space="preserve"> Оформлять и р</w:t>
            </w:r>
            <w:r w:rsidRPr="00DF3965">
              <w:t>едакт</w:t>
            </w:r>
            <w:r w:rsidRPr="00DF3965">
              <w:t>и</w:t>
            </w:r>
            <w:r w:rsidRPr="00DF3965">
              <w:t xml:space="preserve">ровать </w:t>
            </w:r>
            <w:r>
              <w:t>данные в та</w:t>
            </w:r>
            <w:r>
              <w:t>б</w:t>
            </w:r>
            <w:r>
              <w:t xml:space="preserve">личном процессоре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 Пре</w:t>
            </w:r>
            <w:r>
              <w:t>д</w:t>
            </w:r>
            <w:r>
              <w:t>ставлять числовые данные в виде граф</w:t>
            </w:r>
            <w:r>
              <w:t>и</w:t>
            </w:r>
            <w:r>
              <w:t>ков и диаграмм. Стр</w:t>
            </w:r>
            <w:r>
              <w:t>о</w:t>
            </w:r>
            <w:r>
              <w:t>ить полигон и гист</w:t>
            </w:r>
            <w:r>
              <w:t>о</w:t>
            </w:r>
            <w:r>
              <w:t>грамму частот выб</w:t>
            </w:r>
            <w:r>
              <w:t>о</w:t>
            </w:r>
            <w:r>
              <w:t>рочного распредел</w:t>
            </w:r>
            <w:r>
              <w:t>е</w:t>
            </w:r>
            <w:r>
              <w:t>ния. И</w:t>
            </w:r>
            <w:r w:rsidRPr="00473D3E">
              <w:t>спользовать м</w:t>
            </w:r>
            <w:r w:rsidRPr="00473D3E">
              <w:t>е</w:t>
            </w:r>
            <w:r w:rsidRPr="00473D3E">
              <w:t>тоды статистической обработки экспер</w:t>
            </w:r>
            <w:r w:rsidRPr="00473D3E">
              <w:t>и</w:t>
            </w:r>
            <w:r w:rsidRPr="00473D3E">
              <w:t>ментальных данных.</w:t>
            </w:r>
            <w:r>
              <w:t xml:space="preserve"> Формулировать гип</w:t>
            </w:r>
            <w:r>
              <w:t>о</w:t>
            </w:r>
            <w:r>
              <w:t>тезы о функции выб</w:t>
            </w:r>
            <w:r>
              <w:t>о</w:t>
            </w:r>
            <w:r>
              <w:t>рочного распределения</w:t>
            </w:r>
          </w:p>
        </w:tc>
      </w:tr>
      <w:tr w:rsidR="00050172" w:rsidRPr="00DF3965" w:rsidTr="004917D1">
        <w:tc>
          <w:tcPr>
            <w:tcW w:w="897" w:type="pct"/>
          </w:tcPr>
          <w:p w:rsidR="00050172" w:rsidRPr="00DF3965" w:rsidRDefault="00050172" w:rsidP="004917D1">
            <w:r w:rsidRPr="00DF3965">
              <w:lastRenderedPageBreak/>
              <w:t>Владеть:</w:t>
            </w:r>
          </w:p>
        </w:tc>
        <w:tc>
          <w:tcPr>
            <w:tcW w:w="1370" w:type="pct"/>
          </w:tcPr>
          <w:p w:rsidR="00050172" w:rsidRPr="00473D3E" w:rsidRDefault="00050172" w:rsidP="004917D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авыками математической обработки информации;</w:t>
            </w:r>
          </w:p>
          <w:p w:rsidR="00050172" w:rsidRPr="00473D3E" w:rsidRDefault="00050172" w:rsidP="004917D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73D3E">
              <w:t>интерпретацией и адаптацией математических знаний для решения образовательных задач в соответст</w:t>
            </w:r>
            <w:r>
              <w:t>вующей профессиональной области.</w:t>
            </w:r>
          </w:p>
          <w:p w:rsidR="00050172" w:rsidRPr="00DF3965" w:rsidRDefault="00050172" w:rsidP="004917D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  <w:tc>
          <w:tcPr>
            <w:tcW w:w="1367" w:type="pct"/>
          </w:tcPr>
          <w:p w:rsidR="00050172" w:rsidRPr="00473D3E" w:rsidRDefault="00050172" w:rsidP="004917D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авыками математической обработки информации;</w:t>
            </w:r>
          </w:p>
          <w:p w:rsidR="00050172" w:rsidRPr="00DF3965" w:rsidRDefault="00050172" w:rsidP="004917D1">
            <w:r w:rsidRPr="00473D3E">
              <w:t>интерпретацией и адаптацией математ</w:t>
            </w:r>
            <w:r w:rsidRPr="00473D3E">
              <w:t>и</w:t>
            </w:r>
            <w:r w:rsidRPr="00473D3E">
              <w:t>ческих знаний для р</w:t>
            </w:r>
            <w:r w:rsidRPr="00473D3E">
              <w:t>е</w:t>
            </w:r>
            <w:r w:rsidRPr="00473D3E">
              <w:t>шения образовател</w:t>
            </w:r>
            <w:r w:rsidRPr="00473D3E">
              <w:t>ь</w:t>
            </w:r>
            <w:r w:rsidRPr="00473D3E">
              <w:t>ных задач в соответс</w:t>
            </w:r>
            <w:r w:rsidRPr="00473D3E">
              <w:t>т</w:t>
            </w:r>
            <w:r>
              <w:t>вующей професси</w:t>
            </w:r>
            <w:r>
              <w:t>о</w:t>
            </w:r>
            <w:r>
              <w:t>нальной области. Н</w:t>
            </w:r>
            <w:r>
              <w:t>а</w:t>
            </w:r>
            <w:r>
              <w:t>выками обработки ч</w:t>
            </w:r>
            <w:r>
              <w:t>и</w:t>
            </w:r>
            <w:r>
              <w:t>словых данных с п</w:t>
            </w:r>
            <w:r>
              <w:t>о</w:t>
            </w:r>
            <w:r>
              <w:t>мощью формул и ст</w:t>
            </w:r>
            <w:r>
              <w:t>а</w:t>
            </w:r>
            <w:r>
              <w:t xml:space="preserve">тистических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</w:tc>
        <w:tc>
          <w:tcPr>
            <w:tcW w:w="1366" w:type="pct"/>
          </w:tcPr>
          <w:p w:rsidR="00050172" w:rsidRPr="00473D3E" w:rsidRDefault="00050172" w:rsidP="004917D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авыками математической обработки информации;</w:t>
            </w:r>
          </w:p>
          <w:p w:rsidR="00050172" w:rsidRPr="00DF3965" w:rsidRDefault="00050172" w:rsidP="004917D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73D3E">
              <w:t>интерпретацией и адаптацией математических знаний для решения образовательных задач в соответст</w:t>
            </w:r>
            <w:r>
              <w:t xml:space="preserve">вующей профессиональной области. Навыками обработки числовых данных с помощью формул и статистических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 xml:space="preserve">. </w:t>
            </w:r>
            <w:r w:rsidRPr="00371660">
              <w:rPr>
                <w:color w:val="000000" w:themeColor="text1"/>
              </w:rPr>
              <w:t xml:space="preserve">Способностью выявлять естественнонаучные </w:t>
            </w:r>
            <w:r w:rsidRPr="00371660">
              <w:rPr>
                <w:color w:val="000000" w:themeColor="text1"/>
              </w:rPr>
              <w:lastRenderedPageBreak/>
              <w:t>закономерности между величинами.  Навыками статистического а</w:t>
            </w:r>
            <w:r>
              <w:rPr>
                <w:color w:val="000000" w:themeColor="text1"/>
              </w:rPr>
              <w:t xml:space="preserve">нализа </w:t>
            </w:r>
            <w:r w:rsidRPr="00371660">
              <w:rPr>
                <w:color w:val="000000" w:themeColor="text1"/>
              </w:rPr>
              <w:t>для решения прикладных задач.</w:t>
            </w:r>
            <w:r>
              <w:rPr>
                <w:color w:val="FF0000"/>
              </w:rPr>
              <w:t xml:space="preserve"> </w:t>
            </w:r>
            <w:r>
              <w:t>М</w:t>
            </w:r>
            <w:r w:rsidRPr="00473D3E">
              <w:t>етодами решения задач дискретной математик</w:t>
            </w:r>
            <w:r>
              <w:t xml:space="preserve">и, </w:t>
            </w:r>
            <w:r w:rsidRPr="00473D3E">
              <w:t xml:space="preserve">задач математического моделирования в </w:t>
            </w:r>
            <w:r>
              <w:t xml:space="preserve">области </w:t>
            </w:r>
            <w:proofErr w:type="spellStart"/>
            <w:r>
              <w:t>ИТ-технологий</w:t>
            </w:r>
            <w:proofErr w:type="spellEnd"/>
            <w:r w:rsidRPr="00473D3E">
              <w:t>.</w:t>
            </w:r>
          </w:p>
        </w:tc>
      </w:tr>
    </w:tbl>
    <w:p w:rsidR="00050172" w:rsidRDefault="00050172" w:rsidP="003A6E25">
      <w:pPr>
        <w:ind w:firstLine="567"/>
        <w:jc w:val="both"/>
        <w:outlineLvl w:val="0"/>
        <w:rPr>
          <w:bCs/>
        </w:rPr>
      </w:pPr>
    </w:p>
    <w:p w:rsidR="000D61F1" w:rsidRPr="0061453F" w:rsidRDefault="000D61F1" w:rsidP="003A6E25">
      <w:pPr>
        <w:ind w:firstLine="567"/>
        <w:jc w:val="both"/>
        <w:outlineLvl w:val="0"/>
        <w:rPr>
          <w:bCs/>
        </w:rPr>
      </w:pPr>
    </w:p>
    <w:p w:rsidR="009779CB" w:rsidRPr="009779CB" w:rsidRDefault="009779CB" w:rsidP="0047441A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779CB">
        <w:rPr>
          <w:rFonts w:ascii="Times New Roman" w:hAnsi="Times New Roman" w:cs="Times New Roman"/>
          <w:sz w:val="24"/>
          <w:szCs w:val="24"/>
        </w:rPr>
        <w:t>Структура и содержание дисциплины (модуля)</w:t>
      </w:r>
    </w:p>
    <w:p w:rsidR="009779CB" w:rsidRDefault="009779CB" w:rsidP="009779CB">
      <w:pPr>
        <w:jc w:val="both"/>
        <w:outlineLvl w:val="0"/>
      </w:pPr>
      <w:r w:rsidRPr="00EF4035">
        <w:t>Общая трудоемкость дисциплины составляет</w:t>
      </w:r>
      <w:r w:rsidR="0083116E">
        <w:t xml:space="preserve"> </w:t>
      </w:r>
      <w:r w:rsidR="002477A3">
        <w:t>2</w:t>
      </w:r>
      <w:r w:rsidRPr="00EF4035">
        <w:t xml:space="preserve"> зачетных единиц</w:t>
      </w:r>
      <w:r w:rsidR="00296D40">
        <w:t>ы</w:t>
      </w:r>
      <w:r w:rsidRPr="00EF4035">
        <w:t xml:space="preserve"> </w:t>
      </w:r>
      <w:r w:rsidR="002477A3">
        <w:t>72</w:t>
      </w:r>
      <w:r w:rsidRPr="00EF4035">
        <w:t xml:space="preserve"> часов: </w:t>
      </w:r>
    </w:p>
    <w:p w:rsidR="00152CE5" w:rsidRDefault="00152CE5" w:rsidP="00152CE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>
        <w:t>контакт</w:t>
      </w:r>
      <w:r w:rsidRPr="00EF4035">
        <w:t xml:space="preserve">ная </w:t>
      </w:r>
      <w:r>
        <w:t>работа</w:t>
      </w:r>
      <w:r w:rsidRPr="00EF4035">
        <w:t xml:space="preserve"> – </w:t>
      </w:r>
      <w:r>
        <w:t>14,9 часов,</w:t>
      </w:r>
    </w:p>
    <w:p w:rsidR="00152CE5" w:rsidRDefault="00152CE5" w:rsidP="00152CE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</w:t>
      </w:r>
      <w:r>
        <w:t xml:space="preserve"> 12 часа,</w:t>
      </w:r>
      <w:r w:rsidRPr="00EF4035">
        <w:t xml:space="preserve"> </w:t>
      </w:r>
    </w:p>
    <w:p w:rsidR="00152CE5" w:rsidRDefault="00152CE5" w:rsidP="00152CE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EF4035">
        <w:t>самостоятельная работа –</w:t>
      </w:r>
      <w:r>
        <w:t xml:space="preserve"> 84,4 часа, </w:t>
      </w:r>
    </w:p>
    <w:p w:rsidR="00152CE5" w:rsidRPr="00847BA9" w:rsidRDefault="00152CE5" w:rsidP="00152CE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847BA9">
        <w:t xml:space="preserve">контроль – </w:t>
      </w:r>
      <w:r>
        <w:t>8,7</w:t>
      </w:r>
      <w:r w:rsidRPr="00847BA9">
        <w:t xml:space="preserve"> часов.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720"/>
        <w:gridCol w:w="576"/>
        <w:gridCol w:w="590"/>
        <w:gridCol w:w="837"/>
        <w:gridCol w:w="2126"/>
      </w:tblGrid>
      <w:tr w:rsidR="00152CE5" w:rsidTr="004A552C">
        <w:trPr>
          <w:trHeight w:val="898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006AF3" w:rsidRDefault="00152CE5" w:rsidP="004A552C">
            <w:pPr>
              <w:jc w:val="center"/>
            </w:pPr>
            <w:r w:rsidRPr="00006AF3">
              <w:t>НАИМЕНОВАНИЕ РАЗДЕЛОВ КУРСА И ТЕМ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2CE5" w:rsidRPr="001C5680" w:rsidRDefault="00152CE5" w:rsidP="004A552C">
            <w:pPr>
              <w:ind w:left="113" w:right="113"/>
              <w:jc w:val="both"/>
              <w:rPr>
                <w:i/>
                <w:iCs/>
              </w:rPr>
            </w:pPr>
            <w:r w:rsidRPr="001C5680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both"/>
            </w:pPr>
            <w:r w:rsidRPr="00CA25DD">
              <w:t>Аудиторные з</w:t>
            </w:r>
            <w:r w:rsidRPr="00CA25DD">
              <w:t>а</w:t>
            </w:r>
            <w:r w:rsidRPr="00CA25DD">
              <w:t>нятия (час)</w:t>
            </w:r>
            <w:proofErr w:type="gramStart"/>
            <w:r w:rsidRPr="00CA25DD">
              <w:t>,в</w:t>
            </w:r>
            <w:proofErr w:type="gramEnd"/>
            <w:r w:rsidRPr="00CA25DD">
              <w:t xml:space="preserve"> том числе</w:t>
            </w:r>
            <w:r w:rsidRPr="001C56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1C5680">
              <w:rPr>
                <w:sz w:val="22"/>
                <w:szCs w:val="22"/>
              </w:rPr>
              <w:t>амосто</w:t>
            </w:r>
            <w:r w:rsidRPr="001C5680">
              <w:rPr>
                <w:sz w:val="22"/>
                <w:szCs w:val="22"/>
              </w:rPr>
              <w:t>я</w:t>
            </w:r>
            <w:r w:rsidRPr="001C5680">
              <w:rPr>
                <w:sz w:val="22"/>
                <w:szCs w:val="22"/>
              </w:rPr>
              <w:t>тельная работа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2CE5" w:rsidRPr="00495A20" w:rsidRDefault="00152CE5" w:rsidP="004A552C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  <w:szCs w:val="22"/>
              </w:rPr>
            </w:pPr>
            <w:r w:rsidRPr="00495A20">
              <w:rPr>
                <w:rStyle w:val="FontStyle31"/>
                <w:sz w:val="22"/>
                <w:szCs w:val="22"/>
              </w:rPr>
              <w:t xml:space="preserve">Формы 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  <w:proofErr w:type="gramStart"/>
            <w:r w:rsidRPr="00495A20">
              <w:rPr>
                <w:rStyle w:val="FontStyle31"/>
                <w:sz w:val="22"/>
                <w:szCs w:val="22"/>
              </w:rPr>
              <w:t>текущего</w:t>
            </w:r>
            <w:proofErr w:type="gramEnd"/>
          </w:p>
          <w:p w:rsidR="00152CE5" w:rsidRPr="00495A20" w:rsidRDefault="00152CE5" w:rsidP="004A552C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  <w:szCs w:val="22"/>
              </w:rPr>
            </w:pPr>
            <w:r w:rsidRPr="00495A20">
              <w:rPr>
                <w:rStyle w:val="FontStyle31"/>
                <w:sz w:val="22"/>
                <w:szCs w:val="22"/>
              </w:rPr>
              <w:t xml:space="preserve">контроля </w:t>
            </w:r>
          </w:p>
          <w:p w:rsidR="00152CE5" w:rsidRPr="00495A20" w:rsidRDefault="00152CE5" w:rsidP="004A552C">
            <w:pPr>
              <w:pStyle w:val="Style8"/>
              <w:widowControl/>
              <w:ind w:left="57" w:right="57"/>
              <w:jc w:val="center"/>
              <w:rPr>
                <w:rStyle w:val="FontStyle32"/>
                <w:i w:val="0"/>
                <w:sz w:val="44"/>
                <w:szCs w:val="44"/>
              </w:rPr>
            </w:pPr>
            <w:r w:rsidRPr="00495A20">
              <w:rPr>
                <w:rStyle w:val="FontStyle31"/>
                <w:sz w:val="22"/>
                <w:szCs w:val="22"/>
              </w:rPr>
              <w:t xml:space="preserve">успеваемости </w:t>
            </w:r>
          </w:p>
          <w:p w:rsidR="00152CE5" w:rsidRPr="00495A20" w:rsidRDefault="00152CE5" w:rsidP="004A552C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  <w:szCs w:val="22"/>
              </w:rPr>
            </w:pPr>
            <w:r w:rsidRPr="00495A20">
              <w:rPr>
                <w:rStyle w:val="FontStyle31"/>
                <w:sz w:val="22"/>
                <w:szCs w:val="22"/>
              </w:rPr>
              <w:t xml:space="preserve">и промежуточной </w:t>
            </w:r>
          </w:p>
          <w:p w:rsidR="00152CE5" w:rsidRDefault="00152CE5" w:rsidP="004A552C">
            <w:pPr>
              <w:ind w:left="113" w:right="113"/>
              <w:jc w:val="both"/>
            </w:pPr>
            <w:r w:rsidRPr="00495A20">
              <w:rPr>
                <w:rStyle w:val="FontStyle31"/>
                <w:sz w:val="22"/>
                <w:szCs w:val="22"/>
              </w:rPr>
              <w:t>аттестации</w:t>
            </w:r>
          </w:p>
        </w:tc>
      </w:tr>
      <w:tr w:rsidR="00152CE5" w:rsidTr="004A552C">
        <w:trPr>
          <w:cantSplit/>
          <w:trHeight w:val="1134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both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2CE5" w:rsidRPr="001C5680" w:rsidRDefault="00152CE5" w:rsidP="004A552C">
            <w:pPr>
              <w:ind w:left="113" w:right="113"/>
              <w:jc w:val="both"/>
            </w:pPr>
            <w:r w:rsidRPr="001C5680">
              <w:rPr>
                <w:sz w:val="22"/>
                <w:szCs w:val="22"/>
              </w:rPr>
              <w:t>Лекции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2CE5" w:rsidRPr="001C5680" w:rsidRDefault="00152CE5" w:rsidP="004A552C">
            <w:pPr>
              <w:ind w:left="113" w:right="113"/>
              <w:jc w:val="both"/>
            </w:pPr>
            <w:r w:rsidRPr="001C5680">
              <w:rPr>
                <w:sz w:val="22"/>
                <w:szCs w:val="22"/>
              </w:rPr>
              <w:t>Лабор</w:t>
            </w:r>
            <w:r w:rsidRPr="001C5680">
              <w:rPr>
                <w:sz w:val="22"/>
                <w:szCs w:val="22"/>
              </w:rPr>
              <w:t>а</w:t>
            </w:r>
            <w:r w:rsidRPr="001C5680">
              <w:rPr>
                <w:sz w:val="22"/>
                <w:szCs w:val="22"/>
              </w:rPr>
              <w:t>торные работы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2CE5" w:rsidRPr="001C5680" w:rsidRDefault="00152CE5" w:rsidP="004A552C">
            <w:pPr>
              <w:ind w:left="113" w:right="113"/>
              <w:jc w:val="both"/>
            </w:pPr>
            <w:r w:rsidRPr="001C5680">
              <w:rPr>
                <w:sz w:val="22"/>
                <w:szCs w:val="22"/>
              </w:rPr>
              <w:t>Сам</w:t>
            </w:r>
            <w:r w:rsidRPr="001C5680">
              <w:rPr>
                <w:sz w:val="22"/>
                <w:szCs w:val="22"/>
              </w:rPr>
              <w:t>о</w:t>
            </w:r>
            <w:r w:rsidRPr="001C5680">
              <w:rPr>
                <w:sz w:val="22"/>
                <w:szCs w:val="22"/>
              </w:rPr>
              <w:t>сто</w:t>
            </w:r>
            <w:r w:rsidRPr="001C5680">
              <w:rPr>
                <w:sz w:val="22"/>
                <w:szCs w:val="22"/>
              </w:rPr>
              <w:t>я</w:t>
            </w:r>
            <w:r w:rsidRPr="001C5680">
              <w:rPr>
                <w:sz w:val="22"/>
                <w:szCs w:val="22"/>
              </w:rPr>
              <w:t>тельная работа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both"/>
            </w:pP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695755" w:rsidRDefault="00152CE5" w:rsidP="004A552C">
            <w:pPr>
              <w:rPr>
                <w:b/>
                <w:bCs/>
              </w:rPr>
            </w:pPr>
            <w:r w:rsidRPr="00D0183D">
              <w:rPr>
                <w:b/>
                <w:bCs/>
              </w:rPr>
              <w:t xml:space="preserve">Раздел 1. </w:t>
            </w:r>
            <w:r w:rsidRPr="00AF65D0">
              <w:rPr>
                <w:b/>
                <w:bCs/>
              </w:rPr>
              <w:t>Математика в современном мире: основные разделы, теории и методы мат</w:t>
            </w:r>
            <w:r w:rsidRPr="00AF65D0">
              <w:rPr>
                <w:b/>
                <w:bCs/>
              </w:rPr>
              <w:t>е</w:t>
            </w:r>
            <w:r w:rsidRPr="00AF65D0">
              <w:rPr>
                <w:b/>
                <w:bCs/>
              </w:rPr>
              <w:t>матики.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E01156" w:rsidRDefault="00152CE5" w:rsidP="004A552C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3B7DD5" w:rsidRDefault="00152CE5" w:rsidP="004A552C">
            <w:pPr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3B7DD5" w:rsidRDefault="00152CE5" w:rsidP="004A552C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3B7DD5" w:rsidRDefault="00152CE5" w:rsidP="004A552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3B7DD5" w:rsidRDefault="00152CE5" w:rsidP="004A552C">
            <w:pPr>
              <w:jc w:val="center"/>
            </w:pP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D3AAC" w:rsidRDefault="00152CE5" w:rsidP="004A552C">
            <w:pPr>
              <w:tabs>
                <w:tab w:val="left" w:pos="708"/>
              </w:tabs>
              <w:snapToGrid w:val="0"/>
            </w:pPr>
            <w:r>
              <w:t>1.1.</w:t>
            </w:r>
            <w:r w:rsidRPr="00BD3AAC">
              <w:t>Понятийный аппарат аксиоматического метода. Математические предложения и док</w:t>
            </w:r>
            <w:r w:rsidRPr="00BD3AAC">
              <w:t>а</w:t>
            </w:r>
            <w:r w:rsidRPr="00BD3AAC">
              <w:t>зательства. Виды моделей. Основные методы и технологии создания моделей.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3B7DD5" w:rsidRDefault="00152CE5" w:rsidP="004A552C">
            <w:pPr>
              <w:jc w:val="both"/>
            </w:pPr>
            <w:r>
              <w:t>Опрос на лекции</w:t>
            </w: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D3AAC" w:rsidRDefault="00152CE5" w:rsidP="004A552C">
            <w:pPr>
              <w:tabs>
                <w:tab w:val="left" w:pos="708"/>
              </w:tabs>
              <w:snapToGrid w:val="0"/>
            </w:pPr>
            <w:r>
              <w:t>1.2.</w:t>
            </w:r>
            <w:r w:rsidRPr="00BD3AAC">
              <w:t>Основные понятия теории множеств. О</w:t>
            </w:r>
            <w:r w:rsidRPr="00BD3AAC">
              <w:t>с</w:t>
            </w:r>
            <w:r w:rsidRPr="00BD3AAC">
              <w:t>новные операции над множествами. Диагра</w:t>
            </w:r>
            <w:r w:rsidRPr="00BD3AAC">
              <w:t>м</w:t>
            </w:r>
            <w:r w:rsidRPr="00BD3AAC">
              <w:t>мы Эйлера-Венна. Бинарные отношения.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CA70F1" w:rsidRDefault="00152CE5" w:rsidP="004A552C">
            <w:pPr>
              <w:jc w:val="both"/>
            </w:pPr>
            <w:r>
              <w:t>Выполнение л</w:t>
            </w:r>
            <w:r>
              <w:t>а</w:t>
            </w:r>
            <w:r>
              <w:t>бораторной раб</w:t>
            </w:r>
            <w:r>
              <w:t>о</w:t>
            </w:r>
            <w:r>
              <w:t>ты</w:t>
            </w: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D3AAC" w:rsidRDefault="00152CE5" w:rsidP="004A552C">
            <w:r>
              <w:t>1.3.</w:t>
            </w:r>
            <w:r w:rsidRPr="00BD3AAC">
              <w:t>Алгебра логики. Высказывания. Логич</w:t>
            </w:r>
            <w:r w:rsidRPr="00BD3AAC">
              <w:t>е</w:t>
            </w:r>
            <w:r w:rsidRPr="00BD3AAC">
              <w:t>ские операции. Истинностные таблицы. Пр</w:t>
            </w:r>
            <w:r w:rsidRPr="00BD3AAC">
              <w:t>е</w:t>
            </w:r>
            <w:r w:rsidRPr="00BD3AAC">
              <w:t xml:space="preserve">дикаты и кванторы. Понятие формулы логики предикатов.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CA70F1" w:rsidRDefault="00152CE5" w:rsidP="004A552C">
            <w:pPr>
              <w:jc w:val="both"/>
            </w:pPr>
            <w:r>
              <w:t>Отчет по лабор</w:t>
            </w:r>
            <w:r>
              <w:t>а</w:t>
            </w:r>
            <w:r>
              <w:t>торной работе</w:t>
            </w: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D3AAC" w:rsidRDefault="00152CE5" w:rsidP="004A552C">
            <w:pPr>
              <w:tabs>
                <w:tab w:val="left" w:pos="708"/>
              </w:tabs>
              <w:snapToGrid w:val="0"/>
            </w:pPr>
            <w:r>
              <w:t>1.4.</w:t>
            </w:r>
            <w:r w:rsidRPr="00BD3AAC">
              <w:t>Виды матриц. Операции над матрицами. Определитель квадратной матрицы.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222C8C" w:rsidRDefault="00152CE5" w:rsidP="004A552C">
            <w:pPr>
              <w:jc w:val="both"/>
            </w:pPr>
            <w:r>
              <w:t>Отчет по лабор</w:t>
            </w:r>
            <w:r>
              <w:t>а</w:t>
            </w:r>
            <w:r>
              <w:t>торной работе</w:t>
            </w: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D3AAC" w:rsidRDefault="00152CE5" w:rsidP="004A552C">
            <w:pPr>
              <w:tabs>
                <w:tab w:val="left" w:pos="708"/>
              </w:tabs>
              <w:snapToGrid w:val="0"/>
            </w:pPr>
            <w:r>
              <w:t>1.5.</w:t>
            </w:r>
            <w:r w:rsidRPr="00BD3AAC">
              <w:t>Происхождение графов. Типы конечных графов. Маршруты.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  <w:r>
              <w:rPr>
                <w:b/>
                <w:bCs/>
              </w:rPr>
              <w:t>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222C8C" w:rsidRDefault="00152CE5" w:rsidP="004A552C">
            <w:pPr>
              <w:jc w:val="both"/>
            </w:pPr>
            <w:r>
              <w:t>Отчет по лабор</w:t>
            </w:r>
            <w:r>
              <w:t>а</w:t>
            </w:r>
            <w:r>
              <w:t>торной работе</w:t>
            </w: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D0183D" w:rsidRDefault="00152CE5" w:rsidP="004A552C">
            <w:pPr>
              <w:rPr>
                <w:b/>
                <w:bCs/>
              </w:rPr>
            </w:pPr>
            <w:r w:rsidRPr="004E6B80">
              <w:rPr>
                <w:b/>
                <w:bCs/>
              </w:rPr>
              <w:t>Итого по разделу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DB1A03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DB1A03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  <w:r>
              <w:rPr>
                <w:b/>
                <w:bCs/>
              </w:rPr>
              <w:t>44,4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2F6324" w:rsidRDefault="00152CE5" w:rsidP="004A552C">
            <w:pPr>
              <w:jc w:val="both"/>
              <w:rPr>
                <w:b/>
                <w:bCs/>
              </w:rPr>
            </w:pPr>
            <w:r w:rsidRPr="00D0183D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</w:rPr>
              <w:t>2</w:t>
            </w:r>
            <w:r w:rsidRPr="00D0183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Теория вероятностей и математ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ческая статистика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E01156" w:rsidRDefault="00152CE5" w:rsidP="004A552C">
            <w:pPr>
              <w:ind w:left="-108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A93BF9" w:rsidRDefault="00152CE5" w:rsidP="004A552C">
            <w:pPr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1D3197" w:rsidRDefault="00152CE5" w:rsidP="004A552C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D3AAC" w:rsidRDefault="00152CE5" w:rsidP="004A552C">
            <w:pPr>
              <w:tabs>
                <w:tab w:val="left" w:pos="708"/>
              </w:tabs>
              <w:snapToGrid w:val="0"/>
            </w:pPr>
            <w:r>
              <w:t>2.1.</w:t>
            </w:r>
            <w:r w:rsidRPr="00BD3AAC">
              <w:t>Соединения без повторений и с повтор</w:t>
            </w:r>
            <w:r w:rsidRPr="00BD3AAC">
              <w:t>е</w:t>
            </w:r>
            <w:r w:rsidRPr="00BD3AAC">
              <w:t>ниями. Комбинаторные правила сложения и умножения. Перестановки, размещения и с</w:t>
            </w:r>
            <w:r w:rsidRPr="00BD3AAC">
              <w:t>о</w:t>
            </w:r>
            <w:r w:rsidRPr="00BD3AAC">
              <w:t>четания. Примеры комбинаторных задач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DB1A03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222C8C" w:rsidRDefault="00152CE5" w:rsidP="004A552C">
            <w:pPr>
              <w:jc w:val="center"/>
            </w:pPr>
            <w:r>
              <w:t>Опрос на лекции</w:t>
            </w: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D3AAC" w:rsidRDefault="00152CE5" w:rsidP="004A552C">
            <w:pPr>
              <w:tabs>
                <w:tab w:val="left" w:pos="708"/>
              </w:tabs>
              <w:snapToGrid w:val="0"/>
            </w:pPr>
            <w:r>
              <w:t>2.2.</w:t>
            </w:r>
            <w:r w:rsidRPr="00BD3AAC">
              <w:t>События, их классификация. Действия над событиями. Классическое определение вер</w:t>
            </w:r>
            <w:r w:rsidRPr="00BD3AAC">
              <w:t>о</w:t>
            </w:r>
            <w:r w:rsidRPr="00BD3AAC">
              <w:t>ятности. Геометрическое определение вероя</w:t>
            </w:r>
            <w:r w:rsidRPr="00BD3AAC">
              <w:t>т</w:t>
            </w:r>
            <w:r w:rsidRPr="00BD3AAC">
              <w:t>ности. Частота события. Статистическое о</w:t>
            </w:r>
            <w:r w:rsidRPr="00BD3AAC">
              <w:t>п</w:t>
            </w:r>
            <w:r w:rsidRPr="00BD3AAC">
              <w:t>ределение вероятности. Теорема сложения в</w:t>
            </w:r>
            <w:r w:rsidRPr="00BD3AAC">
              <w:t>е</w:t>
            </w:r>
            <w:r w:rsidRPr="00BD3AAC">
              <w:t xml:space="preserve">роятностей.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756554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r w:rsidRPr="008212E3">
              <w:t>Отчет по лабор</w:t>
            </w:r>
            <w:r w:rsidRPr="008212E3">
              <w:t>а</w:t>
            </w:r>
            <w:r w:rsidRPr="008212E3">
              <w:t>торной работе</w:t>
            </w: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7E00EE" w:rsidRDefault="00152CE5" w:rsidP="004A552C">
            <w:pPr>
              <w:jc w:val="both"/>
              <w:rPr>
                <w:b/>
                <w:bCs/>
              </w:rPr>
            </w:pPr>
            <w:r>
              <w:t>2.3.</w:t>
            </w:r>
            <w:r w:rsidRPr="00BD3AAC">
              <w:t>Формула полной вероятности. Условная вероятность. Теорема умножения вероятн</w:t>
            </w:r>
            <w:r w:rsidRPr="00BD3AAC">
              <w:t>о</w:t>
            </w:r>
            <w:r w:rsidRPr="00BD3AAC">
              <w:t>стей. Формула Байеса.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756554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r w:rsidRPr="008212E3">
              <w:t>Отчет по лабор</w:t>
            </w:r>
            <w:r w:rsidRPr="008212E3">
              <w:t>а</w:t>
            </w:r>
            <w:r w:rsidRPr="008212E3">
              <w:t>торной работе</w:t>
            </w: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7E00EE" w:rsidRDefault="00152CE5" w:rsidP="004A552C">
            <w:pPr>
              <w:jc w:val="both"/>
              <w:rPr>
                <w:b/>
                <w:bCs/>
              </w:rPr>
            </w:pPr>
            <w:r>
              <w:t>2.4.</w:t>
            </w:r>
            <w:r w:rsidRPr="00BD3AAC">
              <w:t>Основные понятия математической стат</w:t>
            </w:r>
            <w:r w:rsidRPr="00BD3AAC">
              <w:t>и</w:t>
            </w:r>
            <w:r w:rsidRPr="00BD3AAC">
              <w:t>стики. Характеристики вариационного ряда. Статистическое распределение выборки. З</w:t>
            </w:r>
            <w:r w:rsidRPr="00BD3AAC">
              <w:t>а</w:t>
            </w:r>
            <w:r w:rsidRPr="00BD3AAC">
              <w:t>кон распределения вероятностей. Полигон и гистограмма частот. Распределения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BF069A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756554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9E37E7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AF65D0" w:rsidRDefault="00152CE5" w:rsidP="004A552C">
            <w:pPr>
              <w:jc w:val="center"/>
            </w:pPr>
            <w:r w:rsidRPr="008212E3">
              <w:t>Отчет по лабор</w:t>
            </w:r>
            <w:r w:rsidRPr="008212E3">
              <w:t>а</w:t>
            </w:r>
            <w:r w:rsidRPr="008212E3">
              <w:t>торной работе</w:t>
            </w: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D0183D" w:rsidRDefault="00152CE5" w:rsidP="004A552C">
            <w:pPr>
              <w:rPr>
                <w:b/>
                <w:bCs/>
              </w:rPr>
            </w:pPr>
            <w:r w:rsidRPr="004E6B80">
              <w:rPr>
                <w:b/>
                <w:bCs/>
              </w:rPr>
              <w:t>Итого по разделу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DB1A03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DB1A03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DB1A03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  <w:rPr>
                <w:lang w:val="en-US"/>
              </w:rPr>
            </w:pPr>
          </w:p>
        </w:tc>
      </w:tr>
      <w:tr w:rsidR="00152CE5" w:rsidTr="004A55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746889" w:rsidRDefault="00152CE5" w:rsidP="004A552C">
            <w:pPr>
              <w:jc w:val="both"/>
              <w:rPr>
                <w:b/>
                <w:bCs/>
              </w:rPr>
            </w:pPr>
            <w:r w:rsidRPr="00746889">
              <w:rPr>
                <w:b/>
                <w:bCs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324581" w:rsidRDefault="00152CE5" w:rsidP="004A552C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324581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  <w:p w:rsidR="00152CE5" w:rsidRPr="00ED3DA7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324581" w:rsidRDefault="00152CE5" w:rsidP="004A5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pPr>
              <w:jc w:val="center"/>
              <w:rPr>
                <w:lang w:val="en-US"/>
              </w:rPr>
            </w:pPr>
          </w:p>
        </w:tc>
      </w:tr>
    </w:tbl>
    <w:p w:rsidR="00075F1B" w:rsidRDefault="00075F1B" w:rsidP="00E823FB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65105F" w:rsidRPr="00761A44" w:rsidRDefault="00C703B2" w:rsidP="00761A44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5105F" w:rsidRPr="00761A44">
        <w:rPr>
          <w:rFonts w:ascii="Times New Roman" w:hAnsi="Times New Roman" w:cs="Times New Roman"/>
          <w:sz w:val="24"/>
          <w:szCs w:val="24"/>
        </w:rPr>
        <w:t>Образовательные и информационные технологии</w:t>
      </w:r>
    </w:p>
    <w:p w:rsidR="0065105F" w:rsidRPr="00AE4D5A" w:rsidRDefault="0065105F" w:rsidP="0065105F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8E1881">
        <w:rPr>
          <w:rFonts w:cs="Georgia"/>
        </w:rPr>
        <w:t>Основы математической обработки информации</w:t>
      </w:r>
      <w:r w:rsidRPr="00236DF8">
        <w:rPr>
          <w:rFonts w:cs="Georgia"/>
        </w:rPr>
        <w:t xml:space="preserve">» используются </w:t>
      </w:r>
      <w:proofErr w:type="gramStart"/>
      <w:r w:rsidRPr="00236DF8">
        <w:rPr>
          <w:rFonts w:cs="Georgia"/>
        </w:rPr>
        <w:t>традиционная</w:t>
      </w:r>
      <w:proofErr w:type="gramEnd"/>
      <w:r w:rsidRPr="00236DF8">
        <w:rPr>
          <w:rFonts w:cs="Georgia"/>
        </w:rPr>
        <w:t xml:space="preserve"> и </w:t>
      </w:r>
      <w:proofErr w:type="spellStart"/>
      <w:r w:rsidRPr="00236DF8">
        <w:rPr>
          <w:rFonts w:cs="Georgia"/>
        </w:rPr>
        <w:t>модульно-компетентностная</w:t>
      </w:r>
      <w:proofErr w:type="spellEnd"/>
      <w:r w:rsidRPr="00236DF8">
        <w:rPr>
          <w:rFonts w:cs="Georgia"/>
        </w:rPr>
        <w:t xml:space="preserve"> технологии.</w:t>
      </w:r>
    </w:p>
    <w:p w:rsidR="0065105F" w:rsidRPr="00A00690" w:rsidRDefault="0065105F" w:rsidP="00152CE5">
      <w:pPr>
        <w:numPr>
          <w:ilvl w:val="0"/>
          <w:numId w:val="5"/>
        </w:numPr>
        <w:rPr>
          <w:rFonts w:cs="Georgia"/>
        </w:rPr>
      </w:pPr>
      <w:r w:rsidRPr="00A00690">
        <w:rPr>
          <w:rFonts w:cs="Georgia"/>
        </w:rPr>
        <w:t xml:space="preserve">Для формирования новых теоретических и фактических </w:t>
      </w:r>
      <w:r w:rsidRPr="00A00690">
        <w:rPr>
          <w:rFonts w:cs="Georgia"/>
          <w:b/>
        </w:rPr>
        <w:t xml:space="preserve">знаний </w:t>
      </w:r>
      <w:r w:rsidRPr="00A00690">
        <w:rPr>
          <w:rFonts w:cs="Georgia"/>
        </w:rPr>
        <w:t xml:space="preserve">используются </w:t>
      </w:r>
      <w:r w:rsidRPr="00A00690">
        <w:rPr>
          <w:rFonts w:cs="Georgia"/>
          <w:b/>
        </w:rPr>
        <w:t>ле</w:t>
      </w:r>
      <w:r w:rsidRPr="00A00690">
        <w:rPr>
          <w:rFonts w:cs="Georgia"/>
          <w:b/>
        </w:rPr>
        <w:t>к</w:t>
      </w:r>
      <w:r w:rsidRPr="00A00690">
        <w:rPr>
          <w:rFonts w:cs="Georgia"/>
          <w:b/>
        </w:rPr>
        <w:t>ции</w:t>
      </w:r>
      <w:r>
        <w:rPr>
          <w:rFonts w:cs="Georgia"/>
          <w:b/>
        </w:rPr>
        <w:t>:</w:t>
      </w:r>
    </w:p>
    <w:p w:rsidR="0065105F" w:rsidRPr="008A04B7" w:rsidRDefault="0065105F" w:rsidP="00152CE5">
      <w:pPr>
        <w:numPr>
          <w:ilvl w:val="0"/>
          <w:numId w:val="6"/>
        </w:numPr>
        <w:ind w:left="1281" w:hanging="357"/>
        <w:rPr>
          <w:rFonts w:cs="Georgia"/>
        </w:rPr>
      </w:pPr>
      <w:r>
        <w:rPr>
          <w:rFonts w:cs="Georgia"/>
          <w:i/>
        </w:rPr>
        <w:t>о</w:t>
      </w:r>
      <w:r w:rsidRPr="004A2CC3">
        <w:rPr>
          <w:rFonts w:cs="Georgia"/>
          <w:i/>
        </w:rPr>
        <w:t>бзорные</w:t>
      </w:r>
      <w:r>
        <w:rPr>
          <w:rFonts w:cs="Georgia"/>
          <w:i/>
        </w:rPr>
        <w:t xml:space="preserve"> </w:t>
      </w:r>
      <w:r w:rsidRPr="008A04B7">
        <w:rPr>
          <w:rFonts w:cs="Georgia"/>
        </w:rPr>
        <w:t xml:space="preserve">– для рассмотрения общих вопросов </w:t>
      </w:r>
      <w:r>
        <w:rPr>
          <w:rFonts w:cs="Georgia"/>
        </w:rPr>
        <w:t>математической логики и теории алгоритмов</w:t>
      </w:r>
      <w:r w:rsidRPr="008A04B7">
        <w:rPr>
          <w:rFonts w:cs="Georgia"/>
        </w:rPr>
        <w:t>, для систематизации и закрепления знаний;</w:t>
      </w:r>
    </w:p>
    <w:p w:rsidR="0065105F" w:rsidRPr="00BD2074" w:rsidRDefault="0065105F" w:rsidP="00152CE5">
      <w:pPr>
        <w:numPr>
          <w:ilvl w:val="0"/>
          <w:numId w:val="6"/>
        </w:numPr>
        <w:ind w:left="1281" w:hanging="357"/>
        <w:jc w:val="both"/>
        <w:outlineLvl w:val="0"/>
        <w:rPr>
          <w:rFonts w:cs="Georgia"/>
        </w:rPr>
      </w:pPr>
      <w:r w:rsidRPr="00BD2074">
        <w:rPr>
          <w:rFonts w:cs="Georgia"/>
          <w:i/>
        </w:rPr>
        <w:t>информационные</w:t>
      </w:r>
      <w:r w:rsidRPr="00BD2074">
        <w:rPr>
          <w:rFonts w:cs="Georgia"/>
        </w:rPr>
        <w:t xml:space="preserve"> – для ознакомления с </w:t>
      </w:r>
      <w:r>
        <w:t>основными принципами</w:t>
      </w:r>
      <w:r w:rsidRPr="00D34034">
        <w:t xml:space="preserve"> математической логики</w:t>
      </w:r>
      <w:r>
        <w:t xml:space="preserve">, </w:t>
      </w:r>
      <w:r w:rsidRPr="00D34034">
        <w:t>формализации понятия алгоритма</w:t>
      </w:r>
      <w:r>
        <w:t xml:space="preserve">, основными </w:t>
      </w:r>
      <w:r w:rsidRPr="00D34034">
        <w:t>понятия</w:t>
      </w:r>
      <w:r>
        <w:t>ми</w:t>
      </w:r>
      <w:r w:rsidRPr="00D34034">
        <w:t xml:space="preserve"> теории сло</w:t>
      </w:r>
      <w:r w:rsidRPr="00D34034">
        <w:t>ж</w:t>
      </w:r>
      <w:r w:rsidRPr="00D34034">
        <w:t>ности алгоритмов</w:t>
      </w:r>
      <w:r w:rsidRPr="00BD2074">
        <w:rPr>
          <w:rFonts w:cs="Georgia"/>
        </w:rPr>
        <w:t>;</w:t>
      </w:r>
    </w:p>
    <w:p w:rsidR="0065105F" w:rsidRDefault="0065105F" w:rsidP="00152CE5">
      <w:pPr>
        <w:numPr>
          <w:ilvl w:val="0"/>
          <w:numId w:val="6"/>
        </w:numPr>
        <w:ind w:left="1281" w:hanging="357"/>
        <w:rPr>
          <w:rFonts w:cs="Georgia"/>
        </w:rPr>
      </w:pPr>
      <w:r w:rsidRPr="004A2CC3">
        <w:rPr>
          <w:rFonts w:cs="Georgia"/>
          <w:i/>
        </w:rPr>
        <w:t>проблемн</w:t>
      </w:r>
      <w:r>
        <w:rPr>
          <w:rFonts w:cs="Georgia"/>
          <w:i/>
        </w:rPr>
        <w:t>ые</w:t>
      </w:r>
      <w:r w:rsidRPr="004A2CC3">
        <w:rPr>
          <w:rFonts w:cs="Georgia"/>
        </w:rPr>
        <w:t xml:space="preserve"> -</w:t>
      </w:r>
      <w:r w:rsidRPr="008A04B7">
        <w:rPr>
          <w:rFonts w:cs="Georgia"/>
        </w:rPr>
        <w:t xml:space="preserve"> для развития </w:t>
      </w:r>
      <w:r w:rsidRPr="00AE4D5A">
        <w:rPr>
          <w:rFonts w:cs="Georgia"/>
        </w:rPr>
        <w:t>исследовательских</w:t>
      </w:r>
      <w:r w:rsidRPr="008A04B7">
        <w:rPr>
          <w:rFonts w:cs="Georgia"/>
        </w:rPr>
        <w:t xml:space="preserve"> навыков и изучения способов р</w:t>
      </w:r>
      <w:r w:rsidRPr="008A04B7">
        <w:rPr>
          <w:rFonts w:cs="Georgia"/>
        </w:rPr>
        <w:t>е</w:t>
      </w:r>
      <w:r w:rsidRPr="008A04B7">
        <w:rPr>
          <w:rFonts w:cs="Georgia"/>
        </w:rPr>
        <w:t>шения задач.</w:t>
      </w:r>
    </w:p>
    <w:p w:rsidR="0065105F" w:rsidRPr="00A00690" w:rsidRDefault="0065105F" w:rsidP="00152CE5">
      <w:pPr>
        <w:numPr>
          <w:ilvl w:val="0"/>
          <w:numId w:val="5"/>
        </w:numPr>
        <w:rPr>
          <w:rFonts w:cs="Georgia"/>
        </w:rPr>
      </w:pPr>
      <w:r w:rsidRPr="00A00690">
        <w:rPr>
          <w:rFonts w:cs="Georgia"/>
        </w:rPr>
        <w:t xml:space="preserve">Для приобретения новых фактических </w:t>
      </w:r>
      <w:r w:rsidRPr="00A00690">
        <w:rPr>
          <w:rFonts w:cs="Georgia"/>
          <w:b/>
        </w:rPr>
        <w:t>знаний и практических умений</w:t>
      </w:r>
      <w:r w:rsidRPr="00A00690">
        <w:rPr>
          <w:rFonts w:cs="Georgia"/>
        </w:rPr>
        <w:t xml:space="preserve"> использ</w:t>
      </w:r>
      <w:r w:rsidRPr="00A00690">
        <w:rPr>
          <w:rFonts w:cs="Georgia"/>
        </w:rPr>
        <w:t>у</w:t>
      </w:r>
      <w:r w:rsidRPr="00A00690">
        <w:rPr>
          <w:rFonts w:cs="Georgia"/>
        </w:rPr>
        <w:t xml:space="preserve">ются </w:t>
      </w:r>
      <w:r w:rsidR="00761A44">
        <w:rPr>
          <w:rFonts w:cs="Georgia"/>
          <w:b/>
        </w:rPr>
        <w:t>лабораторные работы</w:t>
      </w:r>
      <w:r w:rsidRPr="00A00690">
        <w:rPr>
          <w:rFonts w:cs="Georgia"/>
        </w:rPr>
        <w:t>:</w:t>
      </w:r>
    </w:p>
    <w:p w:rsidR="0065105F" w:rsidRDefault="0065105F" w:rsidP="00152CE5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к</w:t>
      </w:r>
      <w:r w:rsidRPr="00AE4D5A">
        <w:rPr>
          <w:rFonts w:cs="Georgia"/>
        </w:rPr>
        <w:t>омпьютерный</w:t>
      </w:r>
      <w:r>
        <w:rPr>
          <w:rFonts w:cs="Georgia"/>
        </w:rPr>
        <w:t xml:space="preserve"> практикум;</w:t>
      </w:r>
    </w:p>
    <w:p w:rsidR="0065105F" w:rsidRPr="008A04B7" w:rsidRDefault="0065105F" w:rsidP="00152CE5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р</w:t>
      </w:r>
      <w:r w:rsidRPr="008A04B7">
        <w:rPr>
          <w:rFonts w:cs="Georgia"/>
        </w:rPr>
        <w:t xml:space="preserve">азбор </w:t>
      </w:r>
      <w:r w:rsidR="00761A44">
        <w:rPr>
          <w:rFonts w:cs="Georgia"/>
        </w:rPr>
        <w:t xml:space="preserve">отчетов по </w:t>
      </w:r>
      <w:r w:rsidRPr="008A04B7">
        <w:rPr>
          <w:rFonts w:cs="Georgia"/>
        </w:rPr>
        <w:t xml:space="preserve"> </w:t>
      </w:r>
      <w:r w:rsidR="00761A44">
        <w:rPr>
          <w:rFonts w:cs="Georgia"/>
        </w:rPr>
        <w:t xml:space="preserve">лабораторным </w:t>
      </w:r>
      <w:r w:rsidRPr="008A04B7">
        <w:rPr>
          <w:rFonts w:cs="Georgia"/>
        </w:rPr>
        <w:t>работ</w:t>
      </w:r>
      <w:r w:rsidR="00761A44">
        <w:rPr>
          <w:rFonts w:cs="Georgia"/>
        </w:rPr>
        <w:t>ам</w:t>
      </w:r>
      <w:r w:rsidRPr="008A04B7">
        <w:rPr>
          <w:rFonts w:cs="Georgia"/>
        </w:rPr>
        <w:t xml:space="preserve">, анализ ошибок, совместный поиск вариантов </w:t>
      </w:r>
      <w:r w:rsidRPr="00AE4D5A">
        <w:rPr>
          <w:rFonts w:cs="Georgia"/>
        </w:rPr>
        <w:t>рационального</w:t>
      </w:r>
      <w:r w:rsidRPr="008A04B7">
        <w:rPr>
          <w:rFonts w:cs="Georgia"/>
        </w:rPr>
        <w:t xml:space="preserve"> решения учебной</w:t>
      </w:r>
      <w:r w:rsidR="00761A44">
        <w:rPr>
          <w:rFonts w:cs="Georgia"/>
        </w:rPr>
        <w:t xml:space="preserve"> задачи, модели</w:t>
      </w:r>
      <w:r w:rsidRPr="008A04B7">
        <w:rPr>
          <w:rFonts w:cs="Georgia"/>
        </w:rPr>
        <w:t>.</w:t>
      </w:r>
    </w:p>
    <w:p w:rsidR="0065105F" w:rsidRPr="00A00690" w:rsidRDefault="0065105F" w:rsidP="00152CE5">
      <w:pPr>
        <w:numPr>
          <w:ilvl w:val="0"/>
          <w:numId w:val="5"/>
        </w:numPr>
        <w:rPr>
          <w:rFonts w:cs="Georgia"/>
        </w:rPr>
      </w:pPr>
      <w:r w:rsidRPr="00A00690">
        <w:rPr>
          <w:rFonts w:cs="Georgia"/>
        </w:rPr>
        <w:t xml:space="preserve">Для приобретения новых </w:t>
      </w:r>
      <w:r w:rsidRPr="00A00690">
        <w:rPr>
          <w:rFonts w:cs="Georgia"/>
          <w:b/>
        </w:rPr>
        <w:t>теоретических и фактических знаний, когнитивных и практических умений</w:t>
      </w:r>
      <w:r w:rsidRPr="00A00690">
        <w:rPr>
          <w:rFonts w:cs="Georgia"/>
        </w:rPr>
        <w:t xml:space="preserve"> используется </w:t>
      </w:r>
      <w:r w:rsidRPr="00A00690">
        <w:rPr>
          <w:rFonts w:cs="Georgia"/>
          <w:b/>
        </w:rPr>
        <w:t>самостоятельная работа</w:t>
      </w:r>
      <w:r w:rsidRPr="00A00690">
        <w:rPr>
          <w:rFonts w:cs="Georgia"/>
        </w:rPr>
        <w:t>:</w:t>
      </w:r>
    </w:p>
    <w:p w:rsidR="0065105F" w:rsidRDefault="0065105F" w:rsidP="00152CE5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с</w:t>
      </w:r>
      <w:r w:rsidRPr="00AA665A">
        <w:rPr>
          <w:rFonts w:cs="Georgia"/>
        </w:rPr>
        <w:t>амостоятельное изучение учебной литературы, конспектов лекций</w:t>
      </w:r>
      <w:r>
        <w:rPr>
          <w:rFonts w:cs="Georgia"/>
        </w:rPr>
        <w:t>;</w:t>
      </w:r>
    </w:p>
    <w:p w:rsidR="0065105F" w:rsidRDefault="0065105F" w:rsidP="00152CE5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подготовка к аудиторным контрольным работам;</w:t>
      </w:r>
    </w:p>
    <w:p w:rsidR="0065105F" w:rsidRDefault="0065105F" w:rsidP="00152CE5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выполнение индивидуальных домашних заданий;</w:t>
      </w:r>
    </w:p>
    <w:p w:rsidR="0065105F" w:rsidRDefault="0065105F" w:rsidP="00152CE5">
      <w:pPr>
        <w:numPr>
          <w:ilvl w:val="0"/>
          <w:numId w:val="8"/>
        </w:numPr>
        <w:rPr>
          <w:rFonts w:cs="Georgia"/>
        </w:rPr>
      </w:pPr>
      <w:r>
        <w:rPr>
          <w:rFonts w:cs="Georgia"/>
        </w:rPr>
        <w:t>выполнение курсовой работы.</w:t>
      </w:r>
    </w:p>
    <w:p w:rsidR="0065105F" w:rsidRPr="003D6E1F" w:rsidRDefault="0065105F" w:rsidP="00152CE5">
      <w:pPr>
        <w:numPr>
          <w:ilvl w:val="0"/>
          <w:numId w:val="5"/>
        </w:numPr>
        <w:rPr>
          <w:rFonts w:cs="Georgia"/>
        </w:rPr>
      </w:pPr>
      <w:r w:rsidRPr="003D6E1F">
        <w:rPr>
          <w:rFonts w:cs="Georgia"/>
        </w:rPr>
        <w:t xml:space="preserve">Для проведения занятий в </w:t>
      </w:r>
      <w:r w:rsidRPr="003D6E1F">
        <w:rPr>
          <w:rFonts w:cs="Georgia"/>
          <w:b/>
        </w:rPr>
        <w:t>интерактивной форме</w:t>
      </w:r>
      <w:r>
        <w:rPr>
          <w:rFonts w:cs="Georgia"/>
          <w:b/>
        </w:rPr>
        <w:t>:</w:t>
      </w:r>
    </w:p>
    <w:p w:rsidR="0065105F" w:rsidRPr="008A04B7" w:rsidRDefault="0065105F" w:rsidP="00152CE5">
      <w:pPr>
        <w:numPr>
          <w:ilvl w:val="0"/>
          <w:numId w:val="9"/>
        </w:numPr>
        <w:rPr>
          <w:rFonts w:cs="Georgia"/>
        </w:rPr>
      </w:pPr>
      <w:r w:rsidRPr="008A04B7">
        <w:rPr>
          <w:rFonts w:cs="Georgia"/>
        </w:rPr>
        <w:t xml:space="preserve">ориентация студентов на </w:t>
      </w:r>
      <w:proofErr w:type="gramStart"/>
      <w:r w:rsidRPr="008A04B7">
        <w:rPr>
          <w:rFonts w:cs="Georgia"/>
        </w:rPr>
        <w:t>образовательные</w:t>
      </w:r>
      <w:proofErr w:type="gramEnd"/>
      <w:r w:rsidRPr="008A04B7">
        <w:rPr>
          <w:rFonts w:cs="Georgia"/>
        </w:rPr>
        <w:t xml:space="preserve"> интернет-ресурсы.</w:t>
      </w:r>
    </w:p>
    <w:p w:rsidR="0065105F" w:rsidRPr="003D6E1F" w:rsidRDefault="0065105F" w:rsidP="00152CE5">
      <w:pPr>
        <w:numPr>
          <w:ilvl w:val="0"/>
          <w:numId w:val="9"/>
        </w:numPr>
        <w:rPr>
          <w:rFonts w:cs="Georgia"/>
        </w:rPr>
      </w:pPr>
      <w:r w:rsidRPr="003D6E1F">
        <w:rPr>
          <w:rFonts w:cs="Georgia"/>
        </w:rPr>
        <w:t>работа в команде</w:t>
      </w:r>
      <w:r>
        <w:rPr>
          <w:rFonts w:cs="Georgia"/>
        </w:rPr>
        <w:t>;</w:t>
      </w:r>
    </w:p>
    <w:p w:rsidR="0065105F" w:rsidRPr="003D6E1F" w:rsidRDefault="0065105F" w:rsidP="00152CE5">
      <w:pPr>
        <w:numPr>
          <w:ilvl w:val="0"/>
          <w:numId w:val="9"/>
        </w:numPr>
        <w:rPr>
          <w:rFonts w:cs="Georgia"/>
        </w:rPr>
      </w:pPr>
      <w:r w:rsidRPr="003D6E1F">
        <w:rPr>
          <w:rFonts w:cs="Georgia"/>
        </w:rPr>
        <w:lastRenderedPageBreak/>
        <w:t xml:space="preserve"> </w:t>
      </w:r>
      <w:proofErr w:type="spellStart"/>
      <w:r w:rsidRPr="003D6E1F">
        <w:rPr>
          <w:rFonts w:cs="Georgia"/>
        </w:rPr>
        <w:t>case-study</w:t>
      </w:r>
      <w:proofErr w:type="spellEnd"/>
      <w:r w:rsidRPr="003D6E1F">
        <w:rPr>
          <w:rFonts w:cs="Georgia"/>
        </w:rPr>
        <w:t>:</w:t>
      </w:r>
      <w:r>
        <w:rPr>
          <w:rFonts w:cs="Georgia"/>
        </w:rPr>
        <w:t xml:space="preserve"> р</w:t>
      </w:r>
      <w:r w:rsidRPr="003D6E1F">
        <w:rPr>
          <w:rFonts w:cs="Georgia"/>
        </w:rPr>
        <w:t>азбор результатов тематических контрольных работ, анализ ош</w:t>
      </w:r>
      <w:r w:rsidRPr="003D6E1F">
        <w:rPr>
          <w:rFonts w:cs="Georgia"/>
        </w:rPr>
        <w:t>и</w:t>
      </w:r>
      <w:r w:rsidRPr="003D6E1F">
        <w:rPr>
          <w:rFonts w:cs="Georgia"/>
        </w:rPr>
        <w:t>бок, совместный поиск вариантов рационального решения проблемы.</w:t>
      </w:r>
    </w:p>
    <w:p w:rsidR="0065105F" w:rsidRPr="00284EA0" w:rsidRDefault="0065105F" w:rsidP="0065105F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индивидуальных заданий</w:t>
      </w:r>
      <w:r>
        <w:t>, контрольных работ, курсовой раб</w:t>
      </w:r>
      <w:r>
        <w:t>о</w:t>
      </w:r>
      <w:r>
        <w:t>ты.</w:t>
      </w:r>
    </w:p>
    <w:p w:rsidR="0065105F" w:rsidRPr="0065105F" w:rsidRDefault="00761A44" w:rsidP="00761A44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61A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5105F" w:rsidRPr="0065105F">
        <w:rPr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</w:t>
      </w:r>
    </w:p>
    <w:p w:rsidR="0065105F" w:rsidRPr="00192D76" w:rsidRDefault="0065105F" w:rsidP="0065105F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65105F" w:rsidRPr="00F05F7C" w:rsidRDefault="0065105F" w:rsidP="0065105F">
      <w:pPr>
        <w:ind w:firstLine="720"/>
        <w:jc w:val="both"/>
        <w:rPr>
          <w:rStyle w:val="FontStyle20"/>
          <w:bCs/>
        </w:rPr>
      </w:pPr>
      <w:r w:rsidRPr="00192D76">
        <w:t xml:space="preserve">Внеаудиторная самостоятельная работа студентов осуществляется в виде </w:t>
      </w:r>
      <w:r>
        <w:t>изучения</w:t>
      </w:r>
      <w:r w:rsidRPr="00192D76">
        <w:t xml:space="preserve"> литературы по соответствующему разделу с проработкой материала и выполнения домашних заданий с консультациями преподавателя</w:t>
      </w:r>
      <w:r w:rsidRPr="00F05F7C">
        <w:rPr>
          <w:rStyle w:val="FontStyle20"/>
        </w:rPr>
        <w:t>.</w:t>
      </w:r>
    </w:p>
    <w:p w:rsidR="0065105F" w:rsidRDefault="00761A44" w:rsidP="0066357F">
      <w:pPr>
        <w:pStyle w:val="2"/>
        <w:keepLines/>
        <w:widowControl w:val="0"/>
        <w:numPr>
          <w:ilvl w:val="1"/>
          <w:numId w:val="0"/>
        </w:numPr>
        <w:autoSpaceDE w:val="0"/>
        <w:autoSpaceDN w:val="0"/>
        <w:adjustRightInd w:val="0"/>
        <w:spacing w:before="120" w:after="120"/>
        <w:ind w:left="578" w:hanging="578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6.1.</w:t>
      </w:r>
      <w:r w:rsidR="0065105F" w:rsidRPr="0065105F">
        <w:rPr>
          <w:rFonts w:ascii="Times New Roman" w:hAnsi="Times New Roman" w:cs="Times New Roman"/>
          <w:i w:val="0"/>
          <w:sz w:val="24"/>
          <w:szCs w:val="24"/>
        </w:rPr>
        <w:t>Структура самостоятельной работы студентов</w:t>
      </w:r>
    </w:p>
    <w:tbl>
      <w:tblPr>
        <w:tblW w:w="100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0"/>
        <w:gridCol w:w="3544"/>
        <w:gridCol w:w="709"/>
        <w:gridCol w:w="2694"/>
      </w:tblGrid>
      <w:tr w:rsidR="00152CE5" w:rsidRPr="004C5320" w:rsidTr="004A552C">
        <w:trPr>
          <w:trHeight w:val="321"/>
          <w:tblHeader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AE53A7" w:rsidRDefault="00152CE5" w:rsidP="004A552C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sz w:val="22"/>
                <w:szCs w:val="22"/>
              </w:rPr>
              <w:t>Раздел дисциплины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AE53A7" w:rsidRDefault="00152CE5" w:rsidP="004A552C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sz w:val="22"/>
                <w:szCs w:val="22"/>
              </w:rPr>
              <w:t xml:space="preserve">Вид самостоятельной работы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AE53A7" w:rsidRDefault="00152CE5" w:rsidP="004A552C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sz w:val="22"/>
                <w:szCs w:val="22"/>
              </w:rPr>
              <w:t>Коли</w:t>
            </w:r>
            <w:r w:rsidRPr="00AE53A7">
              <w:rPr>
                <w:sz w:val="22"/>
                <w:szCs w:val="22"/>
              </w:rPr>
              <w:softHyphen/>
              <w:t>чество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AE53A7" w:rsidRDefault="00152CE5" w:rsidP="004A552C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sz w:val="22"/>
                <w:szCs w:val="22"/>
              </w:rPr>
              <w:t>Формы контроля</w:t>
            </w:r>
          </w:p>
        </w:tc>
      </w:tr>
      <w:tr w:rsidR="00152CE5" w:rsidRPr="004C5320" w:rsidTr="004A552C">
        <w:trPr>
          <w:trHeight w:val="56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D931E5" w:rsidRDefault="00152CE5" w:rsidP="004A552C">
            <w:pPr>
              <w:ind w:firstLine="255"/>
            </w:pPr>
            <w:r>
              <w:t>1.</w:t>
            </w:r>
            <w:r w:rsidRPr="00AF65D0">
              <w:rPr>
                <w:b/>
                <w:bCs/>
              </w:rPr>
              <w:t xml:space="preserve"> </w:t>
            </w:r>
            <w:r w:rsidRPr="00D931E5">
              <w:t>Математика в совреме</w:t>
            </w:r>
            <w:r w:rsidRPr="00D931E5">
              <w:t>н</w:t>
            </w:r>
            <w:r w:rsidRPr="00D931E5">
              <w:t>ном мире: основные разделы, теории и методы математики.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272AA9" w:rsidRDefault="00152CE5" w:rsidP="004A552C">
            <w:pPr>
              <w:pStyle w:val="Default"/>
              <w:ind w:firstLine="142"/>
            </w:pPr>
            <w:r w:rsidRPr="00272AA9">
              <w:t>1. Самостоятельное изучение учебной литературы</w:t>
            </w:r>
          </w:p>
          <w:p w:rsidR="00152CE5" w:rsidRPr="0020666F" w:rsidRDefault="00152CE5" w:rsidP="004A552C">
            <w:pPr>
              <w:pStyle w:val="Default"/>
              <w:ind w:firstLine="142"/>
            </w:pPr>
            <w:r w:rsidRPr="00272AA9">
              <w:t xml:space="preserve">2. Подготовка к </w:t>
            </w:r>
            <w:r>
              <w:t>лабораторным</w:t>
            </w:r>
            <w:r w:rsidRPr="00272AA9">
              <w:t xml:space="preserve"> занятия</w:t>
            </w:r>
            <w:r>
              <w:t>м</w:t>
            </w:r>
          </w:p>
          <w:p w:rsidR="00152CE5" w:rsidRPr="00272AA9" w:rsidRDefault="00152CE5" w:rsidP="004A552C">
            <w:pPr>
              <w:pStyle w:val="Default"/>
              <w:ind w:firstLine="14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272AA9" w:rsidRDefault="00152CE5" w:rsidP="004A552C">
            <w:pPr>
              <w:pStyle w:val="Default"/>
              <w:jc w:val="center"/>
            </w:pPr>
            <w:r>
              <w:t>44,4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272AA9" w:rsidRDefault="00152CE5" w:rsidP="004A552C">
            <w:pPr>
              <w:pStyle w:val="Default"/>
              <w:ind w:firstLine="283"/>
            </w:pPr>
            <w:r>
              <w:t>Защита лабораторных работ</w:t>
            </w:r>
          </w:p>
        </w:tc>
      </w:tr>
      <w:tr w:rsidR="00152CE5" w:rsidRPr="004C5320" w:rsidTr="004A552C">
        <w:trPr>
          <w:trHeight w:val="56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D931E5" w:rsidRDefault="00152CE5" w:rsidP="004A552C">
            <w:pPr>
              <w:ind w:firstLine="255"/>
            </w:pPr>
            <w:r>
              <w:t>2.</w:t>
            </w:r>
            <w:r w:rsidRPr="00D931E5">
              <w:t>Теория вероятностей и математическая статистика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272AA9" w:rsidRDefault="00152CE5" w:rsidP="004A552C">
            <w:pPr>
              <w:pStyle w:val="Default"/>
              <w:ind w:firstLine="142"/>
            </w:pPr>
            <w:r w:rsidRPr="00272AA9">
              <w:t>1. Самостоятельное изучение учебной литературы</w:t>
            </w:r>
          </w:p>
          <w:p w:rsidR="00152CE5" w:rsidRPr="0020666F" w:rsidRDefault="00152CE5" w:rsidP="004A552C">
            <w:pPr>
              <w:pStyle w:val="Default"/>
              <w:ind w:firstLine="142"/>
            </w:pPr>
            <w:r w:rsidRPr="00272AA9">
              <w:t xml:space="preserve">2. Подготовка к </w:t>
            </w:r>
            <w:r>
              <w:t>лабораторным</w:t>
            </w:r>
            <w:r w:rsidRPr="00272AA9">
              <w:t xml:space="preserve"> занятия</w:t>
            </w:r>
            <w:r>
              <w:t>м</w:t>
            </w:r>
          </w:p>
          <w:p w:rsidR="00152CE5" w:rsidRPr="0020666F" w:rsidRDefault="00152CE5" w:rsidP="004A552C">
            <w:pPr>
              <w:pStyle w:val="Default"/>
              <w:ind w:firstLine="14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20666F" w:rsidRDefault="00152CE5" w:rsidP="004A552C">
            <w:pPr>
              <w:pStyle w:val="Default"/>
              <w:jc w:val="center"/>
            </w:pPr>
            <w: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Default="00152CE5" w:rsidP="004A552C">
            <w:r w:rsidRPr="001748A3">
              <w:t>Защита лабораторных р</w:t>
            </w:r>
            <w:r w:rsidRPr="001748A3">
              <w:t>а</w:t>
            </w:r>
            <w:r w:rsidRPr="001748A3">
              <w:t>бот</w:t>
            </w:r>
          </w:p>
        </w:tc>
      </w:tr>
      <w:tr w:rsidR="00152CE5" w:rsidRPr="004C5320" w:rsidTr="004A552C">
        <w:trPr>
          <w:trHeight w:val="3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870CA1" w:rsidRDefault="00152CE5" w:rsidP="004A552C">
            <w:pPr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870CA1" w:rsidRDefault="00152CE5" w:rsidP="004A552C">
            <w:pPr>
              <w:pStyle w:val="Default"/>
              <w:jc w:val="right"/>
            </w:pPr>
            <w: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4A1CCE" w:rsidRDefault="00152CE5" w:rsidP="004A552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E5" w:rsidRPr="00870CA1" w:rsidRDefault="00152CE5" w:rsidP="004A55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Зачет с оценкой</w:t>
            </w:r>
          </w:p>
        </w:tc>
      </w:tr>
    </w:tbl>
    <w:p w:rsidR="00BD569B" w:rsidRPr="00BD569B" w:rsidRDefault="00BD569B" w:rsidP="00BD569B"/>
    <w:p w:rsidR="00FB518D" w:rsidRPr="00CC202B" w:rsidRDefault="00FB518D" w:rsidP="00FB518D">
      <w:pPr>
        <w:ind w:firstLine="567"/>
        <w:jc w:val="both"/>
      </w:pPr>
      <w:r w:rsidRPr="008065C4">
        <w:rPr>
          <w:b/>
        </w:rPr>
        <w:t>Критерии оценки</w:t>
      </w:r>
      <w:r w:rsidRPr="00CC202B">
        <w:t xml:space="preserve"> (в соответствии с формируемыми компетенциями и планируемыми результатами обучения):</w:t>
      </w:r>
    </w:p>
    <w:p w:rsidR="00FB518D" w:rsidRPr="00CC202B" w:rsidRDefault="00FB518D" w:rsidP="00FB518D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отлично</w:t>
      </w:r>
      <w:r w:rsidRPr="00CC202B"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</w:t>
      </w:r>
      <w:r w:rsidRPr="00CC202B">
        <w:t>е</w:t>
      </w:r>
      <w:r w:rsidRPr="00CC202B">
        <w:t>ния проблем и задач, нахождения уникальных ответов к проблемам, оценки и вынесения критических суждений;</w:t>
      </w:r>
    </w:p>
    <w:p w:rsidR="00FB518D" w:rsidRPr="00CC202B" w:rsidRDefault="00FB518D" w:rsidP="00FB518D">
      <w:pPr>
        <w:ind w:firstLine="567"/>
        <w:jc w:val="both"/>
      </w:pPr>
      <w:r w:rsidRPr="00CC202B">
        <w:t>– на оценку «</w:t>
      </w:r>
      <w:r w:rsidRPr="00707D07">
        <w:rPr>
          <w:b/>
          <w:i/>
        </w:rPr>
        <w:t>хорошо</w:t>
      </w:r>
      <w:r w:rsidRPr="00CC202B">
        <w:t>» – студент должен показать знания не только на уровне воспрои</w:t>
      </w:r>
      <w:r w:rsidRPr="00CC202B">
        <w:t>з</w:t>
      </w:r>
      <w:r w:rsidRPr="00CC202B">
        <w:t>ведения и объяснения информации, но и интеллектуальные навыки решения проблем и з</w:t>
      </w:r>
      <w:r w:rsidRPr="00CC202B">
        <w:t>а</w:t>
      </w:r>
      <w:r w:rsidRPr="00CC202B">
        <w:t>дач, нахождения уникальных ответов к проблемам;</w:t>
      </w:r>
    </w:p>
    <w:p w:rsidR="00FB518D" w:rsidRPr="00CC202B" w:rsidRDefault="00FB518D" w:rsidP="00FB518D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удовлетворительно</w:t>
      </w:r>
      <w:r w:rsidRPr="00CC202B">
        <w:t>» – студент должен показать знания на уровне во</w:t>
      </w:r>
      <w:r w:rsidRPr="00CC202B">
        <w:t>с</w:t>
      </w:r>
      <w:r w:rsidRPr="00CC202B">
        <w:t>произведения и объяснения информации, интеллектуальные навыки решения простых задач;</w:t>
      </w:r>
    </w:p>
    <w:p w:rsidR="00FB518D" w:rsidRDefault="00FB518D" w:rsidP="00FB518D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неудовлетворительно</w:t>
      </w:r>
      <w:r w:rsidRPr="00CC202B"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72F52" w:rsidRDefault="00F72F52" w:rsidP="00FB518D">
      <w:pPr>
        <w:ind w:firstLine="567"/>
        <w:jc w:val="both"/>
      </w:pPr>
    </w:p>
    <w:p w:rsidR="00F72F52" w:rsidRDefault="00F72F52" w:rsidP="00FB518D">
      <w:pPr>
        <w:ind w:firstLine="567"/>
        <w:jc w:val="both"/>
      </w:pPr>
    </w:p>
    <w:p w:rsidR="00F72F52" w:rsidRDefault="00F72F52" w:rsidP="00FB518D">
      <w:pPr>
        <w:ind w:firstLine="567"/>
        <w:jc w:val="both"/>
      </w:pPr>
    </w:p>
    <w:p w:rsidR="00F72F52" w:rsidRDefault="00F72F52" w:rsidP="00FB518D">
      <w:pPr>
        <w:ind w:firstLine="567"/>
        <w:jc w:val="both"/>
      </w:pPr>
    </w:p>
    <w:p w:rsidR="00F72F52" w:rsidRDefault="00F72F52" w:rsidP="00FB518D">
      <w:pPr>
        <w:ind w:firstLine="567"/>
        <w:jc w:val="both"/>
      </w:pPr>
    </w:p>
    <w:p w:rsidR="00F72F52" w:rsidRDefault="00F72F52" w:rsidP="00FB518D">
      <w:pPr>
        <w:ind w:firstLine="567"/>
        <w:jc w:val="both"/>
      </w:pPr>
    </w:p>
    <w:p w:rsidR="00152CE5" w:rsidRPr="00F72F52" w:rsidRDefault="00152CE5" w:rsidP="00152CE5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F72F5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52CE5" w:rsidRPr="003D550B" w:rsidRDefault="00152CE5" w:rsidP="00152CE5">
      <w:pPr>
        <w:jc w:val="center"/>
        <w:rPr>
          <w:i/>
          <w:iCs/>
          <w:color w:val="C00000"/>
        </w:rPr>
      </w:pPr>
    </w:p>
    <w:p w:rsidR="00152CE5" w:rsidRPr="003D550B" w:rsidRDefault="00152CE5" w:rsidP="00152CE5">
      <w:pPr>
        <w:jc w:val="center"/>
        <w:rPr>
          <w:b/>
          <w:bCs/>
        </w:rPr>
      </w:pPr>
      <w:r w:rsidRPr="003D550B">
        <w:rPr>
          <w:b/>
          <w:bCs/>
        </w:rPr>
        <w:t>а) Планируемые результаты обучения и оценочные средства для проведения промеж</w:t>
      </w:r>
      <w:r w:rsidRPr="003D550B">
        <w:rPr>
          <w:b/>
          <w:bCs/>
        </w:rPr>
        <w:t>у</w:t>
      </w:r>
      <w:r w:rsidRPr="003D550B">
        <w:rPr>
          <w:b/>
          <w:bCs/>
        </w:rPr>
        <w:t>точной аттестации:</w:t>
      </w:r>
    </w:p>
    <w:p w:rsidR="00152CE5" w:rsidRDefault="00152CE5" w:rsidP="00152CE5">
      <w:pPr>
        <w:rPr>
          <w:i/>
          <w:iCs/>
          <w:color w:val="C00000"/>
          <w:highlight w:val="yellow"/>
        </w:rPr>
      </w:pPr>
    </w:p>
    <w:tbl>
      <w:tblPr>
        <w:tblW w:w="5214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1"/>
        <w:gridCol w:w="2305"/>
        <w:gridCol w:w="6911"/>
      </w:tblGrid>
      <w:tr w:rsidR="00152CE5" w:rsidRPr="00457C1A" w:rsidTr="004A552C">
        <w:trPr>
          <w:trHeight w:val="753"/>
          <w:tblHeader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2CE5" w:rsidRPr="008D2A6D" w:rsidRDefault="00152CE5" w:rsidP="004A552C">
            <w:pPr>
              <w:jc w:val="center"/>
            </w:pPr>
            <w:r w:rsidRPr="008D2A6D">
              <w:t>Стру</w:t>
            </w:r>
            <w:r w:rsidRPr="008D2A6D">
              <w:t>к</w:t>
            </w:r>
            <w:r w:rsidRPr="008D2A6D">
              <w:t xml:space="preserve">турный элемент </w:t>
            </w:r>
            <w:r w:rsidRPr="008D2A6D">
              <w:br/>
              <w:t>комп</w:t>
            </w:r>
            <w:r w:rsidRPr="008D2A6D">
              <w:t>е</w:t>
            </w:r>
            <w:r w:rsidRPr="008D2A6D">
              <w:t>тенции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2CE5" w:rsidRPr="008D2A6D" w:rsidRDefault="00152CE5" w:rsidP="004A552C">
            <w:pPr>
              <w:jc w:val="center"/>
            </w:pPr>
            <w:r w:rsidRPr="008D2A6D">
              <w:t>Планируемые р</w:t>
            </w:r>
            <w:r w:rsidRPr="008D2A6D">
              <w:t>е</w:t>
            </w:r>
            <w:r w:rsidRPr="008D2A6D">
              <w:t xml:space="preserve">зультаты обучения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2CE5" w:rsidRPr="008D2A6D" w:rsidRDefault="00152CE5" w:rsidP="004A552C">
            <w:pPr>
              <w:jc w:val="center"/>
            </w:pPr>
            <w:r w:rsidRPr="008D2A6D">
              <w:t>Оценочные средства</w:t>
            </w:r>
          </w:p>
        </w:tc>
      </w:tr>
      <w:tr w:rsidR="00152CE5" w:rsidRPr="00457C1A" w:rsidTr="004A55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457C1A" w:rsidRDefault="00152CE5" w:rsidP="004A552C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t>использовать естественнонаучные и математические знания для ориентирования в современном информационном пространстве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 w:rsidRPr="00DF3965">
              <w:t>(</w:t>
            </w:r>
            <w:r w:rsidRPr="00876A47">
              <w:t>ОК-</w:t>
            </w:r>
            <w:r>
              <w:t>3</w:t>
            </w:r>
            <w:r w:rsidRPr="00DF3965">
              <w:t>)</w:t>
            </w:r>
          </w:p>
        </w:tc>
      </w:tr>
      <w:tr w:rsidR="00152CE5" w:rsidRPr="00457C1A" w:rsidTr="004A552C">
        <w:trPr>
          <w:trHeight w:val="225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457C1A" w:rsidRDefault="00152CE5" w:rsidP="004A552C">
            <w:pPr>
              <w:rPr>
                <w:highlight w:val="yellow"/>
              </w:rPr>
            </w:pPr>
            <w:r w:rsidRPr="00100F5A"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473D3E" w:rsidRDefault="00152CE5" w:rsidP="004A552C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базовые </w:t>
            </w:r>
            <w:r w:rsidRPr="00473D3E">
              <w:t>понятия математики;</w:t>
            </w:r>
          </w:p>
          <w:p w:rsidR="00152CE5" w:rsidRPr="00473D3E" w:rsidRDefault="00152CE5" w:rsidP="004A552C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 xml:space="preserve">способы представления и формализации данных; </w:t>
            </w:r>
          </w:p>
          <w:p w:rsidR="00152CE5" w:rsidRPr="00473D3E" w:rsidRDefault="00152CE5" w:rsidP="004A552C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</w:t>
            </w:r>
            <w:r w:rsidRPr="00473D3E">
              <w:t xml:space="preserve"> математической обработки информации;</w:t>
            </w:r>
          </w:p>
          <w:p w:rsidR="00152CE5" w:rsidRPr="00473D3E" w:rsidRDefault="00152CE5" w:rsidP="004A552C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методы решения базовых математических задач;</w:t>
            </w:r>
          </w:p>
          <w:p w:rsidR="00152CE5" w:rsidRPr="00DF3965" w:rsidRDefault="00152CE5" w:rsidP="004A552C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иметь представление об  алгебре логики, множествах, матрицах, графах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FB518D" w:rsidRDefault="00152CE5" w:rsidP="004A552C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B51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Перечень теоретических вопросов к экзамену</w:t>
            </w:r>
          </w:p>
          <w:p w:rsidR="00152CE5" w:rsidRPr="00471E21" w:rsidRDefault="00152CE5" w:rsidP="00152CE5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contextualSpacing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Основные понятия теории множеств. Основные операции над множествами. Диаграммы Эйлера-Венна. Бинарные отношения.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функции. Конъюнкция. Диз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ъ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юнкция. Пример. 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функции. Импликация. </w:t>
            </w:r>
            <w:proofErr w:type="spellStart"/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Экв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валенция</w:t>
            </w:r>
            <w:proofErr w:type="spellEnd"/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. Пример. 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функции. Решение логических задач.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Законы алгебры логики. Упрощение логических выраж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ний.</w:t>
            </w:r>
          </w:p>
          <w:p w:rsidR="00152CE5" w:rsidRPr="00471E21" w:rsidRDefault="00152CE5" w:rsidP="00152CE5">
            <w:pPr>
              <w:pStyle w:val="af2"/>
              <w:numPr>
                <w:ilvl w:val="0"/>
                <w:numId w:val="14"/>
              </w:numPr>
              <w:contextualSpacing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Алгебра логики. Высказывания. Логические операции. Истинностные таблицы. </w:t>
            </w:r>
          </w:p>
          <w:p w:rsidR="00152CE5" w:rsidRPr="00471E21" w:rsidRDefault="00152CE5" w:rsidP="00152CE5">
            <w:pPr>
              <w:pStyle w:val="af2"/>
              <w:numPr>
                <w:ilvl w:val="0"/>
                <w:numId w:val="14"/>
              </w:numPr>
              <w:contextualSpacing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Предикаты и кванторы. Понятие формулы логики пред</w:t>
            </w:r>
            <w:r w:rsidRPr="00471E21">
              <w:rPr>
                <w:sz w:val="24"/>
                <w:szCs w:val="24"/>
              </w:rPr>
              <w:t>и</w:t>
            </w:r>
            <w:r w:rsidRPr="00471E21">
              <w:rPr>
                <w:sz w:val="24"/>
                <w:szCs w:val="24"/>
              </w:rPr>
              <w:t xml:space="preserve">катов. 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Введение в теорию графов. Основные понятия и опред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ления. 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Теория графов. Метод поиска в глубину. Пример. 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Эйлеровы</w:t>
            </w:r>
            <w:proofErr w:type="spellEnd"/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графы. Пример. 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Кратчайшие пути на графе. Пример задачи. 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Комбинаторика. Размещения. Перестановки. Примеры з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дач. 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Комбинаторика. Сочетания. Пример задачи. </w:t>
            </w:r>
          </w:p>
          <w:p w:rsidR="00152CE5" w:rsidRDefault="00152CE5" w:rsidP="00152CE5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contextualSpacing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Матричные вычисления. Сложение и умножение матриц. </w:t>
            </w:r>
          </w:p>
          <w:p w:rsidR="00152CE5" w:rsidRPr="00471E21" w:rsidRDefault="00152CE5" w:rsidP="00152CE5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contextualSpacing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Матричные вычисления. Решение систем линейных ура</w:t>
            </w:r>
            <w:r w:rsidRPr="00471E21">
              <w:rPr>
                <w:sz w:val="24"/>
                <w:szCs w:val="24"/>
              </w:rPr>
              <w:t>в</w:t>
            </w:r>
            <w:r w:rsidRPr="00471E21">
              <w:rPr>
                <w:sz w:val="24"/>
                <w:szCs w:val="24"/>
              </w:rPr>
              <w:t>нений.</w:t>
            </w:r>
          </w:p>
          <w:p w:rsidR="00152CE5" w:rsidRPr="00471E21" w:rsidRDefault="00152CE5" w:rsidP="00152CE5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contextualSpacing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Соединения без повторений и с повторениями. Комбин</w:t>
            </w:r>
            <w:r w:rsidRPr="00471E21">
              <w:rPr>
                <w:sz w:val="24"/>
                <w:szCs w:val="24"/>
              </w:rPr>
              <w:t>а</w:t>
            </w:r>
            <w:r w:rsidRPr="00471E21">
              <w:rPr>
                <w:sz w:val="24"/>
                <w:szCs w:val="24"/>
              </w:rPr>
              <w:t xml:space="preserve">торные правила сложения и умножения. </w:t>
            </w:r>
          </w:p>
          <w:p w:rsidR="00152CE5" w:rsidRPr="00471E21" w:rsidRDefault="00152CE5" w:rsidP="00152CE5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contextualSpacing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Перестановки, размещения и сочетания. Примеры комб</w:t>
            </w:r>
            <w:r w:rsidRPr="00471E21">
              <w:rPr>
                <w:sz w:val="24"/>
                <w:szCs w:val="24"/>
              </w:rPr>
              <w:t>и</w:t>
            </w:r>
            <w:r w:rsidRPr="00471E21">
              <w:rPr>
                <w:sz w:val="24"/>
                <w:szCs w:val="24"/>
              </w:rPr>
              <w:t>наторных задач</w:t>
            </w:r>
          </w:p>
          <w:p w:rsidR="00152CE5" w:rsidRPr="00471E21" w:rsidRDefault="00152CE5" w:rsidP="00152CE5">
            <w:pPr>
              <w:pStyle w:val="af2"/>
              <w:numPr>
                <w:ilvl w:val="0"/>
                <w:numId w:val="14"/>
              </w:numPr>
              <w:tabs>
                <w:tab w:val="left" w:pos="708"/>
              </w:tabs>
              <w:snapToGrid w:val="0"/>
              <w:contextualSpacing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Классическое определение вероятности. Теоремы умн</w:t>
            </w:r>
            <w:r w:rsidRPr="00471E21">
              <w:rPr>
                <w:sz w:val="24"/>
                <w:szCs w:val="24"/>
              </w:rPr>
              <w:t>о</w:t>
            </w:r>
            <w:r w:rsidRPr="00471E21">
              <w:rPr>
                <w:sz w:val="24"/>
                <w:szCs w:val="24"/>
              </w:rPr>
              <w:t xml:space="preserve">жения и сложения вероятностей. 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Дискретные  и непрерывные случайные величины. 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Нормальный закон распределения вероятностей.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Статические гипотезы и методы проверки гипотез. 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Основные понятия математической статистики. Характ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ристики вариационного ряда. </w:t>
            </w:r>
          </w:p>
          <w:p w:rsidR="00152CE5" w:rsidRPr="00471E21" w:rsidRDefault="00152CE5" w:rsidP="00152CE5">
            <w:pPr>
              <w:pStyle w:val="2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Статистическое распределение выборки. Закон распред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е</w:t>
            </w:r>
            <w:r w:rsidRPr="00471E2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ления вероятностей. Полигон и гистограмма частот.</w:t>
            </w:r>
          </w:p>
          <w:p w:rsidR="00152CE5" w:rsidRPr="000E6158" w:rsidRDefault="00152CE5" w:rsidP="004A552C">
            <w:pPr>
              <w:pStyle w:val="af2"/>
              <w:tabs>
                <w:tab w:val="left" w:pos="373"/>
              </w:tabs>
              <w:ind w:left="89"/>
            </w:pPr>
          </w:p>
          <w:p w:rsidR="00152CE5" w:rsidRPr="00830D3C" w:rsidRDefault="00152CE5" w:rsidP="004A552C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1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Наука, изучающая законы и формы мышления, называется:</w:t>
            </w:r>
          </w:p>
          <w:p w:rsidR="00152CE5" w:rsidRDefault="00152CE5" w:rsidP="00152CE5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 xml:space="preserve">Алгебра </w:t>
            </w:r>
          </w:p>
          <w:p w:rsidR="00152CE5" w:rsidRDefault="00152CE5" w:rsidP="00152CE5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Геометрия</w:t>
            </w:r>
          </w:p>
          <w:p w:rsidR="00152CE5" w:rsidRDefault="00152CE5" w:rsidP="00152CE5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Философия</w:t>
            </w:r>
          </w:p>
          <w:p w:rsidR="00152CE5" w:rsidRPr="006320D8" w:rsidRDefault="00152CE5" w:rsidP="00152CE5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Логика</w:t>
            </w:r>
          </w:p>
          <w:p w:rsidR="00152CE5" w:rsidRPr="00830D3C" w:rsidRDefault="00152CE5" w:rsidP="004A552C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2.</w:t>
            </w:r>
            <w:r w:rsidRPr="00830D3C">
              <w:rPr>
                <w:color w:val="000000"/>
              </w:rPr>
              <w:t> Повествовательное предложение, в котором что-то утвержд</w:t>
            </w:r>
            <w:r w:rsidRPr="00830D3C">
              <w:rPr>
                <w:color w:val="000000"/>
              </w:rPr>
              <w:t>а</w:t>
            </w:r>
            <w:r w:rsidRPr="00830D3C">
              <w:rPr>
                <w:color w:val="000000"/>
              </w:rPr>
              <w:t xml:space="preserve">ется или </w:t>
            </w:r>
            <w:proofErr w:type="gramStart"/>
            <w:r w:rsidRPr="00830D3C">
              <w:rPr>
                <w:color w:val="000000"/>
              </w:rPr>
              <w:t>отрицается</w:t>
            </w:r>
            <w:proofErr w:type="gramEnd"/>
            <w:r w:rsidRPr="00830D3C">
              <w:rPr>
                <w:color w:val="000000"/>
              </w:rPr>
              <w:t xml:space="preserve"> называется:</w:t>
            </w:r>
          </w:p>
          <w:p w:rsidR="00152CE5" w:rsidRPr="008D45CA" w:rsidRDefault="00152CE5" w:rsidP="00152CE5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Выражение</w:t>
            </w:r>
          </w:p>
          <w:p w:rsidR="00152CE5" w:rsidRPr="008D45CA" w:rsidRDefault="00152CE5" w:rsidP="00152CE5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Аксиома</w:t>
            </w:r>
          </w:p>
          <w:p w:rsidR="00152CE5" w:rsidRPr="008D45CA" w:rsidRDefault="00152CE5" w:rsidP="00152CE5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Высказывание</w:t>
            </w:r>
          </w:p>
          <w:p w:rsidR="00152CE5" w:rsidRPr="008D45CA" w:rsidRDefault="00152CE5" w:rsidP="00152CE5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Умозаключение</w:t>
            </w:r>
          </w:p>
          <w:p w:rsidR="00152CE5" w:rsidRPr="00830D3C" w:rsidRDefault="00152CE5" w:rsidP="004A552C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3.</w:t>
            </w:r>
            <w:r w:rsidRPr="00830D3C">
              <w:rPr>
                <w:color w:val="000000"/>
              </w:rPr>
              <w:t> Константа, которая обозначается "1" в алгебре логики назыв</w:t>
            </w:r>
            <w:r w:rsidRPr="00830D3C">
              <w:rPr>
                <w:color w:val="000000"/>
              </w:rPr>
              <w:t>а</w:t>
            </w:r>
            <w:r w:rsidRPr="00830D3C">
              <w:rPr>
                <w:color w:val="000000"/>
              </w:rPr>
              <w:t>ется:</w:t>
            </w:r>
          </w:p>
          <w:p w:rsidR="00152CE5" w:rsidRPr="007C7F6F" w:rsidRDefault="00152CE5" w:rsidP="00152CE5">
            <w:pPr>
              <w:pStyle w:val="af2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Ложь</w:t>
            </w:r>
          </w:p>
          <w:p w:rsidR="00152CE5" w:rsidRPr="007C7F6F" w:rsidRDefault="00152CE5" w:rsidP="00152CE5">
            <w:pPr>
              <w:pStyle w:val="af2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Истина</w:t>
            </w:r>
          </w:p>
          <w:p w:rsidR="00152CE5" w:rsidRPr="007C7F6F" w:rsidRDefault="00152CE5" w:rsidP="00152CE5">
            <w:pPr>
              <w:pStyle w:val="af2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Правда</w:t>
            </w:r>
          </w:p>
          <w:p w:rsidR="00152CE5" w:rsidRPr="007C7F6F" w:rsidRDefault="00152CE5" w:rsidP="00152CE5">
            <w:pPr>
              <w:pStyle w:val="af2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неправда</w:t>
            </w:r>
          </w:p>
          <w:p w:rsidR="00152CE5" w:rsidRPr="00830D3C" w:rsidRDefault="00152CE5" w:rsidP="004A552C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4.</w:t>
            </w:r>
            <w:r w:rsidRPr="00830D3C">
              <w:rPr>
                <w:color w:val="000000"/>
              </w:rPr>
              <w:t> Какое из следующих высказываний является истинным?</w:t>
            </w:r>
          </w:p>
          <w:p w:rsidR="00152CE5" w:rsidRPr="007C7F6F" w:rsidRDefault="00152CE5" w:rsidP="00152CE5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город Париж - столица Англии</w:t>
            </w:r>
          </w:p>
          <w:p w:rsidR="00152CE5" w:rsidRPr="007C7F6F" w:rsidRDefault="00152CE5" w:rsidP="00152CE5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3 + 5 = 2 + 4</w:t>
            </w:r>
          </w:p>
          <w:p w:rsidR="00152CE5" w:rsidRPr="007C7F6F" w:rsidRDefault="00152CE5" w:rsidP="00152CE5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II + VI = VIII</w:t>
            </w:r>
          </w:p>
          <w:p w:rsidR="00152CE5" w:rsidRPr="007C7F6F" w:rsidRDefault="00152CE5" w:rsidP="00152CE5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томатный сок вреден</w:t>
            </w:r>
          </w:p>
          <w:p w:rsidR="00152CE5" w:rsidRDefault="00152CE5" w:rsidP="004A552C">
            <w:pPr>
              <w:shd w:val="clear" w:color="auto" w:fill="FFFFFF"/>
              <w:rPr>
                <w:color w:val="000000"/>
              </w:rPr>
            </w:pPr>
            <w:r w:rsidRPr="00830D3C">
              <w:rPr>
                <w:b/>
                <w:bCs/>
                <w:color w:val="000000"/>
              </w:rPr>
              <w:t>5.</w:t>
            </w:r>
            <w:r w:rsidRPr="00830D3C">
              <w:rPr>
                <w:color w:val="000000"/>
              </w:rPr>
              <w:t> Объединение двух высказываний в одно с помощью союза "и" называется:</w:t>
            </w:r>
          </w:p>
          <w:p w:rsidR="00152CE5" w:rsidRPr="00BA72CF" w:rsidRDefault="00152CE5" w:rsidP="00152CE5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152CE5" w:rsidRPr="0095401A" w:rsidRDefault="00152CE5" w:rsidP="00152CE5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0D3C">
              <w:rPr>
                <w:color w:val="000000"/>
                <w:sz w:val="24"/>
                <w:szCs w:val="24"/>
              </w:rPr>
              <w:t>Конъюкция</w:t>
            </w:r>
            <w:proofErr w:type="spellEnd"/>
            <w:r w:rsidRPr="00BA72CF">
              <w:rPr>
                <w:color w:val="000000"/>
                <w:sz w:val="24"/>
                <w:szCs w:val="24"/>
              </w:rPr>
              <w:t xml:space="preserve"> </w:t>
            </w:r>
          </w:p>
          <w:p w:rsidR="00152CE5" w:rsidRPr="00BA72CF" w:rsidRDefault="00152CE5" w:rsidP="00152CE5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152CE5" w:rsidRPr="00BA72CF" w:rsidRDefault="00152CE5" w:rsidP="00152CE5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Импликация</w:t>
            </w:r>
          </w:p>
          <w:p w:rsidR="00152CE5" w:rsidRPr="00830D3C" w:rsidRDefault="00152CE5" w:rsidP="004A552C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52CE5" w:rsidRPr="00830D3C" w:rsidRDefault="00152CE5" w:rsidP="004A552C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6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Объединение двух высказываний в одно с помощью союза "и</w:t>
            </w:r>
            <w:r>
              <w:rPr>
                <w:color w:val="000000"/>
              </w:rPr>
              <w:t>ли</w:t>
            </w:r>
            <w:r w:rsidRPr="00830D3C">
              <w:rPr>
                <w:color w:val="000000"/>
              </w:rPr>
              <w:t>" называется:</w:t>
            </w:r>
          </w:p>
          <w:p w:rsidR="00152CE5" w:rsidRPr="00BA72CF" w:rsidRDefault="00152CE5" w:rsidP="00152CE5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152CE5" w:rsidRPr="0095401A" w:rsidRDefault="00152CE5" w:rsidP="00152CE5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0D3C">
              <w:rPr>
                <w:color w:val="000000"/>
                <w:sz w:val="24"/>
                <w:szCs w:val="24"/>
              </w:rPr>
              <w:t>Конъюкция</w:t>
            </w:r>
            <w:proofErr w:type="spellEnd"/>
            <w:r w:rsidRPr="00BA72CF">
              <w:rPr>
                <w:color w:val="000000"/>
                <w:sz w:val="24"/>
                <w:szCs w:val="24"/>
              </w:rPr>
              <w:t xml:space="preserve"> </w:t>
            </w:r>
          </w:p>
          <w:p w:rsidR="00152CE5" w:rsidRPr="00BA72CF" w:rsidRDefault="00152CE5" w:rsidP="00152CE5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152CE5" w:rsidRPr="00BA72CF" w:rsidRDefault="00152CE5" w:rsidP="00152CE5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Импликация</w:t>
            </w:r>
          </w:p>
          <w:p w:rsidR="00152CE5" w:rsidRDefault="00152CE5" w:rsidP="004A552C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152CE5" w:rsidRPr="00830D3C" w:rsidRDefault="00152CE5" w:rsidP="004A552C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7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</w:t>
            </w:r>
            <w:r>
              <w:rPr>
                <w:color w:val="000000"/>
              </w:rPr>
              <w:t>Логическая операция, которая  соответствует конструкции «если…, то…»</w:t>
            </w:r>
          </w:p>
          <w:p w:rsidR="00152CE5" w:rsidRPr="00BA72CF" w:rsidRDefault="00152CE5" w:rsidP="00152CE5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152CE5" w:rsidRPr="00BA72CF" w:rsidRDefault="00152CE5" w:rsidP="00152CE5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Тождество</w:t>
            </w:r>
          </w:p>
          <w:p w:rsidR="00152CE5" w:rsidRPr="00BA72CF" w:rsidRDefault="00152CE5" w:rsidP="00152CE5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152CE5" w:rsidRPr="00BA72CF" w:rsidRDefault="00152CE5" w:rsidP="00152CE5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импликация</w:t>
            </w:r>
          </w:p>
          <w:p w:rsidR="00152CE5" w:rsidRPr="00830D3C" w:rsidRDefault="00152CE5" w:rsidP="004A552C">
            <w:pPr>
              <w:shd w:val="clear" w:color="auto" w:fill="FFFFFF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</w:rPr>
              <w:t>8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Логическая операция, которая  соответствует конструкции </w:t>
            </w:r>
            <w:r w:rsidRPr="00C6689F">
              <w:rPr>
                <w:b/>
                <w:bCs/>
                <w:color w:val="000000"/>
              </w:rPr>
              <w:t xml:space="preserve">«A </w:t>
            </w:r>
            <w:r w:rsidRPr="00C6689F">
              <w:rPr>
                <w:color w:val="000000"/>
              </w:rPr>
              <w:t xml:space="preserve">тогда и только тогда, когда </w:t>
            </w:r>
            <w:r w:rsidRPr="00C6689F">
              <w:rPr>
                <w:b/>
                <w:bCs/>
                <w:color w:val="000000"/>
              </w:rPr>
              <w:t>B»</w:t>
            </w:r>
          </w:p>
          <w:p w:rsidR="00152CE5" w:rsidRPr="00352F03" w:rsidRDefault="00152CE5" w:rsidP="00152CE5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2F03">
              <w:rPr>
                <w:color w:val="000000"/>
                <w:sz w:val="24"/>
                <w:szCs w:val="24"/>
              </w:rPr>
              <w:t>Инверсия</w:t>
            </w:r>
          </w:p>
          <w:p w:rsidR="00152CE5" w:rsidRPr="00BA72CF" w:rsidRDefault="00152CE5" w:rsidP="00152CE5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Эквиваленция</w:t>
            </w:r>
            <w:proofErr w:type="spellEnd"/>
          </w:p>
          <w:p w:rsidR="00152CE5" w:rsidRPr="00BA72CF" w:rsidRDefault="00152CE5" w:rsidP="00152CE5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152CE5" w:rsidRPr="00BA72CF" w:rsidRDefault="00152CE5" w:rsidP="00152CE5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BA72CF">
              <w:rPr>
                <w:color w:val="000000"/>
                <w:sz w:val="24"/>
                <w:szCs w:val="24"/>
              </w:rPr>
              <w:t>мпликация</w:t>
            </w:r>
          </w:p>
          <w:p w:rsidR="00152CE5" w:rsidRDefault="00152CE5" w:rsidP="004A552C">
            <w:r w:rsidRPr="00360FF5">
              <w:rPr>
                <w:b/>
                <w:bCs/>
              </w:rPr>
              <w:t>9.</w:t>
            </w:r>
            <w:r w:rsidRPr="00BE0ED0">
              <w:t xml:space="preserve">Дано множество </w:t>
            </w:r>
            <w:r w:rsidRPr="00BE0ED0">
              <w:rPr>
                <w:lang w:val="en-US"/>
              </w:rPr>
              <w:t>A</w:t>
            </w:r>
            <w:r w:rsidRPr="00BE0ED0">
              <w:t>={34,68,136,272}. Чему равна мощность эт</w:t>
            </w:r>
            <w:r w:rsidRPr="00BE0ED0">
              <w:t>о</w:t>
            </w:r>
            <w:r w:rsidRPr="00BE0ED0">
              <w:t>го множества?</w:t>
            </w:r>
          </w:p>
          <w:p w:rsidR="00152CE5" w:rsidRDefault="00152CE5" w:rsidP="00152CE5">
            <w:pPr>
              <w:pStyle w:val="af2"/>
              <w:widowControl/>
              <w:numPr>
                <w:ilvl w:val="0"/>
                <w:numId w:val="17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152CE5" w:rsidRDefault="00152CE5" w:rsidP="00152CE5">
            <w:pPr>
              <w:pStyle w:val="af2"/>
              <w:widowControl/>
              <w:numPr>
                <w:ilvl w:val="0"/>
                <w:numId w:val="17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52CE5" w:rsidRDefault="00152CE5" w:rsidP="00152CE5">
            <w:pPr>
              <w:pStyle w:val="af2"/>
              <w:widowControl/>
              <w:numPr>
                <w:ilvl w:val="0"/>
                <w:numId w:val="17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52CE5" w:rsidRPr="00BE0ED0" w:rsidRDefault="00152CE5" w:rsidP="00152CE5">
            <w:pPr>
              <w:pStyle w:val="af2"/>
              <w:widowControl/>
              <w:numPr>
                <w:ilvl w:val="0"/>
                <w:numId w:val="17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  <w:p w:rsidR="00152CE5" w:rsidRPr="00BE0ED0" w:rsidRDefault="00152CE5" w:rsidP="004A552C">
            <w:r>
              <w:rPr>
                <w:b/>
                <w:bCs/>
              </w:rPr>
              <w:t xml:space="preserve">10. </w:t>
            </w:r>
            <w:r w:rsidRPr="00BE0ED0">
              <w:t xml:space="preserve">Пересечением множеств </w:t>
            </w:r>
            <w:r w:rsidRPr="00BE0ED0">
              <w:rPr>
                <w:lang w:val="en-US"/>
              </w:rPr>
              <w:t>A</w:t>
            </w:r>
            <w:r w:rsidRPr="00BE0ED0">
              <w:t xml:space="preserve">={1,2,6,7,9,12,22} и </w:t>
            </w:r>
            <w:r w:rsidRPr="00BE0ED0">
              <w:rPr>
                <w:lang w:val="en-US"/>
              </w:rPr>
              <w:t>B</w:t>
            </w:r>
            <w:r w:rsidRPr="00BE0ED0">
              <w:t>={2,6,9,12} будет множество</w:t>
            </w:r>
          </w:p>
          <w:p w:rsidR="00152CE5" w:rsidRPr="00BE0ED0" w:rsidRDefault="00152CE5" w:rsidP="00152CE5">
            <w:pPr>
              <w:pStyle w:val="af2"/>
              <w:numPr>
                <w:ilvl w:val="1"/>
                <w:numId w:val="28"/>
              </w:numPr>
              <w:contextualSpacing w:val="0"/>
              <w:jc w:val="both"/>
            </w:pPr>
            <w:r w:rsidRPr="00BE0ED0">
              <w:t>{2,6,9,12}</w:t>
            </w:r>
          </w:p>
          <w:p w:rsidR="00152CE5" w:rsidRPr="00BE0ED0" w:rsidRDefault="00152CE5" w:rsidP="00152CE5">
            <w:pPr>
              <w:pStyle w:val="af2"/>
              <w:numPr>
                <w:ilvl w:val="1"/>
                <w:numId w:val="28"/>
              </w:numPr>
              <w:contextualSpacing w:val="0"/>
              <w:jc w:val="both"/>
            </w:pPr>
            <w:r w:rsidRPr="00BE0ED0">
              <w:t>{1,7,22}</w:t>
            </w:r>
          </w:p>
          <w:p w:rsidR="00152CE5" w:rsidRPr="00360FF5" w:rsidRDefault="00152CE5" w:rsidP="00152CE5">
            <w:pPr>
              <w:pStyle w:val="af2"/>
              <w:numPr>
                <w:ilvl w:val="1"/>
                <w:numId w:val="28"/>
              </w:numPr>
              <w:contextualSpacing w:val="0"/>
              <w:jc w:val="both"/>
              <w:rPr>
                <w:b/>
                <w:bCs/>
              </w:rPr>
            </w:pPr>
            <w:r w:rsidRPr="00BE0ED0">
              <w:t>{1,2,6,7,9,12,22}</w:t>
            </w:r>
          </w:p>
          <w:p w:rsidR="00152CE5" w:rsidRPr="00BE0ED0" w:rsidRDefault="00152CE5" w:rsidP="004A552C">
            <w:r w:rsidRPr="00360FF5">
              <w:rPr>
                <w:b/>
                <w:bCs/>
              </w:rPr>
              <w:t>11</w:t>
            </w:r>
            <w:r>
              <w:t xml:space="preserve">. </w:t>
            </w:r>
            <w:r w:rsidRPr="00BE0ED0">
              <w:t>Множество рациональных чисел является подмножеством</w:t>
            </w:r>
          </w:p>
          <w:p w:rsidR="00152CE5" w:rsidRPr="00360FF5" w:rsidRDefault="00152CE5" w:rsidP="00152CE5">
            <w:pPr>
              <w:pStyle w:val="af2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contextualSpacing w:val="0"/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целых чисел;</w:t>
            </w:r>
          </w:p>
          <w:p w:rsidR="00152CE5" w:rsidRPr="00360FF5" w:rsidRDefault="00152CE5" w:rsidP="00152CE5">
            <w:pPr>
              <w:pStyle w:val="af2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contextualSpacing w:val="0"/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натуральных чисел;</w:t>
            </w:r>
          </w:p>
          <w:p w:rsidR="00152CE5" w:rsidRPr="00360FF5" w:rsidRDefault="00152CE5" w:rsidP="00152CE5">
            <w:pPr>
              <w:pStyle w:val="af2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contextualSpacing w:val="0"/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положительных чисел;</w:t>
            </w:r>
          </w:p>
          <w:p w:rsidR="00152CE5" w:rsidRPr="00360FF5" w:rsidRDefault="00152CE5" w:rsidP="00152CE5">
            <w:pPr>
              <w:pStyle w:val="af2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contextualSpacing w:val="0"/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действительных чисел</w:t>
            </w:r>
          </w:p>
          <w:p w:rsidR="00152CE5" w:rsidRPr="00360FF5" w:rsidRDefault="00152CE5" w:rsidP="004A552C"/>
          <w:p w:rsidR="00152CE5" w:rsidRPr="00360FF5" w:rsidRDefault="00152CE5" w:rsidP="004A552C">
            <w:r w:rsidRPr="00360FF5">
              <w:rPr>
                <w:b/>
                <w:bCs/>
              </w:rPr>
              <w:t>12.</w:t>
            </w:r>
            <w:r w:rsidRPr="00360FF5">
              <w:t>Какой граф называется ориентированным?</w:t>
            </w:r>
          </w:p>
          <w:p w:rsidR="00152CE5" w:rsidRPr="00360FF5" w:rsidRDefault="00152CE5" w:rsidP="00152CE5">
            <w:pPr>
              <w:pStyle w:val="af2"/>
              <w:numPr>
                <w:ilvl w:val="0"/>
                <w:numId w:val="30"/>
              </w:numPr>
              <w:tabs>
                <w:tab w:val="left" w:pos="947"/>
              </w:tabs>
              <w:ind w:left="663" w:firstLine="0"/>
              <w:contextualSpacing w:val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С петлями</w:t>
            </w:r>
          </w:p>
          <w:p w:rsidR="00152CE5" w:rsidRPr="00360FF5" w:rsidRDefault="00152CE5" w:rsidP="00152CE5">
            <w:pPr>
              <w:pStyle w:val="af2"/>
              <w:numPr>
                <w:ilvl w:val="0"/>
                <w:numId w:val="30"/>
              </w:numPr>
              <w:tabs>
                <w:tab w:val="left" w:pos="947"/>
              </w:tabs>
              <w:ind w:left="663" w:firstLine="0"/>
              <w:contextualSpacing w:val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Без петель</w:t>
            </w:r>
          </w:p>
          <w:p w:rsidR="00152CE5" w:rsidRPr="00360FF5" w:rsidRDefault="00152CE5" w:rsidP="00152CE5">
            <w:pPr>
              <w:pStyle w:val="af2"/>
              <w:numPr>
                <w:ilvl w:val="0"/>
                <w:numId w:val="30"/>
              </w:numPr>
              <w:tabs>
                <w:tab w:val="left" w:pos="947"/>
              </w:tabs>
              <w:ind w:left="663" w:firstLine="0"/>
              <w:contextualSpacing w:val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ребра имеют направление</w:t>
            </w:r>
          </w:p>
          <w:p w:rsidR="00152CE5" w:rsidRDefault="00152CE5" w:rsidP="004A552C"/>
          <w:p w:rsidR="00152CE5" w:rsidRDefault="00152CE5" w:rsidP="004A552C">
            <w:r w:rsidRPr="00360FF5">
              <w:rPr>
                <w:b/>
                <w:bCs/>
              </w:rPr>
              <w:t>13</w:t>
            </w:r>
            <w:r>
              <w:t>.</w:t>
            </w:r>
            <w:r w:rsidRPr="00C6689F">
              <w:t xml:space="preserve">Какой граф называется </w:t>
            </w:r>
            <w:proofErr w:type="spellStart"/>
            <w:r w:rsidRPr="00C6689F">
              <w:t>мультиграфом</w:t>
            </w:r>
            <w:proofErr w:type="spellEnd"/>
            <w:r w:rsidRPr="00C6689F">
              <w:t>?</w:t>
            </w:r>
          </w:p>
          <w:p w:rsidR="00152CE5" w:rsidRPr="00360FF5" w:rsidRDefault="00152CE5" w:rsidP="00152CE5">
            <w:pPr>
              <w:pStyle w:val="af2"/>
              <w:numPr>
                <w:ilvl w:val="0"/>
                <w:numId w:val="31"/>
              </w:numPr>
              <w:tabs>
                <w:tab w:val="left" w:pos="947"/>
              </w:tabs>
              <w:ind w:left="663" w:firstLine="0"/>
              <w:contextualSpacing w:val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 xml:space="preserve">содержит кратные ребра </w:t>
            </w:r>
          </w:p>
          <w:p w:rsidR="00152CE5" w:rsidRPr="00360FF5" w:rsidRDefault="00152CE5" w:rsidP="00152CE5">
            <w:pPr>
              <w:pStyle w:val="af2"/>
              <w:numPr>
                <w:ilvl w:val="0"/>
                <w:numId w:val="31"/>
              </w:numPr>
              <w:tabs>
                <w:tab w:val="left" w:pos="947"/>
              </w:tabs>
              <w:ind w:left="663" w:firstLine="0"/>
              <w:contextualSpacing w:val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 xml:space="preserve">имеет петлю </w:t>
            </w:r>
          </w:p>
          <w:p w:rsidR="00152CE5" w:rsidRPr="00360FF5" w:rsidRDefault="00152CE5" w:rsidP="00152CE5">
            <w:pPr>
              <w:pStyle w:val="af2"/>
              <w:numPr>
                <w:ilvl w:val="0"/>
                <w:numId w:val="31"/>
              </w:numPr>
              <w:tabs>
                <w:tab w:val="left" w:pos="947"/>
              </w:tabs>
              <w:ind w:left="663" w:firstLine="0"/>
              <w:contextualSpacing w:val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ребра имеют направление</w:t>
            </w:r>
          </w:p>
          <w:p w:rsidR="00152CE5" w:rsidRDefault="00152CE5" w:rsidP="004A552C"/>
          <w:p w:rsidR="00152CE5" w:rsidRDefault="00152CE5" w:rsidP="004A552C">
            <w:r w:rsidRPr="00360FF5">
              <w:rPr>
                <w:b/>
                <w:bCs/>
              </w:rPr>
              <w:t>14.</w:t>
            </w:r>
            <w:r w:rsidRPr="00C6689F">
              <w:t>Что представляет собой универсальное множество?</w:t>
            </w:r>
          </w:p>
          <w:p w:rsidR="00152CE5" w:rsidRDefault="00152CE5" w:rsidP="004A552C">
            <w:r w:rsidRPr="00C6689F">
              <w:t>это декартово произведение на множестве</w:t>
            </w:r>
          </w:p>
          <w:p w:rsidR="00152CE5" w:rsidRPr="00360FF5" w:rsidRDefault="00152CE5" w:rsidP="00152CE5">
            <w:pPr>
              <w:pStyle w:val="af2"/>
              <w:numPr>
                <w:ilvl w:val="0"/>
                <w:numId w:val="32"/>
              </w:numPr>
              <w:tabs>
                <w:tab w:val="left" w:pos="663"/>
              </w:tabs>
              <w:ind w:left="380" w:firstLine="0"/>
              <w:contextualSpacing w:val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 xml:space="preserve">имеет такую особенность, когда все множества являются ее подмножествами </w:t>
            </w:r>
          </w:p>
          <w:p w:rsidR="00152CE5" w:rsidRPr="00360FF5" w:rsidRDefault="00152CE5" w:rsidP="00152CE5">
            <w:pPr>
              <w:pStyle w:val="af2"/>
              <w:numPr>
                <w:ilvl w:val="0"/>
                <w:numId w:val="32"/>
              </w:numPr>
              <w:tabs>
                <w:tab w:val="left" w:pos="663"/>
              </w:tabs>
              <w:ind w:left="380" w:firstLine="0"/>
              <w:contextualSpacing w:val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имеет то свойство, при котором включает все подмнож</w:t>
            </w:r>
            <w:r w:rsidRPr="00360FF5">
              <w:rPr>
                <w:sz w:val="24"/>
                <w:szCs w:val="24"/>
              </w:rPr>
              <w:t>е</w:t>
            </w:r>
            <w:r w:rsidRPr="00360FF5">
              <w:rPr>
                <w:sz w:val="24"/>
                <w:szCs w:val="24"/>
              </w:rPr>
              <w:t>ства для входного множества</w:t>
            </w:r>
          </w:p>
          <w:p w:rsidR="00152CE5" w:rsidRPr="00360FF5" w:rsidRDefault="00152CE5" w:rsidP="00152CE5">
            <w:pPr>
              <w:pStyle w:val="af2"/>
              <w:numPr>
                <w:ilvl w:val="0"/>
                <w:numId w:val="32"/>
              </w:numPr>
              <w:tabs>
                <w:tab w:val="left" w:pos="663"/>
              </w:tabs>
              <w:ind w:left="380" w:firstLine="0"/>
              <w:contextualSpacing w:val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это эквивалент для сравнения</w:t>
            </w:r>
          </w:p>
          <w:p w:rsidR="00152CE5" w:rsidRDefault="00152CE5" w:rsidP="004A552C"/>
          <w:p w:rsidR="00152CE5" w:rsidRPr="001D2592" w:rsidRDefault="00152CE5" w:rsidP="004A552C">
            <w:pPr>
              <w:pStyle w:val="3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Статистическое наблюдение – это:</w:t>
            </w:r>
          </w:p>
          <w:p w:rsidR="00152CE5" w:rsidRPr="001D2592" w:rsidRDefault="00152CE5" w:rsidP="004A552C">
            <w:r w:rsidRPr="001D2592">
              <w:t>а) научная организация регистрации информации;</w:t>
            </w:r>
            <w:r w:rsidRPr="001D2592">
              <w:br/>
              <w:t>б) оценка и регистрация признаков изучаемой совокупности;</w:t>
            </w:r>
            <w:r w:rsidRPr="001D2592">
              <w:br/>
              <w:t>в) работа по сбору массовых первичных данных; </w:t>
            </w:r>
          </w:p>
          <w:p w:rsidR="00152CE5" w:rsidRDefault="00152CE5" w:rsidP="004A552C">
            <w:r w:rsidRPr="001D2592">
              <w:t> г) обширная программа статистических исследований</w:t>
            </w:r>
          </w:p>
          <w:p w:rsidR="00152CE5" w:rsidRPr="001D2592" w:rsidRDefault="00152CE5" w:rsidP="004A552C">
            <w:pPr>
              <w:rPr>
                <w:b/>
                <w:bCs/>
              </w:rPr>
            </w:pPr>
            <w:r w:rsidRPr="001D2592">
              <w:rPr>
                <w:b/>
                <w:bCs/>
              </w:rPr>
              <w:t>Показатель дисперсии - это:</w:t>
            </w:r>
          </w:p>
          <w:p w:rsidR="00152CE5" w:rsidRDefault="00152CE5" w:rsidP="004A552C">
            <w:r>
              <w:t>а) квадрат среднего отклонения</w:t>
            </w:r>
          </w:p>
          <w:p w:rsidR="00152CE5" w:rsidRDefault="00152CE5" w:rsidP="004A552C">
            <w:r>
              <w:t xml:space="preserve">б) средний квадрат отклонений  </w:t>
            </w:r>
          </w:p>
          <w:p w:rsidR="00152CE5" w:rsidRDefault="00152CE5" w:rsidP="004A552C">
            <w:r>
              <w:t>в) отклонение среднего квадрата</w:t>
            </w:r>
          </w:p>
          <w:p w:rsidR="00152CE5" w:rsidRPr="001D2592" w:rsidRDefault="00152CE5" w:rsidP="004A552C">
            <w:pPr>
              <w:rPr>
                <w:b/>
                <w:bCs/>
              </w:rPr>
            </w:pPr>
            <w:r w:rsidRPr="001D2592">
              <w:rPr>
                <w:b/>
                <w:bCs/>
              </w:rPr>
              <w:lastRenderedPageBreak/>
              <w:t>Медиана в ряду распределения с четным числом членов ряда равна</w:t>
            </w:r>
          </w:p>
          <w:p w:rsidR="00152CE5" w:rsidRDefault="00152CE5" w:rsidP="004A552C">
            <w:r>
              <w:t>а) полу сумме двух крайних членов</w:t>
            </w:r>
          </w:p>
          <w:p w:rsidR="00152CE5" w:rsidRDefault="00152CE5" w:rsidP="004A552C">
            <w:r>
              <w:t>б) полу сумме двух срединных членов</w:t>
            </w:r>
          </w:p>
          <w:p w:rsidR="00152CE5" w:rsidRPr="001D2592" w:rsidRDefault="00152CE5" w:rsidP="004A552C">
            <w:pPr>
              <w:rPr>
                <w:b/>
                <w:bCs/>
              </w:rPr>
            </w:pPr>
            <w:r w:rsidRPr="001D2592">
              <w:rPr>
                <w:b/>
                <w:bCs/>
              </w:rPr>
              <w:t>Значения признака, повторяющиеся с наибольшей частотой, называется</w:t>
            </w:r>
          </w:p>
          <w:p w:rsidR="00152CE5" w:rsidRDefault="00152CE5" w:rsidP="004A552C">
            <w:r>
              <w:t xml:space="preserve">а) модой  </w:t>
            </w:r>
          </w:p>
          <w:p w:rsidR="00152CE5" w:rsidRDefault="00152CE5" w:rsidP="004A552C">
            <w:r>
              <w:t>б) медианой</w:t>
            </w:r>
          </w:p>
          <w:p w:rsidR="00152CE5" w:rsidRPr="00360FF5" w:rsidRDefault="00152CE5" w:rsidP="004A552C">
            <w:pPr>
              <w:rPr>
                <w:b/>
                <w:bCs/>
              </w:rPr>
            </w:pPr>
            <w:r w:rsidRPr="00360FF5">
              <w:rPr>
                <w:b/>
                <w:bCs/>
              </w:rPr>
              <w:t>Ранжирование - это</w:t>
            </w:r>
          </w:p>
          <w:p w:rsidR="00152CE5" w:rsidRPr="001D2592" w:rsidRDefault="00152CE5" w:rsidP="00152CE5">
            <w:pPr>
              <w:pStyle w:val="af2"/>
              <w:numPr>
                <w:ilvl w:val="0"/>
                <w:numId w:val="27"/>
              </w:numPr>
              <w:contextualSpacing w:val="0"/>
              <w:rPr>
                <w:sz w:val="24"/>
                <w:szCs w:val="24"/>
              </w:rPr>
            </w:pPr>
            <w:r w:rsidRPr="001D2592">
              <w:rPr>
                <w:sz w:val="24"/>
                <w:szCs w:val="24"/>
              </w:rPr>
              <w:t>определение числовых характеристик вариационного ряда</w:t>
            </w:r>
          </w:p>
          <w:p w:rsidR="00152CE5" w:rsidRDefault="00152CE5" w:rsidP="00152CE5">
            <w:pPr>
              <w:pStyle w:val="af2"/>
              <w:numPr>
                <w:ilvl w:val="0"/>
                <w:numId w:val="27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полигона частот выборочного распределения</w:t>
            </w:r>
          </w:p>
          <w:p w:rsidR="00152CE5" w:rsidRPr="001D2592" w:rsidRDefault="00152CE5" w:rsidP="00152CE5">
            <w:pPr>
              <w:pStyle w:val="af2"/>
              <w:numPr>
                <w:ilvl w:val="0"/>
                <w:numId w:val="27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всех вариантов вариационного ряда в возра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тающем (убывающем порядке)</w:t>
            </w:r>
          </w:p>
          <w:p w:rsidR="00152CE5" w:rsidRDefault="00152CE5" w:rsidP="004A552C">
            <w:pPr>
              <w:pStyle w:val="z-"/>
            </w:pPr>
            <w:r>
              <w:t>Конец формы</w:t>
            </w:r>
          </w:p>
          <w:p w:rsidR="00152CE5" w:rsidRPr="00094822" w:rsidRDefault="00152CE5" w:rsidP="004A552C">
            <w:pPr>
              <w:tabs>
                <w:tab w:val="left" w:pos="522"/>
              </w:tabs>
            </w:pPr>
          </w:p>
        </w:tc>
      </w:tr>
      <w:tr w:rsidR="00152CE5" w:rsidRPr="00457C1A" w:rsidTr="004A552C">
        <w:trPr>
          <w:trHeight w:val="1812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100F5A" w:rsidRDefault="00152CE5" w:rsidP="004A552C">
            <w:pPr>
              <w:rPr>
                <w:highlight w:val="yellow"/>
              </w:rPr>
            </w:pPr>
            <w:r w:rsidRPr="00100F5A">
              <w:lastRenderedPageBreak/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473D3E" w:rsidRDefault="00152CE5" w:rsidP="004A552C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proofErr w:type="spellStart"/>
            <w:r>
              <w:t>Формализовывать</w:t>
            </w:r>
            <w:proofErr w:type="spellEnd"/>
            <w:r>
              <w:t xml:space="preserve">  и описывать учебные задачи. О</w:t>
            </w:r>
            <w:r w:rsidRPr="00473D3E">
              <w:t xml:space="preserve">пределять вид математической модели для решения </w:t>
            </w:r>
            <w:r>
              <w:t>профессиональных задач.</w:t>
            </w:r>
          </w:p>
          <w:p w:rsidR="00152CE5" w:rsidRPr="00473D3E" w:rsidRDefault="00152CE5" w:rsidP="004A552C">
            <w:r>
              <w:t>В</w:t>
            </w:r>
            <w:r w:rsidRPr="00473D3E">
              <w:t>ыполнять опер</w:t>
            </w:r>
            <w:r w:rsidRPr="00473D3E">
              <w:t>а</w:t>
            </w:r>
            <w:r w:rsidRPr="00473D3E">
              <w:t xml:space="preserve">ции с множествами; </w:t>
            </w:r>
          </w:p>
          <w:p w:rsidR="00152CE5" w:rsidRPr="00473D3E" w:rsidRDefault="00152CE5" w:rsidP="004A552C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473D3E">
              <w:t>находить вероятность случайного события;</w:t>
            </w:r>
          </w:p>
          <w:p w:rsidR="00152CE5" w:rsidRPr="00DF3965" w:rsidRDefault="00152CE5" w:rsidP="004A552C">
            <w:r w:rsidRPr="00473D3E">
              <w:t>определять значения числовых характ</w:t>
            </w:r>
            <w:r w:rsidRPr="00473D3E">
              <w:t>е</w:t>
            </w:r>
            <w:r w:rsidRPr="00473D3E">
              <w:t>ристик случайной величины</w:t>
            </w:r>
            <w:r>
              <w:t>. Офор</w:t>
            </w:r>
            <w:r>
              <w:t>м</w:t>
            </w:r>
            <w:r>
              <w:t>лять и р</w:t>
            </w:r>
            <w:r w:rsidRPr="00DF3965">
              <w:t>едактир</w:t>
            </w:r>
            <w:r w:rsidRPr="00DF3965">
              <w:t>о</w:t>
            </w:r>
            <w:r w:rsidRPr="00DF3965">
              <w:t xml:space="preserve">вать </w:t>
            </w:r>
            <w:r>
              <w:t>данные в та</w:t>
            </w:r>
            <w:r>
              <w:t>б</w:t>
            </w:r>
            <w:r>
              <w:t xml:space="preserve">личном процессоре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 Представлять ч</w:t>
            </w:r>
            <w:r>
              <w:t>и</w:t>
            </w:r>
            <w:r>
              <w:t>словые данные в в</w:t>
            </w:r>
            <w:r>
              <w:t>и</w:t>
            </w:r>
            <w:r>
              <w:t>де графиков и ди</w:t>
            </w:r>
            <w:r>
              <w:t>а</w:t>
            </w:r>
            <w:r>
              <w:t>грамм. Строить п</w:t>
            </w:r>
            <w:r>
              <w:t>о</w:t>
            </w:r>
            <w:r>
              <w:t>лигон и гистогра</w:t>
            </w:r>
            <w:r>
              <w:t>м</w:t>
            </w:r>
            <w:r>
              <w:t>му частот выборо</w:t>
            </w:r>
            <w:r>
              <w:t>ч</w:t>
            </w:r>
            <w:r>
              <w:t>ного распределения. И</w:t>
            </w:r>
            <w:r w:rsidRPr="00473D3E">
              <w:t>спользовать мет</w:t>
            </w:r>
            <w:r w:rsidRPr="00473D3E">
              <w:t>о</w:t>
            </w:r>
            <w:r w:rsidRPr="00473D3E">
              <w:t>ды статистической обработки экспер</w:t>
            </w:r>
            <w:r w:rsidRPr="00473D3E">
              <w:t>и</w:t>
            </w:r>
            <w:r w:rsidRPr="00473D3E">
              <w:t>ментальных данных.</w:t>
            </w:r>
            <w:r>
              <w:t xml:space="preserve">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Default="00152CE5" w:rsidP="00152CE5">
            <w:pPr>
              <w:pStyle w:val="af2"/>
              <w:numPr>
                <w:ilvl w:val="0"/>
                <w:numId w:val="15"/>
              </w:numPr>
              <w:ind w:left="373"/>
              <w:contextualSpacing w:val="0"/>
              <w:rPr>
                <w:sz w:val="24"/>
                <w:szCs w:val="24"/>
              </w:rPr>
            </w:pPr>
            <w:r w:rsidRPr="00606321">
              <w:rPr>
                <w:sz w:val="24"/>
                <w:szCs w:val="24"/>
              </w:rPr>
              <w:t xml:space="preserve">Какие функции </w:t>
            </w:r>
            <w:proofErr w:type="spellStart"/>
            <w:r w:rsidRPr="00606321">
              <w:rPr>
                <w:sz w:val="24"/>
                <w:szCs w:val="24"/>
              </w:rPr>
              <w:t>Microsoft</w:t>
            </w:r>
            <w:proofErr w:type="spellEnd"/>
            <w:r w:rsidRPr="00606321">
              <w:rPr>
                <w:sz w:val="24"/>
                <w:szCs w:val="24"/>
              </w:rPr>
              <w:t xml:space="preserve"> </w:t>
            </w:r>
            <w:r w:rsidRPr="00606321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606321">
              <w:rPr>
                <w:sz w:val="24"/>
                <w:szCs w:val="24"/>
              </w:rPr>
              <w:t>xcel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52CE5" w:rsidRPr="00E62FAD" w:rsidRDefault="00152CE5" w:rsidP="00152CE5">
            <w:pPr>
              <w:pStyle w:val="af2"/>
              <w:numPr>
                <w:ilvl w:val="0"/>
                <w:numId w:val="25"/>
              </w:numPr>
              <w:contextualSpacing w:val="0"/>
              <w:rPr>
                <w:sz w:val="24"/>
                <w:szCs w:val="24"/>
              </w:rPr>
            </w:pPr>
            <w:proofErr w:type="gramStart"/>
            <w:r w:rsidRPr="00E62FAD">
              <w:rPr>
                <w:color w:val="000000"/>
                <w:sz w:val="24"/>
                <w:szCs w:val="24"/>
              </w:rPr>
              <w:t>Что произойдет в результате выполнения функции =СУММЕСЛИ(A1:A20;"&gt;10")</w:t>
            </w:r>
            <w:proofErr w:type="gramEnd"/>
          </w:p>
          <w:p w:rsidR="00152CE5" w:rsidRPr="00E62FAD" w:rsidRDefault="00152CE5" w:rsidP="004A552C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1) вычисление суммы чисел, равных 10, из диапазона А</w:t>
            </w:r>
            <w:proofErr w:type="gramStart"/>
            <w:r w:rsidRPr="00E62FAD">
              <w:rPr>
                <w:color w:val="000000"/>
              </w:rPr>
              <w:t>1</w:t>
            </w:r>
            <w:proofErr w:type="gramEnd"/>
            <w:r w:rsidRPr="00E62FAD">
              <w:rPr>
                <w:color w:val="000000"/>
              </w:rPr>
              <w:t>:А20</w:t>
            </w:r>
          </w:p>
          <w:p w:rsidR="00152CE5" w:rsidRPr="00E62FAD" w:rsidRDefault="00152CE5" w:rsidP="004A552C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2) сравнение чисел, больших 10, из диапазона А</w:t>
            </w:r>
            <w:proofErr w:type="gramStart"/>
            <w:r w:rsidRPr="00E62FAD">
              <w:rPr>
                <w:color w:val="000000"/>
              </w:rPr>
              <w:t>1</w:t>
            </w:r>
            <w:proofErr w:type="gramEnd"/>
            <w:r w:rsidRPr="00E62FAD">
              <w:rPr>
                <w:color w:val="000000"/>
              </w:rPr>
              <w:t>:А20</w:t>
            </w:r>
          </w:p>
          <w:p w:rsidR="00152CE5" w:rsidRPr="00E62FAD" w:rsidRDefault="00152CE5" w:rsidP="004A552C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3) вычисление суммы чисел из диапазона А</w:t>
            </w:r>
            <w:proofErr w:type="gramStart"/>
            <w:r w:rsidRPr="00E62FAD">
              <w:rPr>
                <w:color w:val="000000"/>
              </w:rPr>
              <w:t>1</w:t>
            </w:r>
            <w:proofErr w:type="gramEnd"/>
            <w:r w:rsidRPr="00E62FAD">
              <w:rPr>
                <w:color w:val="000000"/>
              </w:rPr>
              <w:t>:А20</w:t>
            </w:r>
          </w:p>
          <w:p w:rsidR="00152CE5" w:rsidRPr="00E62FAD" w:rsidRDefault="00152CE5" w:rsidP="004A552C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4) вычисление суммы чисел</w:t>
            </w:r>
            <w:proofErr w:type="gramStart"/>
            <w:r w:rsidRPr="00E62FAD">
              <w:rPr>
                <w:color w:val="000000"/>
              </w:rPr>
              <w:t xml:space="preserve"> ,</w:t>
            </w:r>
            <w:proofErr w:type="gramEnd"/>
            <w:r w:rsidRPr="00E62FAD">
              <w:rPr>
                <w:color w:val="000000"/>
              </w:rPr>
              <w:t xml:space="preserve"> больших 10, из диапазона А1:А20</w:t>
            </w:r>
          </w:p>
          <w:p w:rsidR="00152CE5" w:rsidRPr="00E62FAD" w:rsidRDefault="00152CE5" w:rsidP="00152CE5">
            <w:pPr>
              <w:pStyle w:val="af2"/>
              <w:numPr>
                <w:ilvl w:val="0"/>
                <w:numId w:val="26"/>
              </w:numPr>
              <w:contextualSpacing w:val="0"/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 xml:space="preserve">Диаграмма, которая определяет долю в совокупности </w:t>
            </w:r>
            <w:r>
              <w:rPr>
                <w:sz w:val="24"/>
                <w:szCs w:val="24"/>
                <w:shd w:val="clear" w:color="auto" w:fill="FFFFFF"/>
              </w:rPr>
              <w:t>…</w:t>
            </w:r>
          </w:p>
          <w:p w:rsidR="00152CE5" w:rsidRPr="00E62FAD" w:rsidRDefault="00152CE5" w:rsidP="00152CE5">
            <w:pPr>
              <w:pStyle w:val="af2"/>
              <w:numPr>
                <w:ilvl w:val="1"/>
                <w:numId w:val="26"/>
              </w:numPr>
              <w:contextualSpacing w:val="0"/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точечная диаграмма;</w:t>
            </w:r>
          </w:p>
          <w:p w:rsidR="00152CE5" w:rsidRPr="00E62FAD" w:rsidRDefault="00152CE5" w:rsidP="00152CE5">
            <w:pPr>
              <w:pStyle w:val="af2"/>
              <w:numPr>
                <w:ilvl w:val="1"/>
                <w:numId w:val="26"/>
              </w:numPr>
              <w:contextualSpacing w:val="0"/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столбиковая диаграмма;</w:t>
            </w:r>
          </w:p>
          <w:p w:rsidR="00152CE5" w:rsidRPr="00E62FAD" w:rsidRDefault="00152CE5" w:rsidP="00152CE5">
            <w:pPr>
              <w:pStyle w:val="af2"/>
              <w:numPr>
                <w:ilvl w:val="1"/>
                <w:numId w:val="26"/>
              </w:numPr>
              <w:contextualSpacing w:val="0"/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график;</w:t>
            </w:r>
          </w:p>
          <w:p w:rsidR="00152CE5" w:rsidRPr="00E62FAD" w:rsidRDefault="00152CE5" w:rsidP="00152CE5">
            <w:pPr>
              <w:pStyle w:val="af2"/>
              <w:numPr>
                <w:ilvl w:val="1"/>
                <w:numId w:val="26"/>
              </w:numPr>
              <w:contextualSpacing w:val="0"/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круговая диаграмма</w:t>
            </w:r>
          </w:p>
          <w:p w:rsidR="00152CE5" w:rsidRPr="00F817EE" w:rsidRDefault="00152CE5" w:rsidP="00152CE5">
            <w:pPr>
              <w:pStyle w:val="af2"/>
              <w:numPr>
                <w:ilvl w:val="0"/>
                <w:numId w:val="15"/>
              </w:numPr>
              <w:contextualSpacing w:val="0"/>
              <w:rPr>
                <w:sz w:val="24"/>
                <w:szCs w:val="24"/>
              </w:rPr>
            </w:pPr>
            <w:r w:rsidRPr="00F817EE">
              <w:rPr>
                <w:sz w:val="24"/>
                <w:szCs w:val="24"/>
              </w:rPr>
              <w:t>Дан фрагмент электронной таблицы, содержащей числа и формулы.</w:t>
            </w:r>
          </w:p>
          <w:p w:rsidR="00152CE5" w:rsidRPr="00F817EE" w:rsidRDefault="00152CE5" w:rsidP="004A552C">
            <w:pPr>
              <w:shd w:val="clear" w:color="auto" w:fill="FFFFFF"/>
              <w:textAlignment w:val="baseline"/>
              <w:rPr>
                <w:color w:val="555555"/>
              </w:rPr>
            </w:pPr>
            <w:r>
              <w:rPr>
                <w:noProof/>
                <w:color w:val="555555"/>
              </w:rPr>
              <w:drawing>
                <wp:inline distT="0" distB="0" distL="0" distR="0">
                  <wp:extent cx="1952625" cy="762000"/>
                  <wp:effectExtent l="0" t="0" r="9525" b="0"/>
                  <wp:docPr id="4" name="Рисунок 4" descr="Тест по информатике Организация вычислений в электронных таблицах 9 класс 1 вариант задание 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ест по информатике Организация вычислений в электронных таблицах 9 класс 1 вариант задание 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CE5" w:rsidRPr="00F817EE" w:rsidRDefault="00152CE5" w:rsidP="004A552C">
            <w:pPr>
              <w:shd w:val="clear" w:color="auto" w:fill="FFFFFF"/>
              <w:textAlignment w:val="baseline"/>
            </w:pPr>
            <w:r w:rsidRPr="00F817EE">
              <w:t>После копирования ячейки С</w:t>
            </w:r>
            <w:proofErr w:type="gramStart"/>
            <w:r w:rsidRPr="00F817EE">
              <w:t>1</w:t>
            </w:r>
            <w:proofErr w:type="gramEnd"/>
            <w:r w:rsidRPr="00F817EE">
              <w:t xml:space="preserve"> в D1 формула примет вид</w:t>
            </w:r>
          </w:p>
          <w:p w:rsidR="00152CE5" w:rsidRDefault="00152CE5" w:rsidP="004A552C">
            <w:pPr>
              <w:shd w:val="clear" w:color="auto" w:fill="FFFFFF"/>
              <w:ind w:left="708"/>
              <w:textAlignment w:val="baseline"/>
            </w:pPr>
            <w:r w:rsidRPr="00F817EE">
              <w:t>1) =А3+В3</w:t>
            </w:r>
            <w:r w:rsidRPr="00F817EE">
              <w:br/>
              <w:t>2) =В</w:t>
            </w:r>
            <w:proofErr w:type="gramStart"/>
            <w:r w:rsidRPr="00F817EE">
              <w:t>1</w:t>
            </w:r>
            <w:proofErr w:type="gramEnd"/>
            <w:r w:rsidRPr="00F817EE">
              <w:t>+С1</w:t>
            </w:r>
            <w:r w:rsidRPr="00F817EE">
              <w:br/>
              <w:t>3) =А2+В2</w:t>
            </w:r>
            <w:r w:rsidRPr="00F817EE">
              <w:br/>
              <w:t>4) =D1+C1</w:t>
            </w:r>
          </w:p>
          <w:p w:rsidR="00152CE5" w:rsidRPr="00F817EE" w:rsidRDefault="00152CE5" w:rsidP="004A552C">
            <w:pPr>
              <w:shd w:val="clear" w:color="auto" w:fill="FFFFFF"/>
              <w:textAlignment w:val="baseline"/>
            </w:pPr>
            <w:r>
              <w:t xml:space="preserve">9) </w:t>
            </w:r>
            <w:r w:rsidRPr="00F817EE">
              <w:t>В ячейке A1 содержится формула </w:t>
            </w:r>
            <w:r w:rsidRPr="00F817EE">
              <w:rPr>
                <w:b/>
                <w:bCs/>
                <w:bdr w:val="none" w:sz="0" w:space="0" w:color="auto" w:frame="1"/>
              </w:rPr>
              <w:t>=$D2+E$1</w:t>
            </w:r>
            <w:r w:rsidRPr="00F817EE">
              <w:t>. После перем</w:t>
            </w:r>
            <w:r w:rsidRPr="00F817EE">
              <w:t>е</w:t>
            </w:r>
            <w:r w:rsidRPr="00F817EE">
              <w:t>щения значения ячейки А</w:t>
            </w:r>
            <w:proofErr w:type="gramStart"/>
            <w:r w:rsidRPr="00F817EE">
              <w:t>1</w:t>
            </w:r>
            <w:proofErr w:type="gramEnd"/>
            <w:r w:rsidRPr="00F817EE">
              <w:t xml:space="preserve"> в ячейку В2 формула примет вид</w:t>
            </w:r>
          </w:p>
          <w:p w:rsidR="00152CE5" w:rsidRDefault="00152CE5" w:rsidP="004A552C">
            <w:pPr>
              <w:shd w:val="clear" w:color="auto" w:fill="FFFFFF"/>
              <w:ind w:left="708"/>
              <w:textAlignment w:val="baseline"/>
              <w:rPr>
                <w:color w:val="555555"/>
              </w:rPr>
            </w:pPr>
            <w:r w:rsidRPr="00F817EE">
              <w:t>1) =$D3+F$1</w:t>
            </w:r>
            <w:r w:rsidRPr="00F817EE">
              <w:br/>
              <w:t>2) =$С2</w:t>
            </w:r>
            <w:proofErr w:type="gramStart"/>
            <w:r w:rsidRPr="00F817EE">
              <w:t>+А</w:t>
            </w:r>
            <w:proofErr w:type="gramEnd"/>
            <w:r w:rsidRPr="00F817EE">
              <w:t>$1</w:t>
            </w:r>
            <w:r w:rsidRPr="00F817EE">
              <w:rPr>
                <w:color w:val="555555"/>
              </w:rPr>
              <w:br/>
            </w:r>
            <w:r w:rsidRPr="00F817EE">
              <w:t>3) =$C2+D$1</w:t>
            </w:r>
            <w:r w:rsidRPr="00F817EE">
              <w:br/>
              <w:t>4) =$A2+D$1</w:t>
            </w:r>
          </w:p>
          <w:p w:rsidR="00152CE5" w:rsidRPr="00310D10" w:rsidRDefault="00152CE5" w:rsidP="004A552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OpenSans" w:hAnsi="OpenSans" w:cs="OpenSans"/>
                <w:sz w:val="21"/>
                <w:szCs w:val="21"/>
                <w:lang w:val="ru-RU" w:eastAsia="ru-RU"/>
              </w:rPr>
            </w:pPr>
            <w:r w:rsidRPr="00310D10">
              <w:rPr>
                <w:color w:val="auto"/>
                <w:lang w:val="ru-RU"/>
              </w:rPr>
              <w:t xml:space="preserve">10) </w:t>
            </w:r>
            <w:r w:rsidRPr="003657CC">
              <w:rPr>
                <w:rFonts w:ascii="OpenSans" w:hAnsi="OpenSans" w:cs="OpenSans"/>
                <w:lang w:val="ru-RU" w:eastAsia="ru-RU"/>
              </w:rPr>
              <w:t xml:space="preserve">Какую встроенную функцию необходимо внести в ячейку, </w:t>
            </w:r>
            <w:r w:rsidRPr="003657CC">
              <w:rPr>
                <w:rFonts w:ascii="OpenSans" w:hAnsi="OpenSans" w:cs="OpenSans"/>
                <w:lang w:val="ru-RU" w:eastAsia="ru-RU"/>
              </w:rPr>
              <w:lastRenderedPageBreak/>
              <w:t>чтобы найти максимальное значение в диапазоне ячеек с В3 по В21</w:t>
            </w:r>
          </w:p>
          <w:p w:rsidR="00152CE5" w:rsidRDefault="00152CE5" w:rsidP="004A552C">
            <w:pPr>
              <w:shd w:val="clear" w:color="auto" w:fill="FFFFFF"/>
              <w:ind w:left="709"/>
              <w:rPr>
                <w:rFonts w:ascii="OpenSans" w:hAnsi="OpenSans" w:cs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 w:cs="OpenSans"/>
                <w:color w:val="000000"/>
                <w:sz w:val="21"/>
                <w:szCs w:val="21"/>
              </w:rPr>
              <w:t>1) =МАК</w:t>
            </w:r>
            <w:proofErr w:type="gramStart"/>
            <w:r w:rsidRPr="00310D10">
              <w:rPr>
                <w:rFonts w:ascii="OpenSans" w:hAnsi="OpenSans" w:cs="OpenSans"/>
                <w:color w:val="000000"/>
                <w:sz w:val="21"/>
                <w:szCs w:val="21"/>
              </w:rPr>
              <w:t>С(</w:t>
            </w:r>
            <w:proofErr w:type="gramEnd"/>
            <w:r w:rsidRPr="00310D10">
              <w:rPr>
                <w:rFonts w:ascii="OpenSans" w:hAnsi="OpenSans" w:cs="OpenSans"/>
                <w:color w:val="000000"/>
                <w:sz w:val="21"/>
                <w:szCs w:val="21"/>
              </w:rPr>
              <w:t xml:space="preserve">с B3 по B21) </w:t>
            </w:r>
          </w:p>
          <w:p w:rsidR="00152CE5" w:rsidRPr="00310D10" w:rsidRDefault="00152CE5" w:rsidP="004A552C">
            <w:pPr>
              <w:shd w:val="clear" w:color="auto" w:fill="FFFFFF"/>
              <w:ind w:left="709"/>
              <w:rPr>
                <w:rFonts w:ascii="OpenSans" w:hAnsi="OpenSans" w:cs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 w:cs="OpenSans"/>
                <w:color w:val="000000"/>
                <w:sz w:val="21"/>
                <w:szCs w:val="21"/>
              </w:rPr>
              <w:t>2) =МАКС(B3 - B21)</w:t>
            </w:r>
          </w:p>
          <w:p w:rsidR="00152CE5" w:rsidRDefault="00152CE5" w:rsidP="004A552C">
            <w:pPr>
              <w:shd w:val="clear" w:color="auto" w:fill="FFFFFF"/>
              <w:ind w:left="709"/>
              <w:rPr>
                <w:rFonts w:ascii="OpenSans" w:hAnsi="OpenSans" w:cs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 w:cs="OpenSans"/>
                <w:color w:val="000000"/>
                <w:sz w:val="21"/>
                <w:szCs w:val="21"/>
              </w:rPr>
              <w:t>3) =МАКС(B3:</w:t>
            </w:r>
            <w:proofErr w:type="gramStart"/>
            <w:r w:rsidRPr="00310D10">
              <w:rPr>
                <w:rFonts w:ascii="OpenSans" w:hAnsi="OpenSans" w:cs="OpenSans"/>
                <w:color w:val="000000"/>
                <w:sz w:val="21"/>
                <w:szCs w:val="21"/>
              </w:rPr>
              <w:t>B21)  </w:t>
            </w:r>
            <w:proofErr w:type="gramEnd"/>
          </w:p>
          <w:p w:rsidR="00152CE5" w:rsidRPr="00310D10" w:rsidRDefault="00152CE5" w:rsidP="004A552C">
            <w:pPr>
              <w:shd w:val="clear" w:color="auto" w:fill="FFFFFF"/>
              <w:ind w:left="709"/>
              <w:rPr>
                <w:rFonts w:ascii="OpenSans" w:hAnsi="OpenSans" w:cs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 w:cs="OpenSans"/>
                <w:color w:val="000000"/>
                <w:sz w:val="21"/>
                <w:szCs w:val="21"/>
              </w:rPr>
              <w:t>4) =МАКС(B1:</w:t>
            </w:r>
            <w:proofErr w:type="gramStart"/>
            <w:r w:rsidRPr="00310D10">
              <w:rPr>
                <w:rFonts w:ascii="OpenSans" w:hAnsi="OpenSans" w:cs="OpenSans"/>
                <w:color w:val="000000"/>
                <w:sz w:val="21"/>
                <w:szCs w:val="21"/>
              </w:rPr>
              <w:t>B21)</w:t>
            </w:r>
            <w:proofErr w:type="gramEnd"/>
          </w:p>
          <w:p w:rsidR="00152CE5" w:rsidRPr="00F07423" w:rsidRDefault="00152CE5" w:rsidP="004A552C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ru-RU" w:eastAsia="ru-RU"/>
              </w:rPr>
            </w:pPr>
            <w:r w:rsidRPr="00F07423">
              <w:rPr>
                <w:lang w:val="ru-RU"/>
              </w:rPr>
              <w:t xml:space="preserve">11) </w:t>
            </w:r>
            <w:r w:rsidRPr="00F07423">
              <w:rPr>
                <w:lang w:val="ru-RU" w:eastAsia="ru-RU"/>
              </w:rPr>
              <w:t>Как изменится формула =А</w:t>
            </w:r>
            <w:proofErr w:type="gramStart"/>
            <w:r w:rsidRPr="00F07423">
              <w:rPr>
                <w:lang w:val="ru-RU" w:eastAsia="ru-RU"/>
              </w:rPr>
              <w:t>2</w:t>
            </w:r>
            <w:proofErr w:type="gramEnd"/>
            <w:r w:rsidRPr="00F07423">
              <w:rPr>
                <w:lang w:val="ru-RU" w:eastAsia="ru-RU"/>
              </w:rPr>
              <w:t>+B$2 при копировании из яче</w:t>
            </w:r>
            <w:r w:rsidRPr="00F07423">
              <w:rPr>
                <w:lang w:val="ru-RU" w:eastAsia="ru-RU"/>
              </w:rPr>
              <w:t>й</w:t>
            </w:r>
            <w:r w:rsidRPr="00F07423">
              <w:rPr>
                <w:lang w:val="ru-RU" w:eastAsia="ru-RU"/>
              </w:rPr>
              <w:t>ки В3 в ячейку D4</w:t>
            </w:r>
          </w:p>
          <w:p w:rsidR="00152CE5" w:rsidRPr="00F07423" w:rsidRDefault="00152CE5" w:rsidP="004A552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F07423">
              <w:rPr>
                <w:color w:val="000000"/>
              </w:rPr>
              <w:t>1) =C3+B$3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2) =C3+D$2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 3) =C4+B$2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4) =C3+$B2</w:t>
            </w:r>
          </w:p>
          <w:p w:rsidR="00152CE5" w:rsidRDefault="00152CE5" w:rsidP="004A552C">
            <w:pPr>
              <w:shd w:val="clear" w:color="auto" w:fill="FFFFFF"/>
              <w:rPr>
                <w:rFonts w:ascii="OpenSans" w:hAnsi="OpenSans" w:cs="OpenSans"/>
                <w:color w:val="000000"/>
              </w:rPr>
            </w:pPr>
          </w:p>
          <w:p w:rsidR="00152CE5" w:rsidRPr="00A3798E" w:rsidRDefault="00152CE5" w:rsidP="004A552C">
            <w:pPr>
              <w:shd w:val="clear" w:color="auto" w:fill="FFFFFF"/>
              <w:rPr>
                <w:rFonts w:ascii="OpenSans" w:hAnsi="OpenSans" w:cs="OpenSans"/>
                <w:color w:val="000000"/>
                <w:sz w:val="21"/>
                <w:szCs w:val="21"/>
              </w:rPr>
            </w:pPr>
            <w:r>
              <w:rPr>
                <w:rFonts w:ascii="OpenSans" w:hAnsi="OpenSans" w:cs="OpenSans"/>
                <w:color w:val="000000"/>
              </w:rPr>
              <w:t xml:space="preserve">12) </w:t>
            </w:r>
            <w:r w:rsidRPr="00A3798E">
              <w:rPr>
                <w:rFonts w:ascii="OpenSans" w:hAnsi="OpenSans" w:cs="OpenSans"/>
                <w:color w:val="000000"/>
              </w:rPr>
              <w:t>Дан фрагмент электронной таблицы. Определите значение, записанное в ячейке С</w:t>
            </w:r>
            <w:proofErr w:type="gramStart"/>
            <w:r w:rsidRPr="00A3798E">
              <w:rPr>
                <w:rFonts w:ascii="OpenSans" w:hAnsi="OpenSans" w:cs="OpenSans"/>
                <w:color w:val="000000"/>
              </w:rPr>
              <w:t>2</w:t>
            </w:r>
            <w:proofErr w:type="gramEnd"/>
            <w:r w:rsidRPr="00A3798E">
              <w:rPr>
                <w:rFonts w:ascii="OpenSans" w:hAnsi="OpenSans" w:cs="OpenSans"/>
                <w:color w:val="000000"/>
              </w:rPr>
              <w:t>.</w:t>
            </w:r>
          </w:p>
          <w:p w:rsidR="00152CE5" w:rsidRPr="00A3798E" w:rsidRDefault="00152CE5" w:rsidP="004A552C">
            <w:pPr>
              <w:shd w:val="clear" w:color="auto" w:fill="FFFFFF"/>
              <w:spacing w:after="300"/>
              <w:rPr>
                <w:rFonts w:ascii="OpenSans" w:hAnsi="OpenSans" w:cs="OpenSans"/>
                <w:color w:val="000000"/>
                <w:sz w:val="21"/>
                <w:szCs w:val="21"/>
              </w:rPr>
            </w:pPr>
            <w:r>
              <w:rPr>
                <w:rFonts w:ascii="OpenSans" w:hAnsi="OpenSans" w:cs="OpenSans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3600450" cy="600075"/>
                  <wp:effectExtent l="0" t="0" r="0" b="9525"/>
                  <wp:docPr id="3" name="Рисунок 3" descr="https://arhivurokov.ru/videouroki/html/2014/05/04/98681369/9868136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arhivurokov.ru/videouroki/html/2014/05/04/98681369/9868136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CE5" w:rsidRPr="004220AD" w:rsidRDefault="00152CE5" w:rsidP="004A552C">
            <w:pPr>
              <w:shd w:val="clear" w:color="auto" w:fill="FFFFFF"/>
              <w:spacing w:after="300"/>
              <w:ind w:left="300"/>
              <w:rPr>
                <w:rFonts w:ascii="OpenSans" w:hAnsi="OpenSans" w:cs="OpenSans"/>
                <w:color w:val="000000"/>
                <w:sz w:val="21"/>
                <w:szCs w:val="21"/>
              </w:rPr>
            </w:pPr>
            <w:r>
              <w:rPr>
                <w:rFonts w:ascii="OpenSans" w:hAnsi="OpenSans" w:cs="OpenSans"/>
                <w:color w:val="000000"/>
                <w:sz w:val="21"/>
                <w:szCs w:val="21"/>
              </w:rPr>
              <w:t>1)</w:t>
            </w:r>
            <w:r w:rsidRPr="00A3798E">
              <w:rPr>
                <w:rFonts w:ascii="OpenSans" w:hAnsi="OpenSans" w:cs="OpenSans"/>
                <w:color w:val="000000"/>
                <w:sz w:val="21"/>
                <w:szCs w:val="21"/>
              </w:rPr>
              <w:t>15</w:t>
            </w:r>
            <w:r>
              <w:rPr>
                <w:rFonts w:ascii="OpenSans" w:hAnsi="OpenSans" w:cs="OpenSans"/>
                <w:color w:val="000000"/>
                <w:sz w:val="21"/>
                <w:szCs w:val="21"/>
              </w:rPr>
              <w:t xml:space="preserve">    </w:t>
            </w:r>
            <w:r w:rsidRPr="00A3798E">
              <w:rPr>
                <w:rFonts w:ascii="OpenSans" w:hAnsi="OpenSans" w:cs="OpenSans"/>
                <w:color w:val="000000"/>
                <w:sz w:val="21"/>
                <w:szCs w:val="21"/>
              </w:rPr>
              <w:t xml:space="preserve"> 2) 21 </w:t>
            </w:r>
            <w:r>
              <w:rPr>
                <w:rFonts w:ascii="OpenSans" w:hAnsi="OpenSans" w:cs="OpenSans"/>
                <w:color w:val="000000"/>
                <w:sz w:val="21"/>
                <w:szCs w:val="21"/>
              </w:rPr>
              <w:t xml:space="preserve">    </w:t>
            </w:r>
            <w:r w:rsidRPr="00A3798E">
              <w:rPr>
                <w:rFonts w:ascii="OpenSans" w:hAnsi="OpenSans" w:cs="OpenSans"/>
                <w:color w:val="000000"/>
                <w:sz w:val="21"/>
                <w:szCs w:val="21"/>
              </w:rPr>
              <w:t xml:space="preserve">3) 20 </w:t>
            </w:r>
            <w:r>
              <w:rPr>
                <w:rFonts w:ascii="OpenSans" w:hAnsi="OpenSans" w:cs="OpenSans"/>
                <w:color w:val="000000"/>
                <w:sz w:val="21"/>
                <w:szCs w:val="21"/>
              </w:rPr>
              <w:t xml:space="preserve">     </w:t>
            </w:r>
            <w:r w:rsidRPr="00A3798E">
              <w:rPr>
                <w:rFonts w:ascii="OpenSans" w:hAnsi="OpenSans" w:cs="OpenSans"/>
                <w:color w:val="000000"/>
                <w:sz w:val="21"/>
                <w:szCs w:val="21"/>
              </w:rPr>
              <w:t>4)25</w:t>
            </w:r>
          </w:p>
        </w:tc>
      </w:tr>
      <w:tr w:rsidR="00152CE5" w:rsidRPr="00457C1A" w:rsidTr="004A552C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457C1A" w:rsidRDefault="00152CE5" w:rsidP="004A552C">
            <w:pPr>
              <w:rPr>
                <w:highlight w:val="yellow"/>
              </w:rPr>
            </w:pPr>
            <w:r w:rsidRPr="00100F5A"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473D3E" w:rsidRDefault="00152CE5" w:rsidP="004A552C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авыками математической обработки информации;</w:t>
            </w:r>
          </w:p>
          <w:p w:rsidR="00152CE5" w:rsidRPr="00DF3965" w:rsidRDefault="00152CE5" w:rsidP="004A552C">
            <w:r w:rsidRPr="00473D3E">
              <w:t>интерпретацией и адаптацией матем</w:t>
            </w:r>
            <w:r w:rsidRPr="00473D3E">
              <w:t>а</w:t>
            </w:r>
            <w:r w:rsidRPr="00473D3E">
              <w:t>тических знаний для решения образов</w:t>
            </w:r>
            <w:r w:rsidRPr="00473D3E">
              <w:t>а</w:t>
            </w:r>
            <w:r w:rsidRPr="00473D3E">
              <w:t>тельных задач в с</w:t>
            </w:r>
            <w:r w:rsidRPr="00473D3E">
              <w:t>о</w:t>
            </w:r>
            <w:r w:rsidRPr="00473D3E">
              <w:t>ответст</w:t>
            </w:r>
            <w:r>
              <w:t>вующей профессиональной области. Навыками обработки числовых данных с помощью формул и статист</w:t>
            </w:r>
            <w:r>
              <w:t>и</w:t>
            </w:r>
            <w:r>
              <w:t xml:space="preserve">ческих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4779D7" w:rsidRDefault="00152CE5" w:rsidP="004A552C">
            <w:pPr>
              <w:ind w:firstLine="187"/>
              <w:jc w:val="both"/>
              <w:rPr>
                <w:color w:val="000000"/>
              </w:rPr>
            </w:pPr>
            <w:r w:rsidRPr="00B91C2A">
              <w:rPr>
                <w:b/>
                <w:bCs/>
              </w:rPr>
              <w:t>Пример задания:</w:t>
            </w:r>
            <w:r>
              <w:t xml:space="preserve"> Выполнить в табличном процессоре. Д</w:t>
            </w:r>
            <w:r w:rsidRPr="004779D7">
              <w:rPr>
                <w:color w:val="000000"/>
              </w:rPr>
              <w:t>ана последовательность значений некоторого признака: 14; 14; 25; 15; 12; 8; 18; 23; 14; 11; 18; 18; 12; 29; 16; 17; 13; 15; 20; 10; 17; 16; 18; 16; 14; 9; 15; 13; 20; 28; 9; 20. Вып</w:t>
            </w:r>
            <w:r>
              <w:t>о</w:t>
            </w:r>
            <w:r w:rsidRPr="004779D7">
              <w:rPr>
                <w:color w:val="000000"/>
              </w:rPr>
              <w:t>лнит</w:t>
            </w:r>
            <w:r>
              <w:t>е</w:t>
            </w:r>
            <w:r w:rsidRPr="004779D7">
              <w:rPr>
                <w:color w:val="000000"/>
              </w:rPr>
              <w:t xml:space="preserve"> </w:t>
            </w:r>
            <w:r>
              <w:t xml:space="preserve">математическую </w:t>
            </w:r>
            <w:r w:rsidRPr="004779D7">
              <w:rPr>
                <w:color w:val="000000"/>
              </w:rPr>
              <w:t>обработку данных по следующей схеме:</w:t>
            </w:r>
          </w:p>
          <w:p w:rsidR="00152CE5" w:rsidRPr="004779D7" w:rsidRDefault="00152CE5" w:rsidP="00152CE5">
            <w:pPr>
              <w:pStyle w:val="ac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 xml:space="preserve">выполнить ранжирование признака и составить </w:t>
            </w:r>
            <w:proofErr w:type="spellStart"/>
            <w:r w:rsidRPr="004779D7">
              <w:rPr>
                <w:lang w:val="ru-RU"/>
              </w:rPr>
              <w:t>безинте</w:t>
            </w:r>
            <w:r w:rsidRPr="004779D7">
              <w:rPr>
                <w:lang w:val="ru-RU"/>
              </w:rPr>
              <w:t>р</w:t>
            </w:r>
            <w:r w:rsidRPr="004779D7">
              <w:rPr>
                <w:lang w:val="ru-RU"/>
              </w:rPr>
              <w:t>вальный</w:t>
            </w:r>
            <w:proofErr w:type="spellEnd"/>
            <w:r w:rsidRPr="004779D7">
              <w:rPr>
                <w:lang w:val="ru-RU"/>
              </w:rPr>
              <w:t xml:space="preserve"> вариационный ряд распределения;</w:t>
            </w:r>
          </w:p>
          <w:p w:rsidR="00152CE5" w:rsidRPr="004779D7" w:rsidRDefault="00152CE5" w:rsidP="00152CE5">
            <w:pPr>
              <w:pStyle w:val="ac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 xml:space="preserve">составить </w:t>
            </w:r>
            <w:proofErr w:type="spellStart"/>
            <w:r w:rsidRPr="004779D7">
              <w:rPr>
                <w:lang w:val="ru-RU"/>
              </w:rPr>
              <w:t>равноинтервальный</w:t>
            </w:r>
            <w:proofErr w:type="spellEnd"/>
            <w:r w:rsidRPr="004779D7">
              <w:rPr>
                <w:lang w:val="ru-RU"/>
              </w:rPr>
              <w:t xml:space="preserve"> вариационный ряд, разбив всю вариацию на</w:t>
            </w:r>
            <w:r w:rsidRPr="004779D7">
              <w:rPr>
                <w:rStyle w:val="apple-converted-space"/>
              </w:rPr>
              <w:t> </w:t>
            </w:r>
            <w:r w:rsidRPr="004779D7">
              <w:rPr>
                <w:i/>
                <w:iCs/>
              </w:rPr>
              <w:t>k</w:t>
            </w:r>
            <w:r w:rsidRPr="004779D7">
              <w:rPr>
                <w:rStyle w:val="apple-converted-space"/>
                <w:i/>
                <w:iCs/>
              </w:rPr>
              <w:t> </w:t>
            </w:r>
            <w:r w:rsidRPr="004779D7">
              <w:rPr>
                <w:lang w:val="ru-RU"/>
              </w:rPr>
              <w:t>интервалов. Число интервалов опред</w:t>
            </w:r>
            <w:r w:rsidRPr="004779D7">
              <w:rPr>
                <w:lang w:val="ru-RU"/>
              </w:rPr>
              <w:t>е</w:t>
            </w:r>
            <w:r w:rsidRPr="004779D7">
              <w:rPr>
                <w:lang w:val="ru-RU"/>
              </w:rPr>
              <w:t xml:space="preserve">ляем по формуле </w:t>
            </w:r>
            <w:proofErr w:type="spellStart"/>
            <w:r w:rsidRPr="004779D7">
              <w:rPr>
                <w:color w:val="252525"/>
                <w:shd w:val="clear" w:color="auto" w:fill="FFFFFF"/>
                <w:lang w:val="ru-RU"/>
              </w:rPr>
              <w:t>Стёрджеса</w:t>
            </w:r>
            <w:proofErr w:type="spellEnd"/>
            <w:r w:rsidRPr="004779D7">
              <w:rPr>
                <w:lang w:val="ru-RU"/>
              </w:rPr>
              <w:t>;</w:t>
            </w:r>
          </w:p>
          <w:p w:rsidR="00152CE5" w:rsidRPr="004779D7" w:rsidRDefault="00152CE5" w:rsidP="00152CE5">
            <w:pPr>
              <w:pStyle w:val="ac"/>
              <w:numPr>
                <w:ilvl w:val="0"/>
                <w:numId w:val="16"/>
              </w:numPr>
              <w:jc w:val="both"/>
            </w:pPr>
            <w:proofErr w:type="spellStart"/>
            <w:r w:rsidRPr="004779D7">
              <w:t>построить</w:t>
            </w:r>
            <w:proofErr w:type="spellEnd"/>
            <w:r w:rsidRPr="004779D7">
              <w:t xml:space="preserve"> </w:t>
            </w:r>
            <w:proofErr w:type="spellStart"/>
            <w:r w:rsidRPr="004779D7">
              <w:t>гистограмму</w:t>
            </w:r>
            <w:proofErr w:type="spellEnd"/>
            <w:r w:rsidRPr="004779D7">
              <w:t xml:space="preserve"> </w:t>
            </w:r>
            <w:proofErr w:type="spellStart"/>
            <w:r w:rsidRPr="004779D7">
              <w:t>распределения</w:t>
            </w:r>
            <w:proofErr w:type="spellEnd"/>
            <w:r w:rsidRPr="004779D7">
              <w:t>;</w:t>
            </w:r>
          </w:p>
          <w:p w:rsidR="00152CE5" w:rsidRPr="004779D7" w:rsidRDefault="00152CE5" w:rsidP="00152CE5">
            <w:pPr>
              <w:pStyle w:val="ac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>найти числовые характеристики выборочной совокупн</w:t>
            </w:r>
            <w:r w:rsidRPr="004779D7">
              <w:rPr>
                <w:lang w:val="ru-RU"/>
              </w:rPr>
              <w:t>о</w:t>
            </w:r>
            <w:r w:rsidRPr="004779D7">
              <w:rPr>
                <w:lang w:val="ru-RU"/>
              </w:rPr>
              <w:t>сти: характеристики положения (выборочную среднюю, моду, медиану); характеристики рассеяния (выборочную дисперсию, среднеквадратическое отклонение);</w:t>
            </w:r>
          </w:p>
          <w:p w:rsidR="00152CE5" w:rsidRDefault="00152CE5" w:rsidP="00152CE5">
            <w:pPr>
              <w:pStyle w:val="af2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</w:pPr>
            <w:r w:rsidRPr="00C01C84">
              <w:rPr>
                <w:color w:val="000000"/>
                <w:sz w:val="24"/>
                <w:szCs w:val="24"/>
              </w:rPr>
              <w:t xml:space="preserve">найти доверительный интервал </w:t>
            </w:r>
            <w:proofErr w:type="gramStart"/>
            <w:r w:rsidRPr="00C01C84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C01C84">
              <w:rPr>
                <w:color w:val="000000"/>
                <w:sz w:val="24"/>
                <w:szCs w:val="24"/>
              </w:rPr>
              <w:t xml:space="preserve"> генеральной сре</w:t>
            </w:r>
            <w:r w:rsidRPr="00C01C84">
              <w:rPr>
                <w:color w:val="000000"/>
                <w:sz w:val="24"/>
                <w:szCs w:val="24"/>
              </w:rPr>
              <w:t>д</w:t>
            </w:r>
            <w:r w:rsidRPr="00C01C84">
              <w:rPr>
                <w:color w:val="000000"/>
                <w:sz w:val="24"/>
                <w:szCs w:val="24"/>
              </w:rPr>
              <w:t>ней</w:t>
            </w:r>
            <w:r w:rsidRPr="00C01C84">
              <w:rPr>
                <w:rStyle w:val="apple-converted-space"/>
                <w:color w:val="000000"/>
                <w:sz w:val="24"/>
                <w:szCs w:val="24"/>
              </w:rPr>
              <w:t>.</w:t>
            </w:r>
            <w:r w:rsidRPr="00C01C84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Pr="00C01C84">
              <w:rPr>
                <w:color w:val="000000"/>
                <w:sz w:val="24"/>
                <w:szCs w:val="24"/>
              </w:rPr>
              <w:t>Принять уровень значимости α = 0,05.</w:t>
            </w:r>
          </w:p>
          <w:p w:rsidR="00152CE5" w:rsidRPr="00DF3965" w:rsidRDefault="00152CE5" w:rsidP="004A552C">
            <w:pPr>
              <w:pStyle w:val="af2"/>
              <w:widowControl/>
              <w:tabs>
                <w:tab w:val="left" w:pos="470"/>
              </w:tabs>
              <w:suppressAutoHyphens/>
              <w:jc w:val="both"/>
            </w:pPr>
          </w:p>
        </w:tc>
      </w:tr>
      <w:tr w:rsidR="00152CE5" w:rsidRPr="00457C1A" w:rsidTr="004A55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42320C" w:rsidRDefault="00152CE5" w:rsidP="004A552C">
            <w:pPr>
              <w:ind w:firstLine="187"/>
              <w:jc w:val="both"/>
            </w:pPr>
            <w:r>
              <w:t>Г</w:t>
            </w:r>
            <w:r w:rsidRPr="00491541">
              <w:t>отовностью использовать систематизированные теоретические и практические знания для п</w:t>
            </w:r>
            <w:r w:rsidRPr="00491541">
              <w:t>о</w:t>
            </w:r>
            <w:r w:rsidRPr="00491541">
              <w:t xml:space="preserve">становки и решения исследовательских задач в области образования </w:t>
            </w:r>
            <w:r w:rsidRPr="00DF3965">
              <w:t>(</w:t>
            </w:r>
            <w:r>
              <w:t>П</w:t>
            </w:r>
            <w:r w:rsidRPr="00876A47">
              <w:t>К-</w:t>
            </w:r>
            <w:r>
              <w:t>11</w:t>
            </w:r>
            <w:r w:rsidRPr="00DF3965">
              <w:t>)</w:t>
            </w:r>
          </w:p>
        </w:tc>
      </w:tr>
      <w:tr w:rsidR="00152CE5" w:rsidRPr="00457C1A" w:rsidTr="004A552C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100F5A" w:rsidRDefault="00152CE5" w:rsidP="004A552C">
            <w:r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Default="00152CE5" w:rsidP="004A552C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proofErr w:type="spellStart"/>
            <w:r>
              <w:t>основые</w:t>
            </w:r>
            <w:proofErr w:type="spellEnd"/>
            <w:r>
              <w:t xml:space="preserve"> методы математической обработки информации;</w:t>
            </w:r>
          </w:p>
          <w:p w:rsidR="00152CE5" w:rsidRDefault="00152CE5" w:rsidP="004A552C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 xml:space="preserve">иметь представление о построении математической </w:t>
            </w:r>
            <w:r>
              <w:lastRenderedPageBreak/>
              <w:t>модели при решении практической задачи.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Default="00152CE5" w:rsidP="004A552C">
            <w:pPr>
              <w:ind w:firstLine="18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назначение табличных процессоров</w:t>
            </w:r>
          </w:p>
          <w:p w:rsidR="00152CE5" w:rsidRPr="00C2306F" w:rsidRDefault="00152CE5" w:rsidP="00152CE5">
            <w:pPr>
              <w:pStyle w:val="af2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 и </w:t>
            </w:r>
            <w:r w:rsidRPr="00C2306F">
              <w:rPr>
                <w:sz w:val="24"/>
                <w:szCs w:val="24"/>
              </w:rPr>
              <w:t>обработка текстовой информации</w:t>
            </w:r>
          </w:p>
          <w:p w:rsidR="00152CE5" w:rsidRDefault="00152CE5" w:rsidP="00152CE5">
            <w:pPr>
              <w:pStyle w:val="af2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  <w:r w:rsidRPr="00C2306F">
              <w:rPr>
                <w:sz w:val="24"/>
                <w:szCs w:val="24"/>
              </w:rPr>
              <w:t>обработка и представление числовой информации</w:t>
            </w:r>
          </w:p>
          <w:p w:rsidR="00152CE5" w:rsidRDefault="00152CE5" w:rsidP="00152CE5">
            <w:pPr>
              <w:pStyle w:val="af2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данных в информационных системах</w:t>
            </w:r>
          </w:p>
          <w:p w:rsidR="00152CE5" w:rsidRPr="00C2306F" w:rsidRDefault="00152CE5" w:rsidP="00152CE5">
            <w:pPr>
              <w:pStyle w:val="af2"/>
              <w:numPr>
                <w:ilvl w:val="0"/>
                <w:numId w:val="36"/>
              </w:num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прикладных программ</w:t>
            </w:r>
          </w:p>
          <w:p w:rsidR="00152CE5" w:rsidRDefault="00152CE5" w:rsidP="004A552C">
            <w:pPr>
              <w:ind w:firstLine="18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Математическая модель-это</w:t>
            </w:r>
          </w:p>
          <w:p w:rsidR="00152CE5" w:rsidRDefault="00152CE5" w:rsidP="00152CE5">
            <w:pPr>
              <w:pStyle w:val="af2"/>
              <w:numPr>
                <w:ilvl w:val="0"/>
                <w:numId w:val="38"/>
              </w:numPr>
              <w:ind w:left="474" w:firstLine="0"/>
              <w:contextualSpacing w:val="0"/>
              <w:jc w:val="both"/>
              <w:rPr>
                <w:sz w:val="24"/>
                <w:szCs w:val="24"/>
              </w:rPr>
            </w:pPr>
            <w:r w:rsidRPr="00F47B28">
              <w:rPr>
                <w:sz w:val="24"/>
                <w:szCs w:val="24"/>
              </w:rPr>
              <w:t xml:space="preserve">это </w:t>
            </w:r>
            <w:r>
              <w:rPr>
                <w:sz w:val="24"/>
                <w:szCs w:val="24"/>
              </w:rPr>
              <w:t>компьютерная</w:t>
            </w:r>
            <w:r w:rsidRPr="00F47B28">
              <w:rPr>
                <w:sz w:val="24"/>
                <w:szCs w:val="24"/>
              </w:rPr>
              <w:t xml:space="preserve"> модель, </w:t>
            </w:r>
            <w:r>
              <w:rPr>
                <w:sz w:val="24"/>
                <w:szCs w:val="24"/>
              </w:rPr>
              <w:t>разработанная в системе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граммирования</w:t>
            </w:r>
          </w:p>
          <w:p w:rsidR="00152CE5" w:rsidRDefault="00152CE5" w:rsidP="00152CE5">
            <w:pPr>
              <w:pStyle w:val="af2"/>
              <w:numPr>
                <w:ilvl w:val="0"/>
                <w:numId w:val="38"/>
              </w:numPr>
              <w:ind w:left="474" w:firstLine="0"/>
              <w:contextualSpacing w:val="0"/>
              <w:jc w:val="both"/>
              <w:rPr>
                <w:sz w:val="24"/>
                <w:szCs w:val="24"/>
              </w:rPr>
            </w:pPr>
            <w:r w:rsidRPr="00F47B28">
              <w:rPr>
                <w:sz w:val="24"/>
                <w:szCs w:val="24"/>
              </w:rPr>
              <w:lastRenderedPageBreak/>
              <w:t>это информационная модель, в которой параметры и зав</w:t>
            </w:r>
            <w:r w:rsidRPr="00F47B28">
              <w:rPr>
                <w:sz w:val="24"/>
                <w:szCs w:val="24"/>
              </w:rPr>
              <w:t>и</w:t>
            </w:r>
            <w:r w:rsidRPr="00F47B28">
              <w:rPr>
                <w:sz w:val="24"/>
                <w:szCs w:val="24"/>
              </w:rPr>
              <w:t>симости между ними выражены в математической форме</w:t>
            </w:r>
          </w:p>
          <w:p w:rsidR="00152CE5" w:rsidRPr="00F47B28" w:rsidRDefault="00152CE5" w:rsidP="00152CE5">
            <w:pPr>
              <w:pStyle w:val="af2"/>
              <w:numPr>
                <w:ilvl w:val="0"/>
                <w:numId w:val="38"/>
              </w:numPr>
              <w:ind w:left="474" w:firstLine="0"/>
              <w:contextualSpacing w:val="0"/>
              <w:jc w:val="both"/>
              <w:rPr>
                <w:sz w:val="24"/>
                <w:szCs w:val="24"/>
              </w:rPr>
            </w:pPr>
            <w:r w:rsidRPr="00F47B28">
              <w:rPr>
                <w:sz w:val="24"/>
                <w:szCs w:val="24"/>
              </w:rPr>
              <w:t>модель</w:t>
            </w:r>
            <w:r>
              <w:rPr>
                <w:sz w:val="24"/>
                <w:szCs w:val="24"/>
              </w:rPr>
              <w:t>,</w:t>
            </w:r>
            <w:r w:rsidRPr="00F47B28">
              <w:rPr>
                <w:sz w:val="24"/>
                <w:szCs w:val="24"/>
              </w:rPr>
              <w:t xml:space="preserve"> представленная множеством понятий и связей между ними, определяющих смысловую структуру рассма</w:t>
            </w:r>
            <w:r w:rsidRPr="00F47B28">
              <w:rPr>
                <w:sz w:val="24"/>
                <w:szCs w:val="24"/>
              </w:rPr>
              <w:t>т</w:t>
            </w:r>
            <w:r w:rsidRPr="00F47B28">
              <w:rPr>
                <w:sz w:val="24"/>
                <w:szCs w:val="24"/>
              </w:rPr>
              <w:t>риваемой предметной области или её конкретного объекта.</w:t>
            </w:r>
          </w:p>
          <w:p w:rsidR="00152CE5" w:rsidRDefault="00152CE5" w:rsidP="004A552C">
            <w:pPr>
              <w:ind w:firstLine="187"/>
              <w:jc w:val="both"/>
              <w:rPr>
                <w:b/>
                <w:bCs/>
              </w:rPr>
            </w:pPr>
          </w:p>
          <w:p w:rsidR="00152CE5" w:rsidRDefault="00152CE5" w:rsidP="004A552C">
            <w:pPr>
              <w:ind w:firstLine="18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Элементы математической модели:</w:t>
            </w:r>
          </w:p>
          <w:p w:rsidR="00152CE5" w:rsidRPr="00C2306F" w:rsidRDefault="00152CE5" w:rsidP="00152CE5">
            <w:pPr>
              <w:pStyle w:val="af2"/>
              <w:numPr>
                <w:ilvl w:val="0"/>
                <w:numId w:val="37"/>
              </w:numPr>
              <w:ind w:left="474" w:firstLine="0"/>
              <w:contextualSpacing w:val="0"/>
              <w:jc w:val="both"/>
            </w:pPr>
            <w:r w:rsidRPr="00C2306F">
              <w:rPr>
                <w:sz w:val="24"/>
                <w:szCs w:val="24"/>
              </w:rPr>
              <w:t>целевая функция, неизвестные переменные</w:t>
            </w:r>
          </w:p>
          <w:p w:rsidR="00152CE5" w:rsidRPr="00C2306F" w:rsidRDefault="00152CE5" w:rsidP="00152CE5">
            <w:pPr>
              <w:pStyle w:val="af2"/>
              <w:numPr>
                <w:ilvl w:val="0"/>
                <w:numId w:val="37"/>
              </w:numPr>
              <w:ind w:left="474" w:firstLine="0"/>
              <w:contextualSpacing w:val="0"/>
              <w:jc w:val="both"/>
              <w:rPr>
                <w:sz w:val="24"/>
                <w:szCs w:val="24"/>
              </w:rPr>
            </w:pPr>
            <w:r w:rsidRPr="00C2306F">
              <w:rPr>
                <w:sz w:val="24"/>
                <w:szCs w:val="24"/>
              </w:rPr>
              <w:t xml:space="preserve">исходные данные, неизвестные переменные, целевая функция </w:t>
            </w:r>
            <w:r>
              <w:rPr>
                <w:sz w:val="24"/>
                <w:szCs w:val="24"/>
              </w:rPr>
              <w:t xml:space="preserve">- </w:t>
            </w:r>
            <w:r w:rsidRPr="00C2306F">
              <w:rPr>
                <w:sz w:val="24"/>
                <w:szCs w:val="24"/>
              </w:rPr>
              <w:t>зависимост</w:t>
            </w:r>
            <w:r>
              <w:rPr>
                <w:sz w:val="24"/>
                <w:szCs w:val="24"/>
              </w:rPr>
              <w:t>ь</w:t>
            </w:r>
            <w:r w:rsidRPr="00C2306F">
              <w:rPr>
                <w:sz w:val="24"/>
                <w:szCs w:val="24"/>
              </w:rPr>
              <w:t>, ограничения</w:t>
            </w:r>
          </w:p>
          <w:p w:rsidR="00152CE5" w:rsidRDefault="00152CE5" w:rsidP="00152CE5">
            <w:pPr>
              <w:pStyle w:val="af2"/>
              <w:numPr>
                <w:ilvl w:val="0"/>
                <w:numId w:val="37"/>
              </w:numPr>
              <w:ind w:left="474" w:firstLine="0"/>
              <w:contextualSpacing w:val="0"/>
              <w:jc w:val="both"/>
              <w:rPr>
                <w:sz w:val="24"/>
                <w:szCs w:val="24"/>
              </w:rPr>
            </w:pPr>
            <w:r w:rsidRPr="00C2306F">
              <w:rPr>
                <w:sz w:val="24"/>
                <w:szCs w:val="24"/>
              </w:rPr>
              <w:t>исходные данные, зависимости, ограничения</w:t>
            </w:r>
          </w:p>
          <w:p w:rsidR="00152CE5" w:rsidRPr="00C2306F" w:rsidRDefault="00152CE5" w:rsidP="00152CE5">
            <w:pPr>
              <w:pStyle w:val="af2"/>
              <w:numPr>
                <w:ilvl w:val="0"/>
                <w:numId w:val="37"/>
              </w:numPr>
              <w:ind w:left="474" w:firstLine="0"/>
              <w:contextualSpacing w:val="0"/>
              <w:jc w:val="both"/>
              <w:rPr>
                <w:sz w:val="24"/>
                <w:szCs w:val="24"/>
              </w:rPr>
            </w:pPr>
            <w:r w:rsidRPr="00C2306F">
              <w:rPr>
                <w:sz w:val="24"/>
                <w:szCs w:val="24"/>
              </w:rPr>
              <w:t>целевая функция,</w:t>
            </w:r>
            <w:r>
              <w:rPr>
                <w:sz w:val="24"/>
                <w:szCs w:val="24"/>
              </w:rPr>
              <w:t xml:space="preserve"> </w:t>
            </w:r>
            <w:r w:rsidRPr="00C2306F">
              <w:rPr>
                <w:sz w:val="24"/>
                <w:szCs w:val="24"/>
              </w:rPr>
              <w:t>исходные данные,</w:t>
            </w:r>
            <w:r>
              <w:rPr>
                <w:sz w:val="24"/>
                <w:szCs w:val="24"/>
              </w:rPr>
              <w:t xml:space="preserve"> </w:t>
            </w:r>
            <w:r w:rsidRPr="00C2306F">
              <w:rPr>
                <w:sz w:val="24"/>
                <w:szCs w:val="24"/>
              </w:rPr>
              <w:t>неизвестные пер</w:t>
            </w:r>
            <w:r w:rsidRPr="00C2306F">
              <w:rPr>
                <w:sz w:val="24"/>
                <w:szCs w:val="24"/>
              </w:rPr>
              <w:t>е</w:t>
            </w:r>
            <w:r w:rsidRPr="00C2306F">
              <w:rPr>
                <w:sz w:val="24"/>
                <w:szCs w:val="24"/>
              </w:rPr>
              <w:t>менные</w:t>
            </w:r>
          </w:p>
          <w:p w:rsidR="00152CE5" w:rsidRPr="00C2306F" w:rsidRDefault="00152CE5" w:rsidP="004A552C">
            <w:pPr>
              <w:pStyle w:val="af2"/>
              <w:ind w:left="907"/>
              <w:jc w:val="both"/>
            </w:pPr>
          </w:p>
        </w:tc>
      </w:tr>
      <w:tr w:rsidR="00152CE5" w:rsidRPr="00457C1A" w:rsidTr="004A552C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100F5A" w:rsidRDefault="00152CE5" w:rsidP="004A552C">
            <w:r>
              <w:lastRenderedPageBreak/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Default="00152CE5" w:rsidP="004A552C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 xml:space="preserve">Интерпретировать информацию, представленную в виде схем, диаграмм, графов, графиков, таблиц с учетом предметной области. Представляет информацию, соответствующую области будущей профессиональной деятельности в виде схем, диаграмм, графов, графиков, таблиц.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Default="00152CE5" w:rsidP="004A552C">
            <w:pPr>
              <w:pStyle w:val="af5"/>
              <w:keepNext/>
              <w:rPr>
                <w:sz w:val="24"/>
                <w:szCs w:val="24"/>
              </w:rPr>
            </w:pPr>
            <w:r w:rsidRPr="00595BBA">
              <w:rPr>
                <w:b/>
                <w:bCs/>
                <w:sz w:val="24"/>
                <w:szCs w:val="24"/>
              </w:rPr>
              <w:t>Задание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В таблице приведены данные о выработке предприятия по кварталам за год: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416"/>
              <w:gridCol w:w="960"/>
              <w:gridCol w:w="960"/>
              <w:gridCol w:w="960"/>
              <w:gridCol w:w="960"/>
            </w:tblGrid>
            <w:tr w:rsidR="00152CE5" w:rsidTr="004A552C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Квартал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II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III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IV</w:t>
                  </w:r>
                </w:p>
              </w:tc>
            </w:tr>
            <w:tr w:rsidR="00152CE5" w:rsidTr="004A552C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Выработка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9</w:t>
                  </w:r>
                </w:p>
              </w:tc>
            </w:tr>
          </w:tbl>
          <w:p w:rsidR="00152CE5" w:rsidRDefault="00152CE5" w:rsidP="004A552C">
            <w:pPr>
              <w:pStyle w:val="af6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Представьте эти данные в виде: </w:t>
            </w:r>
          </w:p>
          <w:p w:rsidR="00152CE5" w:rsidRDefault="00152CE5" w:rsidP="004A552C">
            <w:r>
              <w:t>а) гистограммы б) объемной гистограммы в) кольцевой диагра</w:t>
            </w:r>
            <w:r>
              <w:t>м</w:t>
            </w:r>
            <w:r>
              <w:t xml:space="preserve">мы г) круговой диаграммы </w:t>
            </w:r>
            <w:proofErr w:type="spellStart"/>
            <w:r>
              <w:t>д</w:t>
            </w:r>
            <w:proofErr w:type="spellEnd"/>
            <w:r>
              <w:t xml:space="preserve">) объемной круговой диаграммы. </w:t>
            </w:r>
          </w:p>
          <w:p w:rsidR="00152CE5" w:rsidRDefault="00152CE5" w:rsidP="004A552C">
            <w:pPr>
              <w:jc w:val="both"/>
            </w:pPr>
            <w:r>
              <w:t xml:space="preserve">Для построения диаграммы </w:t>
            </w:r>
            <w:r>
              <w:rPr>
                <w:i/>
                <w:iCs/>
              </w:rPr>
              <w:t>любого типа</w:t>
            </w:r>
            <w:r>
              <w:t xml:space="preserve"> надо сначала выделить те данные, по которым строится диаграмма, а затем обратиться к Мастеру диаграмм. (В меню </w:t>
            </w:r>
            <w:proofErr w:type="spellStart"/>
            <w:r>
              <w:t>Вставка\Гистограмма</w:t>
            </w:r>
            <w:proofErr w:type="spellEnd"/>
            <w:r>
              <w:t xml:space="preserve"> или другой тип).</w:t>
            </w:r>
          </w:p>
          <w:p w:rsidR="00152CE5" w:rsidRPr="00B91C2A" w:rsidRDefault="00152CE5" w:rsidP="004A552C">
            <w:pPr>
              <w:ind w:firstLine="624"/>
              <w:rPr>
                <w:b/>
                <w:bCs/>
              </w:rPr>
            </w:pPr>
          </w:p>
        </w:tc>
      </w:tr>
      <w:tr w:rsidR="00152CE5" w:rsidRPr="00457C1A" w:rsidTr="004A552C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100F5A" w:rsidRDefault="00152CE5" w:rsidP="004A552C">
            <w:r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Default="00152CE5" w:rsidP="004A552C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 xml:space="preserve">Владеет терминологией, относящейся к конкретному методу. </w:t>
            </w:r>
            <w:proofErr w:type="gramStart"/>
            <w:r>
              <w:t>Способен</w:t>
            </w:r>
            <w:proofErr w:type="gramEnd"/>
            <w:r>
              <w:t xml:space="preserve"> корректно применять математические методы при решении практических задач. Владеет разными способами представления информации (аналитическим, </w:t>
            </w:r>
            <w:r>
              <w:lastRenderedPageBreak/>
              <w:t>графическим, символическим, словесным и др.).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Default="00152CE5" w:rsidP="004A552C">
            <w:pPr>
              <w:pStyle w:val="af5"/>
              <w:keepNext/>
              <w:spacing w:before="120"/>
              <w:rPr>
                <w:sz w:val="24"/>
                <w:szCs w:val="24"/>
              </w:rPr>
            </w:pPr>
            <w:r w:rsidRPr="00595BBA">
              <w:rPr>
                <w:b/>
                <w:bCs/>
                <w:sz w:val="24"/>
                <w:szCs w:val="24"/>
              </w:rPr>
              <w:lastRenderedPageBreak/>
              <w:t>Задание</w:t>
            </w:r>
            <w:r>
              <w:rPr>
                <w:b/>
                <w:bCs/>
                <w:sz w:val="24"/>
                <w:szCs w:val="24"/>
              </w:rPr>
              <w:t xml:space="preserve"> 1:</w:t>
            </w:r>
            <w:r w:rsidRPr="00595B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таблице приведены данные о выработке различных цехов предприятия в каждом из кварталов года: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416"/>
              <w:gridCol w:w="960"/>
              <w:gridCol w:w="960"/>
              <w:gridCol w:w="960"/>
              <w:gridCol w:w="960"/>
            </w:tblGrid>
            <w:tr w:rsidR="00152CE5" w:rsidTr="004A552C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B34D99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B34D99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II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B34D99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lang w:val="en-US"/>
                    </w:rPr>
                    <w:t>III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IV</w:t>
                  </w:r>
                </w:p>
              </w:tc>
            </w:tr>
            <w:tr w:rsidR="00152CE5" w:rsidTr="004A552C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Цех 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9</w:t>
                  </w:r>
                </w:p>
              </w:tc>
            </w:tr>
            <w:tr w:rsidR="00152CE5" w:rsidTr="004A552C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Цех 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9</w:t>
                  </w:r>
                </w:p>
              </w:tc>
            </w:tr>
            <w:tr w:rsidR="00152CE5" w:rsidTr="004A552C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Цех 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8</w:t>
                  </w:r>
                </w:p>
              </w:tc>
            </w:tr>
            <w:tr w:rsidR="00152CE5" w:rsidTr="004A552C">
              <w:trPr>
                <w:trHeight w:val="260"/>
              </w:trPr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Цех 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11</w:t>
                  </w:r>
                </w:p>
              </w:tc>
            </w:tr>
          </w:tbl>
          <w:p w:rsidR="00152CE5" w:rsidRDefault="00152CE5" w:rsidP="004A552C">
            <w:pPr>
              <w:pStyle w:val="a7"/>
              <w:spacing w:before="120"/>
            </w:pPr>
            <w:r>
              <w:t>Представьте эти данные в виде:</w:t>
            </w:r>
          </w:p>
          <w:p w:rsidR="00152CE5" w:rsidRDefault="00152CE5" w:rsidP="004A552C">
            <w:pPr>
              <w:ind w:firstLine="624"/>
            </w:pPr>
            <w:r>
              <w:t xml:space="preserve">а) гистограммы б) объемной гистограммы в) трехмерной объемной гистограммы г) гистограммы с накоплением </w:t>
            </w:r>
            <w:proofErr w:type="spellStart"/>
            <w:r>
              <w:t>д</w:t>
            </w:r>
            <w:proofErr w:type="spellEnd"/>
            <w:r>
              <w:t>) объе</w:t>
            </w:r>
            <w:r>
              <w:t>м</w:t>
            </w:r>
            <w:r>
              <w:t>ной гистограммы с накоплением.</w:t>
            </w:r>
          </w:p>
          <w:p w:rsidR="00152CE5" w:rsidRDefault="00152CE5" w:rsidP="004A552C">
            <w:pPr>
              <w:jc w:val="both"/>
              <w:rPr>
                <w:b/>
                <w:bCs/>
                <w:color w:val="000000"/>
              </w:rPr>
            </w:pPr>
          </w:p>
          <w:p w:rsidR="00152CE5" w:rsidRPr="00B91C2A" w:rsidRDefault="00152CE5" w:rsidP="004A552C">
            <w:pPr>
              <w:jc w:val="both"/>
              <w:rPr>
                <w:b/>
                <w:bCs/>
              </w:rPr>
            </w:pPr>
          </w:p>
        </w:tc>
      </w:tr>
      <w:tr w:rsidR="00152CE5" w:rsidRPr="00457C1A" w:rsidTr="004A55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B91C2A" w:rsidRDefault="00152CE5" w:rsidP="004A552C">
            <w:pPr>
              <w:ind w:firstLine="187"/>
              <w:jc w:val="both"/>
              <w:rPr>
                <w:b/>
                <w:bCs/>
              </w:rPr>
            </w:pPr>
            <w:r>
              <w:lastRenderedPageBreak/>
              <w:t>Г</w:t>
            </w:r>
            <w:r w:rsidRPr="00491541">
              <w:t>отовностью использовать систематизированные теоретические и практические знания для п</w:t>
            </w:r>
            <w:r w:rsidRPr="00491541">
              <w:t>о</w:t>
            </w:r>
            <w:r w:rsidRPr="00491541">
              <w:t xml:space="preserve">становки и решения исследовательских задач в области образования </w:t>
            </w:r>
            <w:r w:rsidRPr="00DF3965">
              <w:t>(</w:t>
            </w:r>
            <w:r>
              <w:t>П</w:t>
            </w:r>
            <w:r w:rsidRPr="00876A47">
              <w:t>К-</w:t>
            </w:r>
            <w:r>
              <w:t>11</w:t>
            </w:r>
            <w:r w:rsidRPr="00DF3965">
              <w:t>)</w:t>
            </w:r>
          </w:p>
        </w:tc>
      </w:tr>
      <w:tr w:rsidR="00152CE5" w:rsidRPr="00457C1A" w:rsidTr="004A552C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100F5A" w:rsidRDefault="00152CE5" w:rsidP="004A552C">
            <w:r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Default="00152CE5" w:rsidP="004A552C">
            <w:r w:rsidRPr="00607E18">
              <w:t>принципы функци</w:t>
            </w:r>
            <w:r w:rsidRPr="00607E18">
              <w:t>о</w:t>
            </w:r>
            <w:r w:rsidRPr="00607E18">
              <w:t>нирования совр</w:t>
            </w:r>
            <w:r w:rsidRPr="00607E18">
              <w:t>е</w:t>
            </w:r>
            <w:r w:rsidRPr="00607E18">
              <w:t>менных компьюте</w:t>
            </w:r>
            <w:r w:rsidRPr="00607E18">
              <w:t>р</w:t>
            </w:r>
            <w:r w:rsidRPr="00607E18">
              <w:t>ных систем; пр</w:t>
            </w:r>
            <w:r w:rsidRPr="00607E18">
              <w:t>и</w:t>
            </w:r>
            <w:r w:rsidRPr="00607E18">
              <w:t>кладные програм</w:t>
            </w:r>
            <w:r w:rsidRPr="00607E18">
              <w:t>м</w:t>
            </w:r>
            <w:r w:rsidRPr="00607E18">
              <w:t>ные средства; во</w:t>
            </w:r>
            <w:r w:rsidRPr="00607E18">
              <w:t>з</w:t>
            </w:r>
            <w:r w:rsidRPr="00607E18">
              <w:t>можности доступа к удаленным инфо</w:t>
            </w:r>
            <w:r w:rsidRPr="00607E18">
              <w:t>р</w:t>
            </w:r>
            <w:r w:rsidRPr="00607E18">
              <w:t>мацион</w:t>
            </w:r>
            <w:r>
              <w:t>ным ресу</w:t>
            </w:r>
            <w:r>
              <w:t>р</w:t>
            </w:r>
            <w:r>
              <w:t>сам;</w:t>
            </w:r>
          </w:p>
          <w:p w:rsidR="00152CE5" w:rsidRDefault="00152CE5" w:rsidP="004A552C">
            <w:r w:rsidRPr="00607E18">
              <w:t>основные методы реализации инфо</w:t>
            </w:r>
            <w:r w:rsidRPr="00607E18">
              <w:t>р</w:t>
            </w:r>
            <w:r w:rsidRPr="00607E18">
              <w:t>мационных проце</w:t>
            </w:r>
            <w:r w:rsidRPr="00607E18">
              <w:t>с</w:t>
            </w:r>
            <w:r w:rsidRPr="00607E18">
              <w:t>сов; основные тр</w:t>
            </w:r>
            <w:r w:rsidRPr="00607E18">
              <w:t>е</w:t>
            </w:r>
            <w:r w:rsidRPr="00607E18">
              <w:t>бования информ</w:t>
            </w:r>
            <w:r w:rsidRPr="00607E18">
              <w:t>а</w:t>
            </w:r>
            <w:r w:rsidRPr="00607E18">
              <w:t>ционной безопасн</w:t>
            </w:r>
            <w:r w:rsidRPr="00607E18">
              <w:t>о</w:t>
            </w:r>
            <w:r w:rsidRPr="00607E18">
              <w:t xml:space="preserve">сти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656"/>
              <w:gridCol w:w="95"/>
            </w:tblGrid>
            <w:tr w:rsidR="00152CE5" w:rsidTr="004A552C">
              <w:trPr>
                <w:gridAfter w:val="1"/>
                <w:wAfter w:w="36" w:type="pct"/>
                <w:tblCellSpacing w:w="15" w:type="dxa"/>
              </w:trPr>
              <w:tc>
                <w:tcPr>
                  <w:tcW w:w="4898" w:type="pct"/>
                  <w:shd w:val="clear" w:color="auto" w:fill="FFFFFF"/>
                </w:tcPr>
                <w:p w:rsidR="00152CE5" w:rsidRPr="00175088" w:rsidRDefault="00152CE5" w:rsidP="004A552C">
                  <w:pPr>
                    <w:ind w:left="57"/>
                    <w:rPr>
                      <w:b/>
                      <w:bCs/>
                    </w:rPr>
                  </w:pPr>
                  <w:r w:rsidRPr="00175088">
                    <w:rPr>
                      <w:b/>
                      <w:bCs/>
                    </w:rPr>
                    <w:t xml:space="preserve">Программное обеспечение делится </w:t>
                  </w:r>
                  <w:proofErr w:type="gramStart"/>
                  <w:r w:rsidRPr="00175088">
                    <w:rPr>
                      <w:b/>
                      <w:bCs/>
                    </w:rPr>
                    <w:t>на</w:t>
                  </w:r>
                  <w:proofErr w:type="gramEnd"/>
                  <w:r w:rsidRPr="00175088">
                    <w:rPr>
                      <w:b/>
                      <w:bCs/>
                    </w:rPr>
                    <w:t>...</w:t>
                  </w:r>
                </w:p>
                <w:p w:rsidR="00152CE5" w:rsidRPr="00175088" w:rsidRDefault="00152CE5" w:rsidP="004A552C">
                  <w:pPr>
                    <w:ind w:left="57"/>
                  </w:pPr>
                  <w:r w:rsidRPr="00175088">
                    <w:t>А) Прикладное</w:t>
                  </w:r>
                </w:p>
                <w:p w:rsidR="00152CE5" w:rsidRPr="00175088" w:rsidRDefault="00152CE5" w:rsidP="004A552C">
                  <w:pPr>
                    <w:ind w:left="57"/>
                  </w:pPr>
                  <w:r w:rsidRPr="00175088">
                    <w:t>Б) Системное</w:t>
                  </w:r>
                </w:p>
                <w:p w:rsidR="00152CE5" w:rsidRPr="00175088" w:rsidRDefault="00152CE5" w:rsidP="004A552C">
                  <w:pPr>
                    <w:ind w:left="57"/>
                  </w:pPr>
                  <w:r w:rsidRPr="00175088">
                    <w:t>В) Инструментальное</w:t>
                  </w:r>
                </w:p>
                <w:p w:rsidR="00152CE5" w:rsidRPr="00175088" w:rsidRDefault="00152CE5" w:rsidP="004A552C">
                  <w:pPr>
                    <w:ind w:left="57"/>
                  </w:pPr>
                  <w:r w:rsidRPr="00175088">
                    <w:t>Г) Компьютерное</w:t>
                  </w:r>
                </w:p>
                <w:p w:rsidR="00152CE5" w:rsidRDefault="00152CE5" w:rsidP="004A552C">
                  <w:pPr>
                    <w:ind w:left="57"/>
                    <w:rPr>
                      <w:b/>
                      <w:bCs/>
                    </w:rPr>
                  </w:pPr>
                  <w:r w:rsidRPr="00175088">
                    <w:t>В) Процессорное</w:t>
                  </w:r>
                  <w:r w:rsidRPr="00175088">
                    <w:rPr>
                      <w:b/>
                      <w:bCs/>
                    </w:rPr>
                    <w:br/>
                  </w:r>
                </w:p>
                <w:p w:rsidR="00152CE5" w:rsidRDefault="00152CE5" w:rsidP="004A552C">
                  <w:pPr>
                    <w:ind w:left="57"/>
                    <w:rPr>
                      <w:b/>
                      <w:bCs/>
                    </w:rPr>
                  </w:pPr>
                  <w:r w:rsidRPr="00175088">
                    <w:rPr>
                      <w:b/>
                      <w:bCs/>
                    </w:rPr>
                    <w:t>Каково назначение прикладного программного обеспеч</w:t>
                  </w:r>
                  <w:r w:rsidRPr="00175088">
                    <w:rPr>
                      <w:b/>
                      <w:bCs/>
                    </w:rPr>
                    <w:t>е</w:t>
                  </w:r>
                  <w:r w:rsidRPr="00175088">
                    <w:rPr>
                      <w:b/>
                      <w:bCs/>
                    </w:rPr>
                    <w:t>ния?</w:t>
                  </w:r>
                </w:p>
                <w:p w:rsidR="00152CE5" w:rsidRPr="00175088" w:rsidRDefault="00152CE5" w:rsidP="00152CE5">
                  <w:pPr>
                    <w:pStyle w:val="af2"/>
                    <w:numPr>
                      <w:ilvl w:val="0"/>
                      <w:numId w:val="33"/>
                    </w:numPr>
                    <w:ind w:left="57" w:firstLine="0"/>
                    <w:contextualSpacing w:val="0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75088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решение задач пользователя</w:t>
                  </w:r>
                </w:p>
                <w:p w:rsidR="00152CE5" w:rsidRPr="00175088" w:rsidRDefault="00152CE5" w:rsidP="00152CE5">
                  <w:pPr>
                    <w:pStyle w:val="af2"/>
                    <w:numPr>
                      <w:ilvl w:val="0"/>
                      <w:numId w:val="33"/>
                    </w:numPr>
                    <w:ind w:left="57" w:firstLine="0"/>
                    <w:contextualSpacing w:val="0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75088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обеспечение работы компьютера</w:t>
                  </w:r>
                </w:p>
                <w:p w:rsidR="00152CE5" w:rsidRPr="00175088" w:rsidRDefault="00152CE5" w:rsidP="00152CE5">
                  <w:pPr>
                    <w:pStyle w:val="af2"/>
                    <w:numPr>
                      <w:ilvl w:val="0"/>
                      <w:numId w:val="33"/>
                    </w:numPr>
                    <w:ind w:left="57" w:firstLine="0"/>
                    <w:contextualSpacing w:val="0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75088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создание новых программ</w:t>
                  </w:r>
                </w:p>
                <w:p w:rsidR="00152CE5" w:rsidRPr="00175088" w:rsidRDefault="00152CE5" w:rsidP="00152CE5">
                  <w:pPr>
                    <w:pStyle w:val="af2"/>
                    <w:numPr>
                      <w:ilvl w:val="0"/>
                      <w:numId w:val="33"/>
                    </w:numPr>
                    <w:ind w:left="145" w:firstLine="0"/>
                    <w:contextualSpacing w:val="0"/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175088">
                    <w:rPr>
                      <w:color w:val="000000"/>
                      <w:shd w:val="clear" w:color="auto" w:fill="FFFFFF"/>
                    </w:rPr>
                    <w:t>для компьютерных игр</w:t>
                  </w:r>
                </w:p>
              </w:tc>
            </w:tr>
            <w:tr w:rsidR="00152CE5" w:rsidTr="004A552C">
              <w:trPr>
                <w:tblCellSpacing w:w="15" w:type="dxa"/>
              </w:trPr>
              <w:tc>
                <w:tcPr>
                  <w:tcW w:w="4898" w:type="pct"/>
                  <w:shd w:val="clear" w:color="auto" w:fill="FFFFFF"/>
                </w:tcPr>
                <w:p w:rsidR="00152CE5" w:rsidRPr="00175088" w:rsidRDefault="00152CE5" w:rsidP="004A552C">
                  <w:pPr>
                    <w:ind w:left="57"/>
                    <w:rPr>
                      <w:b/>
                      <w:bCs/>
                    </w:rPr>
                  </w:pPr>
                  <w:r w:rsidRPr="00175088">
                    <w:rPr>
                      <w:b/>
                      <w:bCs/>
                    </w:rPr>
                    <w:t>Во время исполнения прикладная программа хранится?</w:t>
                  </w:r>
                </w:p>
                <w:p w:rsidR="00152CE5" w:rsidRPr="00175088" w:rsidRDefault="00152CE5" w:rsidP="00152CE5">
                  <w:pPr>
                    <w:pStyle w:val="af2"/>
                    <w:numPr>
                      <w:ilvl w:val="0"/>
                      <w:numId w:val="34"/>
                    </w:numPr>
                    <w:ind w:left="57" w:firstLine="0"/>
                    <w:contextualSpacing w:val="0"/>
                    <w:rPr>
                      <w:sz w:val="24"/>
                      <w:szCs w:val="24"/>
                    </w:rPr>
                  </w:pPr>
                  <w:r w:rsidRPr="00175088">
                    <w:rPr>
                      <w:sz w:val="24"/>
                      <w:szCs w:val="24"/>
                    </w:rPr>
                    <w:t>в видеопамяти</w:t>
                  </w:r>
                </w:p>
                <w:p w:rsidR="00152CE5" w:rsidRPr="00175088" w:rsidRDefault="00152CE5" w:rsidP="00152CE5">
                  <w:pPr>
                    <w:pStyle w:val="af2"/>
                    <w:numPr>
                      <w:ilvl w:val="0"/>
                      <w:numId w:val="34"/>
                    </w:numPr>
                    <w:ind w:left="57" w:firstLine="0"/>
                    <w:contextualSpacing w:val="0"/>
                    <w:rPr>
                      <w:sz w:val="24"/>
                      <w:szCs w:val="24"/>
                    </w:rPr>
                  </w:pPr>
                  <w:r w:rsidRPr="00175088">
                    <w:rPr>
                      <w:sz w:val="24"/>
                      <w:szCs w:val="24"/>
                    </w:rPr>
                    <w:t>в процессоре</w:t>
                  </w:r>
                </w:p>
                <w:p w:rsidR="00152CE5" w:rsidRPr="00175088" w:rsidRDefault="00152CE5" w:rsidP="00152CE5">
                  <w:pPr>
                    <w:pStyle w:val="af2"/>
                    <w:numPr>
                      <w:ilvl w:val="0"/>
                      <w:numId w:val="34"/>
                    </w:numPr>
                    <w:ind w:left="57" w:firstLine="0"/>
                    <w:contextualSpacing w:val="0"/>
                    <w:rPr>
                      <w:sz w:val="24"/>
                      <w:szCs w:val="24"/>
                    </w:rPr>
                  </w:pPr>
                  <w:r w:rsidRPr="00175088">
                    <w:rPr>
                      <w:sz w:val="24"/>
                      <w:szCs w:val="24"/>
                    </w:rPr>
                    <w:t>в оперативной памяти</w:t>
                  </w:r>
                </w:p>
                <w:p w:rsidR="00152CE5" w:rsidRPr="00175088" w:rsidRDefault="00152CE5" w:rsidP="00152CE5">
                  <w:pPr>
                    <w:pStyle w:val="af2"/>
                    <w:numPr>
                      <w:ilvl w:val="0"/>
                      <w:numId w:val="34"/>
                    </w:numPr>
                    <w:ind w:left="57" w:firstLine="0"/>
                    <w:contextualSpacing w:val="0"/>
                    <w:rPr>
                      <w:sz w:val="24"/>
                      <w:szCs w:val="24"/>
                    </w:rPr>
                  </w:pPr>
                  <w:r w:rsidRPr="00175088">
                    <w:rPr>
                      <w:sz w:val="24"/>
                      <w:szCs w:val="24"/>
                    </w:rPr>
                    <w:t>на жестком диске</w:t>
                  </w:r>
                </w:p>
                <w:p w:rsidR="00152CE5" w:rsidRPr="00175088" w:rsidRDefault="00152CE5" w:rsidP="004A552C">
                  <w:pPr>
                    <w:ind w:left="57"/>
                    <w:rPr>
                      <w:b/>
                      <w:bCs/>
                    </w:rPr>
                  </w:pPr>
                  <w:r w:rsidRPr="00175088">
                    <w:rPr>
                      <w:b/>
                      <w:bCs/>
                    </w:rPr>
                    <w:t>К какому виду программного обеспечения относятся пр</w:t>
                  </w:r>
                  <w:r w:rsidRPr="00175088">
                    <w:rPr>
                      <w:b/>
                      <w:bCs/>
                    </w:rPr>
                    <w:t>о</w:t>
                  </w:r>
                  <w:r w:rsidRPr="00175088">
                    <w:rPr>
                      <w:b/>
                      <w:bCs/>
                    </w:rPr>
                    <w:t>граммы для работы с видео и музыкой?</w:t>
                  </w:r>
                </w:p>
                <w:p w:rsidR="00152CE5" w:rsidRPr="00106DB4" w:rsidRDefault="00152CE5" w:rsidP="00152CE5">
                  <w:pPr>
                    <w:pStyle w:val="af2"/>
                    <w:numPr>
                      <w:ilvl w:val="0"/>
                      <w:numId w:val="39"/>
                    </w:numPr>
                    <w:contextualSpacing w:val="0"/>
                    <w:rPr>
                      <w:sz w:val="24"/>
                      <w:szCs w:val="24"/>
                    </w:rPr>
                  </w:pPr>
                  <w:r w:rsidRPr="00106DB4">
                    <w:rPr>
                      <w:sz w:val="24"/>
                      <w:szCs w:val="24"/>
                    </w:rPr>
                    <w:t>системное ПО</w:t>
                  </w:r>
                </w:p>
                <w:p w:rsidR="00152CE5" w:rsidRPr="00106DB4" w:rsidRDefault="00152CE5" w:rsidP="00152CE5">
                  <w:pPr>
                    <w:pStyle w:val="af2"/>
                    <w:numPr>
                      <w:ilvl w:val="0"/>
                      <w:numId w:val="39"/>
                    </w:numPr>
                    <w:contextualSpacing w:val="0"/>
                    <w:rPr>
                      <w:sz w:val="24"/>
                      <w:szCs w:val="24"/>
                    </w:rPr>
                  </w:pPr>
                  <w:r w:rsidRPr="00106DB4">
                    <w:rPr>
                      <w:sz w:val="24"/>
                      <w:szCs w:val="24"/>
                    </w:rPr>
                    <w:t>прикладное ПО</w:t>
                  </w:r>
                </w:p>
                <w:p w:rsidR="00152CE5" w:rsidRPr="00106DB4" w:rsidRDefault="00152CE5" w:rsidP="00152CE5">
                  <w:pPr>
                    <w:pStyle w:val="af2"/>
                    <w:numPr>
                      <w:ilvl w:val="0"/>
                      <w:numId w:val="39"/>
                    </w:numPr>
                    <w:contextualSpacing w:val="0"/>
                    <w:rPr>
                      <w:sz w:val="24"/>
                      <w:szCs w:val="24"/>
                    </w:rPr>
                  </w:pPr>
                  <w:r w:rsidRPr="00106DB4">
                    <w:rPr>
                      <w:sz w:val="24"/>
                      <w:szCs w:val="24"/>
                    </w:rPr>
                    <w:t>системы программирования</w:t>
                  </w:r>
                </w:p>
                <w:p w:rsidR="00152CE5" w:rsidRPr="00106DB4" w:rsidRDefault="00152CE5" w:rsidP="00152CE5">
                  <w:pPr>
                    <w:pStyle w:val="af2"/>
                    <w:numPr>
                      <w:ilvl w:val="0"/>
                      <w:numId w:val="39"/>
                    </w:numPr>
                    <w:contextualSpacing w:val="0"/>
                    <w:rPr>
                      <w:sz w:val="24"/>
                      <w:szCs w:val="24"/>
                    </w:rPr>
                  </w:pPr>
                  <w:r w:rsidRPr="00106DB4">
                    <w:rPr>
                      <w:sz w:val="24"/>
                      <w:szCs w:val="24"/>
                    </w:rPr>
                    <w:t>уникальное ПО</w:t>
                  </w:r>
                </w:p>
                <w:p w:rsidR="00152CE5" w:rsidRPr="00175088" w:rsidRDefault="00152CE5" w:rsidP="004A552C">
                  <w:pPr>
                    <w:ind w:left="57"/>
                    <w:rPr>
                      <w:b/>
                      <w:bCs/>
                    </w:rPr>
                  </w:pPr>
                  <w:r w:rsidRPr="00175088">
                    <w:rPr>
                      <w:b/>
                      <w:bCs/>
                    </w:rPr>
                    <w:t xml:space="preserve">К какому виду программного обеспечения относится набор </w:t>
                  </w:r>
                  <w:proofErr w:type="gramStart"/>
                  <w:r w:rsidRPr="00175088">
                    <w:rPr>
                      <w:b/>
                      <w:bCs/>
                    </w:rPr>
                    <w:t>офисных</w:t>
                  </w:r>
                  <w:proofErr w:type="gramEnd"/>
                  <w:r w:rsidRPr="00175088">
                    <w:rPr>
                      <w:b/>
                      <w:bCs/>
                    </w:rPr>
                    <w:t xml:space="preserve"> программы </w:t>
                  </w:r>
                  <w:proofErr w:type="spellStart"/>
                  <w:r w:rsidRPr="00175088">
                    <w:rPr>
                      <w:b/>
                      <w:bCs/>
                    </w:rPr>
                    <w:t>Microsoft</w:t>
                  </w:r>
                  <w:proofErr w:type="spellEnd"/>
                  <w:r w:rsidRPr="0017508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175088">
                    <w:rPr>
                      <w:b/>
                      <w:bCs/>
                    </w:rPr>
                    <w:t>Office</w:t>
                  </w:r>
                  <w:proofErr w:type="spellEnd"/>
                  <w:r w:rsidRPr="00175088">
                    <w:rPr>
                      <w:b/>
                      <w:bCs/>
                    </w:rPr>
                    <w:t>?</w:t>
                  </w:r>
                </w:p>
                <w:p w:rsidR="00152CE5" w:rsidRPr="00175088" w:rsidRDefault="00152CE5" w:rsidP="00152CE5">
                  <w:pPr>
                    <w:pStyle w:val="af2"/>
                    <w:numPr>
                      <w:ilvl w:val="0"/>
                      <w:numId w:val="35"/>
                    </w:numPr>
                    <w:contextualSpacing w:val="0"/>
                    <w:rPr>
                      <w:sz w:val="24"/>
                      <w:szCs w:val="24"/>
                    </w:rPr>
                  </w:pPr>
                  <w:r w:rsidRPr="00175088">
                    <w:rPr>
                      <w:sz w:val="24"/>
                      <w:szCs w:val="24"/>
                    </w:rPr>
                    <w:t>системное ПО</w:t>
                  </w:r>
                </w:p>
                <w:p w:rsidR="00152CE5" w:rsidRPr="00175088" w:rsidRDefault="00152CE5" w:rsidP="00152CE5">
                  <w:pPr>
                    <w:pStyle w:val="af2"/>
                    <w:numPr>
                      <w:ilvl w:val="0"/>
                      <w:numId w:val="35"/>
                    </w:numPr>
                    <w:contextualSpacing w:val="0"/>
                    <w:rPr>
                      <w:sz w:val="24"/>
                      <w:szCs w:val="24"/>
                    </w:rPr>
                  </w:pPr>
                  <w:r w:rsidRPr="00175088">
                    <w:rPr>
                      <w:sz w:val="24"/>
                      <w:szCs w:val="24"/>
                    </w:rPr>
                    <w:t>прикладное ПО</w:t>
                  </w:r>
                </w:p>
                <w:p w:rsidR="00152CE5" w:rsidRPr="00175088" w:rsidRDefault="00152CE5" w:rsidP="00152CE5">
                  <w:pPr>
                    <w:pStyle w:val="af2"/>
                    <w:numPr>
                      <w:ilvl w:val="0"/>
                      <w:numId w:val="35"/>
                    </w:numPr>
                    <w:contextualSpacing w:val="0"/>
                    <w:rPr>
                      <w:sz w:val="24"/>
                      <w:szCs w:val="24"/>
                    </w:rPr>
                  </w:pPr>
                  <w:r w:rsidRPr="00175088">
                    <w:rPr>
                      <w:sz w:val="24"/>
                      <w:szCs w:val="24"/>
                    </w:rPr>
                    <w:t>системы программирования</w:t>
                  </w:r>
                </w:p>
                <w:p w:rsidR="00152CE5" w:rsidRPr="00175088" w:rsidRDefault="00152CE5" w:rsidP="00152CE5">
                  <w:pPr>
                    <w:pStyle w:val="af2"/>
                    <w:numPr>
                      <w:ilvl w:val="0"/>
                      <w:numId w:val="35"/>
                    </w:numPr>
                    <w:contextualSpacing w:val="0"/>
                  </w:pPr>
                  <w:r w:rsidRPr="00175088">
                    <w:rPr>
                      <w:sz w:val="24"/>
                      <w:szCs w:val="24"/>
                    </w:rPr>
                    <w:t>уникальное ПО</w:t>
                  </w:r>
                </w:p>
              </w:tc>
              <w:tc>
                <w:tcPr>
                  <w:tcW w:w="36" w:type="pct"/>
                  <w:shd w:val="clear" w:color="auto" w:fill="FFFFFF"/>
                </w:tcPr>
                <w:p w:rsidR="00152CE5" w:rsidRDefault="00152CE5" w:rsidP="004A552C">
                  <w:pPr>
                    <w:spacing w:line="408" w:lineRule="atLeast"/>
                    <w:rPr>
                      <w:rFonts w:ascii="Arial" w:hAnsi="Arial" w:cs="Arial"/>
                      <w:sz w:val="27"/>
                      <w:szCs w:val="27"/>
                    </w:rPr>
                  </w:pPr>
                </w:p>
              </w:tc>
            </w:tr>
          </w:tbl>
          <w:p w:rsidR="00152CE5" w:rsidRPr="00B91C2A" w:rsidRDefault="00152CE5" w:rsidP="004A552C">
            <w:pPr>
              <w:ind w:firstLine="187"/>
              <w:jc w:val="both"/>
              <w:rPr>
                <w:b/>
                <w:bCs/>
              </w:rPr>
            </w:pPr>
          </w:p>
        </w:tc>
      </w:tr>
      <w:tr w:rsidR="00152CE5" w:rsidRPr="00457C1A" w:rsidTr="004A552C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100F5A" w:rsidRDefault="00152CE5" w:rsidP="004A552C">
            <w:r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Default="00152CE5" w:rsidP="004A552C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умеет пользоваться глобальными информационными ресурсами и современными средствами телекоммуникаций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340C9E" w:rsidRDefault="00152CE5" w:rsidP="004A552C">
            <w:pPr>
              <w:ind w:firstLine="187"/>
              <w:jc w:val="both"/>
              <w:rPr>
                <w:color w:val="000000"/>
                <w:shd w:val="clear" w:color="auto" w:fill="FFFFFF"/>
              </w:rPr>
            </w:pPr>
            <w:r w:rsidRPr="00340C9E">
              <w:rPr>
                <w:b/>
                <w:bCs/>
                <w:color w:val="000000"/>
                <w:shd w:val="clear" w:color="auto" w:fill="FFFFFF"/>
              </w:rPr>
              <w:t>Пример задания:</w:t>
            </w:r>
            <w:r w:rsidRPr="00340C9E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</w:t>
            </w:r>
            <w:r w:rsidRPr="00340C9E">
              <w:rPr>
                <w:color w:val="000000"/>
                <w:shd w:val="clear" w:color="auto" w:fill="FFFFFF"/>
              </w:rPr>
              <w:t xml:space="preserve">айдите, скопируйте, сохраните в текстовой </w:t>
            </w:r>
            <w:proofErr w:type="gramStart"/>
            <w:r w:rsidRPr="00340C9E">
              <w:rPr>
                <w:color w:val="000000"/>
                <w:shd w:val="clear" w:color="auto" w:fill="FFFFFF"/>
              </w:rPr>
              <w:t>файле</w:t>
            </w:r>
            <w:proofErr w:type="gramEnd"/>
            <w:r w:rsidRPr="00340C9E">
              <w:rPr>
                <w:color w:val="000000"/>
                <w:shd w:val="clear" w:color="auto" w:fill="FFFFFF"/>
              </w:rPr>
              <w:t xml:space="preserve"> следующую информацию, после чего отправьте её по электронной почте по адресу, данному </w:t>
            </w:r>
          </w:p>
          <w:p w:rsidR="00152CE5" w:rsidRPr="00340C9E" w:rsidRDefault="00152CE5" w:rsidP="004A552C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>1. Правила игры в карточную игру Джокер</w:t>
            </w:r>
          </w:p>
          <w:p w:rsidR="00152CE5" w:rsidRPr="00340C9E" w:rsidRDefault="00152CE5" w:rsidP="004A552C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 xml:space="preserve">2. Как содержать растение </w:t>
            </w:r>
            <w:proofErr w:type="spellStart"/>
            <w:r w:rsidRPr="00340C9E">
              <w:rPr>
                <w:color w:val="000000"/>
              </w:rPr>
              <w:t>Диффенбахия</w:t>
            </w:r>
            <w:proofErr w:type="spellEnd"/>
          </w:p>
          <w:p w:rsidR="00152CE5" w:rsidRPr="00340C9E" w:rsidRDefault="00152CE5" w:rsidP="004A552C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>3. Кто победил на Олимпиаде 2016 в прыжках в длину</w:t>
            </w:r>
          </w:p>
          <w:p w:rsidR="00152CE5" w:rsidRPr="00340C9E" w:rsidRDefault="00152CE5" w:rsidP="004A552C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>4. Рецепт приготовления Пахлавы</w:t>
            </w:r>
          </w:p>
          <w:p w:rsidR="00152CE5" w:rsidRPr="00340C9E" w:rsidRDefault="00152CE5" w:rsidP="004A552C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>5. Текст песни </w:t>
            </w:r>
            <w:proofErr w:type="spellStart"/>
            <w:r w:rsidRPr="00340C9E">
              <w:rPr>
                <w:color w:val="000000"/>
              </w:rPr>
              <w:t>Arabesque</w:t>
            </w:r>
            <w:proofErr w:type="spellEnd"/>
            <w:r w:rsidRPr="00340C9E">
              <w:rPr>
                <w:color w:val="000000"/>
              </w:rPr>
              <w:t xml:space="preserve"> «</w:t>
            </w:r>
            <w:proofErr w:type="spellStart"/>
            <w:r w:rsidRPr="00340C9E">
              <w:rPr>
                <w:color w:val="000000"/>
              </w:rPr>
              <w:t>Midnight</w:t>
            </w:r>
            <w:proofErr w:type="spellEnd"/>
            <w:r w:rsidRPr="00340C9E">
              <w:rPr>
                <w:color w:val="000000"/>
              </w:rPr>
              <w:t xml:space="preserve"> </w:t>
            </w:r>
            <w:proofErr w:type="spellStart"/>
            <w:r w:rsidRPr="00340C9E">
              <w:rPr>
                <w:color w:val="000000"/>
              </w:rPr>
              <w:t>Dancer</w:t>
            </w:r>
            <w:proofErr w:type="spellEnd"/>
            <w:r w:rsidRPr="00340C9E">
              <w:rPr>
                <w:color w:val="000000"/>
              </w:rPr>
              <w:t>»</w:t>
            </w:r>
          </w:p>
          <w:p w:rsidR="00152CE5" w:rsidRPr="00340C9E" w:rsidRDefault="00152CE5" w:rsidP="004A552C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 xml:space="preserve">6. Биография писателя Захара </w:t>
            </w:r>
            <w:proofErr w:type="spellStart"/>
            <w:r w:rsidRPr="00340C9E">
              <w:rPr>
                <w:color w:val="000000"/>
              </w:rPr>
              <w:t>Прилепина</w:t>
            </w:r>
            <w:proofErr w:type="spellEnd"/>
          </w:p>
          <w:p w:rsidR="00152CE5" w:rsidRPr="00340C9E" w:rsidRDefault="00152CE5" w:rsidP="004A552C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>7. Дата рождения и годы жизни Тристана Бернара</w:t>
            </w:r>
          </w:p>
          <w:p w:rsidR="00152CE5" w:rsidRPr="00340C9E" w:rsidRDefault="00152CE5" w:rsidP="004A552C">
            <w:pPr>
              <w:shd w:val="clear" w:color="auto" w:fill="FFFFFF"/>
              <w:rPr>
                <w:color w:val="000000"/>
              </w:rPr>
            </w:pPr>
            <w:r w:rsidRPr="00340C9E">
              <w:rPr>
                <w:color w:val="000000"/>
              </w:rPr>
              <w:t>8. Где и за сколько можно купить книгу «</w:t>
            </w:r>
            <w:r>
              <w:rPr>
                <w:color w:val="000000"/>
              </w:rPr>
              <w:t>Дискретная математ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ка</w:t>
            </w:r>
            <w:r w:rsidRPr="00340C9E">
              <w:rPr>
                <w:color w:val="000000"/>
              </w:rPr>
              <w:t xml:space="preserve">» (ссылки на страницы </w:t>
            </w:r>
            <w:proofErr w:type="spellStart"/>
            <w:proofErr w:type="gramStart"/>
            <w:r w:rsidRPr="00340C9E">
              <w:rPr>
                <w:color w:val="000000"/>
              </w:rPr>
              <w:t>интернет-магазинов</w:t>
            </w:r>
            <w:proofErr w:type="spellEnd"/>
            <w:proofErr w:type="gramEnd"/>
            <w:r w:rsidRPr="00340C9E">
              <w:rPr>
                <w:color w:val="000000"/>
              </w:rPr>
              <w:t>)</w:t>
            </w:r>
          </w:p>
          <w:p w:rsidR="00152CE5" w:rsidRPr="00B91C2A" w:rsidRDefault="00152CE5" w:rsidP="004A552C">
            <w:pPr>
              <w:ind w:firstLine="187"/>
              <w:jc w:val="both"/>
              <w:rPr>
                <w:b/>
                <w:bCs/>
              </w:rPr>
            </w:pPr>
          </w:p>
        </w:tc>
      </w:tr>
      <w:tr w:rsidR="00152CE5" w:rsidRPr="00457C1A" w:rsidTr="004A552C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Pr="00100F5A" w:rsidRDefault="00152CE5" w:rsidP="004A552C">
            <w:r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Default="00152CE5" w:rsidP="004A552C">
            <w:r w:rsidRPr="007876CA">
              <w:t>владеет практич</w:t>
            </w:r>
            <w:r w:rsidRPr="007876CA">
              <w:t>е</w:t>
            </w:r>
            <w:r w:rsidRPr="007876CA">
              <w:t>скими навыками и</w:t>
            </w:r>
            <w:r w:rsidRPr="007876CA">
              <w:t>с</w:t>
            </w:r>
            <w:r w:rsidRPr="007876CA">
              <w:t>пользования пр</w:t>
            </w:r>
            <w:r w:rsidRPr="007876CA">
              <w:t>и</w:t>
            </w:r>
            <w:r w:rsidRPr="007876CA">
              <w:t>кладных информ</w:t>
            </w:r>
            <w:r w:rsidRPr="007876CA">
              <w:t>а</w:t>
            </w:r>
            <w:r w:rsidRPr="007876CA">
              <w:t>ционных технол</w:t>
            </w:r>
            <w:r w:rsidRPr="007876CA">
              <w:t>о</w:t>
            </w:r>
            <w:r w:rsidRPr="007876CA">
              <w:t>гий в професси</w:t>
            </w:r>
            <w:r w:rsidRPr="007876CA">
              <w:t>о</w:t>
            </w:r>
            <w:r w:rsidRPr="007876CA">
              <w:t>нальной деятельн</w:t>
            </w:r>
            <w:r w:rsidRPr="007876CA">
              <w:t>о</w:t>
            </w:r>
            <w:r w:rsidRPr="007876CA">
              <w:t>сти</w:t>
            </w:r>
            <w:r>
              <w:t>;</w:t>
            </w:r>
          </w:p>
          <w:p w:rsidR="00152CE5" w:rsidRDefault="00152CE5" w:rsidP="004A552C">
            <w:r w:rsidRPr="007876CA">
              <w:t xml:space="preserve"> владеет практич</w:t>
            </w:r>
            <w:r w:rsidRPr="007876CA">
              <w:t>е</w:t>
            </w:r>
            <w:r w:rsidRPr="007876CA">
              <w:t>скими навыками и</w:t>
            </w:r>
            <w:r w:rsidRPr="007876CA">
              <w:t>с</w:t>
            </w:r>
            <w:r w:rsidRPr="007876CA">
              <w:t>пользования инс</w:t>
            </w:r>
            <w:r w:rsidRPr="007876CA">
              <w:t>т</w:t>
            </w:r>
            <w:r w:rsidRPr="007876CA">
              <w:t>рументальных и прикладных инфо</w:t>
            </w:r>
            <w:r w:rsidRPr="007876CA">
              <w:t>р</w:t>
            </w:r>
            <w:r w:rsidRPr="007876CA">
              <w:t>мационных техн</w:t>
            </w:r>
            <w:r w:rsidRPr="007876CA">
              <w:t>о</w:t>
            </w:r>
            <w:r w:rsidRPr="007876CA">
              <w:t>логий в професси</w:t>
            </w:r>
            <w:r w:rsidRPr="007876CA">
              <w:t>о</w:t>
            </w:r>
            <w:r w:rsidRPr="007876CA">
              <w:t>нальной деятельн</w:t>
            </w:r>
            <w:r w:rsidRPr="007876CA">
              <w:t>о</w:t>
            </w:r>
            <w:r w:rsidRPr="007876CA">
              <w:t>сти</w:t>
            </w:r>
            <w:r>
              <w:t>;</w:t>
            </w:r>
            <w:r w:rsidRPr="007876CA">
              <w:t xml:space="preserve"> навыками раб</w:t>
            </w:r>
            <w:r w:rsidRPr="007876CA">
              <w:t>о</w:t>
            </w:r>
            <w:r w:rsidRPr="007876CA">
              <w:t>ты с информацией в компьютерных с</w:t>
            </w:r>
            <w:r w:rsidRPr="007876CA">
              <w:t>е</w:t>
            </w:r>
            <w:r w:rsidRPr="007876CA">
              <w:t>тях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2CE5" w:rsidRDefault="00152CE5" w:rsidP="004A552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Задание:</w:t>
            </w:r>
            <w:r w:rsidRPr="00B621AF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B34D99">
              <w:rPr>
                <w:color w:val="000000"/>
              </w:rPr>
              <w:t>ешить задачу линейного программирования с пом</w:t>
            </w:r>
            <w:r w:rsidRPr="00B34D99">
              <w:rPr>
                <w:color w:val="000000"/>
              </w:rPr>
              <w:t>о</w:t>
            </w:r>
            <w:r w:rsidRPr="00B34D99">
              <w:rPr>
                <w:color w:val="000000"/>
              </w:rPr>
              <w:t>щью инструмента «Поиск решения»</w:t>
            </w:r>
            <w:r>
              <w:rPr>
                <w:color w:val="000000"/>
              </w:rPr>
              <w:t xml:space="preserve">. </w:t>
            </w:r>
            <w:r w:rsidRPr="00EE08D2">
              <w:rPr>
                <w:color w:val="000000"/>
                <w:shd w:val="clear" w:color="auto" w:fill="FFFFFF"/>
              </w:rPr>
              <w:t>Для изготовления трех в</w:t>
            </w:r>
            <w:r w:rsidRPr="00EE08D2">
              <w:rPr>
                <w:color w:val="000000"/>
                <w:shd w:val="clear" w:color="auto" w:fill="FFFFFF"/>
              </w:rPr>
              <w:t>и</w:t>
            </w:r>
            <w:r w:rsidRPr="00EE08D2">
              <w:rPr>
                <w:color w:val="000000"/>
                <w:shd w:val="clear" w:color="auto" w:fill="FFFFFF"/>
              </w:rPr>
              <w:t>дов изделий А,В и</w:t>
            </w:r>
            <w:proofErr w:type="gramStart"/>
            <w:r w:rsidRPr="00EE08D2">
              <w:rPr>
                <w:color w:val="000000"/>
                <w:shd w:val="clear" w:color="auto" w:fill="FFFFFF"/>
              </w:rPr>
              <w:t xml:space="preserve"> С</w:t>
            </w:r>
            <w:proofErr w:type="gramEnd"/>
            <w:r w:rsidRPr="00EE08D2">
              <w:rPr>
                <w:color w:val="000000"/>
                <w:shd w:val="clear" w:color="auto" w:fill="FFFFFF"/>
              </w:rPr>
              <w:t xml:space="preserve"> используется токарное, фрезерное, сваро</w:t>
            </w:r>
            <w:r w:rsidRPr="00EE08D2">
              <w:rPr>
                <w:color w:val="000000"/>
                <w:shd w:val="clear" w:color="auto" w:fill="FFFFFF"/>
              </w:rPr>
              <w:t>ч</w:t>
            </w:r>
            <w:r w:rsidRPr="00EE08D2">
              <w:rPr>
                <w:color w:val="000000"/>
                <w:shd w:val="clear" w:color="auto" w:fill="FFFFFF"/>
              </w:rPr>
              <w:t>ное и шлифовальное оборудование. Затраты времени на обрабо</w:t>
            </w:r>
            <w:r w:rsidRPr="00EE08D2">
              <w:rPr>
                <w:color w:val="000000"/>
                <w:shd w:val="clear" w:color="auto" w:fill="FFFFFF"/>
              </w:rPr>
              <w:t>т</w:t>
            </w:r>
            <w:r w:rsidRPr="00EE08D2">
              <w:rPr>
                <w:color w:val="000000"/>
                <w:shd w:val="clear" w:color="auto" w:fill="FFFFFF"/>
              </w:rPr>
              <w:t>ку одного изделия для каждого из типов оборудования, общий фонд рабочего времени каждого из типов используемого обор</w:t>
            </w:r>
            <w:r w:rsidRPr="00EE08D2">
              <w:rPr>
                <w:color w:val="000000"/>
                <w:shd w:val="clear" w:color="auto" w:fill="FFFFFF"/>
              </w:rPr>
              <w:t>у</w:t>
            </w:r>
            <w:r w:rsidRPr="00EE08D2">
              <w:rPr>
                <w:color w:val="000000"/>
                <w:shd w:val="clear" w:color="auto" w:fill="FFFFFF"/>
              </w:rPr>
              <w:t>дования, а также прибыль от реализации одного изделия каждого вида указаны в таблице:</w:t>
            </w:r>
            <w:r w:rsidRPr="003F4245">
              <w:rPr>
                <w:color w:val="000000"/>
              </w:rPr>
              <w:t> </w:t>
            </w:r>
          </w:p>
          <w:p w:rsidR="00152CE5" w:rsidRPr="00EE08D2" w:rsidRDefault="00152CE5" w:rsidP="004A552C">
            <w:pPr>
              <w:ind w:firstLine="709"/>
              <w:jc w:val="both"/>
            </w:pPr>
          </w:p>
          <w:tbl>
            <w:tblPr>
              <w:tblW w:w="684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744"/>
              <w:gridCol w:w="993"/>
              <w:gridCol w:w="992"/>
              <w:gridCol w:w="1134"/>
              <w:gridCol w:w="1984"/>
            </w:tblGrid>
            <w:tr w:rsidR="00152CE5" w:rsidRPr="00EE08D2" w:rsidTr="004A552C">
              <w:tc>
                <w:tcPr>
                  <w:tcW w:w="1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pPr>
                    <w:jc w:val="center"/>
                  </w:pPr>
                  <w:r w:rsidRPr="00EE08D2">
                    <w:t xml:space="preserve">Тип </w:t>
                  </w:r>
                </w:p>
                <w:p w:rsidR="00152CE5" w:rsidRPr="00EE08D2" w:rsidRDefault="00152CE5" w:rsidP="004A552C">
                  <w:pPr>
                    <w:jc w:val="center"/>
                  </w:pPr>
                  <w:r w:rsidRPr="00EE08D2">
                    <w:t>оборудования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r>
                    <w:t>Затраты времени (</w:t>
                  </w:r>
                  <w:proofErr w:type="spellStart"/>
                  <w:r>
                    <w:t>станко</w:t>
                  </w:r>
                  <w:proofErr w:type="spellEnd"/>
                  <w:r>
                    <w:t>/</w:t>
                  </w:r>
                  <w:r w:rsidRPr="00EE08D2">
                    <w:t>ч) на обработку изделия вида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Общий фонд р</w:t>
                  </w:r>
                  <w:r w:rsidRPr="00EE08D2">
                    <w:t>а</w:t>
                  </w:r>
                  <w:r w:rsidRPr="00EE08D2">
                    <w:t>бочего времени оборудования (ч)</w:t>
                  </w:r>
                </w:p>
              </w:tc>
            </w:tr>
            <w:tr w:rsidR="00152CE5" w:rsidRPr="00EE08D2" w:rsidTr="004A552C">
              <w:tc>
                <w:tcPr>
                  <w:tcW w:w="1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004F90" w:rsidRDefault="00152CE5" w:rsidP="004A552C">
                  <w:pPr>
                    <w:jc w:val="center"/>
                    <w:rPr>
                      <w:b/>
                      <w:bCs/>
                    </w:rPr>
                  </w:pPr>
                  <w:r w:rsidRPr="00004F90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004F90" w:rsidRDefault="00152CE5" w:rsidP="004A552C">
                  <w:pPr>
                    <w:jc w:val="center"/>
                    <w:rPr>
                      <w:b/>
                      <w:bCs/>
                    </w:rPr>
                  </w:pPr>
                  <w:r w:rsidRPr="00004F90">
                    <w:rPr>
                      <w:b/>
                      <w:bCs/>
                    </w:rPr>
                    <w:t>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004F90" w:rsidRDefault="00152CE5" w:rsidP="004A552C">
                  <w:pPr>
                    <w:jc w:val="center"/>
                    <w:rPr>
                      <w:b/>
                      <w:bCs/>
                    </w:rPr>
                  </w:pPr>
                  <w:r w:rsidRPr="00004F90">
                    <w:rPr>
                      <w:b/>
                      <w:bCs/>
                    </w:rPr>
                    <w:t>С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/>
              </w:tc>
            </w:tr>
            <w:tr w:rsidR="00152CE5" w:rsidRPr="00EE08D2" w:rsidTr="004A552C"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r w:rsidRPr="00EE08D2">
                    <w:t>Фрезерное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120</w:t>
                  </w:r>
                </w:p>
              </w:tc>
            </w:tr>
            <w:tr w:rsidR="00152CE5" w:rsidRPr="00EE08D2" w:rsidTr="004A552C"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r w:rsidRPr="00EE08D2">
                    <w:t>Токарное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280</w:t>
                  </w:r>
                </w:p>
              </w:tc>
            </w:tr>
            <w:tr w:rsidR="00152CE5" w:rsidRPr="00EE08D2" w:rsidTr="004A552C"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r w:rsidRPr="00EE08D2">
                    <w:t>Сварочное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240</w:t>
                  </w:r>
                </w:p>
              </w:tc>
            </w:tr>
            <w:tr w:rsidR="00152CE5" w:rsidRPr="00EE08D2" w:rsidTr="004A552C"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r w:rsidRPr="00EE08D2">
                    <w:t>Шлифовал</w:t>
                  </w:r>
                  <w:r w:rsidRPr="00EE08D2">
                    <w:t>ь</w:t>
                  </w:r>
                  <w:r w:rsidRPr="00EE08D2">
                    <w:t>ное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360</w:t>
                  </w:r>
                </w:p>
              </w:tc>
            </w:tr>
            <w:tr w:rsidR="00152CE5" w:rsidRPr="00EE08D2" w:rsidTr="004A552C"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r>
                    <w:t xml:space="preserve">Прибыль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  <w:r w:rsidRPr="00EE08D2">
                    <w:t>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</w:p>
              </w:tc>
            </w:tr>
            <w:tr w:rsidR="00152CE5" w:rsidRPr="00EE08D2" w:rsidTr="004A552C"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Default="00152CE5" w:rsidP="004A552C">
                  <w:r>
                    <w:t>Количество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CE5" w:rsidRPr="00EE08D2" w:rsidRDefault="00152CE5" w:rsidP="004A552C">
                  <w:pPr>
                    <w:jc w:val="center"/>
                  </w:pPr>
                </w:p>
              </w:tc>
            </w:tr>
          </w:tbl>
          <w:p w:rsidR="00152CE5" w:rsidRDefault="00152CE5" w:rsidP="004A552C">
            <w:pPr>
              <w:jc w:val="both"/>
              <w:rPr>
                <w:color w:val="000000"/>
                <w:shd w:val="clear" w:color="auto" w:fill="FFFFFF"/>
              </w:rPr>
            </w:pPr>
            <w:r w:rsidRPr="00F81658">
              <w:rPr>
                <w:color w:val="000000"/>
                <w:shd w:val="clear" w:color="auto" w:fill="FFFFFF"/>
              </w:rPr>
              <w:t xml:space="preserve">Требуется определить, сколько </w:t>
            </w:r>
            <w:proofErr w:type="gramStart"/>
            <w:r w:rsidRPr="00F81658">
              <w:rPr>
                <w:color w:val="000000"/>
                <w:shd w:val="clear" w:color="auto" w:fill="FFFFFF"/>
              </w:rPr>
              <w:t>изделий</w:t>
            </w:r>
            <w:proofErr w:type="gramEnd"/>
            <w:r w:rsidRPr="00F81658">
              <w:rPr>
                <w:color w:val="000000"/>
                <w:shd w:val="clear" w:color="auto" w:fill="FFFFFF"/>
              </w:rPr>
              <w:t xml:space="preserve"> и </w:t>
            </w:r>
            <w:proofErr w:type="gramStart"/>
            <w:r w:rsidRPr="00F81658">
              <w:rPr>
                <w:color w:val="000000"/>
                <w:shd w:val="clear" w:color="auto" w:fill="FFFFFF"/>
              </w:rPr>
              <w:t>какого</w:t>
            </w:r>
            <w:proofErr w:type="gramEnd"/>
            <w:r w:rsidRPr="00F81658">
              <w:rPr>
                <w:color w:val="000000"/>
                <w:shd w:val="clear" w:color="auto" w:fill="FFFFFF"/>
              </w:rPr>
              <w:t xml:space="preserve"> вида </w:t>
            </w:r>
            <w:r>
              <w:rPr>
                <w:color w:val="000000"/>
                <w:shd w:val="clear" w:color="auto" w:fill="FFFFFF"/>
              </w:rPr>
              <w:t xml:space="preserve">следует изготовить предприятию, </w:t>
            </w:r>
            <w:r w:rsidRPr="00F81658">
              <w:rPr>
                <w:color w:val="000000"/>
                <w:shd w:val="clear" w:color="auto" w:fill="FFFFFF"/>
              </w:rPr>
              <w:t>чтобы прибыль от их реализации была бы максимальной.</w:t>
            </w:r>
          </w:p>
          <w:p w:rsidR="00152CE5" w:rsidRPr="00B91C2A" w:rsidRDefault="00152CE5" w:rsidP="004A552C">
            <w:pPr>
              <w:ind w:firstLine="187"/>
              <w:jc w:val="both"/>
              <w:rPr>
                <w:b/>
                <w:bCs/>
              </w:rPr>
            </w:pPr>
          </w:p>
        </w:tc>
      </w:tr>
    </w:tbl>
    <w:p w:rsidR="00152CE5" w:rsidRPr="00471E21" w:rsidRDefault="00152CE5" w:rsidP="00152CE5"/>
    <w:p w:rsidR="00152CE5" w:rsidRDefault="00152CE5" w:rsidP="00152CE5">
      <w:pPr>
        <w:rPr>
          <w:b/>
          <w:bCs/>
        </w:rPr>
      </w:pPr>
      <w:r w:rsidRPr="008D2A6D">
        <w:rPr>
          <w:b/>
          <w:bCs/>
        </w:rPr>
        <w:t>б) Порядок проведения промежуточной аттестации, показатели и критерии оценив</w:t>
      </w:r>
      <w:r w:rsidRPr="008D2A6D">
        <w:rPr>
          <w:b/>
          <w:bCs/>
        </w:rPr>
        <w:t>а</w:t>
      </w:r>
      <w:r w:rsidRPr="008D2A6D">
        <w:rPr>
          <w:b/>
          <w:bCs/>
        </w:rPr>
        <w:t>ния:</w:t>
      </w:r>
    </w:p>
    <w:p w:rsidR="00152CE5" w:rsidRPr="00CC202B" w:rsidRDefault="00152CE5" w:rsidP="00152CE5">
      <w:pPr>
        <w:ind w:firstLine="567"/>
        <w:jc w:val="both"/>
      </w:pPr>
      <w:r w:rsidRPr="008065C4">
        <w:rPr>
          <w:b/>
          <w:bCs/>
        </w:rPr>
        <w:t>Критерии оценки</w:t>
      </w:r>
      <w:r w:rsidRPr="00CC202B">
        <w:t xml:space="preserve"> (в соответствии с формируемыми компетенциями и планируемыми результатами обучения):</w:t>
      </w:r>
    </w:p>
    <w:p w:rsidR="00152CE5" w:rsidRPr="00CC202B" w:rsidRDefault="00152CE5" w:rsidP="00152CE5">
      <w:pPr>
        <w:ind w:firstLine="567"/>
        <w:jc w:val="both"/>
      </w:pPr>
      <w:r w:rsidRPr="00CC202B">
        <w:t>– на оценку «</w:t>
      </w:r>
      <w:r w:rsidRPr="00CC202B">
        <w:rPr>
          <w:b/>
          <w:bCs/>
          <w:i/>
          <w:iCs/>
        </w:rPr>
        <w:t>отлично</w:t>
      </w:r>
      <w:r w:rsidRPr="00CC202B"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</w:t>
      </w:r>
      <w:r w:rsidRPr="00CC202B">
        <w:t>е</w:t>
      </w:r>
      <w:r w:rsidRPr="00CC202B">
        <w:t>ния проблем и задач, нахождения уникальных ответов к проблемам, оценки и вынесения критических суждений;</w:t>
      </w:r>
    </w:p>
    <w:p w:rsidR="00152CE5" w:rsidRPr="00CC202B" w:rsidRDefault="00152CE5" w:rsidP="00152CE5">
      <w:pPr>
        <w:ind w:firstLine="567"/>
        <w:jc w:val="both"/>
      </w:pPr>
      <w:r w:rsidRPr="00CC202B">
        <w:t>– на оценку «</w:t>
      </w:r>
      <w:r w:rsidRPr="00707D07">
        <w:rPr>
          <w:b/>
          <w:bCs/>
          <w:i/>
          <w:iCs/>
        </w:rPr>
        <w:t>хорошо</w:t>
      </w:r>
      <w:r w:rsidRPr="00CC202B">
        <w:t>» – студент должен показать знания не только на уровне воспрои</w:t>
      </w:r>
      <w:r w:rsidRPr="00CC202B">
        <w:t>з</w:t>
      </w:r>
      <w:r w:rsidRPr="00CC202B">
        <w:t>ведения и объяснения информации, но и интеллектуальные навыки решения проблем и з</w:t>
      </w:r>
      <w:r w:rsidRPr="00CC202B">
        <w:t>а</w:t>
      </w:r>
      <w:r w:rsidRPr="00CC202B">
        <w:t>дач, нахождения уникальных ответов к проблемам;</w:t>
      </w:r>
    </w:p>
    <w:p w:rsidR="00152CE5" w:rsidRPr="00CC202B" w:rsidRDefault="00152CE5" w:rsidP="00152CE5">
      <w:pPr>
        <w:ind w:firstLine="567"/>
        <w:jc w:val="both"/>
      </w:pPr>
      <w:r w:rsidRPr="00CC202B">
        <w:t>– на оценку «</w:t>
      </w:r>
      <w:r w:rsidRPr="00CC202B">
        <w:rPr>
          <w:b/>
          <w:bCs/>
          <w:i/>
          <w:iCs/>
        </w:rPr>
        <w:t>удовлетворительно</w:t>
      </w:r>
      <w:r w:rsidRPr="00CC202B">
        <w:t>» – студент должен показать знания на уровне во</w:t>
      </w:r>
      <w:r w:rsidRPr="00CC202B">
        <w:t>с</w:t>
      </w:r>
      <w:r w:rsidRPr="00CC202B">
        <w:t>произведения и объяснения информации, интеллектуальные навыки решения простых задач;</w:t>
      </w:r>
    </w:p>
    <w:p w:rsidR="00152CE5" w:rsidRPr="00CC202B" w:rsidRDefault="00152CE5" w:rsidP="00152CE5">
      <w:pPr>
        <w:ind w:firstLine="567"/>
        <w:jc w:val="both"/>
      </w:pPr>
      <w:r w:rsidRPr="00CC202B">
        <w:t>– на оценку «</w:t>
      </w:r>
      <w:r w:rsidRPr="00CC202B">
        <w:rPr>
          <w:b/>
          <w:bCs/>
          <w:i/>
          <w:iCs/>
        </w:rPr>
        <w:t>неудовлетворительно</w:t>
      </w:r>
      <w:r w:rsidRPr="00CC202B"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52CE5" w:rsidRDefault="00152CE5" w:rsidP="00152CE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52CE5" w:rsidRPr="00C753CD" w:rsidRDefault="00152CE5" w:rsidP="00152CE5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53CD">
        <w:rPr>
          <w:rFonts w:ascii="Times New Roman" w:hAnsi="Times New Roman" w:cs="Times New Roman"/>
          <w:i w:val="0"/>
          <w:iCs w:val="0"/>
          <w:sz w:val="24"/>
          <w:szCs w:val="24"/>
        </w:rPr>
        <w:t>Форма итогового контроля</w:t>
      </w:r>
    </w:p>
    <w:p w:rsidR="00152CE5" w:rsidRPr="006173C4" w:rsidRDefault="00152CE5" w:rsidP="00152CE5">
      <w:pPr>
        <w:ind w:left="709"/>
        <w:jc w:val="center"/>
      </w:pPr>
      <w:r>
        <w:t>Экзамен</w:t>
      </w:r>
    </w:p>
    <w:p w:rsidR="00152CE5" w:rsidRPr="00CC202B" w:rsidRDefault="00152CE5" w:rsidP="00152CE5">
      <w:pPr>
        <w:ind w:firstLine="567"/>
        <w:jc w:val="both"/>
      </w:pPr>
    </w:p>
    <w:p w:rsidR="00152CE5" w:rsidRPr="00CC202B" w:rsidRDefault="00152CE5" w:rsidP="00FB518D">
      <w:pPr>
        <w:ind w:firstLine="567"/>
        <w:jc w:val="both"/>
      </w:pPr>
    </w:p>
    <w:p w:rsidR="00FB518D" w:rsidRPr="00FB518D" w:rsidRDefault="00FB518D" w:rsidP="00DF222C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7.2. </w:t>
      </w:r>
      <w:r w:rsidRPr="00FB518D">
        <w:rPr>
          <w:rFonts w:ascii="Times New Roman" w:hAnsi="Times New Roman" w:cs="Times New Roman"/>
          <w:i w:val="0"/>
          <w:sz w:val="24"/>
          <w:szCs w:val="24"/>
        </w:rPr>
        <w:t xml:space="preserve">Перечень теоретических вопросов к </w:t>
      </w:r>
      <w:r w:rsidR="0083116E">
        <w:rPr>
          <w:rFonts w:ascii="Times New Roman" w:hAnsi="Times New Roman" w:cs="Times New Roman"/>
          <w:i w:val="0"/>
          <w:sz w:val="24"/>
          <w:szCs w:val="24"/>
        </w:rPr>
        <w:t>экзамену</w:t>
      </w:r>
    </w:p>
    <w:p w:rsidR="00FA2602" w:rsidRPr="00471E21" w:rsidRDefault="00FA2602" w:rsidP="00152CE5">
      <w:pPr>
        <w:pStyle w:val="af2"/>
        <w:numPr>
          <w:ilvl w:val="0"/>
          <w:numId w:val="14"/>
        </w:numPr>
        <w:tabs>
          <w:tab w:val="left" w:pos="708"/>
        </w:tabs>
        <w:snapToGrid w:val="0"/>
        <w:rPr>
          <w:sz w:val="24"/>
          <w:szCs w:val="24"/>
        </w:rPr>
      </w:pPr>
      <w:r w:rsidRPr="00471E21">
        <w:rPr>
          <w:sz w:val="24"/>
          <w:szCs w:val="24"/>
        </w:rPr>
        <w:t>Основные понятия теории множеств. Основные операции над множествами. Ди</w:t>
      </w:r>
      <w:r w:rsidRPr="00471E21">
        <w:rPr>
          <w:sz w:val="24"/>
          <w:szCs w:val="24"/>
        </w:rPr>
        <w:t>а</w:t>
      </w:r>
      <w:r w:rsidRPr="00471E21">
        <w:rPr>
          <w:sz w:val="24"/>
          <w:szCs w:val="24"/>
        </w:rPr>
        <w:t>граммы Эйлера-Венна. Бинарные отношения.</w:t>
      </w:r>
    </w:p>
    <w:p w:rsidR="00DD06D4" w:rsidRPr="00471E21" w:rsidRDefault="00DD06D4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Элементарные </w:t>
      </w:r>
      <w:r w:rsidR="00FA2602">
        <w:rPr>
          <w:rFonts w:ascii="Times New Roman" w:hAnsi="Times New Roman" w:cs="Times New Roman"/>
          <w:b w:val="0"/>
          <w:i w:val="0"/>
          <w:sz w:val="24"/>
          <w:szCs w:val="24"/>
        </w:rPr>
        <w:t>логические</w:t>
      </w: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функции. Конъюнкция. Дизъюнкция. Пример. </w:t>
      </w:r>
    </w:p>
    <w:p w:rsidR="00DD06D4" w:rsidRPr="00471E21" w:rsidRDefault="00DD06D4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Элементарные </w:t>
      </w:r>
      <w:r w:rsidR="00FA2602">
        <w:rPr>
          <w:rFonts w:ascii="Times New Roman" w:hAnsi="Times New Roman" w:cs="Times New Roman"/>
          <w:b w:val="0"/>
          <w:i w:val="0"/>
          <w:sz w:val="24"/>
          <w:szCs w:val="24"/>
        </w:rPr>
        <w:t>логические</w:t>
      </w:r>
      <w:r w:rsidR="00FA2602"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функции. Импликация. </w:t>
      </w:r>
      <w:proofErr w:type="spellStart"/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>Эквиваленция</w:t>
      </w:r>
      <w:proofErr w:type="spellEnd"/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Пример. </w:t>
      </w:r>
    </w:p>
    <w:p w:rsidR="00471E21" w:rsidRPr="00471E21" w:rsidRDefault="00DD06D4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Элементарные </w:t>
      </w:r>
      <w:r w:rsidR="00FA2602">
        <w:rPr>
          <w:rFonts w:ascii="Times New Roman" w:hAnsi="Times New Roman" w:cs="Times New Roman"/>
          <w:b w:val="0"/>
          <w:i w:val="0"/>
          <w:sz w:val="24"/>
          <w:szCs w:val="24"/>
        </w:rPr>
        <w:t>логические</w:t>
      </w:r>
      <w:r w:rsidR="00FA2602"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функции. </w:t>
      </w:r>
      <w:r w:rsidR="00471E21" w:rsidRPr="00471E21">
        <w:rPr>
          <w:rFonts w:ascii="Times New Roman" w:hAnsi="Times New Roman" w:cs="Times New Roman"/>
          <w:b w:val="0"/>
          <w:i w:val="0"/>
          <w:sz w:val="24"/>
          <w:szCs w:val="24"/>
        </w:rPr>
        <w:t>Решение логических задач.</w:t>
      </w:r>
    </w:p>
    <w:p w:rsidR="00471E21" w:rsidRPr="00471E21" w:rsidRDefault="00FA2602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Законы алгебры логики.</w:t>
      </w:r>
      <w:r w:rsid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Упрощение логических выражений.</w:t>
      </w:r>
    </w:p>
    <w:p w:rsidR="00FA2602" w:rsidRPr="00471E21" w:rsidRDefault="00FA2602" w:rsidP="00152CE5">
      <w:pPr>
        <w:pStyle w:val="af2"/>
        <w:numPr>
          <w:ilvl w:val="0"/>
          <w:numId w:val="14"/>
        </w:numPr>
        <w:rPr>
          <w:sz w:val="24"/>
          <w:szCs w:val="24"/>
        </w:rPr>
      </w:pPr>
      <w:r w:rsidRPr="00471E21">
        <w:rPr>
          <w:sz w:val="24"/>
          <w:szCs w:val="24"/>
        </w:rPr>
        <w:t xml:space="preserve">Алгебра логики. Высказывания. Логические операции. Истинностные таблицы. </w:t>
      </w:r>
    </w:p>
    <w:p w:rsidR="00FA2602" w:rsidRPr="00471E21" w:rsidRDefault="00FA2602" w:rsidP="00152CE5">
      <w:pPr>
        <w:pStyle w:val="af2"/>
        <w:numPr>
          <w:ilvl w:val="0"/>
          <w:numId w:val="14"/>
        </w:numPr>
        <w:rPr>
          <w:sz w:val="24"/>
          <w:szCs w:val="24"/>
        </w:rPr>
      </w:pPr>
      <w:r w:rsidRPr="00471E21">
        <w:rPr>
          <w:sz w:val="24"/>
          <w:szCs w:val="24"/>
        </w:rPr>
        <w:t xml:space="preserve">Предикаты и кванторы. Понятие формулы логики предикатов. </w:t>
      </w:r>
    </w:p>
    <w:p w:rsidR="00DD06D4" w:rsidRPr="00471E21" w:rsidRDefault="00DD06D4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Введение в теорию графов. Основные понятия и определения. </w:t>
      </w:r>
    </w:p>
    <w:p w:rsidR="00DD06D4" w:rsidRPr="00471E21" w:rsidRDefault="00DD06D4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Теория графов. Метод поиска в глубину. Пример. </w:t>
      </w:r>
    </w:p>
    <w:p w:rsidR="00DD06D4" w:rsidRPr="00471E21" w:rsidRDefault="00DD06D4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>Эйлеровы</w:t>
      </w:r>
      <w:proofErr w:type="spellEnd"/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графы. Пример. </w:t>
      </w:r>
    </w:p>
    <w:p w:rsidR="00DD06D4" w:rsidRPr="00471E21" w:rsidRDefault="00DD06D4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Кратчайшие пути на графе. Пример задачи. </w:t>
      </w:r>
    </w:p>
    <w:p w:rsidR="00DD06D4" w:rsidRPr="00471E21" w:rsidRDefault="00DD06D4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Комбинаторика. Размещения. Перестановки. Примеры задач. </w:t>
      </w:r>
    </w:p>
    <w:p w:rsidR="00DD06D4" w:rsidRPr="00471E21" w:rsidRDefault="00DD06D4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Комбинаторика. Сочетания. Пример задачи. </w:t>
      </w:r>
    </w:p>
    <w:p w:rsidR="00471E21" w:rsidRDefault="00471E21" w:rsidP="00152CE5">
      <w:pPr>
        <w:pStyle w:val="af2"/>
        <w:numPr>
          <w:ilvl w:val="0"/>
          <w:numId w:val="14"/>
        </w:numPr>
        <w:tabs>
          <w:tab w:val="left" w:pos="708"/>
        </w:tabs>
        <w:snapToGrid w:val="0"/>
        <w:rPr>
          <w:sz w:val="24"/>
          <w:szCs w:val="24"/>
        </w:rPr>
      </w:pPr>
      <w:r w:rsidRPr="00471E21">
        <w:rPr>
          <w:sz w:val="24"/>
          <w:szCs w:val="24"/>
        </w:rPr>
        <w:t xml:space="preserve">Матричные вычисления. Сложение и умножение матриц. </w:t>
      </w:r>
    </w:p>
    <w:p w:rsidR="00471E21" w:rsidRPr="00471E21" w:rsidRDefault="00471E21" w:rsidP="00152CE5">
      <w:pPr>
        <w:pStyle w:val="af2"/>
        <w:numPr>
          <w:ilvl w:val="0"/>
          <w:numId w:val="14"/>
        </w:numPr>
        <w:tabs>
          <w:tab w:val="left" w:pos="708"/>
        </w:tabs>
        <w:snapToGrid w:val="0"/>
        <w:rPr>
          <w:sz w:val="24"/>
          <w:szCs w:val="24"/>
        </w:rPr>
      </w:pPr>
      <w:r w:rsidRPr="00471E21">
        <w:rPr>
          <w:sz w:val="24"/>
          <w:szCs w:val="24"/>
        </w:rPr>
        <w:t>Матричные вычисления. Решение систем линейных уравнений.</w:t>
      </w:r>
    </w:p>
    <w:p w:rsidR="00471E21" w:rsidRPr="00471E21" w:rsidRDefault="00471E21" w:rsidP="00152CE5">
      <w:pPr>
        <w:pStyle w:val="af2"/>
        <w:numPr>
          <w:ilvl w:val="0"/>
          <w:numId w:val="14"/>
        </w:numPr>
        <w:tabs>
          <w:tab w:val="left" w:pos="708"/>
        </w:tabs>
        <w:snapToGrid w:val="0"/>
        <w:rPr>
          <w:sz w:val="24"/>
          <w:szCs w:val="24"/>
        </w:rPr>
      </w:pPr>
      <w:r w:rsidRPr="00471E21">
        <w:rPr>
          <w:sz w:val="24"/>
          <w:szCs w:val="24"/>
        </w:rPr>
        <w:t xml:space="preserve">Соединения без повторений и с повторениями. Комбинаторные правила сложения и умножения. </w:t>
      </w:r>
    </w:p>
    <w:p w:rsidR="00471E21" w:rsidRPr="00471E21" w:rsidRDefault="00471E21" w:rsidP="00152CE5">
      <w:pPr>
        <w:pStyle w:val="af2"/>
        <w:numPr>
          <w:ilvl w:val="0"/>
          <w:numId w:val="14"/>
        </w:numPr>
        <w:tabs>
          <w:tab w:val="left" w:pos="708"/>
        </w:tabs>
        <w:snapToGrid w:val="0"/>
        <w:rPr>
          <w:sz w:val="24"/>
          <w:szCs w:val="24"/>
        </w:rPr>
      </w:pPr>
      <w:r w:rsidRPr="00471E21">
        <w:rPr>
          <w:sz w:val="24"/>
          <w:szCs w:val="24"/>
        </w:rPr>
        <w:t>Перестановки, размещения и сочетания. Примеры комбинаторных задач</w:t>
      </w:r>
    </w:p>
    <w:p w:rsidR="00471E21" w:rsidRPr="00471E21" w:rsidRDefault="00471E21" w:rsidP="00152CE5">
      <w:pPr>
        <w:pStyle w:val="af2"/>
        <w:numPr>
          <w:ilvl w:val="0"/>
          <w:numId w:val="14"/>
        </w:numPr>
        <w:tabs>
          <w:tab w:val="left" w:pos="708"/>
        </w:tabs>
        <w:snapToGrid w:val="0"/>
        <w:rPr>
          <w:sz w:val="24"/>
          <w:szCs w:val="24"/>
        </w:rPr>
      </w:pPr>
      <w:r w:rsidRPr="00471E21">
        <w:rPr>
          <w:sz w:val="24"/>
          <w:szCs w:val="24"/>
        </w:rPr>
        <w:t>Классическое определение вероятности. Теоремы умножения и сложения вероятн</w:t>
      </w:r>
      <w:r w:rsidRPr="00471E21">
        <w:rPr>
          <w:sz w:val="24"/>
          <w:szCs w:val="24"/>
        </w:rPr>
        <w:t>о</w:t>
      </w:r>
      <w:r w:rsidRPr="00471E21">
        <w:rPr>
          <w:sz w:val="24"/>
          <w:szCs w:val="24"/>
        </w:rPr>
        <w:t xml:space="preserve">стей. </w:t>
      </w:r>
    </w:p>
    <w:p w:rsidR="00471E21" w:rsidRPr="00471E21" w:rsidRDefault="00471E21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Дискретные  и непрерывные случайные величины. </w:t>
      </w:r>
    </w:p>
    <w:p w:rsidR="00471E21" w:rsidRPr="00471E21" w:rsidRDefault="00471E21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>Нормальный закон распределения вероятностей.</w:t>
      </w:r>
    </w:p>
    <w:p w:rsidR="00DD06D4" w:rsidRPr="00471E21" w:rsidRDefault="00DD06D4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Статические гипотезы и методы проверки гипотез. </w:t>
      </w:r>
    </w:p>
    <w:p w:rsidR="00471E21" w:rsidRPr="00471E21" w:rsidRDefault="00471E21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Основные понятия математической статистики. Характеристики вариационного ряда. </w:t>
      </w:r>
    </w:p>
    <w:p w:rsidR="00471E21" w:rsidRPr="00471E21" w:rsidRDefault="00471E21" w:rsidP="00152CE5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1E21">
        <w:rPr>
          <w:rFonts w:ascii="Times New Roman" w:hAnsi="Times New Roman" w:cs="Times New Roman"/>
          <w:b w:val="0"/>
          <w:i w:val="0"/>
          <w:sz w:val="24"/>
          <w:szCs w:val="24"/>
        </w:rPr>
        <w:t>Статистическое распределение выборки. Закон распределения вероятностей. Полигон и гистограмма частот.</w:t>
      </w:r>
    </w:p>
    <w:p w:rsidR="00471E21" w:rsidRPr="00471E21" w:rsidRDefault="00471E21" w:rsidP="00471E21"/>
    <w:p w:rsidR="00152CE5" w:rsidRDefault="00152CE5" w:rsidP="00152CE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152CE5" w:rsidRPr="00152CE5" w:rsidRDefault="00152CE5" w:rsidP="00152CE5"/>
    <w:p w:rsidR="00152CE5" w:rsidRPr="00F32865" w:rsidRDefault="00152CE5" w:rsidP="00F47AEC">
      <w:pPr>
        <w:ind w:firstLine="709"/>
        <w:rPr>
          <w:b/>
          <w:bCs/>
        </w:rPr>
      </w:pPr>
      <w:r>
        <w:rPr>
          <w:b/>
          <w:bCs/>
        </w:rPr>
        <w:t xml:space="preserve">а) </w:t>
      </w:r>
      <w:r w:rsidRPr="00F32865">
        <w:rPr>
          <w:b/>
          <w:bCs/>
        </w:rPr>
        <w:t>Основная литература:</w:t>
      </w:r>
    </w:p>
    <w:p w:rsidR="00152CE5" w:rsidRPr="00244CA0" w:rsidRDefault="00152CE5" w:rsidP="00F47AEC">
      <w:pPr>
        <w:pStyle w:val="af2"/>
        <w:numPr>
          <w:ilvl w:val="0"/>
          <w:numId w:val="10"/>
        </w:numPr>
        <w:tabs>
          <w:tab w:val="left" w:pos="426"/>
        </w:tabs>
        <w:ind w:left="0" w:firstLine="709"/>
        <w:contextualSpacing w:val="0"/>
        <w:jc w:val="both"/>
        <w:rPr>
          <w:rStyle w:val="a4"/>
          <w:sz w:val="24"/>
          <w:szCs w:val="24"/>
        </w:rPr>
      </w:pPr>
      <w:proofErr w:type="spellStart"/>
      <w:r w:rsidRPr="00D1207B">
        <w:rPr>
          <w:color w:val="000000"/>
          <w:sz w:val="24"/>
          <w:szCs w:val="24"/>
        </w:rPr>
        <w:t>Баврин</w:t>
      </w:r>
      <w:proofErr w:type="spellEnd"/>
      <w:r w:rsidRPr="00D1207B">
        <w:rPr>
          <w:color w:val="000000"/>
          <w:sz w:val="24"/>
          <w:szCs w:val="24"/>
        </w:rPr>
        <w:t xml:space="preserve"> И.И. Дискретная математика </w:t>
      </w:r>
      <w:r w:rsidRPr="00D1207B">
        <w:rPr>
          <w:sz w:val="24"/>
          <w:szCs w:val="24"/>
        </w:rPr>
        <w:t>[Электронный ресурс] :</w:t>
      </w:r>
      <w:r w:rsidRPr="00D1207B">
        <w:rPr>
          <w:color w:val="000000"/>
          <w:sz w:val="24"/>
          <w:szCs w:val="24"/>
        </w:rPr>
        <w:t xml:space="preserve"> учеб. для </w:t>
      </w:r>
      <w:r w:rsidRPr="00D1207B">
        <w:rPr>
          <w:sz w:val="24"/>
          <w:szCs w:val="24"/>
        </w:rPr>
        <w:t>М.:</w:t>
      </w:r>
      <w:r w:rsidRPr="00D1207B">
        <w:rPr>
          <w:color w:val="000000"/>
          <w:sz w:val="24"/>
          <w:szCs w:val="24"/>
          <w:shd w:val="clear" w:color="auto" w:fill="FFFFFF"/>
        </w:rPr>
        <w:t xml:space="preserve"> Изд-во ЮРАЙТ 2015</w:t>
      </w:r>
      <w:r>
        <w:rPr>
          <w:sz w:val="24"/>
          <w:szCs w:val="24"/>
        </w:rPr>
        <w:t xml:space="preserve">. – </w:t>
      </w:r>
      <w:r w:rsidRPr="00DB3BA1">
        <w:rPr>
          <w:sz w:val="24"/>
          <w:szCs w:val="24"/>
        </w:rPr>
        <w:t>2</w:t>
      </w:r>
      <w:r>
        <w:rPr>
          <w:sz w:val="24"/>
          <w:szCs w:val="24"/>
        </w:rPr>
        <w:t>08</w:t>
      </w:r>
      <w:r w:rsidRPr="00DB3BA1">
        <w:rPr>
          <w:sz w:val="24"/>
          <w:szCs w:val="24"/>
        </w:rPr>
        <w:t xml:space="preserve"> с.</w:t>
      </w:r>
      <w:proofErr w:type="gramStart"/>
      <w:r>
        <w:rPr>
          <w:sz w:val="24"/>
          <w:szCs w:val="24"/>
        </w:rPr>
        <w:t>–Р</w:t>
      </w:r>
      <w:proofErr w:type="gramEnd"/>
      <w:r>
        <w:rPr>
          <w:sz w:val="24"/>
          <w:szCs w:val="24"/>
        </w:rPr>
        <w:t>ежим доступа:</w:t>
      </w:r>
      <w:r w:rsidRPr="00A37679">
        <w:t xml:space="preserve"> </w:t>
      </w:r>
      <w:hyperlink r:id="rId11" w:history="1">
        <w:r w:rsidRPr="00596BF2">
          <w:rPr>
            <w:rStyle w:val="a4"/>
            <w:sz w:val="24"/>
            <w:szCs w:val="24"/>
          </w:rPr>
          <w:t>http://static.my-shop.ru/product/pdf/205/2044324.pdf</w:t>
        </w:r>
      </w:hyperlink>
    </w:p>
    <w:p w:rsidR="00152CE5" w:rsidRPr="00152CE5" w:rsidRDefault="00152CE5" w:rsidP="00F47AEC">
      <w:pPr>
        <w:pStyle w:val="af2"/>
        <w:numPr>
          <w:ilvl w:val="0"/>
          <w:numId w:val="10"/>
        </w:numPr>
        <w:tabs>
          <w:tab w:val="left" w:pos="426"/>
        </w:tabs>
        <w:ind w:left="0" w:firstLine="709"/>
        <w:contextualSpacing w:val="0"/>
        <w:rPr>
          <w:rStyle w:val="a4"/>
          <w:color w:val="auto"/>
          <w:sz w:val="24"/>
          <w:szCs w:val="24"/>
          <w:u w:val="none"/>
        </w:rPr>
      </w:pPr>
      <w:r w:rsidRPr="00B039C6">
        <w:rPr>
          <w:color w:val="000000"/>
          <w:sz w:val="24"/>
          <w:szCs w:val="24"/>
        </w:rPr>
        <w:t>Матвеева</w:t>
      </w:r>
      <w:r w:rsidRPr="00B039C6">
        <w:rPr>
          <w:sz w:val="24"/>
          <w:szCs w:val="24"/>
        </w:rPr>
        <w:t xml:space="preserve"> </w:t>
      </w:r>
      <w:r w:rsidRPr="009D43E7">
        <w:rPr>
          <w:sz w:val="24"/>
          <w:szCs w:val="24"/>
        </w:rPr>
        <w:t>А. М. Основы математической обработки информации: учебное п</w:t>
      </w:r>
      <w:r w:rsidRPr="009D43E7">
        <w:rPr>
          <w:sz w:val="24"/>
          <w:szCs w:val="24"/>
        </w:rPr>
        <w:t>о</w:t>
      </w:r>
      <w:r w:rsidRPr="009D43E7">
        <w:rPr>
          <w:sz w:val="24"/>
          <w:szCs w:val="24"/>
        </w:rPr>
        <w:t xml:space="preserve">собие / А. М. Матвеева, Т. Н. </w:t>
      </w:r>
      <w:proofErr w:type="spellStart"/>
      <w:r w:rsidRPr="009D43E7">
        <w:rPr>
          <w:sz w:val="24"/>
          <w:szCs w:val="24"/>
        </w:rPr>
        <w:t>Гл</w:t>
      </w:r>
      <w:r>
        <w:rPr>
          <w:sz w:val="24"/>
          <w:szCs w:val="24"/>
        </w:rPr>
        <w:t>ухова</w:t>
      </w:r>
      <w:proofErr w:type="spellEnd"/>
      <w:r>
        <w:rPr>
          <w:sz w:val="24"/>
          <w:szCs w:val="24"/>
        </w:rPr>
        <w:t xml:space="preserve">, Д. А. </w:t>
      </w:r>
      <w:proofErr w:type="spellStart"/>
      <w:r>
        <w:rPr>
          <w:sz w:val="24"/>
          <w:szCs w:val="24"/>
        </w:rPr>
        <w:t>Абруков</w:t>
      </w:r>
      <w:proofErr w:type="spellEnd"/>
      <w:r>
        <w:rPr>
          <w:sz w:val="24"/>
          <w:szCs w:val="24"/>
        </w:rPr>
        <w:t>. – Чебокса</w:t>
      </w:r>
      <w:r w:rsidRPr="009D43E7">
        <w:rPr>
          <w:sz w:val="24"/>
          <w:szCs w:val="24"/>
        </w:rPr>
        <w:t xml:space="preserve">ры: Чуваш. </w:t>
      </w:r>
      <w:proofErr w:type="spellStart"/>
      <w:r w:rsidRPr="009D43E7">
        <w:rPr>
          <w:sz w:val="24"/>
          <w:szCs w:val="24"/>
        </w:rPr>
        <w:t>гос</w:t>
      </w:r>
      <w:proofErr w:type="spellEnd"/>
      <w:r w:rsidRPr="009D43E7">
        <w:rPr>
          <w:sz w:val="24"/>
          <w:szCs w:val="24"/>
        </w:rPr>
        <w:t xml:space="preserve">. </w:t>
      </w:r>
      <w:proofErr w:type="spellStart"/>
      <w:r w:rsidRPr="009D43E7">
        <w:rPr>
          <w:sz w:val="24"/>
          <w:szCs w:val="24"/>
        </w:rPr>
        <w:t>пед</w:t>
      </w:r>
      <w:proofErr w:type="spellEnd"/>
      <w:r w:rsidRPr="009D43E7">
        <w:rPr>
          <w:sz w:val="24"/>
          <w:szCs w:val="24"/>
        </w:rPr>
        <w:t>. ун-т, 2014.</w:t>
      </w:r>
      <w:r>
        <w:rPr>
          <w:sz w:val="24"/>
          <w:szCs w:val="24"/>
        </w:rPr>
        <w:t xml:space="preserve"> </w:t>
      </w:r>
      <w:r w:rsidRPr="009D43E7">
        <w:rPr>
          <w:sz w:val="24"/>
          <w:szCs w:val="24"/>
        </w:rPr>
        <w:t>–</w:t>
      </w:r>
      <w:r>
        <w:rPr>
          <w:sz w:val="24"/>
          <w:szCs w:val="24"/>
        </w:rPr>
        <w:t>141</w:t>
      </w:r>
      <w:r w:rsidRPr="009D43E7">
        <w:rPr>
          <w:sz w:val="24"/>
          <w:szCs w:val="24"/>
        </w:rPr>
        <w:t>с.</w:t>
      </w:r>
      <w:proofErr w:type="gramStart"/>
      <w:r w:rsidRPr="009D43E7">
        <w:rPr>
          <w:sz w:val="24"/>
          <w:szCs w:val="24"/>
        </w:rPr>
        <w:t>–Р</w:t>
      </w:r>
      <w:proofErr w:type="gramEnd"/>
      <w:r w:rsidRPr="009D43E7">
        <w:rPr>
          <w:sz w:val="24"/>
          <w:szCs w:val="24"/>
        </w:rPr>
        <w:t xml:space="preserve">ежим доступа: </w:t>
      </w:r>
      <w:hyperlink r:id="rId12" w:history="1">
        <w:r w:rsidRPr="00B2008E">
          <w:rPr>
            <w:rStyle w:val="a4"/>
            <w:sz w:val="24"/>
            <w:szCs w:val="24"/>
          </w:rPr>
          <w:t>http://tef.chgpu.edu.ru/files/uchebnik/matveeva.pdf</w:t>
        </w:r>
      </w:hyperlink>
    </w:p>
    <w:p w:rsidR="00152CE5" w:rsidRDefault="00152CE5" w:rsidP="00F47AEC">
      <w:pPr>
        <w:pStyle w:val="af2"/>
        <w:tabs>
          <w:tab w:val="left" w:pos="426"/>
        </w:tabs>
        <w:ind w:left="0" w:firstLine="709"/>
        <w:contextualSpacing w:val="0"/>
        <w:rPr>
          <w:sz w:val="24"/>
          <w:szCs w:val="24"/>
        </w:rPr>
      </w:pPr>
    </w:p>
    <w:p w:rsidR="00152CE5" w:rsidRPr="006C4BB5" w:rsidRDefault="00152CE5" w:rsidP="00F47AEC">
      <w:pPr>
        <w:ind w:firstLine="709"/>
        <w:rPr>
          <w:b/>
          <w:bCs/>
        </w:rPr>
      </w:pPr>
      <w:r w:rsidRPr="006C4BB5">
        <w:rPr>
          <w:b/>
          <w:bCs/>
        </w:rPr>
        <w:t>б) Дополнительная литература:</w:t>
      </w:r>
    </w:p>
    <w:p w:rsidR="00152CE5" w:rsidRPr="00713C72" w:rsidRDefault="00152CE5" w:rsidP="00F47AEC">
      <w:pPr>
        <w:pStyle w:val="af2"/>
        <w:numPr>
          <w:ilvl w:val="0"/>
          <w:numId w:val="13"/>
        </w:numPr>
        <w:tabs>
          <w:tab w:val="left" w:pos="426"/>
        </w:tabs>
        <w:ind w:left="0" w:firstLine="709"/>
        <w:contextualSpacing w:val="0"/>
        <w:jc w:val="both"/>
        <w:rPr>
          <w:sz w:val="24"/>
          <w:szCs w:val="24"/>
        </w:rPr>
      </w:pPr>
      <w:r w:rsidRPr="00713C72">
        <w:rPr>
          <w:sz w:val="24"/>
          <w:szCs w:val="24"/>
        </w:rPr>
        <w:t>Гусева Е. Н. Математика и информатика: [электронный ресурс]  учеб. пособие/ Е. Н. Г</w:t>
      </w:r>
      <w:r w:rsidRPr="00713C72">
        <w:rPr>
          <w:sz w:val="24"/>
          <w:szCs w:val="24"/>
        </w:rPr>
        <w:t>у</w:t>
      </w:r>
      <w:r w:rsidRPr="00713C72">
        <w:rPr>
          <w:sz w:val="24"/>
          <w:szCs w:val="24"/>
        </w:rPr>
        <w:t xml:space="preserve">сева, И.Ю. Ефимова, Р.И. Коробков, К.В. </w:t>
      </w:r>
      <w:proofErr w:type="spellStart"/>
      <w:r w:rsidRPr="00713C72">
        <w:rPr>
          <w:sz w:val="24"/>
          <w:szCs w:val="24"/>
        </w:rPr>
        <w:t>Коробкова</w:t>
      </w:r>
      <w:proofErr w:type="spellEnd"/>
      <w:r w:rsidRPr="00713C72">
        <w:rPr>
          <w:sz w:val="24"/>
          <w:szCs w:val="24"/>
        </w:rPr>
        <w:t xml:space="preserve">, И.Н. Мовчан,  Л.А. Савельева. – 3-е изд., стереотип. </w:t>
      </w:r>
      <w:proofErr w:type="gramStart"/>
      <w:r w:rsidRPr="00713C72">
        <w:rPr>
          <w:sz w:val="24"/>
          <w:szCs w:val="24"/>
        </w:rPr>
        <w:t>–М</w:t>
      </w:r>
      <w:proofErr w:type="gramEnd"/>
      <w:r w:rsidRPr="00713C72">
        <w:rPr>
          <w:sz w:val="24"/>
          <w:szCs w:val="24"/>
        </w:rPr>
        <w:t>.: Флинта, 201</w:t>
      </w:r>
      <w:r>
        <w:rPr>
          <w:sz w:val="24"/>
          <w:szCs w:val="24"/>
        </w:rPr>
        <w:t>6</w:t>
      </w:r>
      <w:r w:rsidRPr="00713C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13C72">
        <w:rPr>
          <w:sz w:val="24"/>
          <w:szCs w:val="24"/>
        </w:rPr>
        <w:t>– 400 с.</w:t>
      </w:r>
      <w:r>
        <w:rPr>
          <w:sz w:val="24"/>
          <w:szCs w:val="24"/>
        </w:rPr>
        <w:t xml:space="preserve"> </w:t>
      </w:r>
      <w:r w:rsidRPr="00713C72">
        <w:rPr>
          <w:sz w:val="24"/>
          <w:szCs w:val="24"/>
        </w:rPr>
        <w:t>–</w:t>
      </w:r>
      <w:r>
        <w:rPr>
          <w:sz w:val="24"/>
          <w:szCs w:val="24"/>
        </w:rPr>
        <w:t xml:space="preserve"> Режим доступа:  </w:t>
      </w:r>
      <w:r w:rsidRPr="00B039C6">
        <w:rPr>
          <w:rStyle w:val="a4"/>
          <w:sz w:val="24"/>
          <w:szCs w:val="24"/>
        </w:rPr>
        <w:t>https://rucont.ru/efd/246532</w:t>
      </w:r>
    </w:p>
    <w:p w:rsidR="00152CE5" w:rsidRPr="003A4DEA" w:rsidRDefault="00152CE5" w:rsidP="00F47AEC">
      <w:pPr>
        <w:pStyle w:val="a7"/>
        <w:numPr>
          <w:ilvl w:val="0"/>
          <w:numId w:val="13"/>
        </w:numPr>
        <w:tabs>
          <w:tab w:val="left" w:pos="426"/>
          <w:tab w:val="left" w:pos="567"/>
        </w:tabs>
        <w:spacing w:before="0" w:after="0"/>
        <w:ind w:left="0" w:firstLine="709"/>
        <w:jc w:val="both"/>
      </w:pPr>
      <w:r w:rsidRPr="00335498">
        <w:lastRenderedPageBreak/>
        <w:t>Есипов, Б.А. Методы исследования операций [Электронный ресурс].- СПб</w:t>
      </w:r>
      <w:proofErr w:type="gramStart"/>
      <w:r w:rsidRPr="00335498">
        <w:t xml:space="preserve">.: </w:t>
      </w:r>
      <w:proofErr w:type="gramEnd"/>
      <w:r w:rsidRPr="00335498">
        <w:t>Лань, 2013.–304с.- Режим доступа:</w:t>
      </w:r>
      <w:r w:rsidRPr="003A4DEA">
        <w:rPr>
          <w:lang w:val="en-US"/>
        </w:rPr>
        <w:t>h</w:t>
      </w:r>
      <w:proofErr w:type="spellStart"/>
      <w:r w:rsidRPr="00335498">
        <w:t>ttp</w:t>
      </w:r>
      <w:proofErr w:type="spellEnd"/>
      <w:r w:rsidRPr="00335498">
        <w:t xml:space="preserve">://e.lanbook.com/books/element.php?pl1_id=10250 </w:t>
      </w:r>
    </w:p>
    <w:p w:rsidR="00152CE5" w:rsidRDefault="00152CE5" w:rsidP="00F47AEC">
      <w:pPr>
        <w:ind w:firstLine="709"/>
        <w:rPr>
          <w:b/>
          <w:bCs/>
        </w:rPr>
      </w:pPr>
      <w:r>
        <w:rPr>
          <w:b/>
          <w:bCs/>
        </w:rPr>
        <w:t>в) Методические указания</w:t>
      </w:r>
    </w:p>
    <w:p w:rsidR="00152CE5" w:rsidRPr="005A49C7" w:rsidRDefault="00152CE5" w:rsidP="00F47AEC">
      <w:pPr>
        <w:pStyle w:val="af2"/>
        <w:numPr>
          <w:ilvl w:val="0"/>
          <w:numId w:val="40"/>
        </w:numPr>
        <w:tabs>
          <w:tab w:val="left" w:pos="426"/>
        </w:tabs>
        <w:ind w:left="0" w:firstLine="709"/>
        <w:contextualSpacing w:val="0"/>
        <w:jc w:val="both"/>
        <w:rPr>
          <w:sz w:val="24"/>
          <w:szCs w:val="24"/>
        </w:rPr>
      </w:pPr>
      <w:r w:rsidRPr="00713C72">
        <w:rPr>
          <w:sz w:val="24"/>
          <w:szCs w:val="24"/>
        </w:rPr>
        <w:t>Гусева</w:t>
      </w:r>
      <w:r w:rsidRPr="00244CA0">
        <w:rPr>
          <w:sz w:val="24"/>
          <w:szCs w:val="24"/>
        </w:rPr>
        <w:t xml:space="preserve"> </w:t>
      </w:r>
      <w:r w:rsidRPr="00713C72">
        <w:rPr>
          <w:sz w:val="24"/>
          <w:szCs w:val="24"/>
        </w:rPr>
        <w:t xml:space="preserve">Е. Н. </w:t>
      </w:r>
      <w:r w:rsidRPr="00244CA0">
        <w:rPr>
          <w:color w:val="000000"/>
          <w:sz w:val="24"/>
          <w:szCs w:val="24"/>
        </w:rPr>
        <w:t>Основы математической обработки информации</w:t>
      </w:r>
      <w:r w:rsidRPr="00713C72">
        <w:rPr>
          <w:sz w:val="24"/>
          <w:szCs w:val="24"/>
        </w:rPr>
        <w:t xml:space="preserve">: [электронный ресурс]  </w:t>
      </w:r>
      <w:proofErr w:type="spellStart"/>
      <w:r w:rsidRPr="00713C72">
        <w:rPr>
          <w:sz w:val="24"/>
          <w:szCs w:val="24"/>
        </w:rPr>
        <w:t>учеб</w:t>
      </w:r>
      <w:proofErr w:type="gramStart"/>
      <w:r w:rsidRPr="00713C72">
        <w:rPr>
          <w:sz w:val="24"/>
          <w:szCs w:val="24"/>
        </w:rPr>
        <w:t>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метод</w:t>
      </w:r>
      <w:proofErr w:type="spellEnd"/>
      <w:r>
        <w:rPr>
          <w:sz w:val="24"/>
          <w:szCs w:val="24"/>
        </w:rPr>
        <w:t>. пособие/ Е. Н. Гусева</w:t>
      </w:r>
      <w:r w:rsidRPr="00244CA0">
        <w:rPr>
          <w:color w:val="000000"/>
          <w:sz w:val="24"/>
          <w:szCs w:val="24"/>
        </w:rPr>
        <w:t>. – ФГБОУ ВО «Магнитогорский государстве</w:t>
      </w:r>
      <w:r w:rsidRPr="00244CA0">
        <w:rPr>
          <w:color w:val="000000"/>
          <w:sz w:val="24"/>
          <w:szCs w:val="24"/>
        </w:rPr>
        <w:t>н</w:t>
      </w:r>
      <w:r w:rsidRPr="00244CA0">
        <w:rPr>
          <w:color w:val="000000"/>
          <w:sz w:val="24"/>
          <w:szCs w:val="24"/>
        </w:rPr>
        <w:t xml:space="preserve">ный технический университет им Г.И. Носова». </w:t>
      </w:r>
      <w:proofErr w:type="gramStart"/>
      <w:r w:rsidRPr="00244CA0">
        <w:rPr>
          <w:color w:val="000000"/>
          <w:sz w:val="24"/>
          <w:szCs w:val="24"/>
        </w:rPr>
        <w:t>–Э</w:t>
      </w:r>
      <w:proofErr w:type="gramEnd"/>
      <w:r w:rsidRPr="00244CA0">
        <w:rPr>
          <w:color w:val="000000"/>
          <w:sz w:val="24"/>
          <w:szCs w:val="24"/>
        </w:rPr>
        <w:t xml:space="preserve">лектрон. </w:t>
      </w:r>
      <w:proofErr w:type="gramStart"/>
      <w:r w:rsidRPr="00244CA0">
        <w:rPr>
          <w:color w:val="000000"/>
          <w:sz w:val="24"/>
          <w:szCs w:val="24"/>
        </w:rPr>
        <w:t>Текстовые дан. (1,54 Мбайт).</w:t>
      </w:r>
      <w:proofErr w:type="gramEnd"/>
      <w:r w:rsidRPr="00244CA0">
        <w:rPr>
          <w:color w:val="000000"/>
          <w:sz w:val="24"/>
          <w:szCs w:val="24"/>
        </w:rPr>
        <w:t xml:space="preserve"> – Магн</w:t>
      </w:r>
      <w:r w:rsidRPr="00244CA0">
        <w:rPr>
          <w:color w:val="000000"/>
          <w:sz w:val="24"/>
          <w:szCs w:val="24"/>
        </w:rPr>
        <w:t>и</w:t>
      </w:r>
      <w:r w:rsidRPr="00244CA0">
        <w:rPr>
          <w:color w:val="000000"/>
          <w:sz w:val="24"/>
          <w:szCs w:val="24"/>
        </w:rPr>
        <w:t xml:space="preserve">тогорск:  ФГБОУ ВО «МГТУ им Г.И. Носова», 2018. – 87 с. – </w:t>
      </w:r>
      <w:r w:rsidRPr="00244CA0">
        <w:rPr>
          <w:color w:val="000000"/>
          <w:sz w:val="24"/>
          <w:szCs w:val="24"/>
          <w:lang w:val="en-US"/>
        </w:rPr>
        <w:t>ISBN</w:t>
      </w:r>
      <w:r w:rsidRPr="00244CA0">
        <w:rPr>
          <w:color w:val="000000"/>
          <w:sz w:val="24"/>
          <w:szCs w:val="24"/>
        </w:rPr>
        <w:t xml:space="preserve"> 978-5-9967-1166-6</w:t>
      </w:r>
      <w:r w:rsidRPr="00244CA0">
        <w:rPr>
          <w:color w:val="000000"/>
        </w:rPr>
        <w:t>.</w:t>
      </w:r>
      <w:r w:rsidRPr="00244CA0">
        <w:rPr>
          <w:color w:val="000000"/>
          <w:sz w:val="24"/>
          <w:szCs w:val="24"/>
        </w:rPr>
        <w:t xml:space="preserve"> – Ре</w:t>
      </w:r>
      <w:r>
        <w:rPr>
          <w:sz w:val="24"/>
          <w:szCs w:val="24"/>
        </w:rPr>
        <w:t xml:space="preserve">жим доступа:  </w:t>
      </w:r>
      <w:hyperlink r:id="rId13" w:history="1">
        <w:r w:rsidRPr="00E6671E">
          <w:rPr>
            <w:rStyle w:val="a4"/>
            <w:sz w:val="24"/>
            <w:szCs w:val="24"/>
          </w:rPr>
          <w:t>http://catalog.inforeg.ru/Inet/GetEzineByID/317987</w:t>
        </w:r>
      </w:hyperlink>
    </w:p>
    <w:p w:rsidR="00152CE5" w:rsidRDefault="00152CE5" w:rsidP="00F47AEC">
      <w:pPr>
        <w:ind w:firstLine="709"/>
        <w:rPr>
          <w:b/>
          <w:bCs/>
        </w:rPr>
      </w:pPr>
    </w:p>
    <w:p w:rsidR="00152CE5" w:rsidRDefault="00152CE5" w:rsidP="00F47AEC">
      <w:pPr>
        <w:ind w:firstLine="709"/>
        <w:rPr>
          <w:b/>
          <w:bCs/>
        </w:rPr>
      </w:pPr>
      <w:r>
        <w:rPr>
          <w:b/>
          <w:bCs/>
        </w:rPr>
        <w:t xml:space="preserve">г) </w:t>
      </w:r>
      <w:r w:rsidRPr="00F32865">
        <w:rPr>
          <w:b/>
          <w:bCs/>
        </w:rPr>
        <w:t>Программное обеспечение и Интернет – ресурсы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F47AEC" w:rsidRPr="00BE75E8" w:rsidTr="009D455B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EC" w:rsidRPr="00BE75E8" w:rsidRDefault="00F47AEC" w:rsidP="009D455B">
            <w:pPr>
              <w:contextualSpacing/>
            </w:pPr>
            <w:r w:rsidRPr="00BE75E8">
              <w:t xml:space="preserve">Наименование </w:t>
            </w:r>
            <w:proofErr w:type="gramStart"/>
            <w:r w:rsidRPr="00BE75E8"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EC" w:rsidRPr="00BE75E8" w:rsidRDefault="00F47AEC" w:rsidP="009D455B">
            <w:pPr>
              <w:contextualSpacing/>
            </w:pPr>
            <w:r w:rsidRPr="00BE75E8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EC" w:rsidRPr="00BE75E8" w:rsidRDefault="00F47AEC" w:rsidP="009D455B">
            <w:pPr>
              <w:contextualSpacing/>
            </w:pPr>
            <w:r w:rsidRPr="00BE75E8">
              <w:t>Срок действия лицензии</w:t>
            </w:r>
          </w:p>
        </w:tc>
      </w:tr>
      <w:tr w:rsidR="00F47AEC" w:rsidRPr="00BE75E8" w:rsidTr="009D45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EC" w:rsidRPr="00BE75E8" w:rsidRDefault="00F47AEC" w:rsidP="009D455B">
            <w:pPr>
              <w:contextualSpacing/>
            </w:pPr>
            <w:r w:rsidRPr="00BE75E8">
              <w:t xml:space="preserve">MS </w:t>
            </w:r>
            <w:proofErr w:type="spellStart"/>
            <w:r w:rsidRPr="00BE75E8">
              <w:t>Windows</w:t>
            </w:r>
            <w:proofErr w:type="spellEnd"/>
            <w:r w:rsidRPr="00BE75E8"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EC" w:rsidRPr="00BE75E8" w:rsidRDefault="00F47AEC" w:rsidP="009D455B">
            <w:pPr>
              <w:contextualSpacing/>
            </w:pPr>
            <w:r w:rsidRPr="00BE75E8"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EC" w:rsidRPr="00BE75E8" w:rsidRDefault="00F47AEC" w:rsidP="009D455B">
            <w:pPr>
              <w:contextualSpacing/>
            </w:pPr>
            <w:r w:rsidRPr="00BE75E8">
              <w:t>11.10.2021</w:t>
            </w:r>
          </w:p>
        </w:tc>
      </w:tr>
      <w:tr w:rsidR="00F47AEC" w:rsidRPr="00BE75E8" w:rsidTr="009D45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EC" w:rsidRPr="00BE75E8" w:rsidRDefault="00F47AEC" w:rsidP="009D455B">
            <w:pPr>
              <w:contextualSpacing/>
            </w:pPr>
            <w:r w:rsidRPr="00BE75E8">
              <w:t xml:space="preserve">MS </w:t>
            </w:r>
            <w:proofErr w:type="spellStart"/>
            <w:r w:rsidRPr="00BE75E8">
              <w:t>Office</w:t>
            </w:r>
            <w:proofErr w:type="spellEnd"/>
            <w:r w:rsidRPr="00BE75E8"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EC" w:rsidRPr="00BE75E8" w:rsidRDefault="00F47AEC" w:rsidP="009D455B">
            <w:pPr>
              <w:contextualSpacing/>
            </w:pPr>
            <w:r w:rsidRPr="00BE75E8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EC" w:rsidRPr="00BE75E8" w:rsidRDefault="00F47AEC" w:rsidP="009D455B">
            <w:pPr>
              <w:contextualSpacing/>
            </w:pPr>
            <w:r w:rsidRPr="00BE75E8">
              <w:t>бессрочно</w:t>
            </w:r>
          </w:p>
        </w:tc>
      </w:tr>
      <w:tr w:rsidR="00F47AEC" w:rsidRPr="00297367" w:rsidTr="009D45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EC" w:rsidRPr="00BE75E8" w:rsidRDefault="00F47AEC" w:rsidP="009D455B">
            <w:pPr>
              <w:contextualSpacing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EC" w:rsidRPr="00BE75E8" w:rsidRDefault="00F47AEC" w:rsidP="009D455B">
            <w:pPr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EC" w:rsidRPr="00297367" w:rsidRDefault="00F47AEC" w:rsidP="009D455B">
            <w:pPr>
              <w:contextualSpacing/>
            </w:pPr>
            <w:r>
              <w:t>бессрочно</w:t>
            </w:r>
          </w:p>
        </w:tc>
      </w:tr>
      <w:tr w:rsidR="00F47AEC" w:rsidRPr="00BE75E8" w:rsidTr="009D45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EC" w:rsidRPr="00BE75E8" w:rsidRDefault="00F47AEC" w:rsidP="009D455B">
            <w:pPr>
              <w:contextualSpacing/>
            </w:pPr>
            <w:r w:rsidRPr="00BE75E8"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EC" w:rsidRPr="00BE75E8" w:rsidRDefault="00F47AEC" w:rsidP="009D455B">
            <w:pPr>
              <w:contextualSpacing/>
            </w:pPr>
            <w:r w:rsidRPr="00BE75E8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EC" w:rsidRPr="00BE75E8" w:rsidRDefault="00F47AEC" w:rsidP="009D455B">
            <w:pPr>
              <w:contextualSpacing/>
            </w:pPr>
            <w:r w:rsidRPr="00BE75E8">
              <w:t>бессрочно</w:t>
            </w:r>
          </w:p>
        </w:tc>
      </w:tr>
    </w:tbl>
    <w:p w:rsidR="00152CE5" w:rsidRDefault="00152CE5" w:rsidP="00152CE5">
      <w:pPr>
        <w:ind w:left="709"/>
      </w:pPr>
    </w:p>
    <w:p w:rsidR="00152CE5" w:rsidRPr="000A79E6" w:rsidRDefault="006B54AB" w:rsidP="00152CE5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14" w:history="1">
        <w:r w:rsidR="00152CE5" w:rsidRPr="000A79E6">
          <w:rPr>
            <w:rStyle w:val="a4"/>
          </w:rPr>
          <w:t>http://www.bymath.net/studyguide/fun/sec/fun9.htm</w:t>
        </w:r>
      </w:hyperlink>
      <w:r w:rsidR="00152CE5" w:rsidRPr="000A79E6">
        <w:t xml:space="preserve"> – элементарная математика.</w:t>
      </w:r>
    </w:p>
    <w:p w:rsidR="00152CE5" w:rsidRPr="000A79E6" w:rsidRDefault="006B54AB" w:rsidP="00152CE5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15" w:history="1">
        <w:r w:rsidR="00152CE5" w:rsidRPr="000A79E6">
          <w:rPr>
            <w:rStyle w:val="a4"/>
          </w:rPr>
          <w:t>http://www.uztest.ru/abstracts/?idabstract=14</w:t>
        </w:r>
      </w:hyperlink>
      <w:r w:rsidR="00152CE5" w:rsidRPr="000A79E6">
        <w:t xml:space="preserve"> – функции в школьной программе.</w:t>
      </w:r>
    </w:p>
    <w:p w:rsidR="00152CE5" w:rsidRPr="000A79E6" w:rsidRDefault="006B54AB" w:rsidP="00152CE5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16" w:history="1">
        <w:r w:rsidR="00152CE5" w:rsidRPr="000A79E6">
          <w:rPr>
            <w:rStyle w:val="a4"/>
          </w:rPr>
          <w:t>http://graphfunk.narod.ru/parabola.htm</w:t>
        </w:r>
      </w:hyperlink>
      <w:r w:rsidR="00152CE5" w:rsidRPr="000A79E6">
        <w:t xml:space="preserve"> – графики элементарных функций.</w:t>
      </w:r>
    </w:p>
    <w:p w:rsidR="00152CE5" w:rsidRPr="000A79E6" w:rsidRDefault="006B54AB" w:rsidP="00152CE5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17" w:history="1">
        <w:r w:rsidR="00152CE5" w:rsidRPr="000A79E6">
          <w:rPr>
            <w:rStyle w:val="a4"/>
          </w:rPr>
          <w:t>http://www.math.ru/</w:t>
        </w:r>
      </w:hyperlink>
      <w:r w:rsidR="00152CE5" w:rsidRPr="000A79E6">
        <w:t xml:space="preserve"> – математический сайт, в библиотеке которого представлены полнотекстовые книги по комбинаторике и теории вероятностей (раздел «Теория вероятностей»).</w:t>
      </w:r>
    </w:p>
    <w:p w:rsidR="00152CE5" w:rsidRDefault="006B54AB" w:rsidP="00152CE5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hyperlink r:id="rId18" w:history="1">
        <w:r w:rsidR="00152CE5" w:rsidRPr="000A79E6">
          <w:rPr>
            <w:rStyle w:val="a4"/>
          </w:rPr>
          <w:t>http://window.edu.ru/window</w:t>
        </w:r>
      </w:hyperlink>
      <w:r w:rsidR="00152CE5" w:rsidRPr="000A79E6">
        <w:t xml:space="preserve"> – Информационная система «Единое окно доступа к образовательным ресурсам». В библиотеке этого ресурса представлены полнотекстовые источники по всем основным разделам математики.</w:t>
      </w:r>
    </w:p>
    <w:p w:rsidR="00152CE5" w:rsidRPr="00EF561B" w:rsidRDefault="00152CE5" w:rsidP="00152CE5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r w:rsidRPr="00EF561B">
        <w:t xml:space="preserve">Международная справочная система </w:t>
      </w:r>
      <w:hyperlink r:id="rId19" w:history="1">
        <w:r w:rsidRPr="00EF561B">
          <w:t>«Полпред»</w:t>
        </w:r>
      </w:hyperlink>
      <w:r w:rsidRPr="00EF561B">
        <w:t xml:space="preserve"> </w:t>
      </w:r>
      <w:hyperlink r:id="rId20" w:history="1">
        <w:r w:rsidRPr="00EF561B">
          <w:t>polpred.com</w:t>
        </w:r>
      </w:hyperlink>
      <w:r w:rsidRPr="00EF561B">
        <w:t xml:space="preserve"> отрасль «Образование, наука». – URL: http://education.polpred.com/.</w:t>
      </w:r>
    </w:p>
    <w:p w:rsidR="00152CE5" w:rsidRPr="00EF561B" w:rsidRDefault="00152CE5" w:rsidP="00152CE5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r w:rsidRPr="00EF561B">
        <w:t xml:space="preserve">Национальная информационно-аналитическая система – Российский индекс научного цитирования (РИНЦ). – URL: </w:t>
      </w:r>
      <w:hyperlink r:id="rId21" w:history="1">
        <w:r w:rsidRPr="00EF561B">
          <w:t>https://elibrary.ru/project_risc.asp</w:t>
        </w:r>
      </w:hyperlink>
      <w:r w:rsidRPr="00EF561B">
        <w:t>.</w:t>
      </w:r>
    </w:p>
    <w:p w:rsidR="00152CE5" w:rsidRPr="00EF561B" w:rsidRDefault="00152CE5" w:rsidP="00152CE5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r w:rsidRPr="00EF561B">
        <w:t xml:space="preserve">Поисковая система Академия </w:t>
      </w:r>
      <w:proofErr w:type="spellStart"/>
      <w:r w:rsidRPr="00EF561B">
        <w:t>Google</w:t>
      </w:r>
      <w:proofErr w:type="spellEnd"/>
      <w:r w:rsidRPr="00EF561B">
        <w:t xml:space="preserve"> (</w:t>
      </w:r>
      <w:proofErr w:type="spellStart"/>
      <w:r w:rsidRPr="00EF561B">
        <w:t>Google</w:t>
      </w:r>
      <w:proofErr w:type="spellEnd"/>
      <w:r w:rsidRPr="00EF561B">
        <w:t xml:space="preserve"> </w:t>
      </w:r>
      <w:proofErr w:type="spellStart"/>
      <w:r w:rsidRPr="00EF561B">
        <w:t>Scholar</w:t>
      </w:r>
      <w:proofErr w:type="spellEnd"/>
      <w:r w:rsidRPr="00EF561B">
        <w:t xml:space="preserve">). – URL: </w:t>
      </w:r>
      <w:hyperlink r:id="rId22" w:history="1">
        <w:r w:rsidRPr="00EF561B">
          <w:t>https://scholar.google.ru/</w:t>
        </w:r>
      </w:hyperlink>
      <w:r w:rsidRPr="00EF561B">
        <w:t>.</w:t>
      </w:r>
    </w:p>
    <w:p w:rsidR="00152CE5" w:rsidRPr="000A79E6" w:rsidRDefault="00152CE5" w:rsidP="00152CE5">
      <w:pPr>
        <w:numPr>
          <w:ilvl w:val="0"/>
          <w:numId w:val="12"/>
        </w:numPr>
        <w:tabs>
          <w:tab w:val="left" w:pos="360"/>
        </w:tabs>
        <w:suppressAutoHyphens/>
        <w:ind w:left="360" w:hanging="360"/>
        <w:jc w:val="both"/>
      </w:pPr>
      <w:r w:rsidRPr="00EF561B">
        <w:t xml:space="preserve">Информационная система  - Единое окно доступа к информационным ресурсам. – URL: </w:t>
      </w:r>
      <w:hyperlink r:id="rId23" w:history="1">
        <w:r w:rsidRPr="00EF561B">
          <w:t>http://window.edu.ru/</w:t>
        </w:r>
      </w:hyperlink>
      <w:r w:rsidRPr="00EF561B">
        <w:t>.</w:t>
      </w:r>
    </w:p>
    <w:p w:rsidR="00152CE5" w:rsidRPr="000A79E6" w:rsidRDefault="00152CE5" w:rsidP="00152CE5">
      <w:pPr>
        <w:tabs>
          <w:tab w:val="left" w:pos="360"/>
        </w:tabs>
        <w:suppressAutoHyphens/>
        <w:ind w:left="360"/>
        <w:jc w:val="both"/>
      </w:pPr>
    </w:p>
    <w:p w:rsidR="00152CE5" w:rsidRPr="007C3B4A" w:rsidRDefault="00152CE5" w:rsidP="00152CE5">
      <w:pPr>
        <w:rPr>
          <w:b/>
          <w:bCs/>
        </w:rPr>
      </w:pPr>
      <w:r>
        <w:rPr>
          <w:b/>
          <w:bCs/>
        </w:rPr>
        <w:t>г</w:t>
      </w:r>
      <w:r w:rsidRPr="007C3B4A">
        <w:rPr>
          <w:b/>
          <w:bCs/>
        </w:rPr>
        <w:t>) журналы</w:t>
      </w:r>
    </w:p>
    <w:p w:rsidR="00152CE5" w:rsidRPr="003A42E8" w:rsidRDefault="00152CE5" w:rsidP="00152CE5">
      <w:pPr>
        <w:pStyle w:val="13"/>
        <w:numPr>
          <w:ilvl w:val="0"/>
          <w:numId w:val="11"/>
        </w:numPr>
        <w:tabs>
          <w:tab w:val="left" w:pos="851"/>
        </w:tabs>
        <w:ind w:left="567" w:firstLine="0"/>
        <w:rPr>
          <w:color w:val="000000"/>
          <w:sz w:val="24"/>
          <w:szCs w:val="24"/>
        </w:rPr>
      </w:pPr>
      <w:r w:rsidRPr="003A42E8">
        <w:rPr>
          <w:color w:val="000000"/>
        </w:rPr>
        <w:t>«</w:t>
      </w:r>
      <w:r w:rsidRPr="003A42E8">
        <w:rPr>
          <w:color w:val="000000"/>
          <w:sz w:val="24"/>
          <w:szCs w:val="24"/>
        </w:rPr>
        <w:t>Научные проблемы гуманитарных исследований» (ВАК)</w:t>
      </w:r>
    </w:p>
    <w:p w:rsidR="00152CE5" w:rsidRPr="003A42E8" w:rsidRDefault="00152CE5" w:rsidP="00152CE5">
      <w:pPr>
        <w:pStyle w:val="13"/>
        <w:numPr>
          <w:ilvl w:val="0"/>
          <w:numId w:val="11"/>
        </w:numPr>
        <w:tabs>
          <w:tab w:val="left" w:pos="851"/>
        </w:tabs>
        <w:ind w:left="567" w:firstLine="0"/>
        <w:rPr>
          <w:rStyle w:val="upper"/>
          <w:b/>
          <w:bCs/>
          <w:color w:val="000000"/>
          <w:sz w:val="24"/>
          <w:szCs w:val="24"/>
        </w:rPr>
      </w:pPr>
      <w:r w:rsidRPr="003A42E8">
        <w:rPr>
          <w:rStyle w:val="upper"/>
          <w:b/>
          <w:bCs/>
          <w:caps/>
          <w:color w:val="000000"/>
          <w:sz w:val="24"/>
          <w:szCs w:val="24"/>
        </w:rPr>
        <w:t xml:space="preserve">«ПЕДАГОГИКА И ПСИХОЛОГИЯ» </w:t>
      </w:r>
      <w:r w:rsidRPr="003A42E8">
        <w:rPr>
          <w:color w:val="000000"/>
          <w:sz w:val="24"/>
          <w:szCs w:val="24"/>
        </w:rPr>
        <w:t>Электронный научный журнал</w:t>
      </w:r>
      <w:r>
        <w:rPr>
          <w:color w:val="000000"/>
          <w:sz w:val="24"/>
          <w:szCs w:val="24"/>
        </w:rPr>
        <w:t>.</w:t>
      </w:r>
      <w:r w:rsidRPr="003A42E8">
        <w:rPr>
          <w:rStyle w:val="upper"/>
          <w:b/>
          <w:bCs/>
          <w:caps/>
          <w:color w:val="000000"/>
          <w:sz w:val="24"/>
          <w:szCs w:val="24"/>
        </w:rPr>
        <w:t xml:space="preserve"> </w:t>
      </w:r>
      <w:r w:rsidRPr="00B35F97">
        <w:rPr>
          <w:sz w:val="24"/>
          <w:szCs w:val="24"/>
        </w:rPr>
        <w:t>Режим до</w:t>
      </w:r>
      <w:r w:rsidRPr="00B35F97">
        <w:rPr>
          <w:sz w:val="24"/>
          <w:szCs w:val="24"/>
        </w:rPr>
        <w:t>с</w:t>
      </w:r>
      <w:r w:rsidRPr="00B35F97">
        <w:rPr>
          <w:sz w:val="24"/>
          <w:szCs w:val="24"/>
        </w:rPr>
        <w:t xml:space="preserve">тупа:  </w:t>
      </w:r>
      <w:hyperlink r:id="rId24" w:history="1">
        <w:r w:rsidRPr="003A42E8">
          <w:rPr>
            <w:rStyle w:val="a4"/>
            <w:caps/>
            <w:color w:val="000000"/>
            <w:sz w:val="22"/>
            <w:szCs w:val="22"/>
          </w:rPr>
          <w:t>http://www.pedagogy-and-psychology.ingnpublishing.com/</w:t>
        </w:r>
      </w:hyperlink>
    </w:p>
    <w:p w:rsidR="00152CE5" w:rsidRDefault="00152CE5" w:rsidP="00152CE5">
      <w:pPr>
        <w:pStyle w:val="13"/>
        <w:numPr>
          <w:ilvl w:val="0"/>
          <w:numId w:val="11"/>
        </w:numPr>
        <w:tabs>
          <w:tab w:val="left" w:pos="851"/>
        </w:tabs>
        <w:ind w:left="567" w:firstLine="0"/>
        <w:rPr>
          <w:color w:val="000000"/>
          <w:sz w:val="24"/>
          <w:szCs w:val="24"/>
        </w:rPr>
      </w:pPr>
      <w:r w:rsidRPr="003A42E8">
        <w:rPr>
          <w:color w:val="000000"/>
          <w:sz w:val="24"/>
          <w:szCs w:val="24"/>
        </w:rPr>
        <w:t>«ПЕДАГОГИКА» научно–теоретический журнал Российской академии образования</w:t>
      </w:r>
      <w:r>
        <w:rPr>
          <w:color w:val="000000"/>
          <w:sz w:val="24"/>
          <w:szCs w:val="24"/>
        </w:rPr>
        <w:t xml:space="preserve">.  </w:t>
      </w:r>
      <w:r w:rsidRPr="00B35F97">
        <w:rPr>
          <w:sz w:val="24"/>
          <w:szCs w:val="24"/>
        </w:rPr>
        <w:t xml:space="preserve">Режим доступа:  </w:t>
      </w:r>
      <w:hyperlink r:id="rId25" w:history="1">
        <w:r w:rsidRPr="0088172A">
          <w:rPr>
            <w:rStyle w:val="a4"/>
            <w:sz w:val="24"/>
            <w:szCs w:val="24"/>
          </w:rPr>
          <w:t>http://www.pedagogika-rao.ru/</w:t>
        </w:r>
      </w:hyperlink>
    </w:p>
    <w:p w:rsidR="00152CE5" w:rsidRPr="003F0987" w:rsidRDefault="00152CE5" w:rsidP="00152CE5"/>
    <w:p w:rsidR="00152CE5" w:rsidRPr="003F1A64" w:rsidRDefault="00152CE5" w:rsidP="00152CE5"/>
    <w:p w:rsidR="00152CE5" w:rsidRPr="003F1A64" w:rsidRDefault="00152CE5" w:rsidP="00152CE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p w:rsidR="00152CE5" w:rsidRDefault="00152CE5" w:rsidP="00152CE5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6054"/>
      </w:tblGrid>
      <w:tr w:rsidR="00152CE5" w:rsidRPr="0027329F" w:rsidTr="004A552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59560A" w:rsidRDefault="00152CE5" w:rsidP="004A552C">
            <w:pPr>
              <w:jc w:val="center"/>
            </w:pPr>
            <w:r w:rsidRPr="0059560A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59560A" w:rsidRDefault="00152CE5" w:rsidP="004A552C">
            <w:pPr>
              <w:jc w:val="center"/>
            </w:pPr>
            <w:r w:rsidRPr="0059560A">
              <w:t>Оснащение аудитории</w:t>
            </w:r>
          </w:p>
        </w:tc>
      </w:tr>
      <w:tr w:rsidR="00152CE5" w:rsidRPr="0027329F" w:rsidTr="004A552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59560A" w:rsidRDefault="00152CE5" w:rsidP="004A552C">
            <w:pPr>
              <w:jc w:val="center"/>
            </w:pPr>
            <w:r w:rsidRPr="0059560A">
              <w:t>Лекционная аудитория 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59560A" w:rsidRDefault="00152CE5" w:rsidP="004A552C">
            <w:pPr>
              <w:jc w:val="center"/>
            </w:pPr>
            <w:proofErr w:type="spellStart"/>
            <w:r w:rsidRPr="0059560A">
              <w:t>Мультимедийные</w:t>
            </w:r>
            <w:proofErr w:type="spellEnd"/>
            <w:r w:rsidRPr="0059560A">
              <w:t xml:space="preserve"> средства хранения, передачи  и пре</w:t>
            </w:r>
            <w:r w:rsidRPr="0059560A">
              <w:t>д</w:t>
            </w:r>
            <w:r w:rsidRPr="0059560A">
              <w:t>ставления информации</w:t>
            </w:r>
          </w:p>
        </w:tc>
      </w:tr>
      <w:tr w:rsidR="00152CE5" w:rsidRPr="0027329F" w:rsidTr="004A552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59560A" w:rsidRDefault="00152CE5" w:rsidP="004A552C">
            <w:pPr>
              <w:jc w:val="center"/>
            </w:pPr>
            <w:r w:rsidRPr="0059560A">
              <w:lastRenderedPageBreak/>
              <w:t>Компьютерные классы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B72096" w:rsidRDefault="00152CE5" w:rsidP="004A552C">
            <w:pPr>
              <w:jc w:val="center"/>
            </w:pPr>
            <w:r w:rsidRPr="00EC4810">
              <w:t xml:space="preserve">Персональные компьютеры </w:t>
            </w:r>
            <w:r w:rsidRPr="00845EFA">
              <w:rPr>
                <w:rStyle w:val="a4"/>
              </w:rPr>
              <w:t>с</w:t>
            </w:r>
            <w:r w:rsidRPr="00845EFA">
              <w:t xml:space="preserve"> </w:t>
            </w:r>
            <w:r w:rsidRPr="00EC4810">
              <w:t xml:space="preserve">выходом в Интернет и с доступом в электронную информационно-образовательную среду университета; </w:t>
            </w:r>
            <w:proofErr w:type="spellStart"/>
            <w:r w:rsidRPr="00845EFA">
              <w:t>Widows</w:t>
            </w:r>
            <w:proofErr w:type="spellEnd"/>
            <w:r w:rsidRPr="00813258">
              <w:t xml:space="preserve">; </w:t>
            </w:r>
            <w:r w:rsidRPr="00EC4810">
              <w:t xml:space="preserve">MS </w:t>
            </w:r>
            <w:proofErr w:type="spellStart"/>
            <w:r w:rsidRPr="00EC4810">
              <w:t>Office</w:t>
            </w:r>
            <w:proofErr w:type="spellEnd"/>
            <w:r w:rsidRPr="00EC4810">
              <w:t xml:space="preserve">, </w:t>
            </w:r>
            <w:proofErr w:type="spellStart"/>
            <w:r w:rsidRPr="00845EFA">
              <w:t>Mathcad</w:t>
            </w:r>
            <w:proofErr w:type="spellEnd"/>
          </w:p>
        </w:tc>
      </w:tr>
      <w:tr w:rsidR="00152CE5" w:rsidRPr="0027329F" w:rsidTr="004A552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59560A" w:rsidRDefault="00152CE5" w:rsidP="004A552C">
            <w:pPr>
              <w:jc w:val="center"/>
            </w:pPr>
            <w:r w:rsidRPr="0059560A">
              <w:t>Аудитории для самостоятельной работы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EC4810" w:rsidRDefault="00152CE5" w:rsidP="004A552C">
            <w:pPr>
              <w:jc w:val="center"/>
            </w:pPr>
            <w:r w:rsidRPr="00EC4810">
              <w:t xml:space="preserve">Персональные компьютеры </w:t>
            </w:r>
            <w:r w:rsidRPr="00845EFA">
              <w:rPr>
                <w:rStyle w:val="a4"/>
              </w:rPr>
              <w:t>с</w:t>
            </w:r>
            <w:r w:rsidRPr="00845EFA">
              <w:t xml:space="preserve"> </w:t>
            </w:r>
            <w:r w:rsidRPr="00EC4810">
              <w:t xml:space="preserve">выходом в Интернет и с доступом в электронную информационно-образовательную среду университета; </w:t>
            </w:r>
            <w:proofErr w:type="spellStart"/>
            <w:r w:rsidRPr="00845EFA">
              <w:t>Widows</w:t>
            </w:r>
            <w:proofErr w:type="spellEnd"/>
            <w:r w:rsidRPr="00813258">
              <w:t xml:space="preserve">; </w:t>
            </w:r>
            <w:r w:rsidRPr="00EC4810">
              <w:t xml:space="preserve">MS </w:t>
            </w:r>
            <w:proofErr w:type="spellStart"/>
            <w:r w:rsidRPr="00EC4810">
              <w:t>Office</w:t>
            </w:r>
            <w:proofErr w:type="spellEnd"/>
            <w:r w:rsidRPr="00EC4810">
              <w:t xml:space="preserve">, </w:t>
            </w:r>
            <w:proofErr w:type="spellStart"/>
            <w:r w:rsidRPr="00845EFA">
              <w:t>Mathcad</w:t>
            </w:r>
            <w:proofErr w:type="spellEnd"/>
          </w:p>
        </w:tc>
      </w:tr>
      <w:tr w:rsidR="00152CE5" w:rsidRPr="0027329F" w:rsidTr="004A552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59560A" w:rsidRDefault="00152CE5" w:rsidP="004A552C">
            <w:pPr>
              <w:jc w:val="center"/>
            </w:pPr>
            <w:r w:rsidRPr="0059560A">
              <w:t>Аудитории для групповых и и</w:t>
            </w:r>
            <w:r w:rsidRPr="0059560A">
              <w:t>н</w:t>
            </w:r>
            <w:r w:rsidRPr="0059560A">
              <w:t>дивидуальных консультаций, т</w:t>
            </w:r>
            <w:r w:rsidRPr="0059560A">
              <w:t>е</w:t>
            </w:r>
            <w:r w:rsidRPr="0059560A">
              <w:t>кущего контроля и промежуто</w:t>
            </w:r>
            <w:r w:rsidRPr="0059560A">
              <w:t>ч</w:t>
            </w:r>
            <w:r w:rsidRPr="0059560A"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EC4810" w:rsidRDefault="00152CE5" w:rsidP="004A552C">
            <w:pPr>
              <w:jc w:val="center"/>
            </w:pPr>
            <w:r w:rsidRPr="00EC4810">
              <w:t xml:space="preserve">Персональные компьютеры </w:t>
            </w:r>
            <w:r w:rsidRPr="00845EFA">
              <w:rPr>
                <w:rStyle w:val="a4"/>
              </w:rPr>
              <w:t>с</w:t>
            </w:r>
            <w:r w:rsidRPr="00845EFA">
              <w:t xml:space="preserve"> </w:t>
            </w:r>
            <w:r w:rsidRPr="00EC4810">
              <w:t xml:space="preserve">выходом в Интернет и с доступом в электронную информационно-образовательную среду университета; </w:t>
            </w:r>
            <w:proofErr w:type="spellStart"/>
            <w:r w:rsidRPr="00845EFA">
              <w:t>Widows</w:t>
            </w:r>
            <w:proofErr w:type="spellEnd"/>
            <w:r w:rsidRPr="00813258">
              <w:t xml:space="preserve">; </w:t>
            </w:r>
            <w:r w:rsidRPr="00EC4810">
              <w:t xml:space="preserve">MS </w:t>
            </w:r>
            <w:proofErr w:type="spellStart"/>
            <w:r w:rsidRPr="00EC4810">
              <w:t>Office</w:t>
            </w:r>
            <w:proofErr w:type="spellEnd"/>
            <w:r w:rsidRPr="00EC4810">
              <w:t xml:space="preserve">, </w:t>
            </w:r>
            <w:proofErr w:type="spellStart"/>
            <w:r w:rsidRPr="00845EFA">
              <w:t>Mathcad</w:t>
            </w:r>
            <w:proofErr w:type="spellEnd"/>
          </w:p>
        </w:tc>
      </w:tr>
      <w:tr w:rsidR="00152CE5" w:rsidRPr="0027329F" w:rsidTr="004A552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59560A" w:rsidRDefault="00152CE5" w:rsidP="004A552C">
            <w:pPr>
              <w:jc w:val="center"/>
            </w:pPr>
            <w:r w:rsidRPr="0059560A">
              <w:t>Аудитория для хранения и проф</w:t>
            </w:r>
            <w:r w:rsidRPr="0059560A">
              <w:t>и</w:t>
            </w:r>
            <w:r w:rsidRPr="0059560A">
              <w:t>лактического обслуживания уче</w:t>
            </w:r>
            <w:r w:rsidRPr="0059560A">
              <w:t>б</w:t>
            </w:r>
            <w:r w:rsidRPr="0059560A">
              <w:t>ного оборудования № 086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5" w:rsidRPr="0059560A" w:rsidRDefault="00152CE5" w:rsidP="004A552C">
            <w:pPr>
              <w:jc w:val="center"/>
            </w:pPr>
            <w:r w:rsidRPr="0059560A">
              <w:t>Мебель для хранения и обслуживания оборудования (шкафы, столы), учебно-методические материалы,  ко</w:t>
            </w:r>
            <w:r w:rsidRPr="0059560A">
              <w:t>м</w:t>
            </w:r>
            <w:r w:rsidRPr="0059560A">
              <w:t>пьютеры, ноутбуки, принтеры.</w:t>
            </w:r>
          </w:p>
        </w:tc>
      </w:tr>
    </w:tbl>
    <w:p w:rsidR="00152CE5" w:rsidRPr="00284EA0" w:rsidRDefault="00152CE5" w:rsidP="00152CE5">
      <w:pPr>
        <w:ind w:firstLine="567"/>
      </w:pPr>
    </w:p>
    <w:p w:rsidR="00152CE5" w:rsidRPr="00DE4151" w:rsidRDefault="00152CE5" w:rsidP="00152CE5">
      <w:pPr>
        <w:spacing w:line="360" w:lineRule="auto"/>
        <w:ind w:firstLine="539"/>
        <w:jc w:val="both"/>
        <w:rPr>
          <w:sz w:val="28"/>
          <w:szCs w:val="28"/>
        </w:rPr>
      </w:pPr>
    </w:p>
    <w:p w:rsidR="00CA6ABA" w:rsidRPr="00284EA0" w:rsidRDefault="00CA6ABA" w:rsidP="00CA6ABA">
      <w:pPr>
        <w:ind w:firstLine="567"/>
      </w:pPr>
    </w:p>
    <w:sectPr w:rsidR="00CA6ABA" w:rsidRPr="00284EA0" w:rsidSect="002B1C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C1D" w:rsidRDefault="00705C1D" w:rsidP="001F02F8">
      <w:r>
        <w:separator/>
      </w:r>
    </w:p>
  </w:endnote>
  <w:endnote w:type="continuationSeparator" w:id="0">
    <w:p w:rsidR="00705C1D" w:rsidRDefault="00705C1D" w:rsidP="001F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C1D" w:rsidRDefault="00705C1D" w:rsidP="001F02F8">
      <w:r>
        <w:separator/>
      </w:r>
    </w:p>
  </w:footnote>
  <w:footnote w:type="continuationSeparator" w:id="0">
    <w:p w:rsidR="00705C1D" w:rsidRDefault="00705C1D" w:rsidP="001F0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4">
    <w:nsid w:val="009C1AF0"/>
    <w:multiLevelType w:val="hybridMultilevel"/>
    <w:tmpl w:val="255C8FF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361F2E"/>
    <w:multiLevelType w:val="multilevel"/>
    <w:tmpl w:val="ACA6E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8EE4F15"/>
    <w:multiLevelType w:val="hybridMultilevel"/>
    <w:tmpl w:val="CE94BE1E"/>
    <w:lvl w:ilvl="0" w:tplc="7548D4D6">
      <w:start w:val="1"/>
      <w:numFmt w:val="decimal"/>
      <w:lvlText w:val="%1)"/>
      <w:lvlJc w:val="left"/>
      <w:pPr>
        <w:ind w:left="59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11" w:hanging="360"/>
      </w:pPr>
    </w:lvl>
    <w:lvl w:ilvl="2" w:tplc="0419001B">
      <w:start w:val="1"/>
      <w:numFmt w:val="lowerRoman"/>
      <w:lvlText w:val="%3."/>
      <w:lvlJc w:val="right"/>
      <w:pPr>
        <w:ind w:left="2031" w:hanging="180"/>
      </w:pPr>
    </w:lvl>
    <w:lvl w:ilvl="3" w:tplc="0419000F">
      <w:start w:val="1"/>
      <w:numFmt w:val="decimal"/>
      <w:lvlText w:val="%4."/>
      <w:lvlJc w:val="left"/>
      <w:pPr>
        <w:ind w:left="2751" w:hanging="360"/>
      </w:pPr>
    </w:lvl>
    <w:lvl w:ilvl="4" w:tplc="04190019">
      <w:start w:val="1"/>
      <w:numFmt w:val="lowerLetter"/>
      <w:lvlText w:val="%5."/>
      <w:lvlJc w:val="left"/>
      <w:pPr>
        <w:ind w:left="3471" w:hanging="360"/>
      </w:pPr>
    </w:lvl>
    <w:lvl w:ilvl="5" w:tplc="0419001B">
      <w:start w:val="1"/>
      <w:numFmt w:val="lowerRoman"/>
      <w:lvlText w:val="%6."/>
      <w:lvlJc w:val="right"/>
      <w:pPr>
        <w:ind w:left="4191" w:hanging="180"/>
      </w:pPr>
    </w:lvl>
    <w:lvl w:ilvl="6" w:tplc="0419000F">
      <w:start w:val="1"/>
      <w:numFmt w:val="decimal"/>
      <w:lvlText w:val="%7."/>
      <w:lvlJc w:val="left"/>
      <w:pPr>
        <w:ind w:left="4911" w:hanging="360"/>
      </w:pPr>
    </w:lvl>
    <w:lvl w:ilvl="7" w:tplc="04190019">
      <w:start w:val="1"/>
      <w:numFmt w:val="lowerLetter"/>
      <w:lvlText w:val="%8."/>
      <w:lvlJc w:val="left"/>
      <w:pPr>
        <w:ind w:left="5631" w:hanging="360"/>
      </w:pPr>
    </w:lvl>
    <w:lvl w:ilvl="8" w:tplc="0419001B">
      <w:start w:val="1"/>
      <w:numFmt w:val="lowerRoman"/>
      <w:lvlText w:val="%9."/>
      <w:lvlJc w:val="right"/>
      <w:pPr>
        <w:ind w:left="6351" w:hanging="180"/>
      </w:pPr>
    </w:lvl>
  </w:abstractNum>
  <w:abstractNum w:abstractNumId="7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A65008"/>
    <w:multiLevelType w:val="hybridMultilevel"/>
    <w:tmpl w:val="FBB6F7FE"/>
    <w:lvl w:ilvl="0" w:tplc="04190017">
      <w:start w:val="1"/>
      <w:numFmt w:val="lowerLetter"/>
      <w:lvlText w:val="%1)"/>
      <w:lvlJc w:val="left"/>
      <w:pPr>
        <w:ind w:left="907" w:hanging="360"/>
      </w:p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4618DA"/>
    <w:multiLevelType w:val="hybridMultilevel"/>
    <w:tmpl w:val="489E5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C46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9D543A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BC04D54"/>
    <w:multiLevelType w:val="hybridMultilevel"/>
    <w:tmpl w:val="0C1ABD42"/>
    <w:lvl w:ilvl="0" w:tplc="873A618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210905EC"/>
    <w:multiLevelType w:val="hybridMultilevel"/>
    <w:tmpl w:val="DE9A3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D583B"/>
    <w:multiLevelType w:val="hybridMultilevel"/>
    <w:tmpl w:val="1DA6BBC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3077D1A"/>
    <w:multiLevelType w:val="hybridMultilevel"/>
    <w:tmpl w:val="2EA2650A"/>
    <w:lvl w:ilvl="0" w:tplc="D69A8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43CDE"/>
    <w:multiLevelType w:val="hybridMultilevel"/>
    <w:tmpl w:val="A80C6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D20765"/>
    <w:multiLevelType w:val="multilevel"/>
    <w:tmpl w:val="0419001D"/>
    <w:lvl w:ilvl="0">
      <w:start w:val="1"/>
      <w:numFmt w:val="decimal"/>
      <w:lvlText w:val="%1)"/>
      <w:lvlJc w:val="left"/>
      <w:pPr>
        <w:ind w:left="591" w:hanging="360"/>
      </w:pPr>
    </w:lvl>
    <w:lvl w:ilvl="1">
      <w:start w:val="1"/>
      <w:numFmt w:val="lowerLetter"/>
      <w:lvlText w:val="%2)"/>
      <w:lvlJc w:val="left"/>
      <w:pPr>
        <w:ind w:left="951" w:hanging="360"/>
      </w:pPr>
    </w:lvl>
    <w:lvl w:ilvl="2">
      <w:start w:val="1"/>
      <w:numFmt w:val="lowerRoman"/>
      <w:lvlText w:val="%3)"/>
      <w:lvlJc w:val="left"/>
      <w:pPr>
        <w:ind w:left="1311" w:hanging="360"/>
      </w:pPr>
    </w:lvl>
    <w:lvl w:ilvl="3">
      <w:start w:val="1"/>
      <w:numFmt w:val="decimal"/>
      <w:lvlText w:val="(%4)"/>
      <w:lvlJc w:val="left"/>
      <w:pPr>
        <w:ind w:left="1671" w:hanging="360"/>
      </w:pPr>
    </w:lvl>
    <w:lvl w:ilvl="4">
      <w:start w:val="1"/>
      <w:numFmt w:val="lowerLetter"/>
      <w:lvlText w:val="(%5)"/>
      <w:lvlJc w:val="left"/>
      <w:pPr>
        <w:ind w:left="2031" w:hanging="360"/>
      </w:pPr>
    </w:lvl>
    <w:lvl w:ilvl="5">
      <w:start w:val="1"/>
      <w:numFmt w:val="lowerRoman"/>
      <w:lvlText w:val="(%6)"/>
      <w:lvlJc w:val="left"/>
      <w:pPr>
        <w:ind w:left="2391" w:hanging="360"/>
      </w:pPr>
    </w:lvl>
    <w:lvl w:ilvl="6">
      <w:start w:val="1"/>
      <w:numFmt w:val="decimal"/>
      <w:lvlText w:val="%7."/>
      <w:lvlJc w:val="left"/>
      <w:pPr>
        <w:ind w:left="2751" w:hanging="360"/>
      </w:pPr>
    </w:lvl>
    <w:lvl w:ilvl="7">
      <w:start w:val="1"/>
      <w:numFmt w:val="lowerLetter"/>
      <w:lvlText w:val="%8."/>
      <w:lvlJc w:val="left"/>
      <w:pPr>
        <w:ind w:left="3111" w:hanging="360"/>
      </w:pPr>
    </w:lvl>
    <w:lvl w:ilvl="8">
      <w:start w:val="1"/>
      <w:numFmt w:val="lowerRoman"/>
      <w:lvlText w:val="%9."/>
      <w:lvlJc w:val="left"/>
      <w:pPr>
        <w:ind w:left="3471" w:hanging="360"/>
      </w:pPr>
    </w:lvl>
  </w:abstractNum>
  <w:abstractNum w:abstractNumId="21">
    <w:nsid w:val="3D4E1D34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64D63"/>
    <w:multiLevelType w:val="hybridMultilevel"/>
    <w:tmpl w:val="2552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96F61"/>
    <w:multiLevelType w:val="hybridMultilevel"/>
    <w:tmpl w:val="71F414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C81FC7"/>
    <w:multiLevelType w:val="hybridMultilevel"/>
    <w:tmpl w:val="7A00D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61487"/>
    <w:multiLevelType w:val="hybridMultilevel"/>
    <w:tmpl w:val="6F4E671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9252577"/>
    <w:multiLevelType w:val="hybridMultilevel"/>
    <w:tmpl w:val="F25C63B8"/>
    <w:lvl w:ilvl="0" w:tplc="04190017">
      <w:start w:val="1"/>
      <w:numFmt w:val="lowerLetter"/>
      <w:lvlText w:val="%1)"/>
      <w:lvlJc w:val="left"/>
      <w:pPr>
        <w:ind w:left="907" w:hanging="360"/>
      </w:p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abstractNum w:abstractNumId="28">
    <w:nsid w:val="5D0B29DC"/>
    <w:multiLevelType w:val="hybridMultilevel"/>
    <w:tmpl w:val="1F78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268D2"/>
    <w:multiLevelType w:val="hybridMultilevel"/>
    <w:tmpl w:val="1AF0A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62D56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9449AC"/>
    <w:multiLevelType w:val="multilevel"/>
    <w:tmpl w:val="0FAA71A6"/>
    <w:lvl w:ilvl="0">
      <w:start w:val="1"/>
      <w:numFmt w:val="russianUpper"/>
      <w:pStyle w:val="3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3">
    <w:nsid w:val="6D6B033D"/>
    <w:multiLevelType w:val="hybridMultilevel"/>
    <w:tmpl w:val="E112FEC2"/>
    <w:lvl w:ilvl="0" w:tplc="1A744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66DF4"/>
    <w:multiLevelType w:val="hybridMultilevel"/>
    <w:tmpl w:val="DF8A6D34"/>
    <w:lvl w:ilvl="0" w:tplc="04190017">
      <w:start w:val="1"/>
      <w:numFmt w:val="lowerLetter"/>
      <w:lvlText w:val="%1)"/>
      <w:lvlJc w:val="left"/>
      <w:pPr>
        <w:ind w:left="1267" w:hanging="360"/>
      </w:pPr>
    </w:lvl>
    <w:lvl w:ilvl="1" w:tplc="04190019">
      <w:start w:val="1"/>
      <w:numFmt w:val="lowerLetter"/>
      <w:lvlText w:val="%2."/>
      <w:lvlJc w:val="left"/>
      <w:pPr>
        <w:ind w:left="1987" w:hanging="360"/>
      </w:pPr>
    </w:lvl>
    <w:lvl w:ilvl="2" w:tplc="0419001B">
      <w:start w:val="1"/>
      <w:numFmt w:val="lowerRoman"/>
      <w:lvlText w:val="%3."/>
      <w:lvlJc w:val="right"/>
      <w:pPr>
        <w:ind w:left="2707" w:hanging="180"/>
      </w:pPr>
    </w:lvl>
    <w:lvl w:ilvl="3" w:tplc="0419000F">
      <w:start w:val="1"/>
      <w:numFmt w:val="decimal"/>
      <w:lvlText w:val="%4."/>
      <w:lvlJc w:val="left"/>
      <w:pPr>
        <w:ind w:left="3427" w:hanging="360"/>
      </w:pPr>
    </w:lvl>
    <w:lvl w:ilvl="4" w:tplc="04190019">
      <w:start w:val="1"/>
      <w:numFmt w:val="lowerLetter"/>
      <w:lvlText w:val="%5."/>
      <w:lvlJc w:val="left"/>
      <w:pPr>
        <w:ind w:left="4147" w:hanging="360"/>
      </w:pPr>
    </w:lvl>
    <w:lvl w:ilvl="5" w:tplc="0419001B">
      <w:start w:val="1"/>
      <w:numFmt w:val="lowerRoman"/>
      <w:lvlText w:val="%6."/>
      <w:lvlJc w:val="right"/>
      <w:pPr>
        <w:ind w:left="4867" w:hanging="180"/>
      </w:pPr>
    </w:lvl>
    <w:lvl w:ilvl="6" w:tplc="0419000F">
      <w:start w:val="1"/>
      <w:numFmt w:val="decimal"/>
      <w:lvlText w:val="%7."/>
      <w:lvlJc w:val="left"/>
      <w:pPr>
        <w:ind w:left="5587" w:hanging="360"/>
      </w:pPr>
    </w:lvl>
    <w:lvl w:ilvl="7" w:tplc="04190019">
      <w:start w:val="1"/>
      <w:numFmt w:val="lowerLetter"/>
      <w:lvlText w:val="%8."/>
      <w:lvlJc w:val="left"/>
      <w:pPr>
        <w:ind w:left="6307" w:hanging="360"/>
      </w:pPr>
    </w:lvl>
    <w:lvl w:ilvl="8" w:tplc="0419001B">
      <w:start w:val="1"/>
      <w:numFmt w:val="lowerRoman"/>
      <w:lvlText w:val="%9."/>
      <w:lvlJc w:val="right"/>
      <w:pPr>
        <w:ind w:left="7027" w:hanging="180"/>
      </w:pPr>
    </w:lvl>
  </w:abstractNum>
  <w:abstractNum w:abstractNumId="35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FD4745C"/>
    <w:multiLevelType w:val="hybridMultilevel"/>
    <w:tmpl w:val="8132E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319AA"/>
    <w:multiLevelType w:val="hybridMultilevel"/>
    <w:tmpl w:val="A57ABDE2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38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33F06"/>
    <w:multiLevelType w:val="hybridMultilevel"/>
    <w:tmpl w:val="1466F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E2BD5"/>
    <w:multiLevelType w:val="hybridMultilevel"/>
    <w:tmpl w:val="A0DA6930"/>
    <w:lvl w:ilvl="0" w:tplc="04190017">
      <w:start w:val="1"/>
      <w:numFmt w:val="lowerLetter"/>
      <w:lvlText w:val="%1)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41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857AB"/>
    <w:multiLevelType w:val="hybridMultilevel"/>
    <w:tmpl w:val="21B0CBB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2"/>
  </w:num>
  <w:num w:numId="3">
    <w:abstractNumId w:val="13"/>
  </w:num>
  <w:num w:numId="4">
    <w:abstractNumId w:val="7"/>
  </w:num>
  <w:num w:numId="5">
    <w:abstractNumId w:val="24"/>
  </w:num>
  <w:num w:numId="6">
    <w:abstractNumId w:val="31"/>
  </w:num>
  <w:num w:numId="7">
    <w:abstractNumId w:val="35"/>
  </w:num>
  <w:num w:numId="8">
    <w:abstractNumId w:val="9"/>
  </w:num>
  <w:num w:numId="9">
    <w:abstractNumId w:val="19"/>
  </w:num>
  <w:num w:numId="10">
    <w:abstractNumId w:val="38"/>
  </w:num>
  <w:num w:numId="11">
    <w:abstractNumId w:val="18"/>
  </w:num>
  <w:num w:numId="12">
    <w:abstractNumId w:val="2"/>
  </w:num>
  <w:num w:numId="13">
    <w:abstractNumId w:val="41"/>
  </w:num>
  <w:num w:numId="14">
    <w:abstractNumId w:val="22"/>
  </w:num>
  <w:num w:numId="15">
    <w:abstractNumId w:val="6"/>
  </w:num>
  <w:num w:numId="16">
    <w:abstractNumId w:val="10"/>
  </w:num>
  <w:num w:numId="17">
    <w:abstractNumId w:val="23"/>
  </w:num>
  <w:num w:numId="18">
    <w:abstractNumId w:val="21"/>
  </w:num>
  <w:num w:numId="19">
    <w:abstractNumId w:val="30"/>
  </w:num>
  <w:num w:numId="20">
    <w:abstractNumId w:val="16"/>
  </w:num>
  <w:num w:numId="21">
    <w:abstractNumId w:val="28"/>
  </w:num>
  <w:num w:numId="22">
    <w:abstractNumId w:val="25"/>
  </w:num>
  <w:num w:numId="23">
    <w:abstractNumId w:val="36"/>
  </w:num>
  <w:num w:numId="24">
    <w:abstractNumId w:val="17"/>
  </w:num>
  <w:num w:numId="25">
    <w:abstractNumId w:val="14"/>
  </w:num>
  <w:num w:numId="26">
    <w:abstractNumId w:val="20"/>
  </w:num>
  <w:num w:numId="27">
    <w:abstractNumId w:val="11"/>
  </w:num>
  <w:num w:numId="28">
    <w:abstractNumId w:val="12"/>
  </w:num>
  <w:num w:numId="29">
    <w:abstractNumId w:val="4"/>
  </w:num>
  <w:num w:numId="30">
    <w:abstractNumId w:val="42"/>
  </w:num>
  <w:num w:numId="31">
    <w:abstractNumId w:val="26"/>
  </w:num>
  <w:num w:numId="32">
    <w:abstractNumId w:val="15"/>
  </w:num>
  <w:num w:numId="33">
    <w:abstractNumId w:val="39"/>
  </w:num>
  <w:num w:numId="34">
    <w:abstractNumId w:val="29"/>
  </w:num>
  <w:num w:numId="35">
    <w:abstractNumId w:val="37"/>
  </w:num>
  <w:num w:numId="36">
    <w:abstractNumId w:val="27"/>
  </w:num>
  <w:num w:numId="37">
    <w:abstractNumId w:val="34"/>
  </w:num>
  <w:num w:numId="38">
    <w:abstractNumId w:val="8"/>
  </w:num>
  <w:num w:numId="39">
    <w:abstractNumId w:val="40"/>
  </w:num>
  <w:num w:numId="40">
    <w:abstractNumId w:val="3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698"/>
    <w:rsid w:val="0000401E"/>
    <w:rsid w:val="00004821"/>
    <w:rsid w:val="00020E25"/>
    <w:rsid w:val="0002359B"/>
    <w:rsid w:val="00024D82"/>
    <w:rsid w:val="00050172"/>
    <w:rsid w:val="000521D4"/>
    <w:rsid w:val="00053031"/>
    <w:rsid w:val="000616A7"/>
    <w:rsid w:val="000673C2"/>
    <w:rsid w:val="000704F0"/>
    <w:rsid w:val="00075F1B"/>
    <w:rsid w:val="00081EF8"/>
    <w:rsid w:val="00085698"/>
    <w:rsid w:val="000873FC"/>
    <w:rsid w:val="00094C81"/>
    <w:rsid w:val="000A1AC3"/>
    <w:rsid w:val="000A62DC"/>
    <w:rsid w:val="000A79E6"/>
    <w:rsid w:val="000C220E"/>
    <w:rsid w:val="000C5D18"/>
    <w:rsid w:val="000D61F1"/>
    <w:rsid w:val="000D79EF"/>
    <w:rsid w:val="000E39D5"/>
    <w:rsid w:val="000E7689"/>
    <w:rsid w:val="000F6C67"/>
    <w:rsid w:val="00114A57"/>
    <w:rsid w:val="00122B20"/>
    <w:rsid w:val="00144623"/>
    <w:rsid w:val="00146C9B"/>
    <w:rsid w:val="00152CE5"/>
    <w:rsid w:val="00160054"/>
    <w:rsid w:val="00162295"/>
    <w:rsid w:val="00171B0E"/>
    <w:rsid w:val="00175074"/>
    <w:rsid w:val="00181CCF"/>
    <w:rsid w:val="001826F4"/>
    <w:rsid w:val="00184831"/>
    <w:rsid w:val="00185F44"/>
    <w:rsid w:val="00187BBE"/>
    <w:rsid w:val="00194072"/>
    <w:rsid w:val="00195D5C"/>
    <w:rsid w:val="001C43A9"/>
    <w:rsid w:val="001C5680"/>
    <w:rsid w:val="001C79A5"/>
    <w:rsid w:val="001D3197"/>
    <w:rsid w:val="001E024F"/>
    <w:rsid w:val="001E1447"/>
    <w:rsid w:val="001F02F8"/>
    <w:rsid w:val="001F6246"/>
    <w:rsid w:val="001F757A"/>
    <w:rsid w:val="0020556A"/>
    <w:rsid w:val="0020607E"/>
    <w:rsid w:val="002117DA"/>
    <w:rsid w:val="00213F4C"/>
    <w:rsid w:val="002154AE"/>
    <w:rsid w:val="00222C8C"/>
    <w:rsid w:val="00225E40"/>
    <w:rsid w:val="00231E25"/>
    <w:rsid w:val="0024424E"/>
    <w:rsid w:val="00246F6D"/>
    <w:rsid w:val="002477A3"/>
    <w:rsid w:val="00275944"/>
    <w:rsid w:val="00290F83"/>
    <w:rsid w:val="00293CF5"/>
    <w:rsid w:val="00296D40"/>
    <w:rsid w:val="002A4C5F"/>
    <w:rsid w:val="002B1C4E"/>
    <w:rsid w:val="002B36D5"/>
    <w:rsid w:val="002C3E03"/>
    <w:rsid w:val="002D28E7"/>
    <w:rsid w:val="002D5C1E"/>
    <w:rsid w:val="002F1088"/>
    <w:rsid w:val="002F6324"/>
    <w:rsid w:val="00316F42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63FF8"/>
    <w:rsid w:val="0037034C"/>
    <w:rsid w:val="00372244"/>
    <w:rsid w:val="00380464"/>
    <w:rsid w:val="00380649"/>
    <w:rsid w:val="00381337"/>
    <w:rsid w:val="003A1097"/>
    <w:rsid w:val="003A4DEA"/>
    <w:rsid w:val="003A6E25"/>
    <w:rsid w:val="003B7DD5"/>
    <w:rsid w:val="003C485D"/>
    <w:rsid w:val="003D1F3D"/>
    <w:rsid w:val="003D39FD"/>
    <w:rsid w:val="003D4455"/>
    <w:rsid w:val="003D4BE6"/>
    <w:rsid w:val="003E5C8D"/>
    <w:rsid w:val="003F1E90"/>
    <w:rsid w:val="003F46C0"/>
    <w:rsid w:val="004023B2"/>
    <w:rsid w:val="00421FD9"/>
    <w:rsid w:val="004310E9"/>
    <w:rsid w:val="004355C0"/>
    <w:rsid w:val="00442137"/>
    <w:rsid w:val="00447859"/>
    <w:rsid w:val="00451CDD"/>
    <w:rsid w:val="00456413"/>
    <w:rsid w:val="00457E5A"/>
    <w:rsid w:val="0046081C"/>
    <w:rsid w:val="0046247A"/>
    <w:rsid w:val="0046299C"/>
    <w:rsid w:val="00463362"/>
    <w:rsid w:val="00464EB9"/>
    <w:rsid w:val="00471E21"/>
    <w:rsid w:val="00473D3E"/>
    <w:rsid w:val="0047441A"/>
    <w:rsid w:val="004857B7"/>
    <w:rsid w:val="004917D1"/>
    <w:rsid w:val="00492AC9"/>
    <w:rsid w:val="004967DF"/>
    <w:rsid w:val="004A1CCE"/>
    <w:rsid w:val="004A23A6"/>
    <w:rsid w:val="004A518E"/>
    <w:rsid w:val="004B2C15"/>
    <w:rsid w:val="004D1B6C"/>
    <w:rsid w:val="004D31FE"/>
    <w:rsid w:val="004D7890"/>
    <w:rsid w:val="004E2D72"/>
    <w:rsid w:val="004E6FB6"/>
    <w:rsid w:val="00502421"/>
    <w:rsid w:val="00503B0E"/>
    <w:rsid w:val="00503E88"/>
    <w:rsid w:val="005316A4"/>
    <w:rsid w:val="00536C5C"/>
    <w:rsid w:val="00536CD1"/>
    <w:rsid w:val="00541BA6"/>
    <w:rsid w:val="005434DD"/>
    <w:rsid w:val="0054490A"/>
    <w:rsid w:val="005475B0"/>
    <w:rsid w:val="00555159"/>
    <w:rsid w:val="005561D1"/>
    <w:rsid w:val="005568E5"/>
    <w:rsid w:val="00577D7F"/>
    <w:rsid w:val="005813B1"/>
    <w:rsid w:val="00586D5A"/>
    <w:rsid w:val="005A53EA"/>
    <w:rsid w:val="005B0AF9"/>
    <w:rsid w:val="005B6DE5"/>
    <w:rsid w:val="005B7C16"/>
    <w:rsid w:val="005D0DD3"/>
    <w:rsid w:val="005D5B77"/>
    <w:rsid w:val="005E4812"/>
    <w:rsid w:val="005F473B"/>
    <w:rsid w:val="00604A4D"/>
    <w:rsid w:val="006154BA"/>
    <w:rsid w:val="00622298"/>
    <w:rsid w:val="006311D3"/>
    <w:rsid w:val="00634238"/>
    <w:rsid w:val="00636E5E"/>
    <w:rsid w:val="006373F9"/>
    <w:rsid w:val="00647F8C"/>
    <w:rsid w:val="00650465"/>
    <w:rsid w:val="0065105F"/>
    <w:rsid w:val="00651C5B"/>
    <w:rsid w:val="00655BE1"/>
    <w:rsid w:val="0066357F"/>
    <w:rsid w:val="00684056"/>
    <w:rsid w:val="00695755"/>
    <w:rsid w:val="006A4781"/>
    <w:rsid w:val="006A52DB"/>
    <w:rsid w:val="006B54AB"/>
    <w:rsid w:val="006E4EC7"/>
    <w:rsid w:val="007006B8"/>
    <w:rsid w:val="00701FE8"/>
    <w:rsid w:val="00705340"/>
    <w:rsid w:val="00705C1D"/>
    <w:rsid w:val="007124D4"/>
    <w:rsid w:val="00713C72"/>
    <w:rsid w:val="00714C40"/>
    <w:rsid w:val="0072530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76FDD"/>
    <w:rsid w:val="00791427"/>
    <w:rsid w:val="00794F0D"/>
    <w:rsid w:val="007A4C7E"/>
    <w:rsid w:val="007B380C"/>
    <w:rsid w:val="007C5117"/>
    <w:rsid w:val="007D1F6A"/>
    <w:rsid w:val="007E00EE"/>
    <w:rsid w:val="0080104F"/>
    <w:rsid w:val="00803216"/>
    <w:rsid w:val="00811893"/>
    <w:rsid w:val="00813462"/>
    <w:rsid w:val="00823C08"/>
    <w:rsid w:val="0083116E"/>
    <w:rsid w:val="008350BC"/>
    <w:rsid w:val="00850F87"/>
    <w:rsid w:val="00861D0D"/>
    <w:rsid w:val="00880813"/>
    <w:rsid w:val="00894B24"/>
    <w:rsid w:val="00896929"/>
    <w:rsid w:val="00896BBE"/>
    <w:rsid w:val="008B1579"/>
    <w:rsid w:val="008B38CA"/>
    <w:rsid w:val="008C28A2"/>
    <w:rsid w:val="008C6B9B"/>
    <w:rsid w:val="008D3CD6"/>
    <w:rsid w:val="008E1881"/>
    <w:rsid w:val="008E6B32"/>
    <w:rsid w:val="008F24F7"/>
    <w:rsid w:val="009033D0"/>
    <w:rsid w:val="00903F9A"/>
    <w:rsid w:val="009779CB"/>
    <w:rsid w:val="0098186C"/>
    <w:rsid w:val="00982CC4"/>
    <w:rsid w:val="009908C8"/>
    <w:rsid w:val="00993B52"/>
    <w:rsid w:val="009A5C28"/>
    <w:rsid w:val="009B7237"/>
    <w:rsid w:val="009C238C"/>
    <w:rsid w:val="009C2FF0"/>
    <w:rsid w:val="009D0407"/>
    <w:rsid w:val="009D2F31"/>
    <w:rsid w:val="009D365D"/>
    <w:rsid w:val="009D4F4B"/>
    <w:rsid w:val="009D6CC7"/>
    <w:rsid w:val="009D6D30"/>
    <w:rsid w:val="009E21C5"/>
    <w:rsid w:val="009E2A12"/>
    <w:rsid w:val="009E37E7"/>
    <w:rsid w:val="009F7EAE"/>
    <w:rsid w:val="00A156FF"/>
    <w:rsid w:val="00A25F52"/>
    <w:rsid w:val="00A35115"/>
    <w:rsid w:val="00A35523"/>
    <w:rsid w:val="00A37679"/>
    <w:rsid w:val="00A46D32"/>
    <w:rsid w:val="00A603AF"/>
    <w:rsid w:val="00A62325"/>
    <w:rsid w:val="00A93BF9"/>
    <w:rsid w:val="00A95AF5"/>
    <w:rsid w:val="00AA1D7D"/>
    <w:rsid w:val="00AA73EA"/>
    <w:rsid w:val="00AB33FB"/>
    <w:rsid w:val="00AB5CB3"/>
    <w:rsid w:val="00AD1A4D"/>
    <w:rsid w:val="00AD3FCC"/>
    <w:rsid w:val="00AE27C9"/>
    <w:rsid w:val="00AE2901"/>
    <w:rsid w:val="00AF65D0"/>
    <w:rsid w:val="00AF67A5"/>
    <w:rsid w:val="00AF6F43"/>
    <w:rsid w:val="00B07CC0"/>
    <w:rsid w:val="00B1719C"/>
    <w:rsid w:val="00B26F13"/>
    <w:rsid w:val="00B30A1A"/>
    <w:rsid w:val="00B44130"/>
    <w:rsid w:val="00B509F0"/>
    <w:rsid w:val="00B52E11"/>
    <w:rsid w:val="00B62191"/>
    <w:rsid w:val="00B70583"/>
    <w:rsid w:val="00B75E4A"/>
    <w:rsid w:val="00B769C9"/>
    <w:rsid w:val="00B822D0"/>
    <w:rsid w:val="00B90849"/>
    <w:rsid w:val="00B973DB"/>
    <w:rsid w:val="00BB44B3"/>
    <w:rsid w:val="00BC1AE9"/>
    <w:rsid w:val="00BC572E"/>
    <w:rsid w:val="00BD3AAC"/>
    <w:rsid w:val="00BD493F"/>
    <w:rsid w:val="00BD569B"/>
    <w:rsid w:val="00BE0B59"/>
    <w:rsid w:val="00BF027D"/>
    <w:rsid w:val="00BF069A"/>
    <w:rsid w:val="00BF78F1"/>
    <w:rsid w:val="00C06367"/>
    <w:rsid w:val="00C15CF4"/>
    <w:rsid w:val="00C221F1"/>
    <w:rsid w:val="00C22E1A"/>
    <w:rsid w:val="00C33067"/>
    <w:rsid w:val="00C337F1"/>
    <w:rsid w:val="00C442ED"/>
    <w:rsid w:val="00C45561"/>
    <w:rsid w:val="00C54A36"/>
    <w:rsid w:val="00C65CFD"/>
    <w:rsid w:val="00C703B2"/>
    <w:rsid w:val="00C753CD"/>
    <w:rsid w:val="00C90CF7"/>
    <w:rsid w:val="00CA20AA"/>
    <w:rsid w:val="00CA6ABA"/>
    <w:rsid w:val="00CA70F1"/>
    <w:rsid w:val="00CB73A3"/>
    <w:rsid w:val="00CC041D"/>
    <w:rsid w:val="00CD5149"/>
    <w:rsid w:val="00CE658B"/>
    <w:rsid w:val="00CF2646"/>
    <w:rsid w:val="00D0183D"/>
    <w:rsid w:val="00D1207B"/>
    <w:rsid w:val="00D13048"/>
    <w:rsid w:val="00D346D0"/>
    <w:rsid w:val="00D42808"/>
    <w:rsid w:val="00D64146"/>
    <w:rsid w:val="00D679DF"/>
    <w:rsid w:val="00D74631"/>
    <w:rsid w:val="00D74E8A"/>
    <w:rsid w:val="00D931E5"/>
    <w:rsid w:val="00D94079"/>
    <w:rsid w:val="00D97DA4"/>
    <w:rsid w:val="00DA38ED"/>
    <w:rsid w:val="00DB1A03"/>
    <w:rsid w:val="00DB21E0"/>
    <w:rsid w:val="00DC692C"/>
    <w:rsid w:val="00DD06D4"/>
    <w:rsid w:val="00DD1C8B"/>
    <w:rsid w:val="00DD37DD"/>
    <w:rsid w:val="00DD7DF6"/>
    <w:rsid w:val="00DE4151"/>
    <w:rsid w:val="00DF222C"/>
    <w:rsid w:val="00DF2F28"/>
    <w:rsid w:val="00DF7B4C"/>
    <w:rsid w:val="00E01156"/>
    <w:rsid w:val="00E03C21"/>
    <w:rsid w:val="00E0446C"/>
    <w:rsid w:val="00E07F7C"/>
    <w:rsid w:val="00E24DDF"/>
    <w:rsid w:val="00E30418"/>
    <w:rsid w:val="00E37E6D"/>
    <w:rsid w:val="00E4430C"/>
    <w:rsid w:val="00E54256"/>
    <w:rsid w:val="00E56005"/>
    <w:rsid w:val="00E6082E"/>
    <w:rsid w:val="00E63C33"/>
    <w:rsid w:val="00E823FB"/>
    <w:rsid w:val="00E910A1"/>
    <w:rsid w:val="00E94716"/>
    <w:rsid w:val="00EB494A"/>
    <w:rsid w:val="00EB71CD"/>
    <w:rsid w:val="00EC1000"/>
    <w:rsid w:val="00ED22D4"/>
    <w:rsid w:val="00ED284B"/>
    <w:rsid w:val="00ED4B20"/>
    <w:rsid w:val="00EE2A7B"/>
    <w:rsid w:val="00EE2D24"/>
    <w:rsid w:val="00EE5EF9"/>
    <w:rsid w:val="00EF5593"/>
    <w:rsid w:val="00F03157"/>
    <w:rsid w:val="00F03322"/>
    <w:rsid w:val="00F153F8"/>
    <w:rsid w:val="00F277EF"/>
    <w:rsid w:val="00F47AEC"/>
    <w:rsid w:val="00F5777B"/>
    <w:rsid w:val="00F62757"/>
    <w:rsid w:val="00F71FC2"/>
    <w:rsid w:val="00F72F52"/>
    <w:rsid w:val="00F7759D"/>
    <w:rsid w:val="00F8089E"/>
    <w:rsid w:val="00F941FA"/>
    <w:rsid w:val="00F96716"/>
    <w:rsid w:val="00FA2446"/>
    <w:rsid w:val="00FA2602"/>
    <w:rsid w:val="00FA3FFC"/>
    <w:rsid w:val="00FB518D"/>
    <w:rsid w:val="00FC3561"/>
    <w:rsid w:val="00FD3A8F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2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3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1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uiPriority w:val="59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2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">
    <w:name w:val="toc 3"/>
    <w:basedOn w:val="a"/>
    <w:next w:val="a"/>
    <w:autoRedefine/>
    <w:rsid w:val="000A62DC"/>
    <w:pPr>
      <w:numPr>
        <w:numId w:val="2"/>
      </w:numPr>
      <w:spacing w:before="60"/>
      <w:ind w:left="357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2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uiPriority w:val="99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99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uiPriority w:val="99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4490A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152CE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52CE5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rsid w:val="00152CE5"/>
    <w:rPr>
      <w:rFonts w:ascii="Arial" w:hAnsi="Arial" w:cs="Arial"/>
      <w:b/>
      <w:bCs/>
      <w:sz w:val="26"/>
      <w:szCs w:val="26"/>
    </w:rPr>
  </w:style>
  <w:style w:type="character" w:customStyle="1" w:styleId="af3">
    <w:name w:val="Абзац списка Знак"/>
    <w:link w:val="af2"/>
    <w:uiPriority w:val="99"/>
    <w:rsid w:val="00152CE5"/>
  </w:style>
  <w:style w:type="paragraph" w:customStyle="1" w:styleId="af5">
    <w:name w:val="Обычн. без отступа"/>
    <w:basedOn w:val="a"/>
    <w:next w:val="a"/>
    <w:uiPriority w:val="99"/>
    <w:rsid w:val="00152CE5"/>
    <w:pPr>
      <w:jc w:val="both"/>
    </w:pPr>
    <w:rPr>
      <w:kern w:val="32"/>
      <w:sz w:val="28"/>
      <w:szCs w:val="28"/>
    </w:rPr>
  </w:style>
  <w:style w:type="paragraph" w:styleId="af6">
    <w:name w:val="caption"/>
    <w:basedOn w:val="a"/>
    <w:next w:val="a"/>
    <w:uiPriority w:val="99"/>
    <w:qFormat/>
    <w:rsid w:val="00152CE5"/>
    <w:rPr>
      <w:sz w:val="28"/>
      <w:szCs w:val="28"/>
    </w:rPr>
  </w:style>
  <w:style w:type="paragraph" w:styleId="z-">
    <w:name w:val="HTML Bottom of Form"/>
    <w:basedOn w:val="a"/>
    <w:next w:val="a"/>
    <w:link w:val="z-0"/>
    <w:hidden/>
    <w:uiPriority w:val="99"/>
    <w:rsid w:val="00152C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152CE5"/>
    <w:rPr>
      <w:rFonts w:ascii="Arial" w:hAnsi="Arial" w:cs="Arial"/>
      <w:vanish/>
      <w:sz w:val="16"/>
      <w:szCs w:val="16"/>
    </w:rPr>
  </w:style>
  <w:style w:type="paragraph" w:customStyle="1" w:styleId="13">
    <w:name w:val="Абзац списка1"/>
    <w:basedOn w:val="a"/>
    <w:rsid w:val="00152CE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atalog.inforeg.ru/Inet/GetEzineByID/317987" TargetMode="External"/><Relationship Id="rId18" Type="http://schemas.openxmlformats.org/officeDocument/2006/relationships/hyperlink" Target="http://window.edu.ru/window%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tef.chgpu.edu.ru/files/uchebnik/matveeva.pdf" TargetMode="External"/><Relationship Id="rId17" Type="http://schemas.openxmlformats.org/officeDocument/2006/relationships/hyperlink" Target="http://www.math.ru/%20" TargetMode="External"/><Relationship Id="rId25" Type="http://schemas.openxmlformats.org/officeDocument/2006/relationships/hyperlink" Target="http://www.pedagogika-r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phfunk.narod.ru/parabola.htm%20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tic.my-shop.ru/product/pdf/205/2044324.pdf" TargetMode="External"/><Relationship Id="rId24" Type="http://schemas.openxmlformats.org/officeDocument/2006/relationships/hyperlink" Target="http://www.pedagogy-and-psychology.ingnpublishing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ztest.ru/abstracts/?idabstract=14%20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ymath.net/studyguide/fun/sec/fun9.htm%20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4608</Words>
  <Characters>26267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30814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Оксана Франчук</cp:lastModifiedBy>
  <cp:revision>2</cp:revision>
  <cp:lastPrinted>2016-01-20T11:15:00Z</cp:lastPrinted>
  <dcterms:created xsi:type="dcterms:W3CDTF">2020-10-30T21:37:00Z</dcterms:created>
  <dcterms:modified xsi:type="dcterms:W3CDTF">2020-10-30T21:37:00Z</dcterms:modified>
</cp:coreProperties>
</file>