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19D1" w:rsidRDefault="004314A4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4314A4"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5760085" cy="7905999"/>
            <wp:effectExtent l="0" t="0" r="0" b="0"/>
            <wp:docPr id="1" name="Рисунок 1" descr="I:\РП актуализированные 2020\ф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ф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A4" w:rsidRPr="00E25312" w:rsidRDefault="004314A4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F26AC3">
        <w:rPr>
          <w:noProof/>
          <w:lang w:eastAsia="ru-RU"/>
        </w:rPr>
        <w:lastRenderedPageBreak/>
        <w:drawing>
          <wp:inline distT="0" distB="0" distL="0" distR="0">
            <wp:extent cx="5760085" cy="7915856"/>
            <wp:effectExtent l="0" t="0" r="0" b="0"/>
            <wp:docPr id="2" name="Рисунок 2" descr="п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м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EC" w:rsidRDefault="0024104E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506D88" wp14:editId="7586D31E">
            <wp:extent cx="5760085" cy="8141019"/>
            <wp:effectExtent l="0" t="0" r="0" b="0"/>
            <wp:docPr id="3" name="Рисунок 3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AD7698" w:rsidRPr="00544B44" w:rsidRDefault="00AD7698" w:rsidP="00AD7698">
      <w:pPr>
        <w:ind w:firstLine="567"/>
        <w:jc w:val="both"/>
        <w:rPr>
          <w:bCs/>
        </w:rPr>
      </w:pPr>
      <w:r w:rsidRPr="00544B44">
        <w:rPr>
          <w:rStyle w:val="FontStyle17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Pr="00544B44">
        <w:rPr>
          <w:rStyle w:val="FontStyle17"/>
          <w:caps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образовательной программы</w:t>
      </w:r>
      <w:r w:rsidR="00CD473A">
        <w:rPr>
          <w:rStyle w:val="FontStyle21"/>
          <w:sz w:val="24"/>
          <w:szCs w:val="24"/>
        </w:rPr>
        <w:t>.</w:t>
      </w:r>
    </w:p>
    <w:p w:rsidR="00544B44" w:rsidRPr="00682BED" w:rsidRDefault="00544B44" w:rsidP="00CD473A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Физика</w:t>
      </w:r>
      <w:r w:rsidRPr="00682BED">
        <w:rPr>
          <w:rStyle w:val="FontStyle21"/>
          <w:sz w:val="24"/>
          <w:szCs w:val="24"/>
        </w:rPr>
        <w:t>»,</w:t>
      </w:r>
      <w:r w:rsidR="00CD473A"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Химия</w:t>
      </w:r>
      <w:r w:rsidRPr="00682BED">
        <w:rPr>
          <w:rStyle w:val="FontStyle21"/>
          <w:sz w:val="24"/>
          <w:szCs w:val="24"/>
        </w:rPr>
        <w:t xml:space="preserve">»,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820F7A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 w:rsidR="00CD473A">
        <w:rPr>
          <w:i w:val="0"/>
          <w:szCs w:val="24"/>
        </w:rPr>
        <w:t>:</w:t>
      </w:r>
      <w:r>
        <w:rPr>
          <w:i w:val="0"/>
          <w:szCs w:val="24"/>
        </w:rPr>
        <w:t xml:space="preserve"> </w:t>
      </w:r>
      <w:r w:rsidRPr="002034C6">
        <w:rPr>
          <w:i w:val="0"/>
          <w:szCs w:val="24"/>
        </w:rPr>
        <w:t>«</w:t>
      </w:r>
      <w:r w:rsidR="007F7AC9"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 w:rsidR="007F7AC9"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="00CD473A">
        <w:rPr>
          <w:rStyle w:val="FontStyle16"/>
          <w:b w:val="0"/>
          <w:i w:val="0"/>
          <w:sz w:val="24"/>
          <w:szCs w:val="24"/>
        </w:rPr>
        <w:t>«</w:t>
      </w:r>
      <w:r w:rsidR="007F7AC9" w:rsidRPr="007F7AC9">
        <w:rPr>
          <w:rStyle w:val="FontStyle16"/>
          <w:b w:val="0"/>
          <w:i w:val="0"/>
          <w:sz w:val="24"/>
          <w:szCs w:val="24"/>
        </w:rPr>
        <w:t>Основы металлургического производства»</w:t>
      </w:r>
      <w:r w:rsidR="00CD473A">
        <w:rPr>
          <w:rStyle w:val="FontStyle16"/>
          <w:b w:val="0"/>
          <w:i w:val="0"/>
          <w:sz w:val="24"/>
          <w:szCs w:val="24"/>
        </w:rPr>
        <w:t>,</w:t>
      </w:r>
      <w:r w:rsidR="007F7AC9">
        <w:rPr>
          <w:rStyle w:val="FontStyle16"/>
          <w:i w:val="0"/>
          <w:sz w:val="24"/>
          <w:szCs w:val="24"/>
        </w:rPr>
        <w:t xml:space="preserve"> </w:t>
      </w:r>
      <w:r w:rsidR="007F7AC9">
        <w:rPr>
          <w:rStyle w:val="FontStyle16"/>
          <w:b w:val="0"/>
          <w:i w:val="0"/>
          <w:sz w:val="24"/>
          <w:szCs w:val="24"/>
        </w:rPr>
        <w:t>«Металлургическая теплотехника»</w:t>
      </w:r>
      <w:r w:rsidR="00CD473A">
        <w:rPr>
          <w:rStyle w:val="FontStyle16"/>
          <w:b w:val="0"/>
          <w:i w:val="0"/>
          <w:sz w:val="24"/>
          <w:szCs w:val="24"/>
        </w:rPr>
        <w:t>, «Физическая химия пирометаллургических процессов»</w:t>
      </w:r>
      <w:r w:rsidR="007F7AC9">
        <w:rPr>
          <w:rStyle w:val="FontStyle16"/>
          <w:b w:val="0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Default="005C2185" w:rsidP="00CD473A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CD473A" w:rsidRPr="00CD473A" w:rsidRDefault="00CD473A" w:rsidP="00CD473A"/>
    <w:p w:rsidR="00737B10" w:rsidRPr="00CD473A" w:rsidRDefault="005C2185" w:rsidP="005C218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="00737B10" w:rsidRPr="00737B10">
        <w:t xml:space="preserve"> 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4A1E75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0F6B58">
              <w:rPr>
                <w:b/>
                <w:color w:val="000000"/>
                <w:lang w:eastAsia="ru-RU"/>
              </w:rPr>
              <w:t>О</w:t>
            </w:r>
            <w:r w:rsidR="005C2185" w:rsidRPr="000F6B5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4</w:t>
            </w:r>
            <w:r w:rsidR="005C2185" w:rsidRPr="000F6B58">
              <w:rPr>
                <w:b/>
                <w:color w:val="000000"/>
                <w:lang w:eastAsia="ru-RU"/>
              </w:rPr>
              <w:t xml:space="preserve"> -</w:t>
            </w:r>
            <w:r w:rsidR="00737B10"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4A1E75" w:rsidRDefault="00525BCB" w:rsidP="000F6B5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737B10"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D473A" w:rsidRDefault="00CD473A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C39A9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37B10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737B10">
        <w:rPr>
          <w:rStyle w:val="FontStyle18"/>
          <w:b w:val="0"/>
          <w:sz w:val="24"/>
          <w:szCs w:val="24"/>
        </w:rPr>
        <w:t>144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7F7AC9">
        <w:rPr>
          <w:rStyle w:val="FontStyle18"/>
          <w:b w:val="0"/>
          <w:sz w:val="24"/>
          <w:szCs w:val="24"/>
        </w:rPr>
        <w:t>10,9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7F7AC9">
        <w:rPr>
          <w:rStyle w:val="FontStyle18"/>
          <w:b w:val="0"/>
          <w:sz w:val="24"/>
          <w:szCs w:val="24"/>
        </w:rPr>
        <w:t>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7F7AC9">
        <w:rPr>
          <w:rStyle w:val="FontStyle18"/>
          <w:b w:val="0"/>
          <w:sz w:val="24"/>
          <w:szCs w:val="24"/>
        </w:rPr>
        <w:t>2,9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7F7AC9">
        <w:rPr>
          <w:rStyle w:val="FontStyle18"/>
          <w:b w:val="0"/>
          <w:sz w:val="24"/>
          <w:szCs w:val="24"/>
        </w:rPr>
        <w:t>124</w:t>
      </w:r>
      <w:r w:rsidR="00CD473A">
        <w:rPr>
          <w:rStyle w:val="FontStyle18"/>
          <w:b w:val="0"/>
          <w:sz w:val="24"/>
          <w:szCs w:val="24"/>
        </w:rPr>
        <w:t>,4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394F45" w:rsidRPr="00394F45" w:rsidRDefault="00394F45" w:rsidP="00394F4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7F7AC9">
        <w:rPr>
          <w:rStyle w:val="FontStyle18"/>
          <w:b w:val="0"/>
          <w:sz w:val="24"/>
          <w:szCs w:val="24"/>
        </w:rPr>
        <w:t xml:space="preserve"> (</w:t>
      </w:r>
      <w:proofErr w:type="gramStart"/>
      <w:r w:rsidR="007F7AC9">
        <w:rPr>
          <w:rStyle w:val="FontStyle18"/>
          <w:b w:val="0"/>
          <w:sz w:val="24"/>
          <w:szCs w:val="24"/>
        </w:rPr>
        <w:t xml:space="preserve">контроль) </w:t>
      </w:r>
      <w:r w:rsidRPr="00394F45">
        <w:rPr>
          <w:rStyle w:val="FontStyle18"/>
          <w:b w:val="0"/>
          <w:sz w:val="24"/>
          <w:szCs w:val="24"/>
        </w:rPr>
        <w:t xml:space="preserve"> –</w:t>
      </w:r>
      <w:proofErr w:type="gramEnd"/>
      <w:r w:rsidRPr="00394F45">
        <w:rPr>
          <w:rStyle w:val="FontStyle18"/>
          <w:b w:val="0"/>
          <w:sz w:val="24"/>
          <w:szCs w:val="24"/>
        </w:rPr>
        <w:t xml:space="preserve"> </w:t>
      </w:r>
      <w:r w:rsidR="00737B10">
        <w:rPr>
          <w:rStyle w:val="FontStyle18"/>
          <w:b w:val="0"/>
          <w:sz w:val="24"/>
          <w:szCs w:val="24"/>
        </w:rPr>
        <w:t>8,</w:t>
      </w:r>
      <w:r>
        <w:rPr>
          <w:rStyle w:val="FontStyle18"/>
          <w:b w:val="0"/>
          <w:sz w:val="24"/>
          <w:szCs w:val="24"/>
        </w:rPr>
        <w:t>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7"/>
        <w:gridCol w:w="548"/>
        <w:gridCol w:w="706"/>
        <w:gridCol w:w="565"/>
        <w:gridCol w:w="714"/>
        <w:gridCol w:w="1641"/>
        <w:gridCol w:w="1848"/>
        <w:gridCol w:w="898"/>
      </w:tblGrid>
      <w:tr w:rsidR="005C2185" w:rsidRPr="00C17915" w:rsidTr="0094314C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C2185" w:rsidRPr="00746B6B" w:rsidRDefault="00394F45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0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94314C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65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2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9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4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94314C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7F7AC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5" w:type="pct"/>
          </w:tcPr>
          <w:p w:rsidR="00E6676F" w:rsidRPr="00E6676F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C4703A">
            <w:pPr>
              <w:pStyle w:val="Style14"/>
              <w:widowControl/>
            </w:pPr>
            <w:r>
              <w:t>2</w:t>
            </w:r>
            <w:r w:rsidR="00316B51">
              <w:t>0</w:t>
            </w:r>
          </w:p>
        </w:tc>
        <w:tc>
          <w:tcPr>
            <w:tcW w:w="848" w:type="pct"/>
          </w:tcPr>
          <w:p w:rsidR="00E6676F" w:rsidRPr="00746B6B" w:rsidRDefault="00CE3FA1" w:rsidP="00394F45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  <w:r w:rsidR="00C4703A">
              <w:rPr>
                <w:bCs/>
                <w:iCs/>
              </w:rPr>
              <w:t xml:space="preserve">, выполнение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  <w:r w:rsidR="001A3F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 №1</w:t>
            </w:r>
          </w:p>
        </w:tc>
        <w:tc>
          <w:tcPr>
            <w:tcW w:w="955" w:type="pct"/>
          </w:tcPr>
          <w:p w:rsidR="00E6676F" w:rsidRPr="00746B6B" w:rsidRDefault="00CE3FA1" w:rsidP="0094314C">
            <w:r>
              <w:t>У</w:t>
            </w:r>
            <w:r w:rsidR="00E6676F">
              <w:t>стный опрос</w:t>
            </w:r>
            <w:r w:rsidR="00C4703A">
              <w:t xml:space="preserve">, </w:t>
            </w:r>
            <w:r w:rsidR="00EC39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лабораторной работы № 1</w:t>
            </w:r>
          </w:p>
        </w:tc>
        <w:tc>
          <w:tcPr>
            <w:tcW w:w="464" w:type="pct"/>
          </w:tcPr>
          <w:p w:rsidR="00E6676F" w:rsidRPr="00746B6B" w:rsidRDefault="00394F45" w:rsidP="00E6676F">
            <w:pPr>
              <w:pStyle w:val="Style14"/>
              <w:widowControl/>
            </w:pPr>
            <w:r>
              <w:t>О</w:t>
            </w:r>
            <w:r w:rsidR="00E6676F" w:rsidRPr="00746B6B">
              <w:t>ПК-</w:t>
            </w:r>
            <w:r w:rsidR="00CE3FA1">
              <w:t>4</w:t>
            </w:r>
            <w:r w:rsidR="00E6676F" w:rsidRPr="00746B6B">
              <w:t xml:space="preserve"> – </w:t>
            </w:r>
            <w:proofErr w:type="spellStart"/>
            <w:r w:rsidR="00E6676F" w:rsidRPr="00746B6B">
              <w:t>зув</w:t>
            </w:r>
            <w:proofErr w:type="spellEnd"/>
            <w:r w:rsidR="00E6676F" w:rsidRPr="00746B6B">
              <w:t xml:space="preserve">, </w:t>
            </w:r>
          </w:p>
          <w:p w:rsidR="00E6676F" w:rsidRPr="00746B6B" w:rsidRDefault="00E6676F" w:rsidP="00394F45">
            <w:pPr>
              <w:pStyle w:val="Style14"/>
              <w:widowControl/>
            </w:pPr>
            <w:r w:rsidRPr="00746B6B">
              <w:t>ПК-</w:t>
            </w:r>
            <w:r w:rsidR="00CE3FA1"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7F7AC9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pct"/>
          </w:tcPr>
          <w:p w:rsidR="00E6676F" w:rsidRPr="00746B6B" w:rsidRDefault="00CE3FA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  <w:r w:rsidR="001A3F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Подготовка к лабораторной работе №2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1A3FE5">
            <w:r w:rsidRPr="00746B6B">
              <w:t>Лабораторная работа №</w:t>
            </w:r>
            <w:r w:rsidR="00CE3FA1">
              <w:t xml:space="preserve"> </w:t>
            </w:r>
            <w:r w:rsidR="001A3FE5">
              <w:t>2</w:t>
            </w:r>
            <w:r>
              <w:t>, устный опрос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Default="00E6676F" w:rsidP="00E6676F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E6676F" w:rsidRPr="00682BE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5" w:type="pct"/>
          </w:tcPr>
          <w:p w:rsidR="00E6676F" w:rsidRPr="00C4703A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1A3FE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CE3FA1" w:rsidP="00CE3FA1">
            <w:r>
              <w:t>Отчет по л</w:t>
            </w:r>
            <w:r w:rsidRPr="00746B6B">
              <w:t>абораторн</w:t>
            </w:r>
            <w:r>
              <w:t>ой</w:t>
            </w:r>
            <w:r w:rsidRPr="00746B6B">
              <w:t xml:space="preserve"> работ</w:t>
            </w:r>
            <w:r>
              <w:t>е</w:t>
            </w:r>
            <w:r w:rsidRPr="00746B6B">
              <w:t xml:space="preserve"> №</w:t>
            </w:r>
            <w:r>
              <w:t xml:space="preserve"> 1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9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EC39A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CE3FA1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316B5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CE3FA1">
              <w:rPr>
                <w:bCs/>
                <w:iCs/>
              </w:rPr>
              <w:t xml:space="preserve"> №2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955" w:type="pct"/>
          </w:tcPr>
          <w:p w:rsidR="00E6676F" w:rsidRPr="00746B6B" w:rsidRDefault="00CD473A" w:rsidP="00CD473A">
            <w:r>
              <w:t>Отчет по лабораторной работе</w:t>
            </w:r>
            <w:r w:rsidR="00E6676F" w:rsidRPr="00746B6B">
              <w:t xml:space="preserve"> №</w:t>
            </w:r>
            <w:r w:rsidR="00CE3FA1">
              <w:t xml:space="preserve"> 2</w:t>
            </w:r>
            <w:r w:rsidR="00E6676F">
              <w:t>, устный опрос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9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EC39A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  <w:r w:rsidR="0094314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48" w:type="pct"/>
          </w:tcPr>
          <w:p w:rsidR="00E6676F" w:rsidRPr="00746B6B" w:rsidRDefault="00CE3FA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работа с библиографиче</w:t>
            </w:r>
            <w:r w:rsidRPr="00746B6B">
              <w:rPr>
                <w:bCs/>
                <w:iCs/>
              </w:rPr>
              <w:lastRenderedPageBreak/>
              <w:t>ским материалами</w:t>
            </w:r>
            <w:r>
              <w:rPr>
                <w:bCs/>
                <w:iCs/>
              </w:rPr>
              <w:t xml:space="preserve">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CE3FA1" w:rsidP="0094314C">
            <w:r>
              <w:lastRenderedPageBreak/>
              <w:t>У</w:t>
            </w:r>
            <w:r w:rsidR="00E6676F">
              <w:t>стный опрос</w:t>
            </w:r>
            <w:r w:rsidR="0094314C">
              <w:t>,</w:t>
            </w:r>
            <w:r w:rsidR="0094314C">
              <w:rPr>
                <w:bCs/>
                <w:iCs/>
              </w:rPr>
              <w:t xml:space="preserve"> защита </w:t>
            </w:r>
            <w:r w:rsidR="0094314C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РГР №1 </w:t>
            </w:r>
            <w:r w:rsidR="0094314C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«Термодинамический анализ химических реакций»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lastRenderedPageBreak/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lastRenderedPageBreak/>
              <w:t>ПК-</w:t>
            </w:r>
            <w:r>
              <w:t>2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2185" w:rsidRPr="00C4657C" w:rsidTr="0094314C">
        <w:trPr>
          <w:trHeight w:val="499"/>
        </w:trPr>
        <w:tc>
          <w:tcPr>
            <w:tcW w:w="1235" w:type="pct"/>
          </w:tcPr>
          <w:p w:rsidR="005C2185" w:rsidRPr="00746B6B" w:rsidRDefault="005C2185" w:rsidP="00394F4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lastRenderedPageBreak/>
              <w:t xml:space="preserve">Итого </w:t>
            </w:r>
            <w:r w:rsidR="00394F45">
              <w:rPr>
                <w:b/>
              </w:rPr>
              <w:t>по курсу</w:t>
            </w:r>
          </w:p>
        </w:tc>
        <w:tc>
          <w:tcPr>
            <w:tcW w:w="189" w:type="pct"/>
          </w:tcPr>
          <w:p w:rsidR="005C2185" w:rsidRPr="00746B6B" w:rsidRDefault="007F7AC9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pct"/>
          </w:tcPr>
          <w:p w:rsidR="005C2185" w:rsidRPr="00746B6B" w:rsidRDefault="007F7AC9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</w:tcPr>
          <w:p w:rsidR="005C2185" w:rsidRPr="00746B6B" w:rsidRDefault="00C4703A" w:rsidP="00CE3F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473A">
              <w:rPr>
                <w:b/>
              </w:rPr>
              <w:t>/2И</w:t>
            </w:r>
          </w:p>
        </w:tc>
        <w:tc>
          <w:tcPr>
            <w:tcW w:w="292" w:type="pct"/>
          </w:tcPr>
          <w:p w:rsidR="005C2185" w:rsidRPr="00746B6B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5C2185" w:rsidRPr="007C7FD0" w:rsidRDefault="00CE3FA1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9431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48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  <w:tr w:rsidR="005C2185" w:rsidRPr="00C17915" w:rsidTr="0094314C">
        <w:trPr>
          <w:trHeight w:val="499"/>
        </w:trPr>
        <w:tc>
          <w:tcPr>
            <w:tcW w:w="1235" w:type="pct"/>
          </w:tcPr>
          <w:p w:rsidR="005C2185" w:rsidRPr="006D5F9C" w:rsidRDefault="005C2185" w:rsidP="005C218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</w:tcPr>
          <w:p w:rsidR="005C2185" w:rsidRPr="006D5F9C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3" w:type="pct"/>
            <w:shd w:val="clear" w:color="auto" w:fill="auto"/>
          </w:tcPr>
          <w:p w:rsidR="005C2185" w:rsidRPr="00476E9F" w:rsidRDefault="007F7AC9" w:rsidP="00C470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5C2185" w:rsidRPr="00476E9F" w:rsidRDefault="00C4703A" w:rsidP="00CE3F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473A">
              <w:rPr>
                <w:b/>
              </w:rPr>
              <w:t>/2И</w:t>
            </w:r>
          </w:p>
        </w:tc>
        <w:tc>
          <w:tcPr>
            <w:tcW w:w="292" w:type="pct"/>
            <w:shd w:val="clear" w:color="auto" w:fill="auto"/>
          </w:tcPr>
          <w:p w:rsidR="005C2185" w:rsidRPr="00476E9F" w:rsidRDefault="005C2185" w:rsidP="005C2185">
            <w:pPr>
              <w:pStyle w:val="Style14"/>
              <w:widowControl/>
              <w:jc w:val="center"/>
              <w:rPr>
                <w:b/>
                <w:lang w:val="en-US"/>
              </w:rPr>
            </w:pPr>
          </w:p>
        </w:tc>
        <w:tc>
          <w:tcPr>
            <w:tcW w:w="369" w:type="pct"/>
            <w:shd w:val="clear" w:color="auto" w:fill="auto"/>
          </w:tcPr>
          <w:p w:rsidR="005C2185" w:rsidRPr="00FB1274" w:rsidRDefault="00CE3FA1" w:rsidP="005C2185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124</w:t>
            </w:r>
            <w:r w:rsidR="0094314C">
              <w:rPr>
                <w:b/>
              </w:rPr>
              <w:t>,4</w:t>
            </w:r>
          </w:p>
        </w:tc>
        <w:tc>
          <w:tcPr>
            <w:tcW w:w="848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C2185" w:rsidRPr="0094314C" w:rsidRDefault="0094314C" w:rsidP="0094314C">
            <w:pPr>
              <w:pStyle w:val="Style14"/>
              <w:widowControl/>
              <w:jc w:val="center"/>
              <w:rPr>
                <w:b/>
              </w:rPr>
            </w:pPr>
            <w:r w:rsidRPr="0094314C">
              <w:rPr>
                <w:b/>
              </w:rPr>
              <w:t>экзамен</w:t>
            </w:r>
          </w:p>
        </w:tc>
        <w:tc>
          <w:tcPr>
            <w:tcW w:w="464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94314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94314C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преподавателя;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94314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Pr="0094314C">
        <w:t>Традиционные образовательные технологии </w:t>
      </w:r>
      <w:r w:rsidRPr="008D3244">
        <w:t>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Третий компонент двухслойной жидкости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94314C">
      <w:pPr>
        <w:pStyle w:val="15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</w:t>
      </w:r>
      <w:proofErr w:type="gramStart"/>
      <w:r w:rsidRPr="00B81E4F">
        <w:rPr>
          <w:sz w:val="24"/>
          <w:szCs w:val="24"/>
        </w:rPr>
        <w:t xml:space="preserve">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proofErr w:type="gram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</w:t>
      </w:r>
      <w:proofErr w:type="gramStart"/>
      <w:r w:rsidRPr="00B81E4F">
        <w:rPr>
          <w:sz w:val="24"/>
          <w:szCs w:val="24"/>
        </w:rPr>
        <w:t xml:space="preserve">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proofErr w:type="gram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</w:t>
      </w:r>
      <w:proofErr w:type="gramStart"/>
      <w:r w:rsidRPr="00B81E4F">
        <w:rPr>
          <w:sz w:val="24"/>
          <w:szCs w:val="24"/>
        </w:rPr>
        <w:t>T ,</w:t>
      </w:r>
      <w:proofErr w:type="gramEnd"/>
      <w:r w:rsidRPr="00B81E4F">
        <w:rPr>
          <w:sz w:val="24"/>
          <w:szCs w:val="24"/>
        </w:rPr>
        <w:t xml:space="preserve">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spellEnd"/>
      <w:r w:rsidRPr="00B81E4F">
        <w:rPr>
          <w:szCs w:val="24"/>
        </w:rPr>
        <w:t>=А/T+</w:t>
      </w:r>
      <w:proofErr w:type="gramStart"/>
      <w:r w:rsidRPr="00B81E4F">
        <w:rPr>
          <w:szCs w:val="24"/>
        </w:rPr>
        <w:t>B  и</w:t>
      </w:r>
      <w:proofErr w:type="gramEnd"/>
      <w:r w:rsidRPr="00B81E4F">
        <w:rPr>
          <w:szCs w:val="24"/>
        </w:rPr>
        <w:t xml:space="preserve">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системы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94314C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>Примерный перечень вопросов для устного опроса: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lastRenderedPageBreak/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>Реакции первого, второго и n-</w:t>
      </w:r>
      <w:proofErr w:type="spellStart"/>
      <w:r w:rsidRPr="00972746">
        <w:t>го</w:t>
      </w:r>
      <w:proofErr w:type="spellEnd"/>
      <w:r w:rsidRPr="00972746">
        <w:t xml:space="preserve">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703"/>
      </w:tblGrid>
      <w:tr w:rsidR="005C2185" w:rsidRPr="00457C1A" w:rsidTr="00CE3FA1">
        <w:trPr>
          <w:trHeight w:val="753"/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CE3FA1">
        <w:trPr>
          <w:trHeight w:val="283"/>
        </w:trPr>
        <w:tc>
          <w:tcPr>
            <w:tcW w:w="4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CE3FA1" w:rsidP="00BA63F3">
            <w:pPr>
              <w:jc w:val="center"/>
              <w:rPr>
                <w:color w:val="C00000"/>
              </w:rPr>
            </w:pPr>
            <w:r w:rsidRPr="000F6B58">
              <w:rPr>
                <w:b/>
                <w:color w:val="000000"/>
                <w:lang w:eastAsia="ru-RU"/>
              </w:rPr>
              <w:t>ОПК-</w:t>
            </w:r>
            <w:r>
              <w:rPr>
                <w:b/>
                <w:color w:val="000000"/>
                <w:lang w:eastAsia="ru-RU"/>
              </w:rPr>
              <w:t>4</w:t>
            </w:r>
            <w:r w:rsidRPr="000F6B58">
              <w:rPr>
                <w:b/>
                <w:color w:val="000000"/>
                <w:lang w:eastAsia="ru-RU"/>
              </w:rPr>
              <w:t xml:space="preserve"> -</w:t>
            </w:r>
            <w:r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CA0A79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Default="0094314C" w:rsidP="00C35F10">
            <w:pPr>
              <w:jc w:val="both"/>
            </w:pPr>
            <w:r>
              <w:t>Примерные вопросы для экзамена: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</w:t>
            </w:r>
            <w:r w:rsidRPr="00972746">
              <w:lastRenderedPageBreak/>
              <w:t>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 xml:space="preserve">, его практическое применение. Влияние давления на положение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CA0A79" w:rsidRPr="00EB755D" w:rsidRDefault="00C35F10" w:rsidP="00C35F1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CA0A79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Уметь: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атмосфера.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97340A" w:rsidRDefault="0097340A" w:rsidP="0097340A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</w:t>
            </w:r>
            <w:proofErr w:type="gramStart"/>
            <w:r w:rsidRPr="00972746">
              <w:t>соответствующее  стандартным</w:t>
            </w:r>
            <w:proofErr w:type="gramEnd"/>
            <w:r w:rsidRPr="00972746">
              <w:t xml:space="preserve">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97340A" w:rsidRDefault="0097340A" w:rsidP="0097340A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proofErr w:type="gramStart"/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</w:t>
            </w:r>
            <w:proofErr w:type="gramEnd"/>
            <w:r w:rsidRPr="00972746">
              <w:rPr>
                <w:color w:val="000000"/>
                <w:spacing w:val="-3"/>
              </w:rPr>
              <w:t xml:space="preserve">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.75pt" o:ole="" filled="t">
                  <v:fill color2="black"/>
                  <v:imagedata r:id="rId11" o:title=""/>
                </v:shape>
                <o:OLEObject Type="Embed" ProgID="Microsoft" ShapeID="_x0000_i1025" DrawAspect="Content" ObjectID="_1666119267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</w:t>
            </w:r>
            <w:r w:rsidRPr="00972746">
              <w:rPr>
                <w:color w:val="000000"/>
                <w:spacing w:val="-3"/>
              </w:rPr>
              <w:lastRenderedPageBreak/>
              <w:t>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94314C" w:rsidRPr="0097340A" w:rsidRDefault="0097340A" w:rsidP="0097340A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>
                <v:shape id="_x0000_i1026" type="#_x0000_t75" style="width:59.25pt;height:20.25pt" o:ole="" filled="t">
                  <v:fill color2="black"/>
                  <v:imagedata r:id="rId13" o:title=""/>
                </v:shape>
                <o:OLEObject Type="Embed" ProgID="Microsoft" ShapeID="_x0000_i1026" DrawAspect="Content" ObjectID="_1666119268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CA0A79" w:rsidRPr="00BD59BB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Владеть: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40A" w:rsidRDefault="0097340A" w:rsidP="0097340A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CA0A79" w:rsidRPr="00B81E4F" w:rsidRDefault="00CA0A79" w:rsidP="00CA0A79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CA0A79" w:rsidRPr="00B81E4F" w:rsidRDefault="00CA0A79" w:rsidP="00CA0A7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CA0A79" w:rsidRPr="00B81E4F" w:rsidRDefault="00CA0A79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CA0A79" w:rsidRPr="00B81E4F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</w:t>
            </w:r>
            <w:proofErr w:type="gramStart"/>
            <w:r w:rsidRPr="00B81E4F">
              <w:rPr>
                <w:sz w:val="24"/>
                <w:szCs w:val="24"/>
              </w:rPr>
              <w:t xml:space="preserve">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proofErr w:type="gram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</w:t>
            </w:r>
            <w:proofErr w:type="gramStart"/>
            <w:r w:rsidRPr="00B81E4F">
              <w:rPr>
                <w:sz w:val="24"/>
                <w:szCs w:val="24"/>
              </w:rPr>
              <w:t xml:space="preserve">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proofErr w:type="gram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CA0A79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</w:t>
            </w:r>
            <w:proofErr w:type="gramStart"/>
            <w:r w:rsidRPr="00B81E4F">
              <w:rPr>
                <w:sz w:val="24"/>
                <w:szCs w:val="24"/>
              </w:rPr>
              <w:t>T ,</w:t>
            </w:r>
            <w:proofErr w:type="gramEnd"/>
            <w:r w:rsidRPr="00B81E4F">
              <w:rPr>
                <w:sz w:val="24"/>
                <w:szCs w:val="24"/>
              </w:rPr>
              <w:t xml:space="preserve">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C35F10" w:rsidRPr="00B81E4F" w:rsidRDefault="00C35F10" w:rsidP="0097340A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spellEnd"/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C35F10" w:rsidRPr="0097340A" w:rsidRDefault="00C35F10" w:rsidP="00C35F10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CE3FA1" w:rsidRPr="004A1E75" w:rsidTr="00CE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CE3FA1" w:rsidRPr="004A1E75" w:rsidRDefault="00CE3FA1" w:rsidP="0001508B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BA63F3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Pr="0094314C" w:rsidRDefault="0094314C" w:rsidP="0094314C">
            <w:pPr>
              <w:jc w:val="both"/>
            </w:pPr>
            <w:r w:rsidRPr="0094314C">
              <w:t>Примерные вопросы для экзамена: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Реакции первого, второго и n-</w:t>
            </w:r>
            <w:proofErr w:type="spellStart"/>
            <w:r w:rsidRPr="00972746">
              <w:t>го</w:t>
            </w:r>
            <w:proofErr w:type="spellEnd"/>
            <w:r w:rsidRPr="00972746">
              <w:t xml:space="preserve">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lastRenderedPageBreak/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Константа скорости реакции, ее свойства, размерности и определения.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BA63F3" w:rsidRPr="00457C1A" w:rsidRDefault="00C35F10" w:rsidP="00C35F1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BA63F3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lastRenderedPageBreak/>
              <w:t>Уметь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. Выразить концентрацию раствора </w:t>
            </w:r>
            <w:proofErr w:type="spellStart"/>
            <w:r w:rsidRPr="00972746">
              <w:rPr>
                <w:color w:val="000000"/>
              </w:rPr>
              <w:t>молярностью</w:t>
            </w:r>
            <w:proofErr w:type="spellEnd"/>
            <w:r w:rsidRPr="00972746">
              <w:rPr>
                <w:color w:val="000000"/>
              </w:rPr>
              <w:t xml:space="preserve">, </w:t>
            </w:r>
            <w:proofErr w:type="spellStart"/>
            <w:r w:rsidRPr="00972746">
              <w:rPr>
                <w:color w:val="000000"/>
              </w:rPr>
              <w:t>моляльностью</w:t>
            </w:r>
            <w:proofErr w:type="spellEnd"/>
            <w:r w:rsidRPr="00972746">
              <w:rPr>
                <w:color w:val="000000"/>
              </w:rPr>
              <w:t>, молярных долях и массовых процентах.</w:t>
            </w:r>
          </w:p>
          <w:p w:rsidR="0097340A" w:rsidRPr="00394178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</w:t>
            </w:r>
            <w:proofErr w:type="spellStart"/>
            <w:r w:rsidRPr="00394178">
              <w:rPr>
                <w:color w:val="000000"/>
              </w:rPr>
              <w:t>ным</w:t>
            </w:r>
            <w:proofErr w:type="spellEnd"/>
            <w:r w:rsidRPr="00394178">
              <w:rPr>
                <w:color w:val="000000"/>
              </w:rPr>
              <w:t xml:space="preserve">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>С, а 10%-</w:t>
            </w:r>
            <w:proofErr w:type="spellStart"/>
            <w:r w:rsidRPr="00972746">
              <w:t>ный</w:t>
            </w:r>
            <w:proofErr w:type="spellEnd"/>
            <w:r w:rsidRPr="00972746">
              <w:t xml:space="preserve">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Определить теплоту плавления кадмия</w:t>
            </w:r>
            <w:r>
              <w:t>.</w:t>
            </w:r>
          </w:p>
          <w:p w:rsidR="0097340A" w:rsidRPr="00972746" w:rsidRDefault="0097340A" w:rsidP="0097340A">
            <w:pPr>
              <w:tabs>
                <w:tab w:val="left" w:pos="0"/>
              </w:tabs>
              <w:ind w:right="-30"/>
            </w:pPr>
            <w:r>
              <w:t>5.</w:t>
            </w:r>
            <w:r w:rsidRPr="00972746">
              <w:t>Декадный температурный коэффициент скорости реакции равен 3. Во сколько раз возрастет скорость 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BA63F3" w:rsidRPr="0097340A" w:rsidRDefault="0097340A" w:rsidP="0097340A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сталеплавильном конвертере).</w:t>
            </w:r>
          </w:p>
        </w:tc>
      </w:tr>
      <w:tr w:rsidR="00BA63F3" w:rsidRPr="00457C1A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Владеть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A14F44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F3" w:rsidRDefault="0097340A" w:rsidP="0097340A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D00844" w:rsidRPr="00972746" w:rsidRDefault="00D00844" w:rsidP="00D00844">
            <w:r w:rsidRPr="00972746">
              <w:t xml:space="preserve">Найдите изменение энтропии при протекании реакции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D00844" w:rsidRPr="00972746" w:rsidRDefault="00D00844" w:rsidP="00D00844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</w:t>
            </w:r>
            <w:proofErr w:type="spellStart"/>
            <w:r w:rsidRPr="00972746">
              <w:t>гр</w:t>
            </w:r>
            <w:proofErr w:type="spellEnd"/>
            <w:r w:rsidRPr="00972746">
              <w:t>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D00844" w:rsidRPr="00972746" w:rsidRDefault="00D00844" w:rsidP="00D00844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54"/>
              <w:gridCol w:w="876"/>
              <w:gridCol w:w="876"/>
              <w:gridCol w:w="959"/>
              <w:gridCol w:w="876"/>
            </w:tblGrid>
            <w:tr w:rsidR="00D00844" w:rsidRPr="00972746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</w:t>
                  </w:r>
                  <w:proofErr w:type="spellStart"/>
                  <w:r w:rsidRPr="00972746">
                    <w:rPr>
                      <w:vertAlign w:val="subscript"/>
                    </w:rPr>
                    <w:t>гарфит</w:t>
                  </w:r>
                  <w:proofErr w:type="spellEnd"/>
                  <w:r w:rsidRPr="00972746">
                    <w:rPr>
                      <w:vertAlign w:val="subscript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D00844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>
                      <v:shape id="_x0000_i1027" type="#_x0000_t75" style="width:21pt;height:18.75pt" o:ole="" filled="t">
                        <v:fill color2="black"/>
                        <v:imagedata r:id="rId15" o:title=""/>
                      </v:shape>
                      <o:OLEObject Type="Embed" ProgID="Microsoft" ShapeID="_x0000_i1027" DrawAspect="Content" ObjectID="_1666119269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D00844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D00844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D00844" w:rsidRPr="00972746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97340A" w:rsidRPr="00D00844" w:rsidRDefault="00D00844" w:rsidP="00D00844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теплоемкостей участников реакции от температуры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 w:rsidR="00812174">
        <w:t>экзамена</w:t>
      </w:r>
      <w:r w:rsidR="0094314C">
        <w:t>.</w:t>
      </w:r>
      <w:r w:rsidR="00812174">
        <w:t xml:space="preserve"> </w:t>
      </w:r>
    </w:p>
    <w:p w:rsidR="005B14B5" w:rsidRPr="005B14B5" w:rsidRDefault="005B14B5" w:rsidP="005B14B5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314C" w:rsidRPr="005B14B5" w:rsidRDefault="0094314C" w:rsidP="005B14B5">
      <w:pPr>
        <w:ind w:firstLine="284"/>
      </w:pPr>
    </w:p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132658" w:rsidRDefault="00132658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94314C">
        <w:rPr>
          <w:rStyle w:val="FontStyle32"/>
          <w:b/>
          <w:spacing w:val="-4"/>
          <w:sz w:val="24"/>
          <w:szCs w:val="24"/>
        </w:rPr>
        <w:t xml:space="preserve">8 </w:t>
      </w:r>
      <w:r w:rsidRPr="0094314C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94314C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а) основная литература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24104E" w:rsidRPr="00E705D3" w:rsidRDefault="0024104E" w:rsidP="0024104E">
      <w:pPr>
        <w:ind w:firstLine="756"/>
        <w:jc w:val="both"/>
      </w:pPr>
      <w:r w:rsidRPr="00E705D3">
        <w:rPr>
          <w:color w:val="000000"/>
        </w:rPr>
        <w:t>1.Бокштейн</w:t>
      </w:r>
      <w:r w:rsidRPr="00E705D3">
        <w:t xml:space="preserve"> </w:t>
      </w:r>
      <w:r w:rsidRPr="00E705D3">
        <w:rPr>
          <w:color w:val="000000"/>
        </w:rPr>
        <w:t>Б.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Физическая</w:t>
      </w:r>
      <w:r w:rsidRPr="00E705D3">
        <w:t xml:space="preserve"> </w:t>
      </w:r>
      <w:r w:rsidRPr="00E705D3">
        <w:rPr>
          <w:color w:val="000000"/>
        </w:rPr>
        <w:t>химия:</w:t>
      </w:r>
      <w:r w:rsidRPr="00E705D3">
        <w:t xml:space="preserve"> </w:t>
      </w:r>
      <w:r w:rsidRPr="00E705D3">
        <w:rPr>
          <w:color w:val="000000"/>
        </w:rPr>
        <w:t>термодинамика</w:t>
      </w:r>
      <w:r w:rsidRPr="00E705D3">
        <w:t xml:space="preserve"> </w:t>
      </w:r>
      <w:r w:rsidRPr="00E705D3">
        <w:rPr>
          <w:color w:val="000000"/>
        </w:rPr>
        <w:t>и</w:t>
      </w:r>
      <w:r w:rsidRPr="00E705D3">
        <w:t xml:space="preserve"> </w:t>
      </w:r>
      <w:r w:rsidRPr="00E705D3">
        <w:rPr>
          <w:color w:val="000000"/>
        </w:rPr>
        <w:t>кинетика</w:t>
      </w:r>
      <w:r w:rsidRPr="00E705D3">
        <w:t xml:space="preserve"> </w:t>
      </w:r>
      <w:r w:rsidRPr="00E705D3">
        <w:rPr>
          <w:color w:val="000000"/>
        </w:rPr>
        <w:t>[Электронный</w:t>
      </w:r>
      <w:r w:rsidRPr="00E705D3">
        <w:t xml:space="preserve"> </w:t>
      </w:r>
      <w:r w:rsidRPr="00E705D3">
        <w:rPr>
          <w:color w:val="000000"/>
        </w:rPr>
        <w:t>ресурс</w:t>
      </w:r>
      <w:proofErr w:type="gramStart"/>
      <w:r w:rsidRPr="00E705D3">
        <w:rPr>
          <w:color w:val="000000"/>
        </w:rPr>
        <w:t>]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учебное</w:t>
      </w:r>
      <w:r w:rsidRPr="00E705D3">
        <w:t xml:space="preserve"> </w:t>
      </w:r>
      <w:r w:rsidRPr="00E705D3">
        <w:rPr>
          <w:color w:val="000000"/>
        </w:rPr>
        <w:t>пособие</w:t>
      </w:r>
      <w:r w:rsidRPr="00E705D3">
        <w:t xml:space="preserve"> </w:t>
      </w:r>
      <w:r w:rsidRPr="00E705D3">
        <w:rPr>
          <w:color w:val="000000"/>
        </w:rPr>
        <w:t>/</w:t>
      </w:r>
      <w:r w:rsidRPr="00E705D3">
        <w:t xml:space="preserve"> </w:t>
      </w:r>
      <w:r w:rsidRPr="00E705D3">
        <w:rPr>
          <w:color w:val="000000"/>
        </w:rPr>
        <w:t>Б.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proofErr w:type="spellStart"/>
      <w:r w:rsidRPr="00E705D3">
        <w:rPr>
          <w:color w:val="000000"/>
        </w:rPr>
        <w:t>Бокштейн</w:t>
      </w:r>
      <w:proofErr w:type="spellEnd"/>
      <w:r w:rsidRPr="00E705D3">
        <w:rPr>
          <w:color w:val="000000"/>
        </w:rPr>
        <w:t>,</w:t>
      </w:r>
      <w:r w:rsidRPr="00E705D3">
        <w:t xml:space="preserve"> </w:t>
      </w:r>
      <w:r w:rsidRPr="00E705D3">
        <w:rPr>
          <w:color w:val="000000"/>
        </w:rPr>
        <w:t>М.</w:t>
      </w:r>
      <w:r w:rsidRPr="00E705D3">
        <w:t xml:space="preserve"> </w:t>
      </w:r>
      <w:r w:rsidRPr="00E705D3">
        <w:rPr>
          <w:color w:val="000000"/>
        </w:rPr>
        <w:t>И.</w:t>
      </w:r>
      <w:r w:rsidRPr="00E705D3">
        <w:t xml:space="preserve"> </w:t>
      </w:r>
      <w:proofErr w:type="spellStart"/>
      <w:r w:rsidRPr="00E705D3">
        <w:rPr>
          <w:color w:val="000000"/>
        </w:rPr>
        <w:t>Менделев</w:t>
      </w:r>
      <w:proofErr w:type="spellEnd"/>
      <w:r w:rsidRPr="00E705D3">
        <w:rPr>
          <w:color w:val="000000"/>
        </w:rPr>
        <w:t>,</w:t>
      </w:r>
      <w:r w:rsidRPr="00E705D3">
        <w:t xml:space="preserve"> </w:t>
      </w:r>
      <w:r w:rsidRPr="00E705D3">
        <w:rPr>
          <w:color w:val="000000"/>
        </w:rPr>
        <w:t>Ю.</w:t>
      </w:r>
      <w:r w:rsidRPr="00E705D3">
        <w:t xml:space="preserve"> </w:t>
      </w:r>
      <w:r w:rsidRPr="00E705D3">
        <w:rPr>
          <w:color w:val="000000"/>
        </w:rPr>
        <w:t>В.</w:t>
      </w:r>
      <w:r w:rsidRPr="00E705D3">
        <w:t xml:space="preserve"> </w:t>
      </w:r>
      <w:proofErr w:type="spellStart"/>
      <w:r w:rsidRPr="00E705D3">
        <w:rPr>
          <w:color w:val="000000"/>
        </w:rPr>
        <w:t>Похвиснев</w:t>
      </w:r>
      <w:proofErr w:type="spellEnd"/>
      <w:r w:rsidRPr="00E705D3">
        <w:rPr>
          <w:color w:val="000000"/>
        </w:rPr>
        <w:t>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 w:rsidRPr="00E705D3">
        <w:rPr>
          <w:color w:val="000000"/>
        </w:rPr>
        <w:t>Электрон</w:t>
      </w:r>
      <w:proofErr w:type="gramStart"/>
      <w:r w:rsidRPr="00E705D3">
        <w:rPr>
          <w:color w:val="000000"/>
        </w:rPr>
        <w:t>.</w:t>
      </w:r>
      <w:proofErr w:type="gramEnd"/>
      <w:r w:rsidRPr="00E705D3">
        <w:t xml:space="preserve"> </w:t>
      </w:r>
      <w:r w:rsidRPr="00E705D3">
        <w:rPr>
          <w:color w:val="000000"/>
        </w:rPr>
        <w:t>дан.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proofErr w:type="gramStart"/>
      <w:r w:rsidRPr="00E705D3">
        <w:rPr>
          <w:color w:val="000000"/>
        </w:rPr>
        <w:t>Москва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МИСИС,</w:t>
      </w:r>
      <w:r w:rsidRPr="00E705D3">
        <w:t xml:space="preserve"> </w:t>
      </w:r>
      <w:r w:rsidRPr="00E705D3">
        <w:rPr>
          <w:color w:val="000000"/>
        </w:rPr>
        <w:t>2012.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 w:rsidRPr="00E705D3">
        <w:rPr>
          <w:color w:val="000000"/>
        </w:rPr>
        <w:t>258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 w:rsidRPr="00E705D3">
        <w:rPr>
          <w:color w:val="000000"/>
        </w:rPr>
        <w:t>Режим</w:t>
      </w:r>
      <w:r w:rsidRPr="00E705D3">
        <w:t xml:space="preserve"> </w:t>
      </w:r>
      <w:r w:rsidRPr="00E705D3">
        <w:rPr>
          <w:color w:val="000000"/>
        </w:rPr>
        <w:t>доступа:</w:t>
      </w:r>
      <w:r w:rsidRPr="00E705D3">
        <w:t xml:space="preserve"> </w:t>
      </w:r>
      <w:hyperlink r:id="rId17" w:history="1">
        <w:r w:rsidRPr="00B56382">
          <w:rPr>
            <w:rStyle w:val="a7"/>
          </w:rPr>
          <w:t>https://e.lanbook.com/book/47443</w:t>
        </w:r>
      </w:hyperlink>
      <w:r>
        <w:rPr>
          <w:color w:val="000000"/>
        </w:rPr>
        <w:t xml:space="preserve"> </w:t>
      </w:r>
      <w:r w:rsidRPr="00E705D3">
        <w:t xml:space="preserve"> </w:t>
      </w:r>
    </w:p>
    <w:p w:rsidR="000808BE" w:rsidRPr="00092781" w:rsidRDefault="0024104E" w:rsidP="0024104E">
      <w:pPr>
        <w:widowControl/>
        <w:autoSpaceDE/>
        <w:jc w:val="both"/>
        <w:rPr>
          <w:lang w:eastAsia="ru-RU"/>
        </w:rPr>
      </w:pPr>
      <w:r w:rsidRPr="00E705D3">
        <w:rPr>
          <w:color w:val="000000"/>
        </w:rPr>
        <w:t>2.</w:t>
      </w:r>
      <w:r w:rsidRPr="00E705D3">
        <w:t xml:space="preserve"> </w:t>
      </w:r>
      <w:r w:rsidRPr="00E705D3">
        <w:rPr>
          <w:color w:val="000000"/>
        </w:rPr>
        <w:t>Физическая</w:t>
      </w:r>
      <w:r w:rsidRPr="00E705D3">
        <w:t xml:space="preserve"> </w:t>
      </w:r>
      <w:proofErr w:type="gramStart"/>
      <w:r w:rsidRPr="00E705D3">
        <w:rPr>
          <w:color w:val="000000"/>
        </w:rPr>
        <w:t>химия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учебное</w:t>
      </w:r>
      <w:r w:rsidRPr="00E705D3">
        <w:t xml:space="preserve"> </w:t>
      </w:r>
      <w:r w:rsidRPr="00E705D3">
        <w:rPr>
          <w:color w:val="000000"/>
        </w:rPr>
        <w:t>пособие</w:t>
      </w:r>
      <w:r w:rsidRPr="00E705D3">
        <w:t xml:space="preserve"> </w:t>
      </w:r>
      <w:r w:rsidRPr="00E705D3">
        <w:rPr>
          <w:color w:val="000000"/>
        </w:rPr>
        <w:t>/</w:t>
      </w:r>
      <w:r w:rsidRPr="00E705D3">
        <w:t xml:space="preserve"> </w:t>
      </w:r>
      <w:r w:rsidRPr="00E705D3">
        <w:rPr>
          <w:color w:val="000000"/>
        </w:rPr>
        <w:t>Э.</w:t>
      </w:r>
      <w:r w:rsidRPr="00E705D3">
        <w:t xml:space="preserve"> </w:t>
      </w:r>
      <w:r w:rsidRPr="00E705D3">
        <w:rPr>
          <w:color w:val="000000"/>
        </w:rPr>
        <w:t>В.</w:t>
      </w:r>
      <w:r w:rsidRPr="00E705D3">
        <w:t xml:space="preserve"> </w:t>
      </w:r>
      <w:proofErr w:type="spellStart"/>
      <w:r w:rsidRPr="00E705D3">
        <w:rPr>
          <w:color w:val="000000"/>
        </w:rPr>
        <w:t>Дюльдина</w:t>
      </w:r>
      <w:proofErr w:type="spellEnd"/>
      <w:r w:rsidRPr="00E705D3">
        <w:rPr>
          <w:color w:val="000000"/>
        </w:rPr>
        <w:t>,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П.</w:t>
      </w:r>
      <w:r w:rsidRPr="00E705D3">
        <w:t xml:space="preserve"> </w:t>
      </w:r>
      <w:proofErr w:type="spellStart"/>
      <w:r w:rsidRPr="00E705D3">
        <w:rPr>
          <w:color w:val="000000"/>
        </w:rPr>
        <w:t>Клочковский</w:t>
      </w:r>
      <w:proofErr w:type="spellEnd"/>
      <w:r w:rsidRPr="00E705D3">
        <w:rPr>
          <w:color w:val="000000"/>
        </w:rPr>
        <w:t>,</w:t>
      </w:r>
      <w:r w:rsidRPr="00E705D3">
        <w:t xml:space="preserve"> </w:t>
      </w:r>
      <w:r w:rsidRPr="00E705D3">
        <w:rPr>
          <w:color w:val="000000"/>
        </w:rPr>
        <w:t>Н.</w:t>
      </w:r>
      <w:r w:rsidRPr="00E705D3">
        <w:t xml:space="preserve"> </w:t>
      </w:r>
      <w:r w:rsidRPr="00E705D3">
        <w:rPr>
          <w:color w:val="000000"/>
        </w:rPr>
        <w:t>Ю.</w:t>
      </w:r>
      <w:r w:rsidRPr="00E705D3">
        <w:t xml:space="preserve"> </w:t>
      </w:r>
      <w:proofErr w:type="spellStart"/>
      <w:r w:rsidRPr="00E705D3">
        <w:rPr>
          <w:color w:val="000000"/>
        </w:rPr>
        <w:t>Свечникова</w:t>
      </w:r>
      <w:proofErr w:type="spellEnd"/>
      <w:r w:rsidRPr="00E705D3">
        <w:t xml:space="preserve"> </w:t>
      </w:r>
      <w:r w:rsidRPr="00E705D3">
        <w:rPr>
          <w:color w:val="000000"/>
        </w:rPr>
        <w:t>и</w:t>
      </w:r>
      <w:r w:rsidRPr="00E705D3">
        <w:t xml:space="preserve"> </w:t>
      </w:r>
      <w:r w:rsidRPr="00E705D3">
        <w:rPr>
          <w:color w:val="000000"/>
        </w:rPr>
        <w:t>др.</w:t>
      </w:r>
      <w:r w:rsidRPr="00E705D3">
        <w:t xml:space="preserve"> </w:t>
      </w:r>
      <w:r w:rsidRPr="00E705D3">
        <w:rPr>
          <w:color w:val="000000"/>
        </w:rPr>
        <w:t>;</w:t>
      </w:r>
      <w:r w:rsidRPr="00E705D3">
        <w:t xml:space="preserve"> </w:t>
      </w:r>
      <w:r w:rsidRPr="00E705D3">
        <w:rPr>
          <w:color w:val="000000"/>
        </w:rPr>
        <w:t>МГТУ.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2-е</w:t>
      </w:r>
      <w:r w:rsidRPr="00E705D3">
        <w:t xml:space="preserve"> </w:t>
      </w:r>
      <w:r w:rsidRPr="00E705D3">
        <w:rPr>
          <w:color w:val="000000"/>
        </w:rPr>
        <w:t>изд.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gramStart"/>
      <w:r w:rsidRPr="00E705D3">
        <w:rPr>
          <w:color w:val="000000"/>
        </w:rPr>
        <w:t>Магнитогорск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МГТУ,</w:t>
      </w:r>
      <w:r w:rsidRPr="00E705D3">
        <w:t xml:space="preserve"> </w:t>
      </w:r>
      <w:r w:rsidRPr="00E705D3">
        <w:rPr>
          <w:color w:val="000000"/>
        </w:rPr>
        <w:t>2017.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127</w:t>
      </w:r>
      <w:r w:rsidRPr="00E705D3">
        <w:t xml:space="preserve"> </w:t>
      </w:r>
      <w:proofErr w:type="gramStart"/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ил.,</w:t>
      </w:r>
      <w:r w:rsidRPr="00E705D3">
        <w:t xml:space="preserve"> </w:t>
      </w:r>
      <w:proofErr w:type="spellStart"/>
      <w:r w:rsidRPr="00E705D3">
        <w:rPr>
          <w:color w:val="000000"/>
        </w:rPr>
        <w:t>диагр</w:t>
      </w:r>
      <w:proofErr w:type="spellEnd"/>
      <w:r w:rsidRPr="00E705D3">
        <w:rPr>
          <w:color w:val="000000"/>
        </w:rPr>
        <w:t>.,</w:t>
      </w:r>
      <w:r w:rsidRPr="00E705D3">
        <w:t xml:space="preserve"> </w:t>
      </w:r>
      <w:r w:rsidRPr="00E705D3">
        <w:rPr>
          <w:color w:val="000000"/>
        </w:rPr>
        <w:t>граф.,</w:t>
      </w:r>
      <w:r w:rsidRPr="00E705D3">
        <w:t xml:space="preserve"> </w:t>
      </w:r>
      <w:r w:rsidRPr="00E705D3">
        <w:rPr>
          <w:color w:val="000000"/>
        </w:rPr>
        <w:t>табл.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>
        <w:rPr>
          <w:color w:val="000000"/>
        </w:rPr>
        <w:t>URL</w:t>
      </w:r>
      <w:r w:rsidRPr="00E705D3">
        <w:rPr>
          <w:color w:val="000000"/>
        </w:rPr>
        <w:t>:</w:t>
      </w:r>
      <w:r w:rsidRPr="00E705D3">
        <w:t xml:space="preserve"> </w:t>
      </w:r>
      <w:hyperlink r:id="rId18" w:history="1">
        <w:r w:rsidRPr="00B56382">
          <w:rPr>
            <w:rStyle w:val="a7"/>
          </w:rPr>
          <w:t>https://magtu.informsystema.ru/uploader/fileUpload?name=3506.pdf&amp;show=dcatalogues/1/1514311/3506.pdf&amp;view=true</w:t>
        </w:r>
      </w:hyperlink>
      <w:r>
        <w:rPr>
          <w:color w:val="000000"/>
        </w:rPr>
        <w:t xml:space="preserve"> 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Макрообъект.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Текст:</w:t>
      </w:r>
      <w:r w:rsidRPr="00E705D3">
        <w:t xml:space="preserve"> </w:t>
      </w:r>
      <w:r w:rsidRPr="00E705D3">
        <w:rPr>
          <w:color w:val="000000"/>
        </w:rPr>
        <w:t>электронный.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Имеется</w:t>
      </w:r>
      <w:r w:rsidRPr="00E705D3">
        <w:t xml:space="preserve"> </w:t>
      </w:r>
      <w:r w:rsidR="000808BE" w:rsidRPr="00092781">
        <w:rPr>
          <w:lang w:eastAsia="ru-RU"/>
        </w:rPr>
        <w:t>печатный аналог.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</w:p>
    <w:p w:rsidR="000808BE" w:rsidRPr="00092781" w:rsidRDefault="000808BE" w:rsidP="000808BE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24104E" w:rsidRPr="00E705D3" w:rsidRDefault="000808BE" w:rsidP="0024104E">
      <w:pPr>
        <w:ind w:firstLine="756"/>
        <w:jc w:val="both"/>
      </w:pPr>
      <w:r w:rsidRPr="00092781">
        <w:rPr>
          <w:lang w:eastAsia="ru-RU"/>
        </w:rPr>
        <w:t>1</w:t>
      </w:r>
      <w:r w:rsidR="0024104E" w:rsidRPr="00E705D3">
        <w:rPr>
          <w:color w:val="000000"/>
        </w:rPr>
        <w:t>1.</w:t>
      </w:r>
      <w:r w:rsidR="0024104E" w:rsidRPr="00E705D3">
        <w:t xml:space="preserve"> </w:t>
      </w:r>
      <w:r w:rsidR="0024104E" w:rsidRPr="00E705D3">
        <w:rPr>
          <w:color w:val="000000"/>
        </w:rPr>
        <w:t>Химическая</w:t>
      </w:r>
      <w:r w:rsidR="0024104E" w:rsidRPr="00E705D3">
        <w:t xml:space="preserve"> </w:t>
      </w:r>
      <w:r w:rsidR="0024104E" w:rsidRPr="00E705D3">
        <w:rPr>
          <w:color w:val="000000"/>
        </w:rPr>
        <w:t>кинетика</w:t>
      </w:r>
      <w:r w:rsidR="0024104E" w:rsidRPr="00E705D3">
        <w:t xml:space="preserve"> </w:t>
      </w:r>
      <w:r w:rsidR="0024104E" w:rsidRPr="00E705D3">
        <w:rPr>
          <w:color w:val="000000"/>
        </w:rPr>
        <w:t>и</w:t>
      </w:r>
      <w:r w:rsidR="0024104E" w:rsidRPr="00E705D3">
        <w:t xml:space="preserve"> </w:t>
      </w:r>
      <w:r w:rsidR="0024104E" w:rsidRPr="00E705D3">
        <w:rPr>
          <w:color w:val="000000"/>
        </w:rPr>
        <w:t>адсорбция:</w:t>
      </w:r>
      <w:r w:rsidR="0024104E" w:rsidRPr="00E705D3">
        <w:t xml:space="preserve"> </w:t>
      </w:r>
      <w:r w:rsidR="0024104E" w:rsidRPr="00E705D3">
        <w:rPr>
          <w:color w:val="000000"/>
        </w:rPr>
        <w:t>метод.</w:t>
      </w:r>
      <w:r w:rsidR="0024104E" w:rsidRPr="00E705D3">
        <w:t xml:space="preserve"> </w:t>
      </w:r>
      <w:r w:rsidR="0024104E" w:rsidRPr="00E705D3">
        <w:rPr>
          <w:color w:val="000000"/>
        </w:rPr>
        <w:t>указания</w:t>
      </w:r>
      <w:r w:rsidR="0024104E" w:rsidRPr="00E705D3">
        <w:t xml:space="preserve"> </w:t>
      </w:r>
      <w:r w:rsidR="0024104E" w:rsidRPr="00E705D3">
        <w:rPr>
          <w:color w:val="000000"/>
        </w:rPr>
        <w:t>для</w:t>
      </w:r>
      <w:r w:rsidR="0024104E" w:rsidRPr="00E705D3">
        <w:t xml:space="preserve"> </w:t>
      </w:r>
      <w:r w:rsidR="0024104E" w:rsidRPr="00E705D3">
        <w:rPr>
          <w:color w:val="000000"/>
        </w:rPr>
        <w:t>студентов</w:t>
      </w:r>
      <w:r w:rsidR="0024104E" w:rsidRPr="00E705D3">
        <w:t xml:space="preserve"> </w:t>
      </w:r>
      <w:r w:rsidR="0024104E" w:rsidRPr="00E705D3">
        <w:rPr>
          <w:color w:val="000000"/>
        </w:rPr>
        <w:t>по</w:t>
      </w:r>
      <w:r w:rsidR="0024104E" w:rsidRPr="00E705D3">
        <w:t xml:space="preserve"> </w:t>
      </w:r>
      <w:r w:rsidR="0024104E" w:rsidRPr="00E705D3">
        <w:rPr>
          <w:color w:val="000000"/>
        </w:rPr>
        <w:t>дисциплине</w:t>
      </w:r>
      <w:r w:rsidR="0024104E" w:rsidRPr="00E705D3">
        <w:t xml:space="preserve"> </w:t>
      </w:r>
      <w:r w:rsidR="0024104E" w:rsidRPr="00E705D3">
        <w:rPr>
          <w:color w:val="000000"/>
        </w:rPr>
        <w:t>"Физическая</w:t>
      </w:r>
      <w:r w:rsidR="0024104E" w:rsidRPr="00E705D3">
        <w:t xml:space="preserve"> </w:t>
      </w:r>
      <w:r w:rsidR="0024104E" w:rsidRPr="00E705D3">
        <w:rPr>
          <w:color w:val="000000"/>
        </w:rPr>
        <w:t>химия"</w:t>
      </w:r>
      <w:r w:rsidR="0024104E" w:rsidRPr="00E705D3">
        <w:t xml:space="preserve"> </w:t>
      </w:r>
      <w:r w:rsidR="0024104E" w:rsidRPr="00E705D3">
        <w:rPr>
          <w:color w:val="000000"/>
        </w:rPr>
        <w:t>/</w:t>
      </w:r>
      <w:r w:rsidR="0024104E" w:rsidRPr="00E705D3">
        <w:t xml:space="preserve"> </w:t>
      </w:r>
      <w:r w:rsidR="0024104E" w:rsidRPr="00E705D3">
        <w:rPr>
          <w:color w:val="000000"/>
        </w:rPr>
        <w:t>[Э.</w:t>
      </w:r>
      <w:r w:rsidR="0024104E" w:rsidRPr="00E705D3">
        <w:t xml:space="preserve"> </w:t>
      </w:r>
      <w:r w:rsidR="0024104E" w:rsidRPr="00E705D3">
        <w:rPr>
          <w:color w:val="000000"/>
        </w:rPr>
        <w:t>В.</w:t>
      </w:r>
      <w:r w:rsidR="0024104E" w:rsidRPr="00E705D3">
        <w:t xml:space="preserve"> </w:t>
      </w:r>
      <w:proofErr w:type="spellStart"/>
      <w:r w:rsidR="0024104E" w:rsidRPr="00E705D3">
        <w:rPr>
          <w:color w:val="000000"/>
        </w:rPr>
        <w:t>Дюльдина</w:t>
      </w:r>
      <w:proofErr w:type="spellEnd"/>
      <w:r w:rsidR="0024104E" w:rsidRPr="00E705D3">
        <w:rPr>
          <w:color w:val="000000"/>
        </w:rPr>
        <w:t>,</w:t>
      </w:r>
      <w:r w:rsidR="0024104E" w:rsidRPr="00E705D3">
        <w:t xml:space="preserve"> </w:t>
      </w:r>
      <w:r w:rsidR="0024104E" w:rsidRPr="00E705D3">
        <w:rPr>
          <w:color w:val="000000"/>
        </w:rPr>
        <w:t>С.</w:t>
      </w:r>
      <w:r w:rsidR="0024104E" w:rsidRPr="00E705D3">
        <w:t xml:space="preserve"> </w:t>
      </w:r>
      <w:r w:rsidR="0024104E" w:rsidRPr="00E705D3">
        <w:rPr>
          <w:color w:val="000000"/>
        </w:rPr>
        <w:t>П.</w:t>
      </w:r>
      <w:r w:rsidR="0024104E" w:rsidRPr="00E705D3">
        <w:t xml:space="preserve"> </w:t>
      </w:r>
      <w:proofErr w:type="spellStart"/>
      <w:r w:rsidR="0024104E" w:rsidRPr="00E705D3">
        <w:rPr>
          <w:color w:val="000000"/>
        </w:rPr>
        <w:t>Клочковский</w:t>
      </w:r>
      <w:proofErr w:type="spellEnd"/>
      <w:r w:rsidR="0024104E" w:rsidRPr="00E705D3">
        <w:rPr>
          <w:color w:val="000000"/>
        </w:rPr>
        <w:t>,</w:t>
      </w:r>
      <w:r w:rsidR="0024104E" w:rsidRPr="00E705D3">
        <w:t xml:space="preserve"> </w:t>
      </w:r>
      <w:r w:rsidR="0024104E" w:rsidRPr="00E705D3">
        <w:rPr>
          <w:color w:val="000000"/>
        </w:rPr>
        <w:t>Н.</w:t>
      </w:r>
      <w:r w:rsidR="0024104E" w:rsidRPr="00E705D3">
        <w:t xml:space="preserve"> </w:t>
      </w:r>
      <w:r w:rsidR="0024104E" w:rsidRPr="00E705D3">
        <w:rPr>
          <w:color w:val="000000"/>
        </w:rPr>
        <w:t>Ю.</w:t>
      </w:r>
      <w:r w:rsidR="0024104E" w:rsidRPr="00E705D3">
        <w:t xml:space="preserve"> </w:t>
      </w:r>
      <w:proofErr w:type="spellStart"/>
      <w:r w:rsidR="0024104E" w:rsidRPr="00E705D3">
        <w:rPr>
          <w:color w:val="000000"/>
        </w:rPr>
        <w:t>Свечникова</w:t>
      </w:r>
      <w:proofErr w:type="spellEnd"/>
      <w:r w:rsidR="0024104E" w:rsidRPr="00E705D3">
        <w:t xml:space="preserve"> </w:t>
      </w:r>
      <w:r w:rsidR="0024104E" w:rsidRPr="00E705D3">
        <w:rPr>
          <w:color w:val="000000"/>
        </w:rPr>
        <w:t>и</w:t>
      </w:r>
      <w:r w:rsidR="0024104E" w:rsidRPr="00E705D3">
        <w:t xml:space="preserve"> </w:t>
      </w:r>
      <w:r w:rsidR="0024104E" w:rsidRPr="00E705D3">
        <w:rPr>
          <w:color w:val="000000"/>
        </w:rPr>
        <w:lastRenderedPageBreak/>
        <w:t>др.</w:t>
      </w:r>
      <w:proofErr w:type="gramStart"/>
      <w:r w:rsidR="0024104E" w:rsidRPr="00E705D3">
        <w:rPr>
          <w:color w:val="000000"/>
        </w:rPr>
        <w:t>]</w:t>
      </w:r>
      <w:r w:rsidR="0024104E" w:rsidRPr="00E705D3">
        <w:t xml:space="preserve"> </w:t>
      </w:r>
      <w:r w:rsidR="0024104E" w:rsidRPr="00E705D3">
        <w:rPr>
          <w:color w:val="000000"/>
        </w:rPr>
        <w:t>;</w:t>
      </w:r>
      <w:proofErr w:type="gramEnd"/>
      <w:r w:rsidR="0024104E" w:rsidRPr="00E705D3">
        <w:t xml:space="preserve"> </w:t>
      </w:r>
      <w:r w:rsidR="0024104E" w:rsidRPr="00E705D3">
        <w:rPr>
          <w:color w:val="000000"/>
        </w:rPr>
        <w:t>МГТУ.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r w:rsidR="0024104E" w:rsidRPr="00E705D3">
        <w:t xml:space="preserve"> </w:t>
      </w:r>
      <w:proofErr w:type="gramStart"/>
      <w:r w:rsidR="0024104E" w:rsidRPr="00E705D3">
        <w:rPr>
          <w:color w:val="000000"/>
        </w:rPr>
        <w:t>Магнитогорск</w:t>
      </w:r>
      <w:r w:rsidR="0024104E" w:rsidRPr="00E705D3">
        <w:t xml:space="preserve"> </w:t>
      </w:r>
      <w:r w:rsidR="0024104E" w:rsidRPr="00E705D3">
        <w:rPr>
          <w:color w:val="000000"/>
        </w:rPr>
        <w:t>:</w:t>
      </w:r>
      <w:proofErr w:type="gramEnd"/>
      <w:r w:rsidR="0024104E" w:rsidRPr="00E705D3">
        <w:t xml:space="preserve"> </w:t>
      </w:r>
      <w:r w:rsidR="0024104E" w:rsidRPr="00E705D3">
        <w:rPr>
          <w:color w:val="000000"/>
        </w:rPr>
        <w:t>МГТУ,</w:t>
      </w:r>
      <w:r w:rsidR="0024104E" w:rsidRPr="00E705D3">
        <w:t xml:space="preserve"> </w:t>
      </w:r>
      <w:r w:rsidR="0024104E" w:rsidRPr="00E705D3">
        <w:rPr>
          <w:color w:val="000000"/>
        </w:rPr>
        <w:t>2013.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r w:rsidR="0024104E" w:rsidRPr="00E705D3">
        <w:t xml:space="preserve"> </w:t>
      </w:r>
      <w:r w:rsidR="0024104E" w:rsidRPr="00E705D3">
        <w:rPr>
          <w:color w:val="000000"/>
        </w:rPr>
        <w:t>1</w:t>
      </w:r>
      <w:r w:rsidR="0024104E" w:rsidRPr="00E705D3">
        <w:t xml:space="preserve"> </w:t>
      </w:r>
      <w:r w:rsidR="0024104E" w:rsidRPr="00E705D3">
        <w:rPr>
          <w:color w:val="000000"/>
        </w:rPr>
        <w:t>электрон.</w:t>
      </w:r>
      <w:r w:rsidR="0024104E" w:rsidRPr="00E705D3">
        <w:t xml:space="preserve"> </w:t>
      </w:r>
      <w:r w:rsidR="0024104E" w:rsidRPr="00E705D3">
        <w:rPr>
          <w:color w:val="000000"/>
        </w:rPr>
        <w:t>опт.</w:t>
      </w:r>
      <w:r w:rsidR="0024104E" w:rsidRPr="00E705D3">
        <w:t xml:space="preserve"> </w:t>
      </w:r>
      <w:r w:rsidR="0024104E" w:rsidRPr="00E705D3">
        <w:rPr>
          <w:color w:val="000000"/>
        </w:rPr>
        <w:t>диск</w:t>
      </w:r>
      <w:r w:rsidR="0024104E" w:rsidRPr="00E705D3">
        <w:t xml:space="preserve"> </w:t>
      </w:r>
      <w:r w:rsidR="0024104E" w:rsidRPr="00E705D3">
        <w:rPr>
          <w:color w:val="000000"/>
        </w:rPr>
        <w:t>(</w:t>
      </w:r>
      <w:r w:rsidR="0024104E">
        <w:rPr>
          <w:color w:val="000000"/>
        </w:rPr>
        <w:t>CD</w:t>
      </w:r>
      <w:r w:rsidR="0024104E" w:rsidRPr="00E705D3">
        <w:rPr>
          <w:color w:val="000000"/>
        </w:rPr>
        <w:t>-</w:t>
      </w:r>
      <w:r w:rsidR="0024104E">
        <w:rPr>
          <w:color w:val="000000"/>
        </w:rPr>
        <w:t>ROM</w:t>
      </w:r>
      <w:r w:rsidR="0024104E" w:rsidRPr="00E705D3">
        <w:rPr>
          <w:color w:val="000000"/>
        </w:rPr>
        <w:t>).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r w:rsidR="0024104E" w:rsidRPr="00E705D3">
        <w:t xml:space="preserve"> </w:t>
      </w:r>
      <w:proofErr w:type="spellStart"/>
      <w:r w:rsidR="0024104E" w:rsidRPr="00E705D3">
        <w:rPr>
          <w:color w:val="000000"/>
        </w:rPr>
        <w:t>Загл</w:t>
      </w:r>
      <w:proofErr w:type="spellEnd"/>
      <w:r w:rsidR="0024104E" w:rsidRPr="00E705D3">
        <w:rPr>
          <w:color w:val="000000"/>
        </w:rPr>
        <w:t>.</w:t>
      </w:r>
      <w:r w:rsidR="0024104E" w:rsidRPr="00E705D3">
        <w:t xml:space="preserve"> </w:t>
      </w:r>
      <w:r w:rsidR="0024104E" w:rsidRPr="00E705D3">
        <w:rPr>
          <w:color w:val="000000"/>
        </w:rPr>
        <w:t>с</w:t>
      </w:r>
      <w:r w:rsidR="0024104E" w:rsidRPr="00E705D3">
        <w:t xml:space="preserve"> </w:t>
      </w:r>
      <w:r w:rsidR="0024104E" w:rsidRPr="00E705D3">
        <w:rPr>
          <w:color w:val="000000"/>
        </w:rPr>
        <w:t>титул.</w:t>
      </w:r>
      <w:r w:rsidR="0024104E" w:rsidRPr="00E705D3">
        <w:t xml:space="preserve"> </w:t>
      </w:r>
      <w:r w:rsidR="0024104E" w:rsidRPr="00E705D3">
        <w:rPr>
          <w:color w:val="000000"/>
        </w:rPr>
        <w:t>экрана.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r w:rsidR="0024104E" w:rsidRPr="00E705D3">
        <w:t xml:space="preserve"> </w:t>
      </w:r>
      <w:r w:rsidR="0024104E">
        <w:rPr>
          <w:color w:val="000000"/>
        </w:rPr>
        <w:t>URL</w:t>
      </w:r>
      <w:r w:rsidR="0024104E" w:rsidRPr="00E705D3">
        <w:rPr>
          <w:color w:val="000000"/>
        </w:rPr>
        <w:t>:</w:t>
      </w:r>
      <w:r w:rsidR="0024104E" w:rsidRPr="00E705D3">
        <w:t xml:space="preserve"> </w:t>
      </w:r>
      <w:hyperlink r:id="rId19" w:history="1">
        <w:proofErr w:type="gramStart"/>
        <w:r w:rsidR="0024104E" w:rsidRPr="00B56382">
          <w:rPr>
            <w:rStyle w:val="a7"/>
          </w:rPr>
          <w:t>https://magtu.informsystema.ru/uploader/fileUpload?name=1258.pdf&amp;show=dcatalogues/1/1123436/1258.pdf&amp;view=true</w:t>
        </w:r>
      </w:hyperlink>
      <w:r w:rsidR="0024104E">
        <w:rPr>
          <w:color w:val="000000"/>
        </w:rPr>
        <w:t xml:space="preserve"> 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proofErr w:type="gramEnd"/>
      <w:r w:rsidR="0024104E" w:rsidRPr="00E705D3">
        <w:t xml:space="preserve"> </w:t>
      </w:r>
      <w:r w:rsidR="0024104E" w:rsidRPr="00E705D3">
        <w:rPr>
          <w:color w:val="000000"/>
        </w:rPr>
        <w:t>Макрообъект.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r w:rsidR="0024104E" w:rsidRPr="00E705D3">
        <w:t xml:space="preserve"> </w:t>
      </w:r>
      <w:proofErr w:type="gramStart"/>
      <w:r w:rsidR="0024104E" w:rsidRPr="00E705D3">
        <w:rPr>
          <w:color w:val="000000"/>
        </w:rPr>
        <w:t>Текст</w:t>
      </w:r>
      <w:r w:rsidR="0024104E" w:rsidRPr="00E705D3">
        <w:t xml:space="preserve"> </w:t>
      </w:r>
      <w:r w:rsidR="0024104E" w:rsidRPr="00E705D3">
        <w:rPr>
          <w:color w:val="000000"/>
        </w:rPr>
        <w:t>:</w:t>
      </w:r>
      <w:proofErr w:type="gramEnd"/>
      <w:r w:rsidR="0024104E" w:rsidRPr="00E705D3">
        <w:t xml:space="preserve"> </w:t>
      </w:r>
      <w:r w:rsidR="0024104E" w:rsidRPr="00E705D3">
        <w:rPr>
          <w:color w:val="000000"/>
        </w:rPr>
        <w:t>электронный.</w:t>
      </w:r>
      <w:r w:rsidR="0024104E" w:rsidRPr="00E705D3">
        <w:t xml:space="preserve"> </w:t>
      </w:r>
      <w:r w:rsidR="0024104E" w:rsidRPr="00E705D3">
        <w:rPr>
          <w:color w:val="000000"/>
        </w:rPr>
        <w:t>-</w:t>
      </w:r>
      <w:r w:rsidR="0024104E" w:rsidRPr="00E705D3">
        <w:t xml:space="preserve"> </w:t>
      </w:r>
      <w:r w:rsidR="0024104E" w:rsidRPr="00E705D3">
        <w:rPr>
          <w:color w:val="000000"/>
        </w:rPr>
        <w:t>Сведения</w:t>
      </w:r>
      <w:r w:rsidR="0024104E" w:rsidRPr="00E705D3">
        <w:t xml:space="preserve"> </w:t>
      </w:r>
      <w:r w:rsidR="0024104E" w:rsidRPr="00E705D3">
        <w:rPr>
          <w:color w:val="000000"/>
        </w:rPr>
        <w:t>доступны</w:t>
      </w:r>
      <w:r w:rsidR="0024104E" w:rsidRPr="00E705D3">
        <w:t xml:space="preserve"> </w:t>
      </w:r>
      <w:r w:rsidR="0024104E" w:rsidRPr="00E705D3">
        <w:rPr>
          <w:color w:val="000000"/>
        </w:rPr>
        <w:t>также</w:t>
      </w:r>
      <w:r w:rsidR="0024104E" w:rsidRPr="00E705D3">
        <w:t xml:space="preserve"> </w:t>
      </w:r>
      <w:r w:rsidR="0024104E" w:rsidRPr="00E705D3">
        <w:rPr>
          <w:color w:val="000000"/>
        </w:rPr>
        <w:t>на</w:t>
      </w:r>
      <w:r w:rsidR="0024104E" w:rsidRPr="00E705D3">
        <w:t xml:space="preserve"> </w:t>
      </w:r>
      <w:r w:rsidR="0024104E">
        <w:rPr>
          <w:color w:val="000000"/>
        </w:rPr>
        <w:t>CD</w:t>
      </w:r>
      <w:r w:rsidR="0024104E" w:rsidRPr="00E705D3">
        <w:rPr>
          <w:color w:val="000000"/>
        </w:rPr>
        <w:t>-</w:t>
      </w:r>
      <w:r w:rsidR="0024104E">
        <w:rPr>
          <w:color w:val="000000"/>
        </w:rPr>
        <w:t>ROM</w:t>
      </w:r>
      <w:r w:rsidR="0024104E" w:rsidRPr="00E705D3">
        <w:rPr>
          <w:color w:val="000000"/>
        </w:rPr>
        <w:t>.</w:t>
      </w:r>
      <w:r w:rsidR="0024104E" w:rsidRPr="00E705D3">
        <w:t xml:space="preserve"> </w:t>
      </w:r>
    </w:p>
    <w:p w:rsidR="0024104E" w:rsidRPr="00E705D3" w:rsidRDefault="0024104E" w:rsidP="0024104E">
      <w:pPr>
        <w:ind w:firstLine="756"/>
        <w:jc w:val="both"/>
      </w:pPr>
      <w:r w:rsidRPr="00E705D3">
        <w:rPr>
          <w:color w:val="000000"/>
        </w:rPr>
        <w:t>2.Поверхностные</w:t>
      </w:r>
      <w:r w:rsidRPr="00E705D3">
        <w:t xml:space="preserve"> </w:t>
      </w:r>
      <w:r w:rsidRPr="00E705D3">
        <w:rPr>
          <w:color w:val="000000"/>
        </w:rPr>
        <w:t>явления.</w:t>
      </w:r>
      <w:r w:rsidRPr="00E705D3">
        <w:t xml:space="preserve"> </w:t>
      </w:r>
      <w:proofErr w:type="gramStart"/>
      <w:r w:rsidRPr="00E705D3">
        <w:rPr>
          <w:color w:val="000000"/>
        </w:rPr>
        <w:t>Адсорбция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учебное</w:t>
      </w:r>
      <w:r w:rsidRPr="00E705D3">
        <w:t xml:space="preserve"> </w:t>
      </w:r>
      <w:r w:rsidRPr="00E705D3">
        <w:rPr>
          <w:color w:val="000000"/>
        </w:rPr>
        <w:t>пособие</w:t>
      </w:r>
      <w:r w:rsidRPr="00E705D3">
        <w:t xml:space="preserve"> </w:t>
      </w:r>
      <w:r w:rsidRPr="00E705D3">
        <w:rPr>
          <w:color w:val="000000"/>
        </w:rPr>
        <w:t>/</w:t>
      </w:r>
      <w:r w:rsidRPr="00E705D3">
        <w:t xml:space="preserve"> </w:t>
      </w:r>
      <w:r w:rsidRPr="00E705D3">
        <w:rPr>
          <w:color w:val="000000"/>
        </w:rPr>
        <w:t>А.</w:t>
      </w:r>
      <w:r w:rsidRPr="00E705D3">
        <w:t xml:space="preserve"> </w:t>
      </w:r>
      <w:r w:rsidRPr="00E705D3">
        <w:rPr>
          <w:color w:val="000000"/>
        </w:rPr>
        <w:t>Н.</w:t>
      </w:r>
      <w:r w:rsidRPr="00E705D3">
        <w:t xml:space="preserve"> </w:t>
      </w:r>
      <w:r w:rsidRPr="00E705D3">
        <w:rPr>
          <w:color w:val="000000"/>
        </w:rPr>
        <w:t>Смирнов,</w:t>
      </w:r>
      <w:r w:rsidRPr="00E705D3">
        <w:t xml:space="preserve"> </w:t>
      </w:r>
      <w:r w:rsidRPr="00E705D3">
        <w:rPr>
          <w:color w:val="000000"/>
        </w:rPr>
        <w:t>Н.</w:t>
      </w:r>
      <w:r w:rsidRPr="00E705D3">
        <w:t xml:space="preserve"> </w:t>
      </w:r>
      <w:r w:rsidRPr="00E705D3">
        <w:rPr>
          <w:color w:val="000000"/>
        </w:rPr>
        <w:t>Ю.</w:t>
      </w:r>
      <w:r w:rsidRPr="00E705D3">
        <w:t xml:space="preserve"> </w:t>
      </w:r>
      <w:r w:rsidRPr="00E705D3">
        <w:rPr>
          <w:color w:val="000000"/>
        </w:rPr>
        <w:t>Свеч-</w:t>
      </w:r>
      <w:proofErr w:type="spellStart"/>
      <w:r w:rsidRPr="00E705D3">
        <w:rPr>
          <w:color w:val="000000"/>
        </w:rPr>
        <w:t>никова</w:t>
      </w:r>
      <w:proofErr w:type="spellEnd"/>
      <w:r w:rsidRPr="00E705D3">
        <w:rPr>
          <w:color w:val="000000"/>
        </w:rPr>
        <w:t>,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В.</w:t>
      </w:r>
      <w:r w:rsidRPr="00E705D3">
        <w:t xml:space="preserve"> </w:t>
      </w:r>
      <w:r w:rsidRPr="00E705D3">
        <w:rPr>
          <w:color w:val="000000"/>
        </w:rPr>
        <w:t>Юдина,</w:t>
      </w:r>
      <w:r w:rsidRPr="00E705D3">
        <w:t xml:space="preserve"> </w:t>
      </w:r>
      <w:r w:rsidRPr="00E705D3">
        <w:rPr>
          <w:color w:val="000000"/>
        </w:rPr>
        <w:t>Э.</w:t>
      </w:r>
      <w:r w:rsidRPr="00E705D3">
        <w:t xml:space="preserve"> </w:t>
      </w:r>
      <w:r w:rsidRPr="00E705D3">
        <w:rPr>
          <w:color w:val="000000"/>
        </w:rPr>
        <w:t>В.</w:t>
      </w:r>
      <w:r w:rsidRPr="00E705D3">
        <w:t xml:space="preserve"> </w:t>
      </w:r>
      <w:proofErr w:type="spellStart"/>
      <w:r w:rsidRPr="00E705D3">
        <w:rPr>
          <w:color w:val="000000"/>
        </w:rPr>
        <w:t>Дюльдина</w:t>
      </w:r>
      <w:proofErr w:type="spellEnd"/>
      <w:r w:rsidRPr="00E705D3">
        <w:t xml:space="preserve"> </w:t>
      </w:r>
      <w:r w:rsidRPr="00E705D3">
        <w:rPr>
          <w:color w:val="000000"/>
        </w:rPr>
        <w:t>;</w:t>
      </w:r>
      <w:r w:rsidRPr="00E705D3">
        <w:t xml:space="preserve"> </w:t>
      </w:r>
      <w:r w:rsidRPr="00E705D3">
        <w:rPr>
          <w:color w:val="000000"/>
        </w:rPr>
        <w:t>МГТУ.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gramStart"/>
      <w:r w:rsidRPr="00E705D3">
        <w:rPr>
          <w:color w:val="000000"/>
        </w:rPr>
        <w:t>Магнитогорск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МГТУ,</w:t>
      </w:r>
      <w:r w:rsidRPr="00E705D3">
        <w:t xml:space="preserve"> </w:t>
      </w:r>
      <w:r w:rsidRPr="00E705D3">
        <w:rPr>
          <w:color w:val="000000"/>
        </w:rPr>
        <w:t>2017.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1</w:t>
      </w:r>
      <w:r w:rsidRPr="00E705D3">
        <w:t xml:space="preserve"> </w:t>
      </w:r>
      <w:r>
        <w:rPr>
          <w:color w:val="000000"/>
        </w:rPr>
        <w:t>элек</w:t>
      </w:r>
      <w:r w:rsidRPr="00E705D3">
        <w:rPr>
          <w:color w:val="000000"/>
        </w:rPr>
        <w:t>трон.</w:t>
      </w:r>
      <w:r w:rsidRPr="00E705D3">
        <w:t xml:space="preserve"> </w:t>
      </w:r>
      <w:r w:rsidRPr="00E705D3">
        <w:rPr>
          <w:color w:val="000000"/>
        </w:rPr>
        <w:t>опт.</w:t>
      </w:r>
      <w:r w:rsidRPr="00E705D3">
        <w:t xml:space="preserve"> </w:t>
      </w:r>
      <w:r w:rsidRPr="00E705D3">
        <w:rPr>
          <w:color w:val="000000"/>
        </w:rPr>
        <w:t>диск</w:t>
      </w:r>
      <w:r w:rsidRPr="00E705D3">
        <w:t xml:space="preserve"> </w:t>
      </w:r>
      <w:r w:rsidRPr="00E705D3">
        <w:rPr>
          <w:color w:val="000000"/>
        </w:rPr>
        <w:t>(</w:t>
      </w:r>
      <w:r>
        <w:rPr>
          <w:color w:val="000000"/>
        </w:rPr>
        <w:t>CD</w:t>
      </w:r>
      <w:r w:rsidRPr="00E705D3">
        <w:rPr>
          <w:color w:val="000000"/>
        </w:rPr>
        <w:t>-</w:t>
      </w:r>
      <w:r>
        <w:rPr>
          <w:color w:val="000000"/>
        </w:rPr>
        <w:t>ROM</w:t>
      </w:r>
      <w:r w:rsidRPr="00E705D3">
        <w:rPr>
          <w:color w:val="000000"/>
        </w:rPr>
        <w:t>).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spellStart"/>
      <w:r w:rsidRPr="00E705D3">
        <w:rPr>
          <w:color w:val="000000"/>
        </w:rPr>
        <w:t>Загл</w:t>
      </w:r>
      <w:proofErr w:type="spellEnd"/>
      <w:r w:rsidRPr="00E705D3">
        <w:rPr>
          <w:color w:val="000000"/>
        </w:rPr>
        <w:t>.</w:t>
      </w:r>
      <w:r w:rsidRPr="00E705D3">
        <w:t xml:space="preserve"> </w:t>
      </w:r>
      <w:r w:rsidRPr="00E705D3">
        <w:rPr>
          <w:color w:val="000000"/>
        </w:rPr>
        <w:t>с</w:t>
      </w:r>
      <w:r w:rsidRPr="00E705D3">
        <w:t xml:space="preserve"> </w:t>
      </w:r>
      <w:r w:rsidRPr="00E705D3">
        <w:rPr>
          <w:color w:val="000000"/>
        </w:rPr>
        <w:t>титул.</w:t>
      </w:r>
      <w:r w:rsidRPr="00E705D3">
        <w:t xml:space="preserve"> </w:t>
      </w:r>
      <w:r w:rsidRPr="00E705D3">
        <w:rPr>
          <w:color w:val="000000"/>
        </w:rPr>
        <w:t>экрана.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>
        <w:rPr>
          <w:color w:val="000000"/>
        </w:rPr>
        <w:t>URL</w:t>
      </w:r>
      <w:r w:rsidRPr="00E705D3">
        <w:rPr>
          <w:color w:val="000000"/>
        </w:rPr>
        <w:t>:</w:t>
      </w:r>
      <w:r w:rsidRPr="00E705D3">
        <w:t xml:space="preserve"> </w:t>
      </w:r>
      <w:hyperlink r:id="rId20" w:history="1">
        <w:r w:rsidRPr="00B56382">
          <w:rPr>
            <w:rStyle w:val="a7"/>
          </w:rPr>
          <w:t>https://magtu.informsystema.ru/uploader/fileUpload?name=3417.pdf&amp;show=dcatalogues/1/1139847/3417.pdf&amp;view=true</w:t>
        </w:r>
      </w:hyperlink>
      <w:r>
        <w:rPr>
          <w:color w:val="000000"/>
        </w:rPr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Макрообъект.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gramStart"/>
      <w:r w:rsidRPr="00E705D3">
        <w:rPr>
          <w:color w:val="000000"/>
        </w:rPr>
        <w:t>Текст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электронный.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>
        <w:rPr>
          <w:color w:val="000000"/>
        </w:rPr>
        <w:t>ISBN</w:t>
      </w:r>
      <w:r w:rsidRPr="00E705D3">
        <w:t xml:space="preserve"> </w:t>
      </w:r>
      <w:r w:rsidRPr="00E705D3">
        <w:rPr>
          <w:color w:val="000000"/>
        </w:rPr>
        <w:t>978-5-9967-0966-3.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Сведения</w:t>
      </w:r>
      <w:r w:rsidRPr="00E705D3">
        <w:t xml:space="preserve"> </w:t>
      </w:r>
      <w:r w:rsidRPr="00E705D3">
        <w:rPr>
          <w:color w:val="000000"/>
        </w:rPr>
        <w:t>доступны</w:t>
      </w:r>
      <w:r w:rsidRPr="00E705D3">
        <w:t xml:space="preserve"> </w:t>
      </w:r>
      <w:r w:rsidRPr="00E705D3">
        <w:rPr>
          <w:color w:val="000000"/>
        </w:rPr>
        <w:t>также</w:t>
      </w:r>
      <w:r w:rsidRPr="00E705D3">
        <w:t xml:space="preserve"> </w:t>
      </w:r>
      <w:r w:rsidRPr="00E705D3">
        <w:rPr>
          <w:color w:val="000000"/>
        </w:rPr>
        <w:t>на</w:t>
      </w:r>
      <w:r w:rsidRPr="00E705D3">
        <w:t xml:space="preserve"> </w:t>
      </w:r>
      <w:r>
        <w:rPr>
          <w:color w:val="000000"/>
        </w:rPr>
        <w:t>CD</w:t>
      </w:r>
      <w:r w:rsidRPr="00E705D3">
        <w:rPr>
          <w:color w:val="000000"/>
        </w:rPr>
        <w:t>-</w:t>
      </w:r>
      <w:r>
        <w:rPr>
          <w:color w:val="000000"/>
        </w:rPr>
        <w:t>ROM</w:t>
      </w:r>
      <w:r w:rsidRPr="00E705D3">
        <w:rPr>
          <w:color w:val="000000"/>
        </w:rPr>
        <w:t>.</w:t>
      </w:r>
      <w:r w:rsidRPr="00E705D3">
        <w:t xml:space="preserve"> </w:t>
      </w:r>
    </w:p>
    <w:p w:rsidR="000808BE" w:rsidRPr="0092114B" w:rsidRDefault="0024104E" w:rsidP="0024104E">
      <w:pPr>
        <w:widowControl/>
        <w:autoSpaceDE/>
        <w:jc w:val="both"/>
      </w:pPr>
      <w:r w:rsidRPr="00E705D3">
        <w:rPr>
          <w:color w:val="000000"/>
        </w:rPr>
        <w:t>3.</w:t>
      </w:r>
      <w:r w:rsidRPr="00E705D3">
        <w:t xml:space="preserve"> </w:t>
      </w:r>
      <w:r w:rsidRPr="00E705D3">
        <w:rPr>
          <w:color w:val="000000"/>
        </w:rPr>
        <w:t>Горшков,</w:t>
      </w:r>
      <w:r w:rsidRPr="00E705D3">
        <w:t xml:space="preserve"> </w:t>
      </w:r>
      <w:r w:rsidRPr="00E705D3">
        <w:rPr>
          <w:color w:val="000000"/>
        </w:rPr>
        <w:t>В.И.</w:t>
      </w:r>
      <w:r w:rsidRPr="00E705D3">
        <w:t xml:space="preserve"> </w:t>
      </w:r>
      <w:r w:rsidRPr="00E705D3">
        <w:rPr>
          <w:color w:val="000000"/>
        </w:rPr>
        <w:t>Основы</w:t>
      </w:r>
      <w:r w:rsidRPr="00E705D3">
        <w:t xml:space="preserve"> </w:t>
      </w:r>
      <w:r w:rsidRPr="00E705D3">
        <w:rPr>
          <w:color w:val="000000"/>
        </w:rPr>
        <w:t>физической</w:t>
      </w:r>
      <w:r w:rsidRPr="00E705D3">
        <w:t xml:space="preserve"> </w:t>
      </w:r>
      <w:proofErr w:type="gramStart"/>
      <w:r w:rsidRPr="00E705D3">
        <w:rPr>
          <w:color w:val="000000"/>
        </w:rPr>
        <w:t>химии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учебник</w:t>
      </w:r>
      <w:r w:rsidRPr="00E705D3">
        <w:t xml:space="preserve"> </w:t>
      </w:r>
      <w:r w:rsidRPr="00E705D3">
        <w:rPr>
          <w:color w:val="000000"/>
        </w:rPr>
        <w:t>/</w:t>
      </w:r>
      <w:r w:rsidRPr="00E705D3">
        <w:t xml:space="preserve"> </w:t>
      </w:r>
      <w:r w:rsidRPr="00E705D3">
        <w:rPr>
          <w:color w:val="000000"/>
        </w:rPr>
        <w:t>В.И.</w:t>
      </w:r>
      <w:r w:rsidRPr="00E705D3">
        <w:t xml:space="preserve"> </w:t>
      </w:r>
      <w:r w:rsidRPr="00E705D3">
        <w:rPr>
          <w:color w:val="000000"/>
        </w:rPr>
        <w:t>Горшков,</w:t>
      </w:r>
      <w:r w:rsidRPr="00E705D3">
        <w:t xml:space="preserve"> </w:t>
      </w:r>
      <w:r w:rsidRPr="00E705D3">
        <w:rPr>
          <w:color w:val="000000"/>
        </w:rPr>
        <w:t>И.А.</w:t>
      </w:r>
      <w:r w:rsidRPr="00E705D3">
        <w:t xml:space="preserve"> </w:t>
      </w:r>
      <w:r w:rsidRPr="00E705D3">
        <w:rPr>
          <w:color w:val="000000"/>
        </w:rPr>
        <w:t>Кузнецов.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 w:rsidRPr="00E705D3">
        <w:rPr>
          <w:color w:val="000000"/>
        </w:rPr>
        <w:t>6-е</w:t>
      </w:r>
      <w:r w:rsidRPr="00E705D3">
        <w:t xml:space="preserve"> </w:t>
      </w:r>
      <w:r w:rsidRPr="00E705D3">
        <w:rPr>
          <w:color w:val="000000"/>
        </w:rPr>
        <w:t>изд.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proofErr w:type="gramStart"/>
      <w:r w:rsidRPr="00E705D3">
        <w:rPr>
          <w:color w:val="000000"/>
        </w:rPr>
        <w:t>Москва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Лаборатория</w:t>
      </w:r>
      <w:r w:rsidRPr="00E705D3">
        <w:t xml:space="preserve"> </w:t>
      </w:r>
      <w:r w:rsidRPr="00E705D3">
        <w:rPr>
          <w:color w:val="000000"/>
        </w:rPr>
        <w:t>знаний,</w:t>
      </w:r>
      <w:r w:rsidRPr="00E705D3">
        <w:t xml:space="preserve"> </w:t>
      </w:r>
      <w:r w:rsidRPr="00E705D3">
        <w:rPr>
          <w:color w:val="000000"/>
        </w:rPr>
        <w:t>2017.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 w:rsidRPr="00E705D3">
        <w:rPr>
          <w:color w:val="000000"/>
        </w:rPr>
        <w:t>410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>
        <w:rPr>
          <w:color w:val="000000"/>
        </w:rPr>
        <w:t>ISBN</w:t>
      </w:r>
      <w:r w:rsidRPr="00E705D3">
        <w:t xml:space="preserve"> </w:t>
      </w:r>
      <w:r w:rsidRPr="00E705D3">
        <w:rPr>
          <w:color w:val="000000"/>
        </w:rPr>
        <w:t>978-5-00101-539-0.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proofErr w:type="gramStart"/>
      <w:r w:rsidRPr="00E705D3">
        <w:rPr>
          <w:color w:val="000000"/>
        </w:rPr>
        <w:t>Текст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электронный</w:t>
      </w:r>
      <w:r w:rsidRPr="00E705D3">
        <w:t xml:space="preserve"> </w:t>
      </w:r>
      <w:r w:rsidRPr="00E705D3">
        <w:rPr>
          <w:color w:val="000000"/>
        </w:rPr>
        <w:t>//</w:t>
      </w:r>
      <w:r w:rsidRPr="00E705D3">
        <w:t xml:space="preserve"> </w:t>
      </w:r>
      <w:r w:rsidRPr="00E705D3">
        <w:rPr>
          <w:color w:val="000000"/>
        </w:rPr>
        <w:t>Лань</w:t>
      </w:r>
      <w:r w:rsidRPr="00E705D3">
        <w:t xml:space="preserve"> </w:t>
      </w:r>
      <w:r w:rsidRPr="00E705D3">
        <w:rPr>
          <w:color w:val="000000"/>
        </w:rPr>
        <w:t>:</w:t>
      </w:r>
      <w:r w:rsidRPr="00E705D3">
        <w:t xml:space="preserve"> </w:t>
      </w:r>
      <w:r w:rsidRPr="00E705D3">
        <w:rPr>
          <w:color w:val="000000"/>
        </w:rPr>
        <w:t>электронно-библиотечная</w:t>
      </w:r>
      <w:r w:rsidRPr="00E705D3">
        <w:t xml:space="preserve"> </w:t>
      </w:r>
      <w:r w:rsidRPr="00E705D3">
        <w:rPr>
          <w:color w:val="000000"/>
        </w:rPr>
        <w:t>система.</w:t>
      </w:r>
      <w:r w:rsidRPr="00E705D3">
        <w:t xml:space="preserve"> </w:t>
      </w:r>
      <w:r w:rsidRPr="00E705D3">
        <w:rPr>
          <w:color w:val="000000"/>
        </w:rPr>
        <w:t>—</w:t>
      </w:r>
      <w:r w:rsidRPr="00E705D3">
        <w:t xml:space="preserve"> </w:t>
      </w:r>
      <w:r>
        <w:rPr>
          <w:color w:val="000000"/>
        </w:rPr>
        <w:t>URL</w:t>
      </w:r>
      <w:r w:rsidRPr="00E705D3">
        <w:rPr>
          <w:color w:val="000000"/>
        </w:rPr>
        <w:t>:</w:t>
      </w:r>
      <w:r w:rsidRPr="00E705D3">
        <w:t xml:space="preserve"> </w:t>
      </w:r>
      <w:hyperlink r:id="rId21" w:history="1">
        <w:r w:rsidRPr="00B56382">
          <w:rPr>
            <w:rStyle w:val="a7"/>
          </w:rPr>
          <w:t>https://e.lanbook.com/book/97412</w:t>
        </w:r>
      </w:hyperlink>
      <w:r w:rsidR="000808BE" w:rsidRPr="0092114B">
        <w:t xml:space="preserve"> </w:t>
      </w:r>
    </w:p>
    <w:p w:rsidR="000808BE" w:rsidRPr="00725730" w:rsidRDefault="000808BE" w:rsidP="000808BE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0808BE" w:rsidRDefault="000808BE" w:rsidP="000808BE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0808BE" w:rsidRPr="007C1945" w:rsidRDefault="0024104E" w:rsidP="000808BE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  <w:r w:rsidRPr="00E705D3">
        <w:rPr>
          <w:color w:val="000000"/>
        </w:rPr>
        <w:t>1.</w:t>
      </w:r>
      <w:r w:rsidRPr="00E705D3">
        <w:t xml:space="preserve"> </w:t>
      </w:r>
      <w:r w:rsidRPr="00E705D3">
        <w:rPr>
          <w:color w:val="000000"/>
        </w:rPr>
        <w:t>Лабораторный</w:t>
      </w:r>
      <w:r w:rsidRPr="00E705D3">
        <w:t xml:space="preserve"> </w:t>
      </w:r>
      <w:r w:rsidRPr="00E705D3">
        <w:rPr>
          <w:color w:val="000000"/>
        </w:rPr>
        <w:t>практикум</w:t>
      </w:r>
      <w:r w:rsidRPr="00E705D3">
        <w:t xml:space="preserve"> </w:t>
      </w:r>
      <w:r w:rsidRPr="00E705D3">
        <w:rPr>
          <w:color w:val="000000"/>
        </w:rPr>
        <w:t>по</w:t>
      </w:r>
      <w:r w:rsidRPr="00E705D3">
        <w:t xml:space="preserve"> </w:t>
      </w:r>
      <w:r w:rsidRPr="00E705D3">
        <w:rPr>
          <w:color w:val="000000"/>
        </w:rPr>
        <w:t>физической</w:t>
      </w:r>
      <w:r w:rsidRPr="00E705D3">
        <w:t xml:space="preserve"> </w:t>
      </w:r>
      <w:proofErr w:type="gramStart"/>
      <w:r w:rsidRPr="00E705D3">
        <w:rPr>
          <w:color w:val="000000"/>
        </w:rPr>
        <w:t>химии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учебно-методическое</w:t>
      </w:r>
      <w:r w:rsidRPr="00E705D3">
        <w:t xml:space="preserve"> </w:t>
      </w:r>
      <w:r w:rsidRPr="00E705D3">
        <w:rPr>
          <w:color w:val="000000"/>
        </w:rPr>
        <w:t>пособие</w:t>
      </w:r>
      <w:r w:rsidRPr="00E705D3">
        <w:t xml:space="preserve"> </w:t>
      </w:r>
      <w:r w:rsidRPr="00E705D3">
        <w:rPr>
          <w:color w:val="000000"/>
        </w:rPr>
        <w:t>/</w:t>
      </w:r>
      <w:r w:rsidRPr="00E705D3">
        <w:t xml:space="preserve"> </w:t>
      </w:r>
      <w:r w:rsidRPr="00E705D3">
        <w:rPr>
          <w:color w:val="000000"/>
        </w:rPr>
        <w:t>А.</w:t>
      </w:r>
      <w:r w:rsidRPr="00E705D3">
        <w:t xml:space="preserve"> </w:t>
      </w:r>
      <w:r w:rsidRPr="00E705D3">
        <w:rPr>
          <w:color w:val="000000"/>
        </w:rPr>
        <w:t>Н.</w:t>
      </w:r>
      <w:r w:rsidRPr="00E705D3">
        <w:t xml:space="preserve"> </w:t>
      </w:r>
      <w:r w:rsidRPr="00E705D3">
        <w:rPr>
          <w:color w:val="000000"/>
        </w:rPr>
        <w:t>Смирнов,</w:t>
      </w:r>
      <w:r w:rsidRPr="00E705D3">
        <w:t xml:space="preserve"> </w:t>
      </w:r>
      <w:r w:rsidRPr="00E705D3">
        <w:rPr>
          <w:color w:val="000000"/>
        </w:rPr>
        <w:t>Н.</w:t>
      </w:r>
      <w:r w:rsidRPr="00E705D3">
        <w:t xml:space="preserve"> </w:t>
      </w:r>
      <w:r w:rsidRPr="00E705D3">
        <w:rPr>
          <w:color w:val="000000"/>
        </w:rPr>
        <w:t>Ю.</w:t>
      </w:r>
      <w:r w:rsidRPr="00E705D3">
        <w:t xml:space="preserve"> </w:t>
      </w:r>
      <w:proofErr w:type="spellStart"/>
      <w:r w:rsidRPr="00E705D3">
        <w:rPr>
          <w:color w:val="000000"/>
        </w:rPr>
        <w:t>Свечникова</w:t>
      </w:r>
      <w:proofErr w:type="spellEnd"/>
      <w:r w:rsidRPr="00E705D3">
        <w:rPr>
          <w:color w:val="000000"/>
        </w:rPr>
        <w:t>,</w:t>
      </w:r>
      <w:r w:rsidRPr="00E705D3">
        <w:t xml:space="preserve"> </w:t>
      </w:r>
      <w:r w:rsidRPr="00E705D3">
        <w:rPr>
          <w:color w:val="000000"/>
        </w:rPr>
        <w:t>С.</w:t>
      </w:r>
      <w:r w:rsidRPr="00E705D3">
        <w:t xml:space="preserve"> </w:t>
      </w:r>
      <w:r w:rsidRPr="00E705D3">
        <w:rPr>
          <w:color w:val="000000"/>
        </w:rPr>
        <w:t>В.</w:t>
      </w:r>
      <w:r w:rsidRPr="00E705D3">
        <w:t xml:space="preserve"> </w:t>
      </w:r>
      <w:r w:rsidRPr="00E705D3">
        <w:rPr>
          <w:color w:val="000000"/>
        </w:rPr>
        <w:t>Юдина,</w:t>
      </w:r>
      <w:r w:rsidRPr="00E705D3">
        <w:t xml:space="preserve"> </w:t>
      </w:r>
      <w:r w:rsidRPr="00E705D3">
        <w:rPr>
          <w:color w:val="000000"/>
        </w:rPr>
        <w:t>Э.</w:t>
      </w:r>
      <w:r w:rsidRPr="00E705D3">
        <w:t xml:space="preserve"> </w:t>
      </w:r>
      <w:r w:rsidRPr="00E705D3">
        <w:rPr>
          <w:color w:val="000000"/>
        </w:rPr>
        <w:t>В.</w:t>
      </w:r>
      <w:r w:rsidRPr="00E705D3">
        <w:t xml:space="preserve"> </w:t>
      </w:r>
      <w:proofErr w:type="spellStart"/>
      <w:r w:rsidRPr="00E705D3">
        <w:rPr>
          <w:color w:val="000000"/>
        </w:rPr>
        <w:t>Дюльдина</w:t>
      </w:r>
      <w:proofErr w:type="spellEnd"/>
      <w:r w:rsidRPr="00E705D3">
        <w:t xml:space="preserve"> </w:t>
      </w:r>
      <w:r w:rsidRPr="00E705D3">
        <w:rPr>
          <w:color w:val="000000"/>
        </w:rPr>
        <w:t>;</w:t>
      </w:r>
      <w:r w:rsidRPr="00E705D3">
        <w:t xml:space="preserve"> </w:t>
      </w:r>
      <w:r w:rsidRPr="00E705D3">
        <w:rPr>
          <w:color w:val="000000"/>
        </w:rPr>
        <w:t>МГТУ.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gramStart"/>
      <w:r w:rsidRPr="00E705D3">
        <w:rPr>
          <w:color w:val="000000"/>
        </w:rPr>
        <w:t>Магнитогорск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МГТУ,</w:t>
      </w:r>
      <w:r w:rsidRPr="00E705D3">
        <w:t xml:space="preserve"> </w:t>
      </w:r>
      <w:r w:rsidRPr="00E705D3">
        <w:rPr>
          <w:color w:val="000000"/>
        </w:rPr>
        <w:t>2017.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1</w:t>
      </w:r>
      <w:r w:rsidRPr="00E705D3">
        <w:t xml:space="preserve"> </w:t>
      </w:r>
      <w:r w:rsidRPr="00E705D3">
        <w:rPr>
          <w:color w:val="000000"/>
        </w:rPr>
        <w:t>электрон.</w:t>
      </w:r>
      <w:r w:rsidRPr="00E705D3">
        <w:t xml:space="preserve"> </w:t>
      </w:r>
      <w:r w:rsidRPr="00E705D3">
        <w:rPr>
          <w:color w:val="000000"/>
        </w:rPr>
        <w:t>опт.</w:t>
      </w:r>
      <w:r w:rsidRPr="00E705D3">
        <w:t xml:space="preserve"> </w:t>
      </w:r>
      <w:r w:rsidRPr="00E705D3">
        <w:rPr>
          <w:color w:val="000000"/>
        </w:rPr>
        <w:t>диск</w:t>
      </w:r>
      <w:r w:rsidRPr="00E705D3">
        <w:t xml:space="preserve"> </w:t>
      </w:r>
      <w:r w:rsidRPr="00E705D3">
        <w:rPr>
          <w:color w:val="000000"/>
        </w:rPr>
        <w:t>(</w:t>
      </w:r>
      <w:r>
        <w:rPr>
          <w:color w:val="000000"/>
        </w:rPr>
        <w:t>CD</w:t>
      </w:r>
      <w:r w:rsidRPr="00E705D3">
        <w:rPr>
          <w:color w:val="000000"/>
        </w:rPr>
        <w:t>-</w:t>
      </w:r>
      <w:r>
        <w:rPr>
          <w:color w:val="000000"/>
        </w:rPr>
        <w:t>ROM</w:t>
      </w:r>
      <w:r w:rsidRPr="00E705D3">
        <w:rPr>
          <w:color w:val="000000"/>
        </w:rPr>
        <w:t>).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spellStart"/>
      <w:r w:rsidRPr="00E705D3">
        <w:rPr>
          <w:color w:val="000000"/>
        </w:rPr>
        <w:t>Загл</w:t>
      </w:r>
      <w:proofErr w:type="spellEnd"/>
      <w:r w:rsidRPr="00E705D3">
        <w:rPr>
          <w:color w:val="000000"/>
        </w:rPr>
        <w:t>.</w:t>
      </w:r>
      <w:r w:rsidRPr="00E705D3">
        <w:t xml:space="preserve"> </w:t>
      </w:r>
      <w:r w:rsidRPr="00E705D3">
        <w:rPr>
          <w:color w:val="000000"/>
        </w:rPr>
        <w:t>с</w:t>
      </w:r>
      <w:r w:rsidRPr="00E705D3">
        <w:t xml:space="preserve"> </w:t>
      </w:r>
      <w:r w:rsidRPr="00E705D3">
        <w:rPr>
          <w:color w:val="000000"/>
        </w:rPr>
        <w:t>титул.</w:t>
      </w:r>
      <w:r w:rsidRPr="00E705D3">
        <w:t xml:space="preserve"> </w:t>
      </w:r>
      <w:r w:rsidRPr="00E705D3">
        <w:rPr>
          <w:color w:val="000000"/>
        </w:rPr>
        <w:t>экрана.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>
        <w:rPr>
          <w:color w:val="000000"/>
        </w:rPr>
        <w:t>URL</w:t>
      </w:r>
      <w:r w:rsidRPr="00E705D3">
        <w:rPr>
          <w:color w:val="000000"/>
        </w:rPr>
        <w:t>:</w:t>
      </w:r>
      <w:r w:rsidRPr="00E705D3">
        <w:t xml:space="preserve"> </w:t>
      </w:r>
      <w:hyperlink r:id="rId22" w:history="1">
        <w:proofErr w:type="gramStart"/>
        <w:r w:rsidRPr="00B56382">
          <w:rPr>
            <w:rStyle w:val="a7"/>
          </w:rPr>
          <w:t>https://magtu.informsystema.ru/uploader/fileUpload?name=3177.pdf&amp;show=dcatalogues/1/1136592/3177.pdf&amp;view=true</w:t>
        </w:r>
      </w:hyperlink>
      <w:r>
        <w:rPr>
          <w:color w:val="000000"/>
        </w:rPr>
        <w:t xml:space="preserve"> </w:t>
      </w:r>
      <w:r w:rsidRPr="00E705D3">
        <w:t xml:space="preserve"> </w:t>
      </w:r>
      <w:r w:rsidRPr="00E705D3">
        <w:rPr>
          <w:color w:val="000000"/>
        </w:rPr>
        <w:t>-</w:t>
      </w:r>
      <w:proofErr w:type="gramEnd"/>
      <w:r w:rsidRPr="00E705D3">
        <w:t xml:space="preserve"> </w:t>
      </w:r>
      <w:r w:rsidRPr="00E705D3">
        <w:rPr>
          <w:color w:val="000000"/>
        </w:rPr>
        <w:t>Макрообъект.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proofErr w:type="gramStart"/>
      <w:r w:rsidRPr="00E705D3">
        <w:rPr>
          <w:color w:val="000000"/>
        </w:rPr>
        <w:t>Текст</w:t>
      </w:r>
      <w:r w:rsidRPr="00E705D3">
        <w:t xml:space="preserve"> </w:t>
      </w:r>
      <w:r w:rsidRPr="00E705D3">
        <w:rPr>
          <w:color w:val="000000"/>
        </w:rPr>
        <w:t>:</w:t>
      </w:r>
      <w:proofErr w:type="gramEnd"/>
      <w:r w:rsidRPr="00E705D3">
        <w:t xml:space="preserve"> </w:t>
      </w:r>
      <w:r w:rsidRPr="00E705D3">
        <w:rPr>
          <w:color w:val="000000"/>
        </w:rPr>
        <w:t>электронный.</w:t>
      </w:r>
      <w:r w:rsidRPr="00E705D3">
        <w:t xml:space="preserve"> </w:t>
      </w:r>
      <w:r w:rsidRPr="00E705D3">
        <w:rPr>
          <w:color w:val="000000"/>
        </w:rPr>
        <w:t>-</w:t>
      </w:r>
      <w:r w:rsidRPr="00E705D3">
        <w:t xml:space="preserve"> </w:t>
      </w:r>
      <w:r w:rsidRPr="00E705D3">
        <w:rPr>
          <w:color w:val="000000"/>
        </w:rPr>
        <w:t>Сведения</w:t>
      </w:r>
      <w:r w:rsidRPr="00E705D3">
        <w:t xml:space="preserve"> </w:t>
      </w:r>
      <w:r w:rsidRPr="00E705D3">
        <w:rPr>
          <w:color w:val="000000"/>
        </w:rPr>
        <w:t>доступны</w:t>
      </w:r>
      <w:r w:rsidRPr="00E705D3">
        <w:t xml:space="preserve"> </w:t>
      </w:r>
      <w:r w:rsidRPr="00E705D3">
        <w:rPr>
          <w:color w:val="000000"/>
        </w:rPr>
        <w:t>также</w:t>
      </w:r>
      <w:r w:rsidRPr="00E705D3">
        <w:t xml:space="preserve"> </w:t>
      </w:r>
      <w:r w:rsidRPr="00E705D3">
        <w:rPr>
          <w:color w:val="000000"/>
        </w:rPr>
        <w:t>на</w:t>
      </w:r>
      <w:r w:rsidRPr="00E705D3">
        <w:t xml:space="preserve"> </w:t>
      </w:r>
      <w:r>
        <w:rPr>
          <w:color w:val="000000"/>
        </w:rPr>
        <w:t>CD</w:t>
      </w:r>
      <w:r w:rsidRPr="00E705D3">
        <w:rPr>
          <w:color w:val="000000"/>
        </w:rPr>
        <w:t>-</w:t>
      </w:r>
      <w:r>
        <w:rPr>
          <w:color w:val="000000"/>
        </w:rPr>
        <w:t>ROM</w:t>
      </w:r>
      <w:r w:rsidRPr="00E705D3">
        <w:rPr>
          <w:color w:val="000000"/>
        </w:rPr>
        <w:t>.</w:t>
      </w:r>
    </w:p>
    <w:p w:rsidR="000808BE" w:rsidRDefault="000808BE" w:rsidP="000808BE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808BE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0808BE">
        <w:rPr>
          <w:rStyle w:val="FontStyle15"/>
          <w:b w:val="0"/>
          <w:spacing w:val="40"/>
          <w:sz w:val="24"/>
          <w:szCs w:val="24"/>
        </w:rPr>
        <w:t>и</w:t>
      </w:r>
      <w:r w:rsidRPr="000808BE">
        <w:rPr>
          <w:rStyle w:val="FontStyle15"/>
          <w:b w:val="0"/>
          <w:sz w:val="24"/>
          <w:szCs w:val="24"/>
        </w:rPr>
        <w:t xml:space="preserve"> </w:t>
      </w:r>
      <w:r w:rsidRPr="000808BE">
        <w:rPr>
          <w:rStyle w:val="FontStyle21"/>
          <w:b/>
          <w:sz w:val="24"/>
          <w:szCs w:val="24"/>
        </w:rPr>
        <w:t xml:space="preserve">Интернет-ресурсы: </w:t>
      </w:r>
    </w:p>
    <w:p w:rsidR="00AC20A2" w:rsidRDefault="00AC20A2" w:rsidP="000808BE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bookmarkStart w:id="0" w:name="_GoBack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</w:tblGrid>
      <w:tr w:rsidR="00AC20A2" w:rsidTr="003E7476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Pr="00E705D3" w:rsidRDefault="00AC20A2" w:rsidP="003E7476">
            <w:pPr>
              <w:jc w:val="center"/>
            </w:pPr>
            <w:r w:rsidRPr="00E705D3">
              <w:rPr>
                <w:color w:val="000000"/>
              </w:rPr>
              <w:t>Наименование</w:t>
            </w:r>
            <w:r w:rsidRPr="00E705D3">
              <w:t xml:space="preserve"> </w:t>
            </w:r>
            <w:r w:rsidRPr="00E705D3">
              <w:rPr>
                <w:color w:val="000000"/>
              </w:rPr>
              <w:t>ПО</w:t>
            </w:r>
            <w:r w:rsidRPr="00E705D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Pr="00E705D3" w:rsidRDefault="00AC20A2" w:rsidP="003E7476">
            <w:pPr>
              <w:jc w:val="center"/>
            </w:pPr>
            <w:r w:rsidRPr="00E705D3">
              <w:rPr>
                <w:color w:val="000000"/>
              </w:rPr>
              <w:t>№</w:t>
            </w:r>
            <w:r w:rsidRPr="00E705D3">
              <w:t xml:space="preserve"> </w:t>
            </w:r>
            <w:r w:rsidRPr="00E705D3">
              <w:rPr>
                <w:color w:val="000000"/>
              </w:rPr>
              <w:t>договора</w:t>
            </w:r>
            <w:r w:rsidRPr="00E705D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center"/>
            </w:pPr>
            <w:r w:rsidRPr="00E705D3">
              <w:rPr>
                <w:color w:val="000000"/>
              </w:rPr>
              <w:t>Срок</w:t>
            </w:r>
            <w:r w:rsidRPr="00E705D3"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AC20A2" w:rsidTr="003E7476">
        <w:trPr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Pr="00AC20A2" w:rsidRDefault="00AC20A2" w:rsidP="003E7476">
            <w:pPr>
              <w:rPr>
                <w:lang w:val="en-US"/>
              </w:rPr>
            </w:pPr>
            <w:r w:rsidRPr="00AC20A2">
              <w:rPr>
                <w:color w:val="000000"/>
                <w:lang w:val="en-US"/>
              </w:rPr>
              <w:t>MS</w:t>
            </w:r>
            <w:r w:rsidRPr="00AC20A2">
              <w:rPr>
                <w:lang w:val="en-US"/>
              </w:rPr>
              <w:t xml:space="preserve"> </w:t>
            </w:r>
            <w:r w:rsidRPr="00AC20A2">
              <w:rPr>
                <w:color w:val="000000"/>
                <w:lang w:val="en-US"/>
              </w:rPr>
              <w:t>Windows</w:t>
            </w:r>
            <w:r w:rsidRPr="00AC20A2">
              <w:rPr>
                <w:lang w:val="en-US"/>
              </w:rPr>
              <w:t xml:space="preserve"> </w:t>
            </w:r>
            <w:r w:rsidRPr="00AC20A2">
              <w:rPr>
                <w:color w:val="000000"/>
                <w:lang w:val="en-US"/>
              </w:rPr>
              <w:t>7</w:t>
            </w:r>
            <w:r w:rsidRPr="00AC20A2">
              <w:rPr>
                <w:lang w:val="en-US"/>
              </w:rPr>
              <w:t xml:space="preserve"> </w:t>
            </w:r>
            <w:r w:rsidRPr="00AC20A2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AC20A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C20A2">
              <w:rPr>
                <w:color w:val="000000"/>
                <w:lang w:val="en-US"/>
              </w:rPr>
              <w:t>)</w:t>
            </w:r>
            <w:r w:rsidRPr="00AC20A2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AC20A2" w:rsidTr="003E7476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C20A2" w:rsidTr="003E7476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C20A2" w:rsidTr="003E7476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0A2" w:rsidRDefault="00AC20A2" w:rsidP="003E747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bookmarkEnd w:id="0"/>
    <w:p w:rsidR="000808BE" w:rsidRPr="000808BE" w:rsidRDefault="0024104E" w:rsidP="000808BE">
      <w:pPr>
        <w:rPr>
          <w:b/>
        </w:rPr>
      </w:pPr>
      <w:r w:rsidRPr="00E705D3">
        <w:rPr>
          <w:b/>
          <w:color w:val="000000"/>
        </w:rPr>
        <w:t>Профессиональные</w:t>
      </w:r>
      <w:r w:rsidRPr="00E705D3">
        <w:t xml:space="preserve"> </w:t>
      </w:r>
      <w:r w:rsidRPr="00E705D3">
        <w:rPr>
          <w:b/>
          <w:color w:val="000000"/>
        </w:rPr>
        <w:t>базы</w:t>
      </w:r>
      <w:r w:rsidRPr="00E705D3">
        <w:t xml:space="preserve"> </w:t>
      </w:r>
      <w:r w:rsidRPr="00E705D3">
        <w:rPr>
          <w:b/>
          <w:color w:val="000000"/>
        </w:rPr>
        <w:t>данных</w:t>
      </w:r>
      <w:r w:rsidRPr="00E705D3">
        <w:t xml:space="preserve"> </w:t>
      </w:r>
      <w:r w:rsidRPr="00E705D3">
        <w:rPr>
          <w:b/>
          <w:color w:val="000000"/>
        </w:rPr>
        <w:t>и</w:t>
      </w:r>
      <w:r w:rsidRPr="00E705D3">
        <w:t xml:space="preserve"> </w:t>
      </w:r>
      <w:r w:rsidRPr="00E705D3">
        <w:rPr>
          <w:b/>
          <w:color w:val="000000"/>
        </w:rPr>
        <w:t>информационные</w:t>
      </w:r>
      <w:r w:rsidRPr="00E705D3">
        <w:t xml:space="preserve"> </w:t>
      </w:r>
      <w:r w:rsidRPr="00E705D3">
        <w:rPr>
          <w:b/>
          <w:color w:val="000000"/>
        </w:rPr>
        <w:t>справочные</w:t>
      </w:r>
      <w:r w:rsidRPr="00E705D3">
        <w:t xml:space="preserve"> </w:t>
      </w:r>
      <w:r w:rsidRPr="00E705D3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281"/>
      </w:tblGrid>
      <w:tr w:rsidR="0024104E" w:rsidTr="0024104E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Default="0024104E" w:rsidP="00C2302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Default="0024104E" w:rsidP="00C2302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24104E" w:rsidRPr="00AC20A2" w:rsidTr="0024104E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E705D3" w:rsidRDefault="0024104E" w:rsidP="00C23029">
            <w:pPr>
              <w:jc w:val="both"/>
            </w:pPr>
            <w:r w:rsidRPr="00E705D3">
              <w:rPr>
                <w:color w:val="000000"/>
              </w:rPr>
              <w:t>Национальная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информационно-аналитическая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E705D3">
              <w:t xml:space="preserve"> </w:t>
            </w:r>
            <w:r w:rsidRPr="00E705D3">
              <w:rPr>
                <w:color w:val="000000"/>
              </w:rPr>
              <w:t>–</w:t>
            </w:r>
            <w:r w:rsidRPr="00E705D3">
              <w:t xml:space="preserve"> </w:t>
            </w:r>
            <w:r w:rsidRPr="00E705D3">
              <w:rPr>
                <w:color w:val="000000"/>
              </w:rPr>
              <w:t>Российский</w:t>
            </w:r>
            <w:r w:rsidRPr="00E705D3">
              <w:t xml:space="preserve"> </w:t>
            </w:r>
            <w:r w:rsidRPr="00E705D3">
              <w:rPr>
                <w:color w:val="000000"/>
              </w:rPr>
              <w:t>индекс</w:t>
            </w:r>
            <w:r w:rsidRPr="00E705D3">
              <w:t xml:space="preserve"> </w:t>
            </w:r>
            <w:r w:rsidRPr="00E705D3">
              <w:rPr>
                <w:color w:val="000000"/>
              </w:rPr>
              <w:t>научного</w:t>
            </w:r>
            <w:r w:rsidRPr="00E705D3">
              <w:t xml:space="preserve"> </w:t>
            </w:r>
            <w:r w:rsidRPr="00E705D3">
              <w:rPr>
                <w:color w:val="000000"/>
              </w:rPr>
              <w:t>цитирования</w:t>
            </w:r>
            <w:r w:rsidRPr="00E705D3">
              <w:t xml:space="preserve"> </w:t>
            </w:r>
            <w:r w:rsidRPr="00E705D3">
              <w:rPr>
                <w:color w:val="000000"/>
              </w:rPr>
              <w:t>(РИНЦ)</w:t>
            </w:r>
            <w:r w:rsidRPr="00E705D3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lang w:val="en-US"/>
              </w:rPr>
            </w:pPr>
            <w:r w:rsidRPr="0024104E">
              <w:rPr>
                <w:color w:val="000000"/>
                <w:lang w:val="en-US"/>
              </w:rPr>
              <w:t>URL:</w:t>
            </w:r>
            <w:r w:rsidRPr="0024104E">
              <w:rPr>
                <w:lang w:val="en-US"/>
              </w:rPr>
              <w:t xml:space="preserve"> </w:t>
            </w:r>
            <w:hyperlink r:id="rId23" w:history="1">
              <w:r w:rsidRPr="0024104E">
                <w:rPr>
                  <w:rStyle w:val="a7"/>
                  <w:lang w:val="en-US"/>
                </w:rPr>
                <w:t>https://elibrary.ru/project_risc.asp</w:t>
              </w:r>
            </w:hyperlink>
            <w:r w:rsidRPr="0024104E">
              <w:rPr>
                <w:color w:val="000000"/>
                <w:lang w:val="en-US"/>
              </w:rPr>
              <w:t xml:space="preserve"> </w:t>
            </w:r>
            <w:r w:rsidRPr="0024104E">
              <w:rPr>
                <w:lang w:val="en-US"/>
              </w:rPr>
              <w:t xml:space="preserve"> </w:t>
            </w:r>
          </w:p>
        </w:tc>
      </w:tr>
      <w:tr w:rsidR="0024104E" w:rsidRPr="00AC20A2" w:rsidTr="0024104E">
        <w:trPr>
          <w:trHeight w:hRule="exact" w:val="811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rPr>
                <w:lang w:val="en-US"/>
              </w:rPr>
            </w:pPr>
          </w:p>
        </w:tc>
      </w:tr>
      <w:tr w:rsidR="0024104E" w:rsidRPr="00AC20A2" w:rsidTr="002410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E705D3" w:rsidRDefault="0024104E" w:rsidP="00C23029">
            <w:pPr>
              <w:jc w:val="both"/>
            </w:pPr>
            <w:r w:rsidRPr="00E705D3">
              <w:rPr>
                <w:color w:val="000000"/>
              </w:rPr>
              <w:t>Поисковая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E705D3">
              <w:t xml:space="preserve"> </w:t>
            </w:r>
            <w:r w:rsidRPr="00E705D3">
              <w:rPr>
                <w:color w:val="000000"/>
              </w:rPr>
              <w:t>Академия</w:t>
            </w:r>
            <w:r w:rsidRPr="00E705D3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E705D3">
              <w:t xml:space="preserve"> </w:t>
            </w:r>
            <w:r w:rsidRPr="00E705D3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E705D3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E705D3">
              <w:rPr>
                <w:color w:val="000000"/>
              </w:rPr>
              <w:t>)</w:t>
            </w:r>
            <w:r w:rsidRPr="00E705D3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lang w:val="en-US"/>
              </w:rPr>
            </w:pPr>
            <w:r w:rsidRPr="0024104E">
              <w:rPr>
                <w:color w:val="000000"/>
                <w:lang w:val="en-US"/>
              </w:rPr>
              <w:t>URL:</w:t>
            </w:r>
            <w:r w:rsidRPr="0024104E">
              <w:rPr>
                <w:lang w:val="en-US"/>
              </w:rPr>
              <w:t xml:space="preserve"> </w:t>
            </w:r>
            <w:hyperlink r:id="rId24" w:history="1">
              <w:r w:rsidRPr="0024104E">
                <w:rPr>
                  <w:rStyle w:val="a7"/>
                  <w:lang w:val="en-US"/>
                </w:rPr>
                <w:t>https://scholar.google.ru/</w:t>
              </w:r>
            </w:hyperlink>
            <w:r w:rsidRPr="0024104E">
              <w:rPr>
                <w:color w:val="000000"/>
                <w:lang w:val="en-US"/>
              </w:rPr>
              <w:t xml:space="preserve"> </w:t>
            </w:r>
            <w:r w:rsidRPr="0024104E">
              <w:rPr>
                <w:lang w:val="en-US"/>
              </w:rPr>
              <w:t xml:space="preserve"> </w:t>
            </w:r>
          </w:p>
        </w:tc>
      </w:tr>
      <w:tr w:rsidR="0024104E" w:rsidRPr="00AC20A2" w:rsidTr="002410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Информационная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-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Единое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окно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доступа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к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информационным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ресурсам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color w:val="000000"/>
                <w:lang w:val="en-US"/>
              </w:rPr>
            </w:pPr>
            <w:r w:rsidRPr="0024104E">
              <w:rPr>
                <w:color w:val="000000"/>
                <w:lang w:val="en-US"/>
              </w:rPr>
              <w:t xml:space="preserve">URL: </w:t>
            </w:r>
            <w:hyperlink r:id="rId25" w:history="1">
              <w:r w:rsidRPr="0024104E">
                <w:rPr>
                  <w:rStyle w:val="a7"/>
                  <w:lang w:val="en-US"/>
                </w:rPr>
                <w:t>http://window.edu.ru/</w:t>
              </w:r>
            </w:hyperlink>
            <w:r w:rsidRPr="0024104E">
              <w:rPr>
                <w:color w:val="000000"/>
                <w:lang w:val="en-US"/>
              </w:rPr>
              <w:t xml:space="preserve">  </w:t>
            </w:r>
          </w:p>
        </w:tc>
      </w:tr>
      <w:tr w:rsidR="0024104E" w:rsidRPr="00AC20A2" w:rsidTr="002410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Федеральное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государственное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бюджетное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учреждение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«Федеральный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институт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промышленной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собственности»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color w:val="000000"/>
                <w:lang w:val="en-US"/>
              </w:rPr>
            </w:pPr>
            <w:r w:rsidRPr="0024104E">
              <w:rPr>
                <w:color w:val="000000"/>
                <w:lang w:val="en-US"/>
              </w:rPr>
              <w:t xml:space="preserve">URL: </w:t>
            </w:r>
            <w:hyperlink r:id="rId26" w:history="1">
              <w:r w:rsidRPr="0024104E">
                <w:rPr>
                  <w:rStyle w:val="a7"/>
                  <w:lang w:val="en-US"/>
                </w:rPr>
                <w:t>http://www1.fips.ru/</w:t>
              </w:r>
            </w:hyperlink>
            <w:r w:rsidRPr="0024104E">
              <w:rPr>
                <w:color w:val="000000"/>
                <w:lang w:val="en-US"/>
              </w:rPr>
              <w:t xml:space="preserve">  </w:t>
            </w:r>
          </w:p>
        </w:tc>
      </w:tr>
      <w:tr w:rsidR="0024104E" w:rsidTr="002410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Государственная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библиотека.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Каталоги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892F81" w:rsidP="00C23029">
            <w:pPr>
              <w:jc w:val="both"/>
              <w:rPr>
                <w:color w:val="000000"/>
              </w:rPr>
            </w:pPr>
            <w:hyperlink r:id="rId27" w:history="1">
              <w:r w:rsidR="0024104E" w:rsidRPr="0024104E">
                <w:rPr>
                  <w:rStyle w:val="a7"/>
                  <w:lang w:val="en-US"/>
                </w:rPr>
                <w:t>https</w:t>
              </w:r>
              <w:r w:rsidR="0024104E" w:rsidRPr="0024104E">
                <w:rPr>
                  <w:rStyle w:val="a7"/>
                </w:rPr>
                <w:t>://</w:t>
              </w:r>
              <w:r w:rsidR="0024104E" w:rsidRPr="0024104E">
                <w:rPr>
                  <w:rStyle w:val="a7"/>
                  <w:lang w:val="en-US"/>
                </w:rPr>
                <w:t>www</w:t>
              </w:r>
              <w:r w:rsidR="0024104E" w:rsidRPr="0024104E">
                <w:rPr>
                  <w:rStyle w:val="a7"/>
                </w:rPr>
                <w:t>.</w:t>
              </w:r>
              <w:proofErr w:type="spellStart"/>
              <w:r w:rsidR="0024104E" w:rsidRPr="0024104E">
                <w:rPr>
                  <w:rStyle w:val="a7"/>
                  <w:lang w:val="en-US"/>
                </w:rPr>
                <w:t>rsl</w:t>
              </w:r>
              <w:proofErr w:type="spellEnd"/>
              <w:r w:rsidR="0024104E" w:rsidRPr="0024104E">
                <w:rPr>
                  <w:rStyle w:val="a7"/>
                </w:rPr>
                <w:t>.</w:t>
              </w:r>
              <w:proofErr w:type="spellStart"/>
              <w:r w:rsidR="0024104E" w:rsidRPr="0024104E">
                <w:rPr>
                  <w:rStyle w:val="a7"/>
                  <w:lang w:val="en-US"/>
                </w:rPr>
                <w:t>ru</w:t>
              </w:r>
              <w:proofErr w:type="spellEnd"/>
              <w:r w:rsidR="0024104E" w:rsidRPr="0024104E">
                <w:rPr>
                  <w:rStyle w:val="a7"/>
                </w:rPr>
                <w:t>/</w:t>
              </w:r>
              <w:proofErr w:type="spellStart"/>
              <w:r w:rsidR="0024104E" w:rsidRPr="0024104E">
                <w:rPr>
                  <w:rStyle w:val="a7"/>
                  <w:lang w:val="en-US"/>
                </w:rPr>
                <w:t>ru</w:t>
              </w:r>
              <w:proofErr w:type="spellEnd"/>
              <w:r w:rsidR="0024104E" w:rsidRPr="0024104E">
                <w:rPr>
                  <w:rStyle w:val="a7"/>
                </w:rPr>
                <w:t>/4</w:t>
              </w:r>
              <w:r w:rsidR="0024104E" w:rsidRPr="0024104E">
                <w:rPr>
                  <w:rStyle w:val="a7"/>
                  <w:lang w:val="en-US"/>
                </w:rPr>
                <w:t>readers</w:t>
              </w:r>
              <w:r w:rsidR="0024104E" w:rsidRPr="0024104E">
                <w:rPr>
                  <w:rStyle w:val="a7"/>
                </w:rPr>
                <w:t>/</w:t>
              </w:r>
              <w:r w:rsidR="0024104E" w:rsidRPr="0024104E">
                <w:rPr>
                  <w:rStyle w:val="a7"/>
                  <w:lang w:val="en-US"/>
                </w:rPr>
                <w:t>catalogues</w:t>
              </w:r>
              <w:r w:rsidR="0024104E" w:rsidRPr="0024104E">
                <w:rPr>
                  <w:rStyle w:val="a7"/>
                </w:rPr>
                <w:t>/</w:t>
              </w:r>
            </w:hyperlink>
            <w:r w:rsidR="0024104E" w:rsidRPr="0024104E">
              <w:rPr>
                <w:color w:val="000000"/>
              </w:rPr>
              <w:t xml:space="preserve">  </w:t>
            </w:r>
          </w:p>
        </w:tc>
      </w:tr>
      <w:tr w:rsidR="0024104E" w:rsidTr="0024104E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24104E" w:rsidP="00C23029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Электронные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ресурсы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библиотеки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МГТУ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им.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04E" w:rsidRPr="0024104E" w:rsidRDefault="00892F81" w:rsidP="00C23029">
            <w:pPr>
              <w:jc w:val="both"/>
              <w:rPr>
                <w:color w:val="000000"/>
              </w:rPr>
            </w:pPr>
            <w:hyperlink r:id="rId28" w:history="1">
              <w:r w:rsidR="0024104E" w:rsidRPr="0024104E">
                <w:rPr>
                  <w:rStyle w:val="a7"/>
                  <w:lang w:val="en-US"/>
                </w:rPr>
                <w:t>http</w:t>
              </w:r>
              <w:r w:rsidR="0024104E" w:rsidRPr="0024104E">
                <w:rPr>
                  <w:rStyle w:val="a7"/>
                </w:rPr>
                <w:t>://</w:t>
              </w:r>
              <w:proofErr w:type="spellStart"/>
              <w:r w:rsidR="0024104E" w:rsidRPr="0024104E">
                <w:rPr>
                  <w:rStyle w:val="a7"/>
                  <w:lang w:val="en-US"/>
                </w:rPr>
                <w:t>magtu</w:t>
              </w:r>
              <w:proofErr w:type="spellEnd"/>
              <w:r w:rsidR="0024104E" w:rsidRPr="0024104E">
                <w:rPr>
                  <w:rStyle w:val="a7"/>
                </w:rPr>
                <w:t>.</w:t>
              </w:r>
              <w:proofErr w:type="spellStart"/>
              <w:r w:rsidR="0024104E" w:rsidRPr="0024104E">
                <w:rPr>
                  <w:rStyle w:val="a7"/>
                  <w:lang w:val="en-US"/>
                </w:rPr>
                <w:t>ru</w:t>
              </w:r>
              <w:proofErr w:type="spellEnd"/>
              <w:r w:rsidR="0024104E" w:rsidRPr="0024104E">
                <w:rPr>
                  <w:rStyle w:val="a7"/>
                </w:rPr>
                <w:t>:8085/</w:t>
              </w:r>
              <w:proofErr w:type="spellStart"/>
              <w:r w:rsidR="0024104E" w:rsidRPr="0024104E">
                <w:rPr>
                  <w:rStyle w:val="a7"/>
                  <w:lang w:val="en-US"/>
                </w:rPr>
                <w:t>marcweb</w:t>
              </w:r>
              <w:proofErr w:type="spellEnd"/>
              <w:r w:rsidR="0024104E" w:rsidRPr="0024104E">
                <w:rPr>
                  <w:rStyle w:val="a7"/>
                </w:rPr>
                <w:t>2/</w:t>
              </w:r>
              <w:r w:rsidR="0024104E" w:rsidRPr="0024104E">
                <w:rPr>
                  <w:rStyle w:val="a7"/>
                  <w:lang w:val="en-US"/>
                </w:rPr>
                <w:t>Default</w:t>
              </w:r>
              <w:r w:rsidR="0024104E" w:rsidRPr="0024104E">
                <w:rPr>
                  <w:rStyle w:val="a7"/>
                </w:rPr>
                <w:t>.</w:t>
              </w:r>
              <w:r w:rsidR="0024104E" w:rsidRPr="0024104E">
                <w:rPr>
                  <w:rStyle w:val="a7"/>
                  <w:lang w:val="en-US"/>
                </w:rPr>
                <w:t>asp</w:t>
              </w:r>
            </w:hyperlink>
            <w:r w:rsidR="0024104E" w:rsidRPr="0024104E">
              <w:rPr>
                <w:color w:val="000000"/>
              </w:rPr>
              <w:t xml:space="preserve">  </w:t>
            </w:r>
          </w:p>
        </w:tc>
      </w:tr>
    </w:tbl>
    <w:p w:rsidR="000808BE" w:rsidRPr="0024104E" w:rsidRDefault="000808BE" w:rsidP="00132658">
      <w:pPr>
        <w:widowControl/>
        <w:jc w:val="both"/>
        <w:rPr>
          <w:rStyle w:val="FontStyle14"/>
          <w:sz w:val="24"/>
          <w:szCs w:val="24"/>
        </w:rPr>
      </w:pPr>
    </w:p>
    <w:p w:rsidR="00132658" w:rsidRDefault="00132658" w:rsidP="00132658">
      <w:pPr>
        <w:widowControl/>
        <w:jc w:val="both"/>
        <w:rPr>
          <w:rStyle w:val="FontStyle14"/>
          <w:sz w:val="24"/>
          <w:szCs w:val="24"/>
        </w:rPr>
      </w:pPr>
      <w:r w:rsidRPr="0024104E">
        <w:rPr>
          <w:rStyle w:val="FontStyle14"/>
          <w:sz w:val="24"/>
          <w:szCs w:val="24"/>
        </w:rPr>
        <w:t xml:space="preserve"> </w:t>
      </w:r>
      <w:r w:rsidRPr="006A30AC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0808BE" w:rsidRPr="001E5E8F" w:rsidRDefault="000808BE" w:rsidP="000808BE">
      <w:r w:rsidRPr="001E5E8F">
        <w:t>Материально-техническое обеспечение дисциплины включает:</w:t>
      </w:r>
    </w:p>
    <w:p w:rsidR="000808BE" w:rsidRDefault="000808BE" w:rsidP="000808B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0808BE" w:rsidRPr="00F97C7D" w:rsidTr="007B1B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A03C4D" w:rsidRDefault="000808BE" w:rsidP="007B1B5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A03C4D" w:rsidRDefault="000808BE" w:rsidP="007B1B5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0808BE" w:rsidRPr="00F97C7D" w:rsidTr="007B1B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808BE" w:rsidRPr="00F97C7D" w:rsidTr="007B1B50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3B3D9B" w:rsidRDefault="000808BE" w:rsidP="007B1B50">
            <w:r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Default="000808BE" w:rsidP="007B1B50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0808BE" w:rsidRDefault="000808BE" w:rsidP="007B1B50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соли;</w:t>
            </w:r>
          </w:p>
          <w:p w:rsidR="000808BE" w:rsidRPr="003B3D9B" w:rsidRDefault="000808BE" w:rsidP="000808BE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коэффициента распределения</w:t>
            </w:r>
          </w:p>
        </w:tc>
      </w:tr>
      <w:tr w:rsidR="000808BE" w:rsidRPr="00F97C7D" w:rsidTr="007B1B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808BE" w:rsidRPr="00F97C7D" w:rsidRDefault="000808BE" w:rsidP="007B1B50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0808BE" w:rsidRPr="00F97C7D" w:rsidTr="007B1B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808BE" w:rsidRPr="00F97C7D" w:rsidRDefault="000808BE" w:rsidP="007B1B50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0808BE" w:rsidRPr="00F97C7D" w:rsidTr="007B1B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1B50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0808BE" w:rsidRPr="00F97C7D" w:rsidRDefault="000808BE" w:rsidP="007B1B50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0808BE" w:rsidRDefault="000808BE" w:rsidP="000808BE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0808BE" w:rsidSect="003200C5">
      <w:footerReference w:type="default" r:id="rId2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81" w:rsidRDefault="00892F81">
      <w:r>
        <w:separator/>
      </w:r>
    </w:p>
  </w:endnote>
  <w:endnote w:type="continuationSeparator" w:id="0">
    <w:p w:rsidR="00892F81" w:rsidRDefault="0089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10" w:rsidRDefault="00892F8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37B10" w:rsidRPr="00E36BF6" w:rsidRDefault="00737B10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81" w:rsidRDefault="00892F81">
      <w:r>
        <w:separator/>
      </w:r>
    </w:p>
  </w:footnote>
  <w:footnote w:type="continuationSeparator" w:id="0">
    <w:p w:rsidR="00892F81" w:rsidRDefault="0089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6C10C5"/>
    <w:multiLevelType w:val="hybridMultilevel"/>
    <w:tmpl w:val="9F14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DD303EA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9"/>
  </w:num>
  <w:num w:numId="10">
    <w:abstractNumId w:val="24"/>
  </w:num>
  <w:num w:numId="11">
    <w:abstractNumId w:val="20"/>
  </w:num>
  <w:num w:numId="12">
    <w:abstractNumId w:val="11"/>
  </w:num>
  <w:num w:numId="13">
    <w:abstractNumId w:val="17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26"/>
  </w:num>
  <w:num w:numId="19">
    <w:abstractNumId w:val="22"/>
  </w:num>
  <w:num w:numId="20">
    <w:abstractNumId w:val="15"/>
  </w:num>
  <w:num w:numId="21">
    <w:abstractNumId w:val="18"/>
  </w:num>
  <w:num w:numId="22">
    <w:abstractNumId w:val="23"/>
  </w:num>
  <w:num w:numId="23">
    <w:abstractNumId w:val="9"/>
  </w:num>
  <w:num w:numId="24">
    <w:abstractNumId w:val="7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06267"/>
    <w:rsid w:val="000540CF"/>
    <w:rsid w:val="00077EA2"/>
    <w:rsid w:val="000808BE"/>
    <w:rsid w:val="000976DD"/>
    <w:rsid w:val="00097B6A"/>
    <w:rsid w:val="000A6777"/>
    <w:rsid w:val="000B6868"/>
    <w:rsid w:val="000C2D81"/>
    <w:rsid w:val="000D44C4"/>
    <w:rsid w:val="000E0BBA"/>
    <w:rsid w:val="000E6A08"/>
    <w:rsid w:val="000F6B58"/>
    <w:rsid w:val="000F6F72"/>
    <w:rsid w:val="00132658"/>
    <w:rsid w:val="00143133"/>
    <w:rsid w:val="00152DD8"/>
    <w:rsid w:val="001949F6"/>
    <w:rsid w:val="00196430"/>
    <w:rsid w:val="001A3FE5"/>
    <w:rsid w:val="001B6FAC"/>
    <w:rsid w:val="001C66AD"/>
    <w:rsid w:val="001F2EE3"/>
    <w:rsid w:val="00200C0A"/>
    <w:rsid w:val="00202E17"/>
    <w:rsid w:val="002034C6"/>
    <w:rsid w:val="0024104E"/>
    <w:rsid w:val="0024786C"/>
    <w:rsid w:val="002657C9"/>
    <w:rsid w:val="00296018"/>
    <w:rsid w:val="002C11B6"/>
    <w:rsid w:val="002C7731"/>
    <w:rsid w:val="00316B51"/>
    <w:rsid w:val="003200C5"/>
    <w:rsid w:val="00324B2D"/>
    <w:rsid w:val="003370F8"/>
    <w:rsid w:val="003373F4"/>
    <w:rsid w:val="00352B68"/>
    <w:rsid w:val="00360E2E"/>
    <w:rsid w:val="00364833"/>
    <w:rsid w:val="00394F45"/>
    <w:rsid w:val="00397F05"/>
    <w:rsid w:val="003B3D9B"/>
    <w:rsid w:val="003C240E"/>
    <w:rsid w:val="003C2F5F"/>
    <w:rsid w:val="003D21F4"/>
    <w:rsid w:val="003E7A27"/>
    <w:rsid w:val="003F7988"/>
    <w:rsid w:val="0040467C"/>
    <w:rsid w:val="004228F2"/>
    <w:rsid w:val="004314A4"/>
    <w:rsid w:val="00447459"/>
    <w:rsid w:val="00455336"/>
    <w:rsid w:val="00456240"/>
    <w:rsid w:val="0046356A"/>
    <w:rsid w:val="0046659F"/>
    <w:rsid w:val="00473705"/>
    <w:rsid w:val="004819D1"/>
    <w:rsid w:val="004A1E75"/>
    <w:rsid w:val="004B1929"/>
    <w:rsid w:val="004F32BF"/>
    <w:rsid w:val="004F3E0F"/>
    <w:rsid w:val="00504BC1"/>
    <w:rsid w:val="00506322"/>
    <w:rsid w:val="005135AF"/>
    <w:rsid w:val="0052505F"/>
    <w:rsid w:val="00525BCB"/>
    <w:rsid w:val="00544B44"/>
    <w:rsid w:val="00550A58"/>
    <w:rsid w:val="005553C3"/>
    <w:rsid w:val="005565BA"/>
    <w:rsid w:val="00556821"/>
    <w:rsid w:val="00561746"/>
    <w:rsid w:val="00577833"/>
    <w:rsid w:val="005A133D"/>
    <w:rsid w:val="005B14B5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37B10"/>
    <w:rsid w:val="00744463"/>
    <w:rsid w:val="0075462E"/>
    <w:rsid w:val="0079571C"/>
    <w:rsid w:val="007B4EB7"/>
    <w:rsid w:val="007F7AC9"/>
    <w:rsid w:val="0080798F"/>
    <w:rsid w:val="00812174"/>
    <w:rsid w:val="00817276"/>
    <w:rsid w:val="00820F7A"/>
    <w:rsid w:val="00841B39"/>
    <w:rsid w:val="00850D27"/>
    <w:rsid w:val="00853896"/>
    <w:rsid w:val="00865203"/>
    <w:rsid w:val="00892F81"/>
    <w:rsid w:val="008A1FFC"/>
    <w:rsid w:val="008D1FCB"/>
    <w:rsid w:val="008D289F"/>
    <w:rsid w:val="008D630B"/>
    <w:rsid w:val="008E3332"/>
    <w:rsid w:val="008E3BD2"/>
    <w:rsid w:val="008F1110"/>
    <w:rsid w:val="00905E9F"/>
    <w:rsid w:val="00926792"/>
    <w:rsid w:val="0093668B"/>
    <w:rsid w:val="0094314C"/>
    <w:rsid w:val="00953097"/>
    <w:rsid w:val="00956246"/>
    <w:rsid w:val="00957B4E"/>
    <w:rsid w:val="00960865"/>
    <w:rsid w:val="0097340A"/>
    <w:rsid w:val="009756F2"/>
    <w:rsid w:val="00980CD8"/>
    <w:rsid w:val="00985D9C"/>
    <w:rsid w:val="009A0D47"/>
    <w:rsid w:val="009A198E"/>
    <w:rsid w:val="009B19C3"/>
    <w:rsid w:val="009D7D14"/>
    <w:rsid w:val="009E5A06"/>
    <w:rsid w:val="009F55B0"/>
    <w:rsid w:val="00A0730C"/>
    <w:rsid w:val="00A107D6"/>
    <w:rsid w:val="00A12DEF"/>
    <w:rsid w:val="00A14F44"/>
    <w:rsid w:val="00A257C7"/>
    <w:rsid w:val="00A2605A"/>
    <w:rsid w:val="00A53B2D"/>
    <w:rsid w:val="00A67783"/>
    <w:rsid w:val="00A77168"/>
    <w:rsid w:val="00A86781"/>
    <w:rsid w:val="00A90D23"/>
    <w:rsid w:val="00A9351B"/>
    <w:rsid w:val="00AA25A1"/>
    <w:rsid w:val="00AC20A2"/>
    <w:rsid w:val="00AD1999"/>
    <w:rsid w:val="00AD27D3"/>
    <w:rsid w:val="00AD7698"/>
    <w:rsid w:val="00B05377"/>
    <w:rsid w:val="00B204B0"/>
    <w:rsid w:val="00B218E0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274B3"/>
    <w:rsid w:val="00C35F10"/>
    <w:rsid w:val="00C36A9A"/>
    <w:rsid w:val="00C4703A"/>
    <w:rsid w:val="00C7755C"/>
    <w:rsid w:val="00C93759"/>
    <w:rsid w:val="00C971A2"/>
    <w:rsid w:val="00CA0A79"/>
    <w:rsid w:val="00CC2B83"/>
    <w:rsid w:val="00CD0E88"/>
    <w:rsid w:val="00CD473A"/>
    <w:rsid w:val="00CE3FA1"/>
    <w:rsid w:val="00CF1A66"/>
    <w:rsid w:val="00CF7832"/>
    <w:rsid w:val="00D00844"/>
    <w:rsid w:val="00D11A28"/>
    <w:rsid w:val="00D25BEE"/>
    <w:rsid w:val="00D448B5"/>
    <w:rsid w:val="00D50DC8"/>
    <w:rsid w:val="00D55675"/>
    <w:rsid w:val="00DA119F"/>
    <w:rsid w:val="00DF139E"/>
    <w:rsid w:val="00E06E08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84651"/>
    <w:rsid w:val="00EA7986"/>
    <w:rsid w:val="00EC39A9"/>
    <w:rsid w:val="00F02941"/>
    <w:rsid w:val="00F12F0D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B3F7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924C521-8A9B-4EEE-9AF3-B358B6FD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table" w:styleId="af5">
    <w:name w:val="Table Grid"/>
    <w:basedOn w:val="a1"/>
    <w:uiPriority w:val="59"/>
    <w:rsid w:val="001326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2094-46C2-4259-864F-DD0B4E44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23720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Дудка</cp:lastModifiedBy>
  <cp:revision>4</cp:revision>
  <cp:lastPrinted>2014-09-24T06:43:00Z</cp:lastPrinted>
  <dcterms:created xsi:type="dcterms:W3CDTF">2020-11-05T16:46:00Z</dcterms:created>
  <dcterms:modified xsi:type="dcterms:W3CDTF">2020-11-05T17:08:00Z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