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49DA" w:rsidRDefault="005249DA" w:rsidP="005249DA">
      <w:pPr>
        <w:rPr>
          <w:rStyle w:val="FontStyle16"/>
          <w:sz w:val="28"/>
          <w:szCs w:val="28"/>
        </w:rPr>
      </w:pPr>
      <w:r w:rsidRPr="005249DA">
        <w:rPr>
          <w:rStyle w:val="FontStyle16"/>
          <w:noProof/>
          <w:sz w:val="28"/>
          <w:szCs w:val="28"/>
          <w:lang w:eastAsia="ru-RU"/>
        </w:rPr>
        <w:drawing>
          <wp:inline distT="0" distB="0" distL="0" distR="0">
            <wp:extent cx="5932805" cy="8144510"/>
            <wp:effectExtent l="19050" t="0" r="0" b="0"/>
            <wp:docPr id="5" name="Рисунок 11" descr="C:\Users\user\Downloads\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4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9DA" w:rsidRDefault="005249DA" w:rsidP="005249DA">
      <w:pPr>
        <w:rPr>
          <w:rStyle w:val="FontStyle16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18150" cy="8293100"/>
            <wp:effectExtent l="19050" t="0" r="6350" b="0"/>
            <wp:docPr id="12" name="Рисунок 12" descr="C:\Users\user\Downloads\2018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2018г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0" cy="829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FAB" w:rsidRDefault="006A202B" w:rsidP="005249DA">
      <w:r w:rsidRPr="006A202B">
        <w:rPr>
          <w:rStyle w:val="FontStyle16"/>
          <w:sz w:val="28"/>
          <w:szCs w:val="28"/>
        </w:rPr>
        <w:br w:type="page"/>
      </w:r>
    </w:p>
    <w:p w:rsidR="00537589" w:rsidRPr="001E2B60" w:rsidRDefault="00537589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37589">
        <w:rPr>
          <w:rStyle w:val="FontStyle22"/>
          <w:noProof/>
          <w:sz w:val="24"/>
          <w:szCs w:val="24"/>
          <w:lang w:eastAsia="ru-RU"/>
        </w:rPr>
        <w:drawing>
          <wp:inline distT="0" distB="0" distL="0" distR="0">
            <wp:extent cx="5565775" cy="8229600"/>
            <wp:effectExtent l="19050" t="0" r="0" b="0"/>
            <wp:docPr id="4" name="Рисунок 1" descr="C:\Users\yu.simonenko\Desktop\Юлия\Рабочие программы\лист регистрации изменений и дополнений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.simonenko\Desktop\Юлия\Рабочие программы\лист регистрации изменений и дополнений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2B" w:rsidRPr="001E2B60" w:rsidRDefault="006A202B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2010CD" w:rsidRDefault="002010CD">
      <w:pPr>
        <w:spacing w:line="180" w:lineRule="exact"/>
        <w:ind w:left="170" w:right="170"/>
        <w:jc w:val="both"/>
        <w:sectPr w:rsidR="002010CD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B709D9" w:rsidRDefault="00B709D9">
      <w:pPr>
        <w:ind w:left="170" w:right="170"/>
        <w:jc w:val="both"/>
        <w:rPr>
          <w:b/>
        </w:rPr>
      </w:pPr>
      <w:r>
        <w:rPr>
          <w:b/>
        </w:rPr>
        <w:t>1.   Цели освоения дисциплины</w:t>
      </w:r>
    </w:p>
    <w:p w:rsidR="00B709D9" w:rsidRDefault="00B709D9">
      <w:pPr>
        <w:ind w:left="170" w:right="170"/>
        <w:jc w:val="both"/>
        <w:rPr>
          <w:b/>
        </w:rPr>
      </w:pPr>
    </w:p>
    <w:p w:rsidR="00C360B0" w:rsidRPr="004848E3" w:rsidRDefault="00C360B0" w:rsidP="00C360B0">
      <w:pPr>
        <w:rPr>
          <w:bCs/>
        </w:rPr>
      </w:pPr>
      <w:r w:rsidRPr="004848E3">
        <w:rPr>
          <w:bCs/>
        </w:rPr>
        <w:t xml:space="preserve">Целями освоения дисциплины «Физика» являются: </w:t>
      </w:r>
    </w:p>
    <w:p w:rsidR="00C360B0" w:rsidRPr="00C360B0" w:rsidRDefault="00C360B0" w:rsidP="001935EF">
      <w:pPr>
        <w:pStyle w:val="af4"/>
        <w:numPr>
          <w:ilvl w:val="3"/>
          <w:numId w:val="14"/>
        </w:numPr>
        <w:ind w:left="641" w:hanging="357"/>
        <w:rPr>
          <w:lang w:val="ru-RU"/>
        </w:rPr>
      </w:pPr>
      <w:r w:rsidRPr="00C360B0">
        <w:rPr>
          <w:lang w:val="ru-RU"/>
        </w:rPr>
        <w:t xml:space="preserve">ознакомление с основными физическими явлениями, законами и границами их применимости для формирования представлений о современной научной картине мира; </w:t>
      </w:r>
    </w:p>
    <w:p w:rsidR="00C360B0" w:rsidRPr="00C360B0" w:rsidRDefault="00C360B0" w:rsidP="001935EF">
      <w:pPr>
        <w:pStyle w:val="af4"/>
        <w:numPr>
          <w:ilvl w:val="3"/>
          <w:numId w:val="14"/>
        </w:numPr>
        <w:ind w:left="641" w:hanging="357"/>
        <w:rPr>
          <w:lang w:val="ru-RU"/>
        </w:rPr>
      </w:pPr>
      <w:r w:rsidRPr="00C360B0">
        <w:rPr>
          <w:lang w:val="ru-RU"/>
        </w:rPr>
        <w:t xml:space="preserve"> применение основных законов физики при решении задач, возникающих в последующей профессиональной деятельности;</w:t>
      </w:r>
    </w:p>
    <w:p w:rsidR="00C360B0" w:rsidRPr="00C360B0" w:rsidRDefault="00C360B0" w:rsidP="001935EF">
      <w:pPr>
        <w:pStyle w:val="af4"/>
        <w:numPr>
          <w:ilvl w:val="3"/>
          <w:numId w:val="14"/>
        </w:numPr>
        <w:ind w:left="641" w:hanging="357"/>
        <w:rPr>
          <w:lang w:val="ru-RU"/>
        </w:rPr>
      </w:pPr>
      <w:r w:rsidRPr="00C360B0">
        <w:rPr>
          <w:lang w:val="ru-RU"/>
        </w:rPr>
        <w:t>приобретение навыков экспериментального исследования физических процессов, освоение методов получения и обработки эмпирической информации</w:t>
      </w:r>
      <w:r>
        <w:rPr>
          <w:lang w:val="ru-RU"/>
        </w:rPr>
        <w:t>;</w:t>
      </w:r>
    </w:p>
    <w:p w:rsidR="00C360B0" w:rsidRPr="00C360B0" w:rsidRDefault="00C360B0" w:rsidP="001935EF">
      <w:pPr>
        <w:pStyle w:val="af4"/>
        <w:numPr>
          <w:ilvl w:val="3"/>
          <w:numId w:val="14"/>
        </w:numPr>
        <w:ind w:left="641" w:hanging="357"/>
        <w:rPr>
          <w:lang w:val="ru-RU"/>
        </w:rPr>
      </w:pPr>
      <w:r w:rsidRPr="00C360B0">
        <w:rPr>
          <w:lang w:val="ru-RU"/>
        </w:rPr>
        <w:t>приобретение знаний о физических принципах современных компьютерных технологий, искусственного интеллекта и методах обработки, хранения и  охраны информации.</w:t>
      </w:r>
    </w:p>
    <w:p w:rsidR="00263CC4" w:rsidRDefault="00263CC4" w:rsidP="00EE5E9A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B709D9" w:rsidRDefault="00B709D9" w:rsidP="00263CC4">
      <w:pPr>
        <w:pStyle w:val="Style3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2 Место дисциплины в структуре ООП подготовки </w:t>
      </w:r>
      <w:r w:rsidR="001F6320" w:rsidRPr="001F6320">
        <w:rPr>
          <w:rStyle w:val="FontStyle21"/>
          <w:sz w:val="24"/>
          <w:szCs w:val="24"/>
        </w:rPr>
        <w:t>с</w:t>
      </w:r>
      <w:r w:rsidR="001F6320" w:rsidRPr="001F6320">
        <w:rPr>
          <w:rStyle w:val="FontStyle16"/>
          <w:sz w:val="24"/>
          <w:szCs w:val="24"/>
        </w:rPr>
        <w:t>пециалитета</w:t>
      </w:r>
    </w:p>
    <w:p w:rsidR="00B709D9" w:rsidRDefault="00353598">
      <w:pPr>
        <w:pStyle w:val="Style3"/>
        <w:widowControl/>
        <w:jc w:val="both"/>
      </w:pPr>
      <w:r w:rsidRPr="00C360B0">
        <w:tab/>
      </w:r>
      <w:r w:rsidR="00B709D9">
        <w:t xml:space="preserve">Дисциплина входит в </w:t>
      </w:r>
      <w:r w:rsidR="001F6320">
        <w:t xml:space="preserve">базовую часть </w:t>
      </w:r>
      <w:r w:rsidR="001F6320" w:rsidRPr="001F6320">
        <w:t>Б1.Б.09</w:t>
      </w:r>
      <w:r w:rsidR="001F6320">
        <w:t xml:space="preserve"> </w:t>
      </w:r>
    </w:p>
    <w:p w:rsidR="00B709D9" w:rsidRPr="00353598" w:rsidRDefault="00353598">
      <w:pPr>
        <w:pStyle w:val="Default"/>
        <w:jc w:val="both"/>
        <w:rPr>
          <w:iCs/>
        </w:rPr>
      </w:pPr>
      <w:r w:rsidRPr="00E51642">
        <w:rPr>
          <w:iCs/>
        </w:rPr>
        <w:tab/>
      </w:r>
      <w:r w:rsidR="00B709D9">
        <w:rPr>
          <w:iCs/>
        </w:rPr>
        <w:t xml:space="preserve">Изучение дисциплины базируется на знаниях, умениях и навыках, сформированных в результате получения среднего (полного) общего образования и, в первую очередь, изучения дисциплины «Физика», «Математика». </w:t>
      </w:r>
    </w:p>
    <w:p w:rsidR="00092CCD" w:rsidRPr="00092CCD" w:rsidRDefault="00353598" w:rsidP="00092CCD">
      <w:pPr>
        <w:ind w:left="567"/>
        <w:rPr>
          <w:bCs/>
        </w:rPr>
      </w:pPr>
      <w:r w:rsidRPr="00E51642">
        <w:rPr>
          <w:bCs/>
        </w:rPr>
        <w:tab/>
      </w:r>
      <w:r w:rsidRPr="00092CCD">
        <w:rPr>
          <w:bCs/>
        </w:rPr>
        <w:t xml:space="preserve">Изучение физики базируется на знании таких разделов математики как </w:t>
      </w:r>
      <w:r w:rsidR="00092CCD">
        <w:rPr>
          <w:bCs/>
        </w:rPr>
        <w:t>:</w:t>
      </w:r>
    </w:p>
    <w:p w:rsidR="00092CCD" w:rsidRPr="00092CCD" w:rsidRDefault="00092CCD" w:rsidP="001935EF">
      <w:pPr>
        <w:pStyle w:val="af4"/>
        <w:numPr>
          <w:ilvl w:val="3"/>
          <w:numId w:val="22"/>
        </w:numPr>
        <w:spacing w:line="240" w:lineRule="auto"/>
        <w:ind w:left="567" w:hanging="357"/>
        <w:jc w:val="left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Алгебра и геометрия</w:t>
      </w:r>
    </w:p>
    <w:p w:rsidR="00092CCD" w:rsidRPr="00092CCD" w:rsidRDefault="00092CCD" w:rsidP="001935EF">
      <w:pPr>
        <w:pStyle w:val="af4"/>
        <w:numPr>
          <w:ilvl w:val="0"/>
          <w:numId w:val="22"/>
        </w:numPr>
        <w:ind w:left="567"/>
        <w:jc w:val="left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Математический анализ</w:t>
      </w:r>
    </w:p>
    <w:p w:rsidR="00092CCD" w:rsidRPr="00092CCD" w:rsidRDefault="00092CCD" w:rsidP="001935EF">
      <w:pPr>
        <w:pStyle w:val="af4"/>
        <w:numPr>
          <w:ilvl w:val="0"/>
          <w:numId w:val="22"/>
        </w:numPr>
        <w:ind w:left="567"/>
        <w:jc w:val="left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Теория вероятностей, математическая статистика</w:t>
      </w:r>
    </w:p>
    <w:p w:rsidR="00092CCD" w:rsidRPr="00092CCD" w:rsidRDefault="00092CCD" w:rsidP="001935EF">
      <w:pPr>
        <w:pStyle w:val="af4"/>
        <w:numPr>
          <w:ilvl w:val="0"/>
          <w:numId w:val="22"/>
        </w:numPr>
        <w:ind w:left="567"/>
        <w:jc w:val="left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Дискретная математика</w:t>
      </w:r>
    </w:p>
    <w:p w:rsidR="00092CCD" w:rsidRPr="00092CCD" w:rsidRDefault="00092CCD" w:rsidP="001935EF">
      <w:pPr>
        <w:pStyle w:val="af4"/>
        <w:numPr>
          <w:ilvl w:val="0"/>
          <w:numId w:val="22"/>
        </w:numPr>
        <w:ind w:left="567"/>
        <w:jc w:val="left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Математическая логика и теория алгоритмов</w:t>
      </w:r>
    </w:p>
    <w:p w:rsidR="00353598" w:rsidRDefault="00353598">
      <w:pPr>
        <w:pStyle w:val="Default"/>
        <w:jc w:val="both"/>
        <w:rPr>
          <w:bCs/>
          <w:lang w:val="en-US"/>
        </w:rPr>
      </w:pPr>
    </w:p>
    <w:p w:rsidR="00353598" w:rsidRPr="00353598" w:rsidRDefault="00353598" w:rsidP="00353598">
      <w:pPr>
        <w:rPr>
          <w:bCs/>
        </w:rPr>
      </w:pPr>
      <w:r>
        <w:rPr>
          <w:bCs/>
        </w:rPr>
        <w:t>З</w:t>
      </w:r>
      <w:r w:rsidRPr="00725476">
        <w:rPr>
          <w:bCs/>
        </w:rPr>
        <w:t>нания (умения, владения), полученные при изучении данной дисциплины будут необходимы в изучении последующих дисциплин:</w:t>
      </w:r>
    </w:p>
    <w:p w:rsidR="00856427" w:rsidRPr="00092CCD" w:rsidRDefault="00856427" w:rsidP="001935EF">
      <w:pPr>
        <w:pStyle w:val="af4"/>
        <w:numPr>
          <w:ilvl w:val="0"/>
          <w:numId w:val="22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Электроника и схемотехника</w:t>
      </w:r>
    </w:p>
    <w:p w:rsidR="00856427" w:rsidRPr="00092CCD" w:rsidRDefault="00856427" w:rsidP="001935EF">
      <w:pPr>
        <w:pStyle w:val="af4"/>
        <w:numPr>
          <w:ilvl w:val="0"/>
          <w:numId w:val="22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Теория информации</w:t>
      </w:r>
    </w:p>
    <w:p w:rsidR="00856427" w:rsidRPr="00092CCD" w:rsidRDefault="00856427" w:rsidP="001935EF">
      <w:pPr>
        <w:pStyle w:val="af4"/>
        <w:numPr>
          <w:ilvl w:val="0"/>
          <w:numId w:val="22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Информатика</w:t>
      </w:r>
    </w:p>
    <w:p w:rsidR="00856427" w:rsidRPr="00092CCD" w:rsidRDefault="00856427" w:rsidP="001935EF">
      <w:pPr>
        <w:pStyle w:val="af4"/>
        <w:numPr>
          <w:ilvl w:val="0"/>
          <w:numId w:val="22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Безопасность операционных систем</w:t>
      </w:r>
    </w:p>
    <w:p w:rsidR="00856427" w:rsidRPr="00092CCD" w:rsidRDefault="00856427" w:rsidP="001935EF">
      <w:pPr>
        <w:pStyle w:val="af4"/>
        <w:numPr>
          <w:ilvl w:val="0"/>
          <w:numId w:val="22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Безопасность сетей ЭВМ</w:t>
      </w:r>
    </w:p>
    <w:p w:rsidR="00856427" w:rsidRPr="00092CCD" w:rsidRDefault="00856427" w:rsidP="001935EF">
      <w:pPr>
        <w:pStyle w:val="af4"/>
        <w:numPr>
          <w:ilvl w:val="0"/>
          <w:numId w:val="22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Безопасность систем баз данных</w:t>
      </w:r>
    </w:p>
    <w:p w:rsidR="00856427" w:rsidRPr="00092CCD" w:rsidRDefault="00856427" w:rsidP="001935EF">
      <w:pPr>
        <w:pStyle w:val="af4"/>
        <w:numPr>
          <w:ilvl w:val="0"/>
          <w:numId w:val="22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Основы информационной безопасности</w:t>
      </w:r>
    </w:p>
    <w:p w:rsidR="00856427" w:rsidRPr="00092CCD" w:rsidRDefault="00856427" w:rsidP="001935EF">
      <w:pPr>
        <w:pStyle w:val="af4"/>
        <w:numPr>
          <w:ilvl w:val="0"/>
          <w:numId w:val="22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Криптографические методы защиты информации</w:t>
      </w:r>
    </w:p>
    <w:p w:rsidR="00856427" w:rsidRPr="00092CCD" w:rsidRDefault="00856427" w:rsidP="001935EF">
      <w:pPr>
        <w:pStyle w:val="af4"/>
        <w:numPr>
          <w:ilvl w:val="0"/>
          <w:numId w:val="22"/>
        </w:numPr>
        <w:ind w:left="567"/>
        <w:rPr>
          <w:rFonts w:ascii="Tahoma" w:hAnsi="Tahoma" w:cs="Tahoma"/>
          <w:b/>
          <w:sz w:val="20"/>
          <w:szCs w:val="20"/>
          <w:lang w:eastAsia="ru-RU"/>
        </w:rPr>
      </w:pPr>
      <w:r w:rsidRPr="00092CCD">
        <w:rPr>
          <w:rFonts w:ascii="Tahoma" w:hAnsi="Tahoma" w:cs="Tahoma"/>
          <w:b/>
          <w:sz w:val="20"/>
          <w:szCs w:val="20"/>
          <w:lang w:eastAsia="ru-RU"/>
        </w:rPr>
        <w:t>Продвижение научной продукции</w:t>
      </w:r>
    </w:p>
    <w:p w:rsidR="00353598" w:rsidRPr="00F0520C" w:rsidRDefault="00353598" w:rsidP="00092CCD">
      <w:pPr>
        <w:widowControl w:val="0"/>
        <w:suppressAutoHyphens w:val="0"/>
        <w:autoSpaceDE w:val="0"/>
        <w:autoSpaceDN w:val="0"/>
        <w:adjustRightInd w:val="0"/>
        <w:ind w:left="567"/>
        <w:jc w:val="both"/>
        <w:rPr>
          <w:bCs/>
        </w:rPr>
      </w:pPr>
    </w:p>
    <w:p w:rsidR="00353598" w:rsidRPr="00353598" w:rsidRDefault="00353598">
      <w:pPr>
        <w:pStyle w:val="Default"/>
        <w:jc w:val="both"/>
        <w:rPr>
          <w:bCs/>
          <w:lang w:val="en-US"/>
        </w:rPr>
      </w:pPr>
    </w:p>
    <w:p w:rsidR="00353598" w:rsidRPr="00353598" w:rsidRDefault="00353598">
      <w:pPr>
        <w:pStyle w:val="Default"/>
        <w:jc w:val="both"/>
        <w:rPr>
          <w:iCs/>
        </w:rPr>
      </w:pPr>
    </w:p>
    <w:p w:rsidR="002010CD" w:rsidRDefault="002010CD">
      <w:pPr>
        <w:pStyle w:val="Style3"/>
        <w:widowControl/>
        <w:jc w:val="both"/>
        <w:rPr>
          <w:iCs/>
        </w:rPr>
        <w:sectPr w:rsidR="002010CD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E6465D" w:rsidRPr="00E6465D" w:rsidRDefault="00E6465D" w:rsidP="00263CC4">
      <w:pPr>
        <w:jc w:val="both"/>
        <w:rPr>
          <w:rStyle w:val="FontStyle21"/>
          <w:sz w:val="24"/>
          <w:szCs w:val="24"/>
        </w:rPr>
      </w:pPr>
      <w:r w:rsidRPr="006143B6">
        <w:rPr>
          <w:rStyle w:val="FontStyle21"/>
          <w:b/>
          <w:sz w:val="24"/>
          <w:szCs w:val="24"/>
        </w:rPr>
        <w:t>3</w:t>
      </w:r>
      <w:r w:rsidRPr="00E6465D">
        <w:rPr>
          <w:rStyle w:val="FontStyle21"/>
          <w:sz w:val="24"/>
          <w:szCs w:val="24"/>
        </w:rPr>
        <w:t xml:space="preserve"> </w:t>
      </w:r>
      <w:r w:rsidRPr="00E6465D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E6465D">
        <w:rPr>
          <w:rStyle w:val="FontStyle21"/>
          <w:b/>
          <w:sz w:val="24"/>
          <w:szCs w:val="24"/>
        </w:rPr>
        <w:br/>
        <w:t>дисциплины (модуля) "</w:t>
      </w:r>
      <w:r>
        <w:rPr>
          <w:rStyle w:val="FontStyle21"/>
          <w:b/>
          <w:sz w:val="24"/>
          <w:szCs w:val="24"/>
        </w:rPr>
        <w:t>Физика</w:t>
      </w:r>
      <w:r w:rsidRPr="00E6465D">
        <w:rPr>
          <w:b/>
        </w:rPr>
        <w:t xml:space="preserve">″ </w:t>
      </w:r>
      <w:r w:rsidRPr="00E6465D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263CC4" w:rsidRPr="00E51642" w:rsidRDefault="00E6465D" w:rsidP="00E6465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6465D">
        <w:rPr>
          <w:rStyle w:val="FontStyle16"/>
          <w:b w:val="0"/>
          <w:sz w:val="24"/>
          <w:szCs w:val="24"/>
        </w:rPr>
        <w:tab/>
        <w:t xml:space="preserve">В результате освоения дисциплины  </w:t>
      </w:r>
      <w:r w:rsidRPr="00E6465D">
        <w:t>″</w:t>
      </w:r>
      <w:r>
        <w:t>Физика</w:t>
      </w:r>
      <w:r w:rsidRPr="00E6465D">
        <w:t xml:space="preserve">″ </w:t>
      </w:r>
      <w:r w:rsidRPr="00E6465D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353598" w:rsidRPr="00E51642" w:rsidRDefault="00353598" w:rsidP="00E6465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24D64" w:rsidRDefault="00224D64" w:rsidP="00224D64">
      <w:pPr>
        <w:tabs>
          <w:tab w:val="left" w:pos="851"/>
        </w:tabs>
        <w:ind w:left="851" w:hanging="851"/>
        <w:rPr>
          <w:b/>
          <w:lang w:eastAsia="ru-RU"/>
        </w:rPr>
      </w:pPr>
      <w:r w:rsidRPr="00E6465D">
        <w:rPr>
          <w:b/>
          <w:lang w:eastAsia="ru-RU"/>
        </w:rPr>
        <w:t>ОПК</w:t>
      </w:r>
      <w:r>
        <w:rPr>
          <w:b/>
          <w:lang w:eastAsia="ru-RU"/>
        </w:rPr>
        <w:t xml:space="preserve"> </w:t>
      </w:r>
      <w:r w:rsidRPr="00E6465D">
        <w:rPr>
          <w:b/>
          <w:lang w:eastAsia="ru-RU"/>
        </w:rPr>
        <w:t>1 С</w:t>
      </w:r>
      <w:r w:rsidRPr="006A202B">
        <w:rPr>
          <w:b/>
          <w:lang w:eastAsia="ru-RU"/>
        </w:rPr>
        <w:t>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</w:r>
    </w:p>
    <w:p w:rsidR="00EE5E9A" w:rsidRDefault="00EE5E9A" w:rsidP="00224D64">
      <w:pPr>
        <w:tabs>
          <w:tab w:val="left" w:pos="851"/>
        </w:tabs>
        <w:ind w:left="851" w:hanging="851"/>
        <w:rPr>
          <w:b/>
          <w:lang w:eastAsia="ru-RU"/>
        </w:rPr>
      </w:pPr>
    </w:p>
    <w:p w:rsidR="00224D64" w:rsidRDefault="00224D64" w:rsidP="00224D64">
      <w:pPr>
        <w:tabs>
          <w:tab w:val="left" w:pos="851"/>
        </w:tabs>
        <w:ind w:left="709" w:hanging="709"/>
        <w:rPr>
          <w:b/>
          <w:lang w:eastAsia="ru-RU"/>
        </w:rPr>
      </w:pPr>
      <w:r w:rsidRPr="00E6465D">
        <w:rPr>
          <w:b/>
          <w:lang w:eastAsia="ru-RU"/>
        </w:rPr>
        <w:t xml:space="preserve">ПК-14 </w:t>
      </w:r>
      <w:r w:rsidR="003A5AD0" w:rsidRPr="00841760">
        <w:rPr>
          <w:b/>
          <w:lang w:eastAsia="ru-RU"/>
        </w:rPr>
        <w:t>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</w:t>
      </w:r>
    </w:p>
    <w:p w:rsidR="00E6465D" w:rsidRPr="00E6465D" w:rsidRDefault="00E6465D" w:rsidP="00E6465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9"/>
        <w:gridCol w:w="7772"/>
      </w:tblGrid>
      <w:tr w:rsidR="00E6465D" w:rsidRPr="00A72F61" w:rsidTr="003A5AD0">
        <w:trPr>
          <w:trHeight w:val="838"/>
          <w:tblHeader/>
        </w:trPr>
        <w:tc>
          <w:tcPr>
            <w:tcW w:w="940" w:type="pct"/>
            <w:vAlign w:val="center"/>
          </w:tcPr>
          <w:p w:rsidR="00E6465D" w:rsidRPr="00A72F61" w:rsidRDefault="00E6465D" w:rsidP="006143B6">
            <w:pPr>
              <w:jc w:val="center"/>
            </w:pPr>
            <w:r w:rsidRPr="00A72F61">
              <w:t xml:space="preserve">Структурный элемент </w:t>
            </w:r>
            <w:r w:rsidRPr="00A72F61">
              <w:br/>
              <w:t>компетенции</w:t>
            </w:r>
          </w:p>
        </w:tc>
        <w:tc>
          <w:tcPr>
            <w:tcW w:w="4060" w:type="pct"/>
            <w:shd w:val="clear" w:color="auto" w:fill="auto"/>
            <w:vAlign w:val="center"/>
          </w:tcPr>
          <w:p w:rsidR="00E6465D" w:rsidRPr="00A72F61" w:rsidRDefault="00E6465D" w:rsidP="006143B6">
            <w:pPr>
              <w:jc w:val="center"/>
            </w:pPr>
            <w:r w:rsidRPr="00C6675A">
              <w:rPr>
                <w:bCs/>
              </w:rPr>
              <w:t>Планируемые результаты обучения</w:t>
            </w:r>
          </w:p>
        </w:tc>
      </w:tr>
      <w:tr w:rsidR="00E6465D" w:rsidRPr="00A72F61" w:rsidTr="006143B6">
        <w:tc>
          <w:tcPr>
            <w:tcW w:w="5000" w:type="pct"/>
            <w:gridSpan w:val="2"/>
          </w:tcPr>
          <w:p w:rsidR="00E6465D" w:rsidRPr="00E6465D" w:rsidRDefault="00E6465D" w:rsidP="00E6465D">
            <w:pPr>
              <w:rPr>
                <w:b/>
              </w:rPr>
            </w:pPr>
            <w:r w:rsidRPr="00E6465D">
              <w:rPr>
                <w:b/>
                <w:lang w:eastAsia="ru-RU"/>
              </w:rPr>
              <w:t>ОПК</w:t>
            </w:r>
            <w:r>
              <w:rPr>
                <w:b/>
                <w:lang w:eastAsia="ru-RU"/>
              </w:rPr>
              <w:t xml:space="preserve"> </w:t>
            </w:r>
            <w:r w:rsidRPr="00E6465D">
              <w:rPr>
                <w:b/>
                <w:lang w:eastAsia="ru-RU"/>
              </w:rPr>
              <w:t>1 С</w:t>
            </w:r>
            <w:r w:rsidRPr="006A202B">
              <w:rPr>
                <w:b/>
                <w:lang w:eastAsia="ru-RU"/>
              </w:rPr>
              <w:t>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E6465D" w:rsidRPr="00A72F61" w:rsidTr="006143B6">
        <w:tc>
          <w:tcPr>
            <w:tcW w:w="940" w:type="pct"/>
          </w:tcPr>
          <w:p w:rsidR="00E6465D" w:rsidRPr="00A72F61" w:rsidRDefault="00E6465D" w:rsidP="006143B6">
            <w:r w:rsidRPr="00A72F61">
              <w:t>Знать</w:t>
            </w:r>
          </w:p>
        </w:tc>
        <w:tc>
          <w:tcPr>
            <w:tcW w:w="4060" w:type="pct"/>
          </w:tcPr>
          <w:p w:rsidR="002B52D3" w:rsidRDefault="002B52D3" w:rsidP="001935EF">
            <w:pPr>
              <w:pStyle w:val="af4"/>
              <w:numPr>
                <w:ilvl w:val="0"/>
                <w:numId w:val="12"/>
              </w:numPr>
              <w:ind w:left="275" w:hanging="284"/>
              <w:rPr>
                <w:lang w:val="ru-RU"/>
              </w:rPr>
            </w:pPr>
            <w:r>
              <w:rPr>
                <w:lang w:val="ru-RU"/>
              </w:rPr>
              <w:t>О современных научных представлениях окружающе</w:t>
            </w:r>
            <w:r w:rsidR="003F484E">
              <w:rPr>
                <w:lang w:val="ru-RU"/>
              </w:rPr>
              <w:t>го</w:t>
            </w:r>
            <w:r>
              <w:rPr>
                <w:lang w:val="ru-RU"/>
              </w:rPr>
              <w:t xml:space="preserve"> мир</w:t>
            </w:r>
            <w:r w:rsidR="003F484E">
              <w:rPr>
                <w:lang w:val="ru-RU"/>
              </w:rPr>
              <w:t>а</w:t>
            </w:r>
            <w:r>
              <w:rPr>
                <w:lang w:val="ru-RU"/>
              </w:rPr>
              <w:t>,  о      новых открытия в физике и естествознании.</w:t>
            </w:r>
          </w:p>
          <w:p w:rsidR="001E0463" w:rsidRDefault="00A37627" w:rsidP="001935EF">
            <w:pPr>
              <w:pStyle w:val="af4"/>
              <w:numPr>
                <w:ilvl w:val="0"/>
                <w:numId w:val="12"/>
              </w:numPr>
              <w:ind w:left="275" w:hanging="284"/>
              <w:rPr>
                <w:lang w:val="ru-RU"/>
              </w:rPr>
            </w:pPr>
            <w:r>
              <w:rPr>
                <w:lang w:val="ru-RU"/>
              </w:rPr>
              <w:t>Основные положения аксиоматических физических теорий (классической механики, релятивистской механики, статистической физики, термодинамики, теории электромагнетизма, классической квантовой механики) включающие: 1) описание состояния системы; 2) уравнения изменения состояния системы; 3)  математический аппарат</w:t>
            </w:r>
            <w:r w:rsidRPr="001E0463">
              <w:rPr>
                <w:lang w:val="ru-RU"/>
              </w:rPr>
              <w:t>;</w:t>
            </w:r>
            <w:r>
              <w:rPr>
                <w:lang w:val="ru-RU"/>
              </w:rPr>
              <w:t xml:space="preserve"> 4)</w:t>
            </w:r>
            <w:r w:rsidR="002B52D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границы </w:t>
            </w:r>
            <w:r w:rsidR="001E0463">
              <w:rPr>
                <w:lang w:val="ru-RU"/>
              </w:rPr>
              <w:t xml:space="preserve">применимости данной теории. </w:t>
            </w:r>
          </w:p>
          <w:p w:rsidR="00E6465D" w:rsidRDefault="001E0463" w:rsidP="001935EF">
            <w:pPr>
              <w:pStyle w:val="af4"/>
              <w:numPr>
                <w:ilvl w:val="0"/>
                <w:numId w:val="12"/>
              </w:numPr>
              <w:ind w:left="275" w:hanging="284"/>
              <w:rPr>
                <w:lang w:val="ru-RU"/>
              </w:rPr>
            </w:pPr>
            <w:r>
              <w:rPr>
                <w:lang w:val="ru-RU"/>
              </w:rPr>
              <w:t>Основные структурные элементы процесса физического измерения: объект - его модель; средство измерения - его модель; результат измерения</w:t>
            </w:r>
            <w:r w:rsidR="002B52D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его модель и т.д. Погрешности измерения. </w:t>
            </w:r>
          </w:p>
          <w:p w:rsidR="003F484E" w:rsidRPr="001E7DF3" w:rsidRDefault="001E7DF3" w:rsidP="001935EF">
            <w:pPr>
              <w:pStyle w:val="af4"/>
              <w:numPr>
                <w:ilvl w:val="0"/>
                <w:numId w:val="12"/>
              </w:numPr>
              <w:ind w:left="275" w:hanging="284"/>
              <w:rPr>
                <w:lang w:val="ru-RU"/>
              </w:rPr>
            </w:pPr>
            <w:r>
              <w:rPr>
                <w:szCs w:val="24"/>
                <w:lang w:val="ru-RU"/>
              </w:rPr>
              <w:t>М</w:t>
            </w:r>
            <w:r w:rsidR="003F484E" w:rsidRPr="003F484E">
              <w:rPr>
                <w:szCs w:val="24"/>
                <w:lang w:val="ru-RU"/>
              </w:rPr>
              <w:t>етоды и подходы к теоретическому и экспериментальному исследованию, применяемые в физике и распространяющиеся на другие области знаний</w:t>
            </w:r>
          </w:p>
          <w:p w:rsidR="001E7DF3" w:rsidRPr="007F7E74" w:rsidRDefault="001E7DF3" w:rsidP="001935EF">
            <w:pPr>
              <w:pStyle w:val="af4"/>
              <w:numPr>
                <w:ilvl w:val="0"/>
                <w:numId w:val="12"/>
              </w:numPr>
              <w:ind w:left="275" w:hanging="284"/>
              <w:rPr>
                <w:lang w:val="ru-RU"/>
              </w:rPr>
            </w:pPr>
            <w:r>
              <w:rPr>
                <w:szCs w:val="24"/>
                <w:lang w:val="ru-RU"/>
              </w:rPr>
              <w:t>Единицы физических величин в СИ</w:t>
            </w:r>
          </w:p>
        </w:tc>
      </w:tr>
      <w:tr w:rsidR="00E6465D" w:rsidRPr="00A72F61" w:rsidTr="006143B6">
        <w:tc>
          <w:tcPr>
            <w:tcW w:w="940" w:type="pct"/>
          </w:tcPr>
          <w:p w:rsidR="00E6465D" w:rsidRPr="00A72F61" w:rsidRDefault="00E6465D" w:rsidP="006143B6">
            <w:r w:rsidRPr="00A72F61">
              <w:t>Уметь:</w:t>
            </w:r>
          </w:p>
        </w:tc>
        <w:tc>
          <w:tcPr>
            <w:tcW w:w="4060" w:type="pct"/>
          </w:tcPr>
          <w:p w:rsidR="00FD2F1C" w:rsidRPr="00FD2F1C" w:rsidRDefault="00FD2F1C" w:rsidP="001935EF">
            <w:pPr>
              <w:pStyle w:val="af4"/>
              <w:widowControl w:val="0"/>
              <w:numPr>
                <w:ilvl w:val="0"/>
                <w:numId w:val="13"/>
              </w:numPr>
              <w:tabs>
                <w:tab w:val="left" w:pos="186"/>
                <w:tab w:val="left" w:pos="226"/>
              </w:tabs>
              <w:autoSpaceDE w:val="0"/>
              <w:autoSpaceDN w:val="0"/>
              <w:adjustRightInd w:val="0"/>
              <w:ind w:left="186" w:hanging="186"/>
              <w:jc w:val="left"/>
              <w:rPr>
                <w:lang w:val="ru-RU"/>
              </w:rPr>
            </w:pPr>
            <w:r w:rsidRPr="00FD2F1C">
              <w:rPr>
                <w:lang w:val="ru-RU"/>
              </w:rPr>
              <w:t>распознавать эффективное решение от неэффективного</w:t>
            </w:r>
            <w:r w:rsidR="001E7DF3">
              <w:rPr>
                <w:lang w:val="ru-RU"/>
              </w:rPr>
              <w:t xml:space="preserve"> (бритва Аккамы)</w:t>
            </w:r>
            <w:r w:rsidRPr="00FD2F1C">
              <w:rPr>
                <w:lang w:val="ru-RU"/>
              </w:rPr>
              <w:t>;</w:t>
            </w:r>
          </w:p>
          <w:p w:rsidR="00FD2F1C" w:rsidRPr="0072553A" w:rsidRDefault="00FD2F1C" w:rsidP="001935EF">
            <w:pPr>
              <w:widowControl w:val="0"/>
              <w:numPr>
                <w:ilvl w:val="0"/>
                <w:numId w:val="16"/>
              </w:numPr>
              <w:tabs>
                <w:tab w:val="left" w:pos="44"/>
                <w:tab w:val="left" w:pos="186"/>
                <w:tab w:val="left" w:pos="226"/>
              </w:tabs>
              <w:suppressAutoHyphens w:val="0"/>
              <w:autoSpaceDE w:val="0"/>
              <w:autoSpaceDN w:val="0"/>
              <w:adjustRightInd w:val="0"/>
              <w:ind w:left="186" w:hanging="186"/>
              <w:jc w:val="both"/>
            </w:pPr>
            <w:r w:rsidRPr="0072553A">
              <w:t xml:space="preserve">объяснять (выявлять и строить) типичные </w:t>
            </w:r>
            <w:r w:rsidRPr="0072553A">
              <w:rPr>
                <w:bCs/>
              </w:rPr>
              <w:t>физические модели для описания реальных процессов,</w:t>
            </w:r>
          </w:p>
          <w:p w:rsidR="00FD2F1C" w:rsidRPr="0072553A" w:rsidRDefault="00FD2F1C" w:rsidP="001935EF">
            <w:pPr>
              <w:widowControl w:val="0"/>
              <w:numPr>
                <w:ilvl w:val="0"/>
                <w:numId w:val="16"/>
              </w:numPr>
              <w:tabs>
                <w:tab w:val="left" w:pos="186"/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186" w:hanging="186"/>
              <w:jc w:val="both"/>
            </w:pPr>
            <w:r w:rsidRPr="0072553A">
              <w:rPr>
                <w:bCs/>
              </w:rPr>
              <w:t xml:space="preserve">выбирать методы исследования </w:t>
            </w:r>
            <w:r w:rsidR="001E7DF3">
              <w:rPr>
                <w:bCs/>
              </w:rPr>
              <w:t>по характеристикам</w:t>
            </w:r>
            <w:r w:rsidRPr="0072553A">
              <w:rPr>
                <w:bCs/>
              </w:rPr>
              <w:t xml:space="preserve"> </w:t>
            </w:r>
            <w:r w:rsidR="00116594">
              <w:rPr>
                <w:bCs/>
              </w:rPr>
              <w:t xml:space="preserve">физических </w:t>
            </w:r>
            <w:r w:rsidRPr="0072553A">
              <w:rPr>
                <w:bCs/>
              </w:rPr>
              <w:t>приборов</w:t>
            </w:r>
            <w:r w:rsidRPr="0072553A">
              <w:t>;</w:t>
            </w:r>
          </w:p>
          <w:p w:rsidR="00FD2F1C" w:rsidRPr="0072553A" w:rsidRDefault="00FD2F1C" w:rsidP="001935EF">
            <w:pPr>
              <w:widowControl w:val="0"/>
              <w:numPr>
                <w:ilvl w:val="0"/>
                <w:numId w:val="16"/>
              </w:numPr>
              <w:tabs>
                <w:tab w:val="left" w:pos="186"/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186" w:hanging="186"/>
              <w:jc w:val="both"/>
            </w:pPr>
            <w:r w:rsidRPr="0072553A">
              <w:t xml:space="preserve">применять физические законы </w:t>
            </w:r>
            <w:r w:rsidRPr="0072553A">
              <w:rPr>
                <w:bCs/>
              </w:rPr>
              <w:t>и физико-математический аппарат</w:t>
            </w:r>
            <w:r w:rsidRPr="0072553A">
              <w:t xml:space="preserve"> в профессиональной деятельности; использовать их на междисциплинарном уровне;</w:t>
            </w:r>
          </w:p>
          <w:p w:rsidR="00FD2F1C" w:rsidRPr="0072553A" w:rsidRDefault="00FD2F1C" w:rsidP="001935EF">
            <w:pPr>
              <w:widowControl w:val="0"/>
              <w:numPr>
                <w:ilvl w:val="0"/>
                <w:numId w:val="16"/>
              </w:numPr>
              <w:tabs>
                <w:tab w:val="left" w:pos="186"/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186" w:hanging="186"/>
              <w:jc w:val="both"/>
            </w:pPr>
            <w:r w:rsidRPr="0072553A">
              <w:t>приобретать знания физики</w:t>
            </w:r>
            <w:r w:rsidR="001E7DF3">
              <w:t xml:space="preserve"> </w:t>
            </w:r>
            <w:r w:rsidRPr="0072553A">
              <w:t>для решения инженерных задач;</w:t>
            </w:r>
          </w:p>
          <w:p w:rsidR="00FD2F1C" w:rsidRPr="0072553A" w:rsidRDefault="009D157B" w:rsidP="001935EF">
            <w:pPr>
              <w:pStyle w:val="aff0"/>
              <w:numPr>
                <w:ilvl w:val="0"/>
                <w:numId w:val="16"/>
              </w:numPr>
              <w:tabs>
                <w:tab w:val="left" w:pos="186"/>
                <w:tab w:val="left" w:pos="356"/>
                <w:tab w:val="left" w:pos="851"/>
              </w:tabs>
              <w:ind w:left="186" w:hanging="186"/>
              <w:rPr>
                <w:sz w:val="24"/>
                <w:szCs w:val="24"/>
              </w:rPr>
            </w:pPr>
            <w:r w:rsidRPr="0072553A">
              <w:rPr>
                <w:sz w:val="24"/>
                <w:szCs w:val="24"/>
              </w:rPr>
              <w:t>аргументировано</w:t>
            </w:r>
            <w:r w:rsidR="00FD2F1C" w:rsidRPr="0072553A">
              <w:rPr>
                <w:sz w:val="24"/>
                <w:szCs w:val="24"/>
              </w:rPr>
              <w:t xml:space="preserve"> обосновывать </w:t>
            </w:r>
            <w:r w:rsidR="001E7DF3">
              <w:rPr>
                <w:sz w:val="24"/>
                <w:szCs w:val="24"/>
              </w:rPr>
              <w:t>выводы эксперимента</w:t>
            </w:r>
            <w:r w:rsidR="00FD2F1C" w:rsidRPr="0072553A">
              <w:rPr>
                <w:sz w:val="24"/>
                <w:szCs w:val="24"/>
              </w:rPr>
              <w:t>.</w:t>
            </w:r>
          </w:p>
          <w:p w:rsidR="00FD2F1C" w:rsidRPr="00FD2F1C" w:rsidRDefault="001E7DF3" w:rsidP="001935EF">
            <w:pPr>
              <w:pStyle w:val="af4"/>
              <w:numPr>
                <w:ilvl w:val="0"/>
                <w:numId w:val="13"/>
              </w:numPr>
              <w:tabs>
                <w:tab w:val="left" w:pos="186"/>
              </w:tabs>
              <w:ind w:left="186" w:hanging="186"/>
              <w:rPr>
                <w:rStyle w:val="FontStyle16"/>
                <w:b w:val="0"/>
                <w:bCs w:val="0"/>
                <w:sz w:val="24"/>
                <w:szCs w:val="22"/>
                <w:lang w:val="ru-RU"/>
              </w:rPr>
            </w:pPr>
            <w:r>
              <w:rPr>
                <w:rStyle w:val="FontStyle16"/>
                <w:b w:val="0"/>
                <w:sz w:val="24"/>
                <w:szCs w:val="24"/>
                <w:lang w:val="ru-RU"/>
              </w:rPr>
              <w:t>корректно планировать план физического эксперимента</w:t>
            </w:r>
          </w:p>
          <w:p w:rsidR="00FD2F1C" w:rsidRPr="007F7E74" w:rsidRDefault="00AC3991" w:rsidP="001935EF">
            <w:pPr>
              <w:pStyle w:val="af4"/>
              <w:numPr>
                <w:ilvl w:val="0"/>
                <w:numId w:val="13"/>
              </w:numPr>
              <w:tabs>
                <w:tab w:val="left" w:pos="186"/>
              </w:tabs>
              <w:ind w:left="186" w:hanging="186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FD2F1C">
              <w:rPr>
                <w:lang w:val="ru-RU"/>
              </w:rPr>
              <w:t>азличать четыре вида измерения (прямые, косвенные, совокупные и совместные) и уметь осуществлять метрологическую обработку результатов физического эксперимента</w:t>
            </w:r>
            <w:r w:rsidR="001E7DF3">
              <w:rPr>
                <w:lang w:val="ru-RU"/>
              </w:rPr>
              <w:t xml:space="preserve"> этих видов измерения</w:t>
            </w:r>
            <w:r w:rsidR="00FD2F1C">
              <w:rPr>
                <w:lang w:val="ru-RU"/>
              </w:rPr>
              <w:t xml:space="preserve">.  </w:t>
            </w:r>
          </w:p>
        </w:tc>
      </w:tr>
      <w:tr w:rsidR="00E6465D" w:rsidRPr="00A72F61" w:rsidTr="006143B6">
        <w:tc>
          <w:tcPr>
            <w:tcW w:w="940" w:type="pct"/>
          </w:tcPr>
          <w:p w:rsidR="00E6465D" w:rsidRPr="00A72F61" w:rsidRDefault="00E6465D" w:rsidP="006143B6">
            <w:r w:rsidRPr="00A72F61">
              <w:t>Владеть:</w:t>
            </w:r>
          </w:p>
        </w:tc>
        <w:tc>
          <w:tcPr>
            <w:tcW w:w="4060" w:type="pct"/>
          </w:tcPr>
          <w:p w:rsidR="00FD2F1C" w:rsidRPr="00280916" w:rsidRDefault="00FD2F1C" w:rsidP="001935EF">
            <w:pPr>
              <w:pStyle w:val="27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right="0" w:firstLine="0"/>
              <w:rPr>
                <w:sz w:val="24"/>
                <w:szCs w:val="24"/>
              </w:rPr>
            </w:pPr>
            <w:r w:rsidRPr="00280916">
              <w:rPr>
                <w:bCs/>
                <w:sz w:val="24"/>
                <w:szCs w:val="24"/>
              </w:rPr>
              <w:t>навыками решения физических задач;</w:t>
            </w:r>
          </w:p>
          <w:p w:rsidR="00FD2F1C" w:rsidRPr="00280916" w:rsidRDefault="00FD2F1C" w:rsidP="001935EF">
            <w:pPr>
              <w:pStyle w:val="27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right="0" w:firstLine="0"/>
              <w:rPr>
                <w:bCs/>
                <w:sz w:val="24"/>
                <w:szCs w:val="24"/>
              </w:rPr>
            </w:pPr>
            <w:r w:rsidRPr="00280916">
              <w:rPr>
                <w:bCs/>
                <w:sz w:val="24"/>
                <w:szCs w:val="24"/>
              </w:rPr>
              <w:t>навыками работы с широким кругом физических приборов и оборудования;</w:t>
            </w:r>
          </w:p>
          <w:p w:rsidR="00FD2F1C" w:rsidRPr="00280916" w:rsidRDefault="00FD2F1C" w:rsidP="001935EF">
            <w:pPr>
              <w:pStyle w:val="27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 xml:space="preserve">способами </w:t>
            </w:r>
            <w:r w:rsidR="00CD5A6A">
              <w:rPr>
                <w:sz w:val="24"/>
                <w:szCs w:val="24"/>
              </w:rPr>
              <w:t xml:space="preserve">использования физических законов </w:t>
            </w:r>
            <w:r w:rsidRPr="00280916">
              <w:rPr>
                <w:sz w:val="24"/>
                <w:szCs w:val="24"/>
              </w:rPr>
              <w:t>при решении инженерных задач;</w:t>
            </w:r>
          </w:p>
          <w:p w:rsidR="00FD2F1C" w:rsidRPr="00280916" w:rsidRDefault="00FD2F1C" w:rsidP="001935EF">
            <w:pPr>
              <w:pStyle w:val="27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 xml:space="preserve">методами </w:t>
            </w:r>
            <w:r w:rsidRPr="00280916">
              <w:rPr>
                <w:bCs/>
                <w:sz w:val="24"/>
                <w:szCs w:val="24"/>
              </w:rPr>
              <w:t>проведения физических измерений, расчета величин, анализа полученных данных и навыками планирования исследовательского процесса</w:t>
            </w:r>
            <w:r w:rsidRPr="00280916">
              <w:rPr>
                <w:sz w:val="24"/>
                <w:szCs w:val="24"/>
              </w:rPr>
              <w:t xml:space="preserve">; </w:t>
            </w:r>
          </w:p>
          <w:p w:rsidR="00FD2F1C" w:rsidRPr="00280916" w:rsidRDefault="00FD2F1C" w:rsidP="001935EF">
            <w:pPr>
              <w:pStyle w:val="27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>навыками и методиками обобщения результатов экспериментальной деятельности;</w:t>
            </w:r>
          </w:p>
          <w:p w:rsidR="00FD2F1C" w:rsidRPr="00280916" w:rsidRDefault="00FD2F1C" w:rsidP="001935EF">
            <w:pPr>
              <w:pStyle w:val="27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:rsidR="00FD2F1C" w:rsidRPr="00CD1C0E" w:rsidRDefault="00FD2F1C" w:rsidP="001935E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40" w:after="40"/>
              <w:ind w:left="0" w:firstLine="0"/>
            </w:pPr>
            <w:r w:rsidRPr="00CD1C0E">
              <w:t>профессиональным языком в области физики</w:t>
            </w:r>
            <w:r w:rsidR="00CD5A6A">
              <w:t xml:space="preserve"> и информатики</w:t>
            </w:r>
            <w:r w:rsidRPr="00CD1C0E">
              <w:t>;</w:t>
            </w:r>
          </w:p>
          <w:p w:rsidR="00FD2F1C" w:rsidRDefault="00FD2F1C" w:rsidP="001935EF">
            <w:pPr>
              <w:pStyle w:val="af4"/>
              <w:numPr>
                <w:ilvl w:val="0"/>
                <w:numId w:val="13"/>
              </w:numPr>
              <w:ind w:left="275" w:hanging="284"/>
              <w:rPr>
                <w:lang w:val="ru-RU"/>
              </w:rPr>
            </w:pPr>
            <w:r w:rsidRPr="00FD2F1C">
              <w:rPr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E6465D" w:rsidRPr="007F7E74" w:rsidRDefault="00FD2F1C" w:rsidP="001935EF">
            <w:pPr>
              <w:pStyle w:val="af4"/>
              <w:numPr>
                <w:ilvl w:val="0"/>
                <w:numId w:val="13"/>
              </w:numPr>
              <w:ind w:left="275" w:hanging="284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2B52D3">
              <w:rPr>
                <w:lang w:val="ru-RU"/>
              </w:rPr>
              <w:t xml:space="preserve">нженерными навыками использования </w:t>
            </w:r>
            <w:r w:rsidR="00E6465D" w:rsidRPr="00BC04A3">
              <w:rPr>
                <w:lang w:val="ru-RU"/>
              </w:rPr>
              <w:t xml:space="preserve">программных средств </w:t>
            </w:r>
            <w:r w:rsidR="002B52D3">
              <w:rPr>
                <w:lang w:val="ru-RU"/>
              </w:rPr>
              <w:t xml:space="preserve">для </w:t>
            </w:r>
            <w:r w:rsidR="00E6465D" w:rsidRPr="00BC04A3">
              <w:rPr>
                <w:lang w:val="ru-RU"/>
              </w:rPr>
              <w:t xml:space="preserve">физико-математических моделей в </w:t>
            </w:r>
            <w:r w:rsidR="00BC04A3" w:rsidRPr="00BC04A3">
              <w:rPr>
                <w:lang w:val="ru-RU"/>
              </w:rPr>
              <w:t>конкре</w:t>
            </w:r>
            <w:r w:rsidR="00BC04A3">
              <w:rPr>
                <w:lang w:val="ru-RU"/>
              </w:rPr>
              <w:t>т</w:t>
            </w:r>
            <w:r w:rsidR="00BC04A3" w:rsidRPr="00BC04A3">
              <w:rPr>
                <w:lang w:val="ru-RU"/>
              </w:rPr>
              <w:t>ной</w:t>
            </w:r>
            <w:r w:rsidR="00E6465D" w:rsidRPr="00BC04A3">
              <w:rPr>
                <w:lang w:val="ru-RU"/>
              </w:rPr>
              <w:t xml:space="preserve"> предметной области</w:t>
            </w:r>
          </w:p>
        </w:tc>
      </w:tr>
      <w:tr w:rsidR="00E6465D" w:rsidRPr="00A72F61" w:rsidTr="006143B6">
        <w:tc>
          <w:tcPr>
            <w:tcW w:w="5000" w:type="pct"/>
            <w:gridSpan w:val="2"/>
          </w:tcPr>
          <w:p w:rsidR="00263CC4" w:rsidRDefault="00263CC4" w:rsidP="00BC04A3">
            <w:pPr>
              <w:suppressAutoHyphens w:val="0"/>
              <w:jc w:val="both"/>
              <w:rPr>
                <w:b/>
                <w:lang w:eastAsia="ru-RU"/>
              </w:rPr>
            </w:pPr>
          </w:p>
          <w:p w:rsidR="00E6465D" w:rsidRPr="00A72F61" w:rsidRDefault="00E6465D" w:rsidP="00BC04A3">
            <w:pPr>
              <w:suppressAutoHyphens w:val="0"/>
              <w:jc w:val="both"/>
              <w:rPr>
                <w:b/>
              </w:rPr>
            </w:pPr>
            <w:r w:rsidRPr="00E6465D">
              <w:rPr>
                <w:b/>
                <w:lang w:eastAsia="ru-RU"/>
              </w:rPr>
              <w:t xml:space="preserve">ПК-14 </w:t>
            </w:r>
            <w:r w:rsidR="00841760" w:rsidRPr="00841760">
              <w:rPr>
                <w:b/>
                <w:lang w:eastAsia="ru-RU"/>
              </w:rPr>
              <w:t>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E6465D" w:rsidRPr="00537954" w:rsidTr="006143B6">
        <w:tc>
          <w:tcPr>
            <w:tcW w:w="940" w:type="pct"/>
          </w:tcPr>
          <w:p w:rsidR="00E6465D" w:rsidRPr="00A72F61" w:rsidRDefault="00E6465D" w:rsidP="006143B6">
            <w:r w:rsidRPr="00A72F61">
              <w:t>Знать</w:t>
            </w:r>
          </w:p>
        </w:tc>
        <w:tc>
          <w:tcPr>
            <w:tcW w:w="4060" w:type="pct"/>
          </w:tcPr>
          <w:p w:rsidR="00E6465D" w:rsidRPr="00E6465D" w:rsidRDefault="00D7009F" w:rsidP="001935EF">
            <w:pPr>
              <w:pStyle w:val="a6"/>
              <w:numPr>
                <w:ilvl w:val="0"/>
                <w:numId w:val="13"/>
              </w:numPr>
              <w:ind w:left="328" w:hanging="328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принципы обработки временных рядов и изображений. </w:t>
            </w:r>
          </w:p>
        </w:tc>
      </w:tr>
      <w:tr w:rsidR="00E6465D" w:rsidRPr="00A72F61" w:rsidTr="006143B6">
        <w:tc>
          <w:tcPr>
            <w:tcW w:w="940" w:type="pct"/>
          </w:tcPr>
          <w:p w:rsidR="00E6465D" w:rsidRPr="00A72F61" w:rsidRDefault="00E6465D" w:rsidP="006143B6">
            <w:r w:rsidRPr="00A72F61">
              <w:t>Уметь</w:t>
            </w:r>
          </w:p>
        </w:tc>
        <w:tc>
          <w:tcPr>
            <w:tcW w:w="4060" w:type="pct"/>
          </w:tcPr>
          <w:p w:rsidR="00E6465D" w:rsidRPr="007F7E74" w:rsidRDefault="00D7009F" w:rsidP="001935EF">
            <w:pPr>
              <w:pStyle w:val="af4"/>
              <w:numPr>
                <w:ilvl w:val="0"/>
                <w:numId w:val="11"/>
              </w:numPr>
              <w:spacing w:line="240" w:lineRule="auto"/>
              <w:ind w:left="351" w:hanging="284"/>
              <w:rPr>
                <w:lang w:val="ru-RU"/>
              </w:rPr>
            </w:pPr>
            <w:r>
              <w:rPr>
                <w:lang w:val="ru-RU"/>
              </w:rPr>
              <w:t>обраб</w:t>
            </w:r>
            <w:r w:rsidR="00CD5A6A">
              <w:rPr>
                <w:lang w:val="ru-RU"/>
              </w:rPr>
              <w:t>атывать</w:t>
            </w:r>
            <w:r>
              <w:rPr>
                <w:lang w:val="ru-RU"/>
              </w:rPr>
              <w:t xml:space="preserve"> экспериментальны</w:t>
            </w:r>
            <w:r w:rsidR="00CD5A6A">
              <w:rPr>
                <w:lang w:val="ru-RU"/>
              </w:rPr>
              <w:t>е</w:t>
            </w:r>
            <w:r>
              <w:rPr>
                <w:lang w:val="ru-RU"/>
              </w:rPr>
              <w:t xml:space="preserve"> данны</w:t>
            </w:r>
            <w:r w:rsidR="00CD5A6A">
              <w:rPr>
                <w:lang w:val="ru-RU"/>
              </w:rPr>
              <w:t>е</w:t>
            </w:r>
            <w:r>
              <w:rPr>
                <w:lang w:val="ru-RU"/>
              </w:rPr>
              <w:t xml:space="preserve"> (построение гистограмм, построение линий регрессии, построения автокорреляционных и спектральных функций</w:t>
            </w:r>
            <w:r w:rsidR="009405A5">
              <w:rPr>
                <w:lang w:val="ru-RU"/>
              </w:rPr>
              <w:t>, взаимно корреляционных функций</w:t>
            </w:r>
            <w:r w:rsidR="00CD5A6A">
              <w:rPr>
                <w:lang w:val="ru-RU"/>
              </w:rPr>
              <w:t>, определение выбросов, сбоев)</w:t>
            </w:r>
            <w:r>
              <w:rPr>
                <w:lang w:val="ru-RU"/>
              </w:rPr>
              <w:t xml:space="preserve"> </w:t>
            </w:r>
          </w:p>
        </w:tc>
      </w:tr>
      <w:tr w:rsidR="00E6465D" w:rsidRPr="00A72F61" w:rsidTr="006143B6">
        <w:tc>
          <w:tcPr>
            <w:tcW w:w="940" w:type="pct"/>
          </w:tcPr>
          <w:p w:rsidR="00E6465D" w:rsidRPr="00A72F61" w:rsidRDefault="00E6465D" w:rsidP="006143B6">
            <w:r w:rsidRPr="00A72F61">
              <w:t>Владеть</w:t>
            </w:r>
          </w:p>
        </w:tc>
        <w:tc>
          <w:tcPr>
            <w:tcW w:w="4060" w:type="pct"/>
          </w:tcPr>
          <w:p w:rsidR="00E6465D" w:rsidRPr="007F7E74" w:rsidRDefault="00BC04A3" w:rsidP="001935EF">
            <w:pPr>
              <w:pStyle w:val="af4"/>
              <w:numPr>
                <w:ilvl w:val="0"/>
                <w:numId w:val="11"/>
              </w:numPr>
              <w:spacing w:line="240" w:lineRule="auto"/>
              <w:ind w:left="275" w:hanging="284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E6465D" w:rsidRPr="007F7E74">
              <w:rPr>
                <w:lang w:val="ru-RU"/>
              </w:rPr>
              <w:t xml:space="preserve">рактическими навыками </w:t>
            </w:r>
            <w:r>
              <w:rPr>
                <w:lang w:val="ru-RU"/>
              </w:rPr>
              <w:t xml:space="preserve">оформления результатов научной и исследовательской деятельности </w:t>
            </w:r>
            <w:r w:rsidR="00D7009F">
              <w:rPr>
                <w:lang w:val="ru-RU"/>
              </w:rPr>
              <w:t>с учётом точности и дисперсии опытных данных</w:t>
            </w:r>
            <w:r w:rsidR="00CD5A6A">
              <w:rPr>
                <w:lang w:val="ru-RU"/>
              </w:rPr>
              <w:t>,  исключением выбросов, сбоев</w:t>
            </w:r>
          </w:p>
        </w:tc>
      </w:tr>
    </w:tbl>
    <w:p w:rsidR="00E6465D" w:rsidRPr="00A63A3A" w:rsidRDefault="00E6465D" w:rsidP="00E6465D">
      <w:pPr>
        <w:tabs>
          <w:tab w:val="left" w:pos="851"/>
        </w:tabs>
        <w:rPr>
          <w:rStyle w:val="FontStyle18"/>
          <w:b w:val="0"/>
          <w:i/>
        </w:rPr>
      </w:pPr>
    </w:p>
    <w:p w:rsidR="00B709D9" w:rsidRDefault="00B709D9">
      <w:pPr>
        <w:pStyle w:val="Style7"/>
        <w:widowControl/>
        <w:jc w:val="both"/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1A67" w:rsidRDefault="00E11A6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2010CD" w:rsidRDefault="002010CD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  <w:sectPr w:rsidR="002010CD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B709D9" w:rsidRDefault="00B709D9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4 Структура и содержание дисциплины (модуля) </w:t>
      </w:r>
    </w:p>
    <w:p w:rsidR="00BC04A3" w:rsidRDefault="00BC04A3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BC04A3" w:rsidRPr="00BC04A3" w:rsidRDefault="00BC04A3" w:rsidP="00BC04A3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BC04A3">
        <w:rPr>
          <w:rStyle w:val="FontStyle18"/>
          <w:b w:val="0"/>
          <w:i/>
          <w:sz w:val="24"/>
          <w:szCs w:val="24"/>
        </w:rPr>
        <w:t xml:space="preserve">Общая трудоемкость дисциплины составляет </w:t>
      </w:r>
      <w:r w:rsidR="00A66E06">
        <w:rPr>
          <w:rStyle w:val="FontStyle18"/>
          <w:b w:val="0"/>
          <w:i/>
          <w:sz w:val="24"/>
          <w:szCs w:val="24"/>
        </w:rPr>
        <w:t>15</w:t>
      </w:r>
      <w:r w:rsidRPr="00BC04A3">
        <w:rPr>
          <w:rStyle w:val="FontStyle18"/>
          <w:b w:val="0"/>
          <w:i/>
          <w:sz w:val="24"/>
          <w:szCs w:val="24"/>
        </w:rPr>
        <w:t xml:space="preserve"> зачетных единиц </w:t>
      </w:r>
      <w:r w:rsidR="00A66E06">
        <w:rPr>
          <w:rStyle w:val="FontStyle18"/>
          <w:b w:val="0"/>
          <w:i/>
          <w:sz w:val="24"/>
          <w:szCs w:val="24"/>
        </w:rPr>
        <w:t>540</w:t>
      </w:r>
      <w:r w:rsidRPr="00BC04A3">
        <w:rPr>
          <w:rStyle w:val="FontStyle18"/>
          <w:b w:val="0"/>
          <w:i/>
          <w:sz w:val="24"/>
          <w:szCs w:val="24"/>
        </w:rPr>
        <w:t xml:space="preserve"> акад. часов, в том числе:</w:t>
      </w:r>
    </w:p>
    <w:p w:rsidR="00BC04A3" w:rsidRPr="00BC04A3" w:rsidRDefault="00BC04A3" w:rsidP="00BC04A3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>
        <w:rPr>
          <w:rStyle w:val="FontStyle18"/>
          <w:b w:val="0"/>
          <w:i/>
          <w:sz w:val="24"/>
          <w:szCs w:val="24"/>
        </w:rPr>
        <w:t xml:space="preserve">               </w:t>
      </w:r>
      <w:r w:rsidRPr="00BC04A3">
        <w:rPr>
          <w:rStyle w:val="FontStyle18"/>
          <w:b w:val="0"/>
          <w:i/>
          <w:sz w:val="24"/>
          <w:szCs w:val="24"/>
        </w:rPr>
        <w:t>–</w:t>
      </w:r>
      <w:r>
        <w:rPr>
          <w:rStyle w:val="FontStyle18"/>
          <w:b w:val="0"/>
          <w:i/>
          <w:sz w:val="24"/>
          <w:szCs w:val="24"/>
        </w:rPr>
        <w:t xml:space="preserve"> </w:t>
      </w:r>
      <w:r w:rsidRPr="00BC04A3">
        <w:rPr>
          <w:rStyle w:val="FontStyle18"/>
          <w:b w:val="0"/>
          <w:i/>
          <w:sz w:val="24"/>
          <w:szCs w:val="24"/>
        </w:rPr>
        <w:t xml:space="preserve">контактная работа – </w:t>
      </w:r>
      <w:r w:rsidR="00A66E06">
        <w:rPr>
          <w:rStyle w:val="FontStyle18"/>
          <w:b w:val="0"/>
          <w:i/>
          <w:sz w:val="24"/>
          <w:szCs w:val="24"/>
        </w:rPr>
        <w:t>328</w:t>
      </w:r>
      <w:r>
        <w:rPr>
          <w:rStyle w:val="FontStyle18"/>
          <w:b w:val="0"/>
          <w:i/>
          <w:sz w:val="24"/>
          <w:szCs w:val="24"/>
        </w:rPr>
        <w:t xml:space="preserve"> </w:t>
      </w:r>
      <w:r w:rsidRPr="00BC04A3">
        <w:rPr>
          <w:rStyle w:val="FontStyle18"/>
          <w:b w:val="0"/>
          <w:i/>
          <w:sz w:val="24"/>
          <w:szCs w:val="24"/>
        </w:rPr>
        <w:t xml:space="preserve"> акад. часов:</w:t>
      </w:r>
    </w:p>
    <w:p w:rsidR="00BC04A3" w:rsidRPr="00BC04A3" w:rsidRDefault="00BC04A3" w:rsidP="00BC04A3">
      <w:pPr>
        <w:tabs>
          <w:tab w:val="left" w:pos="851"/>
          <w:tab w:val="left" w:pos="1134"/>
        </w:tabs>
        <w:rPr>
          <w:rStyle w:val="FontStyle18"/>
          <w:b w:val="0"/>
          <w:i/>
          <w:sz w:val="24"/>
          <w:szCs w:val="24"/>
        </w:rPr>
      </w:pPr>
      <w:r w:rsidRPr="00BC04A3">
        <w:rPr>
          <w:rStyle w:val="FontStyle18"/>
          <w:b w:val="0"/>
          <w:i/>
          <w:sz w:val="24"/>
          <w:szCs w:val="24"/>
        </w:rPr>
        <w:tab/>
        <w:t>–</w:t>
      </w:r>
      <w:r w:rsidRPr="00BC04A3">
        <w:rPr>
          <w:rStyle w:val="FontStyle18"/>
          <w:b w:val="0"/>
          <w:i/>
          <w:sz w:val="24"/>
          <w:szCs w:val="24"/>
        </w:rPr>
        <w:tab/>
        <w:t xml:space="preserve">аудиторная – </w:t>
      </w:r>
      <w:r w:rsidR="00A66E06">
        <w:rPr>
          <w:rStyle w:val="FontStyle18"/>
          <w:b w:val="0"/>
          <w:i/>
          <w:sz w:val="24"/>
          <w:szCs w:val="24"/>
        </w:rPr>
        <w:t>318</w:t>
      </w:r>
      <w:r w:rsidRPr="00BC04A3">
        <w:rPr>
          <w:rStyle w:val="FontStyle18"/>
          <w:b w:val="0"/>
          <w:i/>
          <w:sz w:val="24"/>
          <w:szCs w:val="24"/>
        </w:rPr>
        <w:t xml:space="preserve"> акад. часов;</w:t>
      </w:r>
    </w:p>
    <w:p w:rsidR="00BC04A3" w:rsidRPr="00BC04A3" w:rsidRDefault="00BC04A3" w:rsidP="00BC04A3">
      <w:pPr>
        <w:tabs>
          <w:tab w:val="left" w:pos="851"/>
          <w:tab w:val="left" w:pos="1134"/>
        </w:tabs>
        <w:rPr>
          <w:rStyle w:val="FontStyle18"/>
          <w:b w:val="0"/>
          <w:i/>
          <w:sz w:val="24"/>
          <w:szCs w:val="24"/>
        </w:rPr>
      </w:pPr>
      <w:r w:rsidRPr="00BC04A3">
        <w:rPr>
          <w:rStyle w:val="FontStyle18"/>
          <w:b w:val="0"/>
          <w:i/>
          <w:sz w:val="24"/>
          <w:szCs w:val="24"/>
        </w:rPr>
        <w:tab/>
        <w:t>–</w:t>
      </w:r>
      <w:r w:rsidRPr="00BC04A3">
        <w:rPr>
          <w:rStyle w:val="FontStyle18"/>
          <w:b w:val="0"/>
          <w:i/>
          <w:sz w:val="24"/>
          <w:szCs w:val="24"/>
        </w:rPr>
        <w:tab/>
        <w:t xml:space="preserve">внеаудиторная – </w:t>
      </w:r>
      <w:r w:rsidR="00A66E06">
        <w:rPr>
          <w:rStyle w:val="FontStyle18"/>
          <w:b w:val="0"/>
          <w:i/>
          <w:sz w:val="24"/>
          <w:szCs w:val="24"/>
        </w:rPr>
        <w:t>10</w:t>
      </w:r>
      <w:r w:rsidRPr="00BC04A3">
        <w:rPr>
          <w:rStyle w:val="FontStyle18"/>
          <w:b w:val="0"/>
          <w:i/>
          <w:sz w:val="24"/>
          <w:szCs w:val="24"/>
        </w:rPr>
        <w:t xml:space="preserve"> акад. часов </w:t>
      </w:r>
    </w:p>
    <w:p w:rsidR="00BC04A3" w:rsidRPr="00BC04A3" w:rsidRDefault="00BC04A3" w:rsidP="00BC04A3">
      <w:pPr>
        <w:tabs>
          <w:tab w:val="left" w:pos="851"/>
          <w:tab w:val="left" w:pos="1134"/>
        </w:tabs>
        <w:rPr>
          <w:rStyle w:val="FontStyle18"/>
          <w:b w:val="0"/>
          <w:i/>
          <w:sz w:val="24"/>
          <w:szCs w:val="24"/>
        </w:rPr>
      </w:pPr>
      <w:r>
        <w:rPr>
          <w:rStyle w:val="FontStyle18"/>
          <w:b w:val="0"/>
          <w:i/>
          <w:sz w:val="24"/>
          <w:szCs w:val="24"/>
        </w:rPr>
        <w:t xml:space="preserve">              </w:t>
      </w:r>
      <w:r w:rsidRPr="00BC04A3">
        <w:rPr>
          <w:rStyle w:val="FontStyle18"/>
          <w:b w:val="0"/>
          <w:i/>
          <w:sz w:val="24"/>
          <w:szCs w:val="24"/>
        </w:rPr>
        <w:t>–</w:t>
      </w:r>
      <w:r w:rsidRPr="00BC04A3">
        <w:rPr>
          <w:rStyle w:val="FontStyle18"/>
          <w:b w:val="0"/>
          <w:i/>
          <w:sz w:val="24"/>
          <w:szCs w:val="24"/>
        </w:rPr>
        <w:tab/>
        <w:t xml:space="preserve">самостоятельная работа – </w:t>
      </w:r>
      <w:r w:rsidR="00A66E06">
        <w:rPr>
          <w:rStyle w:val="FontStyle18"/>
          <w:b w:val="0"/>
          <w:i/>
          <w:sz w:val="24"/>
          <w:szCs w:val="24"/>
        </w:rPr>
        <w:t>140</w:t>
      </w:r>
      <w:r w:rsidR="006143B6">
        <w:rPr>
          <w:rStyle w:val="FontStyle18"/>
          <w:b w:val="0"/>
          <w:i/>
          <w:sz w:val="24"/>
          <w:szCs w:val="24"/>
        </w:rPr>
        <w:t>.</w:t>
      </w:r>
      <w:r w:rsidR="00A66E06">
        <w:rPr>
          <w:rStyle w:val="FontStyle18"/>
          <w:b w:val="0"/>
          <w:i/>
          <w:sz w:val="24"/>
          <w:szCs w:val="24"/>
        </w:rPr>
        <w:t>6</w:t>
      </w:r>
      <w:r w:rsidRPr="00BC04A3">
        <w:rPr>
          <w:rStyle w:val="FontStyle18"/>
          <w:b w:val="0"/>
          <w:i/>
          <w:sz w:val="24"/>
          <w:szCs w:val="24"/>
        </w:rPr>
        <w:t xml:space="preserve"> акад. часов;</w:t>
      </w:r>
    </w:p>
    <w:p w:rsidR="00B709D9" w:rsidRPr="00FD6C7C" w:rsidRDefault="00BC04A3" w:rsidP="006143B6">
      <w:pPr>
        <w:tabs>
          <w:tab w:val="left" w:pos="851"/>
        </w:tabs>
      </w:pPr>
      <w:r>
        <w:rPr>
          <w:rStyle w:val="FontStyle18"/>
          <w:b w:val="0"/>
          <w:i/>
          <w:sz w:val="24"/>
          <w:szCs w:val="24"/>
        </w:rPr>
        <w:t xml:space="preserve">              </w:t>
      </w:r>
      <w:r w:rsidRPr="00BC04A3">
        <w:rPr>
          <w:rStyle w:val="FontStyle18"/>
          <w:b w:val="0"/>
          <w:i/>
          <w:sz w:val="24"/>
          <w:szCs w:val="24"/>
        </w:rPr>
        <w:t>–</w:t>
      </w:r>
      <w:r>
        <w:rPr>
          <w:rStyle w:val="FontStyle18"/>
          <w:b w:val="0"/>
          <w:i/>
          <w:sz w:val="24"/>
          <w:szCs w:val="24"/>
        </w:rPr>
        <w:t xml:space="preserve">  </w:t>
      </w:r>
      <w:r w:rsidRPr="00BC04A3">
        <w:rPr>
          <w:rStyle w:val="FontStyle18"/>
          <w:b w:val="0"/>
          <w:i/>
          <w:sz w:val="24"/>
          <w:szCs w:val="24"/>
        </w:rPr>
        <w:t xml:space="preserve"> форма контроля -</w:t>
      </w:r>
      <w:r w:rsidR="00FD6C7C">
        <w:rPr>
          <w:rStyle w:val="FontStyle18"/>
          <w:b w:val="0"/>
          <w:i/>
          <w:sz w:val="24"/>
          <w:szCs w:val="24"/>
        </w:rPr>
        <w:t>два</w:t>
      </w:r>
      <w:r w:rsidR="006143B6">
        <w:rPr>
          <w:rStyle w:val="FontStyle18"/>
          <w:b w:val="0"/>
          <w:i/>
          <w:sz w:val="24"/>
          <w:szCs w:val="24"/>
        </w:rPr>
        <w:t xml:space="preserve"> </w:t>
      </w:r>
      <w:r w:rsidRPr="00BC04A3">
        <w:rPr>
          <w:rStyle w:val="FontStyle18"/>
          <w:b w:val="0"/>
          <w:i/>
          <w:sz w:val="24"/>
          <w:szCs w:val="24"/>
        </w:rPr>
        <w:t>экзамен</w:t>
      </w:r>
      <w:r w:rsidR="006143B6">
        <w:rPr>
          <w:rStyle w:val="FontStyle18"/>
          <w:b w:val="0"/>
          <w:i/>
          <w:sz w:val="24"/>
          <w:szCs w:val="24"/>
        </w:rPr>
        <w:t>а</w:t>
      </w:r>
      <w:r w:rsidR="00FD6C7C">
        <w:rPr>
          <w:rStyle w:val="FontStyle18"/>
          <w:b w:val="0"/>
          <w:i/>
          <w:sz w:val="24"/>
          <w:szCs w:val="24"/>
        </w:rPr>
        <w:t>, один зачёт</w:t>
      </w:r>
    </w:p>
    <w:p w:rsidR="00B709D9" w:rsidRDefault="00B709D9">
      <w:pPr>
        <w:pStyle w:val="Style4"/>
        <w:widowControl/>
        <w:ind w:firstLine="720"/>
        <w:jc w:val="both"/>
      </w:pPr>
    </w:p>
    <w:tbl>
      <w:tblPr>
        <w:tblW w:w="5355" w:type="pct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263"/>
        <w:gridCol w:w="424"/>
        <w:gridCol w:w="390"/>
        <w:gridCol w:w="394"/>
        <w:gridCol w:w="643"/>
        <w:gridCol w:w="926"/>
        <w:gridCol w:w="1081"/>
        <w:gridCol w:w="584"/>
      </w:tblGrid>
      <w:tr w:rsidR="006143B6" w:rsidRPr="00C60CCE" w:rsidTr="004F2E3F">
        <w:trPr>
          <w:cantSplit/>
          <w:trHeight w:val="1156"/>
          <w:tblHeader/>
        </w:trPr>
        <w:tc>
          <w:tcPr>
            <w:tcW w:w="2672" w:type="pct"/>
            <w:vMerge w:val="restart"/>
            <w:vAlign w:val="center"/>
          </w:tcPr>
          <w:p w:rsidR="006143B6" w:rsidRPr="00C60CCE" w:rsidRDefault="006143B6" w:rsidP="006143B6">
            <w:pPr>
              <w:pStyle w:val="Style12"/>
              <w:widowControl/>
              <w:jc w:val="center"/>
              <w:rPr>
                <w:rStyle w:val="FontStyle31"/>
              </w:rPr>
            </w:pPr>
            <w:r w:rsidRPr="00C60CCE">
              <w:rPr>
                <w:rStyle w:val="FontStyle31"/>
              </w:rPr>
              <w:t>Раздел/ тема</w:t>
            </w:r>
          </w:p>
          <w:p w:rsidR="006143B6" w:rsidRPr="00C60CCE" w:rsidRDefault="006143B6" w:rsidP="006143B6">
            <w:pPr>
              <w:pStyle w:val="Style12"/>
              <w:widowControl/>
              <w:jc w:val="center"/>
              <w:rPr>
                <w:rStyle w:val="FontStyle31"/>
              </w:rPr>
            </w:pPr>
            <w:r w:rsidRPr="00C60CCE">
              <w:rPr>
                <w:rStyle w:val="FontStyle31"/>
              </w:rPr>
              <w:t>дисциплины</w:t>
            </w:r>
          </w:p>
        </w:tc>
        <w:tc>
          <w:tcPr>
            <w:tcW w:w="130" w:type="pct"/>
            <w:vMerge w:val="restart"/>
            <w:textDirection w:val="btLr"/>
            <w:vAlign w:val="center"/>
          </w:tcPr>
          <w:p w:rsidR="006143B6" w:rsidRPr="00C11896" w:rsidRDefault="006143B6" w:rsidP="006143B6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</w:rPr>
            </w:pPr>
            <w:r w:rsidRPr="00C11896">
              <w:rPr>
                <w:rStyle w:val="FontStyle25"/>
              </w:rPr>
              <w:t>Семестр</w:t>
            </w:r>
          </w:p>
        </w:tc>
        <w:tc>
          <w:tcPr>
            <w:tcW w:w="598" w:type="pct"/>
            <w:gridSpan w:val="3"/>
            <w:vAlign w:val="center"/>
          </w:tcPr>
          <w:p w:rsidR="006143B6" w:rsidRPr="00C60CCE" w:rsidRDefault="006143B6" w:rsidP="006143B6">
            <w:pPr>
              <w:pStyle w:val="Style8"/>
              <w:jc w:val="center"/>
              <w:rPr>
                <w:rStyle w:val="FontStyle31"/>
              </w:rPr>
            </w:pPr>
            <w:r w:rsidRPr="00C60CCE">
              <w:rPr>
                <w:rStyle w:val="FontStyle31"/>
              </w:rPr>
              <w:t xml:space="preserve">Аудиторная </w:t>
            </w:r>
            <w:r w:rsidRPr="00C60CCE">
              <w:rPr>
                <w:rStyle w:val="FontStyle31"/>
              </w:rPr>
              <w:br/>
              <w:t xml:space="preserve">контактная работа </w:t>
            </w:r>
            <w:r w:rsidRPr="00C60CCE">
              <w:rPr>
                <w:rStyle w:val="FontStyle31"/>
              </w:rPr>
              <w:br/>
              <w:t>(в акад. часах)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6143B6" w:rsidRPr="00C60CCE" w:rsidRDefault="006143B6" w:rsidP="006143B6">
            <w:pPr>
              <w:pStyle w:val="Style8"/>
              <w:widowControl/>
              <w:ind w:left="-40" w:right="113"/>
              <w:jc w:val="center"/>
              <w:rPr>
                <w:rStyle w:val="FontStyle20"/>
              </w:rPr>
            </w:pPr>
            <w:r w:rsidRPr="00C60CCE">
              <w:rPr>
                <w:rStyle w:val="FontStyle20"/>
              </w:rPr>
              <w:t>Са</w:t>
            </w:r>
            <w:r w:rsidRPr="00E2726C">
              <w:rPr>
                <w:rStyle w:val="FontStyle20"/>
              </w:rPr>
              <w:t>мостоятельная работа (в акад. часах)</w:t>
            </w:r>
          </w:p>
        </w:tc>
        <w:tc>
          <w:tcPr>
            <w:tcW w:w="458" w:type="pct"/>
            <w:vMerge w:val="restart"/>
            <w:vAlign w:val="center"/>
          </w:tcPr>
          <w:p w:rsidR="006143B6" w:rsidRPr="00E2726C" w:rsidRDefault="006143B6" w:rsidP="006143B6">
            <w:pPr>
              <w:pStyle w:val="Style8"/>
              <w:widowControl/>
              <w:ind w:left="-40"/>
              <w:jc w:val="center"/>
              <w:rPr>
                <w:rStyle w:val="FontStyle31"/>
              </w:rPr>
            </w:pPr>
            <w:r w:rsidRPr="00E2726C">
              <w:rPr>
                <w:rStyle w:val="FontStyle20"/>
              </w:rPr>
              <w:t xml:space="preserve">Вид самостоятельной </w:t>
            </w:r>
            <w:r w:rsidRPr="00E2726C">
              <w:rPr>
                <w:rStyle w:val="FontStyle20"/>
              </w:rPr>
              <w:br/>
              <w:t>работы</w:t>
            </w:r>
          </w:p>
        </w:tc>
        <w:tc>
          <w:tcPr>
            <w:tcW w:w="535" w:type="pct"/>
            <w:vMerge w:val="restart"/>
            <w:vAlign w:val="center"/>
          </w:tcPr>
          <w:p w:rsidR="006143B6" w:rsidRDefault="006143B6" w:rsidP="006143B6">
            <w:pPr>
              <w:pStyle w:val="Style8"/>
              <w:widowControl/>
              <w:ind w:left="-40"/>
              <w:jc w:val="center"/>
              <w:rPr>
                <w:rStyle w:val="FontStyle31"/>
              </w:rPr>
            </w:pPr>
            <w:r w:rsidRPr="00C60CCE">
              <w:rPr>
                <w:rStyle w:val="FontStyle31"/>
              </w:rPr>
              <w:t>Форма текущего</w:t>
            </w:r>
          </w:p>
          <w:p w:rsidR="006143B6" w:rsidRPr="00C60CCE" w:rsidRDefault="006143B6" w:rsidP="006143B6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</w:rPr>
            </w:pPr>
            <w:r w:rsidRPr="00C60CCE">
              <w:rPr>
                <w:rStyle w:val="FontStyle31"/>
              </w:rPr>
              <w:t xml:space="preserve"> контроля успеваемости и </w:t>
            </w:r>
            <w:r w:rsidRPr="00C60CCE">
              <w:rPr>
                <w:rStyle w:val="FontStyle31"/>
              </w:rPr>
              <w:br/>
              <w:t>промежуточной аттестации</w:t>
            </w:r>
          </w:p>
        </w:tc>
        <w:tc>
          <w:tcPr>
            <w:tcW w:w="289" w:type="pct"/>
            <w:vMerge w:val="restart"/>
            <w:textDirection w:val="btLr"/>
            <w:vAlign w:val="center"/>
          </w:tcPr>
          <w:p w:rsidR="006143B6" w:rsidRPr="00C60CCE" w:rsidRDefault="006143B6" w:rsidP="006143B6">
            <w:pPr>
              <w:pStyle w:val="Style8"/>
              <w:widowControl/>
              <w:ind w:left="-40" w:right="113"/>
              <w:jc w:val="center"/>
              <w:rPr>
                <w:rStyle w:val="FontStyle31"/>
              </w:rPr>
            </w:pPr>
            <w:r w:rsidRPr="00C60CCE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60CCE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C60CCE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6143B6" w:rsidRPr="00C60CCE" w:rsidTr="00353598">
        <w:trPr>
          <w:cantSplit/>
          <w:trHeight w:val="1134"/>
          <w:tblHeader/>
        </w:trPr>
        <w:tc>
          <w:tcPr>
            <w:tcW w:w="2672" w:type="pct"/>
            <w:vMerge/>
            <w:tcBorders>
              <w:bottom w:val="single" w:sz="12" w:space="0" w:color="auto"/>
            </w:tcBorders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</w:p>
        </w:tc>
        <w:tc>
          <w:tcPr>
            <w:tcW w:w="130" w:type="pct"/>
            <w:vMerge/>
            <w:tcBorders>
              <w:bottom w:val="single" w:sz="12" w:space="0" w:color="auto"/>
            </w:tcBorders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textDirection w:val="btLr"/>
            <w:vAlign w:val="center"/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  <w:r w:rsidRPr="00C60CCE">
              <w:t>лекции</w:t>
            </w:r>
          </w:p>
        </w:tc>
        <w:tc>
          <w:tcPr>
            <w:tcW w:w="193" w:type="pct"/>
            <w:tcBorders>
              <w:bottom w:val="single" w:sz="12" w:space="0" w:color="auto"/>
            </w:tcBorders>
            <w:textDirection w:val="btLr"/>
            <w:vAlign w:val="center"/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  <w:r w:rsidRPr="00C60CCE">
              <w:t>лаборат.</w:t>
            </w:r>
          </w:p>
          <w:p w:rsidR="006143B6" w:rsidRPr="00C60CCE" w:rsidRDefault="006143B6" w:rsidP="006143B6">
            <w:pPr>
              <w:pStyle w:val="Style14"/>
              <w:widowControl/>
              <w:jc w:val="center"/>
            </w:pPr>
            <w:r w:rsidRPr="00C60CCE">
              <w:t>занятия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textDirection w:val="btLr"/>
            <w:vAlign w:val="center"/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  <w:r w:rsidRPr="00C60CCE">
              <w:t>практич. занятия</w:t>
            </w:r>
          </w:p>
        </w:tc>
        <w:tc>
          <w:tcPr>
            <w:tcW w:w="318" w:type="pct"/>
            <w:vMerge/>
            <w:tcBorders>
              <w:bottom w:val="single" w:sz="12" w:space="0" w:color="auto"/>
            </w:tcBorders>
            <w:textDirection w:val="btLr"/>
          </w:tcPr>
          <w:p w:rsidR="006143B6" w:rsidRPr="00C60CCE" w:rsidRDefault="006143B6" w:rsidP="006143B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458" w:type="pct"/>
            <w:vMerge/>
            <w:tcBorders>
              <w:bottom w:val="single" w:sz="12" w:space="0" w:color="auto"/>
            </w:tcBorders>
            <w:textDirection w:val="btLr"/>
          </w:tcPr>
          <w:p w:rsidR="006143B6" w:rsidRPr="00C60CCE" w:rsidRDefault="006143B6" w:rsidP="006143B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535" w:type="pct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Merge/>
            <w:tcBorders>
              <w:bottom w:val="single" w:sz="12" w:space="0" w:color="auto"/>
            </w:tcBorders>
            <w:textDirection w:val="btLr"/>
          </w:tcPr>
          <w:p w:rsidR="006143B6" w:rsidRPr="00C60CCE" w:rsidRDefault="006143B6" w:rsidP="006143B6">
            <w:pPr>
              <w:pStyle w:val="Style14"/>
              <w:widowControl/>
              <w:jc w:val="center"/>
            </w:pPr>
          </w:p>
        </w:tc>
      </w:tr>
      <w:tr w:rsidR="006143B6" w:rsidRPr="00C60CCE" w:rsidTr="00353598">
        <w:trPr>
          <w:trHeight w:val="268"/>
        </w:trPr>
        <w:tc>
          <w:tcPr>
            <w:tcW w:w="267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622F5D" w:rsidRDefault="00622F5D" w:rsidP="003A5AD0">
            <w:pPr>
              <w:pStyle w:val="14"/>
              <w:ind w:right="17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A5AD0" w:rsidRPr="00C60CCE" w:rsidRDefault="003A5AD0" w:rsidP="006A74A8">
            <w:pPr>
              <w:pStyle w:val="14"/>
              <w:ind w:left="426" w:right="170"/>
            </w:pPr>
          </w:p>
        </w:tc>
        <w:tc>
          <w:tcPr>
            <w:tcW w:w="130" w:type="pct"/>
            <w:tcBorders>
              <w:top w:val="single" w:sz="12" w:space="0" w:color="auto"/>
              <w:bottom w:val="single" w:sz="18" w:space="0" w:color="auto"/>
            </w:tcBorders>
          </w:tcPr>
          <w:p w:rsidR="006143B6" w:rsidRPr="00A72F61" w:rsidRDefault="006143B6" w:rsidP="001A7ACA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210" w:type="pct"/>
            <w:tcBorders>
              <w:top w:val="single" w:sz="12" w:space="0" w:color="auto"/>
              <w:bottom w:val="single" w:sz="18" w:space="0" w:color="auto"/>
            </w:tcBorders>
          </w:tcPr>
          <w:p w:rsidR="006143B6" w:rsidRPr="00A72F61" w:rsidRDefault="006143B6" w:rsidP="003A5AD0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193" w:type="pct"/>
            <w:tcBorders>
              <w:top w:val="single" w:sz="12" w:space="0" w:color="auto"/>
              <w:bottom w:val="single" w:sz="18" w:space="0" w:color="auto"/>
            </w:tcBorders>
          </w:tcPr>
          <w:p w:rsidR="006143B6" w:rsidRPr="00A72F61" w:rsidRDefault="006143B6" w:rsidP="003A5AD0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195" w:type="pct"/>
            <w:tcBorders>
              <w:top w:val="single" w:sz="12" w:space="0" w:color="auto"/>
              <w:bottom w:val="single" w:sz="18" w:space="0" w:color="auto"/>
            </w:tcBorders>
          </w:tcPr>
          <w:p w:rsidR="006143B6" w:rsidRPr="00A72F61" w:rsidRDefault="006143B6" w:rsidP="003A5AD0">
            <w:pPr>
              <w:pStyle w:val="Style14"/>
              <w:widowControl/>
              <w:jc w:val="center"/>
            </w:pPr>
          </w:p>
        </w:tc>
        <w:tc>
          <w:tcPr>
            <w:tcW w:w="318" w:type="pct"/>
            <w:tcBorders>
              <w:top w:val="single" w:sz="12" w:space="0" w:color="auto"/>
              <w:bottom w:val="single" w:sz="18" w:space="0" w:color="auto"/>
            </w:tcBorders>
          </w:tcPr>
          <w:p w:rsidR="006143B6" w:rsidRPr="00A72F61" w:rsidRDefault="006143B6" w:rsidP="003A5AD0">
            <w:pPr>
              <w:pStyle w:val="Style14"/>
              <w:widowControl/>
              <w:jc w:val="center"/>
            </w:pPr>
          </w:p>
        </w:tc>
        <w:tc>
          <w:tcPr>
            <w:tcW w:w="458" w:type="pct"/>
            <w:tcBorders>
              <w:top w:val="single" w:sz="12" w:space="0" w:color="auto"/>
              <w:bottom w:val="single" w:sz="18" w:space="0" w:color="auto"/>
            </w:tcBorders>
          </w:tcPr>
          <w:p w:rsidR="006143B6" w:rsidRPr="006143B6" w:rsidRDefault="006143B6" w:rsidP="006143B6">
            <w:pPr>
              <w:pStyle w:val="Style14"/>
              <w:widowControl/>
              <w:rPr>
                <w:sz w:val="20"/>
                <w:szCs w:val="20"/>
                <w:highlight w:val="yellow"/>
              </w:rPr>
            </w:pPr>
            <w:r w:rsidRPr="006143B6">
              <w:rPr>
                <w:sz w:val="20"/>
                <w:szCs w:val="20"/>
              </w:rPr>
              <w:t>Оформле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>ние результатов лаборатор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 xml:space="preserve">ных работ </w:t>
            </w:r>
            <w:r w:rsidR="00353598">
              <w:rPr>
                <w:sz w:val="20"/>
                <w:szCs w:val="20"/>
              </w:rPr>
              <w:t xml:space="preserve">в </w:t>
            </w:r>
            <w:r w:rsidR="00353598">
              <w:rPr>
                <w:sz w:val="20"/>
                <w:szCs w:val="20"/>
                <w:lang w:val="en-US"/>
              </w:rPr>
              <w:t>EXEL</w:t>
            </w:r>
            <w:r w:rsidR="00353598" w:rsidRPr="00353598">
              <w:rPr>
                <w:sz w:val="20"/>
                <w:szCs w:val="20"/>
              </w:rPr>
              <w:t xml:space="preserve"> </w:t>
            </w:r>
            <w:r w:rsidRPr="006143B6">
              <w:rPr>
                <w:sz w:val="20"/>
                <w:szCs w:val="20"/>
              </w:rPr>
              <w:t xml:space="preserve">и решений домашних задач </w:t>
            </w:r>
          </w:p>
        </w:tc>
        <w:tc>
          <w:tcPr>
            <w:tcW w:w="535" w:type="pct"/>
            <w:tcBorders>
              <w:top w:val="single" w:sz="12" w:space="0" w:color="auto"/>
              <w:bottom w:val="single" w:sz="18" w:space="0" w:color="auto"/>
            </w:tcBorders>
          </w:tcPr>
          <w:p w:rsidR="00353598" w:rsidRPr="00E51642" w:rsidRDefault="006143B6" w:rsidP="006143B6">
            <w:pPr>
              <w:pStyle w:val="Style14"/>
              <w:widowControl/>
              <w:rPr>
                <w:sz w:val="20"/>
                <w:szCs w:val="20"/>
              </w:rPr>
            </w:pPr>
            <w:r w:rsidRPr="006143B6">
              <w:rPr>
                <w:sz w:val="20"/>
                <w:szCs w:val="20"/>
              </w:rPr>
              <w:t>Проверка оформле</w:t>
            </w:r>
            <w:r>
              <w:rPr>
                <w:sz w:val="20"/>
                <w:szCs w:val="20"/>
              </w:rPr>
              <w:t>-</w:t>
            </w:r>
            <w:r w:rsidRPr="006143B6">
              <w:rPr>
                <w:sz w:val="20"/>
                <w:szCs w:val="20"/>
              </w:rPr>
              <w:t>ния результатов лаборатор</w:t>
            </w:r>
            <w:r>
              <w:rPr>
                <w:sz w:val="20"/>
                <w:szCs w:val="20"/>
              </w:rPr>
              <w:t>х</w:t>
            </w:r>
            <w:r w:rsidRPr="006143B6">
              <w:rPr>
                <w:sz w:val="20"/>
                <w:szCs w:val="20"/>
              </w:rPr>
              <w:t>ных работ</w:t>
            </w:r>
          </w:p>
          <w:p w:rsidR="006143B6" w:rsidRPr="006143B6" w:rsidRDefault="00353598" w:rsidP="006143B6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val="en-US"/>
              </w:rPr>
              <w:t>EXEL</w:t>
            </w:r>
            <w:r w:rsidR="006143B6" w:rsidRPr="006143B6">
              <w:rPr>
                <w:sz w:val="20"/>
                <w:szCs w:val="20"/>
              </w:rPr>
              <w:t xml:space="preserve"> и решений домашних задач</w:t>
            </w:r>
          </w:p>
        </w:tc>
        <w:tc>
          <w:tcPr>
            <w:tcW w:w="289" w:type="pc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143B6" w:rsidRPr="006143B6" w:rsidRDefault="006143B6" w:rsidP="006143B6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  <w:r w:rsidRPr="006143B6">
              <w:rPr>
                <w:sz w:val="16"/>
                <w:szCs w:val="16"/>
                <w:lang w:eastAsia="ru-RU"/>
              </w:rPr>
              <w:t>ОПК 1</w:t>
            </w:r>
          </w:p>
          <w:p w:rsidR="006143B6" w:rsidRPr="00C60CCE" w:rsidRDefault="006143B6" w:rsidP="006143B6">
            <w:pPr>
              <w:pStyle w:val="Style14"/>
              <w:widowControl/>
            </w:pPr>
            <w:r w:rsidRPr="006143B6">
              <w:rPr>
                <w:sz w:val="16"/>
                <w:szCs w:val="16"/>
                <w:lang w:eastAsia="ru-RU"/>
              </w:rPr>
              <w:t>ПК-14</w:t>
            </w:r>
          </w:p>
        </w:tc>
      </w:tr>
      <w:tr w:rsidR="00064491" w:rsidRPr="00C60CCE" w:rsidTr="006A74A8">
        <w:trPr>
          <w:trHeight w:val="268"/>
        </w:trPr>
        <w:tc>
          <w:tcPr>
            <w:tcW w:w="2672" w:type="pct"/>
            <w:tcBorders>
              <w:bottom w:val="single" w:sz="18" w:space="0" w:color="auto"/>
            </w:tcBorders>
          </w:tcPr>
          <w:p w:rsidR="006A74A8" w:rsidRPr="002E19B0" w:rsidRDefault="006A74A8" w:rsidP="006A74A8">
            <w:pPr>
              <w:pStyle w:val="14"/>
              <w:ind w:righ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2E19B0">
              <w:rPr>
                <w:rFonts w:ascii="Times New Roman" w:hAnsi="Times New Roman"/>
                <w:b/>
                <w:sz w:val="28"/>
                <w:szCs w:val="28"/>
              </w:rPr>
              <w:t>1.Введение</w:t>
            </w:r>
          </w:p>
          <w:p w:rsidR="006A74A8" w:rsidRDefault="006A74A8" w:rsidP="006A74A8">
            <w:pPr>
              <w:pStyle w:val="14"/>
              <w:ind w:left="426" w:right="17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 Пять важнейших открытий в физике последнего десятилетия.</w:t>
            </w:r>
          </w:p>
          <w:p w:rsidR="006A74A8" w:rsidRDefault="006A74A8" w:rsidP="006A74A8">
            <w:pPr>
              <w:pStyle w:val="14"/>
              <w:ind w:left="426" w:right="17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 Фундаментальные  открытия и прикладные задачи современной физики.</w:t>
            </w:r>
          </w:p>
          <w:p w:rsidR="006A74A8" w:rsidRDefault="006A74A8" w:rsidP="006A74A8">
            <w:pPr>
              <w:pStyle w:val="14"/>
              <w:ind w:left="426" w:right="17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 Экспериментальные и модельные способы изучения физических процессов.</w:t>
            </w:r>
          </w:p>
          <w:p w:rsidR="006A74A8" w:rsidRDefault="006A74A8" w:rsidP="006A74A8">
            <w:pPr>
              <w:pStyle w:val="14"/>
              <w:ind w:left="426" w:right="17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 Основные положения современных физических теорий:</w:t>
            </w:r>
          </w:p>
          <w:p w:rsidR="006A74A8" w:rsidRPr="00DB5407" w:rsidRDefault="006A74A8" w:rsidP="006A74A8">
            <w:pPr>
              <w:pStyle w:val="14"/>
              <w:ind w:left="426"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описание состояния физического объекта</w:t>
            </w:r>
            <w:r w:rsidRPr="00DB5407">
              <w:rPr>
                <w:rFonts w:ascii="Times New Roman" w:hAnsi="Times New Roman"/>
                <w:sz w:val="24"/>
              </w:rPr>
              <w:t>;</w:t>
            </w:r>
          </w:p>
          <w:p w:rsidR="006A74A8" w:rsidRDefault="006A74A8" w:rsidP="006A74A8">
            <w:pPr>
              <w:pStyle w:val="14"/>
              <w:ind w:left="426"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</w:t>
            </w:r>
            <w:r w:rsidRPr="003302BC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уравнение изменения состояния в пространстве и времени;</w:t>
            </w:r>
          </w:p>
          <w:p w:rsidR="006A74A8" w:rsidRDefault="006A74A8" w:rsidP="006A74A8">
            <w:pPr>
              <w:pStyle w:val="14"/>
              <w:ind w:left="426"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с) математический аппарат данной физической теории;</w:t>
            </w:r>
          </w:p>
          <w:p w:rsidR="006A74A8" w:rsidRDefault="006A74A8" w:rsidP="006A74A8">
            <w:pPr>
              <w:pStyle w:val="14"/>
              <w:ind w:left="426"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границы применимости данной физической теории. </w:t>
            </w:r>
          </w:p>
          <w:p w:rsidR="00064491" w:rsidRDefault="00064491" w:rsidP="003A5AD0">
            <w:pPr>
              <w:pStyle w:val="14"/>
              <w:ind w:right="17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" w:type="pct"/>
            <w:tcBorders>
              <w:bottom w:val="single" w:sz="18" w:space="0" w:color="auto"/>
            </w:tcBorders>
          </w:tcPr>
          <w:p w:rsidR="00064491" w:rsidRDefault="00E35600" w:rsidP="001A7ACA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10" w:type="pct"/>
            <w:tcBorders>
              <w:bottom w:val="single" w:sz="18" w:space="0" w:color="auto"/>
            </w:tcBorders>
          </w:tcPr>
          <w:p w:rsidR="00064491" w:rsidRDefault="00E35600" w:rsidP="003A5AD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tcBorders>
              <w:bottom w:val="single" w:sz="18" w:space="0" w:color="auto"/>
            </w:tcBorders>
          </w:tcPr>
          <w:p w:rsidR="00064491" w:rsidRDefault="00E35600" w:rsidP="003A5AD0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318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</w:pPr>
            <w:r>
              <w:t>2.2</w:t>
            </w:r>
          </w:p>
        </w:tc>
        <w:tc>
          <w:tcPr>
            <w:tcW w:w="458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064491" w:rsidRPr="00C60CCE" w:rsidTr="006A74A8">
        <w:trPr>
          <w:trHeight w:val="268"/>
        </w:trPr>
        <w:tc>
          <w:tcPr>
            <w:tcW w:w="2672" w:type="pct"/>
            <w:tcBorders>
              <w:bottom w:val="single" w:sz="18" w:space="0" w:color="auto"/>
            </w:tcBorders>
          </w:tcPr>
          <w:p w:rsidR="006A74A8" w:rsidRPr="002E19B0" w:rsidRDefault="006A74A8" w:rsidP="006A74A8">
            <w:pPr>
              <w:pStyle w:val="14"/>
              <w:ind w:righ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2E19B0">
              <w:rPr>
                <w:rFonts w:ascii="Times New Roman" w:hAnsi="Times New Roman"/>
                <w:b/>
                <w:sz w:val="28"/>
                <w:szCs w:val="28"/>
              </w:rPr>
              <w:t>2. Кинематика</w:t>
            </w:r>
          </w:p>
          <w:p w:rsidR="006A74A8" w:rsidRPr="003302BC" w:rsidRDefault="006A74A8" w:rsidP="006A74A8">
            <w:pPr>
              <w:pStyle w:val="14"/>
              <w:ind w:left="426" w:right="170" w:hanging="426"/>
              <w:rPr>
                <w:rFonts w:ascii="Times New Roman" w:hAnsi="Times New Roman"/>
                <w:sz w:val="24"/>
              </w:rPr>
            </w:pPr>
            <w:r w:rsidRPr="003302BC">
              <w:rPr>
                <w:rFonts w:ascii="Times New Roman" w:hAnsi="Times New Roman"/>
                <w:sz w:val="24"/>
              </w:rPr>
              <w:t>2.1 Ряд Тейлора при описании траектории движения</w:t>
            </w:r>
          </w:p>
          <w:p w:rsidR="006A74A8" w:rsidRDefault="006A74A8" w:rsidP="006A74A8">
            <w:pPr>
              <w:ind w:left="426" w:hanging="426"/>
            </w:pPr>
            <w:r w:rsidRPr="003302BC">
              <w:t>2.</w:t>
            </w:r>
            <w:r>
              <w:t xml:space="preserve">2 </w:t>
            </w:r>
            <w:r>
              <w:rPr>
                <w:b/>
              </w:rPr>
              <w:t xml:space="preserve"> </w:t>
            </w:r>
            <w:r>
              <w:t>Кинематика поступательного движения. Понятие радиус-вектора, вектора линейной скорости и вектора  линейного ускорения.</w:t>
            </w:r>
          </w:p>
          <w:p w:rsidR="006A74A8" w:rsidRDefault="006A74A8" w:rsidP="006A74A8">
            <w:pPr>
              <w:ind w:left="426" w:hanging="426"/>
            </w:pPr>
            <w:r w:rsidRPr="003302BC">
              <w:t>2.</w:t>
            </w:r>
            <w:r>
              <w:t xml:space="preserve">3 </w:t>
            </w:r>
            <w:r>
              <w:rPr>
                <w:b/>
              </w:rPr>
              <w:t xml:space="preserve"> </w:t>
            </w:r>
            <w:r>
              <w:t xml:space="preserve">Кинематика вращательного движения. Понятие угла поворота, вектора угловой скорости, вектора углового ускорения </w:t>
            </w:r>
          </w:p>
          <w:p w:rsidR="006A74A8" w:rsidRDefault="006A74A8" w:rsidP="006A74A8">
            <w:pPr>
              <w:ind w:left="426" w:hanging="426"/>
            </w:pPr>
            <w:r>
              <w:t>2.4 Связь кинематических величин линейного и углового движения.</w:t>
            </w:r>
          </w:p>
          <w:p w:rsidR="006A74A8" w:rsidRDefault="006A74A8" w:rsidP="006A74A8">
            <w:pPr>
              <w:ind w:left="426" w:hanging="426"/>
            </w:pPr>
            <w:r>
              <w:t>2.5 Криволинейное движение. Тангенциальное и нормальное ускорение. Полное ускорение.</w:t>
            </w:r>
          </w:p>
          <w:p w:rsidR="006A74A8" w:rsidRDefault="006A74A8" w:rsidP="006A74A8">
            <w:pPr>
              <w:ind w:left="426" w:hanging="426"/>
            </w:pPr>
            <w:r>
              <w:t>2.6 Прямые и обратные задачи кинематики.</w:t>
            </w:r>
          </w:p>
          <w:p w:rsidR="00064491" w:rsidRDefault="00064491" w:rsidP="003A5AD0">
            <w:pPr>
              <w:pStyle w:val="14"/>
              <w:ind w:right="17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" w:type="pct"/>
            <w:tcBorders>
              <w:bottom w:val="single" w:sz="18" w:space="0" w:color="auto"/>
            </w:tcBorders>
          </w:tcPr>
          <w:p w:rsidR="00064491" w:rsidRDefault="0064777E" w:rsidP="001A7ACA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10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3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AB7EDC" w:rsidRDefault="00AB7EDC" w:rsidP="00AB7EDC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064491" w:rsidRDefault="00AB7EDC" w:rsidP="00AB7EDC">
            <w:pPr>
              <w:pStyle w:val="Style14"/>
              <w:widowControl/>
              <w:jc w:val="center"/>
            </w:pPr>
            <w:r>
              <w:rPr>
                <w:u w:val="single"/>
              </w:rPr>
              <w:t>1и</w:t>
            </w:r>
          </w:p>
        </w:tc>
        <w:tc>
          <w:tcPr>
            <w:tcW w:w="318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58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064491" w:rsidRPr="00C60CCE" w:rsidTr="006A74A8">
        <w:trPr>
          <w:trHeight w:val="268"/>
        </w:trPr>
        <w:tc>
          <w:tcPr>
            <w:tcW w:w="2672" w:type="pct"/>
            <w:tcBorders>
              <w:bottom w:val="single" w:sz="18" w:space="0" w:color="auto"/>
            </w:tcBorders>
          </w:tcPr>
          <w:p w:rsidR="006A74A8" w:rsidRPr="002E19B0" w:rsidRDefault="006A74A8" w:rsidP="006A74A8">
            <w:pPr>
              <w:pStyle w:val="14"/>
              <w:ind w:right="170"/>
              <w:rPr>
                <w:rFonts w:ascii="Times New Roman" w:hAnsi="Times New Roman"/>
                <w:b/>
                <w:sz w:val="28"/>
                <w:szCs w:val="28"/>
              </w:rPr>
            </w:pPr>
            <w:r w:rsidRPr="002E19B0">
              <w:rPr>
                <w:rFonts w:ascii="Times New Roman" w:hAnsi="Times New Roman"/>
                <w:b/>
                <w:sz w:val="28"/>
                <w:szCs w:val="28"/>
              </w:rPr>
              <w:t>3. Классическая механика</w:t>
            </w:r>
          </w:p>
          <w:p w:rsidR="006A74A8" w:rsidRPr="00EE3E33" w:rsidRDefault="006A74A8" w:rsidP="006A74A8">
            <w:pPr>
              <w:pStyle w:val="14"/>
              <w:ind w:left="426" w:right="170" w:hanging="426"/>
              <w:rPr>
                <w:rFonts w:ascii="Times New Roman" w:hAnsi="Times New Roman"/>
                <w:sz w:val="24"/>
              </w:rPr>
            </w:pPr>
            <w:r w:rsidRPr="00EE3E33">
              <w:rPr>
                <w:rFonts w:ascii="Times New Roman" w:hAnsi="Times New Roman"/>
                <w:sz w:val="24"/>
              </w:rPr>
              <w:t>3.1 Основные положения классической механики.</w:t>
            </w:r>
            <w:r>
              <w:rPr>
                <w:rFonts w:ascii="Times New Roman" w:hAnsi="Times New Roman"/>
                <w:sz w:val="24"/>
              </w:rPr>
              <w:t xml:space="preserve"> Закон Ньютона. Понятие массы в классической механике.</w:t>
            </w:r>
          </w:p>
          <w:p w:rsidR="006A74A8" w:rsidRDefault="006A74A8" w:rsidP="006A74A8">
            <w:pPr>
              <w:ind w:left="426" w:hanging="426"/>
            </w:pPr>
            <w:r>
              <w:t>3.2 Пространство и время в классической механике. Гипотеза Э.Нётер. Три закона сохранения (и три теоремы) классической механики.</w:t>
            </w:r>
          </w:p>
          <w:p w:rsidR="006A74A8" w:rsidRDefault="006A74A8" w:rsidP="006A74A8">
            <w:pPr>
              <w:ind w:left="426" w:hanging="426"/>
            </w:pPr>
            <w:r>
              <w:t>3.3 Теорема об изменении импульса  и её частного случая - закона сохранения импульса. Границы применимости закона сохранения импульса. Примеры с использованием этих законов.</w:t>
            </w:r>
          </w:p>
          <w:p w:rsidR="006A74A8" w:rsidRDefault="006A74A8" w:rsidP="006A74A8">
            <w:pPr>
              <w:ind w:left="426" w:hanging="426"/>
            </w:pPr>
            <w:r>
              <w:t>3.4 Теорема об изменении момента импульса  и её частного случая - закона сохранения момента импульса. Границы применимости закона сохранения момента  импульса. Примеры с использованием этих законов и три  закона Кеплера</w:t>
            </w:r>
          </w:p>
          <w:p w:rsidR="006A74A8" w:rsidRDefault="006A74A8" w:rsidP="006A74A8">
            <w:pPr>
              <w:ind w:left="426" w:hanging="426"/>
            </w:pPr>
            <w:r>
              <w:t>3.</w:t>
            </w:r>
            <w:r w:rsidR="0064777E">
              <w:t>5</w:t>
            </w:r>
            <w:r>
              <w:t xml:space="preserve"> Теорема об изменении кинетической энергии  и её частного случая - закона сохранения механической энергии. Границы применимости закона сохранения механической энергии (консервативные и неконсервативные силы). Примеры с использованием этих законов. Законы столкновения частиц. </w:t>
            </w:r>
          </w:p>
          <w:p w:rsidR="00064491" w:rsidRDefault="00064491" w:rsidP="003A5AD0">
            <w:pPr>
              <w:pStyle w:val="14"/>
              <w:ind w:right="17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" w:type="pct"/>
            <w:tcBorders>
              <w:bottom w:val="single" w:sz="18" w:space="0" w:color="auto"/>
            </w:tcBorders>
          </w:tcPr>
          <w:p w:rsidR="00064491" w:rsidRDefault="0064777E" w:rsidP="001A7ACA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10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</w:pPr>
            <w:r>
              <w:t>11</w:t>
            </w:r>
          </w:p>
        </w:tc>
        <w:tc>
          <w:tcPr>
            <w:tcW w:w="193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  <w:rPr>
                <w:u w:val="single"/>
              </w:rPr>
            </w:pPr>
            <w:r w:rsidRPr="00AB7EDC">
              <w:rPr>
                <w:u w:val="single"/>
              </w:rPr>
              <w:t>12</w:t>
            </w:r>
          </w:p>
          <w:p w:rsidR="00AB7EDC" w:rsidRPr="00AB7EDC" w:rsidRDefault="00AB7EDC" w:rsidP="003A5AD0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5и</w:t>
            </w: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AB7EDC" w:rsidRDefault="00AB7EDC" w:rsidP="00AB7EDC">
            <w:pPr>
              <w:pStyle w:val="Style14"/>
              <w:widowControl/>
              <w:jc w:val="center"/>
              <w:rPr>
                <w:u w:val="single"/>
              </w:rPr>
            </w:pPr>
            <w:r w:rsidRPr="00AB7EDC">
              <w:rPr>
                <w:u w:val="single"/>
              </w:rPr>
              <w:t>12</w:t>
            </w:r>
          </w:p>
          <w:p w:rsidR="00064491" w:rsidRDefault="00AB7EDC" w:rsidP="00AB7EDC">
            <w:pPr>
              <w:pStyle w:val="Style14"/>
              <w:widowControl/>
              <w:jc w:val="center"/>
            </w:pPr>
            <w:r>
              <w:rPr>
                <w:u w:val="single"/>
              </w:rPr>
              <w:t>5и</w:t>
            </w:r>
          </w:p>
        </w:tc>
        <w:tc>
          <w:tcPr>
            <w:tcW w:w="318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458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064491" w:rsidRPr="00C60CCE" w:rsidTr="006A74A8">
        <w:trPr>
          <w:trHeight w:val="268"/>
        </w:trPr>
        <w:tc>
          <w:tcPr>
            <w:tcW w:w="2672" w:type="pct"/>
            <w:tcBorders>
              <w:bottom w:val="single" w:sz="18" w:space="0" w:color="auto"/>
            </w:tcBorders>
          </w:tcPr>
          <w:p w:rsidR="006A74A8" w:rsidRPr="002E19B0" w:rsidRDefault="006A74A8" w:rsidP="006A74A8">
            <w:pPr>
              <w:rPr>
                <w:b/>
                <w:sz w:val="28"/>
                <w:szCs w:val="28"/>
              </w:rPr>
            </w:pPr>
            <w:r w:rsidRPr="002E19B0">
              <w:rPr>
                <w:b/>
                <w:sz w:val="28"/>
                <w:szCs w:val="28"/>
              </w:rPr>
              <w:t>4. Колебания и волны</w:t>
            </w:r>
          </w:p>
          <w:p w:rsidR="006A74A8" w:rsidRDefault="006A74A8" w:rsidP="006A74A8">
            <w:pPr>
              <w:ind w:left="426" w:hanging="426"/>
            </w:pPr>
            <w:r>
              <w:t>4.1 Колебания и их характеристики (амплитуда, период, частота, фаза)</w:t>
            </w:r>
          </w:p>
          <w:p w:rsidR="006A74A8" w:rsidRDefault="006A74A8" w:rsidP="006A74A8">
            <w:pPr>
              <w:ind w:left="426" w:hanging="426"/>
            </w:pPr>
            <w:r>
              <w:t xml:space="preserve">4.2  Гармонические колебания и понятия о преобразовании Фурье. Энергетический спектр колебаний. </w:t>
            </w:r>
          </w:p>
          <w:p w:rsidR="006A74A8" w:rsidRDefault="006A74A8" w:rsidP="006A74A8">
            <w:pPr>
              <w:ind w:left="426" w:hanging="426"/>
            </w:pPr>
            <w:r>
              <w:t>4.3 Примеры определения частот простейших осцилляторов (маятники)</w:t>
            </w:r>
          </w:p>
          <w:p w:rsidR="006A74A8" w:rsidRDefault="006A74A8" w:rsidP="006A74A8">
            <w:pPr>
              <w:ind w:left="426" w:hanging="426"/>
            </w:pPr>
            <w:r>
              <w:t>4.4 Затухающие колебания и их характеристики (время релаксации, добротность). Разные виды затухающих колебаний и  их использование в технике.</w:t>
            </w:r>
          </w:p>
          <w:p w:rsidR="006A74A8" w:rsidRDefault="006A74A8" w:rsidP="006A74A8">
            <w:pPr>
              <w:ind w:left="426" w:hanging="426"/>
            </w:pPr>
            <w:r>
              <w:t>4.4 Колебания в резонансе и их характеристики (добротность как характеристика резонансного пика в спектре). Использование резонанса в технике  от колебаний атмосферы Земли до эффекта Мёссбауэра.</w:t>
            </w:r>
          </w:p>
          <w:p w:rsidR="006A74A8" w:rsidRDefault="006A74A8" w:rsidP="006A74A8">
            <w:pPr>
              <w:ind w:left="426" w:hanging="426"/>
            </w:pPr>
            <w:r>
              <w:t>4.5 Линейные системы и гармонические колебания. Сложения гармонических колебаний.</w:t>
            </w:r>
          </w:p>
          <w:p w:rsidR="006A74A8" w:rsidRDefault="006A74A8" w:rsidP="006A74A8">
            <w:pPr>
              <w:ind w:left="426" w:hanging="426"/>
            </w:pPr>
            <w:r>
              <w:t>4.5 Волны  и их характеристики (амплитуда, временной период, длина волны, временная и пространственные частоты, фронт  волны)</w:t>
            </w:r>
          </w:p>
          <w:p w:rsidR="006A74A8" w:rsidRDefault="006A74A8" w:rsidP="006A74A8">
            <w:pPr>
              <w:ind w:left="426" w:hanging="426"/>
            </w:pPr>
            <w:r>
              <w:t>4.5 Линейные системы и гармонические волны. Интерференция и дифракция волн и их использование в технике</w:t>
            </w:r>
          </w:p>
          <w:p w:rsidR="006A74A8" w:rsidRPr="00005F7E" w:rsidRDefault="006A74A8" w:rsidP="006A74A8">
            <w:pPr>
              <w:ind w:left="426" w:hanging="426"/>
              <w:rPr>
                <w:b/>
              </w:rPr>
            </w:pPr>
            <w:r>
              <w:t>4.6  Фрактальные сигналы и защита информации</w:t>
            </w:r>
          </w:p>
          <w:p w:rsidR="00064491" w:rsidRDefault="00064491" w:rsidP="003A5AD0">
            <w:pPr>
              <w:pStyle w:val="14"/>
              <w:ind w:right="17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" w:type="pct"/>
            <w:tcBorders>
              <w:bottom w:val="single" w:sz="18" w:space="0" w:color="auto"/>
            </w:tcBorders>
          </w:tcPr>
          <w:p w:rsidR="00064491" w:rsidRDefault="0064777E" w:rsidP="001A7ACA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10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3" w:type="pct"/>
            <w:tcBorders>
              <w:bottom w:val="single" w:sz="18" w:space="0" w:color="auto"/>
            </w:tcBorders>
          </w:tcPr>
          <w:p w:rsidR="00AB7EDC" w:rsidRDefault="00AB7EDC" w:rsidP="00AB7EDC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064491" w:rsidRPr="00AB7EDC" w:rsidRDefault="00AB7EDC" w:rsidP="00AB7EDC">
            <w:pPr>
              <w:pStyle w:val="Style14"/>
              <w:widowControl/>
              <w:jc w:val="center"/>
              <w:rPr>
                <w:b/>
              </w:rPr>
            </w:pPr>
            <w:r w:rsidRPr="00AB7EDC">
              <w:rPr>
                <w:u w:val="single"/>
              </w:rPr>
              <w:t>2</w:t>
            </w:r>
            <w:r>
              <w:rPr>
                <w:u w:val="single"/>
              </w:rPr>
              <w:t>и</w:t>
            </w: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AB7EDC" w:rsidRDefault="00AB7EDC" w:rsidP="00AB7EDC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064491" w:rsidRDefault="00AB7EDC" w:rsidP="00AB7EDC">
            <w:pPr>
              <w:pStyle w:val="Style14"/>
              <w:widowControl/>
              <w:jc w:val="center"/>
            </w:pPr>
            <w:r w:rsidRPr="00AB7EDC">
              <w:rPr>
                <w:u w:val="single"/>
              </w:rPr>
              <w:t>2</w:t>
            </w:r>
            <w:r>
              <w:rPr>
                <w:u w:val="single"/>
              </w:rPr>
              <w:t>и</w:t>
            </w:r>
          </w:p>
        </w:tc>
        <w:tc>
          <w:tcPr>
            <w:tcW w:w="318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58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064491" w:rsidRPr="00C60CCE" w:rsidTr="006A74A8">
        <w:trPr>
          <w:trHeight w:val="268"/>
        </w:trPr>
        <w:tc>
          <w:tcPr>
            <w:tcW w:w="2672" w:type="pct"/>
            <w:tcBorders>
              <w:bottom w:val="single" w:sz="18" w:space="0" w:color="auto"/>
            </w:tcBorders>
          </w:tcPr>
          <w:p w:rsidR="006A74A8" w:rsidRPr="002E19B0" w:rsidRDefault="006A74A8" w:rsidP="006A74A8">
            <w:pPr>
              <w:rPr>
                <w:b/>
                <w:sz w:val="28"/>
                <w:szCs w:val="28"/>
              </w:rPr>
            </w:pPr>
            <w:r w:rsidRPr="002E19B0">
              <w:rPr>
                <w:b/>
                <w:sz w:val="28"/>
                <w:szCs w:val="28"/>
              </w:rPr>
              <w:t>5 Классическая статистическая физика</w:t>
            </w:r>
          </w:p>
          <w:p w:rsidR="006A74A8" w:rsidRDefault="006A74A8" w:rsidP="006A74A8">
            <w:pPr>
              <w:pStyle w:val="14"/>
              <w:ind w:left="426" w:right="170" w:hanging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EE3E33">
              <w:rPr>
                <w:rFonts w:ascii="Times New Roman" w:hAnsi="Times New Roman"/>
                <w:sz w:val="24"/>
              </w:rPr>
              <w:t xml:space="preserve">.1 Основные положения классической </w:t>
            </w:r>
            <w:r>
              <w:rPr>
                <w:rFonts w:ascii="Times New Roman" w:hAnsi="Times New Roman"/>
                <w:sz w:val="24"/>
              </w:rPr>
              <w:t>статистической физики</w:t>
            </w:r>
            <w:r w:rsidRPr="00EE3E3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Микро каноническое, каноническое и макро каноническое распределение Гиббса. Понятие функции распределения энергий и понятие средней энергии. </w:t>
            </w:r>
          </w:p>
          <w:p w:rsidR="006A74A8" w:rsidRDefault="006A74A8" w:rsidP="006A74A8">
            <w:pPr>
              <w:ind w:left="426" w:hanging="426"/>
            </w:pPr>
            <w:r>
              <w:t>5.</w:t>
            </w:r>
            <w:r w:rsidRPr="00474DFC">
              <w:t xml:space="preserve">2. Понятие степеней свободы молекулы. Теорема о равнораспределении энергии по степеням свободы. </w:t>
            </w:r>
            <w:r>
              <w:t>Следствия этой теоремы: 1) статистическое определение внутренней энергии</w:t>
            </w:r>
            <w:r w:rsidRPr="00CB7A1B">
              <w:t>; 2)</w:t>
            </w:r>
            <w:r>
              <w:t xml:space="preserve"> статистическое определение абсолютной температуры; 2) уравнение Клайперона -Медлелеева и его частные случаи.</w:t>
            </w:r>
          </w:p>
          <w:p w:rsidR="006A74A8" w:rsidRDefault="006A74A8" w:rsidP="006A74A8">
            <w:pPr>
              <w:ind w:left="426" w:hanging="426"/>
            </w:pPr>
            <w:r>
              <w:t>5.3 Функция распределения Максвелла по проекции и по модулю скоростей молекул. Опыт Штерна. Обогащение урана.</w:t>
            </w:r>
          </w:p>
          <w:p w:rsidR="006A74A8" w:rsidRDefault="006A74A8" w:rsidP="006A74A8">
            <w:pPr>
              <w:ind w:left="426" w:hanging="426"/>
            </w:pPr>
            <w:r>
              <w:t>5.4 Функция распределения Больцмана концентраций молекул в гравитационном поле. Опыт Перрена</w:t>
            </w:r>
            <w:r w:rsidRPr="00210522">
              <w:t xml:space="preserve">. </w:t>
            </w:r>
            <w:r>
              <w:t xml:space="preserve">Современные проблемы повышения температуры атмосферы Земли. </w:t>
            </w:r>
          </w:p>
          <w:p w:rsidR="006A74A8" w:rsidRDefault="006A74A8" w:rsidP="006A74A8">
            <w:pPr>
              <w:ind w:left="426" w:hanging="426"/>
            </w:pPr>
            <w:r>
              <w:t xml:space="preserve">5.5Статистическое определение энтропии. Число микро состояний, число макро состояний, термодинамическая вероятность, статистическое определение энтропии. </w:t>
            </w:r>
          </w:p>
          <w:p w:rsidR="006A74A8" w:rsidRPr="00005F7E" w:rsidRDefault="006A74A8" w:rsidP="006A74A8">
            <w:pPr>
              <w:ind w:left="426"/>
            </w:pPr>
            <w:r>
              <w:t>Использование понятие энтропии в естествознании, науке, технике</w:t>
            </w:r>
            <w:r w:rsidRPr="00005F7E">
              <w:t xml:space="preserve">. </w:t>
            </w:r>
            <w:r w:rsidRPr="00005F7E">
              <w:rPr>
                <w:bCs/>
                <w:color w:val="222222"/>
                <w:shd w:val="clear" w:color="auto" w:fill="FFFFFF"/>
              </w:rPr>
              <w:t>Энтроп</w:t>
            </w:r>
            <w:r>
              <w:rPr>
                <w:bCs/>
                <w:color w:val="222222"/>
                <w:shd w:val="clear" w:color="auto" w:fill="FFFFFF"/>
              </w:rPr>
              <w:t>ия</w:t>
            </w:r>
            <w:r w:rsidRPr="00005F7E">
              <w:rPr>
                <w:color w:val="222222"/>
                <w:shd w:val="clear" w:color="auto" w:fill="FFFFFF"/>
              </w:rPr>
              <w:t> в теории </w:t>
            </w:r>
            <w:r w:rsidRPr="00005F7E">
              <w:rPr>
                <w:bCs/>
                <w:color w:val="222222"/>
                <w:shd w:val="clear" w:color="auto" w:fill="FFFFFF"/>
              </w:rPr>
              <w:t>информации.</w:t>
            </w:r>
            <w:r w:rsidRPr="00005F7E">
              <w:t xml:space="preserve">  </w:t>
            </w:r>
          </w:p>
          <w:p w:rsidR="00064491" w:rsidRDefault="00064491" w:rsidP="003A5AD0">
            <w:pPr>
              <w:pStyle w:val="14"/>
              <w:ind w:right="17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0" w:type="pct"/>
            <w:tcBorders>
              <w:bottom w:val="single" w:sz="18" w:space="0" w:color="auto"/>
            </w:tcBorders>
          </w:tcPr>
          <w:p w:rsidR="00064491" w:rsidRDefault="0064777E" w:rsidP="001A7ACA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10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3" w:type="pct"/>
            <w:tcBorders>
              <w:bottom w:val="single" w:sz="18" w:space="0" w:color="auto"/>
            </w:tcBorders>
          </w:tcPr>
          <w:p w:rsidR="00AB7EDC" w:rsidRDefault="00AB7EDC" w:rsidP="00AB7EDC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064491" w:rsidRDefault="00AB7EDC" w:rsidP="00AB7EDC">
            <w:pPr>
              <w:pStyle w:val="Style14"/>
              <w:widowControl/>
              <w:jc w:val="center"/>
            </w:pPr>
            <w:r>
              <w:rPr>
                <w:u w:val="single"/>
              </w:rPr>
              <w:t>3и</w:t>
            </w: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AB7EDC" w:rsidRDefault="00AB7EDC" w:rsidP="00AB7EDC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  <w:p w:rsidR="00064491" w:rsidRDefault="00AB7EDC" w:rsidP="00AB7EDC">
            <w:pPr>
              <w:pStyle w:val="Style14"/>
              <w:widowControl/>
              <w:jc w:val="center"/>
            </w:pPr>
            <w:r>
              <w:rPr>
                <w:u w:val="single"/>
              </w:rPr>
              <w:t>3и</w:t>
            </w:r>
          </w:p>
        </w:tc>
        <w:tc>
          <w:tcPr>
            <w:tcW w:w="318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58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064491" w:rsidRPr="00C60CCE" w:rsidTr="006A74A8">
        <w:trPr>
          <w:trHeight w:val="268"/>
        </w:trPr>
        <w:tc>
          <w:tcPr>
            <w:tcW w:w="2672" w:type="pct"/>
            <w:tcBorders>
              <w:bottom w:val="single" w:sz="18" w:space="0" w:color="auto"/>
            </w:tcBorders>
          </w:tcPr>
          <w:p w:rsidR="006A74A8" w:rsidRPr="002E19B0" w:rsidRDefault="006A74A8" w:rsidP="006A74A8">
            <w:pPr>
              <w:rPr>
                <w:sz w:val="28"/>
                <w:szCs w:val="28"/>
              </w:rPr>
            </w:pPr>
            <w:r w:rsidRPr="002E19B0">
              <w:rPr>
                <w:sz w:val="28"/>
                <w:szCs w:val="28"/>
              </w:rPr>
              <w:t xml:space="preserve">6 </w:t>
            </w:r>
            <w:r w:rsidRPr="002E19B0">
              <w:rPr>
                <w:b/>
                <w:sz w:val="28"/>
                <w:szCs w:val="28"/>
              </w:rPr>
              <w:t>Классическая термодинамика</w:t>
            </w:r>
            <w:r w:rsidRPr="002E19B0">
              <w:rPr>
                <w:sz w:val="28"/>
                <w:szCs w:val="28"/>
              </w:rPr>
              <w:t xml:space="preserve"> </w:t>
            </w:r>
          </w:p>
          <w:p w:rsidR="006A74A8" w:rsidRDefault="006A74A8" w:rsidP="006A74A8">
            <w:pPr>
              <w:ind w:left="426" w:hanging="426"/>
            </w:pPr>
            <w:r>
              <w:t xml:space="preserve">6.1 Нулевое начало термодинамики. Термодинамическое определение температуры. </w:t>
            </w:r>
          </w:p>
          <w:p w:rsidR="006A74A8" w:rsidRDefault="006A74A8" w:rsidP="006A74A8">
            <w:pPr>
              <w:ind w:left="426" w:hanging="426"/>
            </w:pPr>
            <w:r>
              <w:t xml:space="preserve">6.2. </w:t>
            </w:r>
            <w:r w:rsidRPr="00474DFC">
              <w:t>Первое начало термодинамики</w:t>
            </w:r>
            <w:r>
              <w:t>. Термодинамическое определение внутренней энергии, как функции состояния.  Работа, тепло и изменение количества частиц, как  функции изменяющие внутреннею энергию. Расчёт теплоёмкости при различных изопроцессах.</w:t>
            </w:r>
          </w:p>
          <w:p w:rsidR="006A74A8" w:rsidRDefault="006A74A8" w:rsidP="006A74A8">
            <w:pPr>
              <w:ind w:left="426" w:hanging="426"/>
            </w:pPr>
            <w:r w:rsidRPr="00474DFC">
              <w:t>6.</w:t>
            </w:r>
            <w:r>
              <w:t xml:space="preserve">2 </w:t>
            </w:r>
            <w:r w:rsidRPr="00474DFC">
              <w:t xml:space="preserve">Второе начало термодинамики. </w:t>
            </w:r>
            <w:r>
              <w:t>Мягкая формулировка как недостижимость 100% кпд  тепловой машины. Жёсткая формулировка как недостижимость  кпд  тепловой машины Карно. Примеры расчёта кпд тепловых машин</w:t>
            </w:r>
            <w:r w:rsidRPr="00474DFC">
              <w:t xml:space="preserve">. </w:t>
            </w:r>
            <w:r>
              <w:t>Примеры решения инженерных задач с оптимальным соотношение кпд и работы тепловой машины.</w:t>
            </w:r>
          </w:p>
          <w:p w:rsidR="006A74A8" w:rsidRDefault="006A74A8" w:rsidP="006A74A8">
            <w:pPr>
              <w:ind w:left="426" w:hanging="426"/>
            </w:pPr>
            <w:r>
              <w:t>6.3</w:t>
            </w:r>
            <w:r w:rsidRPr="00474DFC">
              <w:t xml:space="preserve">. Проблема необратимости тепловых процессов. Энтропия системы и ее свойства. Теорема Нернста. </w:t>
            </w:r>
          </w:p>
          <w:p w:rsidR="00064491" w:rsidRDefault="006A74A8" w:rsidP="00CD5A6A">
            <w:pPr>
              <w:pStyle w:val="14"/>
              <w:ind w:left="385" w:right="170" w:hanging="385"/>
              <w:rPr>
                <w:rFonts w:ascii="Times New Roman" w:hAnsi="Times New Roman"/>
                <w:b/>
                <w:sz w:val="28"/>
                <w:szCs w:val="28"/>
              </w:rPr>
            </w:pPr>
            <w:r w:rsidRPr="006A74A8">
              <w:rPr>
                <w:sz w:val="24"/>
                <w:szCs w:val="24"/>
              </w:rPr>
              <w:t>6</w:t>
            </w:r>
            <w:r w:rsidRPr="006A74A8">
              <w:rPr>
                <w:rFonts w:ascii="Times New Roman" w:hAnsi="Times New Roman"/>
                <w:sz w:val="24"/>
                <w:szCs w:val="24"/>
              </w:rPr>
              <w:t xml:space="preserve">.4  Третье  начало термодинамики.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6A74A8">
              <w:rPr>
                <w:rFonts w:ascii="Times New Roman" w:hAnsi="Times New Roman"/>
                <w:sz w:val="24"/>
                <w:szCs w:val="24"/>
              </w:rPr>
              <w:t>Термодинамическое определение  абсолютного нуля температуры.</w:t>
            </w:r>
            <w:r w:rsidRPr="006A74A8">
              <w:rPr>
                <w:rFonts w:ascii="Times New Roman" w:eastAsia="Times New Roman CYR" w:hAnsi="Times New Roman"/>
                <w:sz w:val="24"/>
                <w:szCs w:val="24"/>
              </w:rPr>
              <w:t xml:space="preserve"> Температуры выше и ниже абсолютного нуля. Лазеры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130" w:type="pct"/>
            <w:tcBorders>
              <w:bottom w:val="single" w:sz="18" w:space="0" w:color="auto"/>
            </w:tcBorders>
          </w:tcPr>
          <w:p w:rsidR="00064491" w:rsidRDefault="0064777E" w:rsidP="001A7ACA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10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93" w:type="pct"/>
            <w:tcBorders>
              <w:bottom w:val="single" w:sz="18" w:space="0" w:color="auto"/>
            </w:tcBorders>
          </w:tcPr>
          <w:p w:rsidR="00AB7EDC" w:rsidRDefault="00AB7EDC" w:rsidP="00AB7EDC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064491" w:rsidRDefault="00AB7EDC" w:rsidP="00AB7EDC">
            <w:pPr>
              <w:pStyle w:val="Style14"/>
              <w:widowControl/>
              <w:jc w:val="center"/>
            </w:pPr>
            <w:r>
              <w:rPr>
                <w:u w:val="single"/>
              </w:rPr>
              <w:t>4и</w:t>
            </w:r>
          </w:p>
        </w:tc>
        <w:tc>
          <w:tcPr>
            <w:tcW w:w="195" w:type="pct"/>
            <w:tcBorders>
              <w:bottom w:val="single" w:sz="18" w:space="0" w:color="auto"/>
            </w:tcBorders>
          </w:tcPr>
          <w:p w:rsidR="00AB7EDC" w:rsidRDefault="00AB7EDC" w:rsidP="00AB7EDC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064491" w:rsidRDefault="00AB7EDC" w:rsidP="00AB7EDC">
            <w:pPr>
              <w:pStyle w:val="Style14"/>
              <w:widowControl/>
              <w:jc w:val="center"/>
            </w:pPr>
            <w:r>
              <w:rPr>
                <w:u w:val="single"/>
              </w:rPr>
              <w:t>3и</w:t>
            </w:r>
            <w:r>
              <w:t xml:space="preserve"> </w:t>
            </w:r>
          </w:p>
        </w:tc>
        <w:tc>
          <w:tcPr>
            <w:tcW w:w="318" w:type="pct"/>
            <w:tcBorders>
              <w:bottom w:val="single" w:sz="18" w:space="0" w:color="auto"/>
            </w:tcBorders>
          </w:tcPr>
          <w:p w:rsidR="00064491" w:rsidRDefault="0064777E" w:rsidP="003A5AD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58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18" w:space="0" w:color="auto"/>
            </w:tcBorders>
          </w:tcPr>
          <w:p w:rsidR="00064491" w:rsidRPr="006143B6" w:rsidRDefault="00064491" w:rsidP="006143B6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3A5AD0" w:rsidRPr="00C60CCE" w:rsidTr="006A74A8">
        <w:trPr>
          <w:trHeight w:val="268"/>
        </w:trPr>
        <w:tc>
          <w:tcPr>
            <w:tcW w:w="26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A5AD0" w:rsidRPr="00FB25EE" w:rsidRDefault="003A5AD0" w:rsidP="003A5AD0">
            <w:pPr>
              <w:pStyle w:val="ac"/>
              <w:snapToGrid w:val="0"/>
              <w:ind w:firstLine="0"/>
              <w:rPr>
                <w:b/>
                <w:i w:val="0"/>
                <w:sz w:val="28"/>
                <w:szCs w:val="28"/>
              </w:rPr>
            </w:pPr>
            <w:r w:rsidRPr="00FB25EE">
              <w:rPr>
                <w:b/>
                <w:i w:val="0"/>
                <w:sz w:val="28"/>
                <w:szCs w:val="28"/>
              </w:rPr>
              <w:t>Итого по разделу</w:t>
            </w:r>
          </w:p>
        </w:tc>
        <w:tc>
          <w:tcPr>
            <w:tcW w:w="13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A5AD0" w:rsidRPr="00FB25EE" w:rsidRDefault="003A5AD0" w:rsidP="003A5AD0">
            <w:pPr>
              <w:pStyle w:val="Style14"/>
              <w:widowControl/>
              <w:jc w:val="center"/>
              <w:rPr>
                <w:b/>
                <w:sz w:val="28"/>
                <w:szCs w:val="28"/>
              </w:rPr>
            </w:pPr>
            <w:r w:rsidRPr="00FB25E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A5AD0" w:rsidRPr="00FB25EE" w:rsidRDefault="003A5AD0" w:rsidP="003A5AD0">
            <w:pPr>
              <w:pStyle w:val="Style14"/>
              <w:widowControl/>
              <w:jc w:val="center"/>
              <w:rPr>
                <w:b/>
                <w:sz w:val="28"/>
                <w:szCs w:val="28"/>
              </w:rPr>
            </w:pPr>
            <w:r w:rsidRPr="00FB25EE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9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B7EDC" w:rsidRPr="00AB7EDC" w:rsidRDefault="00AB7EDC" w:rsidP="00AB7EDC">
            <w:pPr>
              <w:pStyle w:val="Style14"/>
              <w:widowControl/>
              <w:jc w:val="center"/>
              <w:rPr>
                <w:b/>
                <w:u w:val="single"/>
              </w:rPr>
            </w:pPr>
            <w:r w:rsidRPr="00AB7EDC">
              <w:rPr>
                <w:b/>
                <w:u w:val="single"/>
              </w:rPr>
              <w:t>36</w:t>
            </w:r>
          </w:p>
          <w:p w:rsidR="003A5AD0" w:rsidRPr="00AB7EDC" w:rsidRDefault="00AB7EDC" w:rsidP="00AB7EDC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 w:rsidRPr="00AB7EDC">
              <w:rPr>
                <w:b/>
                <w:sz w:val="18"/>
                <w:szCs w:val="18"/>
                <w:u w:val="single"/>
              </w:rPr>
              <w:t>14</w:t>
            </w:r>
            <w:r>
              <w:rPr>
                <w:b/>
                <w:sz w:val="18"/>
                <w:szCs w:val="18"/>
                <w:u w:val="single"/>
              </w:rPr>
              <w:t>и</w:t>
            </w:r>
          </w:p>
        </w:tc>
        <w:tc>
          <w:tcPr>
            <w:tcW w:w="19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B7EDC" w:rsidRPr="00AB7EDC" w:rsidRDefault="00AB7EDC" w:rsidP="00AB7EDC">
            <w:pPr>
              <w:pStyle w:val="Style14"/>
              <w:widowControl/>
              <w:jc w:val="center"/>
              <w:rPr>
                <w:b/>
                <w:u w:val="single"/>
              </w:rPr>
            </w:pPr>
            <w:r w:rsidRPr="00AB7EDC">
              <w:rPr>
                <w:b/>
                <w:u w:val="single"/>
              </w:rPr>
              <w:t>36</w:t>
            </w:r>
          </w:p>
          <w:p w:rsidR="003A5AD0" w:rsidRPr="00FB25EE" w:rsidRDefault="00AB7EDC" w:rsidP="00AB7EDC">
            <w:pPr>
              <w:pStyle w:val="Style14"/>
              <w:widowControl/>
              <w:jc w:val="center"/>
              <w:rPr>
                <w:b/>
                <w:sz w:val="28"/>
                <w:szCs w:val="28"/>
              </w:rPr>
            </w:pPr>
            <w:r w:rsidRPr="00AB7EDC">
              <w:rPr>
                <w:b/>
                <w:sz w:val="18"/>
                <w:szCs w:val="18"/>
                <w:u w:val="single"/>
              </w:rPr>
              <w:t>14</w:t>
            </w:r>
            <w:r>
              <w:rPr>
                <w:b/>
                <w:sz w:val="18"/>
                <w:szCs w:val="18"/>
                <w:u w:val="single"/>
              </w:rPr>
              <w:t>и</w:t>
            </w:r>
          </w:p>
        </w:tc>
        <w:tc>
          <w:tcPr>
            <w:tcW w:w="31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A5AD0" w:rsidRPr="00FB25EE" w:rsidRDefault="003A5AD0" w:rsidP="003A5AD0">
            <w:pPr>
              <w:pStyle w:val="Style14"/>
              <w:widowControl/>
              <w:jc w:val="center"/>
              <w:rPr>
                <w:b/>
                <w:sz w:val="28"/>
                <w:szCs w:val="28"/>
              </w:rPr>
            </w:pPr>
            <w:r w:rsidRPr="00FB25EE">
              <w:rPr>
                <w:b/>
                <w:sz w:val="28"/>
                <w:szCs w:val="28"/>
              </w:rPr>
              <w:t>32.2</w:t>
            </w:r>
          </w:p>
        </w:tc>
        <w:tc>
          <w:tcPr>
            <w:tcW w:w="45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A5AD0" w:rsidRPr="00A52BA7" w:rsidRDefault="003A5AD0" w:rsidP="003A5AD0">
            <w:pPr>
              <w:pStyle w:val="Style14"/>
              <w:widowControl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A5AD0" w:rsidRPr="00A52BA7" w:rsidRDefault="003A5AD0" w:rsidP="003A5AD0">
            <w:pPr>
              <w:pStyle w:val="Style14"/>
              <w:widowControl/>
              <w:rPr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экзамен с оценкой</w:t>
            </w:r>
          </w:p>
        </w:tc>
        <w:tc>
          <w:tcPr>
            <w:tcW w:w="289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A5AD0" w:rsidRPr="00C60CCE" w:rsidRDefault="003A5AD0" w:rsidP="003A5AD0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6A74A8" w:rsidRPr="00C60CCE" w:rsidTr="006A74A8">
        <w:trPr>
          <w:trHeight w:val="499"/>
        </w:trPr>
        <w:tc>
          <w:tcPr>
            <w:tcW w:w="2672" w:type="pct"/>
            <w:tcBorders>
              <w:top w:val="single" w:sz="18" w:space="0" w:color="auto"/>
              <w:bottom w:val="single" w:sz="4" w:space="0" w:color="auto"/>
            </w:tcBorders>
          </w:tcPr>
          <w:p w:rsidR="006A74A8" w:rsidRPr="002E19B0" w:rsidRDefault="006A74A8" w:rsidP="006A74A8">
            <w:pPr>
              <w:rPr>
                <w:b/>
                <w:sz w:val="28"/>
                <w:szCs w:val="28"/>
              </w:rPr>
            </w:pPr>
            <w:r w:rsidRPr="002E19B0">
              <w:rPr>
                <w:b/>
                <w:sz w:val="28"/>
                <w:szCs w:val="28"/>
              </w:rPr>
              <w:t>8 Электродинамика</w:t>
            </w:r>
          </w:p>
          <w:p w:rsidR="006A74A8" w:rsidRDefault="006A74A8" w:rsidP="006A74A8">
            <w:pPr>
              <w:rPr>
                <w:b/>
              </w:rPr>
            </w:pPr>
            <w:r>
              <w:rPr>
                <w:b/>
              </w:rPr>
              <w:t>Основные положения теории электромагнетизма</w:t>
            </w:r>
          </w:p>
          <w:p w:rsidR="006A74A8" w:rsidRPr="004B6A72" w:rsidRDefault="006A74A8" w:rsidP="006A74A8">
            <w:pPr>
              <w:suppressAutoHyphens w:val="0"/>
              <w:ind w:left="426" w:hanging="426"/>
            </w:pPr>
            <w:r>
              <w:t xml:space="preserve">8.1 </w:t>
            </w:r>
            <w:r w:rsidRPr="004B6A72">
              <w:t>Заряд и электромагнитное поле. Теория дальнодействия и близкодействия. Опыты Лебедева.</w:t>
            </w:r>
          </w:p>
          <w:p w:rsidR="006A74A8" w:rsidRPr="004B6A72" w:rsidRDefault="006A74A8" w:rsidP="006A74A8">
            <w:pPr>
              <w:suppressAutoHyphens w:val="0"/>
              <w:ind w:left="426" w:hanging="426"/>
            </w:pPr>
            <w:r>
              <w:t xml:space="preserve">8.2 </w:t>
            </w:r>
            <w:r w:rsidRPr="004B6A72">
              <w:t xml:space="preserve">Свойства зарядов (Опыты Кинга. </w:t>
            </w:r>
            <w:r w:rsidR="00CD5A6A">
              <w:t>к</w:t>
            </w:r>
            <w:r w:rsidRPr="004B6A72">
              <w:t>вантован</w:t>
            </w:r>
            <w:r>
              <w:t>н</w:t>
            </w:r>
            <w:r w:rsidRPr="004B6A72">
              <w:t>ость</w:t>
            </w:r>
            <w:r w:rsidR="00CD5A6A">
              <w:t xml:space="preserve"> и</w:t>
            </w:r>
            <w:r w:rsidRPr="004B6A72">
              <w:t xml:space="preserve"> инвариантность</w:t>
            </w:r>
            <w:r w:rsidR="00CD5A6A">
              <w:t xml:space="preserve"> заряда</w:t>
            </w:r>
            <w:r w:rsidRPr="004B6A72">
              <w:t>, закон сохранения заряда)</w:t>
            </w:r>
          </w:p>
          <w:p w:rsidR="006A74A8" w:rsidRPr="004B6A72" w:rsidRDefault="006A74A8" w:rsidP="006A74A8">
            <w:pPr>
              <w:suppressAutoHyphens w:val="0"/>
              <w:ind w:left="426" w:hanging="426"/>
            </w:pPr>
            <w:r>
              <w:t xml:space="preserve">8.3 </w:t>
            </w:r>
            <w:r w:rsidRPr="004B6A72">
              <w:t>Свойства электромагнитного поля (степени свободы, аддитивные свойства, скорость)</w:t>
            </w:r>
            <w:r w:rsidR="00CD5A6A">
              <w:t xml:space="preserve">. </w:t>
            </w:r>
            <w:r w:rsidRPr="004B6A72">
              <w:t>Силовые характеристики электромагнитного поля (вектор напряженности электрического поля, вектор магнитной индукции магнитного поля)</w:t>
            </w:r>
          </w:p>
          <w:p w:rsidR="006A74A8" w:rsidRPr="004B6A72" w:rsidRDefault="006A74A8" w:rsidP="006A74A8">
            <w:pPr>
              <w:suppressAutoHyphens w:val="0"/>
              <w:ind w:left="426" w:hanging="426"/>
            </w:pPr>
            <w:r>
              <w:t xml:space="preserve">8.4 Изображение электрических и магнитных полей по Фарадею с помощью силовых линий. </w:t>
            </w:r>
            <w:r>
              <w:rPr>
                <w:snapToGrid w:val="0"/>
              </w:rPr>
              <w:t xml:space="preserve">Поток и циркуляция поля. </w:t>
            </w:r>
          </w:p>
          <w:p w:rsidR="006A74A8" w:rsidRDefault="006A74A8" w:rsidP="006A74A8">
            <w:pPr>
              <w:ind w:left="426" w:hanging="426"/>
              <w:rPr>
                <w:snapToGrid w:val="0"/>
              </w:rPr>
            </w:pPr>
            <w:r>
              <w:rPr>
                <w:snapToGrid w:val="0"/>
              </w:rPr>
              <w:t>8.5 Уравнения Максвелла для однородной среды по электрическим и магнитным свойствам. Физический смысл уравнений Максвелла.</w:t>
            </w:r>
          </w:p>
          <w:p w:rsidR="006A74A8" w:rsidRDefault="006A74A8" w:rsidP="006A74A8">
            <w:pPr>
              <w:ind w:left="426" w:hanging="426"/>
              <w:rPr>
                <w:snapToGrid w:val="0"/>
              </w:rPr>
            </w:pPr>
            <w:r>
              <w:rPr>
                <w:snapToGrid w:val="0"/>
              </w:rPr>
              <w:t xml:space="preserve"> 8.6 Уравнения Максвелла для стационарных электрических и магнитных полей.</w:t>
            </w:r>
          </w:p>
          <w:p w:rsidR="006A74A8" w:rsidRPr="002E19B0" w:rsidRDefault="006A74A8" w:rsidP="004F2E3F">
            <w:pPr>
              <w:widowControl w:val="0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single" w:sz="18" w:space="0" w:color="auto"/>
              <w:bottom w:val="single" w:sz="4" w:space="0" w:color="auto"/>
            </w:tcBorders>
          </w:tcPr>
          <w:p w:rsidR="006A74A8" w:rsidRDefault="006A74A8" w:rsidP="00A52BA7">
            <w:pPr>
              <w:pStyle w:val="Style14"/>
              <w:widowControl/>
              <w:jc w:val="center"/>
            </w:pPr>
          </w:p>
          <w:p w:rsidR="00FB25EE" w:rsidRPr="00A52BA7" w:rsidRDefault="00FB25EE" w:rsidP="00A52BA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single" w:sz="18" w:space="0" w:color="auto"/>
              <w:bottom w:val="single" w:sz="4" w:space="0" w:color="auto"/>
            </w:tcBorders>
          </w:tcPr>
          <w:p w:rsidR="006A74A8" w:rsidRDefault="006A74A8" w:rsidP="001E2B60">
            <w:pPr>
              <w:pStyle w:val="Style14"/>
              <w:widowControl/>
              <w:jc w:val="center"/>
            </w:pPr>
          </w:p>
          <w:p w:rsidR="00FB25EE" w:rsidRPr="00A52BA7" w:rsidRDefault="00FB25EE" w:rsidP="001E2B6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  <w:tcBorders>
              <w:top w:val="single" w:sz="18" w:space="0" w:color="auto"/>
              <w:bottom w:val="single" w:sz="4" w:space="0" w:color="auto"/>
            </w:tcBorders>
          </w:tcPr>
          <w:p w:rsidR="006A74A8" w:rsidRPr="00FA4D58" w:rsidRDefault="006A74A8" w:rsidP="00A52BA7">
            <w:pPr>
              <w:pStyle w:val="Style14"/>
              <w:widowControl/>
              <w:jc w:val="center"/>
            </w:pPr>
          </w:p>
          <w:p w:rsidR="00AB7EDC" w:rsidRPr="00FA4D58" w:rsidRDefault="00AB7EDC" w:rsidP="00AB7EDC">
            <w:pPr>
              <w:pStyle w:val="Style14"/>
              <w:widowControl/>
              <w:jc w:val="center"/>
              <w:rPr>
                <w:u w:val="single"/>
              </w:rPr>
            </w:pPr>
            <w:r w:rsidRPr="00FA4D58">
              <w:rPr>
                <w:u w:val="single"/>
              </w:rPr>
              <w:t>8</w:t>
            </w:r>
          </w:p>
          <w:p w:rsidR="00FB25EE" w:rsidRPr="00FA4D58" w:rsidRDefault="00AB7EDC" w:rsidP="00AB7EDC">
            <w:pPr>
              <w:pStyle w:val="Style14"/>
              <w:widowControl/>
              <w:jc w:val="center"/>
            </w:pPr>
            <w:r w:rsidRPr="00FA4D58">
              <w:rPr>
                <w:u w:val="single"/>
              </w:rPr>
              <w:t>3и</w:t>
            </w:r>
          </w:p>
        </w:tc>
        <w:tc>
          <w:tcPr>
            <w:tcW w:w="195" w:type="pct"/>
            <w:tcBorders>
              <w:top w:val="single" w:sz="18" w:space="0" w:color="auto"/>
              <w:bottom w:val="single" w:sz="4" w:space="0" w:color="auto"/>
            </w:tcBorders>
          </w:tcPr>
          <w:p w:rsidR="006A74A8" w:rsidRPr="00FA4D58" w:rsidRDefault="006A74A8" w:rsidP="001E2B60">
            <w:pPr>
              <w:pStyle w:val="Style14"/>
              <w:widowControl/>
              <w:jc w:val="center"/>
            </w:pPr>
          </w:p>
          <w:p w:rsidR="00FA4D58" w:rsidRPr="00FA4D58" w:rsidRDefault="00FA4D58" w:rsidP="00FA4D58">
            <w:pPr>
              <w:pStyle w:val="Style14"/>
              <w:widowControl/>
              <w:jc w:val="center"/>
              <w:rPr>
                <w:u w:val="single"/>
              </w:rPr>
            </w:pPr>
            <w:r w:rsidRPr="00FA4D58">
              <w:rPr>
                <w:u w:val="single"/>
              </w:rPr>
              <w:t>4</w:t>
            </w:r>
          </w:p>
          <w:p w:rsidR="00FB25EE" w:rsidRPr="00FA4D58" w:rsidRDefault="00FA4D58" w:rsidP="00FA4D58">
            <w:pPr>
              <w:pStyle w:val="Style14"/>
              <w:widowControl/>
              <w:jc w:val="center"/>
            </w:pPr>
            <w:r w:rsidRPr="00FA4D58">
              <w:rPr>
                <w:u w:val="single"/>
              </w:rPr>
              <w:t>1и</w:t>
            </w:r>
            <w:r w:rsidRPr="00FA4D58">
              <w:t xml:space="preserve"> </w:t>
            </w:r>
          </w:p>
        </w:tc>
        <w:tc>
          <w:tcPr>
            <w:tcW w:w="318" w:type="pct"/>
            <w:tcBorders>
              <w:top w:val="single" w:sz="18" w:space="0" w:color="auto"/>
              <w:bottom w:val="single" w:sz="4" w:space="0" w:color="auto"/>
            </w:tcBorders>
          </w:tcPr>
          <w:p w:rsidR="006A74A8" w:rsidRDefault="006A74A8" w:rsidP="001E2B60">
            <w:pPr>
              <w:pStyle w:val="Style14"/>
              <w:widowControl/>
              <w:jc w:val="center"/>
            </w:pPr>
          </w:p>
          <w:p w:rsidR="00FB25EE" w:rsidRPr="00A52BA7" w:rsidRDefault="00FB25EE" w:rsidP="001E2B60">
            <w:pPr>
              <w:pStyle w:val="Style14"/>
              <w:widowControl/>
              <w:jc w:val="center"/>
            </w:pPr>
            <w:r>
              <w:t>6.2</w:t>
            </w:r>
          </w:p>
        </w:tc>
        <w:tc>
          <w:tcPr>
            <w:tcW w:w="458" w:type="pct"/>
            <w:tcBorders>
              <w:top w:val="single" w:sz="18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18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18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6A74A8" w:rsidRPr="00C60CCE" w:rsidTr="006A74A8">
        <w:trPr>
          <w:trHeight w:val="499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Default="006A74A8" w:rsidP="006A74A8">
            <w:pPr>
              <w:rPr>
                <w:b/>
                <w:snapToGrid w:val="0"/>
              </w:rPr>
            </w:pPr>
            <w:r w:rsidRPr="00CB7A1B">
              <w:rPr>
                <w:b/>
                <w:snapToGrid w:val="0"/>
              </w:rPr>
              <w:t>Электро</w:t>
            </w:r>
            <w:r w:rsidR="00CD5A6A">
              <w:rPr>
                <w:b/>
                <w:snapToGrid w:val="0"/>
              </w:rPr>
              <w:t>статика</w:t>
            </w:r>
            <w:r w:rsidRPr="00CB7A1B">
              <w:rPr>
                <w:b/>
                <w:snapToGrid w:val="0"/>
              </w:rPr>
              <w:t xml:space="preserve"> и магнитостатика</w:t>
            </w:r>
          </w:p>
          <w:p w:rsidR="002F0EB0" w:rsidRPr="00CB7A1B" w:rsidRDefault="002F0EB0" w:rsidP="006A74A8">
            <w:pPr>
              <w:rPr>
                <w:b/>
                <w:snapToGrid w:val="0"/>
              </w:rPr>
            </w:pPr>
          </w:p>
          <w:p w:rsidR="006A74A8" w:rsidRDefault="006A74A8" w:rsidP="006A74A8">
            <w:pPr>
              <w:ind w:left="426" w:hanging="426"/>
              <w:rPr>
                <w:snapToGrid w:val="0"/>
              </w:rPr>
            </w:pPr>
            <w:r>
              <w:rPr>
                <w:snapToGrid w:val="0"/>
              </w:rPr>
              <w:t>8.7. Три способа расчёта стационарного электрического поля:</w:t>
            </w:r>
          </w:p>
          <w:p w:rsidR="006A74A8" w:rsidRPr="001F2AD6" w:rsidRDefault="006A74A8" w:rsidP="006A74A8">
            <w:pPr>
              <w:ind w:left="426"/>
              <w:rPr>
                <w:snapToGrid w:val="0"/>
              </w:rPr>
            </w:pPr>
            <w:r>
              <w:rPr>
                <w:snapToGrid w:val="0"/>
              </w:rPr>
              <w:t>а</w:t>
            </w:r>
            <w:r w:rsidRPr="001F2AD6">
              <w:rPr>
                <w:snapToGrid w:val="0"/>
              </w:rPr>
              <w:t>)</w:t>
            </w:r>
            <w:r>
              <w:rPr>
                <w:snapToGrid w:val="0"/>
              </w:rPr>
              <w:t xml:space="preserve"> по теореме Остроградского-Гаусса</w:t>
            </w:r>
            <w:r w:rsidRPr="001F2AD6">
              <w:rPr>
                <w:snapToGrid w:val="0"/>
              </w:rPr>
              <w:t>;</w:t>
            </w:r>
          </w:p>
          <w:p w:rsidR="006A74A8" w:rsidRPr="008B4E86" w:rsidRDefault="006A74A8" w:rsidP="006A74A8">
            <w:pPr>
              <w:ind w:left="426"/>
              <w:rPr>
                <w:snapToGrid w:val="0"/>
              </w:rPr>
            </w:pPr>
            <w:r>
              <w:rPr>
                <w:snapToGrid w:val="0"/>
                <w:lang w:val="en-US"/>
              </w:rPr>
              <w:t>b</w:t>
            </w:r>
            <w:r w:rsidRPr="001F2AD6">
              <w:rPr>
                <w:snapToGrid w:val="0"/>
              </w:rPr>
              <w:t>)</w:t>
            </w:r>
            <w:r>
              <w:rPr>
                <w:snapToGrid w:val="0"/>
              </w:rPr>
              <w:t xml:space="preserve">  по принципу суперпозиции для напряжённости электрического поля.</w:t>
            </w:r>
          </w:p>
          <w:p w:rsidR="006A74A8" w:rsidRPr="001F2AD6" w:rsidRDefault="006A74A8" w:rsidP="006A74A8">
            <w:pPr>
              <w:ind w:left="426"/>
              <w:rPr>
                <w:snapToGrid w:val="0"/>
              </w:rPr>
            </w:pPr>
            <w:r>
              <w:rPr>
                <w:snapToGrid w:val="0"/>
                <w:lang w:val="en-US"/>
              </w:rPr>
              <w:t>c</w:t>
            </w:r>
            <w:r w:rsidRPr="001F2AD6">
              <w:rPr>
                <w:snapToGrid w:val="0"/>
              </w:rPr>
              <w:t>)</w:t>
            </w:r>
            <w:r>
              <w:rPr>
                <w:snapToGrid w:val="0"/>
              </w:rPr>
              <w:t xml:space="preserve">  по принципу суперпозиции для потенциала электрического поля. Примеры.</w:t>
            </w:r>
          </w:p>
          <w:p w:rsidR="006A74A8" w:rsidRDefault="006A74A8" w:rsidP="006A74A8">
            <w:pPr>
              <w:ind w:left="426" w:hanging="426"/>
              <w:rPr>
                <w:snapToGrid w:val="0"/>
              </w:rPr>
            </w:pPr>
            <w:r>
              <w:rPr>
                <w:snapToGrid w:val="0"/>
              </w:rPr>
              <w:t>8. 8. Два способа расчёта стационарного магнитного  поля:</w:t>
            </w:r>
          </w:p>
          <w:p w:rsidR="006A74A8" w:rsidRPr="001F2AD6" w:rsidRDefault="006A74A8" w:rsidP="006A74A8">
            <w:pPr>
              <w:ind w:left="426"/>
              <w:rPr>
                <w:snapToGrid w:val="0"/>
              </w:rPr>
            </w:pPr>
            <w:r>
              <w:rPr>
                <w:snapToGrid w:val="0"/>
              </w:rPr>
              <w:t>а</w:t>
            </w:r>
            <w:r w:rsidRPr="001F2AD6">
              <w:rPr>
                <w:snapToGrid w:val="0"/>
              </w:rPr>
              <w:t>)</w:t>
            </w:r>
            <w:r>
              <w:rPr>
                <w:snapToGrid w:val="0"/>
              </w:rPr>
              <w:t xml:space="preserve"> по теореме Ампера</w:t>
            </w:r>
            <w:r w:rsidRPr="001F2AD6">
              <w:rPr>
                <w:snapToGrid w:val="0"/>
              </w:rPr>
              <w:t>;</w:t>
            </w:r>
          </w:p>
          <w:p w:rsidR="006A74A8" w:rsidRDefault="006A74A8" w:rsidP="006A74A8">
            <w:pPr>
              <w:ind w:left="426"/>
              <w:rPr>
                <w:snapToGrid w:val="0"/>
              </w:rPr>
            </w:pPr>
            <w:r>
              <w:rPr>
                <w:snapToGrid w:val="0"/>
                <w:lang w:val="en-US"/>
              </w:rPr>
              <w:t>b</w:t>
            </w:r>
            <w:r w:rsidRPr="001F2AD6">
              <w:rPr>
                <w:snapToGrid w:val="0"/>
              </w:rPr>
              <w:t>)</w:t>
            </w:r>
            <w:r>
              <w:rPr>
                <w:snapToGrid w:val="0"/>
              </w:rPr>
              <w:t xml:space="preserve"> по принципу суперпозиции для индукции магнитного поля. Примеры.</w:t>
            </w:r>
          </w:p>
          <w:p w:rsidR="006A74A8" w:rsidRDefault="006A74A8" w:rsidP="006A74A8">
            <w:pPr>
              <w:ind w:left="426" w:hanging="426"/>
              <w:rPr>
                <w:snapToGrid w:val="0"/>
              </w:rPr>
            </w:pPr>
            <w:r>
              <w:rPr>
                <w:snapToGrid w:val="0"/>
              </w:rPr>
              <w:t>8.9 Принципы работы циклотронов и их использование в технике</w:t>
            </w:r>
          </w:p>
          <w:p w:rsidR="006A74A8" w:rsidRPr="004B6A72" w:rsidRDefault="006A74A8" w:rsidP="006A74A8">
            <w:pPr>
              <w:tabs>
                <w:tab w:val="left" w:pos="315"/>
              </w:tabs>
              <w:suppressAutoHyphens w:val="0"/>
              <w:ind w:left="426" w:hanging="426"/>
            </w:pPr>
            <w:r>
              <w:rPr>
                <w:snapToGrid w:val="0"/>
              </w:rPr>
              <w:t xml:space="preserve">8.10 </w:t>
            </w:r>
            <w:r w:rsidRPr="004B6A72">
              <w:t>Поле в веществе. Диэлектрическая проницаемость. Зависимость вектора поляризации от внешнего электрического поля у веществ с неполярными, с полярными молекулами и у сегнетоэлектриков. Структура воды.</w:t>
            </w:r>
          </w:p>
          <w:p w:rsidR="006A74A8" w:rsidRPr="004B6A72" w:rsidRDefault="006A74A8" w:rsidP="006A74A8">
            <w:pPr>
              <w:tabs>
                <w:tab w:val="left" w:pos="315"/>
              </w:tabs>
              <w:suppressAutoHyphens w:val="0"/>
              <w:ind w:left="426" w:hanging="426"/>
            </w:pPr>
            <w:r>
              <w:t xml:space="preserve">8.11 </w:t>
            </w:r>
            <w:r w:rsidRPr="004B6A72">
              <w:t>Поле в веществе. Магнитная проницаемость. Зависимость вектора намагниченности от внешнего магнитного поля у веществ диамагнетиков, парамагнетиков и ферромагнетиков.</w:t>
            </w:r>
          </w:p>
          <w:p w:rsidR="006A74A8" w:rsidRDefault="006A74A8" w:rsidP="006A74A8">
            <w:pPr>
              <w:ind w:left="426" w:hanging="426"/>
              <w:rPr>
                <w:snapToGrid w:val="0"/>
              </w:rPr>
            </w:pPr>
            <w:r>
              <w:rPr>
                <w:snapToGrid w:val="0"/>
              </w:rPr>
              <w:t xml:space="preserve">8.12 </w:t>
            </w:r>
            <w:r w:rsidRPr="004B6A72">
              <w:t xml:space="preserve">Поле в веществе. </w:t>
            </w:r>
            <w:r>
              <w:rPr>
                <w:snapToGrid w:val="0"/>
              </w:rPr>
              <w:t xml:space="preserve">Электрическое поле в металле. Электроёмкость </w:t>
            </w:r>
            <w:r w:rsidR="002F0EB0">
              <w:rPr>
                <w:snapToGrid w:val="0"/>
              </w:rPr>
              <w:t xml:space="preserve">С </w:t>
            </w:r>
            <w:r>
              <w:rPr>
                <w:snapToGrid w:val="0"/>
              </w:rPr>
              <w:t xml:space="preserve">и её использование в электронике. </w:t>
            </w:r>
            <w:r w:rsidR="002F0EB0" w:rsidRPr="004B6A72">
              <w:t xml:space="preserve"> От чего зависит </w:t>
            </w:r>
            <w:r w:rsidR="002F0EB0">
              <w:t>С</w:t>
            </w:r>
            <w:r w:rsidR="002F0EB0" w:rsidRPr="004B6A72">
              <w:t xml:space="preserve">., от чего не зависит </w:t>
            </w:r>
            <w:r w:rsidR="002F0EB0">
              <w:t>С</w:t>
            </w:r>
            <w:r w:rsidR="002F0EB0" w:rsidRPr="004B6A72">
              <w:t xml:space="preserve"> ?</w:t>
            </w:r>
          </w:p>
          <w:p w:rsidR="006A74A8" w:rsidRPr="002E19B0" w:rsidRDefault="006A74A8" w:rsidP="004F2E3F">
            <w:pPr>
              <w:widowControl w:val="0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A52BA7" w:rsidRDefault="00FB25EE" w:rsidP="00A52BA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A52BA7" w:rsidRDefault="00FB25EE" w:rsidP="001E2B6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FA4D58" w:rsidRPr="00FA4D58" w:rsidRDefault="00FA4D58" w:rsidP="00FA4D58">
            <w:pPr>
              <w:pStyle w:val="Style14"/>
              <w:widowControl/>
              <w:jc w:val="center"/>
              <w:rPr>
                <w:u w:val="single"/>
              </w:rPr>
            </w:pPr>
            <w:r w:rsidRPr="00FA4D58">
              <w:rPr>
                <w:u w:val="single"/>
              </w:rPr>
              <w:t>8</w:t>
            </w:r>
          </w:p>
          <w:p w:rsidR="006A74A8" w:rsidRPr="00A52BA7" w:rsidRDefault="00FA4D58" w:rsidP="00FA4D58">
            <w:pPr>
              <w:pStyle w:val="Style14"/>
              <w:widowControl/>
              <w:jc w:val="center"/>
            </w:pPr>
            <w:r w:rsidRPr="00FA4D58">
              <w:rPr>
                <w:u w:val="single"/>
              </w:rPr>
              <w:t>3и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</w:tcPr>
          <w:p w:rsidR="00FA4D58" w:rsidRPr="00FA4D58" w:rsidRDefault="00FA4D58" w:rsidP="00FA4D58">
            <w:pPr>
              <w:pStyle w:val="Style14"/>
              <w:widowControl/>
              <w:jc w:val="center"/>
              <w:rPr>
                <w:u w:val="single"/>
              </w:rPr>
            </w:pPr>
            <w:r w:rsidRPr="00FA4D58">
              <w:rPr>
                <w:u w:val="single"/>
              </w:rPr>
              <w:t>8</w:t>
            </w:r>
          </w:p>
          <w:p w:rsidR="006A74A8" w:rsidRPr="00A52BA7" w:rsidRDefault="00FA4D58" w:rsidP="00FA4D58">
            <w:pPr>
              <w:pStyle w:val="Style14"/>
              <w:widowControl/>
              <w:jc w:val="center"/>
            </w:pPr>
            <w:r w:rsidRPr="00FA4D58">
              <w:rPr>
                <w:u w:val="single"/>
              </w:rPr>
              <w:t>3и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A52BA7" w:rsidRDefault="00FB25EE" w:rsidP="001E2B6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6A74A8" w:rsidRPr="00C60CCE" w:rsidTr="006A74A8">
        <w:trPr>
          <w:trHeight w:val="499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CB7A1B" w:rsidRDefault="006A74A8" w:rsidP="006A74A8">
            <w:pPr>
              <w:suppressAutoHyphens w:val="0"/>
              <w:rPr>
                <w:b/>
              </w:rPr>
            </w:pPr>
            <w:r w:rsidRPr="00CB7A1B">
              <w:rPr>
                <w:b/>
              </w:rPr>
              <w:t>Электрические цепи</w:t>
            </w:r>
          </w:p>
          <w:p w:rsidR="006A74A8" w:rsidRDefault="006A74A8" w:rsidP="006A74A8">
            <w:pPr>
              <w:suppressAutoHyphens w:val="0"/>
              <w:ind w:left="426" w:hanging="426"/>
            </w:pPr>
            <w:r>
              <w:t xml:space="preserve">8.13 </w:t>
            </w:r>
            <w:r w:rsidRPr="004B6A72">
              <w:t>ЭДС источника, разность потенциалов, падение напряжения. Обобщенный закон Ома. (частные случаи обобщенного закона Ома, примеры)</w:t>
            </w:r>
          </w:p>
          <w:p w:rsidR="006A74A8" w:rsidRDefault="006A74A8" w:rsidP="006A74A8">
            <w:pPr>
              <w:suppressAutoHyphens w:val="0"/>
              <w:ind w:left="426" w:hanging="426"/>
            </w:pPr>
            <w:r>
              <w:t xml:space="preserve">8.14 </w:t>
            </w:r>
            <w:r w:rsidRPr="004B6A72">
              <w:t>Цепи переменного тока. (основные элементы цепи переменного тока, импеданс, примеры расчёта импеданса)</w:t>
            </w:r>
          </w:p>
          <w:p w:rsidR="006A74A8" w:rsidRPr="002E19B0" w:rsidRDefault="006A74A8" w:rsidP="002F0EB0">
            <w:pPr>
              <w:suppressAutoHyphens w:val="0"/>
              <w:ind w:left="426" w:hanging="426"/>
              <w:rPr>
                <w:b/>
                <w:snapToGrid w:val="0"/>
                <w:sz w:val="28"/>
                <w:szCs w:val="28"/>
              </w:rPr>
            </w:pPr>
            <w:r>
              <w:t>8.15 Проблемы отвода тепловой мощности от интегральных схем ЭВМ.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A52BA7" w:rsidRDefault="00FB25EE" w:rsidP="00FB25E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A52BA7" w:rsidRDefault="00FB25EE" w:rsidP="001E2B60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FA4D58" w:rsidRPr="00FA4D58" w:rsidRDefault="00FA4D58" w:rsidP="00FA4D58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6A74A8" w:rsidRPr="00A52BA7" w:rsidRDefault="00480A99" w:rsidP="00FA4D58">
            <w:pPr>
              <w:pStyle w:val="Style14"/>
              <w:widowControl/>
              <w:jc w:val="center"/>
            </w:pPr>
            <w:r>
              <w:rPr>
                <w:u w:val="single"/>
              </w:rPr>
              <w:t>3</w:t>
            </w:r>
            <w:r w:rsidR="00FA4D58" w:rsidRPr="00FA4D58">
              <w:rPr>
                <w:u w:val="single"/>
              </w:rPr>
              <w:t>и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</w:tcPr>
          <w:p w:rsidR="00FA4D58" w:rsidRPr="00FA4D58" w:rsidRDefault="00FA4D58" w:rsidP="00FA4D58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6</w:t>
            </w:r>
          </w:p>
          <w:p w:rsidR="006A74A8" w:rsidRPr="00A52BA7" w:rsidRDefault="00480A99" w:rsidP="00FA4D58">
            <w:pPr>
              <w:pStyle w:val="Style14"/>
              <w:widowControl/>
              <w:jc w:val="center"/>
            </w:pPr>
            <w:r>
              <w:rPr>
                <w:u w:val="single"/>
              </w:rPr>
              <w:t>3</w:t>
            </w:r>
            <w:r w:rsidR="00FA4D58" w:rsidRPr="00FA4D58">
              <w:rPr>
                <w:u w:val="single"/>
              </w:rPr>
              <w:t>и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A52BA7" w:rsidRDefault="00FB25EE" w:rsidP="001E2B60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6A74A8" w:rsidRPr="00C60CCE" w:rsidTr="006A74A8">
        <w:trPr>
          <w:trHeight w:val="499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Default="006A74A8" w:rsidP="006A74A8">
            <w:pPr>
              <w:suppressAutoHyphens w:val="0"/>
            </w:pPr>
            <w:r w:rsidRPr="00AB0B21">
              <w:rPr>
                <w:b/>
              </w:rPr>
              <w:t>Электродинамик</w:t>
            </w:r>
            <w:r w:rsidRPr="004B6A72">
              <w:t>а</w:t>
            </w:r>
          </w:p>
          <w:p w:rsidR="006A74A8" w:rsidRPr="004B6A72" w:rsidRDefault="006A74A8" w:rsidP="006A74A8">
            <w:pPr>
              <w:suppressAutoHyphens w:val="0"/>
              <w:ind w:left="426" w:hanging="426"/>
            </w:pPr>
            <w:r>
              <w:t xml:space="preserve">8.16 </w:t>
            </w:r>
            <w:r w:rsidRPr="004B6A72">
              <w:t>Два уравнения Максвелла, где производные по времени не равны нулю. Электромагнитная индукция и магнитоэлектрическая индукция.</w:t>
            </w:r>
          </w:p>
          <w:p w:rsidR="006A74A8" w:rsidRPr="004B6A72" w:rsidRDefault="006A74A8" w:rsidP="006A74A8">
            <w:pPr>
              <w:suppressAutoHyphens w:val="0"/>
              <w:ind w:left="426" w:hanging="426"/>
            </w:pPr>
            <w:r>
              <w:t xml:space="preserve">8.17 </w:t>
            </w:r>
            <w:r w:rsidRPr="004B6A72">
              <w:t>Электромагнитная индукция. (Закон М.Фарадея). Три способа создания ЭДС индукции (изменение величины магнитного поля, изменение площади,  изменение направления площади)</w:t>
            </w:r>
          </w:p>
          <w:p w:rsidR="006A74A8" w:rsidRPr="004B6A72" w:rsidRDefault="006A74A8" w:rsidP="006A74A8">
            <w:pPr>
              <w:suppressAutoHyphens w:val="0"/>
              <w:ind w:left="426" w:hanging="426"/>
            </w:pPr>
            <w:r>
              <w:t xml:space="preserve">8.18 </w:t>
            </w:r>
            <w:r w:rsidRPr="004B6A72">
              <w:t>Самоиндукция. Индуктивность L. От чего зависит L., от чего не зависит L ? Правило Ленца. Примеры.</w:t>
            </w:r>
          </w:p>
          <w:p w:rsidR="006A74A8" w:rsidRPr="004B6A72" w:rsidRDefault="006A74A8" w:rsidP="006A74A8">
            <w:pPr>
              <w:suppressAutoHyphens w:val="0"/>
              <w:ind w:left="426" w:hanging="426"/>
            </w:pPr>
            <w:r>
              <w:t xml:space="preserve">8.19 </w:t>
            </w:r>
            <w:r w:rsidRPr="004B6A72">
              <w:t>Никола Тесла. Генераторы переменного напряжения, трансформаторы, асинхронный двигатель.</w:t>
            </w:r>
          </w:p>
          <w:p w:rsidR="006A74A8" w:rsidRPr="002E19B0" w:rsidRDefault="006A74A8" w:rsidP="002F0EB0">
            <w:pPr>
              <w:suppressAutoHyphens w:val="0"/>
              <w:ind w:left="426" w:hanging="426"/>
              <w:rPr>
                <w:b/>
                <w:snapToGrid w:val="0"/>
                <w:sz w:val="28"/>
                <w:szCs w:val="28"/>
              </w:rPr>
            </w:pPr>
            <w:r>
              <w:t xml:space="preserve">8.20 </w:t>
            </w:r>
            <w:r w:rsidRPr="004B6A72">
              <w:t>Ускорители. Генератор Ван де Граафа, циклический ускоритель, синхрофазотрон, коллайдер.</w:t>
            </w: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A52BA7" w:rsidRDefault="00FB25EE" w:rsidP="00A52BA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A52BA7" w:rsidRDefault="00FB25EE" w:rsidP="001E2B6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FA4D58" w:rsidRPr="00FA4D58" w:rsidRDefault="00FA4D58" w:rsidP="00FA4D58">
            <w:pPr>
              <w:pStyle w:val="Style14"/>
              <w:widowControl/>
              <w:jc w:val="center"/>
              <w:rPr>
                <w:u w:val="single"/>
              </w:rPr>
            </w:pPr>
            <w:r w:rsidRPr="00FA4D58">
              <w:rPr>
                <w:u w:val="single"/>
              </w:rPr>
              <w:t>8</w:t>
            </w:r>
          </w:p>
          <w:p w:rsidR="006A74A8" w:rsidRPr="00A52BA7" w:rsidRDefault="00480A99" w:rsidP="00FA4D58">
            <w:pPr>
              <w:pStyle w:val="Style14"/>
              <w:widowControl/>
              <w:jc w:val="center"/>
            </w:pPr>
            <w:r>
              <w:rPr>
                <w:u w:val="single"/>
              </w:rPr>
              <w:t>4</w:t>
            </w:r>
            <w:r w:rsidR="00FA4D58" w:rsidRPr="00FA4D58">
              <w:rPr>
                <w:u w:val="single"/>
              </w:rPr>
              <w:t>и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</w:tcPr>
          <w:p w:rsidR="00FA4D58" w:rsidRPr="00FA4D58" w:rsidRDefault="00FA4D58" w:rsidP="00FA4D58">
            <w:pPr>
              <w:pStyle w:val="Style14"/>
              <w:widowControl/>
              <w:jc w:val="center"/>
              <w:rPr>
                <w:u w:val="single"/>
              </w:rPr>
            </w:pPr>
            <w:r w:rsidRPr="00FA4D58">
              <w:rPr>
                <w:u w:val="single"/>
              </w:rPr>
              <w:t>8</w:t>
            </w:r>
          </w:p>
          <w:p w:rsidR="006A74A8" w:rsidRPr="00A52BA7" w:rsidRDefault="00480A99" w:rsidP="00FA4D58">
            <w:pPr>
              <w:pStyle w:val="Style14"/>
              <w:widowControl/>
              <w:jc w:val="center"/>
            </w:pPr>
            <w:r>
              <w:rPr>
                <w:u w:val="single"/>
              </w:rPr>
              <w:t>4</w:t>
            </w:r>
            <w:r w:rsidR="00FA4D58" w:rsidRPr="00FA4D58">
              <w:rPr>
                <w:u w:val="single"/>
              </w:rPr>
              <w:t>и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A52BA7" w:rsidRDefault="00FB25EE" w:rsidP="001E2B60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6A74A8" w:rsidRPr="00C60CCE" w:rsidTr="006A74A8">
        <w:trPr>
          <w:trHeight w:val="499"/>
        </w:trPr>
        <w:tc>
          <w:tcPr>
            <w:tcW w:w="2672" w:type="pct"/>
            <w:tcBorders>
              <w:top w:val="single" w:sz="4" w:space="0" w:color="auto"/>
              <w:bottom w:val="single" w:sz="4" w:space="0" w:color="auto"/>
            </w:tcBorders>
          </w:tcPr>
          <w:p w:rsidR="00752924" w:rsidRPr="002F0EB0" w:rsidRDefault="00042D3B" w:rsidP="00042D3B">
            <w:pPr>
              <w:suppressAutoHyphens w:val="0"/>
              <w:rPr>
                <w:b/>
                <w:sz w:val="28"/>
                <w:szCs w:val="28"/>
              </w:rPr>
            </w:pPr>
            <w:r w:rsidRPr="002F0EB0">
              <w:rPr>
                <w:b/>
                <w:sz w:val="28"/>
                <w:szCs w:val="28"/>
              </w:rPr>
              <w:t>Классическая оптика</w:t>
            </w:r>
          </w:p>
          <w:p w:rsidR="002F0EB0" w:rsidRPr="002E19B0" w:rsidRDefault="002F0EB0" w:rsidP="00042D3B">
            <w:pPr>
              <w:suppressAutoHyphens w:val="0"/>
              <w:rPr>
                <w:b/>
              </w:rPr>
            </w:pPr>
          </w:p>
          <w:p w:rsidR="00042D3B" w:rsidRPr="004B6A72" w:rsidRDefault="00042D3B" w:rsidP="00042D3B">
            <w:pPr>
              <w:tabs>
                <w:tab w:val="left" w:pos="426"/>
              </w:tabs>
              <w:suppressAutoHyphens w:val="0"/>
              <w:ind w:left="426" w:hanging="426"/>
            </w:pPr>
            <w:r>
              <w:t xml:space="preserve">9.1 </w:t>
            </w:r>
            <w:r w:rsidRPr="004B6A72">
              <w:t xml:space="preserve">Уравнение Максвелла (в оптике). Получение уравнения волны из уравнений Максвелла. Свойства электромагнитной волны. </w:t>
            </w:r>
          </w:p>
          <w:p w:rsidR="00042D3B" w:rsidRPr="004B6A72" w:rsidRDefault="00042D3B" w:rsidP="00042D3B">
            <w:pPr>
              <w:tabs>
                <w:tab w:val="left" w:pos="426"/>
              </w:tabs>
              <w:suppressAutoHyphens w:val="0"/>
              <w:ind w:left="426" w:hanging="426"/>
            </w:pPr>
            <w:r>
              <w:t xml:space="preserve">9.2 </w:t>
            </w:r>
            <w:r w:rsidRPr="004B6A72">
              <w:t xml:space="preserve">Шкала электромагнитных волн. Недостатки теории Максвелла. Пространственная ограниченность электромагнитных волн. Ограниченность спектра одной электромагнитной волны. Свет как сумма большого числа </w:t>
            </w:r>
            <w:r>
              <w:t>гармоник</w:t>
            </w:r>
            <w:r w:rsidRPr="004B6A72">
              <w:t>.</w:t>
            </w:r>
          </w:p>
          <w:p w:rsidR="00042D3B" w:rsidRPr="004B6A72" w:rsidRDefault="00042D3B" w:rsidP="00042D3B">
            <w:pPr>
              <w:tabs>
                <w:tab w:val="left" w:pos="426"/>
              </w:tabs>
              <w:suppressAutoHyphens w:val="0"/>
              <w:ind w:left="426" w:hanging="426"/>
            </w:pPr>
            <w:r>
              <w:t xml:space="preserve">9.4 </w:t>
            </w:r>
            <w:r w:rsidRPr="004B6A72">
              <w:t>Элементы геометрической оптики. Построение изображения в зеркалах и линзах.</w:t>
            </w:r>
          </w:p>
          <w:p w:rsidR="00042D3B" w:rsidRPr="004B6A72" w:rsidRDefault="00042D3B" w:rsidP="00042D3B">
            <w:pPr>
              <w:tabs>
                <w:tab w:val="left" w:pos="426"/>
              </w:tabs>
              <w:suppressAutoHyphens w:val="0"/>
              <w:ind w:left="426" w:hanging="426"/>
            </w:pPr>
            <w:r>
              <w:t xml:space="preserve">9.5 </w:t>
            </w:r>
            <w:r w:rsidRPr="004B6A72">
              <w:t>Сферическая и хроматическая абберация линз и приёмы её уменьшения. Как определить глубину резкости объектива смартфона?</w:t>
            </w:r>
          </w:p>
          <w:p w:rsidR="00042D3B" w:rsidRPr="004B6A72" w:rsidRDefault="00042D3B" w:rsidP="00042D3B">
            <w:pPr>
              <w:tabs>
                <w:tab w:val="left" w:pos="426"/>
              </w:tabs>
              <w:suppressAutoHyphens w:val="0"/>
              <w:ind w:left="426" w:hanging="426"/>
            </w:pPr>
            <w:r>
              <w:t xml:space="preserve">9.6 </w:t>
            </w:r>
            <w:r w:rsidRPr="004B6A72">
              <w:t>Дисперсия света. Почему коэффициент преломления разных веществ различаются? Использование дисперсии в науке и технике. Отличия скорости переноса энергии электромагнитной волны и её фазовой скорости.</w:t>
            </w:r>
          </w:p>
          <w:p w:rsidR="00042D3B" w:rsidRDefault="00042D3B" w:rsidP="00042D3B">
            <w:pPr>
              <w:tabs>
                <w:tab w:val="left" w:pos="426"/>
              </w:tabs>
              <w:suppressAutoHyphens w:val="0"/>
              <w:ind w:left="426" w:hanging="426"/>
            </w:pPr>
            <w:r>
              <w:t xml:space="preserve">9.7 </w:t>
            </w:r>
            <w:r w:rsidRPr="004B6A72">
              <w:t>Рассеяние света. Рассеивание Релея. Рассеивание Томсона.</w:t>
            </w:r>
          </w:p>
          <w:p w:rsidR="002F0EB0" w:rsidRDefault="002F0EB0" w:rsidP="00042D3B">
            <w:pPr>
              <w:tabs>
                <w:tab w:val="left" w:pos="426"/>
              </w:tabs>
              <w:suppressAutoHyphens w:val="0"/>
              <w:ind w:left="426" w:hanging="426"/>
            </w:pPr>
            <w:r>
              <w:t>9.8 Дифракция света в зоне Фраунгофера как преобразование Фурье. Дифракционные решётки. Спектры и их использование в науке и технике..</w:t>
            </w:r>
          </w:p>
          <w:p w:rsidR="00042D3B" w:rsidRPr="004B6A72" w:rsidRDefault="00042D3B" w:rsidP="00042D3B">
            <w:pPr>
              <w:tabs>
                <w:tab w:val="left" w:pos="426"/>
              </w:tabs>
              <w:suppressAutoHyphens w:val="0"/>
              <w:ind w:left="426" w:hanging="426"/>
            </w:pPr>
            <w:r>
              <w:rPr>
                <w:rFonts w:ascii="Times New Roman CYR" w:eastAsia="Times New Roman CYR" w:hAnsi="Times New Roman CYR" w:cs="Times New Roman CYR"/>
              </w:rPr>
              <w:t>9.</w:t>
            </w:r>
            <w:r w:rsidR="002F0EB0">
              <w:rPr>
                <w:rFonts w:ascii="Times New Roman CYR" w:eastAsia="Times New Roman CYR" w:hAnsi="Times New Roman CYR" w:cs="Times New Roman CYR"/>
              </w:rPr>
              <w:t>9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Pr="00005F7E">
              <w:rPr>
                <w:rFonts w:ascii="Times New Roman CYR" w:eastAsia="Times New Roman CYR" w:hAnsi="Times New Roman CYR" w:cs="Times New Roman CYR"/>
              </w:rPr>
              <w:t>Интерференция света: 1)условия наблюдения</w:t>
            </w:r>
            <w:r w:rsidR="002F0EB0">
              <w:rPr>
                <w:rFonts w:ascii="Times New Roman CYR" w:eastAsia="Times New Roman CYR" w:hAnsi="Times New Roman CYR" w:cs="Times New Roman CYR"/>
              </w:rPr>
              <w:t xml:space="preserve"> </w:t>
            </w:r>
            <w:r w:rsidRPr="00005F7E">
              <w:rPr>
                <w:rFonts w:ascii="Times New Roman CYR" w:eastAsia="Times New Roman CYR" w:hAnsi="Times New Roman CYR" w:cs="Times New Roman CYR"/>
              </w:rPr>
              <w:t>- когерентность; 2)</w:t>
            </w:r>
            <w:r w:rsidRPr="006A202B">
              <w:t>-</w:t>
            </w:r>
            <w:r w:rsidRPr="00005F7E">
              <w:rPr>
                <w:rFonts w:ascii="Times New Roman CYR" w:eastAsia="Times New Roman CYR" w:hAnsi="Times New Roman CYR" w:cs="Times New Roman CYR"/>
              </w:rPr>
              <w:t>условия максимума и минимума; 3)</w:t>
            </w:r>
            <w:r w:rsidRPr="006A202B">
              <w:t>-</w:t>
            </w:r>
            <w:r w:rsidRPr="00005F7E">
              <w:rPr>
                <w:rFonts w:ascii="Times New Roman CYR" w:eastAsia="Times New Roman CYR" w:hAnsi="Times New Roman CYR" w:cs="Times New Roman CYR"/>
              </w:rPr>
              <w:t>способы получения когерентных источников (плоскопараллельная пластинка, клин, бипризма Френеля).</w:t>
            </w:r>
            <w:r w:rsidRPr="004B6A72">
              <w:t xml:space="preserve"> Использование </w:t>
            </w:r>
            <w:r>
              <w:t>интерференции</w:t>
            </w:r>
            <w:r w:rsidRPr="004B6A72">
              <w:t xml:space="preserve"> в науке и технике.</w:t>
            </w:r>
          </w:p>
          <w:p w:rsidR="00042D3B" w:rsidRPr="00AB0B21" w:rsidRDefault="00042D3B" w:rsidP="00042D3B">
            <w:pPr>
              <w:tabs>
                <w:tab w:val="left" w:pos="426"/>
              </w:tabs>
              <w:suppressAutoHyphens w:val="0"/>
              <w:ind w:left="426" w:hanging="426"/>
            </w:pPr>
            <w:r>
              <w:t>9.</w:t>
            </w:r>
            <w:r w:rsidR="002F0EB0">
              <w:t>10</w:t>
            </w:r>
            <w:r>
              <w:t xml:space="preserve"> </w:t>
            </w:r>
            <w:r w:rsidRPr="00AB0B21">
              <w:t>Поляризация. Что называется поляризованным светом? Способы получения поляризованного (прохождение через анизотропные среды, отражение под углом Брюстера, призма Николя). Закон Малюса. Эффект Фарадея. Поворот плоскости поляризации раствора спиральных молекул.  Использование поляризации в науке, технике.</w:t>
            </w:r>
          </w:p>
          <w:p w:rsidR="00042D3B" w:rsidRDefault="00042D3B" w:rsidP="00042D3B">
            <w:pPr>
              <w:suppressAutoHyphens w:val="0"/>
              <w:spacing w:before="60"/>
              <w:ind w:left="426" w:hanging="426"/>
            </w:pPr>
            <w:r>
              <w:t>9.1</w:t>
            </w:r>
            <w:r w:rsidR="002F0EB0">
              <w:t>1</w:t>
            </w:r>
            <w:r>
              <w:t xml:space="preserve">. </w:t>
            </w:r>
            <w:r w:rsidRPr="00AB0B21">
              <w:t>Растровые изображения (бинарные, полутоновые, политровые, полноцветные (</w:t>
            </w:r>
            <w:r w:rsidRPr="00775B43">
              <w:rPr>
                <w:lang w:val="en-US"/>
              </w:rPr>
              <w:t>RGB</w:t>
            </w:r>
            <w:r w:rsidRPr="00AB0B21">
              <w:t>)). Хроматическая диаграмма глаза человека.  Мониторы ЭВМ.</w:t>
            </w:r>
          </w:p>
          <w:p w:rsidR="006A74A8" w:rsidRPr="002E19B0" w:rsidRDefault="006A74A8" w:rsidP="004F2E3F">
            <w:pPr>
              <w:widowControl w:val="0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A52BA7" w:rsidRDefault="005D5EDD" w:rsidP="00A52BA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A52BA7" w:rsidRDefault="005032A7" w:rsidP="005032A7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</w:tcPr>
          <w:p w:rsidR="00480A99" w:rsidRPr="00FA4D58" w:rsidRDefault="00480A99" w:rsidP="00480A99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6A74A8" w:rsidRPr="00A52BA7" w:rsidRDefault="00480A99" w:rsidP="00480A99">
            <w:pPr>
              <w:pStyle w:val="Style14"/>
              <w:widowControl/>
              <w:jc w:val="center"/>
            </w:pPr>
            <w:r>
              <w:rPr>
                <w:u w:val="single"/>
              </w:rPr>
              <w:t>1</w:t>
            </w:r>
            <w:r w:rsidRPr="00FA4D58">
              <w:rPr>
                <w:u w:val="single"/>
              </w:rPr>
              <w:t>и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</w:tcPr>
          <w:p w:rsidR="00FA4D58" w:rsidRPr="00FA4D58" w:rsidRDefault="00FA4D58" w:rsidP="00FA4D58">
            <w:pPr>
              <w:pStyle w:val="Style14"/>
              <w:widowControl/>
              <w:jc w:val="center"/>
              <w:rPr>
                <w:u w:val="single"/>
              </w:rPr>
            </w:pPr>
            <w:r w:rsidRPr="00FA4D58">
              <w:rPr>
                <w:u w:val="single"/>
              </w:rPr>
              <w:t>8</w:t>
            </w:r>
          </w:p>
          <w:p w:rsidR="006A74A8" w:rsidRPr="00A52BA7" w:rsidRDefault="00FA4D58" w:rsidP="00FA4D58">
            <w:pPr>
              <w:pStyle w:val="Style14"/>
              <w:widowControl/>
              <w:jc w:val="center"/>
            </w:pPr>
            <w:r w:rsidRPr="00FA4D58">
              <w:rPr>
                <w:u w:val="single"/>
              </w:rPr>
              <w:t>3и</w:t>
            </w: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A52BA7" w:rsidRDefault="005032A7" w:rsidP="005032A7">
            <w:pPr>
              <w:pStyle w:val="Style14"/>
              <w:widowControl/>
              <w:jc w:val="center"/>
            </w:pPr>
            <w:r>
              <w:t>8.1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6A74A8" w:rsidRPr="006143B6" w:rsidRDefault="006A74A8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FA4D58" w:rsidRPr="00C60CCE" w:rsidTr="006A74A8">
        <w:trPr>
          <w:trHeight w:val="499"/>
        </w:trPr>
        <w:tc>
          <w:tcPr>
            <w:tcW w:w="267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FA4D58" w:rsidRPr="00FB25EE" w:rsidRDefault="00FA4D58" w:rsidP="001E7DF3">
            <w:pPr>
              <w:pStyle w:val="ac"/>
              <w:snapToGrid w:val="0"/>
              <w:ind w:firstLine="0"/>
              <w:rPr>
                <w:b/>
                <w:i w:val="0"/>
                <w:sz w:val="28"/>
                <w:szCs w:val="28"/>
              </w:rPr>
            </w:pPr>
            <w:r w:rsidRPr="00FB25EE">
              <w:rPr>
                <w:b/>
                <w:i w:val="0"/>
                <w:sz w:val="28"/>
                <w:szCs w:val="28"/>
              </w:rPr>
              <w:t>Итого по разделу</w:t>
            </w:r>
          </w:p>
        </w:tc>
        <w:tc>
          <w:tcPr>
            <w:tcW w:w="130" w:type="pct"/>
            <w:tcBorders>
              <w:top w:val="single" w:sz="24" w:space="0" w:color="auto"/>
              <w:bottom w:val="single" w:sz="24" w:space="0" w:color="auto"/>
            </w:tcBorders>
          </w:tcPr>
          <w:p w:rsidR="00FA4D58" w:rsidRPr="00FB25EE" w:rsidRDefault="00FA4D58" w:rsidP="001E7DF3">
            <w:pPr>
              <w:pStyle w:val="Style14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0" w:type="pct"/>
            <w:tcBorders>
              <w:top w:val="single" w:sz="24" w:space="0" w:color="auto"/>
              <w:bottom w:val="single" w:sz="24" w:space="0" w:color="auto"/>
            </w:tcBorders>
          </w:tcPr>
          <w:p w:rsidR="00FA4D58" w:rsidRPr="00FB25EE" w:rsidRDefault="00FA4D58" w:rsidP="005032A7">
            <w:pPr>
              <w:pStyle w:val="Style14"/>
              <w:widowControl/>
              <w:jc w:val="center"/>
              <w:rPr>
                <w:b/>
                <w:sz w:val="28"/>
                <w:szCs w:val="28"/>
                <w:lang w:val="en-US"/>
              </w:rPr>
            </w:pPr>
            <w:r w:rsidRPr="00FB25E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3" w:type="pct"/>
            <w:tcBorders>
              <w:top w:val="single" w:sz="24" w:space="0" w:color="auto"/>
              <w:bottom w:val="single" w:sz="24" w:space="0" w:color="auto"/>
            </w:tcBorders>
          </w:tcPr>
          <w:p w:rsidR="00FA4D58" w:rsidRPr="00AB7EDC" w:rsidRDefault="00FA4D58" w:rsidP="00FD6C7C">
            <w:pPr>
              <w:pStyle w:val="Style14"/>
              <w:widowControl/>
              <w:jc w:val="center"/>
              <w:rPr>
                <w:b/>
                <w:u w:val="single"/>
              </w:rPr>
            </w:pPr>
            <w:r w:rsidRPr="00AB7EDC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4</w:t>
            </w:r>
          </w:p>
          <w:p w:rsidR="00FA4D58" w:rsidRPr="00AB7EDC" w:rsidRDefault="00FA4D58" w:rsidP="00FD6C7C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 w:rsidRPr="00AB7EDC">
              <w:rPr>
                <w:b/>
                <w:sz w:val="18"/>
                <w:szCs w:val="18"/>
                <w:u w:val="single"/>
              </w:rPr>
              <w:t>14</w:t>
            </w:r>
            <w:r>
              <w:rPr>
                <w:b/>
                <w:sz w:val="18"/>
                <w:szCs w:val="18"/>
                <w:u w:val="single"/>
              </w:rPr>
              <w:t>и</w:t>
            </w:r>
          </w:p>
        </w:tc>
        <w:tc>
          <w:tcPr>
            <w:tcW w:w="195" w:type="pct"/>
            <w:tcBorders>
              <w:top w:val="single" w:sz="24" w:space="0" w:color="auto"/>
              <w:bottom w:val="single" w:sz="24" w:space="0" w:color="auto"/>
            </w:tcBorders>
          </w:tcPr>
          <w:p w:rsidR="00FA4D58" w:rsidRPr="00AB7EDC" w:rsidRDefault="00FA4D58" w:rsidP="00FD6C7C">
            <w:pPr>
              <w:pStyle w:val="Style14"/>
              <w:widowControl/>
              <w:jc w:val="center"/>
              <w:rPr>
                <w:b/>
                <w:u w:val="single"/>
              </w:rPr>
            </w:pPr>
            <w:r w:rsidRPr="00AB7EDC">
              <w:rPr>
                <w:b/>
                <w:u w:val="single"/>
              </w:rPr>
              <w:t>3</w:t>
            </w:r>
            <w:r>
              <w:rPr>
                <w:b/>
                <w:u w:val="single"/>
              </w:rPr>
              <w:t>4</w:t>
            </w:r>
          </w:p>
          <w:p w:rsidR="00FA4D58" w:rsidRPr="00FB25EE" w:rsidRDefault="00FA4D58" w:rsidP="00FD6C7C">
            <w:pPr>
              <w:pStyle w:val="Style14"/>
              <w:widowControl/>
              <w:jc w:val="center"/>
              <w:rPr>
                <w:b/>
                <w:sz w:val="28"/>
                <w:szCs w:val="28"/>
              </w:rPr>
            </w:pPr>
            <w:r w:rsidRPr="00AB7EDC">
              <w:rPr>
                <w:b/>
                <w:sz w:val="18"/>
                <w:szCs w:val="18"/>
                <w:u w:val="single"/>
              </w:rPr>
              <w:t>14</w:t>
            </w:r>
            <w:r>
              <w:rPr>
                <w:b/>
                <w:sz w:val="18"/>
                <w:szCs w:val="18"/>
                <w:u w:val="single"/>
              </w:rPr>
              <w:t>и</w:t>
            </w:r>
          </w:p>
        </w:tc>
        <w:tc>
          <w:tcPr>
            <w:tcW w:w="318" w:type="pct"/>
            <w:tcBorders>
              <w:top w:val="single" w:sz="24" w:space="0" w:color="auto"/>
              <w:bottom w:val="single" w:sz="24" w:space="0" w:color="auto"/>
            </w:tcBorders>
          </w:tcPr>
          <w:p w:rsidR="00FA4D58" w:rsidRPr="00FB25EE" w:rsidRDefault="00FA4D58" w:rsidP="00FD6C7C">
            <w:pPr>
              <w:pStyle w:val="Style14"/>
              <w:widowControl/>
              <w:jc w:val="center"/>
              <w:rPr>
                <w:b/>
                <w:sz w:val="28"/>
                <w:szCs w:val="28"/>
              </w:rPr>
            </w:pPr>
            <w:r w:rsidRPr="00FB25EE">
              <w:rPr>
                <w:b/>
                <w:sz w:val="28"/>
                <w:szCs w:val="28"/>
              </w:rPr>
              <w:t>3</w:t>
            </w:r>
            <w:r w:rsidR="00FD6C7C">
              <w:rPr>
                <w:b/>
                <w:sz w:val="28"/>
                <w:szCs w:val="28"/>
              </w:rPr>
              <w:t>8</w:t>
            </w:r>
            <w:r w:rsidRPr="00FB25E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8" w:type="pct"/>
            <w:tcBorders>
              <w:top w:val="single" w:sz="24" w:space="0" w:color="auto"/>
              <w:bottom w:val="single" w:sz="24" w:space="0" w:color="auto"/>
            </w:tcBorders>
          </w:tcPr>
          <w:p w:rsidR="00FA4D58" w:rsidRPr="00A52BA7" w:rsidRDefault="00FA4D58" w:rsidP="001E7DF3">
            <w:pPr>
              <w:pStyle w:val="Style14"/>
              <w:widowControl/>
              <w:rPr>
                <w:rStyle w:val="FontStyle31"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24" w:space="0" w:color="auto"/>
              <w:bottom w:val="single" w:sz="24" w:space="0" w:color="auto"/>
            </w:tcBorders>
          </w:tcPr>
          <w:p w:rsidR="00FA4D58" w:rsidRPr="00A52BA7" w:rsidRDefault="00FA4D58" w:rsidP="001E7DF3">
            <w:pPr>
              <w:pStyle w:val="Style14"/>
              <w:widowControl/>
              <w:rPr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экзамен с оценкой</w:t>
            </w:r>
          </w:p>
        </w:tc>
        <w:tc>
          <w:tcPr>
            <w:tcW w:w="289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4D58" w:rsidRPr="00C60CCE" w:rsidRDefault="00FA4D58" w:rsidP="001E7DF3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042D3B" w:rsidRPr="00C60CCE" w:rsidTr="00042D3B">
        <w:trPr>
          <w:trHeight w:val="268"/>
        </w:trPr>
        <w:tc>
          <w:tcPr>
            <w:tcW w:w="2672" w:type="pct"/>
            <w:tcBorders>
              <w:top w:val="single" w:sz="24" w:space="0" w:color="auto"/>
              <w:bottom w:val="single" w:sz="4" w:space="0" w:color="auto"/>
            </w:tcBorders>
          </w:tcPr>
          <w:p w:rsidR="00042D3B" w:rsidRPr="002E19B0" w:rsidRDefault="00042D3B" w:rsidP="00042D3B">
            <w:pPr>
              <w:rPr>
                <w:b/>
                <w:sz w:val="28"/>
                <w:szCs w:val="28"/>
              </w:rPr>
            </w:pPr>
            <w:r w:rsidRPr="002E19B0">
              <w:rPr>
                <w:b/>
                <w:sz w:val="28"/>
                <w:szCs w:val="28"/>
              </w:rPr>
              <w:t>Классическая квантовая механика</w:t>
            </w:r>
          </w:p>
          <w:p w:rsidR="00752924" w:rsidRDefault="00752924" w:rsidP="00042D3B">
            <w:pPr>
              <w:ind w:left="426" w:hanging="426"/>
            </w:pPr>
          </w:p>
          <w:p w:rsidR="00042D3B" w:rsidRPr="008B4E86" w:rsidRDefault="00042D3B" w:rsidP="00042D3B">
            <w:pPr>
              <w:ind w:left="426" w:hanging="426"/>
            </w:pPr>
            <w:r>
              <w:t xml:space="preserve">10.1 </w:t>
            </w:r>
            <w:r w:rsidRPr="008B4E86">
              <w:t>Место квантовой механики в современной физике</w:t>
            </w:r>
            <w:r w:rsidR="002F0EB0">
              <w:t>.</w:t>
            </w:r>
          </w:p>
          <w:p w:rsidR="00042D3B" w:rsidRPr="002E19B0" w:rsidRDefault="00042D3B" w:rsidP="002F0EB0">
            <w:pPr>
              <w:ind w:left="426"/>
              <w:rPr>
                <w:b/>
                <w:sz w:val="28"/>
                <w:szCs w:val="28"/>
              </w:rPr>
            </w:pPr>
            <w:r w:rsidRPr="008B4E86">
              <w:t>Отцы нерелятивистской и релятивистской квантовой механики</w:t>
            </w:r>
            <w:r w:rsidR="002F0EB0">
              <w:t>. История создания классической и релятивистской квантовой механики.</w:t>
            </w:r>
          </w:p>
        </w:tc>
        <w:tc>
          <w:tcPr>
            <w:tcW w:w="130" w:type="pct"/>
            <w:tcBorders>
              <w:top w:val="single" w:sz="24" w:space="0" w:color="auto"/>
              <w:bottom w:val="single" w:sz="4" w:space="0" w:color="auto"/>
            </w:tcBorders>
          </w:tcPr>
          <w:p w:rsidR="00042D3B" w:rsidRPr="00A52BA7" w:rsidRDefault="005032A7" w:rsidP="00A52BA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single" w:sz="24" w:space="0" w:color="auto"/>
              <w:bottom w:val="single" w:sz="4" w:space="0" w:color="auto"/>
            </w:tcBorders>
          </w:tcPr>
          <w:p w:rsidR="00042D3B" w:rsidRPr="00A52BA7" w:rsidRDefault="005032A7" w:rsidP="005032A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tcBorders>
              <w:top w:val="single" w:sz="24" w:space="0" w:color="auto"/>
              <w:bottom w:val="single" w:sz="4" w:space="0" w:color="auto"/>
            </w:tcBorders>
          </w:tcPr>
          <w:p w:rsidR="00042D3B" w:rsidRPr="00A52BA7" w:rsidRDefault="005032A7" w:rsidP="00A52BA7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195" w:type="pct"/>
            <w:tcBorders>
              <w:top w:val="single" w:sz="24" w:space="0" w:color="auto"/>
              <w:bottom w:val="single" w:sz="4" w:space="0" w:color="auto"/>
            </w:tcBorders>
          </w:tcPr>
          <w:p w:rsidR="00042D3B" w:rsidRPr="00A52BA7" w:rsidRDefault="005032A7" w:rsidP="00A52BA7">
            <w:pPr>
              <w:pStyle w:val="Style14"/>
              <w:widowControl/>
              <w:jc w:val="center"/>
            </w:pPr>
            <w:r>
              <w:t>0</w:t>
            </w:r>
          </w:p>
        </w:tc>
        <w:tc>
          <w:tcPr>
            <w:tcW w:w="318" w:type="pct"/>
            <w:tcBorders>
              <w:top w:val="single" w:sz="24" w:space="0" w:color="auto"/>
              <w:bottom w:val="single" w:sz="4" w:space="0" w:color="auto"/>
            </w:tcBorders>
          </w:tcPr>
          <w:p w:rsidR="00042D3B" w:rsidRPr="00A52BA7" w:rsidRDefault="005032A7" w:rsidP="00A52BA7">
            <w:pPr>
              <w:pStyle w:val="Style14"/>
              <w:widowControl/>
              <w:jc w:val="center"/>
            </w:pPr>
            <w:r>
              <w:t>6</w:t>
            </w:r>
            <w:r w:rsidR="00752924">
              <w:t>.1</w:t>
            </w:r>
          </w:p>
        </w:tc>
        <w:tc>
          <w:tcPr>
            <w:tcW w:w="458" w:type="pct"/>
            <w:tcBorders>
              <w:top w:val="single" w:sz="24" w:space="0" w:color="auto"/>
              <w:bottom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24" w:space="0" w:color="auto"/>
              <w:bottom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24" w:space="0" w:color="auto"/>
              <w:bottom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042D3B" w:rsidRPr="00C60CCE" w:rsidTr="00042D3B">
        <w:trPr>
          <w:trHeight w:val="268"/>
        </w:trPr>
        <w:tc>
          <w:tcPr>
            <w:tcW w:w="2672" w:type="pct"/>
            <w:tcBorders>
              <w:top w:val="single" w:sz="4" w:space="0" w:color="auto"/>
            </w:tcBorders>
          </w:tcPr>
          <w:p w:rsidR="00042D3B" w:rsidRPr="00A26A4A" w:rsidRDefault="00042D3B" w:rsidP="00042D3B">
            <w:pPr>
              <w:rPr>
                <w:b/>
              </w:rPr>
            </w:pPr>
            <w:r w:rsidRPr="00A26A4A">
              <w:rPr>
                <w:b/>
              </w:rPr>
              <w:t>Предпосылки создания квантовой механики</w:t>
            </w:r>
          </w:p>
          <w:p w:rsidR="00042D3B" w:rsidRPr="007D3DAA" w:rsidRDefault="00042D3B" w:rsidP="00042D3B">
            <w:pPr>
              <w:rPr>
                <w:b/>
              </w:rPr>
            </w:pPr>
            <w:r w:rsidRPr="007D3DAA">
              <w:rPr>
                <w:b/>
              </w:rPr>
              <w:t>Понятие кванта из понятий волна и частица</w:t>
            </w:r>
          </w:p>
          <w:p w:rsidR="00042D3B" w:rsidRPr="008B4E86" w:rsidRDefault="00042D3B" w:rsidP="00042D3B">
            <w:r>
              <w:rPr>
                <w:bCs/>
              </w:rPr>
              <w:t xml:space="preserve">10.2 </w:t>
            </w:r>
            <w:r w:rsidRPr="00775B43">
              <w:rPr>
                <w:b/>
                <w:bCs/>
                <w:u w:val="single"/>
              </w:rPr>
              <w:t>Волна как частица</w:t>
            </w:r>
          </w:p>
          <w:p w:rsidR="00042D3B" w:rsidRPr="008B4E86" w:rsidRDefault="00042D3B" w:rsidP="00042D3B">
            <w:pPr>
              <w:ind w:left="426"/>
            </w:pPr>
            <w:r w:rsidRPr="008B4E86">
              <w:rPr>
                <w:bCs/>
              </w:rPr>
              <w:t>Излучение абсолютно чёрного тела. Гипотезы Рэлея, Джинса, Вина. Распределение Планка. законы Стефана - Больцмана, 2 закона Вина. Пирометры, тепловизоры. Изучение реликтового излучения</w:t>
            </w:r>
          </w:p>
          <w:p w:rsidR="00042D3B" w:rsidRPr="008B4E86" w:rsidRDefault="00042D3B" w:rsidP="00042D3B">
            <w:pPr>
              <w:ind w:left="426"/>
            </w:pPr>
            <w:r w:rsidRPr="008B4E86">
              <w:rPr>
                <w:bCs/>
              </w:rPr>
              <w:t>Фотоэффект. Опыты Герца, Ленарда, Столетова, Милликена. Формула Эйнштейна. Три закона фотоэффекта. Виды фотоэффекта. Полупроводниковые фотоэлементы. Оптоэлектроника.  Фотоэлементы и солнечная энергетика.</w:t>
            </w:r>
          </w:p>
          <w:p w:rsidR="00042D3B" w:rsidRPr="008B4E86" w:rsidRDefault="00042D3B" w:rsidP="00042D3B">
            <w:pPr>
              <w:ind w:left="426"/>
            </w:pPr>
            <w:r w:rsidRPr="008B4E86">
              <w:t>Рентгеновские лучи.</w:t>
            </w:r>
            <w:r>
              <w:t xml:space="preserve"> </w:t>
            </w:r>
            <w:r w:rsidRPr="008B4E86">
              <w:t>Опыты Дж.Дж.Томсона, ЛауэУльям</w:t>
            </w:r>
            <w:r>
              <w:t>а</w:t>
            </w:r>
            <w:r w:rsidRPr="008B4E86">
              <w:t>, Генри Брэгга и его сына Лоренса. Эффект Комптона.</w:t>
            </w:r>
          </w:p>
          <w:p w:rsidR="00042D3B" w:rsidRPr="008B4E86" w:rsidRDefault="00042D3B" w:rsidP="00042D3B">
            <w:pPr>
              <w:ind w:left="426"/>
            </w:pPr>
            <w:r w:rsidRPr="008B4E86">
              <w:t xml:space="preserve">Дискретность фотонов. Опыты Вавилова, </w:t>
            </w:r>
            <w:r w:rsidRPr="008B4E86">
              <w:rPr>
                <w:bCs/>
              </w:rPr>
              <w:t>Брауна и Твисса.</w:t>
            </w:r>
          </w:p>
          <w:p w:rsidR="00042D3B" w:rsidRDefault="00042D3B" w:rsidP="00042D3B">
            <w:pPr>
              <w:rPr>
                <w:bCs/>
              </w:rPr>
            </w:pPr>
            <w:r>
              <w:rPr>
                <w:bCs/>
              </w:rPr>
              <w:t xml:space="preserve">10.3 </w:t>
            </w:r>
            <w:r w:rsidRPr="00775B43">
              <w:rPr>
                <w:b/>
                <w:bCs/>
                <w:u w:val="single"/>
              </w:rPr>
              <w:t>частица как волна</w:t>
            </w:r>
          </w:p>
          <w:p w:rsidR="00042D3B" w:rsidRPr="008B4E86" w:rsidRDefault="00042D3B" w:rsidP="00042D3B">
            <w:pPr>
              <w:ind w:left="426"/>
            </w:pPr>
            <w:r w:rsidRPr="008B4E86">
              <w:t xml:space="preserve">Волны Луи де Бройля. </w:t>
            </w:r>
            <w:r w:rsidRPr="008B4E86">
              <w:rPr>
                <w:bCs/>
              </w:rPr>
              <w:t>Опыт Рамзауэра-Таунсенда. Опыты Томсона-Дэвидсона и</w:t>
            </w:r>
            <w:r>
              <w:rPr>
                <w:bCs/>
              </w:rPr>
              <w:t xml:space="preserve"> </w:t>
            </w:r>
            <w:r w:rsidRPr="008B4E86">
              <w:rPr>
                <w:bCs/>
              </w:rPr>
              <w:t xml:space="preserve">Тартаковского. </w:t>
            </w:r>
          </w:p>
          <w:p w:rsidR="00042D3B" w:rsidRDefault="00042D3B" w:rsidP="00042D3B">
            <w:pPr>
              <w:ind w:left="426"/>
            </w:pPr>
            <w:r w:rsidRPr="008B4E86">
              <w:t>Опыты Резерфорда. Планетарная модель атома. Первые попытки построения квантовой механики. Теория Нильса Бора</w:t>
            </w:r>
            <w:r>
              <w:t xml:space="preserve"> и Зоммерфельда.</w:t>
            </w:r>
          </w:p>
          <w:p w:rsidR="00042D3B" w:rsidRPr="002E19B0" w:rsidRDefault="00042D3B" w:rsidP="004F2E3F">
            <w:pPr>
              <w:rPr>
                <w:b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</w:tcPr>
          <w:p w:rsidR="00042D3B" w:rsidRPr="00A52BA7" w:rsidRDefault="005032A7" w:rsidP="00A52BA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480A99" w:rsidRPr="00FA4D58" w:rsidRDefault="00480A99" w:rsidP="00480A99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042D3B" w:rsidRPr="00A52BA7" w:rsidRDefault="00480A99" w:rsidP="00480A99">
            <w:pPr>
              <w:pStyle w:val="Style14"/>
              <w:widowControl/>
              <w:jc w:val="center"/>
            </w:pPr>
            <w:r>
              <w:rPr>
                <w:u w:val="single"/>
              </w:rPr>
              <w:t>4</w:t>
            </w:r>
            <w:r w:rsidRPr="00FA4D58">
              <w:rPr>
                <w:u w:val="single"/>
              </w:rPr>
              <w:t>и</w:t>
            </w:r>
          </w:p>
        </w:tc>
        <w:tc>
          <w:tcPr>
            <w:tcW w:w="195" w:type="pct"/>
            <w:tcBorders>
              <w:top w:val="single" w:sz="4" w:space="0" w:color="auto"/>
            </w:tcBorders>
          </w:tcPr>
          <w:p w:rsidR="00480A99" w:rsidRPr="00FA4D58" w:rsidRDefault="00480A99" w:rsidP="00480A99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042D3B" w:rsidRPr="00A52BA7" w:rsidRDefault="00480A99" w:rsidP="00480A99">
            <w:pPr>
              <w:pStyle w:val="Style14"/>
              <w:widowControl/>
              <w:jc w:val="center"/>
            </w:pPr>
            <w:r>
              <w:rPr>
                <w:u w:val="single"/>
              </w:rPr>
              <w:t>4</w:t>
            </w:r>
            <w:r w:rsidRPr="00FA4D58">
              <w:rPr>
                <w:u w:val="single"/>
              </w:rPr>
              <w:t>и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18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042D3B" w:rsidRPr="00C60CCE" w:rsidTr="00042D3B">
        <w:trPr>
          <w:trHeight w:val="268"/>
        </w:trPr>
        <w:tc>
          <w:tcPr>
            <w:tcW w:w="2672" w:type="pct"/>
            <w:tcBorders>
              <w:top w:val="single" w:sz="4" w:space="0" w:color="auto"/>
            </w:tcBorders>
          </w:tcPr>
          <w:p w:rsidR="00042D3B" w:rsidRPr="00775B43" w:rsidRDefault="00042D3B" w:rsidP="00042D3B">
            <w:pPr>
              <w:rPr>
                <w:b/>
              </w:rPr>
            </w:pPr>
            <w:r w:rsidRPr="00775B43">
              <w:rPr>
                <w:b/>
              </w:rPr>
              <w:t>Основные положения квантовой механики</w:t>
            </w:r>
          </w:p>
          <w:p w:rsidR="00042D3B" w:rsidRPr="008B4E86" w:rsidRDefault="00042D3B" w:rsidP="00042D3B">
            <w:pPr>
              <w:ind w:left="426" w:hanging="426"/>
            </w:pPr>
            <w:r>
              <w:t xml:space="preserve">10.3 </w:t>
            </w:r>
            <w:r w:rsidRPr="008B4E86">
              <w:t xml:space="preserve">Идеи </w:t>
            </w:r>
            <w:r>
              <w:t xml:space="preserve">классической </w:t>
            </w:r>
            <w:r w:rsidRPr="008B4E86">
              <w:t>квантовой механики</w:t>
            </w:r>
          </w:p>
          <w:p w:rsidR="00042D3B" w:rsidRPr="008B4E86" w:rsidRDefault="00042D3B" w:rsidP="00042D3B">
            <w:pPr>
              <w:ind w:left="426"/>
            </w:pPr>
            <w:r w:rsidRPr="008B4E86">
              <w:rPr>
                <w:bCs/>
              </w:rPr>
              <w:t xml:space="preserve">Квантовая механика </w:t>
            </w:r>
            <w:r w:rsidRPr="008B4E86">
              <w:t xml:space="preserve">Шредингера </w:t>
            </w:r>
            <w:r>
              <w:t>(или к</w:t>
            </w:r>
            <w:r w:rsidRPr="008B4E86">
              <w:t>ак можно получить уравнение Шредингера</w:t>
            </w:r>
            <w:r>
              <w:t>)</w:t>
            </w:r>
          </w:p>
          <w:p w:rsidR="00042D3B" w:rsidRDefault="00042D3B" w:rsidP="00042D3B">
            <w:pPr>
              <w:ind w:left="426"/>
              <w:rPr>
                <w:bCs/>
              </w:rPr>
            </w:pPr>
            <w:r w:rsidRPr="008B4E86">
              <w:rPr>
                <w:bCs/>
              </w:rPr>
              <w:t xml:space="preserve">Квантовая механика Гейзенберга  и операторы в статистической физике. </w:t>
            </w:r>
          </w:p>
          <w:p w:rsidR="00042D3B" w:rsidRPr="008B4E86" w:rsidRDefault="00042D3B" w:rsidP="00042D3B">
            <w:pPr>
              <w:ind w:left="426"/>
              <w:rPr>
                <w:bCs/>
              </w:rPr>
            </w:pPr>
            <w:r w:rsidRPr="008B4E86">
              <w:rPr>
                <w:bCs/>
              </w:rPr>
              <w:t>Квантовая механика Макса Борна</w:t>
            </w:r>
            <w:r>
              <w:rPr>
                <w:bCs/>
              </w:rPr>
              <w:t xml:space="preserve"> и вероятностное понимание квадрата волновой функции.</w:t>
            </w:r>
          </w:p>
          <w:p w:rsidR="00042D3B" w:rsidRPr="008B4E86" w:rsidRDefault="00042D3B" w:rsidP="00042D3B">
            <w:pPr>
              <w:ind w:left="426" w:hanging="426"/>
              <w:rPr>
                <w:bCs/>
              </w:rPr>
            </w:pPr>
            <w:r>
              <w:rPr>
                <w:bCs/>
              </w:rPr>
              <w:t xml:space="preserve">10.4 </w:t>
            </w:r>
            <w:r w:rsidRPr="008B4E86">
              <w:rPr>
                <w:bCs/>
              </w:rPr>
              <w:t xml:space="preserve">Основные положения классической квантовой механики. </w:t>
            </w:r>
          </w:p>
          <w:p w:rsidR="00042D3B" w:rsidRDefault="00042D3B" w:rsidP="00042D3B">
            <w:pPr>
              <w:ind w:left="426"/>
              <w:rPr>
                <w:bCs/>
              </w:rPr>
            </w:pPr>
            <w:r w:rsidRPr="008B4E86">
              <w:rPr>
                <w:bCs/>
              </w:rPr>
              <w:t xml:space="preserve">1. Описание состояния системы </w:t>
            </w:r>
          </w:p>
          <w:p w:rsidR="00042D3B" w:rsidRDefault="00042D3B" w:rsidP="00042D3B">
            <w:pPr>
              <w:ind w:left="426"/>
              <w:rPr>
                <w:bCs/>
              </w:rPr>
            </w:pPr>
            <w:r w:rsidRPr="008B4E86">
              <w:rPr>
                <w:bCs/>
              </w:rPr>
              <w:t xml:space="preserve">2.Уравнение изменения состояния системы. </w:t>
            </w:r>
          </w:p>
          <w:p w:rsidR="00042D3B" w:rsidRDefault="00042D3B" w:rsidP="00042D3B">
            <w:pPr>
              <w:ind w:left="426"/>
              <w:rPr>
                <w:rFonts w:eastAsia="+mn-ea"/>
                <w:bCs/>
                <w:color w:val="000000"/>
                <w:kern w:val="24"/>
              </w:rPr>
            </w:pPr>
            <w:r w:rsidRPr="008B4E86">
              <w:rPr>
                <w:bCs/>
              </w:rPr>
              <w:t>3.Математический метод</w:t>
            </w:r>
            <w:r w:rsidRPr="008B4E86">
              <w:rPr>
                <w:rFonts w:eastAsia="+mn-ea"/>
                <w:bCs/>
                <w:color w:val="000000"/>
                <w:kern w:val="24"/>
              </w:rPr>
              <w:t xml:space="preserve"> </w:t>
            </w:r>
          </w:p>
          <w:p w:rsidR="00042D3B" w:rsidRDefault="00042D3B" w:rsidP="00042D3B">
            <w:pPr>
              <w:ind w:left="426"/>
              <w:rPr>
                <w:bCs/>
              </w:rPr>
            </w:pPr>
            <w:r w:rsidRPr="008B4E86">
              <w:rPr>
                <w:rFonts w:eastAsia="+mn-ea"/>
                <w:bCs/>
                <w:color w:val="000000"/>
                <w:kern w:val="24"/>
              </w:rPr>
              <w:t>4.</w:t>
            </w:r>
            <w:r w:rsidRPr="008B4E86">
              <w:rPr>
                <w:bCs/>
              </w:rPr>
              <w:t xml:space="preserve">Границы применимости </w:t>
            </w:r>
          </w:p>
          <w:p w:rsidR="00042D3B" w:rsidRPr="002E19B0" w:rsidRDefault="00042D3B" w:rsidP="004F2E3F">
            <w:pPr>
              <w:rPr>
                <w:b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480A99" w:rsidRPr="00FA4D58" w:rsidRDefault="00480A99" w:rsidP="00480A99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  <w:p w:rsidR="00042D3B" w:rsidRPr="00A52BA7" w:rsidRDefault="00480A99" w:rsidP="00480A99">
            <w:pPr>
              <w:pStyle w:val="Style14"/>
              <w:widowControl/>
              <w:jc w:val="center"/>
            </w:pPr>
            <w:r>
              <w:rPr>
                <w:u w:val="single"/>
              </w:rPr>
              <w:t>1</w:t>
            </w:r>
            <w:r w:rsidRPr="00FA4D58">
              <w:rPr>
                <w:u w:val="single"/>
              </w:rPr>
              <w:t>и</w:t>
            </w:r>
          </w:p>
        </w:tc>
        <w:tc>
          <w:tcPr>
            <w:tcW w:w="195" w:type="pct"/>
            <w:tcBorders>
              <w:top w:val="single" w:sz="4" w:space="0" w:color="auto"/>
            </w:tcBorders>
          </w:tcPr>
          <w:p w:rsidR="00480A99" w:rsidRPr="00FA4D58" w:rsidRDefault="00480A99" w:rsidP="00480A99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042D3B" w:rsidRPr="00A52BA7" w:rsidRDefault="00480A99" w:rsidP="00480A99">
            <w:pPr>
              <w:pStyle w:val="Style14"/>
              <w:widowControl/>
              <w:jc w:val="center"/>
            </w:pPr>
            <w:r>
              <w:rPr>
                <w:u w:val="single"/>
              </w:rPr>
              <w:t>1</w:t>
            </w:r>
            <w:r w:rsidRPr="00FA4D58">
              <w:rPr>
                <w:u w:val="single"/>
              </w:rPr>
              <w:t>и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042D3B" w:rsidRPr="00C60CCE" w:rsidTr="00042D3B">
        <w:trPr>
          <w:trHeight w:val="268"/>
        </w:trPr>
        <w:tc>
          <w:tcPr>
            <w:tcW w:w="2672" w:type="pct"/>
            <w:tcBorders>
              <w:top w:val="single" w:sz="4" w:space="0" w:color="auto"/>
            </w:tcBorders>
          </w:tcPr>
          <w:p w:rsidR="00042D3B" w:rsidRPr="00775B43" w:rsidRDefault="00042D3B" w:rsidP="00042D3B">
            <w:pPr>
              <w:rPr>
                <w:b/>
                <w:bCs/>
              </w:rPr>
            </w:pPr>
            <w:r w:rsidRPr="00775B43">
              <w:rPr>
                <w:b/>
                <w:bCs/>
              </w:rPr>
              <w:t xml:space="preserve">Точные решения квантовых задач и спектры энергий </w:t>
            </w:r>
          </w:p>
          <w:p w:rsidR="00042D3B" w:rsidRPr="008B4E86" w:rsidRDefault="00042D3B" w:rsidP="00042D3B">
            <w:pPr>
              <w:ind w:left="426" w:hanging="426"/>
            </w:pPr>
            <w:r>
              <w:t>10.6 Точные р</w:t>
            </w:r>
            <w:r w:rsidRPr="008B4E86">
              <w:t>ешени</w:t>
            </w:r>
            <w:r>
              <w:t>я</w:t>
            </w:r>
            <w:r w:rsidRPr="008B4E86">
              <w:t xml:space="preserve"> кванто</w:t>
            </w:r>
            <w:r>
              <w:t>вых</w:t>
            </w:r>
            <w:r w:rsidRPr="008B4E86">
              <w:t xml:space="preserve"> задач: </w:t>
            </w:r>
          </w:p>
          <w:p w:rsidR="00042D3B" w:rsidRPr="008B4E86" w:rsidRDefault="00042D3B" w:rsidP="00042D3B">
            <w:pPr>
              <w:ind w:left="426"/>
            </w:pPr>
            <w:r w:rsidRPr="008B4E86">
              <w:t xml:space="preserve">1. определение значений энергии, когда существует решение уравнения   Шредингера; </w:t>
            </w:r>
          </w:p>
          <w:p w:rsidR="00042D3B" w:rsidRPr="008B4E86" w:rsidRDefault="00042D3B" w:rsidP="00042D3B">
            <w:pPr>
              <w:ind w:left="426"/>
            </w:pPr>
            <w:r w:rsidRPr="008B4E86">
              <w:t>2. определение вида спектра энергий;</w:t>
            </w:r>
          </w:p>
          <w:p w:rsidR="00042D3B" w:rsidRPr="008B4E86" w:rsidRDefault="00042D3B" w:rsidP="00042D3B">
            <w:pPr>
              <w:ind w:left="426"/>
            </w:pPr>
            <w:r w:rsidRPr="008B4E86">
              <w:t xml:space="preserve">3. определение волновых функций;  </w:t>
            </w:r>
          </w:p>
          <w:p w:rsidR="00042D3B" w:rsidRPr="008B4E86" w:rsidRDefault="00042D3B" w:rsidP="00042D3B">
            <w:pPr>
              <w:ind w:left="426"/>
            </w:pPr>
            <w:r w:rsidRPr="008B4E86">
              <w:t>4. определение вероятности нахождения частицы  в различных состояниях;</w:t>
            </w:r>
          </w:p>
          <w:p w:rsidR="00042D3B" w:rsidRPr="008B4E86" w:rsidRDefault="00042D3B" w:rsidP="00042D3B">
            <w:pPr>
              <w:ind w:left="426"/>
            </w:pPr>
            <w:r w:rsidRPr="008B4E86">
              <w:t>5. определение  правил квантования физических величин и определение их средни</w:t>
            </w:r>
            <w:r>
              <w:t>х</w:t>
            </w:r>
            <w:r w:rsidRPr="008B4E86">
              <w:t xml:space="preserve"> значени</w:t>
            </w:r>
            <w:r>
              <w:t>й</w:t>
            </w:r>
            <w:r w:rsidRPr="008B4E86">
              <w:t xml:space="preserve"> </w:t>
            </w:r>
          </w:p>
          <w:p w:rsidR="00042D3B" w:rsidRPr="008B4E86" w:rsidRDefault="00042D3B" w:rsidP="00042D3B">
            <w:pPr>
              <w:ind w:left="426"/>
            </w:pPr>
            <w:r w:rsidRPr="008B4E86">
              <w:t>для следующих объектов</w:t>
            </w:r>
          </w:p>
          <w:p w:rsidR="00042D3B" w:rsidRPr="008B4E86" w:rsidRDefault="00042D3B" w:rsidP="00042D3B">
            <w:pPr>
              <w:ind w:left="426"/>
            </w:pPr>
            <w:r w:rsidRPr="008B4E86">
              <w:t>1. частица в бесконечно глубокой потенциальной яме;</w:t>
            </w:r>
          </w:p>
          <w:p w:rsidR="00042D3B" w:rsidRPr="008B4E86" w:rsidRDefault="00042D3B" w:rsidP="00042D3B">
            <w:pPr>
              <w:ind w:left="426"/>
            </w:pPr>
            <w:r w:rsidRPr="008B4E86">
              <w:t>2. частица в потенциальной яме конечной глубины;</w:t>
            </w:r>
          </w:p>
          <w:p w:rsidR="00042D3B" w:rsidRPr="008B4E86" w:rsidRDefault="00042D3B" w:rsidP="00042D3B">
            <w:pPr>
              <w:ind w:left="426"/>
            </w:pPr>
            <w:r w:rsidRPr="008B4E86">
              <w:t>3. квантовый осциллятор;</w:t>
            </w:r>
          </w:p>
          <w:p w:rsidR="00042D3B" w:rsidRPr="008B4E86" w:rsidRDefault="00042D3B" w:rsidP="00042D3B">
            <w:pPr>
              <w:ind w:left="426"/>
            </w:pPr>
            <w:r w:rsidRPr="008B4E86">
              <w:t>4. квантовый ротатор;</w:t>
            </w:r>
          </w:p>
          <w:p w:rsidR="00042D3B" w:rsidRPr="008B4E86" w:rsidRDefault="00042D3B" w:rsidP="00042D3B">
            <w:pPr>
              <w:ind w:left="426"/>
            </w:pPr>
            <w:r w:rsidRPr="008B4E86">
              <w:t>5. атом водорода</w:t>
            </w:r>
            <w:r w:rsidRPr="008B4E86">
              <w:rPr>
                <w:bCs/>
              </w:rPr>
              <w:t xml:space="preserve"> </w:t>
            </w:r>
          </w:p>
          <w:p w:rsidR="00042D3B" w:rsidRPr="008B4E86" w:rsidRDefault="00042D3B" w:rsidP="00042D3B">
            <w:pPr>
              <w:ind w:left="426"/>
            </w:pPr>
            <w:r w:rsidRPr="008B4E86">
              <w:t xml:space="preserve">Вырождение, </w:t>
            </w:r>
            <w:r w:rsidRPr="008B4E86">
              <w:rPr>
                <w:bCs/>
              </w:rPr>
              <w:t xml:space="preserve">Условия наблюдения квантованности энергии, ортогональность волновых функций, инфракрасного излучения </w:t>
            </w:r>
            <w:r>
              <w:rPr>
                <w:bCs/>
              </w:rPr>
              <w:t xml:space="preserve"> </w:t>
            </w:r>
            <w:r w:rsidRPr="008B4E86">
              <w:rPr>
                <w:bCs/>
              </w:rPr>
              <w:t xml:space="preserve">от  идеально гладкой поверхности кристалла, спектр двухатомных молекул, вероятность нахождения электрона в атоме водорода. </w:t>
            </w:r>
            <w:r w:rsidRPr="008B4E86">
              <w:t>Периодическая система элементов Д.И.Менделеева</w:t>
            </w:r>
          </w:p>
          <w:p w:rsidR="00042D3B" w:rsidRPr="008B4E86" w:rsidRDefault="00042D3B" w:rsidP="00042D3B">
            <w:pPr>
              <w:rPr>
                <w:bCs/>
              </w:rPr>
            </w:pPr>
            <w:r>
              <w:rPr>
                <w:bCs/>
              </w:rPr>
              <w:t xml:space="preserve">10.7 </w:t>
            </w:r>
            <w:r w:rsidRPr="008B4E86">
              <w:rPr>
                <w:bCs/>
              </w:rPr>
              <w:t>Спектры</w:t>
            </w:r>
          </w:p>
          <w:p w:rsidR="00042D3B" w:rsidRPr="008B4E86" w:rsidRDefault="00042D3B" w:rsidP="00042D3B">
            <w:pPr>
              <w:ind w:left="426"/>
            </w:pPr>
            <w:r w:rsidRPr="008B4E86">
              <w:rPr>
                <w:bCs/>
              </w:rPr>
              <w:t>1.Спектры атома водорода без внешних полей</w:t>
            </w:r>
            <w:r w:rsidRPr="008B4E86">
              <w:t xml:space="preserve"> </w:t>
            </w:r>
          </w:p>
          <w:p w:rsidR="00042D3B" w:rsidRPr="008B4E86" w:rsidRDefault="00042D3B" w:rsidP="00042D3B">
            <w:pPr>
              <w:ind w:left="426"/>
            </w:pPr>
            <w:r w:rsidRPr="008B4E86">
              <w:rPr>
                <w:bCs/>
              </w:rPr>
              <w:t>2. Спектры атома водорода в электрическом поле</w:t>
            </w:r>
            <w:r w:rsidRPr="008B4E86">
              <w:t xml:space="preserve"> Эффект Штарка.</w:t>
            </w:r>
          </w:p>
          <w:p w:rsidR="00042D3B" w:rsidRPr="008B4E86" w:rsidRDefault="00042D3B" w:rsidP="00042D3B">
            <w:pPr>
              <w:ind w:left="426"/>
            </w:pPr>
            <w:r w:rsidRPr="008B4E86">
              <w:rPr>
                <w:bCs/>
              </w:rPr>
              <w:t>3. Спектры атома водорода в магнитном поле</w:t>
            </w:r>
            <w:r w:rsidRPr="008B4E86">
              <w:t xml:space="preserve"> Эффект Зеемана</w:t>
            </w:r>
          </w:p>
          <w:p w:rsidR="00042D3B" w:rsidRPr="008B4E86" w:rsidRDefault="00042D3B" w:rsidP="00042D3B">
            <w:pPr>
              <w:ind w:left="426"/>
            </w:pPr>
            <w:r w:rsidRPr="008B4E86">
              <w:rPr>
                <w:bCs/>
              </w:rPr>
              <w:t>4. Спектры щелочных металлов</w:t>
            </w:r>
            <w:r w:rsidRPr="008B4E86">
              <w:t xml:space="preserve"> </w:t>
            </w:r>
          </w:p>
          <w:p w:rsidR="00042D3B" w:rsidRPr="008B4E86" w:rsidRDefault="00042D3B" w:rsidP="00042D3B">
            <w:pPr>
              <w:ind w:left="426"/>
            </w:pPr>
            <w:r w:rsidRPr="008B4E86">
              <w:rPr>
                <w:bCs/>
              </w:rPr>
              <w:t>4. Спектры рентгеновского излучения</w:t>
            </w:r>
            <w:r w:rsidRPr="008B4E86">
              <w:t xml:space="preserve"> </w:t>
            </w:r>
          </w:p>
          <w:p w:rsidR="00042D3B" w:rsidRPr="008B4E86" w:rsidRDefault="00042D3B" w:rsidP="00042D3B">
            <w:pPr>
              <w:ind w:left="426"/>
            </w:pPr>
            <w:r w:rsidRPr="008B4E86">
              <w:rPr>
                <w:bCs/>
              </w:rPr>
              <w:t>5. Спектры ядерного гамма излучения</w:t>
            </w:r>
            <w:r w:rsidRPr="008B4E86">
              <w:t xml:space="preserve"> </w:t>
            </w:r>
          </w:p>
          <w:p w:rsidR="00042D3B" w:rsidRPr="008B4E86" w:rsidRDefault="00042D3B" w:rsidP="00042D3B">
            <w:pPr>
              <w:ind w:left="426"/>
            </w:pPr>
            <w:r w:rsidRPr="008B4E86">
              <w:rPr>
                <w:bCs/>
              </w:rPr>
              <w:t>6. Спектры лазерного излучения</w:t>
            </w:r>
            <w:r w:rsidRPr="008B4E86">
              <w:t xml:space="preserve"> </w:t>
            </w:r>
          </w:p>
          <w:p w:rsidR="00042D3B" w:rsidRDefault="00042D3B" w:rsidP="00042D3B">
            <w:pPr>
              <w:ind w:left="426"/>
            </w:pPr>
            <w:r w:rsidRPr="008B4E86">
              <w:t xml:space="preserve">Электронный парамагнитный резонанс и  ядерный магнитный резонанс. Использование рентгеновских лучей для диагностики сплошности и видов кристаллической решётки. </w:t>
            </w:r>
          </w:p>
          <w:p w:rsidR="00042D3B" w:rsidRDefault="00042D3B" w:rsidP="00042D3B">
            <w:pPr>
              <w:ind w:left="426"/>
            </w:pPr>
            <w:r w:rsidRPr="008B4E86">
              <w:t xml:space="preserve">Использование </w:t>
            </w:r>
            <w:r w:rsidRPr="008B4E86">
              <w:rPr>
                <w:bCs/>
              </w:rPr>
              <w:t>гамма излучения</w:t>
            </w:r>
            <w:r w:rsidRPr="008B4E86">
              <w:t xml:space="preserve">  для диагностики сплошности и состава радиоактивных веществ. </w:t>
            </w:r>
          </w:p>
          <w:p w:rsidR="00042D3B" w:rsidRPr="002E19B0" w:rsidRDefault="00042D3B" w:rsidP="002F0EB0">
            <w:pPr>
              <w:ind w:left="426"/>
              <w:rPr>
                <w:b/>
                <w:sz w:val="28"/>
                <w:szCs w:val="28"/>
              </w:rPr>
            </w:pPr>
            <w:r w:rsidRPr="008B4E86">
              <w:t>Использования лазерного излучения в метрологии</w:t>
            </w:r>
          </w:p>
        </w:tc>
        <w:tc>
          <w:tcPr>
            <w:tcW w:w="130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480A99" w:rsidRPr="00FA4D58" w:rsidRDefault="00480A99" w:rsidP="00480A99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042D3B" w:rsidRPr="00A52BA7" w:rsidRDefault="00480A99" w:rsidP="00480A99">
            <w:pPr>
              <w:pStyle w:val="Style14"/>
              <w:widowControl/>
              <w:jc w:val="center"/>
            </w:pPr>
            <w:r>
              <w:rPr>
                <w:u w:val="single"/>
              </w:rPr>
              <w:t>4</w:t>
            </w:r>
            <w:r w:rsidRPr="00FA4D58">
              <w:rPr>
                <w:u w:val="single"/>
              </w:rPr>
              <w:t>и</w:t>
            </w:r>
          </w:p>
        </w:tc>
        <w:tc>
          <w:tcPr>
            <w:tcW w:w="195" w:type="pct"/>
            <w:tcBorders>
              <w:top w:val="single" w:sz="4" w:space="0" w:color="auto"/>
            </w:tcBorders>
          </w:tcPr>
          <w:p w:rsidR="00480A99" w:rsidRPr="00FA4D58" w:rsidRDefault="00480A99" w:rsidP="00480A99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042D3B" w:rsidRPr="00A52BA7" w:rsidRDefault="00480A99" w:rsidP="00480A99">
            <w:pPr>
              <w:pStyle w:val="Style14"/>
              <w:widowControl/>
              <w:jc w:val="center"/>
            </w:pPr>
            <w:r>
              <w:rPr>
                <w:u w:val="single"/>
              </w:rPr>
              <w:t>4</w:t>
            </w:r>
            <w:r w:rsidRPr="00FA4D58">
              <w:rPr>
                <w:u w:val="single"/>
              </w:rPr>
              <w:t>и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042D3B" w:rsidRPr="00C60CCE" w:rsidTr="00042D3B">
        <w:trPr>
          <w:trHeight w:val="268"/>
        </w:trPr>
        <w:tc>
          <w:tcPr>
            <w:tcW w:w="2672" w:type="pct"/>
            <w:tcBorders>
              <w:top w:val="single" w:sz="4" w:space="0" w:color="auto"/>
            </w:tcBorders>
          </w:tcPr>
          <w:p w:rsidR="00042D3B" w:rsidRPr="00775B43" w:rsidRDefault="00042D3B" w:rsidP="00042D3B">
            <w:pPr>
              <w:rPr>
                <w:b/>
              </w:rPr>
            </w:pPr>
            <w:r w:rsidRPr="00775B43">
              <w:rPr>
                <w:b/>
              </w:rPr>
              <w:t>Туннельный эффект и современная электроника</w:t>
            </w:r>
          </w:p>
          <w:p w:rsidR="00042D3B" w:rsidRPr="00AF6021" w:rsidRDefault="00042D3B" w:rsidP="00042D3B">
            <w:r w:rsidRPr="00AF6021">
              <w:t>10.7 Туннельный эффект</w:t>
            </w:r>
          </w:p>
          <w:p w:rsidR="00042D3B" w:rsidRDefault="00042D3B" w:rsidP="00042D3B">
            <w:pPr>
              <w:ind w:left="426"/>
            </w:pPr>
            <w:r w:rsidRPr="00AF6021">
              <w:rPr>
                <w:bCs/>
                <w:shd w:val="clear" w:color="auto" w:fill="FFFFFF"/>
              </w:rPr>
              <w:t>Холодная эмиссия электронов из металла. Сканирующий тун</w:t>
            </w:r>
            <w:r>
              <w:rPr>
                <w:bCs/>
                <w:shd w:val="clear" w:color="auto" w:fill="FFFFFF"/>
              </w:rPr>
              <w:t>н</w:t>
            </w:r>
            <w:r w:rsidRPr="00AF6021">
              <w:rPr>
                <w:bCs/>
                <w:shd w:val="clear" w:color="auto" w:fill="FFFFFF"/>
              </w:rPr>
              <w:t>ельный микроскоп.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AF6021">
              <w:t>Контактная разность потенциалов металлов и полупроводников</w:t>
            </w:r>
            <w:r>
              <w:t xml:space="preserve"> как тун</w:t>
            </w:r>
            <w:r w:rsidR="002F0EB0">
              <w:t>н</w:t>
            </w:r>
            <w:r>
              <w:t>ельный эффект</w:t>
            </w:r>
            <w:r w:rsidRPr="00AF6021">
              <w:t xml:space="preserve">. Диоды. </w:t>
            </w:r>
            <w:r>
              <w:t>Д</w:t>
            </w:r>
            <w:r w:rsidRPr="00AF6021">
              <w:t>иодные выпрямители, детекторы, диодная защита</w:t>
            </w:r>
            <w:r>
              <w:t>, ди</w:t>
            </w:r>
            <w:r w:rsidRPr="00AF6021">
              <w:t xml:space="preserve">одные переключатели. </w:t>
            </w:r>
          </w:p>
          <w:p w:rsidR="00042D3B" w:rsidRDefault="00042D3B" w:rsidP="00042D3B">
            <w:pPr>
              <w:ind w:left="426"/>
            </w:pPr>
            <w:r w:rsidRPr="00AF6021">
              <w:t>Транзисторы</w:t>
            </w:r>
            <w:r>
              <w:t xml:space="preserve"> </w:t>
            </w:r>
            <w:r w:rsidRPr="00AF6021">
              <w:t>-</w:t>
            </w:r>
            <w:r>
              <w:t xml:space="preserve"> </w:t>
            </w:r>
            <w:r w:rsidRPr="00AF6021">
              <w:t>биполярные, полевые, достоинства и недостатки этих транзисторов. Применение транзисторов: усиление, генераторы сигналов, электронные ключи и  блоки хранения информации. Эволюция электронных устройств. Современная электроника -</w:t>
            </w:r>
            <w:r>
              <w:t xml:space="preserve"> </w:t>
            </w:r>
            <w:r w:rsidRPr="00AF6021">
              <w:t xml:space="preserve">БИСы , СБИСы </w:t>
            </w:r>
            <w:r>
              <w:t xml:space="preserve"> и </w:t>
            </w:r>
            <w:r w:rsidRPr="00AF6021">
              <w:t xml:space="preserve">гибридные устройства. </w:t>
            </w:r>
          </w:p>
          <w:p w:rsidR="00042D3B" w:rsidRPr="00AF6021" w:rsidRDefault="00042D3B" w:rsidP="00042D3B">
            <w:pPr>
              <w:ind w:left="426"/>
            </w:pPr>
            <w:r w:rsidRPr="00AF6021">
              <w:t>Проблемы кодировки и шумоподавления при</w:t>
            </w:r>
            <w:r>
              <w:t xml:space="preserve"> </w:t>
            </w:r>
            <w:r w:rsidRPr="00AF6021">
              <w:t xml:space="preserve">большой информационной ёмкости сигнала. Защита информации и фрактальные сигналы. </w:t>
            </w:r>
          </w:p>
          <w:p w:rsidR="00042D3B" w:rsidRDefault="00042D3B" w:rsidP="00042D3B">
            <w:r>
              <w:t xml:space="preserve">10.8 </w:t>
            </w:r>
            <w:r w:rsidRPr="008B4E86">
              <w:t>Квантовые компьютеры.</w:t>
            </w:r>
          </w:p>
          <w:p w:rsidR="00FF4153" w:rsidRPr="00FF4153" w:rsidRDefault="00FF4153" w:rsidP="00FF4153">
            <w:pPr>
              <w:ind w:left="385"/>
              <w:rPr>
                <w:b/>
              </w:rPr>
            </w:pPr>
            <w:r w:rsidRPr="00FF4153">
              <w:t xml:space="preserve">Модели вычислений. </w:t>
            </w:r>
            <w:r w:rsidRPr="00FF4153">
              <w:rPr>
                <w:rStyle w:val="ft6"/>
                <w:bCs/>
              </w:rPr>
              <w:t xml:space="preserve">Квантовый </w:t>
            </w:r>
            <w:r w:rsidRPr="00FF4153">
              <w:t xml:space="preserve">закон  суперпозиции. </w:t>
            </w:r>
            <w:r w:rsidRPr="00FF4153">
              <w:rPr>
                <w:rStyle w:val="ft6"/>
                <w:bCs/>
              </w:rPr>
              <w:t xml:space="preserve">Кубит. Квантовый параллелизм. </w:t>
            </w:r>
            <w:r w:rsidRPr="00FF4153">
              <w:t xml:space="preserve">Квантовая запутанность. </w:t>
            </w:r>
            <w:r w:rsidRPr="00FF4153">
              <w:rPr>
                <w:rFonts w:eastAsiaTheme="minorEastAsia"/>
              </w:rPr>
              <w:t xml:space="preserve">Неравенства Белла. Схема опыта </w:t>
            </w:r>
            <w:r w:rsidRPr="00FF4153">
              <w:rPr>
                <w:rFonts w:eastAsiaTheme="minorEastAsia"/>
                <w:lang w:val="en-US"/>
              </w:rPr>
              <w:t>CHSH</w:t>
            </w:r>
            <w:r w:rsidRPr="00FF4153">
              <w:rPr>
                <w:rFonts w:eastAsiaTheme="minorEastAsia"/>
              </w:rPr>
              <w:t xml:space="preserve"> по проверке неравенства Белла   в случае  локальной теории (то есть по теории скрытых параметров). Схема опыта </w:t>
            </w:r>
            <w:r w:rsidRPr="00FF4153">
              <w:rPr>
                <w:rFonts w:eastAsiaTheme="minorEastAsia"/>
                <w:lang w:val="en-US"/>
              </w:rPr>
              <w:t>CHSH</w:t>
            </w:r>
            <w:r w:rsidRPr="00FF4153">
              <w:rPr>
                <w:rFonts w:eastAsiaTheme="minorEastAsia"/>
              </w:rPr>
              <w:t xml:space="preserve"> по проверке неравенства Белла   в случае  нелокальной теории (то есть квантовой механики). Почему опытная проверка неравенства Белла не делалась так  долго? Проблемы. </w:t>
            </w:r>
            <w:r w:rsidRPr="00FF4153">
              <w:t xml:space="preserve"> </w:t>
            </w:r>
            <w:r w:rsidRPr="00FF4153">
              <w:rPr>
                <w:rFonts w:eastAsiaTheme="minorEastAsia"/>
              </w:rPr>
              <w:t>Квантовая телепортация или о н</w:t>
            </w:r>
            <w:r w:rsidRPr="00FF4153">
              <w:t xml:space="preserve">евозможности клонирования.  Управление кубитом.  </w:t>
            </w:r>
            <w:r w:rsidRPr="008B4E86">
              <w:t>Физическая реализация квантовых компьютеров</w:t>
            </w:r>
            <w:r>
              <w:t xml:space="preserve">. </w:t>
            </w:r>
            <w:r w:rsidRPr="00FF4153">
              <w:t xml:space="preserve"> Гонка технологий (последние модели квантовых компьютеров, примеры </w:t>
            </w:r>
            <w:r w:rsidRPr="00FF4153">
              <w:rPr>
                <w:color w:val="000000"/>
                <w:shd w:val="clear" w:color="auto" w:fill="FFFFFF"/>
              </w:rPr>
              <w:t>квантовой связи</w:t>
            </w:r>
            <w:r>
              <w:rPr>
                <w:color w:val="000000"/>
                <w:shd w:val="clear" w:color="auto" w:fill="FFFFFF"/>
              </w:rPr>
              <w:t>,</w:t>
            </w:r>
            <w:r w:rsidRPr="008B4E86">
              <w:t xml:space="preserve"> </w:t>
            </w:r>
            <w:r>
              <w:t>к</w:t>
            </w:r>
            <w:r w:rsidRPr="008B4E86">
              <w:t>вантовая криптография.</w:t>
            </w:r>
            <w:r w:rsidRPr="00FF4153">
              <w:rPr>
                <w:color w:val="000000"/>
                <w:shd w:val="clear" w:color="auto" w:fill="FFFFFF"/>
              </w:rPr>
              <w:t xml:space="preserve">) </w:t>
            </w:r>
            <w:r w:rsidRPr="00FF4153">
              <w:t xml:space="preserve"> </w:t>
            </w:r>
          </w:p>
          <w:p w:rsidR="00FF4153" w:rsidRPr="008B4E86" w:rsidRDefault="00FF4153" w:rsidP="00FF4153">
            <w:pPr>
              <w:ind w:left="385"/>
            </w:pPr>
          </w:p>
          <w:p w:rsidR="00042D3B" w:rsidRPr="002E19B0" w:rsidRDefault="00042D3B" w:rsidP="00042D3B">
            <w:pPr>
              <w:rPr>
                <w:b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480A99" w:rsidRPr="00FA4D58" w:rsidRDefault="00480A99" w:rsidP="00480A99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042D3B" w:rsidRPr="00A52BA7" w:rsidRDefault="00480A99" w:rsidP="00480A99">
            <w:pPr>
              <w:pStyle w:val="Style14"/>
              <w:widowControl/>
              <w:jc w:val="center"/>
            </w:pPr>
            <w:r>
              <w:rPr>
                <w:u w:val="single"/>
              </w:rPr>
              <w:t>4</w:t>
            </w:r>
            <w:r w:rsidRPr="00FA4D58">
              <w:rPr>
                <w:u w:val="single"/>
              </w:rPr>
              <w:t>и</w:t>
            </w:r>
          </w:p>
        </w:tc>
        <w:tc>
          <w:tcPr>
            <w:tcW w:w="195" w:type="pct"/>
            <w:tcBorders>
              <w:top w:val="single" w:sz="4" w:space="0" w:color="auto"/>
            </w:tcBorders>
          </w:tcPr>
          <w:p w:rsidR="00480A99" w:rsidRPr="00FA4D58" w:rsidRDefault="00480A99" w:rsidP="00480A99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10</w:t>
            </w:r>
          </w:p>
          <w:p w:rsidR="00042D3B" w:rsidRPr="00A52BA7" w:rsidRDefault="00480A99" w:rsidP="00480A99">
            <w:pPr>
              <w:pStyle w:val="Style14"/>
              <w:widowControl/>
              <w:jc w:val="center"/>
            </w:pPr>
            <w:r>
              <w:rPr>
                <w:u w:val="single"/>
              </w:rPr>
              <w:t>4</w:t>
            </w:r>
            <w:r w:rsidRPr="00FA4D58">
              <w:rPr>
                <w:u w:val="single"/>
              </w:rPr>
              <w:t>и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042D3B" w:rsidRPr="00C60CCE" w:rsidTr="00042D3B">
        <w:trPr>
          <w:trHeight w:val="268"/>
        </w:trPr>
        <w:tc>
          <w:tcPr>
            <w:tcW w:w="2672" w:type="pct"/>
            <w:tcBorders>
              <w:top w:val="single" w:sz="4" w:space="0" w:color="auto"/>
            </w:tcBorders>
          </w:tcPr>
          <w:p w:rsidR="00042D3B" w:rsidRPr="002E19B0" w:rsidRDefault="00042D3B" w:rsidP="00042D3B">
            <w:pPr>
              <w:rPr>
                <w:b/>
                <w:sz w:val="28"/>
                <w:szCs w:val="28"/>
              </w:rPr>
            </w:pPr>
            <w:r w:rsidRPr="002E19B0">
              <w:rPr>
                <w:b/>
                <w:sz w:val="28"/>
                <w:szCs w:val="28"/>
              </w:rPr>
              <w:t>Элементы ядерной физики</w:t>
            </w:r>
          </w:p>
          <w:p w:rsidR="00042D3B" w:rsidRPr="002E19B0" w:rsidRDefault="00042D3B" w:rsidP="002F0EB0">
            <w:pPr>
              <w:ind w:left="426" w:hanging="426"/>
              <w:rPr>
                <w:b/>
                <w:sz w:val="28"/>
                <w:szCs w:val="28"/>
              </w:rPr>
            </w:pPr>
            <w:r>
              <w:t xml:space="preserve">11.1 </w:t>
            </w:r>
            <w:r w:rsidRPr="00AF6021">
              <w:t xml:space="preserve">Состав ядер, их свойства, изотопы. Модели ядра, устойчивые и неустойчивые ядра. </w:t>
            </w:r>
            <m:oMath>
              <m:r>
                <w:rPr>
                  <w:rFonts w:ascii="Cambria Math" w:hAnsi="Cambria Math"/>
                  <w:shd w:val="clear" w:color="auto" w:fill="FFFFFF"/>
                </w:rPr>
                <m:t>α</m:t>
              </m:r>
            </m:oMath>
            <w:r w:rsidRPr="00AF6021">
              <w:rPr>
                <w:bCs/>
                <w:shd w:val="clear" w:color="auto" w:fill="FFFFFF"/>
              </w:rPr>
              <w:t xml:space="preserve"> распад ядра</w:t>
            </w:r>
            <w:r w:rsidRPr="00AF6021">
              <w:t xml:space="preserve">  как тун</w:t>
            </w:r>
            <w:r>
              <w:t>н</w:t>
            </w:r>
            <w:r w:rsidRPr="00AF6021">
              <w:t>ельный эффект</w:t>
            </w:r>
            <w:r>
              <w:t xml:space="preserve">. </w:t>
            </w:r>
            <w:r w:rsidRPr="008B4E86">
              <w:t>Дефект массы и энергия связи. Ядерная и термоядерная энергетика. Пути получения ядерной энергии. Виды радиоактивного излучения. Дозы. Радон и вероятность раковых заболеваний.  Способы защиты от радиоактивных излучений.</w:t>
            </w:r>
          </w:p>
        </w:tc>
        <w:tc>
          <w:tcPr>
            <w:tcW w:w="130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10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3" w:type="pct"/>
            <w:tcBorders>
              <w:top w:val="single" w:sz="4" w:space="0" w:color="auto"/>
            </w:tcBorders>
          </w:tcPr>
          <w:p w:rsidR="00480A99" w:rsidRPr="00FA4D58" w:rsidRDefault="00480A99" w:rsidP="00480A99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042D3B" w:rsidRPr="00A52BA7" w:rsidRDefault="00480A99" w:rsidP="00480A99">
            <w:pPr>
              <w:pStyle w:val="Style14"/>
              <w:widowControl/>
              <w:jc w:val="center"/>
            </w:pPr>
            <w:r>
              <w:rPr>
                <w:u w:val="single"/>
              </w:rPr>
              <w:t>1</w:t>
            </w:r>
            <w:r w:rsidRPr="00FA4D58">
              <w:rPr>
                <w:u w:val="single"/>
              </w:rPr>
              <w:t>и</w:t>
            </w:r>
          </w:p>
        </w:tc>
        <w:tc>
          <w:tcPr>
            <w:tcW w:w="195" w:type="pct"/>
            <w:tcBorders>
              <w:top w:val="single" w:sz="4" w:space="0" w:color="auto"/>
            </w:tcBorders>
          </w:tcPr>
          <w:p w:rsidR="00480A99" w:rsidRPr="00FA4D58" w:rsidRDefault="00480A99" w:rsidP="00480A99">
            <w:pPr>
              <w:pStyle w:val="Style14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  <w:p w:rsidR="00042D3B" w:rsidRPr="00A52BA7" w:rsidRDefault="00480A99" w:rsidP="00480A99">
            <w:pPr>
              <w:pStyle w:val="Style14"/>
              <w:widowControl/>
              <w:jc w:val="center"/>
            </w:pPr>
            <w:r>
              <w:rPr>
                <w:u w:val="single"/>
              </w:rPr>
              <w:t>1</w:t>
            </w:r>
            <w:r w:rsidRPr="00FA4D58">
              <w:rPr>
                <w:u w:val="single"/>
              </w:rPr>
              <w:t>и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042D3B" w:rsidRPr="00A52BA7" w:rsidRDefault="00752924" w:rsidP="00A52BA7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</w:tcBorders>
          </w:tcPr>
          <w:p w:rsidR="00042D3B" w:rsidRPr="006143B6" w:rsidRDefault="00042D3B" w:rsidP="00A52BA7">
            <w:pPr>
              <w:pStyle w:val="Style14"/>
              <w:widowControl/>
              <w:rPr>
                <w:sz w:val="16"/>
                <w:szCs w:val="16"/>
                <w:lang w:eastAsia="ru-RU"/>
              </w:rPr>
            </w:pPr>
          </w:p>
        </w:tc>
      </w:tr>
      <w:tr w:rsidR="00FA4D58" w:rsidRPr="00C60CCE" w:rsidTr="00042D3B">
        <w:trPr>
          <w:trHeight w:val="268"/>
        </w:trPr>
        <w:tc>
          <w:tcPr>
            <w:tcW w:w="267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FA4D58" w:rsidRPr="00C60CCE" w:rsidRDefault="00FA4D58" w:rsidP="006143B6">
            <w:pPr>
              <w:pStyle w:val="Style14"/>
              <w:widowControl/>
              <w:rPr>
                <w:b/>
              </w:rPr>
            </w:pPr>
            <w:r w:rsidRPr="00A72F61">
              <w:rPr>
                <w:b/>
              </w:rPr>
              <w:t>Итого по разделу</w:t>
            </w:r>
          </w:p>
        </w:tc>
        <w:tc>
          <w:tcPr>
            <w:tcW w:w="130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A4D58" w:rsidRPr="00A72F61" w:rsidRDefault="00FA4D58" w:rsidP="001E2B6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0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A4D58" w:rsidRPr="00A72F61" w:rsidRDefault="00FA4D58" w:rsidP="001E2B6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36 </w:t>
            </w:r>
          </w:p>
        </w:tc>
        <w:tc>
          <w:tcPr>
            <w:tcW w:w="193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A4D58" w:rsidRPr="00AB7EDC" w:rsidRDefault="00FA4D58" w:rsidP="00FD6C7C">
            <w:pPr>
              <w:pStyle w:val="Style14"/>
              <w:widowControl/>
              <w:jc w:val="center"/>
              <w:rPr>
                <w:b/>
                <w:u w:val="single"/>
              </w:rPr>
            </w:pPr>
            <w:r w:rsidRPr="00AB7EDC">
              <w:rPr>
                <w:b/>
                <w:u w:val="single"/>
              </w:rPr>
              <w:t>36</w:t>
            </w:r>
          </w:p>
          <w:p w:rsidR="00FA4D58" w:rsidRPr="00AB7EDC" w:rsidRDefault="00FA4D58" w:rsidP="00FD6C7C">
            <w:pPr>
              <w:pStyle w:val="Style14"/>
              <w:widowControl/>
              <w:jc w:val="center"/>
              <w:rPr>
                <w:b/>
                <w:sz w:val="18"/>
                <w:szCs w:val="18"/>
              </w:rPr>
            </w:pPr>
            <w:r w:rsidRPr="00AB7EDC">
              <w:rPr>
                <w:b/>
                <w:sz w:val="18"/>
                <w:szCs w:val="18"/>
                <w:u w:val="single"/>
              </w:rPr>
              <w:t>14</w:t>
            </w:r>
            <w:r>
              <w:rPr>
                <w:b/>
                <w:sz w:val="18"/>
                <w:szCs w:val="18"/>
                <w:u w:val="single"/>
              </w:rPr>
              <w:t>и</w:t>
            </w:r>
          </w:p>
        </w:tc>
        <w:tc>
          <w:tcPr>
            <w:tcW w:w="195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A4D58" w:rsidRPr="00AB7EDC" w:rsidRDefault="00FA4D58" w:rsidP="00FD6C7C">
            <w:pPr>
              <w:pStyle w:val="Style14"/>
              <w:widowControl/>
              <w:jc w:val="center"/>
              <w:rPr>
                <w:b/>
                <w:u w:val="single"/>
              </w:rPr>
            </w:pPr>
            <w:r w:rsidRPr="00AB7EDC">
              <w:rPr>
                <w:b/>
                <w:u w:val="single"/>
              </w:rPr>
              <w:t>36</w:t>
            </w:r>
          </w:p>
          <w:p w:rsidR="00FA4D58" w:rsidRPr="00FB25EE" w:rsidRDefault="00FA4D58" w:rsidP="00FD6C7C">
            <w:pPr>
              <w:pStyle w:val="Style14"/>
              <w:widowControl/>
              <w:jc w:val="center"/>
              <w:rPr>
                <w:b/>
                <w:sz w:val="28"/>
                <w:szCs w:val="28"/>
              </w:rPr>
            </w:pPr>
            <w:r w:rsidRPr="00AB7EDC">
              <w:rPr>
                <w:b/>
                <w:sz w:val="18"/>
                <w:szCs w:val="18"/>
                <w:u w:val="single"/>
              </w:rPr>
              <w:t>14</w:t>
            </w:r>
            <w:r>
              <w:rPr>
                <w:b/>
                <w:sz w:val="18"/>
                <w:szCs w:val="18"/>
                <w:u w:val="single"/>
              </w:rPr>
              <w:t>и</w:t>
            </w:r>
          </w:p>
        </w:tc>
        <w:tc>
          <w:tcPr>
            <w:tcW w:w="318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A4D58" w:rsidRPr="00C60CCE" w:rsidRDefault="00FA4D58" w:rsidP="001E2B60">
            <w:pPr>
              <w:pStyle w:val="Style14"/>
              <w:widowControl/>
              <w:jc w:val="center"/>
              <w:rPr>
                <w:rStyle w:val="FontStyle31"/>
                <w:b/>
              </w:rPr>
            </w:pPr>
            <w:r>
              <w:rPr>
                <w:b/>
              </w:rPr>
              <w:t>70.1</w:t>
            </w:r>
          </w:p>
        </w:tc>
        <w:tc>
          <w:tcPr>
            <w:tcW w:w="458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A4D58" w:rsidRPr="00C60CCE" w:rsidRDefault="00FA4D58" w:rsidP="006143B6">
            <w:pPr>
              <w:pStyle w:val="Style14"/>
              <w:widowControl/>
              <w:rPr>
                <w:rStyle w:val="FontStyle31"/>
                <w:b/>
              </w:rPr>
            </w:pPr>
          </w:p>
        </w:tc>
        <w:tc>
          <w:tcPr>
            <w:tcW w:w="535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A4D58" w:rsidRPr="001E2B60" w:rsidRDefault="00FA4D58" w:rsidP="0004260D">
            <w:pPr>
              <w:pStyle w:val="Style14"/>
              <w:widowControl/>
              <w:spacing w:line="240" w:lineRule="atLeast"/>
              <w:rPr>
                <w:rStyle w:val="FontStyle31"/>
                <w:b/>
                <w:sz w:val="20"/>
                <w:szCs w:val="20"/>
              </w:rPr>
            </w:pPr>
            <w:r>
              <w:rPr>
                <w:rStyle w:val="FontStyle31"/>
                <w:b/>
                <w:sz w:val="20"/>
                <w:szCs w:val="20"/>
              </w:rPr>
              <w:t>зачёт</w:t>
            </w:r>
          </w:p>
        </w:tc>
        <w:tc>
          <w:tcPr>
            <w:tcW w:w="289" w:type="pc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FA4D58" w:rsidRPr="00C60CCE" w:rsidRDefault="00FA4D58" w:rsidP="006143B6">
            <w:pPr>
              <w:pStyle w:val="Style14"/>
              <w:widowControl/>
              <w:rPr>
                <w:b/>
              </w:rPr>
            </w:pPr>
          </w:p>
        </w:tc>
      </w:tr>
      <w:tr w:rsidR="00622F5D" w:rsidRPr="00C60CCE" w:rsidTr="00042D3B">
        <w:trPr>
          <w:trHeight w:val="499"/>
        </w:trPr>
        <w:tc>
          <w:tcPr>
            <w:tcW w:w="267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E35600" w:rsidRPr="005D5EDD" w:rsidRDefault="00E35600" w:rsidP="00E11A67">
            <w:pPr>
              <w:pStyle w:val="Style14"/>
              <w:widowControl/>
              <w:rPr>
                <w:b/>
                <w:sz w:val="20"/>
                <w:szCs w:val="20"/>
              </w:rPr>
            </w:pPr>
          </w:p>
          <w:p w:rsidR="00622F5D" w:rsidRPr="005D5EDD" w:rsidRDefault="00622F5D" w:rsidP="00E11A67">
            <w:pPr>
              <w:pStyle w:val="Style14"/>
              <w:widowControl/>
              <w:rPr>
                <w:b/>
                <w:sz w:val="32"/>
                <w:szCs w:val="32"/>
              </w:rPr>
            </w:pPr>
            <w:r w:rsidRPr="005D5EDD">
              <w:rPr>
                <w:b/>
                <w:sz w:val="32"/>
                <w:szCs w:val="32"/>
              </w:rPr>
              <w:t>Итого по курсу</w:t>
            </w:r>
          </w:p>
        </w:tc>
        <w:tc>
          <w:tcPr>
            <w:tcW w:w="130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622F5D" w:rsidRPr="005D5EDD" w:rsidRDefault="00622F5D" w:rsidP="006143B6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E35600" w:rsidRPr="005D5EDD" w:rsidRDefault="00E35600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</w:p>
          <w:p w:rsidR="00622F5D" w:rsidRPr="005D5EDD" w:rsidRDefault="00622F5D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5D5EDD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93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E35600" w:rsidRPr="005D5EDD" w:rsidRDefault="00E35600" w:rsidP="00E11A6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</w:p>
          <w:p w:rsidR="00622F5D" w:rsidRPr="005D5EDD" w:rsidRDefault="00622F5D" w:rsidP="00E11A6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5D5EDD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95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E35600" w:rsidRPr="005D5EDD" w:rsidRDefault="00E35600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</w:p>
          <w:p w:rsidR="00622F5D" w:rsidRPr="005D5EDD" w:rsidRDefault="00622F5D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5D5EDD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318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E35600" w:rsidRPr="005D5EDD" w:rsidRDefault="00E35600" w:rsidP="00A52BA7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</w:p>
          <w:p w:rsidR="00622F5D" w:rsidRPr="005D5EDD" w:rsidRDefault="00622F5D" w:rsidP="005D5EDD">
            <w:pPr>
              <w:pStyle w:val="Style14"/>
              <w:widowControl/>
              <w:jc w:val="center"/>
              <w:rPr>
                <w:b/>
                <w:sz w:val="20"/>
                <w:szCs w:val="20"/>
              </w:rPr>
            </w:pPr>
            <w:r w:rsidRPr="005D5EDD">
              <w:rPr>
                <w:b/>
                <w:sz w:val="20"/>
                <w:szCs w:val="20"/>
              </w:rPr>
              <w:t>1</w:t>
            </w:r>
            <w:r w:rsidR="005D5EDD">
              <w:rPr>
                <w:b/>
                <w:sz w:val="20"/>
                <w:szCs w:val="20"/>
              </w:rPr>
              <w:t>40</w:t>
            </w:r>
            <w:r w:rsidRPr="005D5EDD">
              <w:rPr>
                <w:b/>
                <w:sz w:val="20"/>
                <w:szCs w:val="20"/>
              </w:rPr>
              <w:t>.</w:t>
            </w:r>
            <w:r w:rsidR="005D5ED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8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622F5D" w:rsidRPr="00C60CCE" w:rsidRDefault="00622F5D" w:rsidP="006143B6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535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622F5D" w:rsidRPr="00A52BA7" w:rsidRDefault="00042D3B" w:rsidP="006143B6">
            <w:pPr>
              <w:pStyle w:val="Style14"/>
              <w:widowControl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622F5D" w:rsidRDefault="00622F5D" w:rsidP="00A52BA7">
            <w:pPr>
              <w:pStyle w:val="Style14"/>
              <w:widowControl/>
              <w:rPr>
                <w:b/>
                <w:sz w:val="20"/>
                <w:szCs w:val="20"/>
              </w:rPr>
            </w:pPr>
            <w:r w:rsidRPr="00A52BA7">
              <w:rPr>
                <w:b/>
                <w:sz w:val="20"/>
                <w:szCs w:val="20"/>
              </w:rPr>
              <w:t>экзамена с оценкой</w:t>
            </w:r>
            <w:r w:rsidR="00042D3B">
              <w:rPr>
                <w:b/>
                <w:sz w:val="20"/>
                <w:szCs w:val="20"/>
              </w:rPr>
              <w:t>,</w:t>
            </w:r>
          </w:p>
          <w:p w:rsidR="00042D3B" w:rsidRPr="00A72F61" w:rsidRDefault="005D5EDD" w:rsidP="00A52BA7">
            <w:pPr>
              <w:pStyle w:val="Style14"/>
              <w:widowControl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  <w:r w:rsidR="00042D3B">
              <w:rPr>
                <w:b/>
                <w:sz w:val="20"/>
                <w:szCs w:val="20"/>
              </w:rPr>
              <w:t xml:space="preserve">зачёт </w:t>
            </w:r>
          </w:p>
        </w:tc>
        <w:tc>
          <w:tcPr>
            <w:tcW w:w="289" w:type="pct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22F5D" w:rsidRPr="00C60CCE" w:rsidRDefault="00622F5D" w:rsidP="006143B6">
            <w:pPr>
              <w:pStyle w:val="Style14"/>
              <w:widowControl/>
              <w:rPr>
                <w:b/>
              </w:rPr>
            </w:pPr>
          </w:p>
        </w:tc>
      </w:tr>
    </w:tbl>
    <w:p w:rsidR="006143B6" w:rsidRDefault="006143B6" w:rsidP="006143B6">
      <w:pPr>
        <w:tabs>
          <w:tab w:val="left" w:pos="851"/>
        </w:tabs>
        <w:rPr>
          <w:rStyle w:val="FontStyle18"/>
          <w:b w:val="0"/>
        </w:rPr>
      </w:pPr>
    </w:p>
    <w:p w:rsidR="006143B6" w:rsidRDefault="006143B6" w:rsidP="006143B6">
      <w:pPr>
        <w:tabs>
          <w:tab w:val="left" w:pos="851"/>
        </w:tabs>
        <w:rPr>
          <w:rStyle w:val="FontStyle18"/>
          <w:b w:val="0"/>
        </w:rPr>
      </w:pPr>
    </w:p>
    <w:p w:rsidR="00170306" w:rsidRDefault="00170306" w:rsidP="00170306">
      <w:pPr>
        <w:pStyle w:val="1"/>
        <w:ind w:firstLine="0"/>
        <w:jc w:val="left"/>
        <w:rPr>
          <w:rStyle w:val="FontStyle31"/>
          <w:b/>
          <w:sz w:val="24"/>
          <w:szCs w:val="24"/>
        </w:rPr>
      </w:pPr>
      <w:r w:rsidRPr="00081DC5">
        <w:rPr>
          <w:rStyle w:val="FontStyle31"/>
          <w:b/>
          <w:sz w:val="24"/>
          <w:szCs w:val="24"/>
        </w:rPr>
        <w:t>5 Образовательные и информационные технологии</w:t>
      </w:r>
    </w:p>
    <w:p w:rsidR="00F01D60" w:rsidRPr="00353598" w:rsidRDefault="00F01D60" w:rsidP="00F01D60">
      <w:pPr>
        <w:rPr>
          <w:rFonts w:cs="Georgia"/>
        </w:rPr>
      </w:pPr>
      <w:r>
        <w:rPr>
          <w:rFonts w:cs="Georgia"/>
        </w:rPr>
        <w:tab/>
      </w:r>
      <w:r w:rsidR="00353598" w:rsidRPr="00353598">
        <w:rPr>
          <w:rFonts w:cs="Georgia"/>
          <w:b/>
        </w:rPr>
        <w:t>Образовательные технологии</w:t>
      </w:r>
      <w:r w:rsidR="00353598">
        <w:rPr>
          <w:rFonts w:cs="Georgia"/>
        </w:rPr>
        <w:t xml:space="preserve"> реализуются как </w:t>
      </w:r>
      <w:r w:rsidRPr="00353598">
        <w:rPr>
          <w:rFonts w:cs="Georgia"/>
          <w:bCs/>
          <w:iCs/>
        </w:rPr>
        <w:t>традиционн</w:t>
      </w:r>
      <w:r w:rsidR="00353598" w:rsidRPr="00353598">
        <w:rPr>
          <w:rFonts w:cs="Georgia"/>
          <w:bCs/>
          <w:iCs/>
        </w:rPr>
        <w:t>ые</w:t>
      </w:r>
      <w:r w:rsidRPr="00353598">
        <w:rPr>
          <w:rFonts w:cs="Georgia"/>
          <w:bCs/>
          <w:iCs/>
        </w:rPr>
        <w:t xml:space="preserve"> </w:t>
      </w:r>
      <w:r w:rsidRPr="00353598">
        <w:rPr>
          <w:rFonts w:cs="Georgia"/>
        </w:rPr>
        <w:t xml:space="preserve">и </w:t>
      </w:r>
      <w:r w:rsidRPr="00353598">
        <w:rPr>
          <w:rFonts w:cs="Georgia"/>
          <w:bCs/>
          <w:iCs/>
        </w:rPr>
        <w:t>модульно-компетентностн</w:t>
      </w:r>
      <w:r w:rsidR="00353598" w:rsidRPr="00353598">
        <w:rPr>
          <w:rFonts w:cs="Georgia"/>
          <w:bCs/>
          <w:iCs/>
        </w:rPr>
        <w:t>ые</w:t>
      </w:r>
      <w:r w:rsidRPr="00353598">
        <w:rPr>
          <w:rFonts w:cs="Georgia"/>
        </w:rPr>
        <w:t xml:space="preserve">. </w:t>
      </w:r>
    </w:p>
    <w:p w:rsidR="00F01D60" w:rsidRPr="006D0940" w:rsidRDefault="00F01D60" w:rsidP="00F01D60">
      <w:r w:rsidRPr="006D0940">
        <w:t>Используются следующие виды лекций:</w:t>
      </w:r>
    </w:p>
    <w:p w:rsidR="00F01D60" w:rsidRPr="006D0940" w:rsidRDefault="00F01D60" w:rsidP="00F01D60">
      <w:pPr>
        <w:rPr>
          <w:color w:val="000000"/>
          <w:szCs w:val="27"/>
          <w:shd w:val="clear" w:color="auto" w:fill="FFFFFF"/>
        </w:rPr>
      </w:pPr>
      <w:r w:rsidRPr="009E5580">
        <w:rPr>
          <w:b/>
          <w:i/>
        </w:rPr>
        <w:t>вводная лекция</w:t>
      </w:r>
      <w:r w:rsidRPr="006D0940">
        <w:t xml:space="preserve"> – </w:t>
      </w:r>
      <w:r w:rsidRPr="006D0940">
        <w:rPr>
          <w:color w:val="000000"/>
          <w:szCs w:val="27"/>
          <w:shd w:val="clear" w:color="auto" w:fill="FFFFFF"/>
        </w:rPr>
        <w:t>знакомит студентов с целью и назначением курса, его ролью и местом в системе учебных дисциплин; дается краткий исторический обзор развития данной науки, связывается теоретическое содержание учебной дисциплины с будущей практической работой специалиста, дается характеристика учебно-методических пособий по курсу, выдается список литературы и сообщаются экзаменационные требования;</w:t>
      </w:r>
    </w:p>
    <w:p w:rsidR="00F01D60" w:rsidRPr="006D0940" w:rsidRDefault="00F01D60" w:rsidP="00F01D60">
      <w:pPr>
        <w:rPr>
          <w:color w:val="000000"/>
          <w:shd w:val="clear" w:color="auto" w:fill="FFFFFF"/>
        </w:rPr>
      </w:pPr>
      <w:r w:rsidRPr="009E5580">
        <w:rPr>
          <w:b/>
          <w:i/>
        </w:rPr>
        <w:t>информационная лекция</w:t>
      </w:r>
      <w:r w:rsidRPr="006D0940">
        <w:rPr>
          <w:i/>
        </w:rPr>
        <w:t xml:space="preserve"> -</w:t>
      </w:r>
      <w:r w:rsidRPr="006D0940">
        <w:t xml:space="preserve"> </w:t>
      </w:r>
      <w:r w:rsidRPr="006D0940">
        <w:rPr>
          <w:color w:val="000000"/>
          <w:shd w:val="clear" w:color="auto" w:fill="FFFFFF"/>
        </w:rPr>
        <w:t>традиционная лекция, на которой происходит изложение содержания учебной дисциплины;</w:t>
      </w:r>
    </w:p>
    <w:p w:rsidR="00F01D60" w:rsidRPr="006D0940" w:rsidRDefault="00F01D60" w:rsidP="00F01D60">
      <w:pPr>
        <w:rPr>
          <w:color w:val="000000"/>
          <w:szCs w:val="27"/>
          <w:shd w:val="clear" w:color="auto" w:fill="FFFFFF"/>
        </w:rPr>
      </w:pPr>
      <w:r w:rsidRPr="009E5580">
        <w:rPr>
          <w:b/>
          <w:i/>
        </w:rPr>
        <w:t>обзорная лекция</w:t>
      </w:r>
      <w:r w:rsidRPr="006D0940">
        <w:t xml:space="preserve"> – </w:t>
      </w:r>
      <w:r w:rsidRPr="006D0940">
        <w:rPr>
          <w:color w:val="000000"/>
          <w:szCs w:val="27"/>
          <w:shd w:val="clear" w:color="auto" w:fill="FFFFFF"/>
        </w:rPr>
        <w:t>читается в конце раздела; в ней отражаются все основные теоретические положения, составляющие научно-понятийную основу данного раздела, исключая детализацию и второстепенный материал;</w:t>
      </w:r>
    </w:p>
    <w:p w:rsidR="00F01D60" w:rsidRPr="006D0940" w:rsidRDefault="00F01D60" w:rsidP="00F01D60">
      <w:r w:rsidRPr="009E5580">
        <w:rPr>
          <w:b/>
          <w:i/>
        </w:rPr>
        <w:t>проблемная лекция</w:t>
      </w:r>
      <w:r w:rsidRPr="006D0940">
        <w:t xml:space="preserve"> – используется как элемент в составе лекции, когда перед студентами ставится некоторая проблема и предлагается найти подходы и пути к ее решению;</w:t>
      </w:r>
    </w:p>
    <w:p w:rsidR="00F01D60" w:rsidRPr="006D0940" w:rsidRDefault="00F01D60" w:rsidP="00F01D60">
      <w:r w:rsidRPr="009E5580">
        <w:rPr>
          <w:b/>
          <w:i/>
        </w:rPr>
        <w:t>лекция-визуализация</w:t>
      </w:r>
      <w:r w:rsidRPr="006D0940">
        <w:t xml:space="preserve"> – лекции с применением физических демонстраций с объяснением происходящих явлений, блоков информации в виде схе</w:t>
      </w:r>
      <w:r>
        <w:t>м</w:t>
      </w:r>
      <w:r w:rsidRPr="006D0940">
        <w:t>, таблиц, рисунков, а также компьютерных демонстраций.</w:t>
      </w:r>
    </w:p>
    <w:p w:rsidR="00F01D60" w:rsidRPr="006D0940" w:rsidRDefault="00353598" w:rsidP="00F01D60">
      <w:r>
        <w:tab/>
      </w:r>
      <w:r w:rsidR="00F01D60" w:rsidRPr="006D0940">
        <w:t xml:space="preserve">Теоретический материал закрепляется в ходе лабораторных, </w:t>
      </w:r>
      <w:r>
        <w:t xml:space="preserve">компьютерных, </w:t>
      </w:r>
      <w:r w:rsidR="00F01D60" w:rsidRPr="006D0940">
        <w:t xml:space="preserve">практических, семинарских занятиях. </w:t>
      </w:r>
    </w:p>
    <w:p w:rsidR="00F01D60" w:rsidRDefault="00353598" w:rsidP="00F01D60">
      <w:pPr>
        <w:rPr>
          <w:i/>
        </w:rPr>
      </w:pPr>
      <w:r>
        <w:tab/>
      </w:r>
      <w:r w:rsidR="00F01D60" w:rsidRPr="006D0940">
        <w:t xml:space="preserve">В ходе лабораторных и практических занятий практикуется интерактивные методы обучения, такие как </w:t>
      </w:r>
      <w:r w:rsidR="00F01D60" w:rsidRPr="006D0940">
        <w:rPr>
          <w:i/>
        </w:rPr>
        <w:t>работа в малых группах</w:t>
      </w:r>
      <w:r w:rsidR="00F01D60" w:rsidRPr="006D0940">
        <w:t xml:space="preserve">(2-4 человека), индивидуальное обучение, контролируемая самостоятельная работа. При обработке результатов физического эксперимента применяются </w:t>
      </w:r>
      <w:r w:rsidR="00F01D60" w:rsidRPr="006D0940">
        <w:rPr>
          <w:i/>
        </w:rPr>
        <w:t>IT-методы.</w:t>
      </w:r>
    </w:p>
    <w:p w:rsidR="00170306" w:rsidRPr="00AF6FBD" w:rsidRDefault="00170306" w:rsidP="00170306"/>
    <w:p w:rsidR="00170306" w:rsidRPr="00170306" w:rsidRDefault="00F01D60" w:rsidP="00170306">
      <w:pPr>
        <w:ind w:firstLine="567"/>
      </w:pPr>
      <w:r w:rsidRPr="00F01D60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170306" w:rsidRPr="00F01D60">
        <w:rPr>
          <w:rStyle w:val="FontStyle31"/>
          <w:rFonts w:ascii="Times New Roman" w:hAnsi="Times New Roman" w:cs="Times New Roman"/>
          <w:b/>
          <w:sz w:val="24"/>
          <w:szCs w:val="24"/>
        </w:rPr>
        <w:t>нформационные технологии</w:t>
      </w:r>
      <w:r w:rsidR="00170306" w:rsidRPr="00170306">
        <w:t xml:space="preserve"> в настоящем курсе реализуются как использование компьютеров, аудио-, видеоаппаратуры и современных программных продуктов </w:t>
      </w:r>
      <w:r w:rsidR="00170306" w:rsidRPr="00170306">
        <w:rPr>
          <w:lang w:val="en-US"/>
        </w:rPr>
        <w:t>MATLAB</w:t>
      </w:r>
      <w:r w:rsidR="00170306" w:rsidRPr="00170306">
        <w:t xml:space="preserve">, </w:t>
      </w:r>
      <w:r w:rsidR="00170306" w:rsidRPr="00170306">
        <w:rPr>
          <w:lang w:val="en-US"/>
        </w:rPr>
        <w:t>EXEL</w:t>
      </w:r>
      <w:r w:rsidR="00170306" w:rsidRPr="00170306">
        <w:t xml:space="preserve"> .   Данные технологии используется в следующих случаях:</w:t>
      </w:r>
    </w:p>
    <w:p w:rsidR="008138C3" w:rsidRDefault="008138C3" w:rsidP="001935EF">
      <w:pPr>
        <w:numPr>
          <w:ilvl w:val="0"/>
          <w:numId w:val="15"/>
        </w:numPr>
        <w:suppressAutoHyphens w:val="0"/>
      </w:pPr>
      <w:r>
        <w:t>Проведение компьютерных занятий по курсу физики</w:t>
      </w:r>
    </w:p>
    <w:p w:rsidR="00170306" w:rsidRPr="00170306" w:rsidRDefault="008138C3" w:rsidP="001935EF">
      <w:pPr>
        <w:numPr>
          <w:ilvl w:val="0"/>
          <w:numId w:val="15"/>
        </w:numPr>
        <w:suppressAutoHyphens w:val="0"/>
      </w:pPr>
      <w:r>
        <w:t xml:space="preserve">Обработка экспериментальных данных физического практикума в среде </w:t>
      </w:r>
      <w:r>
        <w:rPr>
          <w:lang w:val="en-US"/>
        </w:rPr>
        <w:t>EXEL</w:t>
      </w:r>
      <w:r w:rsidRPr="008138C3">
        <w:t xml:space="preserve"> </w:t>
      </w:r>
      <w:r>
        <w:t xml:space="preserve">и </w:t>
      </w:r>
      <w:r>
        <w:rPr>
          <w:lang w:val="en-US"/>
        </w:rPr>
        <w:t>MATLAB</w:t>
      </w:r>
      <w:r>
        <w:t>.</w:t>
      </w:r>
    </w:p>
    <w:p w:rsidR="00170306" w:rsidRPr="00170306" w:rsidRDefault="00170306" w:rsidP="001935EF">
      <w:pPr>
        <w:numPr>
          <w:ilvl w:val="0"/>
          <w:numId w:val="15"/>
        </w:numPr>
        <w:suppressAutoHyphens w:val="0"/>
        <w:spacing w:before="100" w:beforeAutospacing="1"/>
      </w:pPr>
      <w:r w:rsidRPr="00170306">
        <w:t>Компьютерное моделирование</w:t>
      </w:r>
      <w:r w:rsidR="008138C3">
        <w:t xml:space="preserve"> физических процессов</w:t>
      </w:r>
      <w:r w:rsidRPr="00170306">
        <w:t>,</w:t>
      </w:r>
    </w:p>
    <w:p w:rsidR="00170306" w:rsidRPr="00170306" w:rsidRDefault="00170306" w:rsidP="001935EF">
      <w:pPr>
        <w:numPr>
          <w:ilvl w:val="0"/>
          <w:numId w:val="15"/>
        </w:numPr>
        <w:suppressAutoHyphens w:val="0"/>
      </w:pPr>
      <w:r w:rsidRPr="00170306">
        <w:t xml:space="preserve">Использование интернета для отыскания необходимой информации и </w:t>
      </w:r>
      <w:r w:rsidR="008138C3">
        <w:t>алгоритмов решения различных задач</w:t>
      </w:r>
      <w:r w:rsidRPr="00170306">
        <w:t>.</w:t>
      </w:r>
    </w:p>
    <w:p w:rsidR="008138C3" w:rsidRDefault="008138C3" w:rsidP="00170306">
      <w:pPr>
        <w:ind w:firstLine="567"/>
      </w:pPr>
    </w:p>
    <w:p w:rsidR="00170306" w:rsidRPr="00170306" w:rsidRDefault="00170306" w:rsidP="00170306">
      <w:pPr>
        <w:ind w:firstLine="567"/>
      </w:pPr>
      <w:r w:rsidRPr="00170306">
        <w:t xml:space="preserve">Использовании информационных технологий позволяет создавать условия для реализации всестороннего развития личности обучающихся: познавательного интереса, творческого мышления, коммуникативных умений, эстетического аспекта и , самое главное, умения применять данные технологии  в своей будущей работе. </w:t>
      </w:r>
    </w:p>
    <w:p w:rsidR="00170306" w:rsidRDefault="00170306">
      <w:pPr>
        <w:ind w:left="170" w:right="170"/>
      </w:pPr>
    </w:p>
    <w:p w:rsidR="002010CD" w:rsidRDefault="002010CD">
      <w:pPr>
        <w:ind w:left="170" w:right="170"/>
        <w:sectPr w:rsidR="002010CD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170306" w:rsidRDefault="00170306" w:rsidP="00170306">
      <w:pPr>
        <w:pStyle w:val="1"/>
        <w:ind w:firstLine="0"/>
        <w:jc w:val="left"/>
        <w:rPr>
          <w:rStyle w:val="FontStyle31"/>
          <w:b/>
          <w:sz w:val="24"/>
          <w:szCs w:val="24"/>
        </w:rPr>
      </w:pPr>
      <w:r w:rsidRPr="001D63A7">
        <w:rPr>
          <w:rStyle w:val="FontStyle31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170306" w:rsidRDefault="00170306" w:rsidP="00170306">
      <w:pPr>
        <w:autoSpaceDE w:val="0"/>
        <w:ind w:right="4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6.1 Перечень контрольных вопросов по темам лекционного курса:</w:t>
      </w:r>
    </w:p>
    <w:p w:rsidR="00170306" w:rsidRDefault="00170306" w:rsidP="00170306">
      <w:pPr>
        <w:autoSpaceDE w:val="0"/>
        <w:ind w:right="4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6A202B">
        <w:rPr>
          <w:b/>
          <w:bCs/>
        </w:rPr>
        <w:t xml:space="preserve">1 </w:t>
      </w:r>
      <w:r>
        <w:rPr>
          <w:rFonts w:ascii="Times New Roman CYR" w:eastAsia="Times New Roman CYR" w:hAnsi="Times New Roman CYR" w:cs="Times New Roman CYR"/>
          <w:b/>
          <w:bCs/>
        </w:rPr>
        <w:t>семестр</w:t>
      </w:r>
    </w:p>
    <w:p w:rsidR="00170306" w:rsidRPr="006A202B" w:rsidRDefault="00170306" w:rsidP="00170306">
      <w:pPr>
        <w:autoSpaceDE w:val="0"/>
        <w:spacing w:after="120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№1 </w:t>
      </w:r>
      <w:r w:rsidRPr="006A202B">
        <w:rPr>
          <w:b/>
          <w:bCs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Кинематика  и динамика поступательного и вращательного движений</w:t>
      </w:r>
      <w:r w:rsidRPr="006A202B">
        <w:rPr>
          <w:b/>
          <w:bCs/>
        </w:rPr>
        <w:t>»</w:t>
      </w:r>
    </w:p>
    <w:p w:rsidR="00170306" w:rsidRDefault="00170306" w:rsidP="002010CD">
      <w:pPr>
        <w:tabs>
          <w:tab w:val="left" w:pos="-119"/>
        </w:tabs>
        <w:autoSpaceDE w:val="0"/>
        <w:ind w:left="567" w:hanging="283"/>
        <w:jc w:val="both"/>
      </w:pPr>
      <w:r w:rsidRPr="006A202B">
        <w:t>1.</w:t>
      </w:r>
      <w:r>
        <w:t>Пространство и время в классической физике</w:t>
      </w:r>
    </w:p>
    <w:p w:rsidR="00170306" w:rsidRDefault="00170306" w:rsidP="002010CD">
      <w:pPr>
        <w:tabs>
          <w:tab w:val="left" w:pos="-119"/>
        </w:tabs>
        <w:autoSpaceDE w:val="0"/>
        <w:ind w:left="567" w:hanging="283"/>
        <w:jc w:val="both"/>
      </w:pPr>
      <w:r w:rsidRPr="006A202B">
        <w:t xml:space="preserve">2. </w:t>
      </w:r>
      <w:r>
        <w:t xml:space="preserve">Кинематика поступательного и вращательного движения. </w:t>
      </w:r>
    </w:p>
    <w:p w:rsidR="00716414" w:rsidRPr="00716414" w:rsidRDefault="00170306" w:rsidP="001935EF">
      <w:pPr>
        <w:numPr>
          <w:ilvl w:val="0"/>
          <w:numId w:val="2"/>
        </w:numPr>
        <w:tabs>
          <w:tab w:val="left" w:pos="-119"/>
        </w:tabs>
        <w:autoSpaceDE w:val="0"/>
        <w:ind w:left="567" w:hanging="283"/>
      </w:pPr>
      <w:r>
        <w:t>Основные положения классической механики</w:t>
      </w:r>
      <w:r w:rsidR="00716414">
        <w:rPr>
          <w:lang w:val="en-US"/>
        </w:rPr>
        <w:t>:</w:t>
      </w:r>
      <w:r>
        <w:t xml:space="preserve"> </w:t>
      </w:r>
    </w:p>
    <w:p w:rsidR="00716414" w:rsidRPr="00716414" w:rsidRDefault="00170306" w:rsidP="001935EF">
      <w:pPr>
        <w:pStyle w:val="af4"/>
        <w:numPr>
          <w:ilvl w:val="0"/>
          <w:numId w:val="11"/>
        </w:numPr>
        <w:tabs>
          <w:tab w:val="left" w:pos="-119"/>
        </w:tabs>
        <w:autoSpaceDE w:val="0"/>
        <w:rPr>
          <w:lang w:val="ru-RU"/>
        </w:rPr>
      </w:pPr>
      <w:r>
        <w:t>описание</w:t>
      </w:r>
      <w:r w:rsidR="00716414" w:rsidRPr="00716414">
        <w:rPr>
          <w:lang w:val="ru-RU"/>
        </w:rPr>
        <w:t xml:space="preserve"> </w:t>
      </w:r>
      <w:r>
        <w:t>состояния материальной точки</w:t>
      </w:r>
      <w:r w:rsidR="00716414">
        <w:t>;</w:t>
      </w:r>
      <w:r>
        <w:t xml:space="preserve"> </w:t>
      </w:r>
    </w:p>
    <w:p w:rsidR="00716414" w:rsidRPr="00716414" w:rsidRDefault="00170306" w:rsidP="001935EF">
      <w:pPr>
        <w:pStyle w:val="af4"/>
        <w:numPr>
          <w:ilvl w:val="0"/>
          <w:numId w:val="11"/>
        </w:numPr>
        <w:tabs>
          <w:tab w:val="left" w:pos="-119"/>
        </w:tabs>
        <w:autoSpaceDE w:val="0"/>
        <w:rPr>
          <w:lang w:val="ru-RU"/>
        </w:rPr>
      </w:pPr>
      <w:r w:rsidRPr="00716414">
        <w:rPr>
          <w:lang w:val="ru-RU"/>
        </w:rPr>
        <w:t>уравнение изменения состояния (закон Ньютона)</w:t>
      </w:r>
      <w:r w:rsidR="00716414" w:rsidRPr="00716414">
        <w:rPr>
          <w:lang w:val="ru-RU"/>
        </w:rPr>
        <w:t>;</w:t>
      </w:r>
    </w:p>
    <w:p w:rsidR="00716414" w:rsidRDefault="00170306" w:rsidP="001935EF">
      <w:pPr>
        <w:pStyle w:val="af4"/>
        <w:numPr>
          <w:ilvl w:val="0"/>
          <w:numId w:val="11"/>
        </w:numPr>
        <w:tabs>
          <w:tab w:val="left" w:pos="-119"/>
        </w:tabs>
        <w:autoSpaceDE w:val="0"/>
      </w:pPr>
      <w:r w:rsidRPr="00716414">
        <w:t>математический аппарат классической механики</w:t>
      </w:r>
      <w:r w:rsidR="00716414" w:rsidRPr="00716414">
        <w:t>;</w:t>
      </w:r>
      <w:r w:rsidRPr="00716414">
        <w:t xml:space="preserve"> </w:t>
      </w:r>
    </w:p>
    <w:p w:rsidR="00170306" w:rsidRPr="00716414" w:rsidRDefault="00170306" w:rsidP="001935EF">
      <w:pPr>
        <w:pStyle w:val="af4"/>
        <w:numPr>
          <w:ilvl w:val="0"/>
          <w:numId w:val="11"/>
        </w:numPr>
        <w:tabs>
          <w:tab w:val="left" w:pos="-119"/>
        </w:tabs>
        <w:autoSpaceDE w:val="0"/>
      </w:pPr>
      <w:r w:rsidRPr="00716414">
        <w:t>границы применимости классической механики</w:t>
      </w:r>
      <w:r w:rsidR="00716414" w:rsidRPr="00716414">
        <w:t>.</w:t>
      </w:r>
    </w:p>
    <w:p w:rsidR="00170306" w:rsidRDefault="00170306" w:rsidP="001935EF">
      <w:pPr>
        <w:numPr>
          <w:ilvl w:val="0"/>
          <w:numId w:val="2"/>
        </w:numPr>
        <w:tabs>
          <w:tab w:val="left" w:pos="-119"/>
        </w:tabs>
        <w:autoSpaceDE w:val="0"/>
        <w:ind w:left="567" w:hanging="283"/>
        <w:jc w:val="both"/>
      </w:pPr>
      <w:r>
        <w:t>Теорема об изменении импульса и закон сохранения импульса. Примеры.</w:t>
      </w:r>
    </w:p>
    <w:p w:rsidR="00170306" w:rsidRDefault="00170306" w:rsidP="001935EF">
      <w:pPr>
        <w:numPr>
          <w:ilvl w:val="0"/>
          <w:numId w:val="2"/>
        </w:numPr>
        <w:tabs>
          <w:tab w:val="left" w:pos="-119"/>
        </w:tabs>
        <w:autoSpaceDE w:val="0"/>
        <w:ind w:left="567" w:hanging="283"/>
        <w:jc w:val="both"/>
      </w:pPr>
      <w:r>
        <w:t>Теорема об изменении момента импульса и закон сохранения момента импульса. Примеры.</w:t>
      </w:r>
    </w:p>
    <w:p w:rsidR="00170306" w:rsidRDefault="00170306" w:rsidP="001935EF">
      <w:pPr>
        <w:numPr>
          <w:ilvl w:val="0"/>
          <w:numId w:val="2"/>
        </w:numPr>
        <w:tabs>
          <w:tab w:val="left" w:pos="-119"/>
        </w:tabs>
        <w:autoSpaceDE w:val="0"/>
        <w:ind w:left="567" w:hanging="283"/>
        <w:jc w:val="both"/>
      </w:pPr>
      <w:r>
        <w:t>Теорема об изменении кинетической энергии и закон сохранения механической энергии. Примеры.</w:t>
      </w:r>
    </w:p>
    <w:p w:rsidR="00170306" w:rsidRDefault="00170306" w:rsidP="00170306">
      <w:pPr>
        <w:autoSpaceDE w:val="0"/>
        <w:jc w:val="both"/>
        <w:rPr>
          <w:lang w:val="en-US"/>
        </w:rPr>
      </w:pPr>
    </w:p>
    <w:p w:rsidR="00170306" w:rsidRDefault="00170306" w:rsidP="00170306">
      <w:pPr>
        <w:autoSpaceDE w:val="0"/>
        <w:rPr>
          <w:b/>
          <w:bCs/>
          <w:lang w:val="en-US"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№2 </w:t>
      </w:r>
      <w:r>
        <w:rPr>
          <w:b/>
          <w:bCs/>
          <w:lang w:val="en-US"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Механические колебания</w:t>
      </w:r>
      <w:r>
        <w:rPr>
          <w:b/>
          <w:bCs/>
          <w:lang w:val="en-US"/>
        </w:rPr>
        <w:t>»</w:t>
      </w:r>
    </w:p>
    <w:p w:rsidR="00170306" w:rsidRDefault="00170306" w:rsidP="002010CD">
      <w:pPr>
        <w:autoSpaceDE w:val="0"/>
        <w:ind w:left="567" w:hanging="247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1. </w:t>
      </w:r>
      <w:r>
        <w:rPr>
          <w:rFonts w:ascii="Times New Roman CYR" w:eastAsia="Times New Roman CYR" w:hAnsi="Times New Roman CYR" w:cs="Times New Roman CYR"/>
        </w:rPr>
        <w:t>Понятие колебательного процесса. Гармонические колебания и его характеристики.</w:t>
      </w:r>
    </w:p>
    <w:p w:rsidR="00170306" w:rsidRDefault="00170306" w:rsidP="001935EF">
      <w:pPr>
        <w:numPr>
          <w:ilvl w:val="0"/>
          <w:numId w:val="3"/>
        </w:numPr>
        <w:autoSpaceDE w:val="0"/>
        <w:ind w:left="567" w:hanging="247"/>
      </w:pPr>
      <w:r>
        <w:t>Определение собственных частот осцилляторов (пружинный маятник, математический и физический маятник).</w:t>
      </w:r>
    </w:p>
    <w:p w:rsidR="00170306" w:rsidRDefault="00170306" w:rsidP="001935EF">
      <w:pPr>
        <w:numPr>
          <w:ilvl w:val="0"/>
          <w:numId w:val="4"/>
        </w:numPr>
        <w:autoSpaceDE w:val="0"/>
        <w:ind w:left="567" w:hanging="247"/>
        <w:jc w:val="both"/>
      </w:pPr>
      <w:r>
        <w:t>Определение изменения энергии осциллятора при затухающих колебаниях. Добротность. Случаи релаксационных колебаний, слабо затухающих колебаний и их реализация в инженерном деле.</w:t>
      </w:r>
    </w:p>
    <w:p w:rsidR="00170306" w:rsidRDefault="00170306" w:rsidP="001935EF">
      <w:pPr>
        <w:numPr>
          <w:ilvl w:val="0"/>
          <w:numId w:val="4"/>
        </w:numPr>
        <w:autoSpaceDE w:val="0"/>
        <w:ind w:left="567" w:hanging="247"/>
        <w:jc w:val="both"/>
      </w:pPr>
      <w:r w:rsidRPr="006A202B">
        <w:t xml:space="preserve"> </w:t>
      </w:r>
      <w:r>
        <w:t>Определение изменения энергии осциллятора при вынужденных колебаниях. Добротность. Явление резонанса и его использование в технике.</w:t>
      </w:r>
    </w:p>
    <w:p w:rsidR="00170306" w:rsidRDefault="00170306" w:rsidP="001935EF">
      <w:pPr>
        <w:numPr>
          <w:ilvl w:val="0"/>
          <w:numId w:val="4"/>
        </w:numPr>
        <w:autoSpaceDE w:val="0"/>
        <w:ind w:left="567" w:hanging="247"/>
        <w:jc w:val="both"/>
      </w:pPr>
      <w:r>
        <w:t>Понятие функции спектральной мощности и её использование для анализа колебательных процессов.</w:t>
      </w:r>
    </w:p>
    <w:p w:rsidR="00170306" w:rsidRDefault="00170306" w:rsidP="001935EF">
      <w:pPr>
        <w:numPr>
          <w:ilvl w:val="0"/>
          <w:numId w:val="4"/>
        </w:numPr>
        <w:autoSpaceDE w:val="0"/>
        <w:ind w:left="567" w:hanging="247"/>
        <w:jc w:val="both"/>
      </w:pPr>
      <w:r>
        <w:t>Принцип суперпозиции для гармонических колебаний. Амплитудная и частотная модуляция и её использование в технике.</w:t>
      </w:r>
    </w:p>
    <w:p w:rsidR="00170306" w:rsidRDefault="00170306" w:rsidP="001935EF">
      <w:pPr>
        <w:numPr>
          <w:ilvl w:val="0"/>
          <w:numId w:val="4"/>
        </w:numPr>
        <w:autoSpaceDE w:val="0"/>
        <w:ind w:left="567" w:hanging="247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Понятие волнового процесса. Гармоническая волна и её характеристики. Волновое уравнение. Виды волн. Принцип суперпозиции для гармонических волн.</w:t>
      </w:r>
    </w:p>
    <w:p w:rsidR="00170306" w:rsidRDefault="00170306" w:rsidP="00170306">
      <w:pPr>
        <w:autoSpaceDE w:val="0"/>
        <w:ind w:left="1470" w:hanging="375"/>
        <w:jc w:val="both"/>
      </w:pPr>
    </w:p>
    <w:p w:rsidR="00170306" w:rsidRDefault="00170306" w:rsidP="00170306">
      <w:pPr>
        <w:autoSpaceDE w:val="0"/>
        <w:ind w:left="1080" w:right="4"/>
        <w:rPr>
          <w:lang w:val="en-US"/>
        </w:rPr>
      </w:pPr>
    </w:p>
    <w:p w:rsidR="00170306" w:rsidRPr="006A202B" w:rsidRDefault="00170306" w:rsidP="00170306">
      <w:pPr>
        <w:autoSpaceDE w:val="0"/>
        <w:jc w:val="both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№3 </w:t>
      </w:r>
      <w:r w:rsidRPr="006A202B">
        <w:rPr>
          <w:b/>
          <w:bCs/>
        </w:rPr>
        <w:t>«</w:t>
      </w:r>
      <w:r>
        <w:rPr>
          <w:b/>
          <w:bCs/>
        </w:rPr>
        <w:t>Элементы классической с</w:t>
      </w:r>
      <w:r>
        <w:rPr>
          <w:rFonts w:ascii="Times New Roman CYR" w:eastAsia="Times New Roman CYR" w:hAnsi="Times New Roman CYR" w:cs="Times New Roman CYR"/>
          <w:b/>
          <w:bCs/>
        </w:rPr>
        <w:t>татистической физики</w:t>
      </w:r>
      <w:r w:rsidRPr="006A202B">
        <w:rPr>
          <w:b/>
          <w:bCs/>
        </w:rPr>
        <w:t>».</w:t>
      </w:r>
    </w:p>
    <w:p w:rsidR="00170306" w:rsidRDefault="00170306" w:rsidP="008138C3">
      <w:pPr>
        <w:autoSpaceDE w:val="0"/>
        <w:ind w:left="284" w:hanging="284"/>
        <w:jc w:val="both"/>
      </w:pPr>
      <w:r w:rsidRPr="006A202B">
        <w:t xml:space="preserve">1. </w:t>
      </w:r>
      <w:r>
        <w:t xml:space="preserve">Описание большого количества частиц. Понятие фазового пространства (плоскости). </w:t>
      </w:r>
    </w:p>
    <w:p w:rsidR="00170306" w:rsidRDefault="00170306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2. </w:t>
      </w:r>
      <w:r>
        <w:rPr>
          <w:rFonts w:ascii="Times New Roman CYR" w:eastAsia="Times New Roman CYR" w:hAnsi="Times New Roman CYR" w:cs="Times New Roman CYR"/>
        </w:rPr>
        <w:t>Математические понятия статистической физики:</w:t>
      </w:r>
    </w:p>
    <w:p w:rsidR="00170306" w:rsidRDefault="008138C3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t xml:space="preserve">   </w:t>
      </w:r>
      <w:r w:rsidR="00170306" w:rsidRPr="006A202B">
        <w:t xml:space="preserve">- </w:t>
      </w:r>
      <w:r w:rsidR="00170306">
        <w:t>гистограмма</w:t>
      </w:r>
      <w:r w:rsidR="00170306">
        <w:rPr>
          <w:rFonts w:ascii="Times New Roman CYR" w:eastAsia="Times New Roman CYR" w:hAnsi="Times New Roman CYR" w:cs="Times New Roman CYR"/>
        </w:rPr>
        <w:t>;</w:t>
      </w:r>
    </w:p>
    <w:p w:rsidR="00170306" w:rsidRDefault="008138C3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t xml:space="preserve">  </w:t>
      </w:r>
      <w:r w:rsidR="00170306" w:rsidRPr="006A202B">
        <w:t>-</w:t>
      </w:r>
      <w:r w:rsidR="00170306">
        <w:rPr>
          <w:rFonts w:ascii="Times New Roman CYR" w:eastAsia="Times New Roman CYR" w:hAnsi="Times New Roman CYR" w:cs="Times New Roman CYR"/>
        </w:rPr>
        <w:t>частота события;</w:t>
      </w:r>
    </w:p>
    <w:p w:rsidR="00170306" w:rsidRDefault="008138C3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t xml:space="preserve">   </w:t>
      </w:r>
      <w:r w:rsidR="00170306" w:rsidRPr="006A202B">
        <w:t>-</w:t>
      </w:r>
      <w:r w:rsidR="00170306">
        <w:rPr>
          <w:rFonts w:ascii="Times New Roman CYR" w:eastAsia="Times New Roman CYR" w:hAnsi="Times New Roman CYR" w:cs="Times New Roman CYR"/>
        </w:rPr>
        <w:t>вероятность события и функция распределения,</w:t>
      </w:r>
    </w:p>
    <w:p w:rsidR="00170306" w:rsidRDefault="008138C3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t xml:space="preserve">   </w:t>
      </w:r>
      <w:r w:rsidR="00170306" w:rsidRPr="006A202B">
        <w:t>-</w:t>
      </w:r>
      <w:r w:rsidR="00170306">
        <w:t xml:space="preserve">числовые характеристики </w:t>
      </w:r>
      <w:r w:rsidR="00170306">
        <w:rPr>
          <w:rFonts w:ascii="Times New Roman CYR" w:eastAsia="Times New Roman CYR" w:hAnsi="Times New Roman CYR" w:cs="Times New Roman CYR"/>
        </w:rPr>
        <w:t xml:space="preserve"> функции распределения: среднее, среднее квадратическое отклонение, асимметрия, эксцесс.</w:t>
      </w:r>
    </w:p>
    <w:p w:rsidR="00170306" w:rsidRDefault="00170306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3. </w:t>
      </w:r>
      <w:r>
        <w:t>Микро, каноническое и макро каноническое ра</w:t>
      </w:r>
      <w:r>
        <w:rPr>
          <w:rFonts w:ascii="Times New Roman CYR" w:eastAsia="Times New Roman CYR" w:hAnsi="Times New Roman CYR" w:cs="Times New Roman CYR"/>
        </w:rPr>
        <w:t>спределение Гиббса и условия их реализации.</w:t>
      </w:r>
    </w:p>
    <w:p w:rsidR="00170306" w:rsidRDefault="00170306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4. Теорема о равнораспределении энергии по степеням свободы. Понятия абсолютной температуры, внутренней энергии в статистической физике. Вывод уравнения Клайперона-Менделеева.</w:t>
      </w:r>
    </w:p>
    <w:p w:rsidR="00170306" w:rsidRDefault="00170306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4. </w:t>
      </w:r>
      <w:r>
        <w:rPr>
          <w:rFonts w:ascii="Times New Roman CYR" w:eastAsia="Times New Roman CYR" w:hAnsi="Times New Roman CYR" w:cs="Times New Roman CYR"/>
        </w:rPr>
        <w:t>Распределение Максвелла для молекул газа по проекциям скоростей :</w:t>
      </w:r>
    </w:p>
    <w:p w:rsidR="00170306" w:rsidRDefault="00170306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t xml:space="preserve">определение его характеристик ( </w:t>
      </w:r>
      <w:r>
        <w:rPr>
          <w:rFonts w:ascii="Times New Roman CYR" w:eastAsia="Times New Roman CYR" w:hAnsi="Times New Roman CYR" w:cs="Times New Roman CYR"/>
        </w:rPr>
        <w:t>среднее, среднее квадратическое отклонение, асимметрия, эксцесс) и их физический смысл.</w:t>
      </w:r>
    </w:p>
    <w:p w:rsidR="00170306" w:rsidRDefault="00170306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5. </w:t>
      </w:r>
      <w:r>
        <w:rPr>
          <w:rFonts w:ascii="Times New Roman CYR" w:eastAsia="Times New Roman CYR" w:hAnsi="Times New Roman CYR" w:cs="Times New Roman CYR"/>
        </w:rPr>
        <w:t>Распределение Максвелла для молекул газа по модулю скорости:</w:t>
      </w:r>
    </w:p>
    <w:p w:rsidR="00170306" w:rsidRDefault="00170306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t xml:space="preserve">определение его характеристик ( </w:t>
      </w:r>
      <w:r>
        <w:rPr>
          <w:rFonts w:ascii="Times New Roman CYR" w:eastAsia="Times New Roman CYR" w:hAnsi="Times New Roman CYR" w:cs="Times New Roman CYR"/>
        </w:rPr>
        <w:t>среднее, среднее квадратическое отклонение, асимметрия, эксцесс) и их физический смысл. Использование его для разделения изотопов урана.</w:t>
      </w:r>
    </w:p>
    <w:p w:rsidR="00170306" w:rsidRDefault="00170306" w:rsidP="001935EF">
      <w:pPr>
        <w:numPr>
          <w:ilvl w:val="0"/>
          <w:numId w:val="5"/>
        </w:num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Распределение Пуассона для молекул газа во внешнем силовом поле. Использование его для определения концентрации веществ в атмосфере, в закрытых помещениях, центрофуги. </w:t>
      </w:r>
    </w:p>
    <w:p w:rsidR="00170306" w:rsidRDefault="00170306" w:rsidP="001935EF">
      <w:pPr>
        <w:numPr>
          <w:ilvl w:val="0"/>
          <w:numId w:val="5"/>
        </w:num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Статистическое определение энтропии. Закон возрастания энтропии замкнутых систем.</w:t>
      </w:r>
      <w:r w:rsidR="008138C3">
        <w:rPr>
          <w:rFonts w:ascii="Times New Roman CYR" w:eastAsia="Times New Roman CYR" w:hAnsi="Times New Roman CYR" w:cs="Times New Roman CYR"/>
        </w:rPr>
        <w:t xml:space="preserve"> Использование энтропии для характеристики информации. </w:t>
      </w:r>
    </w:p>
    <w:p w:rsidR="00170306" w:rsidRDefault="00170306" w:rsidP="00170306">
      <w:pPr>
        <w:autoSpaceDE w:val="0"/>
        <w:jc w:val="both"/>
        <w:rPr>
          <w:b/>
          <w:bCs/>
          <w:lang w:val="en-US"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№4 </w:t>
      </w:r>
      <w:r>
        <w:rPr>
          <w:b/>
          <w:bCs/>
          <w:lang w:val="en-US"/>
        </w:rPr>
        <w:t>«</w:t>
      </w:r>
      <w:r>
        <w:rPr>
          <w:b/>
          <w:bCs/>
        </w:rPr>
        <w:t>Элементы классической т</w:t>
      </w:r>
      <w:r>
        <w:rPr>
          <w:rFonts w:ascii="Times New Roman CYR" w:eastAsia="Times New Roman CYR" w:hAnsi="Times New Roman CYR" w:cs="Times New Roman CYR"/>
          <w:b/>
          <w:bCs/>
        </w:rPr>
        <w:t>ермодинамики</w:t>
      </w:r>
      <w:r>
        <w:rPr>
          <w:b/>
          <w:bCs/>
          <w:lang w:val="en-US"/>
        </w:rPr>
        <w:t>».</w:t>
      </w:r>
    </w:p>
    <w:p w:rsidR="00170306" w:rsidRDefault="00170306" w:rsidP="001935EF">
      <w:pPr>
        <w:numPr>
          <w:ilvl w:val="0"/>
          <w:numId w:val="8"/>
        </w:num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Нулевое начало термодинамики. Понятие абсолютной температуры в термодинамике.</w:t>
      </w:r>
    </w:p>
    <w:p w:rsidR="00170306" w:rsidRDefault="00170306" w:rsidP="001935EF">
      <w:pPr>
        <w:numPr>
          <w:ilvl w:val="0"/>
          <w:numId w:val="8"/>
        </w:num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Термодинамические потенциалы в термодинамике (внутренняя энергия, энтропия).</w:t>
      </w:r>
    </w:p>
    <w:p w:rsidR="00170306" w:rsidRDefault="00170306" w:rsidP="001935EF">
      <w:pPr>
        <w:numPr>
          <w:ilvl w:val="0"/>
          <w:numId w:val="8"/>
        </w:num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Термодинамические величины характеризующие диссипативные процессы: работа, тепло.</w:t>
      </w:r>
    </w:p>
    <w:p w:rsidR="00170306" w:rsidRPr="008138C3" w:rsidRDefault="00170306" w:rsidP="001935EF">
      <w:pPr>
        <w:numPr>
          <w:ilvl w:val="0"/>
          <w:numId w:val="8"/>
        </w:num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 w:rsidRPr="008138C3">
        <w:rPr>
          <w:rFonts w:ascii="Times New Roman CYR" w:eastAsia="Times New Roman CYR" w:hAnsi="Times New Roman CYR" w:cs="Times New Roman CYR"/>
        </w:rPr>
        <w:t>Первое начало термодинамики для замкнутых и незамкнутых систем (три способа изменения внутренней энергии)</w:t>
      </w:r>
      <w:r w:rsidR="008138C3" w:rsidRPr="008138C3">
        <w:rPr>
          <w:rFonts w:ascii="Times New Roman CYR" w:eastAsia="Times New Roman CYR" w:hAnsi="Times New Roman CYR" w:cs="Times New Roman CYR"/>
        </w:rPr>
        <w:t>.</w:t>
      </w:r>
      <w:r w:rsidRPr="008138C3">
        <w:rPr>
          <w:rFonts w:ascii="Times New Roman CYR" w:eastAsia="Times New Roman CYR" w:hAnsi="Times New Roman CYR" w:cs="Times New Roman CYR"/>
        </w:rPr>
        <w:t>Применение первого начало термодинамики для изопроцессов, адиабатического процессов, политропных процессов. Сжижение газов.</w:t>
      </w:r>
    </w:p>
    <w:p w:rsidR="00170306" w:rsidRPr="008138C3" w:rsidRDefault="00170306" w:rsidP="001935EF">
      <w:pPr>
        <w:numPr>
          <w:ilvl w:val="0"/>
          <w:numId w:val="8"/>
        </w:num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 w:rsidRPr="008138C3">
        <w:rPr>
          <w:rFonts w:ascii="Times New Roman CYR" w:eastAsia="Times New Roman CYR" w:hAnsi="Times New Roman CYR" w:cs="Times New Roman CYR"/>
        </w:rPr>
        <w:t>Второе начало термодинамики .Тепловые машины. Цикл Карно. Термодинамическое определение энтропии. Закон возрастания энтропии замкнутых систем.</w:t>
      </w:r>
    </w:p>
    <w:p w:rsidR="00170306" w:rsidRDefault="00170306" w:rsidP="001935EF">
      <w:pPr>
        <w:numPr>
          <w:ilvl w:val="0"/>
          <w:numId w:val="8"/>
        </w:num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Третье начало термодинамики. Понятие абсолютного нуля. Температуры выше и ниже абсолютного нуля. Лазеры.</w:t>
      </w:r>
    </w:p>
    <w:p w:rsidR="009405A5" w:rsidRDefault="009405A5" w:rsidP="009405A5">
      <w:pPr>
        <w:autoSpaceDE w:val="0"/>
        <w:ind w:left="360" w:right="4"/>
        <w:jc w:val="center"/>
        <w:rPr>
          <w:b/>
          <w:bCs/>
        </w:rPr>
      </w:pPr>
    </w:p>
    <w:p w:rsidR="009405A5" w:rsidRDefault="009405A5" w:rsidP="009405A5">
      <w:pPr>
        <w:autoSpaceDE w:val="0"/>
        <w:ind w:left="360" w:right="4"/>
        <w:jc w:val="center"/>
        <w:rPr>
          <w:b/>
          <w:bCs/>
        </w:rPr>
      </w:pPr>
    </w:p>
    <w:p w:rsidR="009405A5" w:rsidRDefault="009405A5" w:rsidP="009405A5">
      <w:pPr>
        <w:autoSpaceDE w:val="0"/>
        <w:ind w:left="360" w:right="4"/>
        <w:jc w:val="center"/>
        <w:rPr>
          <w:rFonts w:ascii="Times New Roman CYR" w:eastAsia="Times New Roman CYR" w:hAnsi="Times New Roman CYR" w:cs="Times New Roman CYR"/>
        </w:rPr>
      </w:pPr>
      <w:r w:rsidRPr="009405A5">
        <w:rPr>
          <w:b/>
          <w:bCs/>
        </w:rPr>
        <w:t xml:space="preserve">2 </w:t>
      </w:r>
      <w:r w:rsidRPr="009405A5">
        <w:rPr>
          <w:rFonts w:ascii="Times New Roman CYR" w:eastAsia="Times New Roman CYR" w:hAnsi="Times New Roman CYR" w:cs="Times New Roman CYR"/>
          <w:b/>
          <w:bCs/>
        </w:rPr>
        <w:t>семестр</w:t>
      </w:r>
    </w:p>
    <w:p w:rsidR="00170306" w:rsidRDefault="00170306" w:rsidP="00170306">
      <w:pPr>
        <w:autoSpaceDE w:val="0"/>
        <w:ind w:left="1155"/>
        <w:jc w:val="both"/>
        <w:rPr>
          <w:lang w:val="en-US"/>
        </w:rPr>
      </w:pPr>
    </w:p>
    <w:p w:rsidR="00170306" w:rsidRDefault="00170306" w:rsidP="00170306">
      <w:pPr>
        <w:autoSpaceDE w:val="0"/>
        <w:jc w:val="both"/>
      </w:pPr>
      <w:r>
        <w:rPr>
          <w:rFonts w:ascii="Times New Roman CYR" w:eastAsia="Times New Roman CYR" w:hAnsi="Times New Roman CYR" w:cs="Times New Roman CYR"/>
          <w:b/>
          <w:bCs/>
        </w:rPr>
        <w:t>Тема №</w:t>
      </w:r>
      <w:r w:rsidR="009405A5">
        <w:rPr>
          <w:rFonts w:ascii="Times New Roman CYR" w:eastAsia="Times New Roman CYR" w:hAnsi="Times New Roman CYR" w:cs="Times New Roman CYR"/>
          <w:b/>
          <w:bCs/>
        </w:rPr>
        <w:t>1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b/>
          <w:bCs/>
          <w:lang w:val="en-US"/>
        </w:rPr>
        <w:t>«</w:t>
      </w:r>
      <w:r>
        <w:rPr>
          <w:b/>
          <w:bCs/>
        </w:rPr>
        <w:t>Электростатика</w:t>
      </w:r>
      <w:r>
        <w:rPr>
          <w:b/>
          <w:bCs/>
          <w:lang w:val="en-US"/>
        </w:rPr>
        <w:t>»</w:t>
      </w:r>
    </w:p>
    <w:p w:rsidR="00170306" w:rsidRDefault="00170306" w:rsidP="001935EF">
      <w:pPr>
        <w:numPr>
          <w:ilvl w:val="0"/>
          <w:numId w:val="9"/>
        </w:num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t>Взаимодействие э</w:t>
      </w:r>
      <w:r>
        <w:rPr>
          <w:rFonts w:ascii="Times New Roman CYR" w:eastAsia="Times New Roman CYR" w:hAnsi="Times New Roman CYR" w:cs="Times New Roman CYR"/>
        </w:rPr>
        <w:t>лектростатического поля и заряда.</w:t>
      </w:r>
    </w:p>
    <w:p w:rsidR="00170306" w:rsidRDefault="00170306" w:rsidP="001935EF">
      <w:pPr>
        <w:numPr>
          <w:ilvl w:val="0"/>
          <w:numId w:val="6"/>
        </w:numPr>
        <w:autoSpaceDE w:val="0"/>
        <w:ind w:left="284" w:hanging="284"/>
        <w:rPr>
          <w:rFonts w:ascii="Times New Roman CYR" w:eastAsia="Times New Roman CYR" w:hAnsi="Times New Roman CYR" w:cs="Times New Roman CYR"/>
        </w:rPr>
      </w:pPr>
      <w:r>
        <w:t>Уравнения Максвелла для электростатического поля</w:t>
      </w:r>
      <w:r>
        <w:rPr>
          <w:rFonts w:ascii="Times New Roman CYR" w:eastAsia="Times New Roman CYR" w:hAnsi="Times New Roman CYR" w:cs="Times New Roman CYR"/>
        </w:rPr>
        <w:t>.</w:t>
      </w:r>
    </w:p>
    <w:p w:rsidR="00170306" w:rsidRDefault="00170306" w:rsidP="001935EF">
      <w:pPr>
        <w:numPr>
          <w:ilvl w:val="0"/>
          <w:numId w:val="6"/>
        </w:numPr>
        <w:autoSpaceDE w:val="0"/>
        <w:ind w:left="284" w:hanging="284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Расчет электростатических полей по теореме Остроградского-Гаусса (поле сферы, поле шара, поле бесконечной равномерно заряженной плоскости, поле бесконечной равномерно заряженной нити).</w:t>
      </w:r>
    </w:p>
    <w:p w:rsidR="00170306" w:rsidRDefault="00170306" w:rsidP="001935EF">
      <w:pPr>
        <w:numPr>
          <w:ilvl w:val="0"/>
          <w:numId w:val="6"/>
        </w:numPr>
        <w:autoSpaceDE w:val="0"/>
        <w:ind w:left="284" w:hanging="284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Расчет электростатических полей по принципу суперпозиции (на оси равномерно заряженного кольца, равномерно заряженный отрезок).</w:t>
      </w:r>
    </w:p>
    <w:p w:rsidR="00170306" w:rsidRDefault="00170306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5. </w:t>
      </w:r>
      <w:r>
        <w:t>П</w:t>
      </w:r>
      <w:r>
        <w:rPr>
          <w:rFonts w:ascii="Times New Roman CYR" w:eastAsia="Times New Roman CYR" w:hAnsi="Times New Roman CYR" w:cs="Times New Roman CYR"/>
        </w:rPr>
        <w:t>отенциальная энергия поля электростатического поля, потенциал и разность потенциалов. Связь разности потенциалов с силовой характеристикой электростатического поля.</w:t>
      </w:r>
    </w:p>
    <w:p w:rsidR="00170306" w:rsidRDefault="00170306" w:rsidP="001935EF">
      <w:pPr>
        <w:numPr>
          <w:ilvl w:val="0"/>
          <w:numId w:val="7"/>
        </w:numPr>
        <w:autoSpaceDE w:val="0"/>
        <w:ind w:left="284" w:hanging="284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Расчет электростатических полей с использованием понятия потнциала.</w:t>
      </w:r>
    </w:p>
    <w:p w:rsidR="00170306" w:rsidRDefault="00170306" w:rsidP="001935EF">
      <w:pPr>
        <w:numPr>
          <w:ilvl w:val="0"/>
          <w:numId w:val="7"/>
        </w:num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Электростатическое поле внутри диэлектрика.</w:t>
      </w:r>
    </w:p>
    <w:p w:rsidR="00170306" w:rsidRDefault="00170306" w:rsidP="001935EF">
      <w:pPr>
        <w:numPr>
          <w:ilvl w:val="0"/>
          <w:numId w:val="7"/>
        </w:num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Электроёмкость и её характеристики. Использованиё электроёмкостей в технике.</w:t>
      </w:r>
    </w:p>
    <w:p w:rsidR="00170306" w:rsidRPr="006A202B" w:rsidRDefault="009405A5" w:rsidP="00170306">
      <w:pPr>
        <w:autoSpaceDE w:val="0"/>
        <w:jc w:val="both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Тема №2</w:t>
      </w:r>
      <w:r w:rsidR="00170306">
        <w:rPr>
          <w:rFonts w:ascii="Times New Roman CYR" w:eastAsia="Times New Roman CYR" w:hAnsi="Times New Roman CYR" w:cs="Times New Roman CYR"/>
          <w:b/>
          <w:bCs/>
        </w:rPr>
        <w:t xml:space="preserve"> </w:t>
      </w:r>
      <w:r w:rsidR="00170306" w:rsidRPr="006A202B">
        <w:rPr>
          <w:b/>
          <w:bCs/>
        </w:rPr>
        <w:t>«</w:t>
      </w:r>
      <w:r w:rsidR="00170306">
        <w:rPr>
          <w:rFonts w:ascii="Times New Roman CYR" w:eastAsia="Times New Roman CYR" w:hAnsi="Times New Roman CYR" w:cs="Times New Roman CYR"/>
          <w:b/>
          <w:bCs/>
        </w:rPr>
        <w:t>Магнитостатика</w:t>
      </w:r>
      <w:r w:rsidR="00170306" w:rsidRPr="006A202B">
        <w:rPr>
          <w:b/>
          <w:bCs/>
        </w:rPr>
        <w:t>»</w:t>
      </w:r>
    </w:p>
    <w:p w:rsidR="00170306" w:rsidRDefault="00170306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t>1.Взаимодействие магнито</w:t>
      </w:r>
      <w:r>
        <w:rPr>
          <w:rFonts w:ascii="Times New Roman CYR" w:eastAsia="Times New Roman CYR" w:hAnsi="Times New Roman CYR" w:cs="Times New Roman CYR"/>
        </w:rPr>
        <w:t>статического поля и тока.</w:t>
      </w:r>
    </w:p>
    <w:p w:rsidR="00170306" w:rsidRDefault="00170306" w:rsidP="001935EF">
      <w:pPr>
        <w:numPr>
          <w:ilvl w:val="0"/>
          <w:numId w:val="10"/>
        </w:numPr>
        <w:autoSpaceDE w:val="0"/>
        <w:ind w:left="284" w:hanging="284"/>
        <w:rPr>
          <w:rFonts w:ascii="Times New Roman CYR" w:eastAsia="Times New Roman CYR" w:hAnsi="Times New Roman CYR" w:cs="Times New Roman CYR"/>
        </w:rPr>
      </w:pPr>
      <w:r>
        <w:t>Уравнения Максвелла для магнитостатического поля</w:t>
      </w:r>
      <w:r>
        <w:rPr>
          <w:rFonts w:ascii="Times New Roman CYR" w:eastAsia="Times New Roman CYR" w:hAnsi="Times New Roman CYR" w:cs="Times New Roman CYR"/>
        </w:rPr>
        <w:t>.</w:t>
      </w:r>
    </w:p>
    <w:p w:rsidR="00170306" w:rsidRDefault="00170306" w:rsidP="001935EF">
      <w:pPr>
        <w:numPr>
          <w:ilvl w:val="0"/>
          <w:numId w:val="10"/>
        </w:numPr>
        <w:autoSpaceDE w:val="0"/>
        <w:ind w:left="284" w:hanging="284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Расчет магнитостатических полей по теореме о циркуляции вектора напряжённости магнитного поля (бесконечный проводник, катушка с током)</w:t>
      </w:r>
    </w:p>
    <w:p w:rsidR="00170306" w:rsidRDefault="00170306" w:rsidP="001935EF">
      <w:pPr>
        <w:numPr>
          <w:ilvl w:val="0"/>
          <w:numId w:val="10"/>
        </w:numPr>
        <w:autoSpaceDE w:val="0"/>
        <w:ind w:left="284" w:hanging="284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Расчет магнитостатических по принципу суперпозиции  Био-Савара-Лапласа (поле на оси кольца с током, поле конечного прямолинейного проводника с током).</w:t>
      </w:r>
    </w:p>
    <w:p w:rsidR="00170306" w:rsidRDefault="00170306" w:rsidP="001935EF">
      <w:pPr>
        <w:numPr>
          <w:ilvl w:val="0"/>
          <w:numId w:val="10"/>
        </w:num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Магнитостатическое поле внутри магнетика.</w:t>
      </w:r>
    </w:p>
    <w:p w:rsidR="00170306" w:rsidRDefault="00170306" w:rsidP="001935EF">
      <w:pPr>
        <w:numPr>
          <w:ilvl w:val="0"/>
          <w:numId w:val="10"/>
        </w:num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Индуктивность и её характеристики. Использованиё индуктивности в технике.</w:t>
      </w:r>
    </w:p>
    <w:p w:rsidR="00170306" w:rsidRDefault="00170306" w:rsidP="00170306">
      <w:pPr>
        <w:autoSpaceDE w:val="0"/>
        <w:jc w:val="both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Тема №</w:t>
      </w:r>
      <w:r w:rsidR="009405A5">
        <w:rPr>
          <w:rFonts w:ascii="Times New Roman CYR" w:eastAsia="Times New Roman CYR" w:hAnsi="Times New Roman CYR" w:cs="Times New Roman CYR"/>
          <w:b/>
          <w:bCs/>
        </w:rPr>
        <w:t>3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 w:rsidRPr="006A202B">
        <w:rPr>
          <w:b/>
          <w:bCs/>
        </w:rPr>
        <w:t>«</w:t>
      </w:r>
      <w:r>
        <w:rPr>
          <w:b/>
          <w:bCs/>
        </w:rPr>
        <w:t>Электродинамика</w:t>
      </w:r>
      <w:r w:rsidRPr="006A202B">
        <w:rPr>
          <w:b/>
          <w:bCs/>
        </w:rPr>
        <w:t>»</w:t>
      </w:r>
    </w:p>
    <w:p w:rsidR="00682C69" w:rsidRDefault="00682C69" w:rsidP="008138C3">
      <w:pPr>
        <w:suppressAutoHyphens w:val="0"/>
        <w:ind w:left="284" w:hanging="284"/>
      </w:pPr>
      <w:r>
        <w:t xml:space="preserve">  1. </w:t>
      </w:r>
      <w:r w:rsidRPr="004B6A72">
        <w:t>Электромагнитная индукция. (Закон М.Фарадея). Три способа создания ЭДС индукции (изменение величины магнитного поля, изменение площади,  изменение направления площади)</w:t>
      </w:r>
      <w:r>
        <w:t xml:space="preserve">. </w:t>
      </w:r>
    </w:p>
    <w:p w:rsidR="00682C69" w:rsidRPr="006A202B" w:rsidRDefault="00682C69" w:rsidP="008138C3">
      <w:pPr>
        <w:suppressAutoHyphens w:val="0"/>
        <w:ind w:left="284" w:hanging="284"/>
        <w:rPr>
          <w:b/>
          <w:bCs/>
        </w:rPr>
      </w:pPr>
      <w:r>
        <w:t xml:space="preserve">  2. </w:t>
      </w:r>
      <w:r w:rsidRPr="004B6A72">
        <w:t>Самоиндукция. Индуктивность L. От чего зависит L., от чего не зависит L ? Правило Ленца. Примеры.</w:t>
      </w:r>
    </w:p>
    <w:p w:rsidR="00170306" w:rsidRDefault="00682C69" w:rsidP="008138C3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 xml:space="preserve">  3. </w:t>
      </w:r>
      <w:r w:rsidR="00170306">
        <w:rPr>
          <w:rFonts w:ascii="Times New Roman CYR" w:eastAsia="Times New Roman CYR" w:hAnsi="Times New Roman CYR" w:cs="Times New Roman CYR"/>
        </w:rPr>
        <w:t>Индуктивность и её характеристики. Использованиё индуктивности в технике</w:t>
      </w:r>
    </w:p>
    <w:p w:rsidR="00682C69" w:rsidRDefault="00682C69" w:rsidP="008138C3">
      <w:pPr>
        <w:autoSpaceDE w:val="0"/>
        <w:ind w:left="284" w:hanging="284"/>
        <w:jc w:val="both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№3 </w:t>
      </w:r>
      <w:r w:rsidRPr="006A202B">
        <w:rPr>
          <w:b/>
          <w:bCs/>
        </w:rPr>
        <w:t>«</w:t>
      </w:r>
      <w:r>
        <w:rPr>
          <w:b/>
          <w:bCs/>
        </w:rPr>
        <w:t>Электрические цепи</w:t>
      </w:r>
      <w:r w:rsidRPr="006A202B">
        <w:rPr>
          <w:b/>
          <w:bCs/>
        </w:rPr>
        <w:t>»</w:t>
      </w:r>
    </w:p>
    <w:p w:rsidR="00682C69" w:rsidRDefault="00682C69" w:rsidP="004A717E">
      <w:pPr>
        <w:suppressAutoHyphens w:val="0"/>
        <w:ind w:left="284" w:hanging="284"/>
      </w:pPr>
      <w:r>
        <w:t xml:space="preserve"> 1. </w:t>
      </w:r>
      <w:r w:rsidRPr="004B6A72">
        <w:t>ЭДС источника, разность потенциалов, падение напряжения. Обобщенный закон Ома. (частные случаи обобщенного закона Ома, примеры)</w:t>
      </w:r>
    </w:p>
    <w:p w:rsidR="00682C69" w:rsidRDefault="00682C69" w:rsidP="004A717E">
      <w:pPr>
        <w:suppressAutoHyphens w:val="0"/>
        <w:ind w:left="284" w:hanging="284"/>
        <w:rPr>
          <w:rFonts w:ascii="Times New Roman CYR" w:eastAsia="Times New Roman CYR" w:hAnsi="Times New Roman CYR" w:cs="Times New Roman CYR"/>
          <w:b/>
          <w:bCs/>
        </w:rPr>
      </w:pPr>
      <w:r>
        <w:t xml:space="preserve"> 2. </w:t>
      </w:r>
      <w:r w:rsidRPr="004B6A72">
        <w:t>Цепи переменного тока. (основные элементы цепи переменного тока, импеданс, примеры расчёта импеданса)</w:t>
      </w:r>
    </w:p>
    <w:p w:rsidR="00170306" w:rsidRPr="006A202B" w:rsidRDefault="00170306" w:rsidP="00170306">
      <w:pPr>
        <w:autoSpaceDE w:val="0"/>
        <w:jc w:val="both"/>
        <w:rPr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Тема №</w:t>
      </w:r>
      <w:r w:rsidR="009405A5">
        <w:rPr>
          <w:rFonts w:ascii="Times New Roman CYR" w:eastAsia="Times New Roman CYR" w:hAnsi="Times New Roman CYR" w:cs="Times New Roman CYR"/>
          <w:b/>
          <w:bCs/>
        </w:rPr>
        <w:t>5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 w:rsidRPr="006A202B">
        <w:rPr>
          <w:b/>
          <w:bCs/>
        </w:rPr>
        <w:t>«</w:t>
      </w:r>
      <w:r>
        <w:rPr>
          <w:rFonts w:ascii="Times New Roman CYR" w:eastAsia="Times New Roman CYR" w:hAnsi="Times New Roman CYR" w:cs="Times New Roman CYR"/>
          <w:b/>
          <w:bCs/>
        </w:rPr>
        <w:t>Волновая оптика</w:t>
      </w:r>
      <w:r w:rsidRPr="006A202B">
        <w:rPr>
          <w:b/>
          <w:bCs/>
        </w:rPr>
        <w:t>»</w:t>
      </w:r>
    </w:p>
    <w:p w:rsidR="00170306" w:rsidRDefault="00170306" w:rsidP="004A717E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 w:rsidRPr="006A202B">
        <w:t>1.</w:t>
      </w:r>
      <w:r w:rsidR="00A66C1C" w:rsidRPr="00A66C1C">
        <w:t xml:space="preserve"> </w:t>
      </w:r>
      <w:r w:rsidR="00A66C1C" w:rsidRPr="004B6A72">
        <w:t xml:space="preserve">Шкала электромагнитных волн. Недостатки теории Максвелла. Пространственная ограниченность электромагнитных волн. Ограниченность спектра одной электромагнитной волны. Свет как сумма большого числа </w:t>
      </w:r>
      <w:r w:rsidR="00A66C1C">
        <w:t>гармоник</w:t>
      </w:r>
      <w:r>
        <w:rPr>
          <w:rFonts w:ascii="Times New Roman CYR" w:eastAsia="Times New Roman CYR" w:hAnsi="Times New Roman CYR" w:cs="Times New Roman CYR"/>
        </w:rPr>
        <w:t>.</w:t>
      </w:r>
    </w:p>
    <w:p w:rsidR="00170306" w:rsidRDefault="00170306" w:rsidP="004A717E">
      <w:pPr>
        <w:autoSpaceDE w:val="0"/>
        <w:ind w:left="284" w:hanging="284"/>
        <w:jc w:val="both"/>
        <w:rPr>
          <w:rFonts w:ascii="Times New Roman CYR" w:eastAsia="Times New Roman CYR" w:hAnsi="Times New Roman CYR" w:cs="Times New Roman CYR"/>
        </w:rPr>
      </w:pPr>
      <w:r w:rsidRPr="006A202B">
        <w:t xml:space="preserve">2. </w:t>
      </w:r>
      <w:r>
        <w:rPr>
          <w:rFonts w:ascii="Times New Roman CYR" w:eastAsia="Times New Roman CYR" w:hAnsi="Times New Roman CYR" w:cs="Times New Roman CYR"/>
        </w:rPr>
        <w:t>Интерференция света:</w:t>
      </w:r>
      <w:r w:rsidR="002010CD">
        <w:rPr>
          <w:rFonts w:ascii="Times New Roman CYR" w:eastAsia="Times New Roman CYR" w:hAnsi="Times New Roman CYR" w:cs="Times New Roman CYR"/>
        </w:rPr>
        <w:t xml:space="preserve"> 1)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суть явления;</w:t>
      </w:r>
      <w:r w:rsidR="002010CD">
        <w:rPr>
          <w:rFonts w:ascii="Times New Roman CYR" w:eastAsia="Times New Roman CYR" w:hAnsi="Times New Roman CYR" w:cs="Times New Roman CYR"/>
        </w:rPr>
        <w:t xml:space="preserve"> 2)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условия максимума и минимума;</w:t>
      </w:r>
      <w:r w:rsidR="002010CD">
        <w:rPr>
          <w:rFonts w:ascii="Times New Roman CYR" w:eastAsia="Times New Roman CYR" w:hAnsi="Times New Roman CYR" w:cs="Times New Roman CYR"/>
        </w:rPr>
        <w:t xml:space="preserve"> 3)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когерентность;</w:t>
      </w:r>
      <w:r w:rsidR="002010CD">
        <w:rPr>
          <w:rFonts w:ascii="Times New Roman CYR" w:eastAsia="Times New Roman CYR" w:hAnsi="Times New Roman CYR" w:cs="Times New Roman CYR"/>
        </w:rPr>
        <w:t xml:space="preserve"> 4)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способы получения когерентных источников (плоскопараллельная пластинка, клин, бипризма Френеля).</w:t>
      </w:r>
    </w:p>
    <w:p w:rsidR="00170306" w:rsidRDefault="00170306" w:rsidP="004A717E">
      <w:pPr>
        <w:tabs>
          <w:tab w:val="left" w:pos="-834"/>
        </w:tabs>
        <w:autoSpaceDE w:val="0"/>
        <w:ind w:left="284" w:hanging="284"/>
        <w:rPr>
          <w:rFonts w:ascii="Times New Roman CYR" w:eastAsia="Times New Roman CYR" w:hAnsi="Times New Roman CYR" w:cs="Times New Roman CYR"/>
        </w:rPr>
      </w:pPr>
      <w:r w:rsidRPr="006A202B">
        <w:t xml:space="preserve">3. </w:t>
      </w:r>
      <w:r>
        <w:rPr>
          <w:rFonts w:ascii="Times New Roman CYR" w:eastAsia="Times New Roman CYR" w:hAnsi="Times New Roman CYR" w:cs="Times New Roman CYR"/>
        </w:rPr>
        <w:t>Дифракция света:</w:t>
      </w:r>
      <w:r w:rsidR="002010CD">
        <w:rPr>
          <w:rFonts w:ascii="Times New Roman CYR" w:eastAsia="Times New Roman CYR" w:hAnsi="Times New Roman CYR" w:cs="Times New Roman CYR"/>
        </w:rPr>
        <w:t>1)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суть явления;</w:t>
      </w:r>
      <w:r w:rsidR="002010CD">
        <w:rPr>
          <w:rFonts w:ascii="Times New Roman CYR" w:eastAsia="Times New Roman CYR" w:hAnsi="Times New Roman CYR" w:cs="Times New Roman CYR"/>
        </w:rPr>
        <w:t xml:space="preserve"> 2)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принцип Гюйгенса-Френеля;</w:t>
      </w:r>
      <w:r w:rsidR="002010CD">
        <w:rPr>
          <w:rFonts w:ascii="Times New Roman CYR" w:eastAsia="Times New Roman CYR" w:hAnsi="Times New Roman CYR" w:cs="Times New Roman CYR"/>
        </w:rPr>
        <w:t xml:space="preserve"> 3)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метод зон Френеля;</w:t>
      </w:r>
      <w:r w:rsidR="002010CD">
        <w:rPr>
          <w:rFonts w:ascii="Times New Roman CYR" w:eastAsia="Times New Roman CYR" w:hAnsi="Times New Roman CYR" w:cs="Times New Roman CYR"/>
        </w:rPr>
        <w:t xml:space="preserve"> 4)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метод графического сложения амплитуд;</w:t>
      </w:r>
      <w:r w:rsidR="002010CD">
        <w:rPr>
          <w:rFonts w:ascii="Times New Roman CYR" w:eastAsia="Times New Roman CYR" w:hAnsi="Times New Roman CYR" w:cs="Times New Roman CYR"/>
        </w:rPr>
        <w:t xml:space="preserve"> 5)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дифракция на узкой прямолинейной щели;</w:t>
      </w:r>
      <w:r w:rsidR="002010CD">
        <w:rPr>
          <w:rFonts w:ascii="Times New Roman CYR" w:eastAsia="Times New Roman CYR" w:hAnsi="Times New Roman CYR" w:cs="Times New Roman CYR"/>
        </w:rPr>
        <w:t xml:space="preserve"> 6)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дифракционная решетка.</w:t>
      </w:r>
    </w:p>
    <w:p w:rsidR="00170306" w:rsidRDefault="00170306" w:rsidP="004A717E">
      <w:pPr>
        <w:tabs>
          <w:tab w:val="left" w:pos="-143"/>
        </w:tabs>
        <w:autoSpaceDE w:val="0"/>
        <w:ind w:left="284" w:hanging="284"/>
        <w:rPr>
          <w:rFonts w:ascii="Times New Roman CYR" w:eastAsia="Times New Roman CYR" w:hAnsi="Times New Roman CYR" w:cs="Times New Roman CYR"/>
        </w:rPr>
      </w:pPr>
      <w:r w:rsidRPr="006A202B">
        <w:t xml:space="preserve">4. </w:t>
      </w:r>
      <w:r>
        <w:rPr>
          <w:rFonts w:ascii="Times New Roman CYR" w:eastAsia="Times New Roman CYR" w:hAnsi="Times New Roman CYR" w:cs="Times New Roman CYR"/>
        </w:rPr>
        <w:t>Поляризация света:</w:t>
      </w:r>
      <w:r w:rsidR="002010CD">
        <w:rPr>
          <w:rFonts w:ascii="Times New Roman CYR" w:eastAsia="Times New Roman CYR" w:hAnsi="Times New Roman CYR" w:cs="Times New Roman CYR"/>
        </w:rPr>
        <w:t xml:space="preserve"> 1)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естественный и поляризованный свет;</w:t>
      </w:r>
      <w:r w:rsidR="002010CD">
        <w:rPr>
          <w:rFonts w:ascii="Times New Roman CYR" w:eastAsia="Times New Roman CYR" w:hAnsi="Times New Roman CYR" w:cs="Times New Roman CYR"/>
        </w:rPr>
        <w:t xml:space="preserve"> 2)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принцип действия поляризатора;</w:t>
      </w:r>
      <w:r w:rsidR="002010CD">
        <w:rPr>
          <w:rFonts w:ascii="Times New Roman CYR" w:eastAsia="Times New Roman CYR" w:hAnsi="Times New Roman CYR" w:cs="Times New Roman CYR"/>
        </w:rPr>
        <w:t xml:space="preserve"> 3)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закон Малюса;</w:t>
      </w:r>
      <w:r w:rsidR="002010CD">
        <w:rPr>
          <w:rFonts w:ascii="Times New Roman CYR" w:eastAsia="Times New Roman CYR" w:hAnsi="Times New Roman CYR" w:cs="Times New Roman CYR"/>
        </w:rPr>
        <w:t xml:space="preserve"> 4)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способы поляризации света;</w:t>
      </w:r>
      <w:r w:rsidR="002010CD">
        <w:rPr>
          <w:rFonts w:ascii="Times New Roman CYR" w:eastAsia="Times New Roman CYR" w:hAnsi="Times New Roman CYR" w:cs="Times New Roman CYR"/>
        </w:rPr>
        <w:t xml:space="preserve"> 5)</w:t>
      </w:r>
      <w:r w:rsidRPr="006A202B">
        <w:t>-</w:t>
      </w:r>
      <w:r>
        <w:rPr>
          <w:rFonts w:ascii="Times New Roman CYR" w:eastAsia="Times New Roman CYR" w:hAnsi="Times New Roman CYR" w:cs="Times New Roman CYR"/>
        </w:rPr>
        <w:t>вращение плоскости поляризации.</w:t>
      </w:r>
    </w:p>
    <w:p w:rsidR="009405A5" w:rsidRDefault="009405A5" w:rsidP="002010CD">
      <w:pPr>
        <w:tabs>
          <w:tab w:val="left" w:pos="-143"/>
        </w:tabs>
        <w:autoSpaceDE w:val="0"/>
        <w:ind w:left="567" w:hanging="283"/>
        <w:rPr>
          <w:rFonts w:ascii="Times New Roman CYR" w:eastAsia="Times New Roman CYR" w:hAnsi="Times New Roman CYR" w:cs="Times New Roman CYR"/>
        </w:rPr>
      </w:pPr>
    </w:p>
    <w:p w:rsidR="00A66C1C" w:rsidRDefault="009405A5" w:rsidP="009405A5">
      <w:pPr>
        <w:autoSpaceDE w:val="0"/>
        <w:ind w:left="360" w:right="4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b/>
          <w:bCs/>
        </w:rPr>
        <w:t>3</w:t>
      </w:r>
      <w:r w:rsidRPr="009405A5">
        <w:rPr>
          <w:b/>
          <w:bCs/>
        </w:rPr>
        <w:t xml:space="preserve"> </w:t>
      </w:r>
      <w:r w:rsidRPr="009405A5">
        <w:rPr>
          <w:rFonts w:ascii="Times New Roman CYR" w:eastAsia="Times New Roman CYR" w:hAnsi="Times New Roman CYR" w:cs="Times New Roman CYR"/>
          <w:b/>
          <w:bCs/>
        </w:rPr>
        <w:t>семестр</w:t>
      </w:r>
    </w:p>
    <w:p w:rsidR="00A66C1C" w:rsidRDefault="00A66C1C" w:rsidP="009405A5">
      <w:pPr>
        <w:autoSpaceDE w:val="0"/>
        <w:ind w:left="360" w:right="4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A66C1C" w:rsidRDefault="00A66C1C" w:rsidP="009405A5">
      <w:pPr>
        <w:autoSpaceDE w:val="0"/>
        <w:ind w:left="360" w:right="4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A66C1C" w:rsidRDefault="00A66C1C" w:rsidP="00A66C1C">
      <w:pPr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№1 </w:t>
      </w:r>
      <w:r w:rsidRPr="006A202B">
        <w:rPr>
          <w:b/>
          <w:bCs/>
        </w:rPr>
        <w:t>«</w:t>
      </w:r>
      <w:r w:rsidRPr="00A26A4A">
        <w:rPr>
          <w:b/>
        </w:rPr>
        <w:t>Предпосылки создания квантовой механики</w:t>
      </w:r>
      <w:r w:rsidRPr="006A202B">
        <w:rPr>
          <w:b/>
          <w:bCs/>
        </w:rPr>
        <w:t>»</w:t>
      </w:r>
    </w:p>
    <w:p w:rsidR="00A66C1C" w:rsidRPr="00A66C1C" w:rsidRDefault="00A66C1C" w:rsidP="00A66C1C">
      <w:r w:rsidRPr="00A66C1C">
        <w:t>1</w:t>
      </w:r>
      <w:r>
        <w:t>.</w:t>
      </w:r>
      <w:r w:rsidRPr="00A66C1C">
        <w:t xml:space="preserve"> Понятие кванта из понятий волна и частица</w:t>
      </w:r>
    </w:p>
    <w:p w:rsidR="00A66C1C" w:rsidRDefault="00A66C1C" w:rsidP="004A717E">
      <w:pPr>
        <w:autoSpaceDE w:val="0"/>
        <w:ind w:left="360" w:right="4" w:hanging="360"/>
        <w:rPr>
          <w:bCs/>
        </w:rPr>
      </w:pPr>
      <w:r>
        <w:rPr>
          <w:bCs/>
        </w:rPr>
        <w:t xml:space="preserve"> </w:t>
      </w:r>
      <w:r w:rsidR="004A717E">
        <w:rPr>
          <w:bCs/>
        </w:rPr>
        <w:tab/>
      </w:r>
      <w:r>
        <w:rPr>
          <w:bCs/>
        </w:rPr>
        <w:t>Опытное подтверждение гипотезы в</w:t>
      </w:r>
      <w:r w:rsidRPr="00A66C1C">
        <w:rPr>
          <w:bCs/>
        </w:rPr>
        <w:t>олна как частица</w:t>
      </w:r>
    </w:p>
    <w:p w:rsidR="00A66C1C" w:rsidRPr="00A66C1C" w:rsidRDefault="00A66C1C" w:rsidP="00A66C1C">
      <w:r>
        <w:t>2.</w:t>
      </w:r>
      <w:r w:rsidRPr="00A66C1C">
        <w:t xml:space="preserve"> Понятие кванта из понятий волна и частица</w:t>
      </w:r>
    </w:p>
    <w:p w:rsidR="00A66C1C" w:rsidRDefault="00A66C1C" w:rsidP="00A66C1C">
      <w:pPr>
        <w:autoSpaceDE w:val="0"/>
        <w:ind w:left="360" w:right="4"/>
        <w:rPr>
          <w:bCs/>
        </w:rPr>
      </w:pPr>
      <w:r>
        <w:rPr>
          <w:bCs/>
        </w:rPr>
        <w:t xml:space="preserve"> Опытное подтверждение гипотезы </w:t>
      </w:r>
      <w:r w:rsidRPr="00A66C1C">
        <w:rPr>
          <w:bCs/>
        </w:rPr>
        <w:t>частица</w:t>
      </w:r>
      <w:r>
        <w:rPr>
          <w:bCs/>
        </w:rPr>
        <w:t xml:space="preserve"> </w:t>
      </w:r>
      <w:r w:rsidRPr="00A66C1C">
        <w:rPr>
          <w:bCs/>
        </w:rPr>
        <w:t xml:space="preserve">как </w:t>
      </w:r>
      <w:r>
        <w:rPr>
          <w:bCs/>
        </w:rPr>
        <w:t>волна</w:t>
      </w:r>
    </w:p>
    <w:p w:rsidR="00A66C1C" w:rsidRDefault="00A66C1C" w:rsidP="00A66C1C">
      <w:pPr>
        <w:ind w:left="426" w:hanging="426"/>
        <w:rPr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№2 </w:t>
      </w:r>
      <w:r w:rsidRPr="00A66C1C">
        <w:rPr>
          <w:bCs/>
        </w:rPr>
        <w:t>«</w:t>
      </w:r>
      <w:r w:rsidRPr="00A66C1C">
        <w:rPr>
          <w:b/>
        </w:rPr>
        <w:t>Идеи классической квантовой механики</w:t>
      </w:r>
      <w:r w:rsidRPr="00A66C1C">
        <w:rPr>
          <w:bCs/>
        </w:rPr>
        <w:t>»</w:t>
      </w:r>
    </w:p>
    <w:p w:rsidR="00A66C1C" w:rsidRPr="008B4E86" w:rsidRDefault="00A66C1C" w:rsidP="004A717E">
      <w:r>
        <w:rPr>
          <w:bCs/>
        </w:rPr>
        <w:t>1.</w:t>
      </w:r>
      <w:r w:rsidRPr="008B4E86">
        <w:rPr>
          <w:bCs/>
        </w:rPr>
        <w:t xml:space="preserve">Квантовая механика </w:t>
      </w:r>
      <w:r w:rsidRPr="008B4E86">
        <w:t xml:space="preserve">Шредингера </w:t>
      </w:r>
      <w:r>
        <w:t>(или к</w:t>
      </w:r>
      <w:r w:rsidRPr="008B4E86">
        <w:t>ак можно получить уравнение Шредингера</w:t>
      </w:r>
      <w:r>
        <w:t>)</w:t>
      </w:r>
    </w:p>
    <w:p w:rsidR="00A66C1C" w:rsidRDefault="00A66C1C" w:rsidP="004A717E">
      <w:pPr>
        <w:rPr>
          <w:bCs/>
        </w:rPr>
      </w:pPr>
      <w:r>
        <w:rPr>
          <w:bCs/>
        </w:rPr>
        <w:t>2.</w:t>
      </w:r>
      <w:r w:rsidRPr="008B4E86">
        <w:rPr>
          <w:bCs/>
        </w:rPr>
        <w:t xml:space="preserve">Квантовая механика Гейзенберга  и операторы в статистической физике. </w:t>
      </w:r>
    </w:p>
    <w:p w:rsidR="00A66C1C" w:rsidRPr="008B4E86" w:rsidRDefault="00A66C1C" w:rsidP="004A717E">
      <w:pPr>
        <w:ind w:left="284" w:hanging="284"/>
        <w:rPr>
          <w:bCs/>
        </w:rPr>
      </w:pPr>
      <w:r>
        <w:rPr>
          <w:bCs/>
        </w:rPr>
        <w:t>3.</w:t>
      </w:r>
      <w:r w:rsidRPr="008B4E86">
        <w:rPr>
          <w:bCs/>
        </w:rPr>
        <w:t>Квантовая механика Макса Борна</w:t>
      </w:r>
      <w:r>
        <w:rPr>
          <w:bCs/>
        </w:rPr>
        <w:t xml:space="preserve"> и вероятностное понимание квадрата волновой </w:t>
      </w:r>
      <w:r w:rsidR="004A717E">
        <w:rPr>
          <w:bCs/>
        </w:rPr>
        <w:t xml:space="preserve">         </w:t>
      </w:r>
      <w:r>
        <w:rPr>
          <w:bCs/>
        </w:rPr>
        <w:t>функции.</w:t>
      </w:r>
    </w:p>
    <w:p w:rsidR="008B4E64" w:rsidRDefault="008B4E64" w:rsidP="008B4E64">
      <w:pPr>
        <w:ind w:left="426" w:hanging="426"/>
        <w:rPr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Тема №</w:t>
      </w:r>
      <w:r w:rsidR="004A717E">
        <w:rPr>
          <w:rFonts w:ascii="Times New Roman CYR" w:eastAsia="Times New Roman CYR" w:hAnsi="Times New Roman CYR" w:cs="Times New Roman CYR"/>
          <w:b/>
          <w:bCs/>
        </w:rPr>
        <w:t>3</w:t>
      </w:r>
      <w:r w:rsidRPr="00A66C1C">
        <w:rPr>
          <w:bCs/>
        </w:rPr>
        <w:t>«</w:t>
      </w:r>
      <w:r w:rsidRPr="00775B43">
        <w:rPr>
          <w:b/>
          <w:bCs/>
        </w:rPr>
        <w:t>Точные решения квантовых задач и спектры энергий</w:t>
      </w:r>
      <w:r w:rsidRPr="00A66C1C">
        <w:rPr>
          <w:bCs/>
        </w:rPr>
        <w:t>»</w:t>
      </w:r>
    </w:p>
    <w:p w:rsidR="008B4E64" w:rsidRPr="008B4E86" w:rsidRDefault="008B4E64" w:rsidP="004A717E">
      <w:r w:rsidRPr="008B4E86">
        <w:t>1. частица в бесконечно глубокой потенциальной яме;</w:t>
      </w:r>
    </w:p>
    <w:p w:rsidR="008B4E64" w:rsidRPr="008B4E86" w:rsidRDefault="008B4E64" w:rsidP="004A717E">
      <w:r w:rsidRPr="008B4E86">
        <w:t>2. частица в потенциальной яме конечной глубины;</w:t>
      </w:r>
    </w:p>
    <w:p w:rsidR="008B4E64" w:rsidRPr="008B4E86" w:rsidRDefault="008B4E64" w:rsidP="004A717E">
      <w:r w:rsidRPr="008B4E86">
        <w:t>3. квантовый осциллятор;</w:t>
      </w:r>
    </w:p>
    <w:p w:rsidR="008B4E64" w:rsidRPr="008B4E86" w:rsidRDefault="008B4E64" w:rsidP="004A717E">
      <w:r w:rsidRPr="008B4E86">
        <w:t>4. квантовый ротатор;</w:t>
      </w:r>
    </w:p>
    <w:p w:rsidR="008B4E64" w:rsidRPr="008B4E86" w:rsidRDefault="008B4E64" w:rsidP="004A717E">
      <w:r w:rsidRPr="008B4E86">
        <w:t>5. атом водорода</w:t>
      </w:r>
      <w:r w:rsidRPr="008B4E86">
        <w:rPr>
          <w:bCs/>
        </w:rPr>
        <w:t xml:space="preserve"> </w:t>
      </w:r>
    </w:p>
    <w:p w:rsidR="008B4E64" w:rsidRDefault="008B4E64" w:rsidP="008B4E64">
      <w:pPr>
        <w:rPr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Тема №5</w:t>
      </w:r>
      <w:r w:rsidRPr="00A66C1C">
        <w:rPr>
          <w:bCs/>
        </w:rPr>
        <w:t>«</w:t>
      </w:r>
      <w:r w:rsidRPr="00775B43">
        <w:rPr>
          <w:b/>
        </w:rPr>
        <w:t>Туннельный эффект и современная электроника</w:t>
      </w:r>
      <w:r w:rsidRPr="00A66C1C">
        <w:rPr>
          <w:bCs/>
        </w:rPr>
        <w:t>»</w:t>
      </w:r>
    </w:p>
    <w:p w:rsidR="008B4E64" w:rsidRDefault="008B4E64" w:rsidP="004A717E">
      <w:pPr>
        <w:ind w:left="284" w:hanging="284"/>
      </w:pPr>
      <w:r>
        <w:t>1.</w:t>
      </w:r>
      <w:r w:rsidRPr="00AF6021">
        <w:t>Контактная разность потенциалов металлов и полупроводников</w:t>
      </w:r>
      <w:r>
        <w:t xml:space="preserve"> как тунельный эффект</w:t>
      </w:r>
      <w:r w:rsidRPr="00AF6021">
        <w:t xml:space="preserve">. Диоды. </w:t>
      </w:r>
      <w:r>
        <w:t>Д</w:t>
      </w:r>
      <w:r w:rsidRPr="00AF6021">
        <w:t>иодные выпрямители, детекторы, диодная защита</w:t>
      </w:r>
      <w:r>
        <w:t>, ди</w:t>
      </w:r>
      <w:r w:rsidRPr="00AF6021">
        <w:t xml:space="preserve">одные переключатели. </w:t>
      </w:r>
    </w:p>
    <w:p w:rsidR="008B4E64" w:rsidRDefault="008B4E64" w:rsidP="004A717E">
      <w:pPr>
        <w:ind w:left="284" w:hanging="284"/>
      </w:pPr>
      <w:r>
        <w:t xml:space="preserve">2. </w:t>
      </w:r>
      <w:r w:rsidRPr="00AF6021">
        <w:t>Транзисторы</w:t>
      </w:r>
      <w:r>
        <w:t xml:space="preserve"> </w:t>
      </w:r>
      <w:r w:rsidRPr="00AF6021">
        <w:t>-</w:t>
      </w:r>
      <w:r>
        <w:t xml:space="preserve"> </w:t>
      </w:r>
      <w:r w:rsidRPr="00AF6021">
        <w:t>биполярные, полевые, достоинства и недостатки этих транзисторов. Применение транзисторов: усиление, генераторы сигналов, электронные ключи и  блоки хранения информации. Эволюция электронных устройств. Современная электроника -</w:t>
      </w:r>
      <w:r>
        <w:t xml:space="preserve"> </w:t>
      </w:r>
      <w:r w:rsidRPr="00AF6021">
        <w:t xml:space="preserve">БИСы , СБИСы </w:t>
      </w:r>
      <w:r>
        <w:t xml:space="preserve"> и </w:t>
      </w:r>
      <w:r w:rsidRPr="00AF6021">
        <w:t xml:space="preserve">гибридные устройства. </w:t>
      </w:r>
    </w:p>
    <w:p w:rsidR="008B4E64" w:rsidRDefault="008B4E64" w:rsidP="008B4E64">
      <w:pPr>
        <w:ind w:left="426"/>
        <w:rPr>
          <w:bCs/>
        </w:rPr>
      </w:pPr>
    </w:p>
    <w:p w:rsidR="004A717E" w:rsidRDefault="004A717E" w:rsidP="004A717E">
      <w:pPr>
        <w:ind w:left="1134" w:hanging="1134"/>
        <w:rPr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Тема №6</w:t>
      </w:r>
      <w:r w:rsidRPr="00A66C1C">
        <w:rPr>
          <w:bCs/>
        </w:rPr>
        <w:t>«</w:t>
      </w:r>
      <w:r w:rsidRPr="00A26A4A">
        <w:rPr>
          <w:b/>
        </w:rPr>
        <w:t>Предпосылки создания квантовой механики</w:t>
      </w:r>
      <w:r>
        <w:rPr>
          <w:b/>
        </w:rPr>
        <w:t>.</w:t>
      </w:r>
      <w:r w:rsidRPr="007D3DAA">
        <w:rPr>
          <w:b/>
        </w:rPr>
        <w:t>Понятие кванта из понятий волна и частица</w:t>
      </w:r>
      <w:r>
        <w:rPr>
          <w:b/>
        </w:rPr>
        <w:t>.</w:t>
      </w:r>
      <w:r>
        <w:rPr>
          <w:bCs/>
        </w:rPr>
        <w:t xml:space="preserve"> </w:t>
      </w:r>
      <w:r w:rsidRPr="00775B43">
        <w:rPr>
          <w:b/>
          <w:bCs/>
          <w:u w:val="single"/>
        </w:rPr>
        <w:t>Волна как частица</w:t>
      </w:r>
      <w:r w:rsidRPr="00A66C1C">
        <w:rPr>
          <w:bCs/>
        </w:rPr>
        <w:t>»</w:t>
      </w:r>
    </w:p>
    <w:p w:rsidR="004A717E" w:rsidRPr="008B4E86" w:rsidRDefault="004A717E" w:rsidP="004A717E">
      <w:pPr>
        <w:ind w:left="284" w:hanging="284"/>
      </w:pPr>
      <w:r>
        <w:rPr>
          <w:bCs/>
        </w:rPr>
        <w:t xml:space="preserve">1. </w:t>
      </w:r>
      <w:r w:rsidRPr="008B4E86">
        <w:rPr>
          <w:bCs/>
        </w:rPr>
        <w:t>Излучение абсолютно чёрного тела. Гипотезы Рэлея, Джинса, Вина. Распределение Планка. законы Стефана - Больцмана, 2 закона Вина. Пирометры, тепловизоры. Изучение реликтового излучения</w:t>
      </w:r>
    </w:p>
    <w:p w:rsidR="004A717E" w:rsidRPr="008B4E86" w:rsidRDefault="004A717E" w:rsidP="004A717E">
      <w:pPr>
        <w:ind w:left="284" w:hanging="284"/>
      </w:pPr>
      <w:r>
        <w:rPr>
          <w:bCs/>
        </w:rPr>
        <w:t xml:space="preserve">2. </w:t>
      </w:r>
      <w:r w:rsidRPr="008B4E86">
        <w:rPr>
          <w:bCs/>
        </w:rPr>
        <w:t>Фотоэффект. Опыты Герца, Ленарда, Столетова, Милликена. Формула Эйнштейна. Три закона фотоэффекта. Виды фотоэффекта. Полупроводниковые фотоэлементы. Оптоэлектроника.  Фотоэлементы и солнечная энергетика.</w:t>
      </w:r>
    </w:p>
    <w:p w:rsidR="004A717E" w:rsidRPr="008B4E86" w:rsidRDefault="004A717E" w:rsidP="004A717E">
      <w:pPr>
        <w:ind w:left="284" w:hanging="284"/>
      </w:pPr>
      <w:r>
        <w:t xml:space="preserve">3. </w:t>
      </w:r>
      <w:r w:rsidRPr="008B4E86">
        <w:t>Рентгеновские лучи.</w:t>
      </w:r>
      <w:r>
        <w:t xml:space="preserve"> </w:t>
      </w:r>
      <w:r w:rsidRPr="008B4E86">
        <w:t>Опыты Дж.Дж.Томсона, ЛауэУльям</w:t>
      </w:r>
      <w:r>
        <w:t>а</w:t>
      </w:r>
      <w:r w:rsidRPr="008B4E86">
        <w:t>, Генри Брэгга и его сына Лоренса. Эффект Комптона.</w:t>
      </w:r>
    </w:p>
    <w:p w:rsidR="004A717E" w:rsidRDefault="004A717E" w:rsidP="004A717E">
      <w:pPr>
        <w:ind w:left="284" w:hanging="284"/>
        <w:rPr>
          <w:bCs/>
        </w:rPr>
      </w:pPr>
      <w:r>
        <w:t xml:space="preserve">4. </w:t>
      </w:r>
      <w:r w:rsidRPr="008B4E86">
        <w:t xml:space="preserve">Дискретность фотонов. Опыты Вавилова, </w:t>
      </w:r>
      <w:r w:rsidRPr="008B4E86">
        <w:rPr>
          <w:bCs/>
        </w:rPr>
        <w:t>Брауна и Твисса.</w:t>
      </w:r>
    </w:p>
    <w:p w:rsidR="004A717E" w:rsidRDefault="004A717E" w:rsidP="004A717E">
      <w:pPr>
        <w:ind w:left="1134" w:hanging="1134"/>
        <w:rPr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>Тема №7</w:t>
      </w:r>
      <w:r w:rsidRPr="00A66C1C">
        <w:rPr>
          <w:bCs/>
        </w:rPr>
        <w:t>«</w:t>
      </w:r>
      <w:r w:rsidRPr="00A26A4A">
        <w:rPr>
          <w:b/>
        </w:rPr>
        <w:t>Предпосылки создания квантовой механики</w:t>
      </w:r>
      <w:r>
        <w:rPr>
          <w:b/>
        </w:rPr>
        <w:t>.</w:t>
      </w:r>
      <w:r w:rsidRPr="007D3DAA">
        <w:rPr>
          <w:b/>
        </w:rPr>
        <w:t>Понятие кванта из понятий волна и частица</w:t>
      </w:r>
      <w:r>
        <w:rPr>
          <w:b/>
        </w:rPr>
        <w:t>.</w:t>
      </w:r>
      <w:r>
        <w:rPr>
          <w:bCs/>
        </w:rPr>
        <w:t xml:space="preserve"> </w:t>
      </w:r>
      <w:r w:rsidRPr="00CB0F0A">
        <w:rPr>
          <w:b/>
          <w:bCs/>
          <w:u w:val="single"/>
        </w:rPr>
        <w:t>Частица как волна</w:t>
      </w:r>
      <w:r w:rsidRPr="00A66C1C">
        <w:rPr>
          <w:bCs/>
        </w:rPr>
        <w:t>»</w:t>
      </w:r>
    </w:p>
    <w:p w:rsidR="004A717E" w:rsidRPr="008B4E86" w:rsidRDefault="004A717E" w:rsidP="004A717E">
      <w:pPr>
        <w:ind w:left="284" w:hanging="284"/>
      </w:pPr>
      <w:r>
        <w:t xml:space="preserve">1. </w:t>
      </w:r>
      <w:r w:rsidRPr="008B4E86">
        <w:t xml:space="preserve">Волны Луи де Бройля. </w:t>
      </w:r>
      <w:r w:rsidRPr="008B4E86">
        <w:rPr>
          <w:bCs/>
        </w:rPr>
        <w:t>Опыт Рамзауэра-Таунсенда. Опыты Томсона-Дэвидсона и</w:t>
      </w:r>
      <w:r>
        <w:rPr>
          <w:bCs/>
        </w:rPr>
        <w:t xml:space="preserve"> </w:t>
      </w:r>
      <w:r w:rsidRPr="008B4E86">
        <w:rPr>
          <w:bCs/>
        </w:rPr>
        <w:t xml:space="preserve">Тартаковского. </w:t>
      </w:r>
    </w:p>
    <w:p w:rsidR="004A717E" w:rsidRDefault="004A717E" w:rsidP="004A717E">
      <w:pPr>
        <w:ind w:left="284" w:hanging="284"/>
      </w:pPr>
      <w:r>
        <w:t xml:space="preserve">2. </w:t>
      </w:r>
      <w:r w:rsidRPr="008B4E86">
        <w:t>Опыты Резерфорда. Планетарная модель атома. Первые попытки построения квантовой механики. Теория Нильса Бора</w:t>
      </w:r>
      <w:r>
        <w:t xml:space="preserve"> и Зоммерфельда.</w:t>
      </w:r>
    </w:p>
    <w:p w:rsidR="004A717E" w:rsidRPr="00775B43" w:rsidRDefault="004A717E" w:rsidP="004A717E">
      <w:pPr>
        <w:rPr>
          <w:b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№7 </w:t>
      </w:r>
      <w:r w:rsidRPr="00A66C1C">
        <w:rPr>
          <w:bCs/>
        </w:rPr>
        <w:t>«</w:t>
      </w:r>
      <w:r w:rsidRPr="004A717E">
        <w:rPr>
          <w:b/>
        </w:rPr>
        <w:t>Идеи классической квантовой механики</w:t>
      </w:r>
      <w:r w:rsidRPr="00A66C1C">
        <w:rPr>
          <w:bCs/>
        </w:rPr>
        <w:t>»</w:t>
      </w:r>
    </w:p>
    <w:p w:rsidR="004A717E" w:rsidRPr="008B4E86" w:rsidRDefault="004A717E" w:rsidP="004A717E">
      <w:pPr>
        <w:ind w:left="284" w:hanging="284"/>
      </w:pPr>
      <w:r>
        <w:rPr>
          <w:bCs/>
        </w:rPr>
        <w:t>1.</w:t>
      </w:r>
      <w:r w:rsidRPr="008B4E86">
        <w:rPr>
          <w:bCs/>
        </w:rPr>
        <w:t xml:space="preserve">Квантовая механика </w:t>
      </w:r>
      <w:r w:rsidRPr="008B4E86">
        <w:t xml:space="preserve">Шредингера </w:t>
      </w:r>
      <w:r>
        <w:t>(или к</w:t>
      </w:r>
      <w:r w:rsidRPr="008B4E86">
        <w:t>ак можно получить уравнение Шредингера</w:t>
      </w:r>
      <w:r>
        <w:t>)</w:t>
      </w:r>
    </w:p>
    <w:p w:rsidR="004A717E" w:rsidRDefault="004A717E" w:rsidP="004A717E">
      <w:pPr>
        <w:ind w:left="284" w:hanging="284"/>
        <w:rPr>
          <w:bCs/>
        </w:rPr>
      </w:pPr>
      <w:r>
        <w:rPr>
          <w:bCs/>
        </w:rPr>
        <w:t>2.</w:t>
      </w:r>
      <w:r w:rsidRPr="008B4E86">
        <w:rPr>
          <w:bCs/>
        </w:rPr>
        <w:t xml:space="preserve">Квантовая механика Гейзенберга  и операторы в статистической физике. </w:t>
      </w:r>
    </w:p>
    <w:p w:rsidR="004A717E" w:rsidRDefault="004A717E" w:rsidP="004A717E">
      <w:pPr>
        <w:ind w:left="284" w:hanging="284"/>
        <w:rPr>
          <w:bCs/>
        </w:rPr>
      </w:pPr>
      <w:r>
        <w:rPr>
          <w:bCs/>
        </w:rPr>
        <w:t>3.</w:t>
      </w:r>
      <w:r w:rsidRPr="008B4E86">
        <w:rPr>
          <w:bCs/>
        </w:rPr>
        <w:t>Квантовая механика Макса Борна</w:t>
      </w:r>
      <w:r>
        <w:rPr>
          <w:bCs/>
        </w:rPr>
        <w:t xml:space="preserve"> и вероятностное понимание квадрата волновой функции.</w:t>
      </w:r>
    </w:p>
    <w:p w:rsidR="00CB0F0A" w:rsidRDefault="00CB0F0A" w:rsidP="00CB0F0A">
      <w:pPr>
        <w:rPr>
          <w:b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№8 </w:t>
      </w:r>
      <w:r w:rsidRPr="00A66C1C">
        <w:rPr>
          <w:bCs/>
        </w:rPr>
        <w:t>«</w:t>
      </w:r>
      <w:r w:rsidRPr="00775B43">
        <w:rPr>
          <w:b/>
          <w:bCs/>
        </w:rPr>
        <w:t>Точные решения квантовых задач</w:t>
      </w:r>
      <w:r w:rsidRPr="00A66C1C">
        <w:rPr>
          <w:bCs/>
        </w:rPr>
        <w:t>»</w:t>
      </w:r>
    </w:p>
    <w:p w:rsidR="00CB0F0A" w:rsidRDefault="00CB0F0A" w:rsidP="00CB0F0A">
      <w:r w:rsidRPr="00CB0F0A">
        <w:t>включают:</w:t>
      </w:r>
    </w:p>
    <w:p w:rsidR="00CB0F0A" w:rsidRPr="008B4E86" w:rsidRDefault="00CB0F0A" w:rsidP="00CB0F0A">
      <w:pPr>
        <w:ind w:left="284" w:hanging="284"/>
      </w:pPr>
      <w:r w:rsidRPr="008B4E86">
        <w:t xml:space="preserve">1. определение значений энергии, когда существует решение уравнения   Шредингера; </w:t>
      </w:r>
    </w:p>
    <w:p w:rsidR="00CB0F0A" w:rsidRPr="008B4E86" w:rsidRDefault="00CB0F0A" w:rsidP="00CB0F0A">
      <w:pPr>
        <w:ind w:left="284" w:hanging="284"/>
      </w:pPr>
      <w:r w:rsidRPr="008B4E86">
        <w:t>2. определение вида спектра энергий;</w:t>
      </w:r>
    </w:p>
    <w:p w:rsidR="00CB0F0A" w:rsidRPr="008B4E86" w:rsidRDefault="00CB0F0A" w:rsidP="00CB0F0A">
      <w:pPr>
        <w:ind w:left="284" w:hanging="284"/>
      </w:pPr>
      <w:r w:rsidRPr="008B4E86">
        <w:t xml:space="preserve">3. определение волновых функций;  </w:t>
      </w:r>
    </w:p>
    <w:p w:rsidR="00CB0F0A" w:rsidRPr="008B4E86" w:rsidRDefault="00CB0F0A" w:rsidP="00CB0F0A">
      <w:pPr>
        <w:ind w:left="284" w:hanging="284"/>
      </w:pPr>
      <w:r w:rsidRPr="008B4E86">
        <w:t>4. определение вероятности нахождения частицы  в различных состояниях;</w:t>
      </w:r>
    </w:p>
    <w:p w:rsidR="00CB0F0A" w:rsidRPr="008B4E86" w:rsidRDefault="00CB0F0A" w:rsidP="00CB0F0A">
      <w:pPr>
        <w:ind w:left="284" w:hanging="284"/>
      </w:pPr>
      <w:r w:rsidRPr="008B4E86">
        <w:t>5. определение  правил квантования физических величин и определение их средни</w:t>
      </w:r>
      <w:r>
        <w:t>х</w:t>
      </w:r>
      <w:r w:rsidRPr="008B4E86">
        <w:t xml:space="preserve"> значени</w:t>
      </w:r>
      <w:r>
        <w:t>й</w:t>
      </w:r>
      <w:r w:rsidRPr="008B4E86">
        <w:t xml:space="preserve"> </w:t>
      </w:r>
    </w:p>
    <w:p w:rsidR="00CB0F0A" w:rsidRPr="008B4E86" w:rsidRDefault="00CB0F0A" w:rsidP="00CB0F0A">
      <w:pPr>
        <w:ind w:left="284" w:hanging="284"/>
      </w:pPr>
      <w:r w:rsidRPr="008B4E86">
        <w:t>для следующих объектов</w:t>
      </w:r>
    </w:p>
    <w:p w:rsidR="00CB0F0A" w:rsidRPr="008B4E86" w:rsidRDefault="00CB0F0A" w:rsidP="00CB0F0A">
      <w:pPr>
        <w:ind w:left="284" w:hanging="284"/>
      </w:pPr>
      <w:r w:rsidRPr="008B4E86">
        <w:t>1. частица в бесконечно глубокой потенциальной яме;</w:t>
      </w:r>
    </w:p>
    <w:p w:rsidR="00CB0F0A" w:rsidRPr="008B4E86" w:rsidRDefault="00CB0F0A" w:rsidP="00CB0F0A">
      <w:pPr>
        <w:ind w:left="284" w:hanging="284"/>
      </w:pPr>
      <w:r w:rsidRPr="008B4E86">
        <w:t>2. частица в потенциальной яме конечной глубины;</w:t>
      </w:r>
    </w:p>
    <w:p w:rsidR="00CB0F0A" w:rsidRPr="008B4E86" w:rsidRDefault="00CB0F0A" w:rsidP="00CB0F0A">
      <w:pPr>
        <w:ind w:left="284" w:hanging="284"/>
      </w:pPr>
      <w:r w:rsidRPr="008B4E86">
        <w:t>3. квантовый осциллятор;</w:t>
      </w:r>
    </w:p>
    <w:p w:rsidR="00CB0F0A" w:rsidRPr="008B4E86" w:rsidRDefault="00CB0F0A" w:rsidP="00CB0F0A">
      <w:pPr>
        <w:ind w:left="284" w:hanging="284"/>
      </w:pPr>
      <w:r w:rsidRPr="008B4E86">
        <w:t>4. квантовый ротатор;</w:t>
      </w:r>
    </w:p>
    <w:p w:rsidR="00CB0F0A" w:rsidRPr="008B4E86" w:rsidRDefault="00CB0F0A" w:rsidP="00CB0F0A">
      <w:pPr>
        <w:ind w:left="284" w:hanging="284"/>
      </w:pPr>
      <w:r w:rsidRPr="008B4E86">
        <w:t>5. атом водорода</w:t>
      </w:r>
      <w:r w:rsidRPr="008B4E86">
        <w:rPr>
          <w:bCs/>
        </w:rPr>
        <w:t xml:space="preserve"> </w:t>
      </w:r>
    </w:p>
    <w:p w:rsidR="00CB0F0A" w:rsidRPr="008B4E86" w:rsidRDefault="00CB0F0A" w:rsidP="00CB0F0A">
      <w:pPr>
        <w:ind w:left="284" w:hanging="284"/>
      </w:pPr>
      <w:r w:rsidRPr="008B4E86">
        <w:t xml:space="preserve">Вырождение, </w:t>
      </w:r>
      <w:r w:rsidRPr="008B4E86">
        <w:rPr>
          <w:bCs/>
        </w:rPr>
        <w:t xml:space="preserve">Условия наблюдения квантованности энергии, ортогональность волновых функций, инфракрасного излучения </w:t>
      </w:r>
      <w:r>
        <w:rPr>
          <w:bCs/>
        </w:rPr>
        <w:t xml:space="preserve"> </w:t>
      </w:r>
      <w:r w:rsidRPr="008B4E86">
        <w:rPr>
          <w:bCs/>
        </w:rPr>
        <w:t xml:space="preserve">от  идеально гладкой поверхности кристалла, спектр двухатомных молекул, вероятность нахождения электрона в атоме водорода. </w:t>
      </w:r>
      <w:r w:rsidRPr="008B4E86">
        <w:t>Периодическая система элементов Д.И.Менделеева</w:t>
      </w:r>
    </w:p>
    <w:p w:rsidR="00CB0F0A" w:rsidRDefault="00CB0F0A" w:rsidP="00CB0F0A">
      <w:pPr>
        <w:ind w:left="102"/>
        <w:rPr>
          <w:b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№9 </w:t>
      </w:r>
      <w:r w:rsidRPr="00A66C1C">
        <w:rPr>
          <w:bCs/>
        </w:rPr>
        <w:t>«</w:t>
      </w:r>
      <w:r w:rsidRPr="00CB0F0A">
        <w:rPr>
          <w:b/>
        </w:rPr>
        <w:t>Спектры</w:t>
      </w:r>
      <w:r w:rsidRPr="00A66C1C">
        <w:rPr>
          <w:bCs/>
        </w:rPr>
        <w:t>»</w:t>
      </w:r>
    </w:p>
    <w:p w:rsidR="00CB0F0A" w:rsidRPr="008B4E86" w:rsidRDefault="00CB0F0A" w:rsidP="00CB0F0A">
      <w:r w:rsidRPr="008B4E86">
        <w:rPr>
          <w:bCs/>
        </w:rPr>
        <w:t>1.Спектры атома водорода без внешних полей</w:t>
      </w:r>
      <w:r w:rsidRPr="008B4E86">
        <w:t xml:space="preserve"> </w:t>
      </w:r>
    </w:p>
    <w:p w:rsidR="00CB0F0A" w:rsidRPr="008B4E86" w:rsidRDefault="00CB0F0A" w:rsidP="00CB0F0A">
      <w:r w:rsidRPr="008B4E86">
        <w:rPr>
          <w:bCs/>
        </w:rPr>
        <w:t>2. Спектры атома водорода в электрическом поле</w:t>
      </w:r>
      <w:r w:rsidRPr="008B4E86">
        <w:t xml:space="preserve"> Эффект Штарка.</w:t>
      </w:r>
    </w:p>
    <w:p w:rsidR="00CB0F0A" w:rsidRPr="008B4E86" w:rsidRDefault="00CB0F0A" w:rsidP="00CB0F0A">
      <w:r w:rsidRPr="008B4E86">
        <w:rPr>
          <w:bCs/>
        </w:rPr>
        <w:t>3. Спектры атома водорода в магнитном поле</w:t>
      </w:r>
      <w:r w:rsidRPr="008B4E86">
        <w:t xml:space="preserve"> Эффект Зеемана</w:t>
      </w:r>
    </w:p>
    <w:p w:rsidR="00CB0F0A" w:rsidRPr="008B4E86" w:rsidRDefault="00CB0F0A" w:rsidP="00CB0F0A">
      <w:r w:rsidRPr="008B4E86">
        <w:rPr>
          <w:bCs/>
        </w:rPr>
        <w:t>4. Спектры щелочных металлов</w:t>
      </w:r>
      <w:r w:rsidRPr="008B4E86">
        <w:t xml:space="preserve"> </w:t>
      </w:r>
    </w:p>
    <w:p w:rsidR="00CB0F0A" w:rsidRPr="008B4E86" w:rsidRDefault="00CB0F0A" w:rsidP="00CB0F0A">
      <w:r w:rsidRPr="008B4E86">
        <w:rPr>
          <w:bCs/>
        </w:rPr>
        <w:t>4. Спектры рентгеновского излучения</w:t>
      </w:r>
      <w:r w:rsidRPr="008B4E86">
        <w:t xml:space="preserve"> </w:t>
      </w:r>
    </w:p>
    <w:p w:rsidR="00CB0F0A" w:rsidRPr="008B4E86" w:rsidRDefault="00CB0F0A" w:rsidP="00CB0F0A">
      <w:r w:rsidRPr="008B4E86">
        <w:rPr>
          <w:bCs/>
        </w:rPr>
        <w:t>5. Спектры ядерного гамма излучения</w:t>
      </w:r>
      <w:r w:rsidRPr="008B4E86">
        <w:t xml:space="preserve"> </w:t>
      </w:r>
    </w:p>
    <w:p w:rsidR="00CB0F0A" w:rsidRPr="008B4E86" w:rsidRDefault="00CB0F0A" w:rsidP="00CB0F0A">
      <w:r w:rsidRPr="008B4E86">
        <w:rPr>
          <w:bCs/>
        </w:rPr>
        <w:t>6. Спектры лазерного излучения</w:t>
      </w:r>
      <w:r w:rsidRPr="008B4E86">
        <w:t xml:space="preserve"> </w:t>
      </w:r>
    </w:p>
    <w:p w:rsidR="00CB0F0A" w:rsidRDefault="00CB0F0A" w:rsidP="00CB0F0A">
      <w:pPr>
        <w:ind w:left="284"/>
      </w:pPr>
      <w:r w:rsidRPr="008B4E86">
        <w:t xml:space="preserve">Электронный парамагнитный резонанс и  ядерный магнитный резонанс. Использование рентгеновских лучей для диагностики сплошности и видов кристаллической решётки. </w:t>
      </w:r>
    </w:p>
    <w:p w:rsidR="00CB0F0A" w:rsidRDefault="00CB0F0A" w:rsidP="00CB0F0A">
      <w:pPr>
        <w:ind w:left="284"/>
      </w:pPr>
      <w:r w:rsidRPr="008B4E86">
        <w:t xml:space="preserve">Использование </w:t>
      </w:r>
      <w:r w:rsidRPr="008B4E86">
        <w:rPr>
          <w:bCs/>
        </w:rPr>
        <w:t>гамма излучения</w:t>
      </w:r>
      <w:r w:rsidRPr="008B4E86">
        <w:t xml:space="preserve">  для диагностики сплошности и состава радиоактивных веществ. </w:t>
      </w:r>
    </w:p>
    <w:p w:rsidR="00CB0F0A" w:rsidRDefault="00CB0F0A" w:rsidP="00CB0F0A">
      <w:pPr>
        <w:ind w:left="426"/>
      </w:pPr>
      <w:r w:rsidRPr="008B4E86">
        <w:t>Использования лазерного излучения в метрологии</w:t>
      </w:r>
    </w:p>
    <w:p w:rsidR="00CB0F0A" w:rsidRDefault="00CB0F0A" w:rsidP="00CB0F0A">
      <w:pPr>
        <w:rPr>
          <w:b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№10 </w:t>
      </w:r>
      <w:r w:rsidRPr="00A66C1C">
        <w:rPr>
          <w:bCs/>
        </w:rPr>
        <w:t>«</w:t>
      </w:r>
      <w:r w:rsidRPr="00775B43">
        <w:rPr>
          <w:b/>
        </w:rPr>
        <w:t>Туннельный эффект и современная электроника</w:t>
      </w:r>
      <w:r w:rsidRPr="00A66C1C">
        <w:rPr>
          <w:bCs/>
        </w:rPr>
        <w:t>»</w:t>
      </w:r>
    </w:p>
    <w:p w:rsidR="00B6698F" w:rsidRDefault="00CB0F0A" w:rsidP="00B6698F">
      <w:pPr>
        <w:jc w:val="both"/>
      </w:pPr>
      <w:r>
        <w:rPr>
          <w:bCs/>
          <w:shd w:val="clear" w:color="auto" w:fill="FFFFFF"/>
        </w:rPr>
        <w:t>1.</w:t>
      </w:r>
      <w:r w:rsidRPr="00AF6021">
        <w:rPr>
          <w:bCs/>
          <w:shd w:val="clear" w:color="auto" w:fill="FFFFFF"/>
        </w:rPr>
        <w:t>Холодная эмиссия электронов из металла. Сканирующий тун</w:t>
      </w:r>
      <w:r>
        <w:rPr>
          <w:bCs/>
          <w:shd w:val="clear" w:color="auto" w:fill="FFFFFF"/>
        </w:rPr>
        <w:t>н</w:t>
      </w:r>
      <w:r w:rsidRPr="00AF6021">
        <w:rPr>
          <w:bCs/>
          <w:shd w:val="clear" w:color="auto" w:fill="FFFFFF"/>
        </w:rPr>
        <w:t>ельный микроскоп.</w:t>
      </w:r>
      <w:r>
        <w:rPr>
          <w:bCs/>
          <w:shd w:val="clear" w:color="auto" w:fill="FFFFFF"/>
        </w:rPr>
        <w:t xml:space="preserve"> </w:t>
      </w:r>
      <w:r w:rsidR="00B6698F">
        <w:rPr>
          <w:bCs/>
          <w:shd w:val="clear" w:color="auto" w:fill="FFFFFF"/>
        </w:rPr>
        <w:t>2</w:t>
      </w:r>
      <w:r>
        <w:rPr>
          <w:bCs/>
          <w:shd w:val="clear" w:color="auto" w:fill="FFFFFF"/>
        </w:rPr>
        <w:t>.</w:t>
      </w:r>
      <w:r w:rsidRPr="00AF6021">
        <w:t>Контактная разность потенциалов металлов и полупроводников</w:t>
      </w:r>
      <w:r>
        <w:t xml:space="preserve"> как </w:t>
      </w:r>
      <w:r w:rsidR="00B6698F">
        <w:t>туннельный</w:t>
      </w:r>
      <w:r>
        <w:t xml:space="preserve"> эффект</w:t>
      </w:r>
      <w:r w:rsidRPr="00AF6021">
        <w:t>.</w:t>
      </w:r>
    </w:p>
    <w:p w:rsidR="00CB0F0A" w:rsidRDefault="00B6698F" w:rsidP="00B6698F">
      <w:pPr>
        <w:ind w:firstLine="284"/>
        <w:jc w:val="both"/>
      </w:pPr>
      <w:r>
        <w:t>Ди</w:t>
      </w:r>
      <w:r w:rsidR="00CB0F0A" w:rsidRPr="00AF6021">
        <w:t xml:space="preserve">оды. </w:t>
      </w:r>
      <w:r w:rsidR="00CB0F0A">
        <w:t>Д</w:t>
      </w:r>
      <w:r w:rsidR="00CB0F0A" w:rsidRPr="00AF6021">
        <w:t>иодные выпрямители, детекторы, диодная защита</w:t>
      </w:r>
      <w:r w:rsidR="00CB0F0A">
        <w:t>, ди</w:t>
      </w:r>
      <w:r w:rsidR="00CB0F0A" w:rsidRPr="00AF6021">
        <w:t xml:space="preserve">одные переключатели. </w:t>
      </w:r>
    </w:p>
    <w:p w:rsidR="00CB0F0A" w:rsidRDefault="00CB0F0A" w:rsidP="00B6698F">
      <w:pPr>
        <w:ind w:left="426" w:hanging="426"/>
        <w:jc w:val="both"/>
      </w:pPr>
      <w:r>
        <w:t>3.</w:t>
      </w:r>
      <w:r w:rsidRPr="00AF6021">
        <w:t>Транзисторы</w:t>
      </w:r>
      <w:r>
        <w:t xml:space="preserve"> </w:t>
      </w:r>
      <w:r w:rsidRPr="00AF6021">
        <w:t>-</w:t>
      </w:r>
      <w:r>
        <w:t xml:space="preserve"> </w:t>
      </w:r>
      <w:r w:rsidRPr="00AF6021">
        <w:t>биполярные, полевые, достоинства и недостатки этих транзисторов. Применение транзисторов: усиление, генераторы сигналов, электронные ключи и  блоки хранения информации. Эволюция электронных устройств. Современная электроника -</w:t>
      </w:r>
      <w:r>
        <w:t xml:space="preserve"> </w:t>
      </w:r>
      <w:r w:rsidRPr="00AF6021">
        <w:t xml:space="preserve">БИСы , СБИСы </w:t>
      </w:r>
      <w:r>
        <w:t xml:space="preserve"> и </w:t>
      </w:r>
      <w:r w:rsidRPr="00AF6021">
        <w:t xml:space="preserve">гибридные устройства. </w:t>
      </w:r>
    </w:p>
    <w:p w:rsidR="00CB0F0A" w:rsidRDefault="00CB0F0A" w:rsidP="00CB0F0A">
      <w:pPr>
        <w:ind w:left="426" w:hanging="426"/>
      </w:pPr>
      <w:r>
        <w:t xml:space="preserve">4. </w:t>
      </w:r>
      <w:r w:rsidRPr="00AF6021">
        <w:t>Проблемы кодировки и шумоподавления при</w:t>
      </w:r>
      <w:r>
        <w:t xml:space="preserve"> </w:t>
      </w:r>
      <w:r w:rsidRPr="00AF6021">
        <w:t xml:space="preserve">большой информационной ёмкости сигнала. Защита информации и фрактальные сигналы. </w:t>
      </w:r>
    </w:p>
    <w:p w:rsidR="00CB0F0A" w:rsidRDefault="00CB0F0A" w:rsidP="00CB0F0A">
      <w:pPr>
        <w:ind w:left="102"/>
        <w:rPr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Тема №11 </w:t>
      </w:r>
      <w:r w:rsidRPr="00A66C1C">
        <w:rPr>
          <w:bCs/>
        </w:rPr>
        <w:t>«</w:t>
      </w:r>
      <w:r w:rsidRPr="00CB0F0A">
        <w:rPr>
          <w:b/>
        </w:rPr>
        <w:t xml:space="preserve">Квантовые компьютеры </w:t>
      </w:r>
      <w:r w:rsidRPr="00A66C1C">
        <w:rPr>
          <w:bCs/>
        </w:rPr>
        <w:t>»</w:t>
      </w:r>
    </w:p>
    <w:p w:rsidR="00B6698F" w:rsidRDefault="00B6698F" w:rsidP="00B6698F">
      <w:r>
        <w:t xml:space="preserve">10.8 </w:t>
      </w:r>
      <w:r w:rsidRPr="008B4E86">
        <w:t>Квантовые компьютеры.</w:t>
      </w:r>
    </w:p>
    <w:p w:rsidR="00B6698F" w:rsidRPr="00FF4153" w:rsidRDefault="00B6698F" w:rsidP="00B6698F">
      <w:pPr>
        <w:ind w:left="385"/>
        <w:jc w:val="both"/>
        <w:rPr>
          <w:b/>
        </w:rPr>
      </w:pPr>
      <w:r w:rsidRPr="00FF4153">
        <w:t xml:space="preserve">Модели вычислений. </w:t>
      </w:r>
      <w:r w:rsidRPr="00FF4153">
        <w:rPr>
          <w:rStyle w:val="ft6"/>
          <w:bCs/>
        </w:rPr>
        <w:t xml:space="preserve">Квантовый </w:t>
      </w:r>
      <w:r w:rsidRPr="00FF4153">
        <w:t xml:space="preserve">закон  суперпозиции. </w:t>
      </w:r>
      <w:r w:rsidRPr="00FF4153">
        <w:rPr>
          <w:rStyle w:val="ft6"/>
          <w:bCs/>
        </w:rPr>
        <w:t xml:space="preserve">Кубит. Квантовый параллелизм. </w:t>
      </w:r>
      <w:r w:rsidRPr="00FF4153">
        <w:t xml:space="preserve">Квантовая запутанность. </w:t>
      </w:r>
      <w:r w:rsidRPr="00FF4153">
        <w:rPr>
          <w:rFonts w:eastAsiaTheme="minorEastAsia"/>
        </w:rPr>
        <w:t xml:space="preserve">Неравенства Белла. Схема опыта </w:t>
      </w:r>
      <w:r w:rsidRPr="00FF4153">
        <w:rPr>
          <w:rFonts w:eastAsiaTheme="minorEastAsia"/>
          <w:lang w:val="en-US"/>
        </w:rPr>
        <w:t>CHSH</w:t>
      </w:r>
      <w:r w:rsidRPr="00FF4153">
        <w:rPr>
          <w:rFonts w:eastAsiaTheme="minorEastAsia"/>
        </w:rPr>
        <w:t xml:space="preserve"> по проверке неравенства Белла   в случае  локальной теории (то есть по теории скрытых параметров). Схема опыта </w:t>
      </w:r>
      <w:r w:rsidRPr="00FF4153">
        <w:rPr>
          <w:rFonts w:eastAsiaTheme="minorEastAsia"/>
          <w:lang w:val="en-US"/>
        </w:rPr>
        <w:t>CHSH</w:t>
      </w:r>
      <w:r w:rsidRPr="00FF4153">
        <w:rPr>
          <w:rFonts w:eastAsiaTheme="minorEastAsia"/>
        </w:rPr>
        <w:t xml:space="preserve"> по проверке неравенства Белла   в случае  нелокальной теории (то есть квантовой механики). Почему опытная проверка неравенства Белла не делалась так  долго? Проблемы. </w:t>
      </w:r>
      <w:r w:rsidRPr="00FF4153">
        <w:t xml:space="preserve"> </w:t>
      </w:r>
      <w:r w:rsidRPr="00FF4153">
        <w:rPr>
          <w:rFonts w:eastAsiaTheme="minorEastAsia"/>
        </w:rPr>
        <w:t>Квантовая телепортация или о н</w:t>
      </w:r>
      <w:r w:rsidRPr="00FF4153">
        <w:t xml:space="preserve">евозможности клонирования.  Управление кубитом.  </w:t>
      </w:r>
      <w:r w:rsidRPr="008B4E86">
        <w:t>Физическая реализация квантовых компьютеров</w:t>
      </w:r>
      <w:r>
        <w:t xml:space="preserve">. </w:t>
      </w:r>
      <w:r w:rsidRPr="00FF4153">
        <w:t xml:space="preserve"> Гонка технологий (последние модели квантовых компьютеров, примеры </w:t>
      </w:r>
      <w:r w:rsidRPr="00FF4153">
        <w:rPr>
          <w:color w:val="000000"/>
          <w:shd w:val="clear" w:color="auto" w:fill="FFFFFF"/>
        </w:rPr>
        <w:t>квантовой связи</w:t>
      </w:r>
      <w:r>
        <w:rPr>
          <w:color w:val="000000"/>
          <w:shd w:val="clear" w:color="auto" w:fill="FFFFFF"/>
        </w:rPr>
        <w:t>,</w:t>
      </w:r>
      <w:r w:rsidRPr="008B4E86">
        <w:t xml:space="preserve"> </w:t>
      </w:r>
      <w:r>
        <w:t>к</w:t>
      </w:r>
      <w:r w:rsidRPr="008B4E86">
        <w:t>вантовая криптография.</w:t>
      </w:r>
      <w:r w:rsidRPr="00FF4153">
        <w:rPr>
          <w:color w:val="000000"/>
          <w:shd w:val="clear" w:color="auto" w:fill="FFFFFF"/>
        </w:rPr>
        <w:t xml:space="preserve">) </w:t>
      </w:r>
      <w:r w:rsidRPr="00FF4153">
        <w:t xml:space="preserve"> </w:t>
      </w:r>
    </w:p>
    <w:p w:rsidR="00CB0F0A" w:rsidRPr="002E19B0" w:rsidRDefault="00CB0F0A" w:rsidP="00CB0F0A">
      <w:pPr>
        <w:rPr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</w:rPr>
        <w:t>Тема №1</w:t>
      </w:r>
      <w:r w:rsidR="00F01D60">
        <w:rPr>
          <w:rFonts w:ascii="Times New Roman CYR" w:eastAsia="Times New Roman CYR" w:hAnsi="Times New Roman CYR" w:cs="Times New Roman CYR"/>
          <w:b/>
          <w:bCs/>
        </w:rPr>
        <w:t>2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 w:rsidRPr="00A66C1C">
        <w:rPr>
          <w:bCs/>
        </w:rPr>
        <w:t>«</w:t>
      </w:r>
      <w:r w:rsidRPr="00CB0F0A">
        <w:rPr>
          <w:b/>
        </w:rPr>
        <w:t>Элементы ядерной физики</w:t>
      </w:r>
      <w:r w:rsidRPr="00A66C1C">
        <w:rPr>
          <w:bCs/>
        </w:rPr>
        <w:t>»</w:t>
      </w:r>
    </w:p>
    <w:p w:rsidR="00CB0F0A" w:rsidRDefault="00CB0F0A" w:rsidP="003C420C">
      <w:pPr>
        <w:ind w:left="284" w:hanging="284"/>
      </w:pPr>
      <w:r>
        <w:t xml:space="preserve">1. </w:t>
      </w:r>
      <w:r w:rsidRPr="00AF6021">
        <w:t xml:space="preserve">Состав ядер, их свойства, изотопы. Модели ядра, устойчивые и неустойчивые ядра. </w:t>
      </w:r>
      <m:oMath>
        <m:r>
          <w:rPr>
            <w:rFonts w:ascii="Cambria Math" w:hAnsi="Cambria Math"/>
            <w:shd w:val="clear" w:color="auto" w:fill="FFFFFF"/>
          </w:rPr>
          <m:t>α</m:t>
        </m:r>
      </m:oMath>
      <w:r w:rsidRPr="00AF6021">
        <w:rPr>
          <w:bCs/>
          <w:shd w:val="clear" w:color="auto" w:fill="FFFFFF"/>
        </w:rPr>
        <w:t xml:space="preserve"> распад ядра</w:t>
      </w:r>
      <w:r w:rsidRPr="00AF6021">
        <w:t xml:space="preserve">  как тун</w:t>
      </w:r>
      <w:r>
        <w:t>н</w:t>
      </w:r>
      <w:r w:rsidRPr="00AF6021">
        <w:t>ельный эффект</w:t>
      </w:r>
      <w:r>
        <w:t xml:space="preserve">. </w:t>
      </w:r>
    </w:p>
    <w:p w:rsidR="003C420C" w:rsidRDefault="00CB0F0A" w:rsidP="003C420C">
      <w:pPr>
        <w:ind w:left="284" w:hanging="284"/>
      </w:pPr>
      <w:r>
        <w:t>2.</w:t>
      </w:r>
      <w:r w:rsidRPr="008B4E86">
        <w:t xml:space="preserve">Дефект массы и энергия связи. Ядерная и термоядерная энергетика. Пути получения ядерной энергии. Виды радиоактивного излучения. </w:t>
      </w:r>
    </w:p>
    <w:p w:rsidR="00CB0F0A" w:rsidRPr="008B4E86" w:rsidRDefault="003C420C" w:rsidP="003C420C">
      <w:pPr>
        <w:ind w:left="284" w:hanging="284"/>
      </w:pPr>
      <w:r>
        <w:t>3.</w:t>
      </w:r>
      <w:r w:rsidR="00CB0F0A" w:rsidRPr="008B4E86">
        <w:t>Дозы. Радон и вероятность раковых заболеваний.  Способы защиты от радиоактивных излучений.</w:t>
      </w:r>
    </w:p>
    <w:p w:rsidR="00CB0F0A" w:rsidRDefault="00CB0F0A" w:rsidP="003C420C">
      <w:pPr>
        <w:ind w:left="284" w:hanging="284"/>
      </w:pPr>
    </w:p>
    <w:p w:rsidR="00CB0F0A" w:rsidRPr="00CB0F0A" w:rsidRDefault="00CB0F0A" w:rsidP="00CB0F0A">
      <w:pPr>
        <w:rPr>
          <w:bCs/>
        </w:rPr>
      </w:pPr>
    </w:p>
    <w:p w:rsidR="00F01D60" w:rsidRPr="00080C2A" w:rsidRDefault="00F01D60" w:rsidP="00F01D60">
      <w:r w:rsidRPr="00080C2A">
        <w:rPr>
          <w:b/>
        </w:rPr>
        <w:t>Темы для самостоятельного изучения</w:t>
      </w:r>
    </w:p>
    <w:p w:rsidR="00F01D60" w:rsidRPr="00080C2A" w:rsidRDefault="00F01D60" w:rsidP="00F01D60">
      <w:pPr>
        <w:tabs>
          <w:tab w:val="left" w:pos="12"/>
        </w:tabs>
        <w:ind w:firstLine="12"/>
        <w:rPr>
          <w:rFonts w:cs="Georgia"/>
        </w:rPr>
      </w:pPr>
      <w:r>
        <w:rPr>
          <w:rFonts w:cs="Georgia"/>
        </w:rPr>
        <w:t>1</w:t>
      </w:r>
      <w:r w:rsidRPr="00080C2A">
        <w:rPr>
          <w:rFonts w:cs="Georgia"/>
        </w:rPr>
        <w:t>. Механика жидкостей и газов</w:t>
      </w:r>
      <w:r>
        <w:rPr>
          <w:rFonts w:cs="Georgia"/>
        </w:rPr>
        <w:t>.</w:t>
      </w:r>
    </w:p>
    <w:p w:rsidR="00F01D60" w:rsidRPr="00080C2A" w:rsidRDefault="00F01D60" w:rsidP="00F01D60">
      <w:pPr>
        <w:tabs>
          <w:tab w:val="num" w:pos="426"/>
          <w:tab w:val="left" w:pos="851"/>
        </w:tabs>
        <w:ind w:firstLine="12"/>
        <w:rPr>
          <w:rFonts w:cs="Georgia"/>
        </w:rPr>
      </w:pPr>
      <w:r>
        <w:rPr>
          <w:rFonts w:cs="Georgia"/>
        </w:rPr>
        <w:t>2</w:t>
      </w:r>
      <w:r w:rsidRPr="00080C2A">
        <w:rPr>
          <w:rFonts w:cs="Georgia"/>
        </w:rPr>
        <w:t>. Реальные газы</w:t>
      </w:r>
      <w:r>
        <w:rPr>
          <w:rFonts w:cs="Georgia"/>
        </w:rPr>
        <w:t>.</w:t>
      </w:r>
    </w:p>
    <w:p w:rsidR="00F01D60" w:rsidRPr="00080C2A" w:rsidRDefault="00F01D60" w:rsidP="00F01D60">
      <w:pPr>
        <w:tabs>
          <w:tab w:val="num" w:pos="426"/>
          <w:tab w:val="left" w:pos="851"/>
        </w:tabs>
        <w:ind w:firstLine="12"/>
        <w:rPr>
          <w:rFonts w:cs="Georgia"/>
        </w:rPr>
      </w:pPr>
      <w:r>
        <w:rPr>
          <w:rFonts w:cs="Georgia"/>
        </w:rPr>
        <w:t>3</w:t>
      </w:r>
      <w:r w:rsidRPr="00080C2A">
        <w:rPr>
          <w:rFonts w:cs="Georgia"/>
        </w:rPr>
        <w:t>. Элементы неравновесной термодинамики</w:t>
      </w:r>
      <w:r>
        <w:rPr>
          <w:rFonts w:cs="Georgia"/>
        </w:rPr>
        <w:t>.</w:t>
      </w:r>
    </w:p>
    <w:p w:rsidR="00F01D60" w:rsidRDefault="00F01D60" w:rsidP="00F01D60">
      <w:pPr>
        <w:tabs>
          <w:tab w:val="num" w:pos="426"/>
          <w:tab w:val="left" w:pos="851"/>
        </w:tabs>
        <w:ind w:firstLine="12"/>
        <w:rPr>
          <w:rFonts w:cs="Georgia"/>
        </w:rPr>
      </w:pPr>
      <w:r>
        <w:rPr>
          <w:rFonts w:cs="Georgia"/>
        </w:rPr>
        <w:t>4</w:t>
      </w:r>
      <w:r w:rsidRPr="00080C2A">
        <w:rPr>
          <w:rFonts w:cs="Georgia"/>
        </w:rPr>
        <w:t xml:space="preserve">. </w:t>
      </w:r>
      <w:r>
        <w:rPr>
          <w:rFonts w:cs="Georgia"/>
        </w:rPr>
        <w:t>Нелинейные эффекты в электрических цепях</w:t>
      </w:r>
    </w:p>
    <w:p w:rsidR="00F01D60" w:rsidRDefault="00F01D60" w:rsidP="00F01D60">
      <w:pPr>
        <w:tabs>
          <w:tab w:val="num" w:pos="426"/>
          <w:tab w:val="left" w:pos="851"/>
        </w:tabs>
        <w:ind w:firstLine="12"/>
        <w:rPr>
          <w:rFonts w:cs="Georgia"/>
        </w:rPr>
      </w:pPr>
      <w:r>
        <w:rPr>
          <w:rFonts w:cs="Georgia"/>
        </w:rPr>
        <w:t>5. Нелинейные эффекты в оптике.</w:t>
      </w:r>
    </w:p>
    <w:p w:rsidR="00F01D60" w:rsidRDefault="00F01D60" w:rsidP="00F01D60">
      <w:pPr>
        <w:pStyle w:val="af4"/>
        <w:tabs>
          <w:tab w:val="left" w:pos="6120"/>
        </w:tabs>
        <w:spacing w:line="240" w:lineRule="auto"/>
        <w:ind w:left="0" w:firstLine="0"/>
        <w:rPr>
          <w:lang w:val="ru-RU"/>
        </w:rPr>
      </w:pPr>
      <w:r>
        <w:rPr>
          <w:lang w:val="ru-RU"/>
        </w:rPr>
        <w:t>6. Виды связи молекул в твёрдом теле.</w:t>
      </w:r>
    </w:p>
    <w:p w:rsidR="00F01D60" w:rsidRDefault="00F01D60" w:rsidP="00F01D60">
      <w:pPr>
        <w:pStyle w:val="af4"/>
        <w:tabs>
          <w:tab w:val="left" w:pos="6120"/>
        </w:tabs>
        <w:spacing w:line="240" w:lineRule="auto"/>
        <w:ind w:left="0" w:firstLine="0"/>
        <w:rPr>
          <w:lang w:val="ru-RU"/>
        </w:rPr>
      </w:pPr>
    </w:p>
    <w:p w:rsidR="00F01D60" w:rsidRDefault="00F01D60" w:rsidP="00F01D60">
      <w:pPr>
        <w:rPr>
          <w:b/>
        </w:rPr>
      </w:pPr>
      <w:r w:rsidRPr="001324B5">
        <w:rPr>
          <w:b/>
        </w:rPr>
        <w:t>Примерные индивидуальные домашние задания (ИДЗ)</w:t>
      </w:r>
    </w:p>
    <w:p w:rsidR="00F01D60" w:rsidRDefault="00F01D60" w:rsidP="00F01D60">
      <w:pPr>
        <w:rPr>
          <w:b/>
        </w:rPr>
      </w:pPr>
    </w:p>
    <w:p w:rsidR="00F01D60" w:rsidRPr="00F01D60" w:rsidRDefault="00F01D60" w:rsidP="001935EF">
      <w:pPr>
        <w:pStyle w:val="14"/>
        <w:numPr>
          <w:ilvl w:val="0"/>
          <w:numId w:val="1"/>
        </w:numPr>
        <w:tabs>
          <w:tab w:val="left" w:pos="1566"/>
        </w:tabs>
        <w:rPr>
          <w:rFonts w:ascii="Times New Roman" w:hAnsi="Times New Roman"/>
          <w:sz w:val="24"/>
          <w:szCs w:val="24"/>
        </w:rPr>
      </w:pPr>
      <w:r w:rsidRPr="00F01D60">
        <w:rPr>
          <w:rFonts w:ascii="Times New Roman" w:hAnsi="Times New Roman"/>
          <w:sz w:val="24"/>
          <w:szCs w:val="24"/>
        </w:rPr>
        <w:t>Иродов И.Е. Задачи по общей физике. М. Наука. 2019;</w:t>
      </w:r>
      <w:r w:rsidRPr="00F01D60">
        <w:rPr>
          <w:rFonts w:ascii="Helvetica" w:hAnsi="Helvetica" w:cs="Helvetica"/>
          <w:b/>
          <w:bCs/>
          <w:sz w:val="21"/>
          <w:szCs w:val="21"/>
          <w:shd w:val="clear" w:color="auto" w:fill="F9F9F9"/>
        </w:rPr>
        <w:t>SBN: </w:t>
      </w:r>
      <w:r w:rsidRPr="00F01D60">
        <w:rPr>
          <w:rFonts w:ascii="Helvetica" w:hAnsi="Helvetica" w:cs="Helvetica"/>
          <w:sz w:val="21"/>
          <w:szCs w:val="21"/>
          <w:shd w:val="clear" w:color="auto" w:fill="F9F9F9"/>
        </w:rPr>
        <w:t>978-5-00101-649-6</w:t>
      </w:r>
    </w:p>
    <w:p w:rsidR="00F01D60" w:rsidRPr="001324B5" w:rsidRDefault="0044367A" w:rsidP="00F01D60">
      <w:pPr>
        <w:rPr>
          <w:b/>
        </w:rPr>
      </w:pPr>
      <w:hyperlink r:id="rId13" w:history="1">
        <w:r w:rsidR="00F01D60" w:rsidRPr="00F01D60">
          <w:rPr>
            <w:rStyle w:val="a7"/>
            <w:color w:val="auto"/>
          </w:rPr>
          <w:t>http://libedu.ru/l_b/irodov_i_e_/zadachi_po_obshei_fizike.html</w:t>
        </w:r>
      </w:hyperlink>
    </w:p>
    <w:p w:rsidR="00F01D60" w:rsidRPr="001740AD" w:rsidRDefault="00F01D60" w:rsidP="00F01D60">
      <w:pPr>
        <w:pStyle w:val="af4"/>
        <w:tabs>
          <w:tab w:val="left" w:pos="6120"/>
        </w:tabs>
        <w:spacing w:line="240" w:lineRule="auto"/>
        <w:ind w:left="0" w:firstLine="0"/>
        <w:rPr>
          <w:lang w:val="ru-RU"/>
        </w:rPr>
      </w:pPr>
    </w:p>
    <w:p w:rsidR="00F01D60" w:rsidRPr="001324B5" w:rsidRDefault="00F01D60" w:rsidP="00F01D60"/>
    <w:p w:rsidR="004A717E" w:rsidRDefault="004A717E" w:rsidP="004A717E">
      <w:pPr>
        <w:ind w:left="284" w:hanging="284"/>
      </w:pPr>
    </w:p>
    <w:p w:rsidR="004A717E" w:rsidRDefault="004A717E" w:rsidP="004A717E">
      <w:pPr>
        <w:ind w:left="1134" w:hanging="1134"/>
        <w:rPr>
          <w:bCs/>
        </w:rPr>
      </w:pPr>
    </w:p>
    <w:p w:rsidR="004A717E" w:rsidRPr="008B4E86" w:rsidRDefault="004A717E" w:rsidP="004A717E">
      <w:pPr>
        <w:ind w:left="284" w:hanging="284"/>
      </w:pPr>
    </w:p>
    <w:p w:rsidR="00170306" w:rsidRDefault="00170306" w:rsidP="00170306">
      <w:pPr>
        <w:tabs>
          <w:tab w:val="left" w:pos="1117"/>
          <w:tab w:val="left" w:pos="1418"/>
        </w:tabs>
        <w:autoSpaceDE w:val="0"/>
      </w:pPr>
    </w:p>
    <w:p w:rsidR="00170306" w:rsidRDefault="00170306" w:rsidP="00170306">
      <w:pPr>
        <w:tabs>
          <w:tab w:val="left" w:pos="851"/>
        </w:tabs>
      </w:pPr>
    </w:p>
    <w:p w:rsidR="00357551" w:rsidRDefault="00357551" w:rsidP="00170306">
      <w:pPr>
        <w:tabs>
          <w:tab w:val="left" w:pos="851"/>
        </w:tabs>
        <w:sectPr w:rsidR="00357551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335AEA" w:rsidRDefault="00335AEA" w:rsidP="00335AEA">
      <w:pPr>
        <w:pStyle w:val="1"/>
        <w:ind w:left="284" w:hanging="284"/>
        <w:jc w:val="both"/>
        <w:rPr>
          <w:rStyle w:val="FontStyle20"/>
          <w:rFonts w:ascii="Times New Roman" w:hAnsi="Times New Roman"/>
          <w:b/>
          <w:sz w:val="24"/>
          <w:szCs w:val="24"/>
        </w:rPr>
      </w:pPr>
      <w:r w:rsidRPr="00335AEA">
        <w:rPr>
          <w:rStyle w:val="FontStyle20"/>
          <w:rFonts w:ascii="Times New Roman" w:hAnsi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891EA0" w:rsidRDefault="00891EA0" w:rsidP="00891EA0">
      <w:pPr>
        <w:rPr>
          <w:b/>
        </w:rPr>
      </w:pPr>
      <w:r w:rsidRPr="003E0E8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63CC4" w:rsidRDefault="00263CC4" w:rsidP="00891EA0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498"/>
        <w:gridCol w:w="48"/>
        <w:gridCol w:w="2582"/>
        <w:gridCol w:w="2331"/>
        <w:gridCol w:w="3056"/>
      </w:tblGrid>
      <w:tr w:rsidR="00891EA0" w:rsidRPr="003E0E8B" w:rsidTr="00E14E0B">
        <w:trPr>
          <w:trHeight w:val="753"/>
          <w:tblHeader/>
        </w:trPr>
        <w:tc>
          <w:tcPr>
            <w:tcW w:w="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1EA0" w:rsidRPr="003E0E8B" w:rsidRDefault="00891EA0" w:rsidP="00A37627">
            <w:pPr>
              <w:jc w:val="center"/>
            </w:pPr>
            <w:r w:rsidRPr="003E0E8B">
              <w:t xml:space="preserve">Структурный элемент </w:t>
            </w:r>
            <w:r w:rsidRPr="003E0E8B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1EA0" w:rsidRPr="003E0E8B" w:rsidRDefault="00891EA0" w:rsidP="00A37627">
            <w:pPr>
              <w:jc w:val="center"/>
            </w:pPr>
            <w:r w:rsidRPr="003E0E8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1EA0" w:rsidRPr="003E0E8B" w:rsidRDefault="00891EA0" w:rsidP="00A37627">
            <w:pPr>
              <w:jc w:val="center"/>
            </w:pPr>
            <w:r w:rsidRPr="003E0E8B">
              <w:t>Оценочные средства</w:t>
            </w:r>
          </w:p>
        </w:tc>
      </w:tr>
      <w:tr w:rsidR="00891EA0" w:rsidRPr="003E0E8B" w:rsidTr="00E14E0B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1EA0" w:rsidRPr="0072553A" w:rsidRDefault="00891EA0" w:rsidP="00A37627">
            <w:r w:rsidRPr="00E6465D">
              <w:rPr>
                <w:b/>
                <w:lang w:eastAsia="ru-RU"/>
              </w:rPr>
              <w:t>ОПК</w:t>
            </w:r>
            <w:r>
              <w:rPr>
                <w:b/>
                <w:lang w:eastAsia="ru-RU"/>
              </w:rPr>
              <w:t xml:space="preserve"> </w:t>
            </w:r>
            <w:r w:rsidRPr="00E6465D">
              <w:rPr>
                <w:b/>
                <w:lang w:eastAsia="ru-RU"/>
              </w:rPr>
              <w:t>1 С</w:t>
            </w:r>
            <w:r w:rsidRPr="006A202B">
              <w:rPr>
                <w:b/>
                <w:lang w:eastAsia="ru-RU"/>
              </w:rPr>
              <w:t>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DC1C9F" w:rsidRPr="003E0E8B" w:rsidTr="00E14E0B">
        <w:trPr>
          <w:trHeight w:val="225"/>
        </w:trPr>
        <w:tc>
          <w:tcPr>
            <w:tcW w:w="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Pr="003E0E8B" w:rsidRDefault="00DC1C9F" w:rsidP="003A5AD0">
            <w:r w:rsidRPr="003E0E8B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Default="00DC1C9F" w:rsidP="001935EF">
            <w:pPr>
              <w:pStyle w:val="af4"/>
              <w:numPr>
                <w:ilvl w:val="0"/>
                <w:numId w:val="12"/>
              </w:numPr>
              <w:spacing w:line="240" w:lineRule="auto"/>
              <w:ind w:left="-11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 современных научных представлениях окружающего мира,  о      новых открытия в физике и естествознании.</w:t>
            </w:r>
          </w:p>
          <w:p w:rsidR="00DC1C9F" w:rsidRDefault="00DC1C9F" w:rsidP="001935EF">
            <w:pPr>
              <w:pStyle w:val="af4"/>
              <w:numPr>
                <w:ilvl w:val="0"/>
                <w:numId w:val="12"/>
              </w:numPr>
              <w:spacing w:line="240" w:lineRule="auto"/>
              <w:ind w:left="15" w:hanging="24"/>
              <w:jc w:val="left"/>
              <w:rPr>
                <w:lang w:val="ru-RU"/>
              </w:rPr>
            </w:pPr>
            <w:r>
              <w:rPr>
                <w:lang w:val="ru-RU"/>
              </w:rPr>
              <w:t>Основные положения аксиоматических физических теорий (классической механики, релятивистской механики, статистической физики, термодинамики, теории электромагнетизма, классической квантовой механики) включающие:</w:t>
            </w:r>
          </w:p>
          <w:p w:rsidR="00DC1C9F" w:rsidRPr="003F484E" w:rsidRDefault="00DC1C9F" w:rsidP="00263CC4">
            <w:pPr>
              <w:ind w:left="-9"/>
            </w:pPr>
            <w:r w:rsidRPr="003F484E">
              <w:t xml:space="preserve"> 1) описание состояния системы; 2) уравнения изменения состояния системы; 3)  математический аппарат; 4) границы применимости данной теории. </w:t>
            </w:r>
          </w:p>
          <w:p w:rsidR="00DC1C9F" w:rsidRDefault="00DC1C9F" w:rsidP="001935EF">
            <w:pPr>
              <w:pStyle w:val="af4"/>
              <w:numPr>
                <w:ilvl w:val="0"/>
                <w:numId w:val="12"/>
              </w:numPr>
              <w:spacing w:line="240" w:lineRule="auto"/>
              <w:ind w:left="0" w:hanging="9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Основные структурные элементы процесса физического измерения: объект - его модель; средство измерения - его модель; результат измерения - его модель и т.д. Погрешности измерения. </w:t>
            </w:r>
          </w:p>
          <w:p w:rsidR="00DC1C9F" w:rsidRPr="0072553A" w:rsidRDefault="00DC1C9F" w:rsidP="00263CC4">
            <w:pPr>
              <w:pStyle w:val="aff0"/>
              <w:tabs>
                <w:tab w:val="left" w:pos="-127"/>
              </w:tabs>
              <w:ind w:left="15" w:firstLine="0"/>
              <w:jc w:val="left"/>
              <w:rPr>
                <w:i/>
                <w:sz w:val="24"/>
                <w:szCs w:val="24"/>
              </w:rPr>
            </w:pPr>
            <w:r w:rsidRPr="003F484E">
              <w:rPr>
                <w:sz w:val="24"/>
                <w:szCs w:val="24"/>
              </w:rPr>
              <w:t>методы и подходы к теоретическому и экспериментальному исследованию, применяемые в физике и распространяющиеся на другие области знаний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C9F" w:rsidRDefault="00DC1C9F" w:rsidP="00263CC4">
            <w:pPr>
              <w:rPr>
                <w:rFonts w:eastAsia="Calibri"/>
                <w:b/>
                <w:i/>
                <w:kern w:val="24"/>
              </w:rPr>
            </w:pPr>
            <w:r w:rsidRPr="0088235E">
              <w:rPr>
                <w:rFonts w:eastAsia="Calibri"/>
                <w:b/>
                <w:i/>
                <w:kern w:val="24"/>
              </w:rPr>
              <w:t>Перечень теоретических вопросов к экзамену</w:t>
            </w:r>
          </w:p>
          <w:p w:rsidR="00DC1C9F" w:rsidRPr="00F12B04" w:rsidRDefault="00DC1C9F" w:rsidP="00263CC4">
            <w:pPr>
              <w:rPr>
                <w:b/>
              </w:rPr>
            </w:pPr>
            <w:r w:rsidRPr="00474DFC">
              <w:rPr>
                <w:b/>
              </w:rPr>
              <w:t>1 курс</w:t>
            </w:r>
            <w:r w:rsidRPr="00841760">
              <w:rPr>
                <w:b/>
              </w:rPr>
              <w:t xml:space="preserve"> (1 </w:t>
            </w:r>
            <w:r>
              <w:rPr>
                <w:b/>
              </w:rPr>
              <w:t>семестр)</w:t>
            </w:r>
          </w:p>
          <w:p w:rsidR="00DC1C9F" w:rsidRPr="00B72A7C" w:rsidRDefault="00DC1C9F" w:rsidP="00263CC4">
            <w:pPr>
              <w:pStyle w:val="14"/>
              <w:ind w:right="1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 w:rsidRPr="00B72A7C">
              <w:rPr>
                <w:rFonts w:ascii="Times New Roman" w:hAnsi="Times New Roman"/>
                <w:b/>
                <w:sz w:val="24"/>
              </w:rPr>
              <w:t>Введение</w:t>
            </w:r>
          </w:p>
          <w:p w:rsidR="00DC1C9F" w:rsidRDefault="00DC1C9F" w:rsidP="00263CC4">
            <w:pPr>
              <w:pStyle w:val="14"/>
              <w:ind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 Пять важнейших открытий в физике последнего десятилетия.</w:t>
            </w:r>
          </w:p>
          <w:p w:rsidR="00DC1C9F" w:rsidRDefault="00DC1C9F" w:rsidP="00263CC4">
            <w:pPr>
              <w:pStyle w:val="14"/>
              <w:ind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 Фундаментальные  открытия и прикладные задачи современной физики.</w:t>
            </w:r>
          </w:p>
          <w:p w:rsidR="00DC1C9F" w:rsidRDefault="00DC1C9F" w:rsidP="00263CC4">
            <w:pPr>
              <w:pStyle w:val="14"/>
              <w:ind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 Экспериментальные и модельные способы изучения физических процессов.</w:t>
            </w:r>
          </w:p>
          <w:p w:rsidR="00DC1C9F" w:rsidRDefault="00DC1C9F" w:rsidP="00263CC4">
            <w:pPr>
              <w:pStyle w:val="14"/>
              <w:ind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 Основные положения современных физических теорий:</w:t>
            </w:r>
          </w:p>
          <w:p w:rsidR="00DC1C9F" w:rsidRPr="00DB5407" w:rsidRDefault="00DC1C9F" w:rsidP="00263CC4">
            <w:pPr>
              <w:pStyle w:val="14"/>
              <w:ind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описание состояния физического объекта</w:t>
            </w:r>
            <w:r w:rsidRPr="00DB5407">
              <w:rPr>
                <w:rFonts w:ascii="Times New Roman" w:hAnsi="Times New Roman"/>
                <w:sz w:val="24"/>
              </w:rPr>
              <w:t>;</w:t>
            </w:r>
          </w:p>
          <w:p w:rsidR="00DC1C9F" w:rsidRDefault="00DC1C9F" w:rsidP="00263CC4">
            <w:pPr>
              <w:pStyle w:val="14"/>
              <w:ind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b</w:t>
            </w:r>
            <w:r w:rsidRPr="003302BC"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уравнение изменения состояния в пространстве и времени;</w:t>
            </w:r>
          </w:p>
          <w:p w:rsidR="00DC1C9F" w:rsidRDefault="00DC1C9F" w:rsidP="00263CC4">
            <w:pPr>
              <w:pStyle w:val="14"/>
              <w:ind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с) математический аппарат данной физической теории;</w:t>
            </w:r>
          </w:p>
          <w:p w:rsidR="00DC1C9F" w:rsidRDefault="00DC1C9F" w:rsidP="00263CC4">
            <w:pPr>
              <w:pStyle w:val="14"/>
              <w:ind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в) границы применимости данной физической теории. </w:t>
            </w:r>
          </w:p>
          <w:p w:rsidR="00DC1C9F" w:rsidRDefault="00DC1C9F" w:rsidP="00263CC4">
            <w:pPr>
              <w:pStyle w:val="14"/>
              <w:ind w:right="170"/>
              <w:rPr>
                <w:rFonts w:ascii="Times New Roman" w:hAnsi="Times New Roman"/>
                <w:b/>
                <w:sz w:val="24"/>
              </w:rPr>
            </w:pPr>
            <w:r w:rsidRPr="003302BC">
              <w:rPr>
                <w:rFonts w:ascii="Times New Roman" w:hAnsi="Times New Roman"/>
                <w:b/>
                <w:sz w:val="24"/>
              </w:rPr>
              <w:t>2. Кинематика</w:t>
            </w:r>
          </w:p>
          <w:p w:rsidR="00DC1C9F" w:rsidRPr="003302BC" w:rsidRDefault="00DC1C9F" w:rsidP="00263CC4">
            <w:pPr>
              <w:pStyle w:val="14"/>
              <w:ind w:right="170"/>
              <w:rPr>
                <w:rFonts w:ascii="Times New Roman" w:hAnsi="Times New Roman"/>
                <w:sz w:val="24"/>
              </w:rPr>
            </w:pPr>
            <w:r w:rsidRPr="003302BC">
              <w:rPr>
                <w:rFonts w:ascii="Times New Roman" w:hAnsi="Times New Roman"/>
                <w:sz w:val="24"/>
              </w:rPr>
              <w:t>2.1 Ряд Тейлора при описании траектории движения</w:t>
            </w:r>
          </w:p>
          <w:p w:rsidR="00DC1C9F" w:rsidRDefault="00DC1C9F" w:rsidP="00263CC4">
            <w:r w:rsidRPr="003302BC">
              <w:t>2.</w:t>
            </w:r>
            <w:r>
              <w:t xml:space="preserve">2 </w:t>
            </w:r>
            <w:r>
              <w:rPr>
                <w:b/>
              </w:rPr>
              <w:t xml:space="preserve"> </w:t>
            </w:r>
            <w:r>
              <w:t>Кинематика поступательного движения. Понятие радиус-вектора, вектора линейной скорости и вектора  линейного ускорения.</w:t>
            </w:r>
          </w:p>
          <w:p w:rsidR="00DC1C9F" w:rsidRDefault="00DC1C9F" w:rsidP="00263CC4">
            <w:r w:rsidRPr="003302BC">
              <w:t>2.</w:t>
            </w:r>
            <w:r>
              <w:t xml:space="preserve">3 </w:t>
            </w:r>
            <w:r>
              <w:rPr>
                <w:b/>
              </w:rPr>
              <w:t xml:space="preserve"> </w:t>
            </w:r>
            <w:r>
              <w:t xml:space="preserve">Кинематика вращательного движения. Понятие угла поворота, вектора угловой скорости, вектора углового ускорения </w:t>
            </w:r>
          </w:p>
          <w:p w:rsidR="00DC1C9F" w:rsidRDefault="00DC1C9F" w:rsidP="00263CC4">
            <w:r>
              <w:t>2.4 Связь кинематических величин линейного и углового движения.</w:t>
            </w:r>
          </w:p>
          <w:p w:rsidR="00DC1C9F" w:rsidRDefault="00DC1C9F" w:rsidP="00263CC4">
            <w:r>
              <w:t>2.5 Криволинейное движение. Тангенциальное и нормальное ускорение. Полное ускорение.</w:t>
            </w:r>
          </w:p>
          <w:p w:rsidR="00DC1C9F" w:rsidRDefault="00DC1C9F" w:rsidP="00263CC4">
            <w:r>
              <w:t>2.6 Прямые и обратные задачи кинематики.</w:t>
            </w:r>
          </w:p>
          <w:p w:rsidR="00DC1C9F" w:rsidRDefault="00DC1C9F" w:rsidP="00263CC4">
            <w:pPr>
              <w:pStyle w:val="14"/>
              <w:ind w:right="1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Pr="003302BC">
              <w:rPr>
                <w:rFonts w:ascii="Times New Roman" w:hAnsi="Times New Roman"/>
                <w:b/>
                <w:sz w:val="24"/>
              </w:rPr>
              <w:t>. К</w:t>
            </w:r>
            <w:r>
              <w:rPr>
                <w:rFonts w:ascii="Times New Roman" w:hAnsi="Times New Roman"/>
                <w:b/>
                <w:sz w:val="24"/>
              </w:rPr>
              <w:t>лассическая механика</w:t>
            </w:r>
          </w:p>
          <w:p w:rsidR="00DC1C9F" w:rsidRPr="00EE3E33" w:rsidRDefault="00DC1C9F" w:rsidP="00263CC4">
            <w:pPr>
              <w:pStyle w:val="14"/>
              <w:ind w:right="170"/>
              <w:rPr>
                <w:rFonts w:ascii="Times New Roman" w:hAnsi="Times New Roman"/>
                <w:sz w:val="24"/>
              </w:rPr>
            </w:pPr>
            <w:r w:rsidRPr="00EE3E33">
              <w:rPr>
                <w:rFonts w:ascii="Times New Roman" w:hAnsi="Times New Roman"/>
                <w:sz w:val="24"/>
              </w:rPr>
              <w:t>3.1 Основные положения классической механики.</w:t>
            </w:r>
            <w:r>
              <w:rPr>
                <w:rFonts w:ascii="Times New Roman" w:hAnsi="Times New Roman"/>
                <w:sz w:val="24"/>
              </w:rPr>
              <w:t xml:space="preserve"> Закон Ньютона. Понятие массы в классической механике.</w:t>
            </w:r>
          </w:p>
          <w:p w:rsidR="00DC1C9F" w:rsidRDefault="00DC1C9F" w:rsidP="00263CC4">
            <w:r>
              <w:t>3.2 Пространство и время в классической механике. Гипотеза Э.Нётер. Три закона сохранения ( и три теоремы) классической механики.</w:t>
            </w:r>
          </w:p>
          <w:p w:rsidR="00DC1C9F" w:rsidRDefault="00DC1C9F" w:rsidP="00263CC4">
            <w:r>
              <w:t>3.3 Теорема об изменении импульса  и её частного случая - закона сохранения импульса. Границы применимости закона сохранения импульса. Примеры с использованием этих законов.</w:t>
            </w:r>
          </w:p>
          <w:p w:rsidR="00DC1C9F" w:rsidRDefault="00DC1C9F" w:rsidP="00263CC4">
            <w:r>
              <w:t>3.4 Теорема об изменении момента импульса  и её частного случая - закона сохранения момента импульса. Границы применимости закона сохранения момента  импульса. Примеры с использованием этих законов и три  закона Кеплера</w:t>
            </w:r>
          </w:p>
          <w:p w:rsidR="00DC1C9F" w:rsidRDefault="00DC1C9F" w:rsidP="00263CC4">
            <w:r>
              <w:t xml:space="preserve">3.4 Теорема об изменении кинетической энергии  и её частного случая - закона сохранения механической энергии. Границы применимости закона сохранения механической энергии (консервативные и неконсервативные силы). Примеры с использованием этих законов. Законы столкновения частиц. </w:t>
            </w:r>
          </w:p>
          <w:p w:rsidR="00DC1C9F" w:rsidRPr="00D41EFF" w:rsidRDefault="00DC1C9F" w:rsidP="00263CC4">
            <w:pPr>
              <w:rPr>
                <w:b/>
              </w:rPr>
            </w:pPr>
            <w:r w:rsidRPr="00D41EFF">
              <w:rPr>
                <w:b/>
              </w:rPr>
              <w:t>4. Колебания и волны</w:t>
            </w:r>
          </w:p>
          <w:p w:rsidR="00DC1C9F" w:rsidRDefault="00DC1C9F" w:rsidP="00263CC4">
            <w:r>
              <w:t>4.1 Колебания и их характеристики (амплитуда, период, частота, фаза)</w:t>
            </w:r>
          </w:p>
          <w:p w:rsidR="00DC1C9F" w:rsidRDefault="00DC1C9F" w:rsidP="00263CC4">
            <w:r>
              <w:t xml:space="preserve">4.2  Гармонические колебания и понятия о преобразовании Фурье. Энергетический спектр колебаний. . </w:t>
            </w:r>
          </w:p>
          <w:p w:rsidR="00DC1C9F" w:rsidRDefault="00DC1C9F" w:rsidP="00263CC4">
            <w:r>
              <w:t>4.3 Примеры определения частот простейших осцилляторов (маятники)</w:t>
            </w:r>
          </w:p>
          <w:p w:rsidR="00DC1C9F" w:rsidRDefault="00DC1C9F" w:rsidP="00263CC4">
            <w:r>
              <w:t>4.4 Затухающие колебания и их характеристики(время релаксации, добротность). Разные виды затухающих колебаний и  их использование в технике.</w:t>
            </w:r>
          </w:p>
          <w:p w:rsidR="00DC1C9F" w:rsidRDefault="00DC1C9F" w:rsidP="00263CC4">
            <w:r>
              <w:t>4.4 Колебания в резонансе и их характеристики (добротность как характеристика резонансного пика в спектре). Использование резонанса в технике  от колебаний атмосферы Земли до эффекта Мёссбауэра)</w:t>
            </w:r>
          </w:p>
          <w:p w:rsidR="00DC1C9F" w:rsidRDefault="00DC1C9F" w:rsidP="00263CC4">
            <w:r>
              <w:t>4.5 Линейные системы и гармонические колебания. Сложения гармонических колебаний.</w:t>
            </w:r>
          </w:p>
          <w:p w:rsidR="00DC1C9F" w:rsidRDefault="00DC1C9F" w:rsidP="00263CC4">
            <w:r>
              <w:t>4.5 Волны  и их характеристики (амплитуда, временной период, длина волны, временная и пространственные частоты, фронт  волны)</w:t>
            </w:r>
          </w:p>
          <w:p w:rsidR="00DC1C9F" w:rsidRDefault="00DC1C9F" w:rsidP="00263CC4">
            <w:r>
              <w:t>4.5 Линейные системы и гармонические волны. Интерференция и дифракция волн и их использование в технике</w:t>
            </w:r>
          </w:p>
          <w:p w:rsidR="00DC1C9F" w:rsidRDefault="00DC1C9F" w:rsidP="00263CC4">
            <w:r>
              <w:t>4.6 Фрактальные сигналы и защита информации</w:t>
            </w:r>
          </w:p>
          <w:p w:rsidR="00DC1C9F" w:rsidRDefault="00DC1C9F" w:rsidP="00263CC4">
            <w:pPr>
              <w:rPr>
                <w:b/>
              </w:rPr>
            </w:pPr>
            <w:r>
              <w:t xml:space="preserve"> </w:t>
            </w:r>
            <w:r w:rsidRPr="00666DFC">
              <w:rPr>
                <w:b/>
              </w:rPr>
              <w:t>5 Классическая статистическая физика</w:t>
            </w:r>
          </w:p>
          <w:p w:rsidR="00DC1C9F" w:rsidRDefault="00DC1C9F" w:rsidP="00263CC4">
            <w:pPr>
              <w:pStyle w:val="14"/>
              <w:ind w:right="1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EE3E33">
              <w:rPr>
                <w:rFonts w:ascii="Times New Roman" w:hAnsi="Times New Roman"/>
                <w:sz w:val="24"/>
              </w:rPr>
              <w:t xml:space="preserve">.1 Основные положения классической </w:t>
            </w:r>
            <w:r>
              <w:rPr>
                <w:rFonts w:ascii="Times New Roman" w:hAnsi="Times New Roman"/>
                <w:sz w:val="24"/>
              </w:rPr>
              <w:t>статистической физики</w:t>
            </w:r>
            <w:r w:rsidRPr="00EE3E33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Микро каноническое, каноническое и макро каноническое распределение Гиббса. Понятие функции распределения энергий и понятие средней энергии. </w:t>
            </w:r>
          </w:p>
          <w:p w:rsidR="00DC1C9F" w:rsidRDefault="00DC1C9F" w:rsidP="00263CC4">
            <w:r>
              <w:t>5.</w:t>
            </w:r>
            <w:r w:rsidRPr="00474DFC">
              <w:t xml:space="preserve">2. Понятие степеней свободы молекулы. Теорема о равнораспределении энергии по степеням свободы. </w:t>
            </w:r>
            <w:r>
              <w:t>Следствия этой теоремы: 1) статистическое определение внутренней энергии и абсолютной температуры; 2) уравнение Клайперона -Медлелеева и его частных случаев.</w:t>
            </w:r>
          </w:p>
          <w:p w:rsidR="00DC1C9F" w:rsidRDefault="00DC1C9F" w:rsidP="00263CC4">
            <w:r>
              <w:t>5.3 Функция распределения Максвелла по проекции и по модулю скоростей молекул. Опыт Штерна. Обогащение урана.</w:t>
            </w:r>
          </w:p>
          <w:p w:rsidR="00DC1C9F" w:rsidRDefault="00DC1C9F" w:rsidP="00263CC4">
            <w:r>
              <w:t>5.4 Функция распределения Больцмана концентраций молекул в гравитационном поле. Опыт Перрена</w:t>
            </w:r>
            <w:r w:rsidRPr="00210522">
              <w:t xml:space="preserve">. </w:t>
            </w:r>
            <w:r>
              <w:t xml:space="preserve">Современные проблемы повышения температуры атмосферы Земли. </w:t>
            </w:r>
          </w:p>
          <w:p w:rsidR="00DC1C9F" w:rsidRDefault="00DC1C9F" w:rsidP="00263CC4">
            <w:r>
              <w:t xml:space="preserve">5.5Статистическое определение энтропии. Число микро состояний, число макро состояний, термодинамическая вероятность, статистическое определение энтропии. </w:t>
            </w:r>
          </w:p>
          <w:p w:rsidR="00DC1C9F" w:rsidRDefault="00DC1C9F" w:rsidP="00263CC4">
            <w:pPr>
              <w:rPr>
                <w:b/>
              </w:rPr>
            </w:pPr>
            <w:r>
              <w:rPr>
                <w:b/>
              </w:rPr>
              <w:t>6</w:t>
            </w:r>
            <w:r w:rsidRPr="00666DFC">
              <w:rPr>
                <w:b/>
              </w:rPr>
              <w:t xml:space="preserve"> Классическая </w:t>
            </w:r>
            <w:r>
              <w:rPr>
                <w:b/>
              </w:rPr>
              <w:t xml:space="preserve">термодинамика </w:t>
            </w:r>
          </w:p>
          <w:p w:rsidR="00DC1C9F" w:rsidRDefault="00DC1C9F" w:rsidP="00263CC4">
            <w:r>
              <w:t xml:space="preserve">6.1 Нулевое начало термодинамики. Термодинамическое определение температуры. </w:t>
            </w:r>
          </w:p>
          <w:p w:rsidR="00DC1C9F" w:rsidRDefault="00DC1C9F" w:rsidP="00263CC4">
            <w:r>
              <w:t xml:space="preserve">6.2. </w:t>
            </w:r>
            <w:r w:rsidRPr="00474DFC">
              <w:t>Первое начало термодинамики</w:t>
            </w:r>
            <w:r>
              <w:t>. Термодинамическое определение внутренней энергии, как функции состояния.  Работа, тепло и изменение количества частиц, как  функции изменяющие внутреннею энергию. Расчёт теплоёмкости при различных изо процессах.</w:t>
            </w:r>
          </w:p>
          <w:p w:rsidR="00DC1C9F" w:rsidRDefault="00DC1C9F" w:rsidP="00263CC4">
            <w:r w:rsidRPr="00474DFC">
              <w:t>6.</w:t>
            </w:r>
            <w:r>
              <w:t xml:space="preserve">2 </w:t>
            </w:r>
            <w:r w:rsidRPr="00474DFC">
              <w:t xml:space="preserve">Второе начало термодинамики. </w:t>
            </w:r>
            <w:r>
              <w:t>Мягкая формулировка как недостижимость 100% кпд  тепловой машины. Жёсткая формулировка как недостижимость  кпд  тепловой машины Карно. Примеры расчёта кпд тепловых машин</w:t>
            </w:r>
            <w:r w:rsidRPr="00474DFC">
              <w:t xml:space="preserve">. </w:t>
            </w:r>
            <w:r>
              <w:t>Примеры решения инженерных задач с оптимальным соотношение кпд и работы тепловой машины.</w:t>
            </w:r>
          </w:p>
          <w:p w:rsidR="00DC1C9F" w:rsidRDefault="00DC1C9F" w:rsidP="00263CC4">
            <w:r>
              <w:t>6.3</w:t>
            </w:r>
            <w:r w:rsidRPr="00474DFC">
              <w:t xml:space="preserve">. Проблема необратимости тепловых процессов. Энтропия системы и ее свойства. Теорема Нернста. </w:t>
            </w:r>
          </w:p>
          <w:p w:rsidR="00DC1C9F" w:rsidRDefault="00DC1C9F" w:rsidP="00263CC4">
            <w:r w:rsidRPr="00474DFC">
              <w:t>6.</w:t>
            </w:r>
            <w:r>
              <w:t xml:space="preserve">2 Третье </w:t>
            </w:r>
            <w:r w:rsidRPr="00474DFC">
              <w:t xml:space="preserve"> начало термодинамики.</w:t>
            </w:r>
            <w:r>
              <w:t xml:space="preserve"> Термодинамическое определение  абсолютного нуля температуры.</w:t>
            </w:r>
          </w:p>
          <w:p w:rsidR="00DC1C9F" w:rsidRPr="00474DFC" w:rsidRDefault="00DC1C9F" w:rsidP="00263CC4">
            <w:pPr>
              <w:rPr>
                <w:b/>
              </w:rPr>
            </w:pPr>
          </w:p>
          <w:p w:rsidR="00DC1C9F" w:rsidRPr="0088235E" w:rsidRDefault="00DC1C9F" w:rsidP="00263CC4">
            <w:pPr>
              <w:rPr>
                <w:rFonts w:eastAsia="Calibri"/>
                <w:b/>
                <w:i/>
                <w:kern w:val="24"/>
              </w:rPr>
            </w:pPr>
          </w:p>
        </w:tc>
      </w:tr>
      <w:tr w:rsidR="00DC1C9F" w:rsidRPr="003E0E8B" w:rsidTr="00E14E0B">
        <w:trPr>
          <w:trHeight w:val="225"/>
        </w:trPr>
        <w:tc>
          <w:tcPr>
            <w:tcW w:w="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Pr="003E0E8B" w:rsidRDefault="00DC1C9F" w:rsidP="00A37627"/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Pr="0072553A" w:rsidRDefault="00DC1C9F" w:rsidP="00F12B04">
            <w:pPr>
              <w:pStyle w:val="aff0"/>
              <w:tabs>
                <w:tab w:val="left" w:pos="-127"/>
              </w:tabs>
              <w:ind w:left="15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C9F" w:rsidRDefault="00DC1C9F" w:rsidP="00263CC4">
            <w:pPr>
              <w:rPr>
                <w:rFonts w:eastAsia="Calibri"/>
                <w:b/>
                <w:i/>
                <w:kern w:val="24"/>
              </w:rPr>
            </w:pPr>
            <w:r w:rsidRPr="0088235E">
              <w:rPr>
                <w:rFonts w:eastAsia="Calibri"/>
                <w:b/>
                <w:i/>
                <w:kern w:val="24"/>
              </w:rPr>
              <w:t>Перечень теоретических вопросов к экзамену</w:t>
            </w:r>
          </w:p>
          <w:p w:rsidR="00DC1C9F" w:rsidRPr="00F12B04" w:rsidRDefault="00DC1C9F" w:rsidP="00263CC4">
            <w:pPr>
              <w:rPr>
                <w:b/>
              </w:rPr>
            </w:pPr>
            <w:r w:rsidRPr="00474DFC">
              <w:rPr>
                <w:b/>
              </w:rPr>
              <w:t>1 курс</w:t>
            </w:r>
            <w:r w:rsidRPr="00841760">
              <w:rPr>
                <w:b/>
              </w:rPr>
              <w:t xml:space="preserve"> (</w:t>
            </w:r>
            <w:r>
              <w:rPr>
                <w:b/>
              </w:rPr>
              <w:t>2</w:t>
            </w:r>
            <w:r w:rsidRPr="00841760">
              <w:rPr>
                <w:b/>
              </w:rPr>
              <w:t xml:space="preserve"> </w:t>
            </w:r>
            <w:r>
              <w:rPr>
                <w:b/>
              </w:rPr>
              <w:t>семестр)</w:t>
            </w:r>
          </w:p>
          <w:p w:rsidR="00DC1C9F" w:rsidRPr="008E10F2" w:rsidRDefault="00DC1C9F" w:rsidP="00263CC4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7. </w:t>
            </w:r>
            <w:r w:rsidRPr="008E10F2">
              <w:rPr>
                <w:b/>
                <w:snapToGrid w:val="0"/>
              </w:rPr>
              <w:t xml:space="preserve">Релятивистская механика </w:t>
            </w:r>
          </w:p>
          <w:p w:rsidR="00DC1C9F" w:rsidRDefault="00DC1C9F" w:rsidP="00263CC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7.1 Постулаты Эйнштейна и четырёх мерность  пространства - времени</w:t>
            </w:r>
          </w:p>
          <w:p w:rsidR="00DC1C9F" w:rsidRDefault="00DC1C9F" w:rsidP="00263CC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7.2 Релятивистская кинематика. Преобразования Лоренца и экспериментальная проверка этих преобразований. Магнетизм как релятивистский эффект.</w:t>
            </w:r>
          </w:p>
          <w:p w:rsidR="00DC1C9F" w:rsidRPr="00A10AAC" w:rsidRDefault="00DC1C9F" w:rsidP="00263CC4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7</w:t>
            </w:r>
            <w:r w:rsidRPr="00A10AAC">
              <w:rPr>
                <w:snapToGrid w:val="0"/>
              </w:rPr>
              <w:t>.3 4-х мерный вектор скорости и 4-х мерный вектор ускорения.</w:t>
            </w:r>
          </w:p>
          <w:p w:rsidR="00DC1C9F" w:rsidRDefault="00DC1C9F" w:rsidP="00263CC4">
            <w:pPr>
              <w:pStyle w:val="14"/>
              <w:ind w:right="170"/>
              <w:rPr>
                <w:rFonts w:ascii="Times New Roman" w:hAnsi="Times New Roman"/>
                <w:snapToGrid w:val="0"/>
                <w:sz w:val="24"/>
              </w:rPr>
            </w:pPr>
            <w:r w:rsidRPr="00A10AAC">
              <w:rPr>
                <w:rFonts w:ascii="Times New Roman" w:hAnsi="Times New Roman"/>
                <w:snapToGrid w:val="0"/>
                <w:sz w:val="24"/>
              </w:rPr>
              <w:t xml:space="preserve">7.4 Релятивистская динамика. </w:t>
            </w:r>
          </w:p>
          <w:p w:rsidR="00DC1C9F" w:rsidRPr="00A10AAC" w:rsidRDefault="00DC1C9F" w:rsidP="00263CC4">
            <w:pPr>
              <w:pStyle w:val="14"/>
              <w:ind w:right="170"/>
              <w:rPr>
                <w:rFonts w:ascii="Times New Roman" w:hAnsi="Times New Roman"/>
                <w:sz w:val="24"/>
              </w:rPr>
            </w:pPr>
            <w:r w:rsidRPr="00A10AAC">
              <w:rPr>
                <w:rFonts w:ascii="Times New Roman" w:hAnsi="Times New Roman"/>
                <w:snapToGrid w:val="0"/>
                <w:sz w:val="24"/>
              </w:rPr>
              <w:t xml:space="preserve">4-х мерный вектор импульса. </w:t>
            </w:r>
            <w:r w:rsidRPr="00A10AAC">
              <w:rPr>
                <w:rFonts w:ascii="Times New Roman" w:hAnsi="Times New Roman"/>
                <w:sz w:val="24"/>
              </w:rPr>
              <w:t>Понятие массы в релятивистской механике.</w:t>
            </w:r>
            <w:r>
              <w:rPr>
                <w:rFonts w:ascii="Times New Roman" w:hAnsi="Times New Roman"/>
                <w:sz w:val="24"/>
              </w:rPr>
              <w:t xml:space="preserve"> Закон сохранения энергии--импульса в релятивистской механике и его частные случаи. Энергия связи нуклонов в ядре, энергия ядерных процессов, аннигиляционные явления.</w:t>
            </w:r>
          </w:p>
          <w:p w:rsidR="00DC1C9F" w:rsidRDefault="00DC1C9F" w:rsidP="00263CC4">
            <w:pPr>
              <w:rPr>
                <w:b/>
              </w:rPr>
            </w:pPr>
            <w:r>
              <w:rPr>
                <w:b/>
              </w:rPr>
              <w:t xml:space="preserve">7.5 </w:t>
            </w:r>
            <w:r w:rsidRPr="00A10AAC">
              <w:rPr>
                <w:snapToGrid w:val="0"/>
              </w:rPr>
              <w:t>Релятивистская механика</w:t>
            </w:r>
            <w:r>
              <w:rPr>
                <w:snapToGrid w:val="0"/>
              </w:rPr>
              <w:t xml:space="preserve"> как основа теории электромагнетизма.</w:t>
            </w:r>
          </w:p>
          <w:p w:rsidR="00DC1C9F" w:rsidRDefault="00DC1C9F" w:rsidP="00263CC4">
            <w:pPr>
              <w:rPr>
                <w:b/>
              </w:rPr>
            </w:pPr>
          </w:p>
          <w:p w:rsidR="00DC1C9F" w:rsidRDefault="00DC1C9F" w:rsidP="00263CC4">
            <w:pPr>
              <w:rPr>
                <w:b/>
              </w:rPr>
            </w:pPr>
            <w:r>
              <w:rPr>
                <w:b/>
              </w:rPr>
              <w:t>8 Электродинамика</w:t>
            </w:r>
          </w:p>
          <w:p w:rsidR="00DC1C9F" w:rsidRDefault="00DC1C9F" w:rsidP="00263CC4">
            <w:r w:rsidRPr="00A10AAC">
              <w:t>8.</w:t>
            </w:r>
            <w:r>
              <w:t>1 Заряд и его свойства. Опыты Кинга.</w:t>
            </w:r>
          </w:p>
          <w:p w:rsidR="00DC1C9F" w:rsidRDefault="00DC1C9F" w:rsidP="00263CC4">
            <w:r>
              <w:t>8.2 Поле и его свойства. Опыты Столетова.</w:t>
            </w:r>
          </w:p>
          <w:p w:rsidR="00DC1C9F" w:rsidRDefault="00DC1C9F" w:rsidP="00263CC4">
            <w:r>
              <w:t>8.3 Теория близкодействия.</w:t>
            </w:r>
          </w:p>
          <w:p w:rsidR="00DC1C9F" w:rsidRDefault="00DC1C9F" w:rsidP="00263CC4">
            <w:r>
              <w:t>8.4 Силы взаимодействия зарядом электрическим и магнитным полем. Закон Кулона и закон Лоренца</w:t>
            </w:r>
          </w:p>
          <w:p w:rsidR="00DC1C9F" w:rsidRDefault="00DC1C9F" w:rsidP="00263CC4">
            <w:pPr>
              <w:rPr>
                <w:snapToGrid w:val="0"/>
              </w:rPr>
            </w:pPr>
            <w:r>
              <w:t xml:space="preserve">8.5 Изображение электрических и магнитных полей по Фарадею с помощью силовых линий. </w:t>
            </w:r>
            <w:r>
              <w:rPr>
                <w:snapToGrid w:val="0"/>
              </w:rPr>
              <w:t>Поток и циркуляция поля.</w:t>
            </w:r>
          </w:p>
          <w:p w:rsidR="00DC1C9F" w:rsidRDefault="00DC1C9F" w:rsidP="00263CC4">
            <w:pPr>
              <w:rPr>
                <w:snapToGrid w:val="0"/>
              </w:rPr>
            </w:pPr>
            <w:r>
              <w:rPr>
                <w:snapToGrid w:val="0"/>
              </w:rPr>
              <w:t>8.6 Уравнения Максвелла для однородной среды по электрическим и магнитным свойствам. Физический смысл уравнений Максвелла.</w:t>
            </w:r>
          </w:p>
          <w:p w:rsidR="00DC1C9F" w:rsidRDefault="00DC1C9F" w:rsidP="00263CC4">
            <w:pPr>
              <w:rPr>
                <w:snapToGrid w:val="0"/>
              </w:rPr>
            </w:pPr>
            <w:r>
              <w:rPr>
                <w:snapToGrid w:val="0"/>
              </w:rPr>
              <w:t xml:space="preserve"> 8.7 Уравнения Максвелла для стационарных электрических и магнитных полей.</w:t>
            </w:r>
          </w:p>
          <w:p w:rsidR="00DC1C9F" w:rsidRDefault="00DC1C9F" w:rsidP="00263CC4">
            <w:pPr>
              <w:rPr>
                <w:snapToGrid w:val="0"/>
              </w:rPr>
            </w:pPr>
            <w:r>
              <w:rPr>
                <w:snapToGrid w:val="0"/>
              </w:rPr>
              <w:t>8.8. Три способа расчёта стационарного электрического поля:</w:t>
            </w:r>
          </w:p>
          <w:p w:rsidR="00DC1C9F" w:rsidRPr="001F2AD6" w:rsidRDefault="00DC1C9F" w:rsidP="00263CC4">
            <w:pPr>
              <w:rPr>
                <w:snapToGrid w:val="0"/>
              </w:rPr>
            </w:pPr>
            <w:r>
              <w:rPr>
                <w:snapToGrid w:val="0"/>
              </w:rPr>
              <w:t>а</w:t>
            </w:r>
            <w:r w:rsidRPr="001F2AD6">
              <w:rPr>
                <w:snapToGrid w:val="0"/>
              </w:rPr>
              <w:t>)</w:t>
            </w:r>
            <w:r>
              <w:rPr>
                <w:snapToGrid w:val="0"/>
              </w:rPr>
              <w:t xml:space="preserve"> по теореме Остроградского-Гаусса</w:t>
            </w:r>
            <w:r w:rsidRPr="001F2AD6">
              <w:rPr>
                <w:snapToGrid w:val="0"/>
              </w:rPr>
              <w:t>;</w:t>
            </w:r>
          </w:p>
          <w:p w:rsidR="00DC1C9F" w:rsidRPr="008B4E86" w:rsidRDefault="00DC1C9F" w:rsidP="00263CC4">
            <w:pPr>
              <w:rPr>
                <w:snapToGrid w:val="0"/>
              </w:rPr>
            </w:pPr>
            <w:r>
              <w:rPr>
                <w:snapToGrid w:val="0"/>
                <w:lang w:val="en-US"/>
              </w:rPr>
              <w:t>b</w:t>
            </w:r>
            <w:r w:rsidRPr="001F2AD6">
              <w:rPr>
                <w:snapToGrid w:val="0"/>
              </w:rPr>
              <w:t>)</w:t>
            </w:r>
            <w:r>
              <w:rPr>
                <w:snapToGrid w:val="0"/>
              </w:rPr>
              <w:t xml:space="preserve">  по принципу суперпозиции для напряжённости электрического поля.</w:t>
            </w:r>
          </w:p>
          <w:p w:rsidR="00DC1C9F" w:rsidRDefault="00DC1C9F" w:rsidP="00263CC4">
            <w:pPr>
              <w:rPr>
                <w:snapToGrid w:val="0"/>
              </w:rPr>
            </w:pPr>
            <w:r>
              <w:rPr>
                <w:snapToGrid w:val="0"/>
                <w:lang w:val="en-US"/>
              </w:rPr>
              <w:t>c</w:t>
            </w:r>
            <w:r w:rsidRPr="001F2AD6">
              <w:rPr>
                <w:snapToGrid w:val="0"/>
              </w:rPr>
              <w:t>)</w:t>
            </w:r>
            <w:r>
              <w:rPr>
                <w:snapToGrid w:val="0"/>
              </w:rPr>
              <w:t xml:space="preserve">  по принципу суперпозиции для потенциала электрического поля.</w:t>
            </w:r>
          </w:p>
          <w:p w:rsidR="00DC1C9F" w:rsidRPr="001F2AD6" w:rsidRDefault="00DC1C9F" w:rsidP="00263CC4">
            <w:pPr>
              <w:rPr>
                <w:snapToGrid w:val="0"/>
              </w:rPr>
            </w:pPr>
            <w:r>
              <w:rPr>
                <w:snapToGrid w:val="0"/>
              </w:rPr>
              <w:t>Примеры.</w:t>
            </w:r>
          </w:p>
          <w:p w:rsidR="00DC1C9F" w:rsidRDefault="00DC1C9F" w:rsidP="00263CC4">
            <w:pPr>
              <w:rPr>
                <w:snapToGrid w:val="0"/>
              </w:rPr>
            </w:pPr>
            <w:r>
              <w:rPr>
                <w:snapToGrid w:val="0"/>
              </w:rPr>
              <w:t>8. 9. Два способа расчёта стационарного магнитного  поля:</w:t>
            </w:r>
          </w:p>
          <w:p w:rsidR="00DC1C9F" w:rsidRPr="001F2AD6" w:rsidRDefault="00DC1C9F" w:rsidP="00263CC4">
            <w:pPr>
              <w:rPr>
                <w:snapToGrid w:val="0"/>
              </w:rPr>
            </w:pPr>
            <w:r>
              <w:rPr>
                <w:snapToGrid w:val="0"/>
              </w:rPr>
              <w:t>а</w:t>
            </w:r>
            <w:r w:rsidRPr="001F2AD6">
              <w:rPr>
                <w:snapToGrid w:val="0"/>
              </w:rPr>
              <w:t>)</w:t>
            </w:r>
            <w:r>
              <w:rPr>
                <w:snapToGrid w:val="0"/>
              </w:rPr>
              <w:t xml:space="preserve"> по теореме Ампера</w:t>
            </w:r>
            <w:r w:rsidRPr="001F2AD6">
              <w:rPr>
                <w:snapToGrid w:val="0"/>
              </w:rPr>
              <w:t>;</w:t>
            </w:r>
          </w:p>
          <w:p w:rsidR="00DC1C9F" w:rsidRPr="001F2AD6" w:rsidRDefault="00DC1C9F" w:rsidP="00263CC4">
            <w:pPr>
              <w:rPr>
                <w:snapToGrid w:val="0"/>
              </w:rPr>
            </w:pPr>
            <w:r>
              <w:rPr>
                <w:snapToGrid w:val="0"/>
                <w:lang w:val="en-US"/>
              </w:rPr>
              <w:t>b</w:t>
            </w:r>
            <w:r w:rsidRPr="001F2AD6">
              <w:rPr>
                <w:snapToGrid w:val="0"/>
              </w:rPr>
              <w:t>)</w:t>
            </w:r>
            <w:r>
              <w:rPr>
                <w:snapToGrid w:val="0"/>
              </w:rPr>
              <w:t xml:space="preserve"> по принципу суперпозиции для индукции магнитного поля.</w:t>
            </w:r>
          </w:p>
          <w:p w:rsidR="00DC1C9F" w:rsidRDefault="00DC1C9F" w:rsidP="00263CC4">
            <w:pPr>
              <w:rPr>
                <w:snapToGrid w:val="0"/>
              </w:rPr>
            </w:pPr>
            <w:r>
              <w:rPr>
                <w:snapToGrid w:val="0"/>
              </w:rPr>
              <w:t>Примеры.</w:t>
            </w:r>
          </w:p>
          <w:p w:rsidR="00DC1C9F" w:rsidRDefault="00DC1C9F" w:rsidP="00263CC4">
            <w:pPr>
              <w:rPr>
                <w:snapToGrid w:val="0"/>
              </w:rPr>
            </w:pPr>
            <w:r>
              <w:rPr>
                <w:snapToGrid w:val="0"/>
              </w:rPr>
              <w:t>8.10 Принципы работы циклотронов и их использование в технике</w:t>
            </w:r>
          </w:p>
          <w:p w:rsidR="00DC1C9F" w:rsidRDefault="00DC1C9F" w:rsidP="00263CC4">
            <w:pPr>
              <w:rPr>
                <w:snapToGrid w:val="0"/>
              </w:rPr>
            </w:pPr>
            <w:r>
              <w:rPr>
                <w:snapToGrid w:val="0"/>
              </w:rPr>
              <w:t>8.11 Поле в веществе. Вектор поляризации и намагниченности, вектор электрической индукции и напряженность магнитного поля. Использование сегнетоэлектриков и ферромагнетиков в инженерном деле. -</w:t>
            </w:r>
          </w:p>
          <w:p w:rsidR="00DC1C9F" w:rsidRPr="00A10AAC" w:rsidRDefault="00DC1C9F" w:rsidP="00263CC4">
            <w:r>
              <w:rPr>
                <w:snapToGrid w:val="0"/>
              </w:rPr>
              <w:t xml:space="preserve">8.11 Электрическое поле в металле. Электроёмкость и её использование в электронике. </w:t>
            </w:r>
          </w:p>
          <w:p w:rsidR="00DC1C9F" w:rsidRPr="00A10AAC" w:rsidRDefault="00DC1C9F" w:rsidP="00263CC4">
            <w:r>
              <w:t>8.12 Обобщённый закон Ома и его частные случаи. Примеры расчёта электрических цепей постоянного тока.</w:t>
            </w:r>
          </w:p>
          <w:p w:rsidR="00DC1C9F" w:rsidRPr="00A10AAC" w:rsidRDefault="00DC1C9F" w:rsidP="00263CC4">
            <w:r>
              <w:t xml:space="preserve">8.13 Электромагнитная индукция. Закон Фарадея и его частные случаи. Генераторы тока, трансформаторы, правило Ленца, скин эффект Индуктивность </w:t>
            </w:r>
            <w:r>
              <w:rPr>
                <w:snapToGrid w:val="0"/>
              </w:rPr>
              <w:t xml:space="preserve"> и её эффекты в электронике</w:t>
            </w:r>
          </w:p>
          <w:p w:rsidR="00DC1C9F" w:rsidRDefault="00DC1C9F" w:rsidP="00263CC4">
            <w:r>
              <w:t xml:space="preserve">8.14 Тесла-- физик -менеджер. Асинхронный двигатель, трёхфазный ток, передача энергии на большие расстояния.  </w:t>
            </w:r>
          </w:p>
          <w:p w:rsidR="00E90E52" w:rsidRDefault="00E90E52" w:rsidP="00E90E52">
            <w:pPr>
              <w:suppressAutoHyphens w:val="0"/>
              <w:ind w:left="426" w:hanging="426"/>
            </w:pPr>
            <w:r>
              <w:t xml:space="preserve">8.15 </w:t>
            </w:r>
            <w:r w:rsidRPr="004B6A72">
              <w:t>ЭДС источника, разность потенциалов, падение напряжения. Обобщенный закон Ома. ( частные случаи обобщенного закона Ома, примеры)</w:t>
            </w:r>
          </w:p>
          <w:p w:rsidR="00E90E52" w:rsidRPr="00E90E52" w:rsidRDefault="00E90E52" w:rsidP="008448D5">
            <w:pPr>
              <w:suppressAutoHyphens w:val="0"/>
              <w:ind w:left="426" w:hanging="426"/>
              <w:rPr>
                <w:b/>
              </w:rPr>
            </w:pPr>
            <w:r>
              <w:t xml:space="preserve">8.16 </w:t>
            </w:r>
            <w:r w:rsidRPr="004B6A72">
              <w:t>Цепи переменного тока. (основные элементы цепи переменного тока, импеданс, примеры расчёта импеданса)</w:t>
            </w:r>
            <w:r>
              <w:t xml:space="preserve"> . Проблемы отвода тепловой мощности от интегральных схем ЭВМ.</w:t>
            </w:r>
          </w:p>
          <w:p w:rsidR="00DC1C9F" w:rsidRPr="00A10AAC" w:rsidRDefault="00DC1C9F" w:rsidP="00263CC4">
            <w:r>
              <w:rPr>
                <w:snapToGrid w:val="0"/>
              </w:rPr>
              <w:t>8.1</w:t>
            </w:r>
            <w:r w:rsidR="00E90E52">
              <w:rPr>
                <w:snapToGrid w:val="0"/>
              </w:rPr>
              <w:t>7</w:t>
            </w:r>
            <w:r>
              <w:rPr>
                <w:snapToGrid w:val="0"/>
              </w:rPr>
              <w:t xml:space="preserve"> Уравнения Максвелла при отсутствии зарядов и токов. Опыты Герца. Электромагнитные волны. и их свойства.</w:t>
            </w:r>
            <w:r w:rsidRPr="00474DFC">
              <w:t xml:space="preserve"> Шкала электромагнитных волн.</w:t>
            </w:r>
          </w:p>
          <w:p w:rsidR="00DC1C9F" w:rsidRPr="00820E90" w:rsidRDefault="00DC1C9F" w:rsidP="00263CC4">
            <w:pPr>
              <w:rPr>
                <w:b/>
              </w:rPr>
            </w:pPr>
            <w:r w:rsidRPr="00820E90">
              <w:rPr>
                <w:b/>
              </w:rPr>
              <w:t xml:space="preserve">9. </w:t>
            </w:r>
            <w:r>
              <w:rPr>
                <w:b/>
              </w:rPr>
              <w:t>Классическая о</w:t>
            </w:r>
            <w:r w:rsidRPr="00820E90">
              <w:rPr>
                <w:b/>
              </w:rPr>
              <w:t>птика</w:t>
            </w:r>
          </w:p>
          <w:p w:rsidR="00DC1C9F" w:rsidRDefault="00DC1C9F" w:rsidP="00263CC4">
            <w:r>
              <w:t xml:space="preserve">9.1 </w:t>
            </w:r>
            <w:r w:rsidRPr="00474DFC">
              <w:t>Ос</w:t>
            </w:r>
            <w:r>
              <w:t>обенности оптического диапазона электромагнитных волн</w:t>
            </w:r>
            <w:r w:rsidRPr="00474DFC">
              <w:t xml:space="preserve"> </w:t>
            </w:r>
          </w:p>
          <w:p w:rsidR="00DC1C9F" w:rsidRDefault="00DC1C9F" w:rsidP="00263CC4">
            <w:r>
              <w:t xml:space="preserve">9.2 Когерентность электромагнитных волн. </w:t>
            </w:r>
          </w:p>
          <w:p w:rsidR="00DC1C9F" w:rsidRDefault="00DC1C9F" w:rsidP="00263CC4">
            <w:r>
              <w:t>9.3</w:t>
            </w:r>
            <w:r w:rsidRPr="00474DFC">
              <w:t xml:space="preserve">. Интерференция световых волн. Оптическая разность хода. Условия максимума и минимума при интерференции. </w:t>
            </w:r>
            <w:r>
              <w:t xml:space="preserve">Интерферометр Майкельсона, интерферометр </w:t>
            </w:r>
            <w:r>
              <w:rPr>
                <w:lang w:val="en-US"/>
              </w:rPr>
              <w:t>LIGO</w:t>
            </w:r>
            <w:r>
              <w:t xml:space="preserve"> по обнаружению гравитационных волн.</w:t>
            </w:r>
          </w:p>
          <w:p w:rsidR="00DC1C9F" w:rsidRDefault="00DC1C9F" w:rsidP="00263CC4">
            <w:r>
              <w:t>9.4</w:t>
            </w:r>
            <w:r w:rsidRPr="00474DFC">
              <w:t xml:space="preserve"> Дифракция Фр</w:t>
            </w:r>
            <w:r>
              <w:t xml:space="preserve">аунгофера как преобразование Фурье в оптике. Принципы локации. </w:t>
            </w:r>
            <w:r w:rsidRPr="00474DFC">
              <w:t xml:space="preserve"> Дифракционная решётка</w:t>
            </w:r>
            <w:r>
              <w:t xml:space="preserve"> и спектральный анализ</w:t>
            </w:r>
            <w:r w:rsidRPr="00474DFC">
              <w:t xml:space="preserve">. </w:t>
            </w:r>
          </w:p>
          <w:p w:rsidR="00DC1C9F" w:rsidRDefault="00DC1C9F" w:rsidP="00263CC4">
            <w:r>
              <w:t>9.5</w:t>
            </w:r>
            <w:r w:rsidRPr="00474DFC">
              <w:t xml:space="preserve">. Естественный и поляризованный свет. Закон Оптическая разность хода. Условия максимума и минимума при интерференции.  </w:t>
            </w:r>
            <w:r>
              <w:t>Использование поляризации в инженерном деле.</w:t>
            </w:r>
          </w:p>
          <w:p w:rsidR="003C420C" w:rsidRDefault="003C420C" w:rsidP="00263CC4"/>
          <w:p w:rsidR="003C420C" w:rsidRDefault="003C420C" w:rsidP="003C420C">
            <w:pPr>
              <w:rPr>
                <w:rFonts w:eastAsia="Calibri"/>
                <w:b/>
                <w:i/>
                <w:kern w:val="24"/>
              </w:rPr>
            </w:pPr>
            <w:r w:rsidRPr="0088235E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 w:rsidR="00404DE9">
              <w:rPr>
                <w:rFonts w:eastAsia="Calibri"/>
                <w:b/>
                <w:i/>
                <w:kern w:val="24"/>
              </w:rPr>
              <w:t>зачёту</w:t>
            </w:r>
          </w:p>
          <w:p w:rsidR="00DC1C9F" w:rsidRDefault="003C420C" w:rsidP="00263CC4">
            <w:r>
              <w:rPr>
                <w:b/>
              </w:rPr>
              <w:t>2</w:t>
            </w:r>
            <w:r w:rsidRPr="00474DFC">
              <w:rPr>
                <w:b/>
              </w:rPr>
              <w:t xml:space="preserve"> курс</w:t>
            </w:r>
            <w:r w:rsidRPr="00841760">
              <w:rPr>
                <w:b/>
              </w:rPr>
              <w:t xml:space="preserve"> (</w:t>
            </w:r>
            <w:r>
              <w:rPr>
                <w:b/>
              </w:rPr>
              <w:t>3</w:t>
            </w:r>
            <w:r w:rsidRPr="00841760">
              <w:rPr>
                <w:b/>
              </w:rPr>
              <w:t xml:space="preserve"> </w:t>
            </w:r>
            <w:r>
              <w:rPr>
                <w:b/>
              </w:rPr>
              <w:t>семестр)</w:t>
            </w:r>
            <w:r w:rsidR="00DC1C9F" w:rsidRPr="00474DFC">
              <w:t xml:space="preserve"> </w:t>
            </w:r>
          </w:p>
          <w:p w:rsidR="00DC1C9F" w:rsidRPr="003C420C" w:rsidRDefault="00DC1C9F" w:rsidP="00263CC4">
            <w:pPr>
              <w:rPr>
                <w:b/>
                <w:bCs/>
              </w:rPr>
            </w:pPr>
            <w:r w:rsidRPr="003C420C">
              <w:rPr>
                <w:rFonts w:eastAsia="+mn-ea"/>
                <w:b/>
                <w:bCs/>
              </w:rPr>
              <w:t>1</w:t>
            </w:r>
            <w:r w:rsidR="00404DE9">
              <w:rPr>
                <w:rFonts w:eastAsia="+mn-ea"/>
                <w:b/>
                <w:bCs/>
              </w:rPr>
              <w:t>0</w:t>
            </w:r>
            <w:r w:rsidRPr="003C420C">
              <w:rPr>
                <w:rFonts w:eastAsia="+mn-ea"/>
                <w:b/>
                <w:bCs/>
              </w:rPr>
              <w:t xml:space="preserve"> Основные положения классической квантовой механики</w:t>
            </w:r>
            <w:r w:rsidRPr="003C420C">
              <w:rPr>
                <w:b/>
                <w:bCs/>
              </w:rPr>
              <w:t xml:space="preserve">. </w:t>
            </w:r>
          </w:p>
          <w:p w:rsidR="00DC1C9F" w:rsidRDefault="00DC1C9F" w:rsidP="00263CC4">
            <w:pPr>
              <w:rPr>
                <w:bCs/>
              </w:rPr>
            </w:pPr>
            <w:r w:rsidRPr="009803A7">
              <w:rPr>
                <w:rFonts w:eastAsiaTheme="minorHAnsi"/>
                <w:bCs/>
                <w:lang w:eastAsia="en-US"/>
              </w:rPr>
              <w:t xml:space="preserve">1. Описание состояния системы </w:t>
            </w:r>
          </w:p>
          <w:p w:rsidR="00DC1C9F" w:rsidRDefault="00DC1C9F" w:rsidP="00263CC4">
            <w:pPr>
              <w:rPr>
                <w:bCs/>
              </w:rPr>
            </w:pPr>
            <w:r w:rsidRPr="009803A7">
              <w:rPr>
                <w:bCs/>
              </w:rPr>
              <w:t>2.</w:t>
            </w:r>
            <w:r w:rsidRPr="009803A7">
              <w:rPr>
                <w:rFonts w:eastAsia="+mn-ea"/>
                <w:bCs/>
              </w:rPr>
              <w:t>Уравнение изменения состояния системы</w:t>
            </w:r>
            <w:r w:rsidRPr="009803A7">
              <w:rPr>
                <w:bCs/>
              </w:rPr>
              <w:t xml:space="preserve">. </w:t>
            </w:r>
          </w:p>
          <w:p w:rsidR="00DC1C9F" w:rsidRDefault="00DC1C9F" w:rsidP="00263CC4">
            <w:pPr>
              <w:rPr>
                <w:rFonts w:eastAsia="+mn-ea"/>
                <w:bCs/>
                <w:color w:val="000000"/>
                <w:kern w:val="24"/>
              </w:rPr>
            </w:pPr>
            <w:r w:rsidRPr="009803A7">
              <w:rPr>
                <w:bCs/>
              </w:rPr>
              <w:t>3.</w:t>
            </w:r>
            <w:r w:rsidRPr="009803A7">
              <w:rPr>
                <w:rFonts w:eastAsia="+mn-ea"/>
                <w:bCs/>
              </w:rPr>
              <w:t>Математический метод</w:t>
            </w:r>
            <w:r w:rsidRPr="009803A7">
              <w:rPr>
                <w:rFonts w:eastAsia="+mn-ea"/>
                <w:bCs/>
                <w:color w:val="000000"/>
                <w:kern w:val="24"/>
              </w:rPr>
              <w:t xml:space="preserve"> </w:t>
            </w:r>
          </w:p>
          <w:p w:rsidR="00DC1C9F" w:rsidRDefault="00DC1C9F" w:rsidP="00263CC4">
            <w:pPr>
              <w:rPr>
                <w:bCs/>
              </w:rPr>
            </w:pPr>
            <w:r w:rsidRPr="009803A7">
              <w:rPr>
                <w:rFonts w:eastAsia="+mn-ea"/>
                <w:bCs/>
                <w:color w:val="000000"/>
                <w:kern w:val="24"/>
              </w:rPr>
              <w:t>4.</w:t>
            </w:r>
            <w:r w:rsidRPr="009803A7">
              <w:rPr>
                <w:rFonts w:eastAsia="+mn-ea"/>
                <w:bCs/>
              </w:rPr>
              <w:t>Границы применимости</w:t>
            </w:r>
            <w:r w:rsidRPr="009803A7">
              <w:rPr>
                <w:bCs/>
              </w:rPr>
              <w:t xml:space="preserve"> </w:t>
            </w:r>
          </w:p>
          <w:p w:rsidR="00DC1C9F" w:rsidRPr="009803A7" w:rsidRDefault="00DC1C9F" w:rsidP="00263CC4">
            <w:pPr>
              <w:rPr>
                <w:rFonts w:eastAsiaTheme="minorHAnsi"/>
                <w:bCs/>
                <w:lang w:eastAsia="en-US"/>
              </w:rPr>
            </w:pPr>
            <w:r w:rsidRPr="009803A7">
              <w:rPr>
                <w:bCs/>
              </w:rPr>
              <w:t>Постулаты классической квантовой механики.</w:t>
            </w:r>
          </w:p>
          <w:p w:rsidR="00DC1C9F" w:rsidRPr="003C420C" w:rsidRDefault="00404DE9" w:rsidP="00263CC4">
            <w:pPr>
              <w:rPr>
                <w:b/>
              </w:rPr>
            </w:pPr>
            <w:r>
              <w:rPr>
                <w:b/>
              </w:rPr>
              <w:t>11</w:t>
            </w:r>
            <w:r w:rsidR="00DC1C9F" w:rsidRPr="003C420C">
              <w:rPr>
                <w:b/>
              </w:rPr>
              <w:t xml:space="preserve">Решение квантовых задач: </w:t>
            </w:r>
          </w:p>
          <w:p w:rsidR="00DC1C9F" w:rsidRPr="009803A7" w:rsidRDefault="00DC1C9F" w:rsidP="00263CC4">
            <w:r w:rsidRPr="009803A7">
              <w:t xml:space="preserve">1. определение значений энергии , когда существует решение уравнения   Шредингера; </w:t>
            </w:r>
          </w:p>
          <w:p w:rsidR="00DC1C9F" w:rsidRPr="009803A7" w:rsidRDefault="00DC1C9F" w:rsidP="00263CC4">
            <w:r w:rsidRPr="009803A7">
              <w:t>2. определение вида спектра энергий;</w:t>
            </w:r>
          </w:p>
          <w:p w:rsidR="00DC1C9F" w:rsidRPr="009803A7" w:rsidRDefault="00DC1C9F" w:rsidP="00263CC4">
            <w:r w:rsidRPr="009803A7">
              <w:t>3. определение волновы</w:t>
            </w:r>
            <w:r>
              <w:t>х</w:t>
            </w:r>
            <w:r w:rsidRPr="009803A7">
              <w:t xml:space="preserve"> функци</w:t>
            </w:r>
            <w:r>
              <w:t>й</w:t>
            </w:r>
            <w:r w:rsidRPr="009803A7">
              <w:t xml:space="preserve">;  </w:t>
            </w:r>
          </w:p>
          <w:p w:rsidR="00DC1C9F" w:rsidRPr="009803A7" w:rsidRDefault="00DC1C9F" w:rsidP="00263CC4">
            <w:r w:rsidRPr="009803A7">
              <w:t>4. определение вероятности нахождения частицы  в различных состояниях;</w:t>
            </w:r>
          </w:p>
          <w:p w:rsidR="00DC1C9F" w:rsidRPr="009803A7" w:rsidRDefault="00DC1C9F" w:rsidP="00263CC4">
            <w:r w:rsidRPr="009803A7">
              <w:t xml:space="preserve">5. определение  правил квантования физических величин и определение их средние значения </w:t>
            </w:r>
          </w:p>
          <w:p w:rsidR="00DC1C9F" w:rsidRPr="003C420C" w:rsidRDefault="00DC1C9F" w:rsidP="00263CC4">
            <w:pPr>
              <w:rPr>
                <w:b/>
              </w:rPr>
            </w:pPr>
            <w:r w:rsidRPr="003C420C">
              <w:rPr>
                <w:b/>
              </w:rPr>
              <w:t>для следующих объектов</w:t>
            </w:r>
          </w:p>
          <w:p w:rsidR="00DC1C9F" w:rsidRPr="004B338F" w:rsidRDefault="00DC1C9F" w:rsidP="00263CC4">
            <w:r w:rsidRPr="004B338F">
              <w:rPr>
                <w:rFonts w:eastAsia="+mn-ea"/>
              </w:rPr>
              <w:t>1. частица в бесконечно глубокой потенциальной яме;</w:t>
            </w:r>
          </w:p>
          <w:p w:rsidR="00DC1C9F" w:rsidRPr="004B338F" w:rsidRDefault="00DC1C9F" w:rsidP="00263CC4">
            <w:r w:rsidRPr="004B338F">
              <w:rPr>
                <w:rFonts w:eastAsia="+mn-ea"/>
              </w:rPr>
              <w:t>2. частица в потенциальной яме конечной глубины;</w:t>
            </w:r>
          </w:p>
          <w:p w:rsidR="00DC1C9F" w:rsidRPr="004B338F" w:rsidRDefault="00DC1C9F" w:rsidP="00263CC4">
            <w:r w:rsidRPr="004B338F">
              <w:rPr>
                <w:rFonts w:eastAsia="+mn-ea"/>
              </w:rPr>
              <w:t>3. квантовый осциллятор;</w:t>
            </w:r>
          </w:p>
          <w:p w:rsidR="00DC1C9F" w:rsidRPr="004B338F" w:rsidRDefault="00DC1C9F" w:rsidP="00263CC4">
            <w:r w:rsidRPr="004B338F">
              <w:rPr>
                <w:rFonts w:eastAsia="+mn-ea"/>
              </w:rPr>
              <w:t>4. квантовый ротатор;</w:t>
            </w:r>
          </w:p>
          <w:p w:rsidR="00DC1C9F" w:rsidRPr="004B338F" w:rsidRDefault="00DC1C9F" w:rsidP="00263CC4">
            <w:pPr>
              <w:rPr>
                <w:b/>
                <w:sz w:val="28"/>
                <w:szCs w:val="28"/>
              </w:rPr>
            </w:pPr>
            <w:r w:rsidRPr="004B338F">
              <w:rPr>
                <w:rFonts w:eastAsia="+mn-ea"/>
              </w:rPr>
              <w:t>5. атом водорода</w:t>
            </w:r>
            <w:r w:rsidRPr="004B338F">
              <w:rPr>
                <w:rFonts w:eastAsia="+mn-ea"/>
                <w:b/>
                <w:bCs/>
                <w:sz w:val="28"/>
                <w:szCs w:val="28"/>
              </w:rPr>
              <w:t xml:space="preserve"> </w:t>
            </w:r>
          </w:p>
          <w:p w:rsidR="00DC1C9F" w:rsidRPr="009803A7" w:rsidRDefault="00DC1C9F" w:rsidP="00263CC4">
            <w:pPr>
              <w:rPr>
                <w:b/>
                <w:sz w:val="28"/>
                <w:szCs w:val="28"/>
              </w:rPr>
            </w:pPr>
            <w:r w:rsidRPr="004B338F">
              <w:t xml:space="preserve">Вырождение, </w:t>
            </w:r>
            <w:r w:rsidRPr="004B338F">
              <w:rPr>
                <w:rFonts w:eastAsiaTheme="minorHAnsi"/>
                <w:bCs/>
                <w:lang w:eastAsia="en-US"/>
              </w:rPr>
              <w:t>Условия наблюдения квантован</w:t>
            </w:r>
            <w:r>
              <w:rPr>
                <w:bCs/>
              </w:rPr>
              <w:t>н</w:t>
            </w:r>
            <w:r w:rsidRPr="004B338F">
              <w:rPr>
                <w:rFonts w:eastAsiaTheme="minorHAnsi"/>
                <w:bCs/>
                <w:lang w:eastAsia="en-US"/>
              </w:rPr>
              <w:t>ости энергии</w:t>
            </w:r>
            <w:r w:rsidRPr="004B338F">
              <w:rPr>
                <w:bCs/>
              </w:rPr>
              <w:t>, о</w:t>
            </w:r>
            <w:r w:rsidRPr="004B338F">
              <w:rPr>
                <w:rFonts w:eastAsiaTheme="minorHAnsi"/>
                <w:bCs/>
                <w:lang w:eastAsia="en-US"/>
              </w:rPr>
              <w:t>ртогональность волновых функций</w:t>
            </w:r>
            <w:r w:rsidRPr="004B338F">
              <w:rPr>
                <w:bCs/>
              </w:rPr>
              <w:t xml:space="preserve">, </w:t>
            </w:r>
            <w:r w:rsidRPr="004B338F">
              <w:rPr>
                <w:rFonts w:eastAsiaTheme="minorHAnsi"/>
                <w:bCs/>
                <w:lang w:eastAsia="en-US"/>
              </w:rPr>
              <w:t xml:space="preserve">инфракрасного излучения </w:t>
            </w:r>
            <w:r w:rsidRPr="004B338F">
              <w:rPr>
                <w:rFonts w:eastAsia="+mn-ea"/>
                <w:bCs/>
              </w:rPr>
              <w:t xml:space="preserve">  от  идеальн</w:t>
            </w:r>
            <w:r w:rsidRPr="004B338F">
              <w:rPr>
                <w:bCs/>
              </w:rPr>
              <w:t>о гладкой поверхности кристалла, спектр двухатомных молекул, вероятность нахождения электрона в атоме водорода.</w:t>
            </w:r>
            <w:r w:rsidRPr="004B338F">
              <w:rPr>
                <w:rFonts w:eastAsiaTheme="minorHAnsi"/>
                <w:bCs/>
                <w:lang w:eastAsia="en-US"/>
              </w:rPr>
              <w:t xml:space="preserve"> </w:t>
            </w:r>
            <w:r>
              <w:t>Периодическая система элементов Д.И.Менделеева</w:t>
            </w:r>
          </w:p>
          <w:p w:rsidR="00DC1C9F" w:rsidRPr="003C420C" w:rsidRDefault="00404DE9" w:rsidP="00263CC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 </w:t>
            </w:r>
            <w:r w:rsidR="00DC1C9F" w:rsidRPr="003C420C">
              <w:rPr>
                <w:b/>
                <w:bCs/>
              </w:rPr>
              <w:t>Спектры</w:t>
            </w:r>
          </w:p>
          <w:p w:rsidR="00DC1C9F" w:rsidRPr="00A56CD1" w:rsidRDefault="00DC1C9F" w:rsidP="00263CC4">
            <w:r w:rsidRPr="004B338F">
              <w:rPr>
                <w:rFonts w:eastAsia="+mn-ea"/>
                <w:bCs/>
              </w:rPr>
              <w:t>1</w:t>
            </w:r>
            <w:r w:rsidRPr="00A56CD1">
              <w:rPr>
                <w:rFonts w:eastAsia="+mn-ea"/>
                <w:bCs/>
              </w:rPr>
              <w:t>.Спектры атома водорода без внешних полей</w:t>
            </w:r>
            <w:r w:rsidRPr="00A56CD1">
              <w:rPr>
                <w:rFonts w:eastAsia="+mn-ea"/>
              </w:rPr>
              <w:t xml:space="preserve"> </w:t>
            </w:r>
          </w:p>
          <w:p w:rsidR="00DC1C9F" w:rsidRPr="00A56CD1" w:rsidRDefault="00DC1C9F" w:rsidP="00263CC4">
            <w:r w:rsidRPr="00A56CD1">
              <w:rPr>
                <w:rFonts w:eastAsia="+mn-ea"/>
                <w:bCs/>
              </w:rPr>
              <w:t>2. Спектры атома водорода в электрическом поле</w:t>
            </w:r>
            <w:r w:rsidRPr="00A56CD1">
              <w:rPr>
                <w:rFonts w:eastAsia="+mn-ea"/>
              </w:rPr>
              <w:t xml:space="preserve"> </w:t>
            </w:r>
            <w:r w:rsidRPr="00A56CD1">
              <w:t>Эффект Штарка</w:t>
            </w:r>
            <w:r>
              <w:t>.</w:t>
            </w:r>
          </w:p>
          <w:p w:rsidR="00DC1C9F" w:rsidRDefault="00DC1C9F" w:rsidP="00263CC4">
            <w:r w:rsidRPr="00A56CD1">
              <w:rPr>
                <w:rFonts w:eastAsia="+mn-ea"/>
                <w:bCs/>
              </w:rPr>
              <w:t>3. Спектры атома водорода в магнитном поле</w:t>
            </w:r>
            <w:r w:rsidRPr="00A56CD1">
              <w:rPr>
                <w:rFonts w:eastAsia="+mn-ea"/>
              </w:rPr>
              <w:t xml:space="preserve"> </w:t>
            </w:r>
            <w:r w:rsidRPr="00A56CD1">
              <w:t>Эффект Зеемана</w:t>
            </w:r>
          </w:p>
          <w:p w:rsidR="00DC1C9F" w:rsidRPr="00A56CD1" w:rsidRDefault="00DC1C9F" w:rsidP="00263CC4">
            <w:r w:rsidRPr="00A56CD1">
              <w:rPr>
                <w:rFonts w:eastAsia="+mn-ea"/>
                <w:bCs/>
              </w:rPr>
              <w:t>4. Спектры щелочных металлов</w:t>
            </w:r>
            <w:r w:rsidRPr="00A56CD1">
              <w:rPr>
                <w:rFonts w:eastAsia="+mn-ea"/>
              </w:rPr>
              <w:t xml:space="preserve"> </w:t>
            </w:r>
          </w:p>
          <w:p w:rsidR="00DC1C9F" w:rsidRPr="00A56CD1" w:rsidRDefault="00DC1C9F" w:rsidP="00263CC4">
            <w:r w:rsidRPr="00A56CD1">
              <w:rPr>
                <w:rFonts w:eastAsia="+mn-ea"/>
                <w:bCs/>
              </w:rPr>
              <w:t>4. Спектры рентгеновского излучения</w:t>
            </w:r>
            <w:r w:rsidRPr="00A56CD1">
              <w:rPr>
                <w:rFonts w:eastAsia="+mn-ea"/>
              </w:rPr>
              <w:t xml:space="preserve"> </w:t>
            </w:r>
          </w:p>
          <w:p w:rsidR="00DC1C9F" w:rsidRPr="00A56CD1" w:rsidRDefault="00DC1C9F" w:rsidP="00263CC4">
            <w:r w:rsidRPr="00A56CD1">
              <w:rPr>
                <w:rFonts w:eastAsia="+mn-ea"/>
                <w:bCs/>
              </w:rPr>
              <w:t>5. Спектры ядерного гамма излучения</w:t>
            </w:r>
            <w:r w:rsidRPr="00A56CD1">
              <w:rPr>
                <w:rFonts w:eastAsia="+mn-ea"/>
              </w:rPr>
              <w:t xml:space="preserve"> </w:t>
            </w:r>
          </w:p>
          <w:p w:rsidR="00DC1C9F" w:rsidRPr="00A56CD1" w:rsidRDefault="00DC1C9F" w:rsidP="00263CC4">
            <w:r w:rsidRPr="00A56CD1">
              <w:rPr>
                <w:rFonts w:eastAsia="+mn-ea"/>
                <w:bCs/>
              </w:rPr>
              <w:t>6. Спектры лазерного излучения</w:t>
            </w:r>
            <w:r w:rsidRPr="00A56CD1">
              <w:rPr>
                <w:rFonts w:eastAsia="+mn-ea"/>
              </w:rPr>
              <w:t xml:space="preserve"> </w:t>
            </w:r>
          </w:p>
          <w:p w:rsidR="00DC1C9F" w:rsidRPr="009803A7" w:rsidRDefault="00DC1C9F" w:rsidP="00263CC4">
            <w:pPr>
              <w:rPr>
                <w:b/>
                <w:sz w:val="28"/>
                <w:szCs w:val="28"/>
              </w:rPr>
            </w:pPr>
            <w:r w:rsidRPr="00A56CD1">
              <w:t>Э</w:t>
            </w:r>
            <w:r w:rsidRPr="00A56CD1">
              <w:rPr>
                <w:lang w:eastAsia="en-US"/>
              </w:rPr>
              <w:t>лектронный парамагнитный резонанс</w:t>
            </w:r>
            <w:r w:rsidRPr="00A56CD1">
              <w:t xml:space="preserve"> и  я</w:t>
            </w:r>
            <w:r w:rsidRPr="00A56CD1">
              <w:rPr>
                <w:lang w:eastAsia="en-US"/>
              </w:rPr>
              <w:t>дерный магнитный резонанс</w:t>
            </w:r>
            <w:r w:rsidRPr="00A56CD1">
              <w:t xml:space="preserve">. Использование рентгеновских лучей для диагностики сплошности и видов кристаллической решётки. Использование </w:t>
            </w:r>
            <w:r w:rsidRPr="00A56CD1">
              <w:rPr>
                <w:rFonts w:eastAsia="+mn-ea"/>
                <w:bCs/>
              </w:rPr>
              <w:t>гамма излучения</w:t>
            </w:r>
            <w:r w:rsidRPr="00A56CD1">
              <w:rPr>
                <w:rFonts w:eastAsia="+mn-ea"/>
              </w:rPr>
              <w:t xml:space="preserve"> </w:t>
            </w:r>
            <w:r w:rsidRPr="00A56CD1">
              <w:t xml:space="preserve"> для диагностики сплошности и состава радиоактивных веществ. Использования лазерного излучения в метрологии</w:t>
            </w:r>
          </w:p>
          <w:p w:rsidR="00DC1C9F" w:rsidRPr="003C420C" w:rsidRDefault="00404DE9" w:rsidP="00263CC4">
            <w:pPr>
              <w:rPr>
                <w:b/>
              </w:rPr>
            </w:pPr>
            <w:r>
              <w:rPr>
                <w:b/>
              </w:rPr>
              <w:t xml:space="preserve">13 </w:t>
            </w:r>
            <w:r w:rsidR="00DC1C9F" w:rsidRPr="003C420C">
              <w:rPr>
                <w:b/>
              </w:rPr>
              <w:t>Тун</w:t>
            </w:r>
            <w:r w:rsidR="00E90E52">
              <w:rPr>
                <w:b/>
              </w:rPr>
              <w:t>н</w:t>
            </w:r>
            <w:r w:rsidR="00DC1C9F" w:rsidRPr="003C420C">
              <w:rPr>
                <w:b/>
              </w:rPr>
              <w:t>ельный эффект</w:t>
            </w:r>
          </w:p>
          <w:p w:rsidR="00DC1C9F" w:rsidRPr="00AF6021" w:rsidRDefault="00DC1C9F" w:rsidP="00263CC4">
            <w:r w:rsidRPr="00AF6021">
              <w:rPr>
                <w:bCs/>
                <w:shd w:val="clear" w:color="auto" w:fill="FFFFFF"/>
              </w:rPr>
              <w:t>Холодная эмиссия электронов из металла. Сканирующий тун</w:t>
            </w:r>
            <w:r>
              <w:rPr>
                <w:bCs/>
                <w:shd w:val="clear" w:color="auto" w:fill="FFFFFF"/>
              </w:rPr>
              <w:t>н</w:t>
            </w:r>
            <w:r w:rsidRPr="00AF6021">
              <w:rPr>
                <w:bCs/>
                <w:shd w:val="clear" w:color="auto" w:fill="FFFFFF"/>
              </w:rPr>
              <w:t>ельный микроскоп.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AF6021">
              <w:t xml:space="preserve">Контактная разность потенциалов металлов и полупроводников. Диоды. диодные выпрямители, детекторы, диодная защита. </w:t>
            </w:r>
            <w:r>
              <w:t>Ди</w:t>
            </w:r>
            <w:r w:rsidRPr="00AF6021">
              <w:t>одные переключатели. Транзисторы</w:t>
            </w:r>
            <w:r>
              <w:t xml:space="preserve"> </w:t>
            </w:r>
            <w:r w:rsidRPr="00AF6021">
              <w:t>-биполярные, полевые, достоинства и недостатки этих транзисторов. Применение транзисторов: усиление, генераторы сигналов, электронные ключи и и блоки хранения информации. Эволюция электронных устройств. Современная электроника. -БИСы , СБИСы гибридные устройства. Проблемы кодировки и шумоподавления при</w:t>
            </w:r>
            <w:r>
              <w:t xml:space="preserve"> </w:t>
            </w:r>
            <w:r w:rsidRPr="00AF6021">
              <w:t xml:space="preserve">большой информационной ёмкости сигнала. Защита информации и фрактальные сигналы. </w:t>
            </w:r>
          </w:p>
          <w:p w:rsidR="00DC1C9F" w:rsidRPr="003C420C" w:rsidRDefault="00404DE9" w:rsidP="00263CC4">
            <w:pPr>
              <w:rPr>
                <w:b/>
              </w:rPr>
            </w:pPr>
            <w:r>
              <w:rPr>
                <w:b/>
              </w:rPr>
              <w:t xml:space="preserve">14 </w:t>
            </w:r>
            <w:r w:rsidR="00DC1C9F" w:rsidRPr="003C420C">
              <w:rPr>
                <w:b/>
              </w:rPr>
              <w:t>Квантовые компьютеры.</w:t>
            </w:r>
          </w:p>
          <w:p w:rsidR="00DC1C9F" w:rsidRPr="00A56CD1" w:rsidRDefault="00DC1C9F" w:rsidP="00263CC4">
            <w:r w:rsidRPr="00A56CD1">
              <w:t>Кубиты.</w:t>
            </w:r>
            <w:r>
              <w:t xml:space="preserve"> </w:t>
            </w:r>
            <w:r w:rsidRPr="00A56CD1">
              <w:t>Унитарные преобразования .</w:t>
            </w:r>
            <w:r>
              <w:t xml:space="preserve"> К</w:t>
            </w:r>
            <w:r w:rsidRPr="00A56CD1">
              <w:t>вантовые алгоритмы. Квантовая криптография. Физическая реализация квантовых компьютеров.</w:t>
            </w:r>
          </w:p>
          <w:p w:rsidR="00DC1C9F" w:rsidRPr="003C420C" w:rsidRDefault="00404DE9" w:rsidP="00263CC4">
            <w:pPr>
              <w:rPr>
                <w:b/>
              </w:rPr>
            </w:pPr>
            <w:r>
              <w:rPr>
                <w:b/>
              </w:rPr>
              <w:t xml:space="preserve">15 </w:t>
            </w:r>
            <w:r w:rsidR="00DC1C9F" w:rsidRPr="003C420C">
              <w:rPr>
                <w:b/>
              </w:rPr>
              <w:t>Элементы ядерной физики.</w:t>
            </w:r>
          </w:p>
          <w:p w:rsidR="00DC1C9F" w:rsidRPr="00101882" w:rsidRDefault="00DC1C9F" w:rsidP="00263CC4">
            <w:pPr>
              <w:rPr>
                <w:b/>
              </w:rPr>
            </w:pPr>
            <w:r>
              <w:t xml:space="preserve">Состав ядер, их свойства, изотопы. Модели ядра, устойчивые и неустойчивые ядра. </w:t>
            </w:r>
            <m:oMath>
              <m:r>
                <w:rPr>
                  <w:rFonts w:ascii="Cambria Math" w:hAnsi="Cambria Math"/>
                  <w:shd w:val="clear" w:color="auto" w:fill="FFFFFF"/>
                </w:rPr>
                <m:t>α</m:t>
              </m:r>
            </m:oMath>
            <w:r w:rsidRPr="00AF6021">
              <w:rPr>
                <w:bCs/>
                <w:shd w:val="clear" w:color="auto" w:fill="FFFFFF"/>
              </w:rPr>
              <w:t xml:space="preserve"> распад ядра</w:t>
            </w:r>
            <w:r w:rsidRPr="00AF6021">
              <w:t xml:space="preserve">  как тун</w:t>
            </w:r>
            <w:r>
              <w:t>н</w:t>
            </w:r>
            <w:r w:rsidRPr="00AF6021">
              <w:t>ельный эффект</w:t>
            </w:r>
            <w:r>
              <w:t>. Дефект массы и энергия связи. Ядерная и термоядерная энергетика. Состав ядер, их  свойства, изотопы. Пути получения ядерной энергии. Виды радиоактивного излучения. Дозы. Радон и вероятность раковых заболеваний.  Способы защиты от радиоактивных излучений.</w:t>
            </w:r>
          </w:p>
          <w:p w:rsidR="00DC1C9F" w:rsidRDefault="00DC1C9F" w:rsidP="00263CC4"/>
          <w:p w:rsidR="00DC1C9F" w:rsidRPr="00474DFC" w:rsidRDefault="00DC1C9F" w:rsidP="00263CC4"/>
        </w:tc>
      </w:tr>
      <w:tr w:rsidR="00DC1C9F" w:rsidRPr="003E0E8B" w:rsidTr="00E14E0B">
        <w:trPr>
          <w:trHeight w:val="258"/>
        </w:trPr>
        <w:tc>
          <w:tcPr>
            <w:tcW w:w="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Pr="003E0E8B" w:rsidRDefault="00DC1C9F" w:rsidP="00A37627">
            <w:r w:rsidRPr="003E0E8B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Pr="0072553A" w:rsidRDefault="00DC1C9F" w:rsidP="001935EF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 w:rsidRPr="0072553A">
              <w:t>распознавать эффективное решение от неэффективного;</w:t>
            </w:r>
          </w:p>
          <w:p w:rsidR="00DC1C9F" w:rsidRPr="0072553A" w:rsidRDefault="00DC1C9F" w:rsidP="001935EF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 w:rsidRPr="0072553A">
              <w:t xml:space="preserve">объяснять (выявлять и строить) типичные </w:t>
            </w:r>
            <w:r w:rsidRPr="0072553A">
              <w:rPr>
                <w:bCs/>
              </w:rPr>
              <w:t>физические модели для описания реальных процессов,</w:t>
            </w:r>
          </w:p>
          <w:p w:rsidR="00DC1C9F" w:rsidRPr="0072553A" w:rsidRDefault="00DC1C9F" w:rsidP="001935EF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 w:rsidRPr="0072553A">
              <w:rPr>
                <w:bCs/>
              </w:rPr>
              <w:t>выбирать методы исследования, с помощью приборов</w:t>
            </w:r>
            <w:r w:rsidRPr="0072553A">
              <w:t>;</w:t>
            </w:r>
          </w:p>
          <w:p w:rsidR="00DC1C9F" w:rsidRPr="0072553A" w:rsidRDefault="00DC1C9F" w:rsidP="001935EF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 w:rsidRPr="0072553A">
              <w:t xml:space="preserve">применять физические законы </w:t>
            </w:r>
            <w:r w:rsidRPr="0072553A">
              <w:rPr>
                <w:bCs/>
              </w:rPr>
              <w:t>и физико-математический аппарат</w:t>
            </w:r>
            <w:r w:rsidRPr="0072553A">
              <w:t xml:space="preserve"> в профессиональной деятельности; использовать их на междисциплинарном уровне;</w:t>
            </w:r>
          </w:p>
          <w:p w:rsidR="00DC1C9F" w:rsidRPr="0072553A" w:rsidRDefault="00DC1C9F" w:rsidP="001935EF">
            <w:pPr>
              <w:widowControl w:val="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</w:pPr>
            <w:r w:rsidRPr="0072553A">
              <w:t>приобретать знания в области физики, применимые для решения инженерных задач;</w:t>
            </w:r>
          </w:p>
          <w:p w:rsidR="00DC1C9F" w:rsidRPr="0072553A" w:rsidRDefault="00DC1C9F" w:rsidP="001935EF">
            <w:pPr>
              <w:pStyle w:val="aff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2553A">
              <w:rPr>
                <w:sz w:val="24"/>
                <w:szCs w:val="24"/>
              </w:rPr>
              <w:t>корректно выражать и аргументировано обосновывать положения предметной области знания.</w:t>
            </w:r>
          </w:p>
          <w:p w:rsidR="00DC1C9F" w:rsidRPr="00FD2F1C" w:rsidRDefault="00DC1C9F" w:rsidP="001935EF">
            <w:pPr>
              <w:pStyle w:val="aff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72553A">
              <w:rPr>
                <w:rStyle w:val="FontStyle16"/>
                <w:b w:val="0"/>
                <w:sz w:val="24"/>
                <w:szCs w:val="24"/>
              </w:rPr>
              <w:t>измерять физические величины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DC1C9F" w:rsidRDefault="00DC1C9F" w:rsidP="001935EF">
            <w:pPr>
              <w:pStyle w:val="af4"/>
              <w:numPr>
                <w:ilvl w:val="0"/>
                <w:numId w:val="13"/>
              </w:numPr>
              <w:ind w:left="275" w:hanging="284"/>
              <w:rPr>
                <w:lang w:val="ru-RU"/>
              </w:rPr>
            </w:pPr>
            <w:r>
              <w:rPr>
                <w:lang w:val="ru-RU"/>
              </w:rPr>
              <w:t xml:space="preserve">Различать четыре вида измерения (прямые, косвенные, совокупные и совместные) и уметь осуществлять метрологическую обработку результатов физического эксперимента.  </w:t>
            </w:r>
          </w:p>
          <w:p w:rsidR="00DC1C9F" w:rsidRPr="0072553A" w:rsidRDefault="00DC1C9F" w:rsidP="001935EF">
            <w:pPr>
              <w:pStyle w:val="aff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Default="00FE2311" w:rsidP="00A37627">
            <w:pPr>
              <w:rPr>
                <w:b/>
              </w:rPr>
            </w:pPr>
            <w:r w:rsidRPr="000F63A2">
              <w:rPr>
                <w:rFonts w:eastAsia="Calibri"/>
                <w:b/>
                <w:i/>
                <w:kern w:val="24"/>
              </w:rPr>
              <w:t>Примерный перечень практических заданий</w:t>
            </w:r>
            <w:r w:rsidR="007F09FB">
              <w:rPr>
                <w:rFonts w:eastAsia="Calibri"/>
                <w:b/>
                <w:i/>
                <w:kern w:val="24"/>
              </w:rPr>
              <w:t xml:space="preserve">  </w:t>
            </w:r>
            <w:r w:rsidR="00DC1C9F" w:rsidRPr="00474DFC">
              <w:rPr>
                <w:b/>
              </w:rPr>
              <w:t>1 курс</w:t>
            </w:r>
            <w:r w:rsidR="00404DE9">
              <w:rPr>
                <w:b/>
              </w:rPr>
              <w:t>(1 семестр)</w:t>
            </w:r>
          </w:p>
          <w:p w:rsidR="00DC1C9F" w:rsidRPr="00474DFC" w:rsidRDefault="00DC1C9F" w:rsidP="001935EF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 xml:space="preserve">Движение материальной точки задано уравнением </w:t>
            </w:r>
            <w:r w:rsidR="0044367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16.5pt">
                  <v:imagedata r:id="rId14" o:title=""/>
                </v:shape>
              </w:pict>
            </w:r>
            <w:r w:rsidRPr="00474DFC">
              <w:t>, где А=10 м, В=-5 м/с</w:t>
            </w:r>
            <w:r w:rsidR="0044367A">
              <w:pict>
                <v:shape id="_x0000_i1026" type="#_x0000_t75" style="width:9pt;height:15pt">
                  <v:imagedata r:id="rId15" o:title=""/>
                </v:shape>
              </w:pict>
            </w:r>
            <w:r w:rsidRPr="00474DFC">
              <w:t xml:space="preserve">, С=10 м/с. Найти для момента времени </w:t>
            </w:r>
            <w:r w:rsidRPr="00474DFC">
              <w:rPr>
                <w:lang w:val="en-US"/>
              </w:rPr>
              <w:t>t</w:t>
            </w:r>
            <w:r w:rsidRPr="00474DFC">
              <w:t xml:space="preserve">=1 с </w:t>
            </w:r>
            <w:r w:rsidR="0044367A">
              <w:pict>
                <v:shape id="_x0000_i1027" type="#_x0000_t75" style="width:46.5pt;height:16.5pt">
                  <v:imagedata r:id="rId16" o:title=""/>
                </v:shape>
              </w:pict>
            </w:r>
            <w:r w:rsidRPr="00474DFC">
              <w:t xml:space="preserve">, вычислить модуль скорости </w:t>
            </w:r>
            <w:r w:rsidR="0044367A">
              <w:pict>
                <v:shape id="_x0000_i1028" type="#_x0000_t75" style="width:10.5pt;height:21pt">
                  <v:imagedata r:id="rId17" o:title=""/>
                </v:shape>
              </w:pict>
            </w:r>
            <w:r w:rsidRPr="00474DFC">
              <w:t xml:space="preserve">, модуль ускорения </w:t>
            </w:r>
            <w:r w:rsidR="0044367A">
              <w:pict>
                <v:shape id="_x0000_i1029" type="#_x0000_t75" style="width:10.5pt;height:21pt">
                  <v:imagedata r:id="rId18" o:title=""/>
                </v:shape>
              </w:pict>
            </w:r>
            <w:r w:rsidRPr="00474DFC">
              <w:t xml:space="preserve">, тангенциальное ускорение </w:t>
            </w:r>
            <w:r w:rsidR="0044367A">
              <w:pict>
                <v:shape id="_x0000_i1030" type="#_x0000_t75" style="width:14.25pt;height:15pt">
                  <v:imagedata r:id="rId19" o:title=""/>
                </v:shape>
              </w:pict>
            </w:r>
            <w:r w:rsidRPr="00474DFC">
              <w:t xml:space="preserve">, нормальное ускорение </w:t>
            </w:r>
            <w:r w:rsidR="0044367A">
              <w:pict>
                <v:shape id="_x0000_i1031" type="#_x0000_t75" style="width:14.25pt;height:15pt">
                  <v:imagedata r:id="rId20" o:title=""/>
                </v:shape>
              </w:pict>
            </w:r>
            <w:r w:rsidRPr="00474DFC">
              <w:t>.</w:t>
            </w:r>
          </w:p>
          <w:p w:rsidR="00DC1C9F" w:rsidRPr="00474DFC" w:rsidRDefault="00DC1C9F" w:rsidP="001935EF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 xml:space="preserve">Колесо вращается с частотой </w:t>
            </w:r>
            <w:r w:rsidRPr="00474DFC">
              <w:rPr>
                <w:lang w:val="en-US"/>
              </w:rPr>
              <w:t>n</w:t>
            </w:r>
            <w:r w:rsidRPr="00474DFC">
              <w:t>=5</w:t>
            </w:r>
            <w:r w:rsidRPr="00474DFC">
              <w:rPr>
                <w:lang w:val="en-US"/>
              </w:rPr>
              <w:t>c</w:t>
            </w:r>
            <w:r w:rsidRPr="00474DFC">
              <w:rPr>
                <w:vertAlign w:val="superscript"/>
              </w:rPr>
              <w:t>-1</w:t>
            </w:r>
            <w:r w:rsidRPr="00474DFC">
              <w:t xml:space="preserve">. Под действием сил трения оно остановилось через </w:t>
            </w:r>
            <w:r w:rsidR="0044367A">
              <w:pict>
                <v:shape id="_x0000_i1032" type="#_x0000_t75" style="width:44.25pt;height:10.5pt">
                  <v:imagedata r:id="rId21" o:title=""/>
                </v:shape>
              </w:pict>
            </w:r>
            <w:r w:rsidRPr="00474DFC">
              <w:t xml:space="preserve">. Определить угловое ускорение </w:t>
            </w:r>
            <w:r w:rsidR="0044367A">
              <w:pict>
                <v:shape id="_x0000_i1033" type="#_x0000_t75" style="width:10.5pt;height:10.5pt">
                  <v:imagedata r:id="rId22" o:title=""/>
                </v:shape>
              </w:pict>
            </w:r>
            <w:r w:rsidRPr="00474DFC">
              <w:t xml:space="preserve"> и число </w:t>
            </w:r>
            <w:r w:rsidRPr="00474DFC">
              <w:rPr>
                <w:lang w:val="en-US"/>
              </w:rPr>
              <w:t>N</w:t>
            </w:r>
            <w:r w:rsidRPr="00474DFC">
              <w:t xml:space="preserve"> оборотов, которое сделает колесо за это время.</w:t>
            </w:r>
          </w:p>
          <w:p w:rsidR="00DC1C9F" w:rsidRPr="00474DFC" w:rsidRDefault="00DC1C9F" w:rsidP="001935EF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>Брусок массой 2 кг скользит по горизонтальной поверхности под действием груза массой 0,5 кг, прикрепленного к концу нерастяжимой нити, перекинутой через неподвижный блок. Коэффициент трения бруска о поверхность 0,1. Найти ускорение движения тела и силу натяжения нити. Массами блока и нити, а также трением в блоке пренебречь.</w:t>
            </w:r>
          </w:p>
          <w:p w:rsidR="00DC1C9F" w:rsidRPr="00474DFC" w:rsidRDefault="00DC1C9F" w:rsidP="001935EF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 xml:space="preserve">Определить момент инерции тонкого однородного стержня длинной </w:t>
            </w:r>
            <w:r w:rsidRPr="00474DFC">
              <w:rPr>
                <w:lang w:val="en-US"/>
              </w:rPr>
              <w:t>l</w:t>
            </w:r>
            <w:r w:rsidRPr="00474DFC">
              <w:t xml:space="preserve">= 30 см и массой </w:t>
            </w:r>
            <w:r w:rsidRPr="00474DFC">
              <w:rPr>
                <w:lang w:val="en-US"/>
              </w:rPr>
              <w:t>m</w:t>
            </w:r>
            <w:r w:rsidRPr="00474DFC">
              <w:t>= 100 г относительно оси, перпендикулярной стержню и проходящей через точку, отстоящую от конца стержня на 1/3 его длины.</w:t>
            </w:r>
          </w:p>
          <w:p w:rsidR="00DC1C9F" w:rsidRDefault="00DC1C9F" w:rsidP="001935EF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 xml:space="preserve">Шарик массой </w:t>
            </w:r>
            <w:r w:rsidRPr="00474DFC">
              <w:rPr>
                <w:lang w:val="en-US"/>
              </w:rPr>
              <w:t>m</w:t>
            </w:r>
            <w:r w:rsidRPr="00474DFC">
              <w:t xml:space="preserve">= 100 г упал с высоты </w:t>
            </w:r>
            <w:r w:rsidRPr="00474DFC">
              <w:rPr>
                <w:lang w:val="en-US"/>
              </w:rPr>
              <w:t>h</w:t>
            </w:r>
            <w:r w:rsidRPr="00474DFC">
              <w:t>=2,5 м на горизонтальную плиту, масса которой много больше массы шарика, и отскочил от нее вверх. Считая удар абсолютно упругим, определить импульс р, полученный плитой.</w:t>
            </w:r>
          </w:p>
          <w:p w:rsidR="00DC1C9F" w:rsidRDefault="00DC1C9F" w:rsidP="001935EF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474DFC">
              <w:t xml:space="preserve">Вертикально расположенный однородный стержень массы </w:t>
            </w:r>
            <w:r w:rsidRPr="00474DFC">
              <w:rPr>
                <w:i/>
              </w:rPr>
              <w:t>М</w:t>
            </w:r>
            <w:r w:rsidRPr="00474DFC">
              <w:t xml:space="preserve"> = 1 кг и длины </w:t>
            </w:r>
            <w:r w:rsidRPr="00474DFC">
              <w:rPr>
                <w:i/>
                <w:lang w:val="en-US"/>
              </w:rPr>
              <w:t>l</w:t>
            </w:r>
            <w:r w:rsidRPr="00474DFC">
              <w:t xml:space="preserve"> = 1 м может вращаться вокруг своего верхнего конца. В нижний конец стержня попала, застряв, горизонтально летевшая пуля массы </w:t>
            </w:r>
            <w:r w:rsidRPr="00474DFC">
              <w:rPr>
                <w:i/>
                <w:lang w:val="en-US"/>
              </w:rPr>
              <w:t>m</w:t>
            </w:r>
            <w:r w:rsidRPr="00474DFC">
              <w:rPr>
                <w:i/>
              </w:rPr>
              <w:t xml:space="preserve"> = </w:t>
            </w:r>
            <w:r w:rsidRPr="00474DFC">
              <w:t xml:space="preserve">10 г, в результате чего стержень отклонился на угол α = 15. Считая </w:t>
            </w:r>
            <w:r w:rsidRPr="00474DFC">
              <w:rPr>
                <w:i/>
                <w:lang w:val="en-US"/>
              </w:rPr>
              <w:t>m</w:t>
            </w:r>
            <w:r w:rsidRPr="00474DFC">
              <w:rPr>
                <w:i/>
              </w:rPr>
              <w:t>&lt;&lt;</w:t>
            </w:r>
            <w:r w:rsidRPr="00474DFC">
              <w:rPr>
                <w:i/>
                <w:lang w:val="en-US"/>
              </w:rPr>
              <w:t>M</w:t>
            </w:r>
            <w:r w:rsidRPr="00474DFC">
              <w:t>, найти скорость летевшей пули</w:t>
            </w:r>
          </w:p>
          <w:p w:rsidR="00404DE9" w:rsidRPr="00474DFC" w:rsidRDefault="00404DE9" w:rsidP="001935EF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</w:pPr>
            <w:r w:rsidRPr="00474DFC">
              <w:t>Определить среднее значение полной кинетической энергии одной молекулы гелия, кислорода и водяного пара при температуре Т=400К.</w:t>
            </w:r>
          </w:p>
          <w:p w:rsidR="00404DE9" w:rsidRPr="00474DFC" w:rsidRDefault="00404DE9" w:rsidP="001935EF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</w:pPr>
            <w:r w:rsidRPr="00474DFC">
              <w:t xml:space="preserve">Водород массой </w:t>
            </w:r>
            <w:r w:rsidRPr="00474DFC">
              <w:rPr>
                <w:lang w:val="en-US"/>
              </w:rPr>
              <w:t>m</w:t>
            </w:r>
            <w:r w:rsidRPr="00474DFC">
              <w:t xml:space="preserve">=100 г был изобарно нагрет так, что объем его увеличился в </w:t>
            </w:r>
            <w:r w:rsidRPr="00474DFC">
              <w:rPr>
                <w:lang w:val="en-US"/>
              </w:rPr>
              <w:t>n</w:t>
            </w:r>
            <w:r w:rsidRPr="00474DFC">
              <w:t xml:space="preserve">=3 раза, затем водород был изохорно охлажден так, что его давление уменьшилось в </w:t>
            </w:r>
            <w:r w:rsidRPr="00474DFC">
              <w:rPr>
                <w:lang w:val="en-US"/>
              </w:rPr>
              <w:t>n</w:t>
            </w:r>
            <w:r w:rsidRPr="00474DFC">
              <w:t xml:space="preserve">=3 раза. Найти изменение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2875" cy="15240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DFC">
              <w:rPr>
                <w:lang w:val="en-US"/>
              </w:rPr>
              <w:t>S</w:t>
            </w:r>
            <w:r w:rsidRPr="00474DFC">
              <w:t xml:space="preserve"> энтропии в ходе указанных процессов.</w:t>
            </w:r>
          </w:p>
          <w:p w:rsidR="00404DE9" w:rsidRPr="00474DFC" w:rsidRDefault="00404DE9" w:rsidP="001935EF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</w:pPr>
            <w:r w:rsidRPr="00474DFC">
              <w:t xml:space="preserve">Какая работа А совершается при изотермическом расширении водорода массой </w:t>
            </w:r>
            <w:r w:rsidRPr="00474DFC">
              <w:rPr>
                <w:lang w:val="en-US"/>
              </w:rPr>
              <w:t>m</w:t>
            </w:r>
            <w:r w:rsidRPr="00474DFC">
              <w:t>=5 г, взятого при температуре Т=290 К, если объем газа увеличивается в три раза?</w:t>
            </w:r>
          </w:p>
          <w:p w:rsidR="00404DE9" w:rsidRDefault="00404DE9" w:rsidP="001935EF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</w:pPr>
            <w:r w:rsidRPr="00474DFC">
              <w:t xml:space="preserve">Азот нагревался при постоянном давлении. Ему было сообщено количество теплоты </w:t>
            </w:r>
            <w:r w:rsidRPr="00474DFC">
              <w:rPr>
                <w:i/>
                <w:lang w:val="en-US"/>
              </w:rPr>
              <w:t>Q</w:t>
            </w:r>
            <w:r w:rsidRPr="00474DFC">
              <w:t xml:space="preserve"> = 21 кДж. Определить работу </w:t>
            </w:r>
            <w:r w:rsidRPr="00474DFC">
              <w:rPr>
                <w:i/>
              </w:rPr>
              <w:t>А</w:t>
            </w:r>
            <w:r w:rsidRPr="00474DFC">
              <w:t xml:space="preserve">, которую совершил при этом газ, и изменение </w:t>
            </w:r>
            <w:r w:rsidRPr="00474DFC">
              <w:rPr>
                <w:i/>
              </w:rPr>
              <w:t>Δ</w:t>
            </w:r>
            <w:r w:rsidRPr="00474DFC">
              <w:rPr>
                <w:i/>
                <w:lang w:val="en-US"/>
              </w:rPr>
              <w:t>U</w:t>
            </w:r>
            <w:r w:rsidRPr="00474DFC">
              <w:rPr>
                <w:i/>
              </w:rPr>
              <w:t xml:space="preserve"> </w:t>
            </w:r>
            <w:r w:rsidRPr="00474DFC">
              <w:t>его внутренней энергии.</w:t>
            </w:r>
          </w:p>
          <w:p w:rsidR="00404DE9" w:rsidRDefault="00404DE9" w:rsidP="001935EF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</w:pPr>
            <w:r w:rsidRPr="00474DFC">
              <w:t>Идеальная тепловая машина работает по циклу Карно. Температура теплоотдатчика T</w:t>
            </w:r>
            <w:r w:rsidRPr="00474DFC">
              <w:rPr>
                <w:vertAlign w:val="subscript"/>
              </w:rPr>
              <w:t>1</w:t>
            </w:r>
            <w:r w:rsidRPr="00474DFC">
              <w:t>= 500 К, температура теплоприемника T</w:t>
            </w:r>
            <w:r w:rsidRPr="00474DFC">
              <w:rPr>
                <w:vertAlign w:val="subscript"/>
              </w:rPr>
              <w:t>2</w:t>
            </w:r>
            <w:r w:rsidRPr="00474DFC">
              <w:t xml:space="preserve">= 250 К. Определить термический КПД η цикла, а также работу </w:t>
            </w:r>
            <w:r w:rsidRPr="00474DFC">
              <w:rPr>
                <w:i/>
                <w:iCs/>
              </w:rPr>
              <w:t>А</w:t>
            </w:r>
            <w:r w:rsidRPr="00474DFC">
              <w:rPr>
                <w:i/>
                <w:iCs/>
                <w:vertAlign w:val="subscript"/>
              </w:rPr>
              <w:t>1</w:t>
            </w:r>
            <w:r w:rsidRPr="00474DFC">
              <w:rPr>
                <w:i/>
                <w:iCs/>
              </w:rPr>
              <w:t xml:space="preserve"> </w:t>
            </w:r>
            <w:r w:rsidRPr="00474DFC">
              <w:t>рабочего вещества при изотермическом расширении, если при изотермическом сжатии совершена работа A</w:t>
            </w:r>
            <w:r w:rsidRPr="00474DFC">
              <w:rPr>
                <w:vertAlign w:val="subscript"/>
              </w:rPr>
              <w:t>2</w:t>
            </w:r>
            <w:r w:rsidRPr="00474DFC">
              <w:t xml:space="preserve"> = 70 Дж</w:t>
            </w:r>
          </w:p>
          <w:p w:rsidR="00404DE9" w:rsidRDefault="00404DE9" w:rsidP="00404DE9">
            <w:pPr>
              <w:widowControl w:val="0"/>
              <w:suppressAutoHyphens w:val="0"/>
              <w:autoSpaceDE w:val="0"/>
              <w:autoSpaceDN w:val="0"/>
              <w:adjustRightInd w:val="0"/>
              <w:ind w:left="-39"/>
            </w:pPr>
          </w:p>
          <w:p w:rsidR="007F09FB" w:rsidRDefault="007F09FB" w:rsidP="007F09FB">
            <w:pPr>
              <w:rPr>
                <w:b/>
              </w:rPr>
            </w:pPr>
            <w:r w:rsidRPr="000F63A2">
              <w:rPr>
                <w:rFonts w:eastAsia="Calibri"/>
                <w:b/>
                <w:i/>
                <w:kern w:val="24"/>
              </w:rPr>
              <w:t>Примерный перечень практических заданий</w:t>
            </w:r>
            <w:r>
              <w:rPr>
                <w:rFonts w:eastAsia="Calibri"/>
                <w:b/>
                <w:i/>
                <w:kern w:val="24"/>
              </w:rPr>
              <w:t xml:space="preserve">  </w:t>
            </w:r>
            <w:r w:rsidRPr="00474DFC">
              <w:rPr>
                <w:b/>
              </w:rPr>
              <w:t>1 курс</w:t>
            </w:r>
            <w:r>
              <w:rPr>
                <w:b/>
              </w:rPr>
              <w:t>(2 семестр)</w:t>
            </w:r>
          </w:p>
          <w:p w:rsidR="00404DE9" w:rsidRDefault="00404DE9" w:rsidP="00404DE9">
            <w:pPr>
              <w:widowControl w:val="0"/>
              <w:suppressAutoHyphens w:val="0"/>
              <w:autoSpaceDE w:val="0"/>
              <w:autoSpaceDN w:val="0"/>
              <w:adjustRightInd w:val="0"/>
            </w:pP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 xml:space="preserve">Определить напряжённость электростатического поля </w:t>
            </w:r>
            <w:r w:rsidRPr="00640CE7">
              <w:rPr>
                <w:lang w:val="en-US"/>
              </w:rPr>
              <w:t>E</w:t>
            </w:r>
            <w:r w:rsidRPr="00640CE7">
              <w:t xml:space="preserve"> в центре квадрата со стороной а, если в трёх вершинах квадрата находятся одинаковые точечные заряды </w:t>
            </w:r>
            <w:r w:rsidRPr="00640CE7">
              <w:rPr>
                <w:lang w:val="en-US"/>
              </w:rPr>
              <w:t>q</w:t>
            </w: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>Тонкая нить согнута в полуокружность и заряжена так, что электрический заряд равномерно распределен по ее длине. Каков радиус этой полуокружности, если известно, что в центре ее кривизны напряженность поля 10 кВ/м, а потенциал 630 В.</w:t>
            </w: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>На рис. ε1=1,5 В, ε2=3,7 В и сопротивления R1=10 Ом, R2=20 Ом и R=5,0 Ом. Внутренние сопротивления источников пренебрежимо малы. Определите: 1) значение и направление тока через сопротивление R; 2) тепловую мощность, которая выделяется на сопротивлении R.?</w:t>
            </w:r>
          </w:p>
          <w:p w:rsidR="00DC1C9F" w:rsidRDefault="00DC1C9F" w:rsidP="00A37627">
            <w:pPr>
              <w:ind w:left="321" w:hanging="360"/>
              <w:jc w:val="center"/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43050" cy="15621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>Каким должно быть сопротивление R электрической цепи, изображенной на рисунке, чтобы ток, текущий по нему был равен I=0,5 А, если С=5 мкФ, U=200 В, частота переменного тока ν=100 Гц?</w:t>
            </w:r>
          </w:p>
          <w:p w:rsidR="00DC1C9F" w:rsidRDefault="00DC1C9F" w:rsidP="00A37627">
            <w:pPr>
              <w:ind w:left="321" w:hanging="360"/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647825" cy="838200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 xml:space="preserve">Ток I=100А течет по тонкому проводнику, изогнутому так, как показано на рисунке. Найти индукцию В магнитного поля в точке О контура, если радиус изогнутой части проводника R=0,1 м, а сторона квадрата </w:t>
            </w:r>
            <w:r w:rsidRPr="00640CE7">
              <w:rPr>
                <w:i/>
                <w:iCs/>
              </w:rPr>
              <w:t>a</w:t>
            </w:r>
            <w:r w:rsidRPr="00640CE7">
              <w:t>=0,2 м</w:t>
            </w:r>
            <w:r>
              <w:t xml:space="preserve"> </w:t>
            </w:r>
          </w:p>
          <w:p w:rsidR="00DC1C9F" w:rsidRDefault="00DC1C9F" w:rsidP="00A37627">
            <w:pPr>
              <w:ind w:left="321" w:hanging="360"/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52575" cy="14668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 xml:space="preserve">По двум параллельным прямым проводам длиной </w:t>
            </w:r>
            <w:r w:rsidRPr="00640CE7">
              <w:rPr>
                <w:i/>
                <w:iCs/>
              </w:rPr>
              <w:t xml:space="preserve">l </w:t>
            </w:r>
            <w:r w:rsidRPr="00640CE7">
              <w:t xml:space="preserve">= 1 м каждый текут одинаковые токи. Расстояние </w:t>
            </w:r>
            <w:r w:rsidRPr="00640CE7">
              <w:rPr>
                <w:i/>
                <w:iCs/>
              </w:rPr>
              <w:t xml:space="preserve">d </w:t>
            </w:r>
            <w:r w:rsidRPr="00640CE7">
              <w:t xml:space="preserve">между проводами равно 1 см. Токи взаимодействуют с силой </w:t>
            </w:r>
            <w:r w:rsidRPr="00640CE7">
              <w:rPr>
                <w:i/>
                <w:iCs/>
              </w:rPr>
              <w:t xml:space="preserve">F </w:t>
            </w:r>
            <w:r w:rsidRPr="00640CE7">
              <w:t xml:space="preserve">= 1 мН. Найти силу тока </w:t>
            </w:r>
            <w:r w:rsidRPr="00640CE7">
              <w:rPr>
                <w:i/>
                <w:iCs/>
              </w:rPr>
              <w:t xml:space="preserve">I </w:t>
            </w:r>
            <w:r w:rsidRPr="00640CE7">
              <w:t>в проводах</w:t>
            </w: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>Катушка состоит из N = 75 витков и имеет сопротивление R= 9 Ом. Магнитный поток через ее поперечное сечение меняется по закону Ф = kt , где k= 1,2 мВб/с. Определите: а) э.д.с. индукции, возникающую в этом контуре; б) силу индукционного тока; в) заряд, который протечет по контуру за первые 9 с изменения поля.</w:t>
            </w: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>Электрон, ускоренный напряжением U=200 В, влетает в однородное магнитное поле с индукцией В=0,7·10-4 Тл перпендикулярно силовым линиям. Найти радиус окружности, по которой движется электрон в магнитном поле и период его вращения.</w:t>
            </w: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ind w:left="321"/>
            </w:pPr>
            <w:r w:rsidRPr="00640CE7">
              <w:t xml:space="preserve">Индуктивность </w:t>
            </w:r>
            <w:r w:rsidRPr="00640CE7">
              <w:rPr>
                <w:i/>
                <w:iCs/>
              </w:rPr>
              <w:t xml:space="preserve">L </w:t>
            </w:r>
            <w:r w:rsidRPr="00640CE7">
              <w:t xml:space="preserve">катушки (без сердечника) равна 0,1 мГн. При какой силе тока </w:t>
            </w:r>
            <w:r w:rsidRPr="00640CE7">
              <w:rPr>
                <w:i/>
                <w:iCs/>
              </w:rPr>
              <w:t xml:space="preserve">I </w:t>
            </w:r>
            <w:r w:rsidRPr="00640CE7">
              <w:t xml:space="preserve">энергия </w:t>
            </w:r>
            <w:r w:rsidRPr="00640CE7">
              <w:rPr>
                <w:i/>
                <w:iCs/>
              </w:rPr>
              <w:t xml:space="preserve">W </w:t>
            </w:r>
            <w:r w:rsidRPr="00640CE7">
              <w:t>магнитного поля равна 100 мкДж</w:t>
            </w: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</w:pPr>
            <w:r w:rsidRPr="00640CE7">
              <w:t>Расстояние между двумя когерентными источниками света(λ=0,5 мкм) равно d=0,1 мм. Расстояние между интерференционными полосами на экране в средней части интерференционной картины равно Δx=1,0 см. Определить расстояние от источников до экрана</w:t>
            </w: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</w:pPr>
            <w:r w:rsidRPr="00640CE7">
              <w:t>Плосковыпуклая линза выпуклой стороной лежит на стеклянной пластинке. В отраженном свете с длиной волны λ = 0,6 мкм наблюдается интерференционная картина. Считая, что радиусы интерференционных колец r много меньше радиуса кривизны линзы R=1,2 м, определите:  а) толщину слоя воздуха там, где видно первое светлое кольцо Ньютона, б) радиус первого кольца</w:t>
            </w: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</w:pPr>
            <w:r w:rsidRPr="00640CE7">
              <w:t xml:space="preserve">Между двумя плоскопараллельными стеклянными пластинками положили очень тонкую проволочку, расположенную параллельно линии соприкосновения пластинок и находящуюся на расстоянии L=75 мм от нее. В отраженном свете с длиной волны λ=0,5 мкм на верхней пластинке видны интерференционные полосы. Определите диаметр поперечного сечения проволочки, если на протяжении </w:t>
            </w:r>
            <w:r w:rsidRPr="00640CE7">
              <w:rPr>
                <w:i/>
              </w:rPr>
              <w:t>а</w:t>
            </w:r>
            <w:r w:rsidRPr="00640CE7">
              <w:t xml:space="preserve"> = 30 мм насчитывается m = 16 светлых полос</w:t>
            </w: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</w:pPr>
            <w:r w:rsidRPr="00640CE7">
              <w:t xml:space="preserve">На щель шириной а = 0,05 мм падает нормально монохроматический свет с длиной волны λ = 0,6 мкм. Определить угол </w:t>
            </w:r>
            <w:r w:rsidRPr="00640CE7">
              <w:sym w:font="Symbol" w:char="F06A"/>
            </w:r>
            <w:r w:rsidRPr="00640CE7">
              <w:t xml:space="preserve"> между первоначальным направлением пучка света и направлением на четвертую темную дифракционную полосу</w:t>
            </w:r>
          </w:p>
          <w:p w:rsidR="00DC1C9F" w:rsidRDefault="00DC1C9F" w:rsidP="001935EF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</w:pPr>
            <w:r w:rsidRPr="00640CE7">
              <w:t>Дифракционная решетка установлена на расстоянии 80 см от экрана. На решетку падает монохроматический свет с длиной волны 0,65 мкм. На экране расстояние между максимумами первого и второго порядка равно 5,2 см. Сколько всего максимумов образует эта дифракционная решетка?</w:t>
            </w:r>
          </w:p>
          <w:p w:rsidR="00FE2311" w:rsidRDefault="00FE2311" w:rsidP="00FE2311">
            <w:pPr>
              <w:rPr>
                <w:rFonts w:eastAsia="Calibri"/>
                <w:b/>
                <w:i/>
                <w:kern w:val="24"/>
              </w:rPr>
            </w:pPr>
            <w:r w:rsidRPr="0088235E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зачёту</w:t>
            </w:r>
            <w:r w:rsidRPr="0088235E">
              <w:rPr>
                <w:rFonts w:eastAsia="Calibri"/>
                <w:b/>
                <w:i/>
                <w:kern w:val="24"/>
              </w:rPr>
              <w:t>ну</w:t>
            </w:r>
          </w:p>
          <w:p w:rsidR="00404DE9" w:rsidRDefault="00404DE9" w:rsidP="00404DE9">
            <w:pPr>
              <w:widowControl w:val="0"/>
              <w:suppressAutoHyphens w:val="0"/>
              <w:autoSpaceDE w:val="0"/>
              <w:autoSpaceDN w:val="0"/>
              <w:adjustRightInd w:val="0"/>
              <w:ind w:left="-39"/>
            </w:pPr>
          </w:p>
          <w:p w:rsidR="00404DE9" w:rsidRDefault="00404DE9" w:rsidP="00404DE9">
            <w:pPr>
              <w:rPr>
                <w:b/>
              </w:rPr>
            </w:pPr>
            <w:r>
              <w:rPr>
                <w:b/>
              </w:rPr>
              <w:t>2</w:t>
            </w:r>
            <w:r w:rsidRPr="00474DFC">
              <w:rPr>
                <w:b/>
              </w:rPr>
              <w:t xml:space="preserve"> курс</w:t>
            </w:r>
            <w:r>
              <w:rPr>
                <w:b/>
              </w:rPr>
              <w:t>(3 семестр)</w:t>
            </w:r>
          </w:p>
          <w:p w:rsidR="00404DE9" w:rsidRDefault="00404DE9" w:rsidP="00404DE9">
            <w:pPr>
              <w:widowControl w:val="0"/>
              <w:suppressAutoHyphens w:val="0"/>
              <w:autoSpaceDE w:val="0"/>
              <w:autoSpaceDN w:val="0"/>
              <w:adjustRightInd w:val="0"/>
            </w:pPr>
          </w:p>
          <w:p w:rsidR="00DC1C9F" w:rsidRDefault="00DC1C9F" w:rsidP="001935EF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</w:pPr>
            <w:r w:rsidRPr="00E51E9D">
              <w:t>Черное тело нагрели от температуры 600К до 2400К. Во сколько раз увеличилась общая тепловая энергия, излучаемая телом? На сколько изменилась длина волны, соответствующая максимуму энергии излучения и спектральный состав излучения?</w:t>
            </w:r>
          </w:p>
          <w:p w:rsidR="00DC1C9F" w:rsidRDefault="00DC1C9F" w:rsidP="001935EF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</w:pPr>
            <w:r w:rsidRPr="00E51E9D">
              <w:t>Определить наименьший задерживающий потенциал, необходимый для прекращения эмиссии с поверхности фотокатода, если он освещается излучением с длиной  волны  0,4 мкм, а красная граница для материала катода равна 0,67 мкм</w:t>
            </w:r>
          </w:p>
          <w:p w:rsidR="00DC1C9F" w:rsidRDefault="00DC1C9F" w:rsidP="001935EF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</w:pPr>
            <w:r w:rsidRPr="00E51E9D">
              <w:t>При движении частицы вдоль оси x скорость ее может быть определена с точностью (ошибкой) до 1 см/с. Найти неопределенность координаты, если частицей является: 1) электрон, 2) дробинка массой 0,1г</w:t>
            </w:r>
          </w:p>
          <w:p w:rsidR="00DC1C9F" w:rsidRDefault="00DC1C9F" w:rsidP="001935EF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</w:pPr>
            <w:r w:rsidRPr="00E51E9D">
              <w:t>Вычислить радиусы первых трех орбит электрона в атоме водорода</w:t>
            </w:r>
          </w:p>
          <w:p w:rsidR="00DC1C9F" w:rsidRDefault="00DC1C9F" w:rsidP="001935EF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</w:pPr>
            <w:r w:rsidRPr="00E51E9D">
              <w:t>Найти наибольшую и наименьшую длины волн серии Пашена в спектре излучения водорода. Сравнить полученные значения с длинами волн видимого излучения</w:t>
            </w:r>
          </w:p>
          <w:p w:rsidR="00DC1C9F" w:rsidRDefault="00DC1C9F" w:rsidP="001935EF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</w:pPr>
            <w:r w:rsidRPr="00E51E9D">
              <w:t xml:space="preserve">Первоначальная масса изотопа иридия </w:t>
            </w:r>
            <w:r w:rsidRPr="00E51E9D">
              <w:object w:dxaOrig="480" w:dyaOrig="380">
                <v:shape id="_x0000_i1034" type="#_x0000_t75" style="width:24pt;height:18.75pt" o:ole="">
                  <v:imagedata r:id="rId27" o:title=""/>
                </v:shape>
                <o:OLEObject Type="Embed" ProgID="Equation.3" ShapeID="_x0000_i1034" DrawAspect="Content" ObjectID="_1646656708" r:id="rId28"/>
              </w:object>
            </w:r>
            <w:r w:rsidRPr="00E51E9D">
              <w:t xml:space="preserve"> равна </w:t>
            </w:r>
            <w:r w:rsidRPr="00B944F7">
              <w:rPr>
                <w:lang w:val="en-US"/>
              </w:rPr>
              <w:t>m</w:t>
            </w:r>
            <w:r w:rsidRPr="00E51E9D">
              <w:t xml:space="preserve"> = 5 г, период полураспада 75 суток. Определите, сколько ядер распадется за 1 секунду в этом препарате. Сколько атомов этого препарата останется через 30 суток и во сколько раз изменится активность препарата за это время?</w:t>
            </w:r>
          </w:p>
          <w:p w:rsidR="00DC1C9F" w:rsidRDefault="00DC1C9F" w:rsidP="001935EF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</w:pPr>
            <w:r w:rsidRPr="00E51E9D">
              <w:t>В центре солнца протекает термоядерная реакция синтеза гелия из водорода, в которой из четырех протонов образуется ядро Не</w:t>
            </w:r>
            <w:r w:rsidRPr="00B944F7">
              <w:rPr>
                <w:vertAlign w:val="superscript"/>
              </w:rPr>
              <w:t>4</w:t>
            </w:r>
            <w:r w:rsidRPr="00E51E9D">
              <w:t xml:space="preserve"> и два поз</w:t>
            </w:r>
            <w:r>
              <w:t>итрона. Запишите эту реакцию. К</w:t>
            </w:r>
            <w:r w:rsidRPr="00E51E9D">
              <w:t xml:space="preserve">акие </w:t>
            </w:r>
            <w:r>
              <w:t xml:space="preserve">еще </w:t>
            </w:r>
            <w:r w:rsidRPr="00E51E9D">
              <w:t>частицы образуются в ней?</w:t>
            </w:r>
          </w:p>
          <w:p w:rsidR="00DC1C9F" w:rsidRPr="00474DFC" w:rsidRDefault="00DC1C9F" w:rsidP="001935EF">
            <w:pPr>
              <w:widowControl w:val="0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</w:pPr>
            <w:r w:rsidRPr="00E51E9D">
              <w:t>Какое количество U</w:t>
            </w:r>
            <w:r w:rsidRPr="00E51E9D">
              <w:rPr>
                <w:vertAlign w:val="superscript"/>
              </w:rPr>
              <w:t>235</w:t>
            </w:r>
            <w:r w:rsidRPr="00E51E9D">
              <w:t xml:space="preserve"> «выгорает» за год в ядерном реакторе с электрической мощностью 1 ГВт и к.п.д. 38%?  Считать, что распад ядер урана под действием тепловых нейтронов приводит к образованию изотопов ксенона-141, стронция-92 и трех вторичных нейтронов.</w:t>
            </w:r>
          </w:p>
        </w:tc>
      </w:tr>
      <w:tr w:rsidR="00DC1C9F" w:rsidRPr="003E0E8B" w:rsidTr="00E14E0B">
        <w:trPr>
          <w:trHeight w:val="446"/>
        </w:trPr>
        <w:tc>
          <w:tcPr>
            <w:tcW w:w="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Pr="003E0E8B" w:rsidRDefault="00DC1C9F" w:rsidP="00A37627">
            <w:r w:rsidRPr="003E0E8B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Pr="00280916" w:rsidRDefault="00DC1C9F" w:rsidP="001935EF">
            <w:pPr>
              <w:pStyle w:val="27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right="0" w:firstLine="0"/>
              <w:rPr>
                <w:sz w:val="24"/>
                <w:szCs w:val="24"/>
              </w:rPr>
            </w:pPr>
            <w:r w:rsidRPr="00280916">
              <w:rPr>
                <w:bCs/>
                <w:sz w:val="24"/>
                <w:szCs w:val="24"/>
              </w:rPr>
              <w:t>навыками решения физических задач;</w:t>
            </w:r>
          </w:p>
          <w:p w:rsidR="00DC1C9F" w:rsidRPr="00280916" w:rsidRDefault="00DC1C9F" w:rsidP="001935EF">
            <w:pPr>
              <w:pStyle w:val="27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right="0" w:firstLine="0"/>
              <w:rPr>
                <w:bCs/>
                <w:sz w:val="24"/>
                <w:szCs w:val="24"/>
              </w:rPr>
            </w:pPr>
            <w:r w:rsidRPr="00280916">
              <w:rPr>
                <w:bCs/>
                <w:sz w:val="24"/>
                <w:szCs w:val="24"/>
              </w:rPr>
              <w:t>навыками работы с широким кругом физических приборов и оборудования;</w:t>
            </w:r>
          </w:p>
          <w:p w:rsidR="00DC1C9F" w:rsidRPr="00280916" w:rsidRDefault="00DC1C9F" w:rsidP="001935EF">
            <w:pPr>
              <w:pStyle w:val="27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>способами демонстрации умения анализировать теорию при решении инженерных задач;</w:t>
            </w:r>
          </w:p>
          <w:p w:rsidR="00DC1C9F" w:rsidRPr="00280916" w:rsidRDefault="00DC1C9F" w:rsidP="001935EF">
            <w:pPr>
              <w:pStyle w:val="27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 xml:space="preserve">методами </w:t>
            </w:r>
            <w:r w:rsidRPr="00280916">
              <w:rPr>
                <w:bCs/>
                <w:sz w:val="24"/>
                <w:szCs w:val="24"/>
              </w:rPr>
              <w:t>проведения физических измерений, расчета величин, анализа полученных данных и навыками планирования исследовательского процесса</w:t>
            </w:r>
            <w:r w:rsidRPr="00280916">
              <w:rPr>
                <w:sz w:val="24"/>
                <w:szCs w:val="24"/>
              </w:rPr>
              <w:t xml:space="preserve">; </w:t>
            </w:r>
          </w:p>
          <w:p w:rsidR="00DC1C9F" w:rsidRPr="00280916" w:rsidRDefault="00DC1C9F" w:rsidP="001935EF">
            <w:pPr>
              <w:pStyle w:val="27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>навыками и методиками обобщения результатов экспериментальной деятельности;</w:t>
            </w:r>
          </w:p>
          <w:p w:rsidR="00DC1C9F" w:rsidRPr="00280916" w:rsidRDefault="00DC1C9F" w:rsidP="001935EF">
            <w:pPr>
              <w:pStyle w:val="27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:rsidR="00DC1C9F" w:rsidRPr="00280916" w:rsidRDefault="00DC1C9F" w:rsidP="001935EF">
            <w:pPr>
              <w:pStyle w:val="27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right="0" w:firstLine="0"/>
              <w:rPr>
                <w:rFonts w:cs="Arial"/>
                <w:sz w:val="24"/>
                <w:szCs w:val="24"/>
              </w:rPr>
            </w:pPr>
            <w:r w:rsidRPr="00280916">
              <w:rPr>
                <w:sz w:val="24"/>
                <w:szCs w:val="24"/>
              </w:rPr>
              <w:t>возможностью междисциплинарного применения физических знаний;</w:t>
            </w:r>
          </w:p>
          <w:p w:rsidR="00DC1C9F" w:rsidRPr="00CD1C0E" w:rsidRDefault="00DC1C9F" w:rsidP="001935E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40" w:after="40"/>
              <w:ind w:left="0" w:firstLine="0"/>
            </w:pPr>
            <w:r w:rsidRPr="00CD1C0E">
              <w:t xml:space="preserve">основными методами физических исследований в профессиональной области, практическими умениями и навыками их использования; </w:t>
            </w:r>
          </w:p>
          <w:p w:rsidR="00DC1C9F" w:rsidRPr="00CD1C0E" w:rsidRDefault="00DC1C9F" w:rsidP="001935EF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56"/>
                <w:tab w:val="left" w:pos="851"/>
              </w:tabs>
              <w:suppressAutoHyphens w:val="0"/>
              <w:autoSpaceDE w:val="0"/>
              <w:autoSpaceDN w:val="0"/>
              <w:adjustRightInd w:val="0"/>
              <w:spacing w:before="40" w:after="40"/>
              <w:ind w:left="0" w:firstLine="0"/>
            </w:pPr>
            <w:r w:rsidRPr="00CD1C0E">
              <w:t>профессиональным языком в области физики;</w:t>
            </w:r>
          </w:p>
          <w:p w:rsidR="00DC1C9F" w:rsidRDefault="00DC1C9F" w:rsidP="001935EF">
            <w:pPr>
              <w:pStyle w:val="aff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D1C0E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DC1C9F" w:rsidRPr="00FD2F1C" w:rsidRDefault="00DC1C9F" w:rsidP="001935EF">
            <w:pPr>
              <w:pStyle w:val="aff0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D2F1C">
              <w:rPr>
                <w:sz w:val="24"/>
                <w:szCs w:val="24"/>
              </w:rPr>
              <w:t>инженерными навыками использования программных средств для физико-математических моделей в конкретной предметной области</w:t>
            </w:r>
          </w:p>
        </w:tc>
        <w:tc>
          <w:tcPr>
            <w:tcW w:w="28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C9F" w:rsidRDefault="00DC1C9F" w:rsidP="00A37627">
            <w:r>
              <w:t>Основными оценочными средствами планируемых результатов обучения данного раздела служат лабораторные работы</w:t>
            </w:r>
            <w:r w:rsidR="002D3750">
              <w:t>, занятия по компьютерному моделированию</w:t>
            </w:r>
            <w:r>
              <w:t xml:space="preserve"> и индивидуальные контрольные работы каждого семестра.</w:t>
            </w:r>
          </w:p>
          <w:p w:rsidR="002D3750" w:rsidRDefault="002D3750" w:rsidP="00A37627"/>
          <w:p w:rsidR="00DC1C9F" w:rsidRDefault="00DC1C9F" w:rsidP="00A37627">
            <w:pPr>
              <w:rPr>
                <w:b/>
                <w:i/>
              </w:rPr>
            </w:pPr>
            <w:r w:rsidRPr="009930D2">
              <w:rPr>
                <w:b/>
                <w:i/>
              </w:rPr>
              <w:t>П</w:t>
            </w:r>
            <w:r w:rsidR="00791E59">
              <w:rPr>
                <w:b/>
                <w:i/>
              </w:rPr>
              <w:t>еречень</w:t>
            </w:r>
            <w:r w:rsidRPr="009930D2">
              <w:rPr>
                <w:b/>
                <w:i/>
              </w:rPr>
              <w:t xml:space="preserve"> лабораторны</w:t>
            </w:r>
            <w:r w:rsidR="002D3750">
              <w:rPr>
                <w:b/>
                <w:i/>
              </w:rPr>
              <w:t>х</w:t>
            </w:r>
            <w:r w:rsidRPr="009930D2">
              <w:rPr>
                <w:b/>
                <w:i/>
              </w:rPr>
              <w:t xml:space="preserve"> работ</w:t>
            </w:r>
          </w:p>
          <w:p w:rsidR="00791E59" w:rsidRDefault="00791E59" w:rsidP="00A37627">
            <w:pPr>
              <w:rPr>
                <w:b/>
                <w:i/>
              </w:rPr>
            </w:pPr>
          </w:p>
          <w:p w:rsidR="00791E59" w:rsidRDefault="00791E59" w:rsidP="00791E59">
            <w:r w:rsidRPr="00B944F7">
              <w:rPr>
                <w:b/>
              </w:rPr>
              <w:t>1 курс</w:t>
            </w:r>
            <w:r>
              <w:rPr>
                <w:b/>
              </w:rPr>
              <w:t>(1семестр)</w:t>
            </w:r>
          </w:p>
          <w:p w:rsidR="002D3750" w:rsidRPr="00080C2A" w:rsidRDefault="002D3750" w:rsidP="002D3750">
            <w:r>
              <w:t>1.</w:t>
            </w:r>
            <w:r w:rsidRPr="00080C2A">
              <w:t xml:space="preserve"> </w:t>
            </w:r>
            <w:r>
              <w:t>Нахождение</w:t>
            </w:r>
            <w:r w:rsidRPr="00080C2A">
              <w:t xml:space="preserve"> </w:t>
            </w:r>
            <w:r>
              <w:t xml:space="preserve">оптимального режима определения </w:t>
            </w:r>
            <w:r w:rsidRPr="00080C2A">
              <w:t>скорости полета пули</w:t>
            </w:r>
            <w:r>
              <w:t xml:space="preserve"> методом баллистического маятника</w:t>
            </w:r>
          </w:p>
          <w:p w:rsidR="002D3750" w:rsidRDefault="002D3750" w:rsidP="002D3750">
            <w:r>
              <w:t>2.</w:t>
            </w:r>
            <w:r w:rsidRPr="00080C2A">
              <w:t xml:space="preserve"> </w:t>
            </w:r>
            <w:r>
              <w:t>Проверка второго закона Ньютона для вращательного движения с помощью маятника Обербека</w:t>
            </w:r>
          </w:p>
          <w:p w:rsidR="00DC1C9F" w:rsidRDefault="002D3750" w:rsidP="00A37627">
            <w:r>
              <w:t>3.</w:t>
            </w:r>
            <w:r w:rsidRPr="00080C2A">
              <w:t xml:space="preserve"> </w:t>
            </w:r>
            <w:r>
              <w:t>Определения добротности затухающих колебаний физического маятника в магнитном поле</w:t>
            </w:r>
          </w:p>
          <w:p w:rsidR="002D3750" w:rsidRDefault="002D3750" w:rsidP="00A37627">
            <w:r>
              <w:t>4.</w:t>
            </w:r>
            <w:r w:rsidRPr="00080C2A">
              <w:t xml:space="preserve"> Определение показателя адиабаты методом Клемана и Дезорма</w:t>
            </w:r>
          </w:p>
          <w:p w:rsidR="002D3750" w:rsidRDefault="002D3750" w:rsidP="00A37627">
            <w:pPr>
              <w:rPr>
                <w:b/>
                <w:i/>
              </w:rPr>
            </w:pPr>
          </w:p>
          <w:p w:rsidR="00DC1C9F" w:rsidRDefault="00DC1C9F" w:rsidP="00A37627">
            <w:pPr>
              <w:rPr>
                <w:b/>
              </w:rPr>
            </w:pPr>
            <w:r w:rsidRPr="00B944F7">
              <w:rPr>
                <w:b/>
              </w:rPr>
              <w:t>1 курс</w:t>
            </w:r>
            <w:r w:rsidR="00E504D9">
              <w:rPr>
                <w:b/>
              </w:rPr>
              <w:t>(</w:t>
            </w:r>
            <w:r w:rsidR="002D3750">
              <w:rPr>
                <w:b/>
              </w:rPr>
              <w:t>2</w:t>
            </w:r>
            <w:r w:rsidR="00E504D9">
              <w:rPr>
                <w:b/>
              </w:rPr>
              <w:t>семестр)</w:t>
            </w:r>
          </w:p>
          <w:p w:rsidR="002D3750" w:rsidRDefault="00A3065F" w:rsidP="00A37627">
            <w:r w:rsidRPr="00A3065F">
              <w:t>1.</w:t>
            </w:r>
            <w:r>
              <w:t>Измерение характеристик источников постоянного тока</w:t>
            </w:r>
          </w:p>
          <w:p w:rsidR="00A3065F" w:rsidRDefault="00A3065F" w:rsidP="00A37627">
            <w:r>
              <w:t>2.Проверка правил Кирхгофа постоянного тока</w:t>
            </w:r>
          </w:p>
          <w:p w:rsidR="00A3065F" w:rsidRDefault="00A3065F" w:rsidP="00A37627">
            <w:r>
              <w:t>3.Исследование энергетических характеристик источников постоянного тока</w:t>
            </w:r>
          </w:p>
          <w:p w:rsidR="002D3750" w:rsidRPr="00080C2A" w:rsidRDefault="00A3065F" w:rsidP="00A3065F">
            <w:r>
              <w:t>4.</w:t>
            </w:r>
            <w:r w:rsidR="002D3750" w:rsidRPr="00080C2A">
              <w:t>Определение индуктивности катушки и магнитной проницаемости ферромагнитного тела»</w:t>
            </w:r>
          </w:p>
          <w:p w:rsidR="002D3750" w:rsidRPr="00080C2A" w:rsidRDefault="00791E59" w:rsidP="002D3750">
            <w:pPr>
              <w:ind w:firstLine="13"/>
            </w:pPr>
            <w:r>
              <w:t>5</w:t>
            </w:r>
            <w:r w:rsidR="002D3750" w:rsidRPr="00080C2A">
              <w:t xml:space="preserve"> «Определение радиуса кривизны линзы и полосы пропускания светофильтра с помощью колец Ньютона»</w:t>
            </w:r>
          </w:p>
          <w:p w:rsidR="002D3750" w:rsidRPr="00080C2A" w:rsidRDefault="00791E59" w:rsidP="002D3750">
            <w:pPr>
              <w:ind w:firstLine="13"/>
            </w:pPr>
            <w:r>
              <w:t>6.</w:t>
            </w:r>
            <w:r w:rsidR="002D3750" w:rsidRPr="00080C2A">
              <w:t>Определение длины световой волны и характеристик дифракционной решетки</w:t>
            </w:r>
          </w:p>
          <w:p w:rsidR="002D3750" w:rsidRDefault="00791E59" w:rsidP="002D3750">
            <w:pPr>
              <w:ind w:firstLine="13"/>
            </w:pPr>
            <w:r>
              <w:t>7.</w:t>
            </w:r>
            <w:r w:rsidR="002D3750" w:rsidRPr="00080C2A">
              <w:t>Определение концентрации растворов сахара и постоянной вращения</w:t>
            </w:r>
          </w:p>
          <w:p w:rsidR="00791E59" w:rsidRDefault="00791E59" w:rsidP="002D3750">
            <w:pPr>
              <w:ind w:firstLine="13"/>
            </w:pPr>
            <w:r>
              <w:t>8.Преобразование Фурье в оптике</w:t>
            </w:r>
          </w:p>
          <w:p w:rsidR="00791E59" w:rsidRPr="00080C2A" w:rsidRDefault="00791E59" w:rsidP="002D3750">
            <w:pPr>
              <w:ind w:firstLine="13"/>
            </w:pPr>
          </w:p>
          <w:p w:rsidR="00791E59" w:rsidRDefault="00791E59" w:rsidP="00791E59">
            <w:pPr>
              <w:rPr>
                <w:b/>
              </w:rPr>
            </w:pPr>
            <w:r>
              <w:rPr>
                <w:b/>
              </w:rPr>
              <w:t>2</w:t>
            </w:r>
            <w:r w:rsidRPr="00B944F7">
              <w:rPr>
                <w:b/>
              </w:rPr>
              <w:t xml:space="preserve"> курс</w:t>
            </w:r>
            <w:r>
              <w:rPr>
                <w:b/>
              </w:rPr>
              <w:t>(3семестр)</w:t>
            </w:r>
          </w:p>
          <w:p w:rsidR="00DC1C9F" w:rsidRDefault="00791E59" w:rsidP="00791E59">
            <w:r>
              <w:t>1. Определение работы выхода катода фотоэлемента  в опыте Милликена</w:t>
            </w:r>
          </w:p>
          <w:p w:rsidR="00791E59" w:rsidRDefault="00791E59" w:rsidP="00791E59">
            <w:r>
              <w:t>2. Проверка закона Столетова для фотоэффекта</w:t>
            </w:r>
          </w:p>
          <w:p w:rsidR="00DC1C9F" w:rsidRDefault="00791E59" w:rsidP="00A37627">
            <w:r>
              <w:t>3.</w:t>
            </w:r>
            <w:r w:rsidR="00DC1C9F" w:rsidRPr="00881F9E">
              <w:t>Определение главных квантовых чисел возбужденных состояний атома водорода»</w:t>
            </w:r>
          </w:p>
          <w:p w:rsidR="00791E59" w:rsidRPr="00080C2A" w:rsidRDefault="00791E59" w:rsidP="00791E59">
            <w:pPr>
              <w:ind w:firstLine="13"/>
            </w:pPr>
            <w:r>
              <w:t xml:space="preserve">4. </w:t>
            </w:r>
            <w:r w:rsidRPr="00080C2A">
              <w:t>Исследование возбуждения атомов газа»</w:t>
            </w:r>
          </w:p>
          <w:p w:rsidR="00791E59" w:rsidRPr="00080C2A" w:rsidRDefault="00791E59" w:rsidP="00791E59">
            <w:pPr>
              <w:ind w:firstLine="13"/>
            </w:pPr>
            <w:r>
              <w:t xml:space="preserve">5. </w:t>
            </w:r>
            <w:r w:rsidRPr="00080C2A">
              <w:t>Определение главных квантовых чисел возбужденных состояний атома водорода</w:t>
            </w:r>
          </w:p>
          <w:p w:rsidR="00791E59" w:rsidRPr="00080C2A" w:rsidRDefault="00791E59" w:rsidP="00791E59">
            <w:pPr>
              <w:ind w:firstLine="13"/>
            </w:pPr>
            <w:r>
              <w:t xml:space="preserve">6. </w:t>
            </w:r>
            <w:r w:rsidRPr="00080C2A">
              <w:t>Изучение закономерностей α-распада</w:t>
            </w:r>
          </w:p>
          <w:p w:rsidR="00791E59" w:rsidRDefault="00791E59" w:rsidP="00791E59">
            <w:r w:rsidRPr="00080C2A">
              <w:t>Определение максимальной энергии β-частиц и идентификация радиоактивных препаратов</w:t>
            </w:r>
          </w:p>
          <w:p w:rsidR="00791E59" w:rsidRPr="00080C2A" w:rsidRDefault="00791E59" w:rsidP="00791E59">
            <w:pPr>
              <w:rPr>
                <w:rFonts w:ascii="Arial" w:hAnsi="Arial" w:cs="Arial"/>
                <w:b/>
                <w:i/>
                <w:color w:val="C00000"/>
                <w:sz w:val="36"/>
                <w:szCs w:val="36"/>
              </w:rPr>
            </w:pPr>
          </w:p>
          <w:p w:rsidR="00791E59" w:rsidRDefault="00791E59" w:rsidP="00A37627">
            <w:pPr>
              <w:rPr>
                <w:b/>
                <w:i/>
              </w:rPr>
            </w:pPr>
            <w:r w:rsidRPr="009930D2">
              <w:rPr>
                <w:b/>
                <w:i/>
              </w:rPr>
              <w:t>П</w:t>
            </w:r>
            <w:r>
              <w:rPr>
                <w:b/>
                <w:i/>
              </w:rPr>
              <w:t>еречень</w:t>
            </w:r>
            <w:r w:rsidRPr="009930D2">
              <w:rPr>
                <w:b/>
                <w:i/>
              </w:rPr>
              <w:t xml:space="preserve"> </w:t>
            </w:r>
            <w:r w:rsidR="00785471">
              <w:rPr>
                <w:b/>
                <w:i/>
              </w:rPr>
              <w:t xml:space="preserve">компьютерных занятий </w:t>
            </w:r>
          </w:p>
          <w:p w:rsidR="000C3A81" w:rsidRDefault="000C3A81" w:rsidP="000C3A81">
            <w:r w:rsidRPr="00B944F7">
              <w:rPr>
                <w:b/>
              </w:rPr>
              <w:t>1 курс</w:t>
            </w:r>
            <w:r>
              <w:rPr>
                <w:b/>
              </w:rPr>
              <w:t>(1семестр)</w:t>
            </w:r>
          </w:p>
          <w:p w:rsidR="00785471" w:rsidRPr="00785471" w:rsidRDefault="00785471" w:rsidP="00785471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  <w:r w:rsidRPr="00785471">
              <w:rPr>
                <w:szCs w:val="24"/>
                <w:lang w:val="ru-RU"/>
              </w:rPr>
              <w:t>Построение гистограмм и расчёт их характеристик…………….</w:t>
            </w:r>
          </w:p>
          <w:p w:rsidR="00785471" w:rsidRPr="00785471" w:rsidRDefault="000C3A81" w:rsidP="00785471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</w:t>
            </w:r>
            <w:r w:rsidR="00785471" w:rsidRPr="00785471">
              <w:rPr>
                <w:szCs w:val="24"/>
                <w:lang w:val="ru-RU"/>
              </w:rPr>
              <w:t>Построение линии регрессии и расчёт её характеристик………</w:t>
            </w:r>
          </w:p>
          <w:p w:rsidR="00785471" w:rsidRPr="00785471" w:rsidRDefault="000C3A81" w:rsidP="000C3A81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3.</w:t>
            </w:r>
            <w:r w:rsidR="00785471" w:rsidRPr="00785471">
              <w:rPr>
                <w:szCs w:val="24"/>
                <w:lang w:val="ru-RU"/>
              </w:rPr>
              <w:t>Исследование явления фокусировки при движении тел в поле  Земли</w:t>
            </w:r>
            <w:r w:rsidR="00785471" w:rsidRPr="00785471">
              <w:rPr>
                <w:b/>
                <w:szCs w:val="24"/>
                <w:lang w:val="ru-RU"/>
              </w:rPr>
              <w:t xml:space="preserve"> </w:t>
            </w:r>
          </w:p>
          <w:p w:rsidR="00785471" w:rsidRPr="00785471" w:rsidRDefault="000C3A81" w:rsidP="00785471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</w:t>
            </w:r>
            <w:r w:rsidR="00785471" w:rsidRPr="00785471">
              <w:rPr>
                <w:szCs w:val="24"/>
                <w:lang w:val="ru-RU"/>
              </w:rPr>
              <w:t>Модулирование колебательных процессов</w:t>
            </w:r>
          </w:p>
          <w:p w:rsidR="00785471" w:rsidRDefault="000C3A81" w:rsidP="00785471">
            <w:r w:rsidRPr="000C3A81">
              <w:t>5.</w:t>
            </w:r>
            <w:r>
              <w:t>Изучение э</w:t>
            </w:r>
            <w:r w:rsidR="00785471" w:rsidRPr="000C3A81">
              <w:t>лемент</w:t>
            </w:r>
            <w:r>
              <w:t>ов</w:t>
            </w:r>
            <w:r w:rsidR="00785471" w:rsidRPr="000C3A81">
              <w:t xml:space="preserve"> статистической физики: числ</w:t>
            </w:r>
            <w:r>
              <w:t>а</w:t>
            </w:r>
            <w:r w:rsidR="00785471" w:rsidRPr="000C3A81">
              <w:t xml:space="preserve"> макро- и микросостояний, энтропи</w:t>
            </w:r>
            <w:r>
              <w:t>и</w:t>
            </w:r>
            <w:r w:rsidR="00785471" w:rsidRPr="000C3A81">
              <w:t>, вероятност</w:t>
            </w:r>
            <w:r>
              <w:t>и</w:t>
            </w:r>
            <w:r w:rsidR="00785471" w:rsidRPr="000C3A81">
              <w:t xml:space="preserve"> макросостояния</w:t>
            </w:r>
          </w:p>
          <w:p w:rsidR="000C3A81" w:rsidRDefault="000C3A81" w:rsidP="00785471">
            <w:r>
              <w:t xml:space="preserve">6. </w:t>
            </w:r>
            <w:r w:rsidRPr="007C0BCB">
              <w:t>Исследование закона распространения броуновских частиц</w:t>
            </w:r>
          </w:p>
          <w:p w:rsidR="000C3A81" w:rsidRDefault="000C3A81" w:rsidP="00785471"/>
          <w:p w:rsidR="000C3A81" w:rsidRDefault="000C3A81" w:rsidP="000C3A81">
            <w:pPr>
              <w:rPr>
                <w:b/>
              </w:rPr>
            </w:pPr>
            <w:r w:rsidRPr="00B944F7">
              <w:rPr>
                <w:b/>
              </w:rPr>
              <w:t>1 курс</w:t>
            </w:r>
            <w:r>
              <w:rPr>
                <w:b/>
              </w:rPr>
              <w:t>(2семестр)</w:t>
            </w:r>
          </w:p>
          <w:p w:rsidR="000C3A81" w:rsidRPr="00785471" w:rsidRDefault="000C3A81" w:rsidP="000C3A81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  <w:r w:rsidRPr="00785471">
              <w:rPr>
                <w:szCs w:val="24"/>
                <w:lang w:val="ru-RU"/>
              </w:rPr>
              <w:t>Построение гистограмм и расчёт их характеристик…………….</w:t>
            </w:r>
          </w:p>
          <w:p w:rsidR="000C3A81" w:rsidRDefault="000C3A81" w:rsidP="000C3A81">
            <w:r>
              <w:t>2.</w:t>
            </w:r>
            <w:r w:rsidRPr="00785471">
              <w:t>Построение линии регрессии и расчёт её характеристик</w:t>
            </w:r>
          </w:p>
          <w:p w:rsidR="000C3A81" w:rsidRDefault="000C3A81" w:rsidP="000C3A81">
            <w:r>
              <w:t>3.</w:t>
            </w:r>
            <w:r w:rsidRPr="000C3A81">
              <w:t>Исследование электростатических полей системы электрических зарядов</w:t>
            </w:r>
          </w:p>
          <w:p w:rsidR="000C3A81" w:rsidRDefault="000C3A81" w:rsidP="000C3A81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</w:t>
            </w:r>
            <w:r w:rsidRPr="000C3A81">
              <w:rPr>
                <w:szCs w:val="24"/>
                <w:lang w:val="ru-RU"/>
              </w:rPr>
              <w:t>Исследование магнитостатических полей системы электрических токов</w:t>
            </w:r>
          </w:p>
          <w:p w:rsidR="000C3A81" w:rsidRPr="000C3A81" w:rsidRDefault="000C3A81" w:rsidP="000C3A81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5.</w:t>
            </w:r>
            <w:r w:rsidRPr="000C3A81">
              <w:rPr>
                <w:szCs w:val="24"/>
                <w:lang w:val="ru-RU"/>
              </w:rPr>
              <w:t>Исследование амплитудно-частотных характеристик цепей переменного тока</w:t>
            </w:r>
          </w:p>
          <w:p w:rsidR="000C3A81" w:rsidRDefault="000C3A81" w:rsidP="000C3A81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6.</w:t>
            </w:r>
            <w:r w:rsidRPr="000C3A81">
              <w:rPr>
                <w:szCs w:val="24"/>
                <w:lang w:val="ru-RU"/>
              </w:rPr>
              <w:t>Исследование прямого преобразования Фурье в оптике</w:t>
            </w:r>
          </w:p>
          <w:p w:rsidR="000C3A81" w:rsidRDefault="000C3A81" w:rsidP="000C3A81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0C3A81">
              <w:rPr>
                <w:b/>
                <w:szCs w:val="24"/>
                <w:lang w:val="ru-RU"/>
              </w:rPr>
              <w:t>2 курс (3 семестр)</w:t>
            </w:r>
          </w:p>
          <w:p w:rsidR="000C3A81" w:rsidRPr="00785471" w:rsidRDefault="000C3A81" w:rsidP="000C3A81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</w:t>
            </w:r>
            <w:r w:rsidRPr="00785471">
              <w:rPr>
                <w:szCs w:val="24"/>
                <w:lang w:val="ru-RU"/>
              </w:rPr>
              <w:t>Построение гистограмм и расчёт их характеристик</w:t>
            </w:r>
          </w:p>
          <w:p w:rsidR="000C3A81" w:rsidRDefault="000C3A81" w:rsidP="000C3A81">
            <w:r>
              <w:t>2.</w:t>
            </w:r>
            <w:r w:rsidRPr="00785471">
              <w:t>Построение линии регрессии и расчёт её характеристик</w:t>
            </w:r>
          </w:p>
          <w:p w:rsidR="000C3A81" w:rsidRDefault="000C3A81" w:rsidP="000C3A81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3.</w:t>
            </w:r>
            <w:r w:rsidRPr="000C3A81">
              <w:rPr>
                <w:szCs w:val="24"/>
                <w:lang w:val="ru-RU"/>
              </w:rPr>
              <w:t>Моделирование опыта Резерфорда</w:t>
            </w:r>
          </w:p>
          <w:p w:rsidR="000C3A81" w:rsidRDefault="000C3A81" w:rsidP="000C3A81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4.</w:t>
            </w:r>
            <w:r w:rsidRPr="000C3A81">
              <w:rPr>
                <w:szCs w:val="24"/>
                <w:lang w:val="ru-RU"/>
              </w:rPr>
              <w:t>Исследование излучение абсолютно чёрного тела</w:t>
            </w:r>
          </w:p>
          <w:p w:rsidR="000C3A81" w:rsidRDefault="000C3A81" w:rsidP="000C3A81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5.</w:t>
            </w:r>
            <w:r w:rsidRPr="000C3A81">
              <w:rPr>
                <w:szCs w:val="24"/>
                <w:lang w:val="ru-RU"/>
              </w:rPr>
              <w:t>Моделирование квантовомеханического состояния частицы в яме конечной глубины</w:t>
            </w:r>
          </w:p>
          <w:p w:rsidR="000C3A81" w:rsidRDefault="001740AD" w:rsidP="001740AD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6.</w:t>
            </w:r>
            <w:r w:rsidR="000C3A81" w:rsidRPr="000C3A81">
              <w:rPr>
                <w:szCs w:val="24"/>
                <w:lang w:val="ru-RU"/>
              </w:rPr>
              <w:t>Моделирование квантовомеханического состояния осциллятора</w:t>
            </w:r>
          </w:p>
          <w:p w:rsidR="000C3A81" w:rsidRPr="000C3A81" w:rsidRDefault="001740AD" w:rsidP="001740AD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7.</w:t>
            </w:r>
            <w:r w:rsidR="000C3A81" w:rsidRPr="000C3A81">
              <w:rPr>
                <w:szCs w:val="24"/>
                <w:lang w:val="ru-RU"/>
              </w:rPr>
              <w:t>Моделирование перколяционных процессов</w:t>
            </w:r>
          </w:p>
          <w:p w:rsidR="00DC1C9F" w:rsidRDefault="001740AD" w:rsidP="001740AD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8.</w:t>
            </w:r>
            <w:r w:rsidR="000C3A81" w:rsidRPr="000C3A81">
              <w:rPr>
                <w:szCs w:val="24"/>
                <w:lang w:val="ru-RU"/>
              </w:rPr>
              <w:t>Моделирование клеточных автоматов.</w:t>
            </w:r>
          </w:p>
          <w:p w:rsidR="001740AD" w:rsidRPr="00080C2A" w:rsidRDefault="001740AD" w:rsidP="001740AD">
            <w:r w:rsidRPr="00080C2A">
              <w:rPr>
                <w:b/>
              </w:rPr>
              <w:t>Темы для самостоятельного изучения</w:t>
            </w:r>
          </w:p>
          <w:p w:rsidR="001740AD" w:rsidRPr="00080C2A" w:rsidRDefault="001740AD" w:rsidP="001740AD">
            <w:pPr>
              <w:tabs>
                <w:tab w:val="left" w:pos="12"/>
              </w:tabs>
              <w:ind w:firstLine="12"/>
              <w:rPr>
                <w:rFonts w:cs="Georgia"/>
              </w:rPr>
            </w:pPr>
            <w:r>
              <w:rPr>
                <w:rFonts w:cs="Georgia"/>
              </w:rPr>
              <w:t>1</w:t>
            </w:r>
            <w:r w:rsidRPr="00080C2A">
              <w:rPr>
                <w:rFonts w:cs="Georgia"/>
              </w:rPr>
              <w:t>. Механика жидкостей и газов</w:t>
            </w:r>
            <w:r>
              <w:rPr>
                <w:rFonts w:cs="Georgia"/>
              </w:rPr>
              <w:t>.</w:t>
            </w:r>
          </w:p>
          <w:p w:rsidR="001740AD" w:rsidRPr="00080C2A" w:rsidRDefault="001740AD" w:rsidP="001740AD">
            <w:pPr>
              <w:tabs>
                <w:tab w:val="num" w:pos="426"/>
                <w:tab w:val="left" w:pos="851"/>
              </w:tabs>
              <w:ind w:firstLine="12"/>
              <w:rPr>
                <w:rFonts w:cs="Georgia"/>
              </w:rPr>
            </w:pPr>
            <w:r>
              <w:rPr>
                <w:rFonts w:cs="Georgia"/>
              </w:rPr>
              <w:t>2</w:t>
            </w:r>
            <w:r w:rsidRPr="00080C2A">
              <w:rPr>
                <w:rFonts w:cs="Georgia"/>
              </w:rPr>
              <w:t>. Реальные газы</w:t>
            </w:r>
            <w:r>
              <w:rPr>
                <w:rFonts w:cs="Georgia"/>
              </w:rPr>
              <w:t>.</w:t>
            </w:r>
          </w:p>
          <w:p w:rsidR="001740AD" w:rsidRPr="00080C2A" w:rsidRDefault="001740AD" w:rsidP="001740AD">
            <w:pPr>
              <w:tabs>
                <w:tab w:val="num" w:pos="426"/>
                <w:tab w:val="left" w:pos="851"/>
              </w:tabs>
              <w:ind w:firstLine="12"/>
              <w:rPr>
                <w:rFonts w:cs="Georgia"/>
              </w:rPr>
            </w:pPr>
            <w:r>
              <w:rPr>
                <w:rFonts w:cs="Georgia"/>
              </w:rPr>
              <w:t>3</w:t>
            </w:r>
            <w:r w:rsidRPr="00080C2A">
              <w:rPr>
                <w:rFonts w:cs="Georgia"/>
              </w:rPr>
              <w:t>. Элементы неравновесной термодинамики</w:t>
            </w:r>
            <w:r>
              <w:rPr>
                <w:rFonts w:cs="Georgia"/>
              </w:rPr>
              <w:t>.</w:t>
            </w:r>
          </w:p>
          <w:p w:rsidR="001740AD" w:rsidRDefault="001740AD" w:rsidP="001740AD">
            <w:pPr>
              <w:tabs>
                <w:tab w:val="num" w:pos="426"/>
                <w:tab w:val="left" w:pos="851"/>
              </w:tabs>
              <w:ind w:firstLine="12"/>
              <w:rPr>
                <w:rFonts w:cs="Georgia"/>
              </w:rPr>
            </w:pPr>
            <w:r>
              <w:rPr>
                <w:rFonts w:cs="Georgia"/>
              </w:rPr>
              <w:t>4</w:t>
            </w:r>
            <w:r w:rsidRPr="00080C2A">
              <w:rPr>
                <w:rFonts w:cs="Georgia"/>
              </w:rPr>
              <w:t xml:space="preserve">. </w:t>
            </w:r>
            <w:r>
              <w:rPr>
                <w:rFonts w:cs="Georgia"/>
              </w:rPr>
              <w:t>Нелинейные эффекты в электрических цепях</w:t>
            </w:r>
          </w:p>
          <w:p w:rsidR="001740AD" w:rsidRDefault="001740AD" w:rsidP="001740AD">
            <w:pPr>
              <w:tabs>
                <w:tab w:val="num" w:pos="426"/>
                <w:tab w:val="left" w:pos="851"/>
              </w:tabs>
              <w:ind w:firstLine="12"/>
              <w:rPr>
                <w:rFonts w:cs="Georgia"/>
              </w:rPr>
            </w:pPr>
            <w:r>
              <w:rPr>
                <w:rFonts w:cs="Georgia"/>
              </w:rPr>
              <w:t>5. Нелинейные эффекты в оптике.</w:t>
            </w:r>
          </w:p>
          <w:p w:rsidR="001740AD" w:rsidRPr="001740AD" w:rsidRDefault="001740AD" w:rsidP="001740AD">
            <w:pPr>
              <w:pStyle w:val="af4"/>
              <w:tabs>
                <w:tab w:val="left" w:pos="6120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6. Виды связи молекул в твёрдом теле.</w:t>
            </w:r>
          </w:p>
          <w:p w:rsidR="00DC1C9F" w:rsidRPr="009930D2" w:rsidRDefault="00DC1C9F" w:rsidP="00791E59">
            <w:pPr>
              <w:widowControl w:val="0"/>
              <w:suppressAutoHyphens w:val="0"/>
              <w:autoSpaceDE w:val="0"/>
              <w:autoSpaceDN w:val="0"/>
              <w:adjustRightInd w:val="0"/>
              <w:ind w:left="142"/>
              <w:jc w:val="both"/>
            </w:pPr>
          </w:p>
        </w:tc>
      </w:tr>
      <w:tr w:rsidR="00DC1C9F" w:rsidRPr="003E0E8B" w:rsidTr="00E14E0B">
        <w:trPr>
          <w:trHeight w:val="446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Default="00DC1C9F" w:rsidP="00EE6798">
            <w:r w:rsidRPr="00E6465D">
              <w:rPr>
                <w:b/>
                <w:lang w:eastAsia="ru-RU"/>
              </w:rPr>
              <w:t xml:space="preserve">ПК-14 </w:t>
            </w:r>
            <w:r w:rsidRPr="00841760">
              <w:rPr>
                <w:b/>
                <w:lang w:eastAsia="ru-RU"/>
              </w:rPr>
              <w:t>способностью проводить контрольные проверки работоспособности применяемых программно-аппаратных, криптографических и технических средств защиты информации</w:t>
            </w:r>
          </w:p>
        </w:tc>
      </w:tr>
      <w:tr w:rsidR="00DC1C9F" w:rsidRPr="003E0E8B" w:rsidTr="00E504D9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Pr="00A72F61" w:rsidRDefault="00DC1C9F" w:rsidP="00A37627">
            <w:r w:rsidRPr="00A72F61">
              <w:t>Знать</w:t>
            </w:r>
          </w:p>
        </w:tc>
        <w:tc>
          <w:tcPr>
            <w:tcW w:w="26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Pr="00E6465D" w:rsidRDefault="00DC1C9F" w:rsidP="001935EF">
            <w:pPr>
              <w:pStyle w:val="a6"/>
              <w:numPr>
                <w:ilvl w:val="0"/>
                <w:numId w:val="13"/>
              </w:numPr>
              <w:ind w:left="328" w:hanging="328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принципы обработки временных рядов и изображений. </w:t>
            </w:r>
          </w:p>
        </w:tc>
        <w:tc>
          <w:tcPr>
            <w:tcW w:w="1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C9F" w:rsidRPr="00E61B70" w:rsidRDefault="00DC1C9F" w:rsidP="00A37627">
            <w:r>
              <w:t xml:space="preserve">Написание рефератов и видео презентаций по новейшим открытиям в физике, электронике и по цифровой обработке информации  </w:t>
            </w:r>
          </w:p>
        </w:tc>
      </w:tr>
      <w:tr w:rsidR="00DC1C9F" w:rsidRPr="003E0E8B" w:rsidTr="00E504D9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Pr="00A72F61" w:rsidRDefault="00DC1C9F" w:rsidP="00A37627">
            <w:r w:rsidRPr="00A72F61">
              <w:t>Уметь</w:t>
            </w:r>
          </w:p>
        </w:tc>
        <w:tc>
          <w:tcPr>
            <w:tcW w:w="26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Pr="007F7E74" w:rsidRDefault="00DC1C9F" w:rsidP="001935EF">
            <w:pPr>
              <w:pStyle w:val="af4"/>
              <w:numPr>
                <w:ilvl w:val="0"/>
                <w:numId w:val="11"/>
              </w:numPr>
              <w:spacing w:line="240" w:lineRule="auto"/>
              <w:ind w:left="351" w:hanging="284"/>
              <w:rPr>
                <w:lang w:val="ru-RU"/>
              </w:rPr>
            </w:pPr>
            <w:r>
              <w:rPr>
                <w:lang w:val="ru-RU"/>
              </w:rPr>
              <w:t xml:space="preserve">навыки обработки экспериментальных данных (построение гистограмм, построение линий регрессии, построения автокорреляционных и спектральных функций, взаимно корреляционных функций </w:t>
            </w:r>
          </w:p>
        </w:tc>
        <w:tc>
          <w:tcPr>
            <w:tcW w:w="1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C9F" w:rsidRDefault="00DC1C9F" w:rsidP="00FD2F1C">
            <w:r>
              <w:t xml:space="preserve">Прохождение уроков компьютерного  моделирования  физических процессов с зачётом, </w:t>
            </w:r>
          </w:p>
        </w:tc>
      </w:tr>
      <w:tr w:rsidR="00DC1C9F" w:rsidRPr="003E0E8B" w:rsidTr="00E504D9">
        <w:trPr>
          <w:trHeight w:val="446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Pr="00A72F61" w:rsidRDefault="00DC1C9F" w:rsidP="00A37627">
            <w:r w:rsidRPr="00A72F61">
              <w:t>Владеть</w:t>
            </w:r>
          </w:p>
        </w:tc>
        <w:tc>
          <w:tcPr>
            <w:tcW w:w="260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1C9F" w:rsidRPr="007F7E74" w:rsidRDefault="00DC1C9F" w:rsidP="001935EF">
            <w:pPr>
              <w:pStyle w:val="af4"/>
              <w:numPr>
                <w:ilvl w:val="0"/>
                <w:numId w:val="11"/>
              </w:numPr>
              <w:spacing w:line="240" w:lineRule="auto"/>
              <w:ind w:left="275" w:hanging="284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7F7E74">
              <w:rPr>
                <w:lang w:val="ru-RU"/>
              </w:rPr>
              <w:t xml:space="preserve">рактическими навыками </w:t>
            </w:r>
            <w:r>
              <w:rPr>
                <w:lang w:val="ru-RU"/>
              </w:rPr>
              <w:t>оформления результатов научной и исследовательской деятельности с учётом точности и дисперсии опытных данных</w:t>
            </w:r>
          </w:p>
        </w:tc>
        <w:tc>
          <w:tcPr>
            <w:tcW w:w="16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C1C9F" w:rsidRDefault="00DC1C9F" w:rsidP="00E51642">
            <w:r>
              <w:t xml:space="preserve">Оформление и графическое результатов лабораторных </w:t>
            </w:r>
            <w:r w:rsidR="00E51642">
              <w:t xml:space="preserve">представление оформление </w:t>
            </w:r>
            <w:r>
              <w:t>работ физического практикума</w:t>
            </w:r>
          </w:p>
        </w:tc>
      </w:tr>
    </w:tbl>
    <w:p w:rsidR="00891EA0" w:rsidRPr="00891EA0" w:rsidRDefault="00891EA0" w:rsidP="00891EA0">
      <w:pPr>
        <w:rPr>
          <w:lang w:eastAsia="ru-RU"/>
        </w:rPr>
      </w:pPr>
    </w:p>
    <w:p w:rsidR="00242A13" w:rsidRDefault="00242A13" w:rsidP="00335AEA">
      <w:pPr>
        <w:tabs>
          <w:tab w:val="left" w:pos="851"/>
        </w:tabs>
        <w:ind w:left="284" w:hanging="284"/>
        <w:jc w:val="both"/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</w:pPr>
    </w:p>
    <w:p w:rsidR="00242A13" w:rsidRDefault="00242A13" w:rsidP="00335AEA">
      <w:pPr>
        <w:tabs>
          <w:tab w:val="left" w:pos="851"/>
        </w:tabs>
        <w:ind w:left="284" w:hanging="284"/>
        <w:jc w:val="both"/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</w:pPr>
    </w:p>
    <w:p w:rsidR="00242A13" w:rsidRDefault="00242A13" w:rsidP="00335AEA">
      <w:pPr>
        <w:tabs>
          <w:tab w:val="left" w:pos="851"/>
        </w:tabs>
        <w:ind w:left="284" w:hanging="284"/>
        <w:jc w:val="both"/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</w:pPr>
    </w:p>
    <w:p w:rsidR="00335AEA" w:rsidRDefault="00335AEA" w:rsidP="00335AEA">
      <w:pPr>
        <w:tabs>
          <w:tab w:val="left" w:pos="851"/>
        </w:tabs>
        <w:ind w:left="284" w:hanging="284"/>
        <w:jc w:val="both"/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</w:pPr>
      <w:r w:rsidRPr="00335AEA"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  <w:t xml:space="preserve">7.1. Перечень вопросов для подготовки к </w:t>
      </w:r>
      <w:r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  <w:t>экзамену</w:t>
      </w:r>
      <w:r w:rsidRPr="00335AEA"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  <w:t>:</w:t>
      </w:r>
    </w:p>
    <w:p w:rsidR="00D400F5" w:rsidRDefault="00D400F5" w:rsidP="00D400F5">
      <w:pPr>
        <w:pStyle w:val="14"/>
        <w:tabs>
          <w:tab w:val="left" w:pos="968"/>
        </w:tabs>
        <w:ind w:left="170" w:right="17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Вопросы к экзамену, зачету</w:t>
      </w:r>
    </w:p>
    <w:p w:rsidR="00D400F5" w:rsidRDefault="00D400F5" w:rsidP="00D400F5">
      <w:pPr>
        <w:pStyle w:val="14"/>
        <w:tabs>
          <w:tab w:val="left" w:pos="968"/>
        </w:tabs>
        <w:ind w:left="170" w:right="17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семестр</w:t>
      </w:r>
      <w:r w:rsidR="00F72928">
        <w:rPr>
          <w:rFonts w:ascii="Times New Roman" w:hAnsi="Times New Roman"/>
          <w:b/>
          <w:sz w:val="24"/>
        </w:rPr>
        <w:t xml:space="preserve"> (экзамен)</w:t>
      </w:r>
    </w:p>
    <w:p w:rsidR="00D400F5" w:rsidRDefault="00D400F5" w:rsidP="00357551">
      <w:pPr>
        <w:pStyle w:val="14"/>
        <w:tabs>
          <w:tab w:val="left" w:pos="-142"/>
        </w:tabs>
        <w:ind w:left="426" w:right="170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Физика как фундаментальная наука. Фундаментальные и прикладные науки, их роль и вклад в научно-технический прогресс. Физические величины и их характеристики. </w:t>
      </w:r>
    </w:p>
    <w:p w:rsidR="00F72928" w:rsidRDefault="00F72928" w:rsidP="00F72928">
      <w:pPr>
        <w:pStyle w:val="14"/>
        <w:ind w:right="170"/>
        <w:rPr>
          <w:rFonts w:ascii="Times New Roman" w:hAnsi="Times New Roman"/>
          <w:b/>
          <w:sz w:val="24"/>
        </w:rPr>
      </w:pPr>
      <w:r w:rsidRPr="003302BC">
        <w:rPr>
          <w:rFonts w:ascii="Times New Roman" w:hAnsi="Times New Roman"/>
          <w:b/>
          <w:sz w:val="24"/>
        </w:rPr>
        <w:t>2. Кинематика</w:t>
      </w:r>
    </w:p>
    <w:p w:rsidR="00F72928" w:rsidRPr="003302BC" w:rsidRDefault="00F72928" w:rsidP="00F72928">
      <w:pPr>
        <w:pStyle w:val="14"/>
        <w:ind w:right="170"/>
        <w:rPr>
          <w:rFonts w:ascii="Times New Roman" w:hAnsi="Times New Roman"/>
          <w:sz w:val="24"/>
        </w:rPr>
      </w:pPr>
      <w:r w:rsidRPr="003302BC">
        <w:rPr>
          <w:rFonts w:ascii="Times New Roman" w:hAnsi="Times New Roman"/>
          <w:sz w:val="24"/>
        </w:rPr>
        <w:t>2.1 Ряд Тейлора при описании траектории движения</w:t>
      </w:r>
    </w:p>
    <w:p w:rsidR="00F72928" w:rsidRDefault="00F72928" w:rsidP="00F72928">
      <w:r w:rsidRPr="003302BC">
        <w:t>2.</w:t>
      </w:r>
      <w:r>
        <w:t xml:space="preserve">2 </w:t>
      </w:r>
      <w:r>
        <w:rPr>
          <w:b/>
        </w:rPr>
        <w:t xml:space="preserve"> </w:t>
      </w:r>
      <w:r>
        <w:t>Кинематика поступательного движения. Понятие радиус-вектора, вектора линейной скорости и вектора  линейного ускорения.</w:t>
      </w:r>
    </w:p>
    <w:p w:rsidR="00F72928" w:rsidRDefault="00F72928" w:rsidP="00F72928">
      <w:r w:rsidRPr="003302BC">
        <w:t>2.</w:t>
      </w:r>
      <w:r>
        <w:t xml:space="preserve">3 </w:t>
      </w:r>
      <w:r>
        <w:rPr>
          <w:b/>
        </w:rPr>
        <w:t xml:space="preserve"> </w:t>
      </w:r>
      <w:r>
        <w:t xml:space="preserve">Кинематика вращательного движения. Понятие угла поворота, вектора угловой скорости, вектора углового ускорения </w:t>
      </w:r>
    </w:p>
    <w:p w:rsidR="00F72928" w:rsidRDefault="00F72928" w:rsidP="00F72928">
      <w:r>
        <w:t>2.4 Связь кинематических величин линейного и углового движения.</w:t>
      </w:r>
    </w:p>
    <w:p w:rsidR="00F72928" w:rsidRDefault="00F72928" w:rsidP="00F72928">
      <w:r>
        <w:t>2.5 Криволинейное движение. Тангенциальное и нормальное ускорение. Полное ускорение.</w:t>
      </w:r>
    </w:p>
    <w:p w:rsidR="00F72928" w:rsidRDefault="00F72928" w:rsidP="00F72928">
      <w:r>
        <w:t>2.6 Прямые и обратные задачи кинематики.</w:t>
      </w:r>
    </w:p>
    <w:p w:rsidR="00F72928" w:rsidRDefault="00F72928" w:rsidP="00F72928">
      <w:pPr>
        <w:pStyle w:val="14"/>
        <w:ind w:right="17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3302BC">
        <w:rPr>
          <w:rFonts w:ascii="Times New Roman" w:hAnsi="Times New Roman"/>
          <w:b/>
          <w:sz w:val="24"/>
        </w:rPr>
        <w:t>. К</w:t>
      </w:r>
      <w:r>
        <w:rPr>
          <w:rFonts w:ascii="Times New Roman" w:hAnsi="Times New Roman"/>
          <w:b/>
          <w:sz w:val="24"/>
        </w:rPr>
        <w:t>лассическая механика</w:t>
      </w:r>
    </w:p>
    <w:p w:rsidR="00F72928" w:rsidRPr="00EE3E33" w:rsidRDefault="00F72928" w:rsidP="00F72928">
      <w:pPr>
        <w:pStyle w:val="14"/>
        <w:ind w:right="170"/>
        <w:rPr>
          <w:rFonts w:ascii="Times New Roman" w:hAnsi="Times New Roman"/>
          <w:sz w:val="24"/>
        </w:rPr>
      </w:pPr>
      <w:r w:rsidRPr="00EE3E33">
        <w:rPr>
          <w:rFonts w:ascii="Times New Roman" w:hAnsi="Times New Roman"/>
          <w:sz w:val="24"/>
        </w:rPr>
        <w:t>3.1 Основные положения классической механики.</w:t>
      </w:r>
      <w:r>
        <w:rPr>
          <w:rFonts w:ascii="Times New Roman" w:hAnsi="Times New Roman"/>
          <w:sz w:val="24"/>
        </w:rPr>
        <w:t xml:space="preserve"> Закон Ньютона. Понятие массы в классической механике.</w:t>
      </w:r>
    </w:p>
    <w:p w:rsidR="00F72928" w:rsidRDefault="00F72928" w:rsidP="00F72928">
      <w:r>
        <w:t>3.2 Пространство и время в классической механике. Гипотеза Э.Нётер. Три закона сохранения ( и три теоремы) классической механики.</w:t>
      </w:r>
    </w:p>
    <w:p w:rsidR="00F72928" w:rsidRDefault="00F72928" w:rsidP="00F72928">
      <w:r>
        <w:t>3.3 Теорема об изменении импульса  и её частного случая - закона сохранения импульса. Границы применимости закона сохранения импульса. Примеры с использованием этих законов.</w:t>
      </w:r>
    </w:p>
    <w:p w:rsidR="00F72928" w:rsidRDefault="00F72928" w:rsidP="00F72928">
      <w:r>
        <w:t>3.4 Теорема об изменении момента импульса  и её частного случая - закона сохранения момента импульса. Границы применимости закона сохранения момента  импульса. Примеры с использованием этих законов и три  закона Кеплера</w:t>
      </w:r>
    </w:p>
    <w:p w:rsidR="00F72928" w:rsidRDefault="00F72928" w:rsidP="00F72928">
      <w:r>
        <w:t xml:space="preserve">3.4 Теорема об изменении кинетической энергии  и её частного случая - закона сохранения механической энергии. Границы применимости закона сохранения механической энергии (консервативные и неконсервативные силы). Примеры с использованием этих законов. Законы столкновения частиц. </w:t>
      </w:r>
    </w:p>
    <w:p w:rsidR="00F72928" w:rsidRPr="00D41EFF" w:rsidRDefault="00F72928" w:rsidP="00F72928">
      <w:pPr>
        <w:rPr>
          <w:b/>
        </w:rPr>
      </w:pPr>
      <w:r w:rsidRPr="00D41EFF">
        <w:rPr>
          <w:b/>
        </w:rPr>
        <w:t>4. Колебания и волны</w:t>
      </w:r>
    </w:p>
    <w:p w:rsidR="00F72928" w:rsidRDefault="00F72928" w:rsidP="00F72928">
      <w:r>
        <w:t>4.1 Колебания и их характеристики (амплитуда, период, частота, фаза)</w:t>
      </w:r>
    </w:p>
    <w:p w:rsidR="00F72928" w:rsidRDefault="00F72928" w:rsidP="00F72928">
      <w:r>
        <w:t xml:space="preserve">4.2  Гармонические колебания и понятия о преобразовании Фурье. Энергетический спектр колебаний. . </w:t>
      </w:r>
    </w:p>
    <w:p w:rsidR="00F72928" w:rsidRDefault="00F72928" w:rsidP="00F72928">
      <w:r>
        <w:t>4.3 Примеры определения частот простейших осцилляторов (маятники)</w:t>
      </w:r>
    </w:p>
    <w:p w:rsidR="00F72928" w:rsidRDefault="00F72928" w:rsidP="00F72928">
      <w:r>
        <w:t>4.4 Затухающие колебания и их характеристики(время релаксации, добротность). Разные виды затухающих колебаний и  их использование в технике.</w:t>
      </w:r>
    </w:p>
    <w:p w:rsidR="00F72928" w:rsidRDefault="00F72928" w:rsidP="00F72928">
      <w:r>
        <w:t>4.4 Колебания в резонансе и их характеристики (добротность как характеристика резонансного пика в спектре). Использование резонанса в технике  от колебаний атмосферы Земли до эффекта Мёссбауэра)</w:t>
      </w:r>
    </w:p>
    <w:p w:rsidR="00F72928" w:rsidRDefault="00F72928" w:rsidP="00F72928">
      <w:r>
        <w:t>4.5 Линейные системы и гармонические колебания. Сложения гармонических колебаний.</w:t>
      </w:r>
    </w:p>
    <w:p w:rsidR="00F72928" w:rsidRDefault="00F72928" w:rsidP="00F72928">
      <w:r>
        <w:t>4.5 Волны  и их характеристики (амплитуда, временной период, длина волны, временная и пространственные частоты, фронт  волны)</w:t>
      </w:r>
    </w:p>
    <w:p w:rsidR="00F72928" w:rsidRDefault="00F72928" w:rsidP="00F72928">
      <w:r>
        <w:t>4.5 Линейные системы и гармонические волны. Интерференция и дифракция волн и их использование в технике</w:t>
      </w:r>
    </w:p>
    <w:p w:rsidR="00F72928" w:rsidRDefault="00F72928" w:rsidP="00F72928">
      <w:r>
        <w:t>4.6 Фрактальные сигналы и защита информации</w:t>
      </w:r>
    </w:p>
    <w:p w:rsidR="00F72928" w:rsidRDefault="00F72928" w:rsidP="00F72928">
      <w:pPr>
        <w:rPr>
          <w:b/>
        </w:rPr>
      </w:pPr>
      <w:r>
        <w:t xml:space="preserve"> </w:t>
      </w:r>
      <w:r w:rsidRPr="00666DFC">
        <w:rPr>
          <w:b/>
        </w:rPr>
        <w:t>5 Классическая статистическая физика</w:t>
      </w:r>
    </w:p>
    <w:p w:rsidR="00F72928" w:rsidRDefault="00F72928" w:rsidP="00F72928">
      <w:pPr>
        <w:pStyle w:val="14"/>
        <w:ind w:right="1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EE3E33">
        <w:rPr>
          <w:rFonts w:ascii="Times New Roman" w:hAnsi="Times New Roman"/>
          <w:sz w:val="24"/>
        </w:rPr>
        <w:t xml:space="preserve">.1 Основные положения классической </w:t>
      </w:r>
      <w:r>
        <w:rPr>
          <w:rFonts w:ascii="Times New Roman" w:hAnsi="Times New Roman"/>
          <w:sz w:val="24"/>
        </w:rPr>
        <w:t>статистической физики</w:t>
      </w:r>
      <w:r w:rsidRPr="00EE3E3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Микро каноническое, каноническое и макро каноническое распределение Гиббса. Понятие функции распределения энергий и понятие средней энергии. </w:t>
      </w:r>
    </w:p>
    <w:p w:rsidR="00F72928" w:rsidRDefault="00F72928" w:rsidP="00F72928">
      <w:r>
        <w:t>5.</w:t>
      </w:r>
      <w:r w:rsidRPr="00474DFC">
        <w:t xml:space="preserve">2. Понятие степеней свободы молекулы. Теорема о равнораспределении энергии по степеням свободы. </w:t>
      </w:r>
      <w:r>
        <w:t>Следствия этой теоремы: 1) статистическое определение внутренней энергии и абсолютной температуры; 2) уравнение Клайперона -Медлелеева и его частных случаев.</w:t>
      </w:r>
    </w:p>
    <w:p w:rsidR="00F72928" w:rsidRDefault="00F72928" w:rsidP="00F72928">
      <w:r>
        <w:t>5.3 Функция распределения Максвелла по проекции и по модулю скоростей молекул. Опыт Штерна. Обогащение урана.</w:t>
      </w:r>
    </w:p>
    <w:p w:rsidR="00F72928" w:rsidRDefault="00F72928" w:rsidP="00F72928">
      <w:r>
        <w:t>5.4 Функция распределения Больцмана концентраций молекул в гравитационном поле. Опыт Перрена</w:t>
      </w:r>
      <w:r w:rsidRPr="00210522">
        <w:t xml:space="preserve">. </w:t>
      </w:r>
      <w:r>
        <w:t xml:space="preserve">Современные проблемы повышения температуры атмосферы Земли. </w:t>
      </w:r>
    </w:p>
    <w:p w:rsidR="00F72928" w:rsidRDefault="00F72928" w:rsidP="00F72928">
      <w:r>
        <w:t xml:space="preserve">5.5Статистическое определение энтропии. Число микро состояний, число макро состояний, термодинамическая вероятность, статистическое определение энтропии. </w:t>
      </w:r>
    </w:p>
    <w:p w:rsidR="00F72928" w:rsidRDefault="00F72928" w:rsidP="00F72928">
      <w:pPr>
        <w:rPr>
          <w:b/>
        </w:rPr>
      </w:pPr>
      <w:r>
        <w:rPr>
          <w:b/>
        </w:rPr>
        <w:t>6</w:t>
      </w:r>
      <w:r w:rsidRPr="00666DFC">
        <w:rPr>
          <w:b/>
        </w:rPr>
        <w:t xml:space="preserve"> Классическая </w:t>
      </w:r>
      <w:r>
        <w:rPr>
          <w:b/>
        </w:rPr>
        <w:t xml:space="preserve">термодинамика </w:t>
      </w:r>
    </w:p>
    <w:p w:rsidR="00F72928" w:rsidRDefault="00F72928" w:rsidP="00F72928">
      <w:r>
        <w:t xml:space="preserve">6.1 Нулевое начало термодинамики. Термодинамическое определение температуры. </w:t>
      </w:r>
    </w:p>
    <w:p w:rsidR="00F72928" w:rsidRDefault="00F72928" w:rsidP="00F72928">
      <w:r>
        <w:t xml:space="preserve">6.2. </w:t>
      </w:r>
      <w:r w:rsidRPr="00474DFC">
        <w:t>Первое начало термодинамики</w:t>
      </w:r>
      <w:r>
        <w:t>. Термодинамическое определение внутренней энергии, как функции состояния.  Работа, тепло и изменение количества частиц, как  функции изменяющие внутреннею энергию. Расчёт теплоёмкости при различных изо процессах.</w:t>
      </w:r>
    </w:p>
    <w:p w:rsidR="00F72928" w:rsidRDefault="00F72928" w:rsidP="00F72928">
      <w:r w:rsidRPr="00474DFC">
        <w:t>6.</w:t>
      </w:r>
      <w:r>
        <w:t xml:space="preserve">2 </w:t>
      </w:r>
      <w:r w:rsidRPr="00474DFC">
        <w:t xml:space="preserve">Второе начало термодинамики. </w:t>
      </w:r>
      <w:r>
        <w:t>Мягкая формулировка как недостижимость 100% кпд  тепловой машины. Жёсткая формулировка как недостижимость  кпд  тепловой машины Карно. Примеры расчёта кпд тепловых машин</w:t>
      </w:r>
      <w:r w:rsidRPr="00474DFC">
        <w:t xml:space="preserve">. </w:t>
      </w:r>
      <w:r>
        <w:t>Примеры решения инженерных задач с оптимальным соотношение кпд и работы тепловой машины.</w:t>
      </w:r>
    </w:p>
    <w:p w:rsidR="00F72928" w:rsidRDefault="00F72928" w:rsidP="00F72928">
      <w:r>
        <w:t>6.3</w:t>
      </w:r>
      <w:r w:rsidRPr="00474DFC">
        <w:t xml:space="preserve">. Проблема необратимости тепловых процессов. Энтропия системы и ее свойства. Теорема Нернста. </w:t>
      </w:r>
    </w:p>
    <w:p w:rsidR="00F72928" w:rsidRDefault="00F72928" w:rsidP="00F72928">
      <w:r w:rsidRPr="00474DFC">
        <w:t>6.</w:t>
      </w:r>
      <w:r>
        <w:t xml:space="preserve">4 Третье </w:t>
      </w:r>
      <w:r w:rsidRPr="00474DFC">
        <w:t xml:space="preserve"> начало термодинамики.</w:t>
      </w:r>
      <w:r>
        <w:t xml:space="preserve"> Термодинамическое определение  абсолютного нуля температуры.</w:t>
      </w:r>
    </w:p>
    <w:p w:rsidR="00D400F5" w:rsidRDefault="00D400F5" w:rsidP="00D400F5">
      <w:pPr>
        <w:pStyle w:val="14"/>
        <w:tabs>
          <w:tab w:val="left" w:pos="968"/>
        </w:tabs>
        <w:ind w:left="170" w:right="170"/>
        <w:jc w:val="center"/>
        <w:rPr>
          <w:rFonts w:ascii="Times New Roman" w:hAnsi="Times New Roman"/>
          <w:b/>
          <w:sz w:val="24"/>
        </w:rPr>
      </w:pPr>
    </w:p>
    <w:p w:rsidR="00D400F5" w:rsidRDefault="00D400F5" w:rsidP="00D400F5">
      <w:pPr>
        <w:pStyle w:val="14"/>
        <w:tabs>
          <w:tab w:val="left" w:pos="968"/>
        </w:tabs>
        <w:ind w:left="170" w:right="17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семестр</w:t>
      </w:r>
      <w:r w:rsidR="00F72928">
        <w:rPr>
          <w:rFonts w:ascii="Times New Roman" w:hAnsi="Times New Roman"/>
          <w:b/>
          <w:sz w:val="24"/>
        </w:rPr>
        <w:t>(экзамен)</w:t>
      </w:r>
    </w:p>
    <w:p w:rsidR="00F72928" w:rsidRDefault="00F72928" w:rsidP="00D400F5">
      <w:pPr>
        <w:pStyle w:val="14"/>
        <w:tabs>
          <w:tab w:val="left" w:pos="968"/>
        </w:tabs>
        <w:ind w:left="170" w:right="170"/>
        <w:jc w:val="center"/>
        <w:rPr>
          <w:rFonts w:ascii="Times New Roman" w:hAnsi="Times New Roman"/>
          <w:b/>
          <w:sz w:val="24"/>
        </w:rPr>
      </w:pPr>
    </w:p>
    <w:p w:rsidR="00F72928" w:rsidRDefault="00F72928" w:rsidP="00F72928">
      <w:pPr>
        <w:rPr>
          <w:b/>
        </w:rPr>
      </w:pPr>
      <w:r w:rsidRPr="00474DFC">
        <w:rPr>
          <w:b/>
        </w:rPr>
        <w:t>1 курс</w:t>
      </w:r>
      <w:r w:rsidRPr="00841760">
        <w:rPr>
          <w:b/>
        </w:rPr>
        <w:t xml:space="preserve"> (</w:t>
      </w:r>
      <w:r>
        <w:rPr>
          <w:b/>
        </w:rPr>
        <w:t>2</w:t>
      </w:r>
      <w:r w:rsidRPr="00841760">
        <w:rPr>
          <w:b/>
        </w:rPr>
        <w:t xml:space="preserve"> </w:t>
      </w:r>
      <w:r>
        <w:rPr>
          <w:b/>
        </w:rPr>
        <w:t>семестр)</w:t>
      </w:r>
    </w:p>
    <w:p w:rsidR="00F72928" w:rsidRPr="008E10F2" w:rsidRDefault="00F72928" w:rsidP="00F72928">
      <w:pPr>
        <w:widowControl w:val="0"/>
        <w:rPr>
          <w:b/>
          <w:snapToGrid w:val="0"/>
        </w:rPr>
      </w:pPr>
      <w:r>
        <w:rPr>
          <w:b/>
          <w:snapToGrid w:val="0"/>
        </w:rPr>
        <w:t xml:space="preserve">1. </w:t>
      </w:r>
      <w:r w:rsidRPr="008E10F2">
        <w:rPr>
          <w:b/>
          <w:snapToGrid w:val="0"/>
        </w:rPr>
        <w:t xml:space="preserve">Релятивистская механика </w:t>
      </w:r>
    </w:p>
    <w:p w:rsidR="00F72928" w:rsidRDefault="00F72928" w:rsidP="00F72928">
      <w:pPr>
        <w:widowControl w:val="0"/>
        <w:rPr>
          <w:snapToGrid w:val="0"/>
        </w:rPr>
      </w:pPr>
      <w:r>
        <w:rPr>
          <w:snapToGrid w:val="0"/>
        </w:rPr>
        <w:t>1.1 Постулаты Эйнштейна и четырёх мерность  пространства - времени</w:t>
      </w:r>
    </w:p>
    <w:p w:rsidR="00F72928" w:rsidRDefault="00F72928" w:rsidP="00F72928">
      <w:pPr>
        <w:widowControl w:val="0"/>
        <w:rPr>
          <w:snapToGrid w:val="0"/>
        </w:rPr>
      </w:pPr>
      <w:r>
        <w:rPr>
          <w:snapToGrid w:val="0"/>
        </w:rPr>
        <w:t>1.2 Релятивистская кинематика. Преобразования Лоренца и экспериментальная проверка этих преобразований. Магнетизм как релятивистский эффект.</w:t>
      </w:r>
    </w:p>
    <w:p w:rsidR="00F72928" w:rsidRPr="00A10AAC" w:rsidRDefault="00F72928" w:rsidP="00F72928">
      <w:pPr>
        <w:widowControl w:val="0"/>
        <w:rPr>
          <w:snapToGrid w:val="0"/>
        </w:rPr>
      </w:pPr>
      <w:r>
        <w:rPr>
          <w:snapToGrid w:val="0"/>
        </w:rPr>
        <w:t>1</w:t>
      </w:r>
      <w:r w:rsidRPr="00A10AAC">
        <w:rPr>
          <w:snapToGrid w:val="0"/>
        </w:rPr>
        <w:t>.3 4-х мерный вектор скорости и 4-х мерный вектор ускорения.</w:t>
      </w:r>
    </w:p>
    <w:p w:rsidR="00F72928" w:rsidRDefault="00F72928" w:rsidP="00F72928">
      <w:pPr>
        <w:pStyle w:val="14"/>
        <w:ind w:right="17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1</w:t>
      </w:r>
      <w:r w:rsidRPr="00A10AAC">
        <w:rPr>
          <w:rFonts w:ascii="Times New Roman" w:hAnsi="Times New Roman"/>
          <w:snapToGrid w:val="0"/>
          <w:sz w:val="24"/>
        </w:rPr>
        <w:t xml:space="preserve">.4 Релятивистская динамика. </w:t>
      </w:r>
    </w:p>
    <w:p w:rsidR="00F72928" w:rsidRPr="00A10AAC" w:rsidRDefault="00F72928" w:rsidP="00F72928">
      <w:pPr>
        <w:pStyle w:val="14"/>
        <w:ind w:right="170"/>
        <w:rPr>
          <w:rFonts w:ascii="Times New Roman" w:hAnsi="Times New Roman"/>
          <w:sz w:val="24"/>
        </w:rPr>
      </w:pPr>
      <w:r w:rsidRPr="00A10AAC">
        <w:rPr>
          <w:rFonts w:ascii="Times New Roman" w:hAnsi="Times New Roman"/>
          <w:snapToGrid w:val="0"/>
          <w:sz w:val="24"/>
        </w:rPr>
        <w:t xml:space="preserve">4-х мерный вектор импульса. </w:t>
      </w:r>
      <w:r w:rsidRPr="00A10AAC">
        <w:rPr>
          <w:rFonts w:ascii="Times New Roman" w:hAnsi="Times New Roman"/>
          <w:sz w:val="24"/>
        </w:rPr>
        <w:t>Понятие массы в релятивистской механике.</w:t>
      </w:r>
      <w:r>
        <w:rPr>
          <w:rFonts w:ascii="Times New Roman" w:hAnsi="Times New Roman"/>
          <w:sz w:val="24"/>
        </w:rPr>
        <w:t xml:space="preserve"> Закон сохранения энергии--импульса в релятивистской механике и его частные случаи. Энергия связи нуклонов в ядре, энергия ядерных процессов, аннигиляционные явления.</w:t>
      </w:r>
    </w:p>
    <w:p w:rsidR="00F72928" w:rsidRDefault="00F72928" w:rsidP="00F72928">
      <w:pPr>
        <w:rPr>
          <w:b/>
        </w:rPr>
      </w:pPr>
      <w:r>
        <w:rPr>
          <w:b/>
        </w:rPr>
        <w:t xml:space="preserve">1.5 </w:t>
      </w:r>
      <w:r w:rsidRPr="00A10AAC">
        <w:rPr>
          <w:snapToGrid w:val="0"/>
        </w:rPr>
        <w:t>Релятивистская механика</w:t>
      </w:r>
      <w:r>
        <w:rPr>
          <w:snapToGrid w:val="0"/>
        </w:rPr>
        <w:t xml:space="preserve"> как основа теории электромагнетизма.</w:t>
      </w:r>
    </w:p>
    <w:p w:rsidR="00F72928" w:rsidRDefault="00F72928" w:rsidP="00F72928">
      <w:pPr>
        <w:rPr>
          <w:b/>
        </w:rPr>
      </w:pPr>
    </w:p>
    <w:p w:rsidR="00F72928" w:rsidRDefault="00F72928" w:rsidP="00F72928">
      <w:pPr>
        <w:rPr>
          <w:b/>
        </w:rPr>
      </w:pPr>
      <w:r>
        <w:rPr>
          <w:b/>
        </w:rPr>
        <w:t>2 Электродинамика</w:t>
      </w:r>
    </w:p>
    <w:p w:rsidR="00F72928" w:rsidRDefault="00F72928" w:rsidP="00F72928">
      <w:r>
        <w:t>2</w:t>
      </w:r>
      <w:r w:rsidRPr="00A10AAC">
        <w:t>.</w:t>
      </w:r>
      <w:r>
        <w:t>1 Заряд и его свойства. Опыты Кинга.</w:t>
      </w:r>
    </w:p>
    <w:p w:rsidR="00F72928" w:rsidRDefault="00F72928" w:rsidP="00F72928">
      <w:r>
        <w:t>2.2 Поле и его свойства. Опыты Столетова.</w:t>
      </w:r>
    </w:p>
    <w:p w:rsidR="00F72928" w:rsidRDefault="00F72928" w:rsidP="00F72928">
      <w:r>
        <w:t>2.3 Теория близкодействия.</w:t>
      </w:r>
    </w:p>
    <w:p w:rsidR="00F72928" w:rsidRDefault="00F72928" w:rsidP="00F72928">
      <w:r>
        <w:t>2.4 Силы взаимодействия зарядом электрическим и магнитным полем. Закон Кулона и закон Лоренца</w:t>
      </w:r>
    </w:p>
    <w:p w:rsidR="00F72928" w:rsidRDefault="00F72928" w:rsidP="00F72928">
      <w:pPr>
        <w:rPr>
          <w:snapToGrid w:val="0"/>
        </w:rPr>
      </w:pPr>
      <w:r>
        <w:t xml:space="preserve">2.5 Изображение электрических и магнитных полей по Фарадею с помощью силовых линий. </w:t>
      </w:r>
      <w:r>
        <w:rPr>
          <w:snapToGrid w:val="0"/>
        </w:rPr>
        <w:t>Поток и циркуляция поля.</w:t>
      </w:r>
    </w:p>
    <w:p w:rsidR="00F72928" w:rsidRDefault="00F72928" w:rsidP="00F72928">
      <w:pPr>
        <w:rPr>
          <w:snapToGrid w:val="0"/>
        </w:rPr>
      </w:pPr>
      <w:r>
        <w:rPr>
          <w:snapToGrid w:val="0"/>
        </w:rPr>
        <w:t>2.6 Уравнения Максвелла для однородной среды по электрическим и магнитным свойствам. Физический смысл уравнений Максвелла.</w:t>
      </w:r>
    </w:p>
    <w:p w:rsidR="00F72928" w:rsidRDefault="00F72928" w:rsidP="00F72928">
      <w:pPr>
        <w:rPr>
          <w:snapToGrid w:val="0"/>
        </w:rPr>
      </w:pPr>
      <w:r>
        <w:rPr>
          <w:snapToGrid w:val="0"/>
        </w:rPr>
        <w:t>2.7 Уравнения Максвелла для стационарных электрических и магнитных полей.</w:t>
      </w:r>
    </w:p>
    <w:p w:rsidR="00F72928" w:rsidRDefault="00F72928" w:rsidP="00F72928">
      <w:pPr>
        <w:rPr>
          <w:snapToGrid w:val="0"/>
        </w:rPr>
      </w:pPr>
      <w:r>
        <w:rPr>
          <w:snapToGrid w:val="0"/>
        </w:rPr>
        <w:t>2.8. Три способа расчёта стационарного электрического поля:</w:t>
      </w:r>
    </w:p>
    <w:p w:rsidR="00F72928" w:rsidRPr="001F2AD6" w:rsidRDefault="00F72928" w:rsidP="00F72928">
      <w:pPr>
        <w:rPr>
          <w:snapToGrid w:val="0"/>
        </w:rPr>
      </w:pPr>
      <w:r>
        <w:rPr>
          <w:snapToGrid w:val="0"/>
        </w:rPr>
        <w:t>а</w:t>
      </w:r>
      <w:r w:rsidRPr="001F2AD6">
        <w:rPr>
          <w:snapToGrid w:val="0"/>
        </w:rPr>
        <w:t>)</w:t>
      </w:r>
      <w:r>
        <w:rPr>
          <w:snapToGrid w:val="0"/>
        </w:rPr>
        <w:t xml:space="preserve"> по теореме Остроградского-Гаусса</w:t>
      </w:r>
      <w:r w:rsidRPr="001F2AD6">
        <w:rPr>
          <w:snapToGrid w:val="0"/>
        </w:rPr>
        <w:t>;</w:t>
      </w:r>
    </w:p>
    <w:p w:rsidR="00F72928" w:rsidRPr="008B4E86" w:rsidRDefault="00F72928" w:rsidP="00F72928">
      <w:pPr>
        <w:rPr>
          <w:snapToGrid w:val="0"/>
        </w:rPr>
      </w:pPr>
      <w:r>
        <w:rPr>
          <w:snapToGrid w:val="0"/>
          <w:lang w:val="en-US"/>
        </w:rPr>
        <w:t>b</w:t>
      </w:r>
      <w:r w:rsidRPr="001F2AD6">
        <w:rPr>
          <w:snapToGrid w:val="0"/>
        </w:rPr>
        <w:t>)</w:t>
      </w:r>
      <w:r>
        <w:rPr>
          <w:snapToGrid w:val="0"/>
        </w:rPr>
        <w:t xml:space="preserve">  по принципу суперпозиции для напряжённости электрического поля.</w:t>
      </w:r>
    </w:p>
    <w:p w:rsidR="00F72928" w:rsidRDefault="00F72928" w:rsidP="00F72928">
      <w:pPr>
        <w:rPr>
          <w:snapToGrid w:val="0"/>
        </w:rPr>
      </w:pPr>
      <w:r>
        <w:rPr>
          <w:snapToGrid w:val="0"/>
          <w:lang w:val="en-US"/>
        </w:rPr>
        <w:t>c</w:t>
      </w:r>
      <w:r w:rsidRPr="001F2AD6">
        <w:rPr>
          <w:snapToGrid w:val="0"/>
        </w:rPr>
        <w:t>)</w:t>
      </w:r>
      <w:r>
        <w:rPr>
          <w:snapToGrid w:val="0"/>
        </w:rPr>
        <w:t xml:space="preserve">  по принципу суперпозиции для потенциала электрического поля.</w:t>
      </w:r>
    </w:p>
    <w:p w:rsidR="00F72928" w:rsidRPr="001F2AD6" w:rsidRDefault="00F72928" w:rsidP="00F72928">
      <w:pPr>
        <w:rPr>
          <w:snapToGrid w:val="0"/>
        </w:rPr>
      </w:pPr>
      <w:r>
        <w:rPr>
          <w:snapToGrid w:val="0"/>
        </w:rPr>
        <w:t>Примеры.</w:t>
      </w:r>
    </w:p>
    <w:p w:rsidR="00F72928" w:rsidRDefault="00F72928" w:rsidP="00F72928">
      <w:pPr>
        <w:rPr>
          <w:snapToGrid w:val="0"/>
        </w:rPr>
      </w:pPr>
      <w:r>
        <w:rPr>
          <w:snapToGrid w:val="0"/>
        </w:rPr>
        <w:t>2. 9. Два способа расчёта стационарного магнитного  поля:</w:t>
      </w:r>
    </w:p>
    <w:p w:rsidR="00F72928" w:rsidRPr="001F2AD6" w:rsidRDefault="00F72928" w:rsidP="00F72928">
      <w:pPr>
        <w:rPr>
          <w:snapToGrid w:val="0"/>
        </w:rPr>
      </w:pPr>
      <w:r>
        <w:rPr>
          <w:snapToGrid w:val="0"/>
        </w:rPr>
        <w:t>а</w:t>
      </w:r>
      <w:r w:rsidRPr="001F2AD6">
        <w:rPr>
          <w:snapToGrid w:val="0"/>
        </w:rPr>
        <w:t>)</w:t>
      </w:r>
      <w:r>
        <w:rPr>
          <w:snapToGrid w:val="0"/>
        </w:rPr>
        <w:t xml:space="preserve"> по теореме Ампера</w:t>
      </w:r>
      <w:r w:rsidRPr="001F2AD6">
        <w:rPr>
          <w:snapToGrid w:val="0"/>
        </w:rPr>
        <w:t>;</w:t>
      </w:r>
    </w:p>
    <w:p w:rsidR="00F72928" w:rsidRPr="001F2AD6" w:rsidRDefault="00F72928" w:rsidP="00F72928">
      <w:pPr>
        <w:rPr>
          <w:snapToGrid w:val="0"/>
        </w:rPr>
      </w:pPr>
      <w:r>
        <w:rPr>
          <w:snapToGrid w:val="0"/>
          <w:lang w:val="en-US"/>
        </w:rPr>
        <w:t>b</w:t>
      </w:r>
      <w:r w:rsidRPr="001F2AD6">
        <w:rPr>
          <w:snapToGrid w:val="0"/>
        </w:rPr>
        <w:t>)</w:t>
      </w:r>
      <w:r>
        <w:rPr>
          <w:snapToGrid w:val="0"/>
        </w:rPr>
        <w:t xml:space="preserve"> по принципу суперпозиции для индукции магнитного поля.</w:t>
      </w:r>
    </w:p>
    <w:p w:rsidR="00F72928" w:rsidRDefault="00F72928" w:rsidP="00F72928">
      <w:pPr>
        <w:rPr>
          <w:snapToGrid w:val="0"/>
        </w:rPr>
      </w:pPr>
      <w:r>
        <w:rPr>
          <w:snapToGrid w:val="0"/>
        </w:rPr>
        <w:t>Примеры.</w:t>
      </w:r>
    </w:p>
    <w:p w:rsidR="00F72928" w:rsidRDefault="00F72928" w:rsidP="00F72928">
      <w:pPr>
        <w:rPr>
          <w:snapToGrid w:val="0"/>
        </w:rPr>
      </w:pPr>
      <w:r>
        <w:rPr>
          <w:snapToGrid w:val="0"/>
        </w:rPr>
        <w:t>2.10 Принципы работы циклотронов и их использование в технике</w:t>
      </w:r>
    </w:p>
    <w:p w:rsidR="00F72928" w:rsidRDefault="00F72928" w:rsidP="00F72928">
      <w:pPr>
        <w:rPr>
          <w:snapToGrid w:val="0"/>
        </w:rPr>
      </w:pPr>
      <w:r>
        <w:rPr>
          <w:snapToGrid w:val="0"/>
        </w:rPr>
        <w:t>2.11 Поле в веществе. Вектор поляризации и намагниченности, вектор электрической индукции и напряженность магнитного поля. Использование сегнетоэлектриков и ферромагнетиков в инженерном деле. -</w:t>
      </w:r>
    </w:p>
    <w:p w:rsidR="00F72928" w:rsidRPr="00A10AAC" w:rsidRDefault="00F72928" w:rsidP="00F72928">
      <w:r>
        <w:rPr>
          <w:snapToGrid w:val="0"/>
        </w:rPr>
        <w:t xml:space="preserve">2.12 Электрическое поле в металле. Электроёмкость и её использование в электронике. </w:t>
      </w:r>
    </w:p>
    <w:p w:rsidR="00F72928" w:rsidRPr="00A10AAC" w:rsidRDefault="00F72928" w:rsidP="00F72928">
      <w:r>
        <w:t>2.13 Обобщённый закон Ома и его частные случаи. Примеры расчёта электрических цепей постоянного тока.</w:t>
      </w:r>
    </w:p>
    <w:p w:rsidR="00F72928" w:rsidRPr="00A10AAC" w:rsidRDefault="00F72928" w:rsidP="00F72928">
      <w:r>
        <w:t xml:space="preserve">2.14 Электромагнитная индукция. Закон Фарадея и его частные случаи. Генераторы тока, трансформаторы, правило Ленца, скин эффект Индуктивность </w:t>
      </w:r>
      <w:r>
        <w:rPr>
          <w:snapToGrid w:val="0"/>
        </w:rPr>
        <w:t xml:space="preserve"> и её эффекты в электронике</w:t>
      </w:r>
    </w:p>
    <w:p w:rsidR="00F72928" w:rsidRPr="00A10AAC" w:rsidRDefault="00F72928" w:rsidP="00F72928">
      <w:r>
        <w:t xml:space="preserve">2.15 Тесла-- физик -менеджер. Асинхронный двигатель, трёхфазный ток, передача энергии на большие расстояния.  </w:t>
      </w:r>
    </w:p>
    <w:p w:rsidR="00F72928" w:rsidRPr="00A10AAC" w:rsidRDefault="00F72928" w:rsidP="00F72928">
      <w:r>
        <w:rPr>
          <w:snapToGrid w:val="0"/>
        </w:rPr>
        <w:t>2.16 Уравнения Максвелла при отсутствии зарядов и токов. Опыты Герца. Электромагнитные волны. и их свойства.</w:t>
      </w:r>
      <w:r w:rsidRPr="00474DFC">
        <w:t xml:space="preserve"> Шкала электромагнитных волн.</w:t>
      </w:r>
    </w:p>
    <w:p w:rsidR="00F72928" w:rsidRPr="00820E90" w:rsidRDefault="00F72928" w:rsidP="00F72928">
      <w:pPr>
        <w:rPr>
          <w:b/>
        </w:rPr>
      </w:pPr>
      <w:r>
        <w:rPr>
          <w:b/>
        </w:rPr>
        <w:t>3</w:t>
      </w:r>
      <w:r w:rsidRPr="00820E90">
        <w:rPr>
          <w:b/>
        </w:rPr>
        <w:t xml:space="preserve">. </w:t>
      </w:r>
      <w:r>
        <w:rPr>
          <w:b/>
        </w:rPr>
        <w:t>Классическая о</w:t>
      </w:r>
      <w:r w:rsidRPr="00820E90">
        <w:rPr>
          <w:b/>
        </w:rPr>
        <w:t>птика</w:t>
      </w:r>
    </w:p>
    <w:p w:rsidR="00F72928" w:rsidRDefault="00F72928" w:rsidP="00F72928">
      <w:r>
        <w:t xml:space="preserve">3.1 </w:t>
      </w:r>
      <w:r w:rsidRPr="00474DFC">
        <w:t>Ос</w:t>
      </w:r>
      <w:r>
        <w:t>обенности оптического диапазона электромагнитных волн</w:t>
      </w:r>
      <w:r w:rsidRPr="00474DFC">
        <w:t xml:space="preserve"> </w:t>
      </w:r>
    </w:p>
    <w:p w:rsidR="00F72928" w:rsidRDefault="00F72928" w:rsidP="00F72928">
      <w:r>
        <w:t xml:space="preserve">3.2 Когерентность электромагнитных волн. </w:t>
      </w:r>
    </w:p>
    <w:p w:rsidR="00F72928" w:rsidRDefault="00F72928" w:rsidP="00F72928">
      <w:r>
        <w:t>3.3</w:t>
      </w:r>
      <w:r w:rsidRPr="00474DFC">
        <w:t xml:space="preserve">. Интерференция световых волн. Оптическая разность хода. Условия максимума и минимума при интерференции. </w:t>
      </w:r>
      <w:r>
        <w:t xml:space="preserve">Интерферометр Майкельсона, интерферометр </w:t>
      </w:r>
      <w:r>
        <w:rPr>
          <w:lang w:val="en-US"/>
        </w:rPr>
        <w:t>LIGO</w:t>
      </w:r>
      <w:r>
        <w:t xml:space="preserve"> по обнаружению гравитационных волн.</w:t>
      </w:r>
    </w:p>
    <w:p w:rsidR="00F72928" w:rsidRDefault="00F72928" w:rsidP="00F72928">
      <w:r>
        <w:t>3.4</w:t>
      </w:r>
      <w:r w:rsidRPr="00474DFC">
        <w:t xml:space="preserve"> Дифракция Фр</w:t>
      </w:r>
      <w:r>
        <w:t xml:space="preserve">аунгофера как преобразование Фурье в оптике. Принципы локации. </w:t>
      </w:r>
      <w:r w:rsidRPr="00474DFC">
        <w:t xml:space="preserve"> Дифракционная решётка</w:t>
      </w:r>
      <w:r>
        <w:t xml:space="preserve"> и спектральный анализ</w:t>
      </w:r>
      <w:r w:rsidRPr="00474DFC">
        <w:t xml:space="preserve">. </w:t>
      </w:r>
    </w:p>
    <w:p w:rsidR="00F72928" w:rsidRDefault="00F72928" w:rsidP="00F72928">
      <w:r>
        <w:t>3.5</w:t>
      </w:r>
      <w:r w:rsidRPr="00474DFC">
        <w:t xml:space="preserve">. Естественный и поляризованный свет. Закон Оптическая разность хода. Условия максимума и минимума при интерференции.  </w:t>
      </w:r>
      <w:r>
        <w:t>Использование поляризации в инженерном деле.</w:t>
      </w:r>
    </w:p>
    <w:p w:rsidR="00E14E0B" w:rsidRDefault="00E14E0B" w:rsidP="00E14E0B">
      <w:pPr>
        <w:pStyle w:val="14"/>
        <w:tabs>
          <w:tab w:val="left" w:pos="968"/>
        </w:tabs>
        <w:ind w:left="426" w:right="170" w:hanging="426"/>
        <w:jc w:val="center"/>
        <w:rPr>
          <w:rFonts w:ascii="Times New Roman" w:hAnsi="Times New Roman"/>
          <w:b/>
          <w:sz w:val="24"/>
        </w:rPr>
      </w:pPr>
    </w:p>
    <w:p w:rsidR="00E14E0B" w:rsidRDefault="00E14E0B" w:rsidP="00E14E0B">
      <w:pPr>
        <w:pStyle w:val="14"/>
        <w:tabs>
          <w:tab w:val="left" w:pos="968"/>
        </w:tabs>
        <w:ind w:left="426" w:right="170" w:hanging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семестр</w:t>
      </w:r>
      <w:r w:rsidR="00F72928">
        <w:rPr>
          <w:rFonts w:ascii="Times New Roman" w:hAnsi="Times New Roman"/>
          <w:b/>
          <w:sz w:val="24"/>
        </w:rPr>
        <w:t>(зачёт)</w:t>
      </w:r>
    </w:p>
    <w:p w:rsidR="00F72928" w:rsidRPr="008B4E86" w:rsidRDefault="00F72928" w:rsidP="00F72928">
      <w:pPr>
        <w:rPr>
          <w:b/>
        </w:rPr>
      </w:pPr>
      <w:r w:rsidRPr="008B4E86">
        <w:rPr>
          <w:b/>
        </w:rPr>
        <w:t>1. Классическая квантовая механика</w:t>
      </w:r>
    </w:p>
    <w:p w:rsidR="00F72928" w:rsidRPr="008B4E86" w:rsidRDefault="00F72928" w:rsidP="00F72928">
      <w:r>
        <w:t xml:space="preserve">1.1 </w:t>
      </w:r>
      <w:r w:rsidRPr="008B4E86">
        <w:t>Место квантовой механики в современной физике</w:t>
      </w:r>
    </w:p>
    <w:p w:rsidR="00F72928" w:rsidRPr="008B4E86" w:rsidRDefault="00F72928" w:rsidP="00F72928">
      <w:r w:rsidRPr="008B4E86">
        <w:t>Квантовая механика в современной физике</w:t>
      </w:r>
    </w:p>
    <w:p w:rsidR="00F72928" w:rsidRPr="008B4E86" w:rsidRDefault="00F72928" w:rsidP="00F72928">
      <w:r w:rsidRPr="008B4E86">
        <w:t>Отцы нерелятивистской и релятивистской квантовой механики</w:t>
      </w:r>
    </w:p>
    <w:p w:rsidR="00F72928" w:rsidRPr="008B4E86" w:rsidRDefault="00F72928" w:rsidP="00F72928">
      <w:r w:rsidRPr="008B4E86">
        <w:t>Понятие кванта из понятий волна и частица</w:t>
      </w:r>
    </w:p>
    <w:p w:rsidR="00F72928" w:rsidRPr="008B4E86" w:rsidRDefault="00F72928" w:rsidP="00F72928">
      <w:r>
        <w:rPr>
          <w:bCs/>
        </w:rPr>
        <w:t>1.2 Волна как частица</w:t>
      </w:r>
    </w:p>
    <w:p w:rsidR="00F72928" w:rsidRPr="008B4E86" w:rsidRDefault="00F72928" w:rsidP="00F72928">
      <w:r w:rsidRPr="008B4E86">
        <w:rPr>
          <w:bCs/>
        </w:rPr>
        <w:t>Излучение абсолютно чёрного тела. Гипотезы Рэлея, Джинса, Вина. Распределение Планка. законы Стефана - Больцмана, 2 закона Вина. Пирометры, тепловизоры. Изучение реликтового излучения</w:t>
      </w:r>
    </w:p>
    <w:p w:rsidR="00F72928" w:rsidRPr="008B4E86" w:rsidRDefault="00F72928" w:rsidP="00F72928">
      <w:r w:rsidRPr="008B4E86">
        <w:rPr>
          <w:bCs/>
        </w:rPr>
        <w:t>Фотоэффект. Опыты Герца, Ленарда, Столетова, Милликена. Формула Эйнштейна. Три закона фотоэффекта. Виды фотоэффекта. Полупроводниковые фотоэлементы. Оптоэлектроника.  Фотоэлементы и солнечная энергетика.</w:t>
      </w:r>
    </w:p>
    <w:p w:rsidR="00F72928" w:rsidRPr="008B4E86" w:rsidRDefault="00F72928" w:rsidP="00F72928">
      <w:r w:rsidRPr="008B4E86">
        <w:t>Рентгеновские лучи.</w:t>
      </w:r>
      <w:r>
        <w:t xml:space="preserve"> </w:t>
      </w:r>
      <w:r w:rsidRPr="008B4E86">
        <w:t>Опыты Дж.Дж.Томсона, ЛауэУльям, Генри Брэгга и его сына Лоренса. Эффект Комптона.</w:t>
      </w:r>
    </w:p>
    <w:p w:rsidR="00F72928" w:rsidRPr="008B4E86" w:rsidRDefault="00F72928" w:rsidP="00F72928">
      <w:r w:rsidRPr="008B4E86">
        <w:t xml:space="preserve">Дискретность фотонов. Опыты Вавилова, </w:t>
      </w:r>
      <w:r w:rsidRPr="008B4E86">
        <w:rPr>
          <w:bCs/>
        </w:rPr>
        <w:t>Брауна и Твисса.</w:t>
      </w:r>
    </w:p>
    <w:p w:rsidR="00F72928" w:rsidRDefault="00F72928" w:rsidP="00F72928">
      <w:pPr>
        <w:rPr>
          <w:bCs/>
        </w:rPr>
      </w:pPr>
      <w:r>
        <w:rPr>
          <w:bCs/>
        </w:rPr>
        <w:t>1.3 частица как волна</w:t>
      </w:r>
    </w:p>
    <w:p w:rsidR="00F72928" w:rsidRPr="008B4E86" w:rsidRDefault="00F72928" w:rsidP="00F72928">
      <w:r w:rsidRPr="008B4E86">
        <w:t xml:space="preserve">Волны Луи де Бройля. </w:t>
      </w:r>
      <w:r w:rsidRPr="008B4E86">
        <w:rPr>
          <w:bCs/>
        </w:rPr>
        <w:t>Опыт Рамзауэра-Таунсенда. Опыты Томсона-Дэвидсона и</w:t>
      </w:r>
      <w:r>
        <w:rPr>
          <w:bCs/>
        </w:rPr>
        <w:t xml:space="preserve"> </w:t>
      </w:r>
      <w:r w:rsidRPr="008B4E86">
        <w:rPr>
          <w:bCs/>
        </w:rPr>
        <w:t xml:space="preserve">Тартаковского. </w:t>
      </w:r>
    </w:p>
    <w:p w:rsidR="00F72928" w:rsidRPr="008B4E86" w:rsidRDefault="00F72928" w:rsidP="00F72928">
      <w:r w:rsidRPr="008B4E86">
        <w:t>Опыты Резерфорда. Планетарная модель атома. Первые попытки построения квантовой механики. Теория Нильса Бора</w:t>
      </w:r>
    </w:p>
    <w:p w:rsidR="00F72928" w:rsidRPr="008B4E86" w:rsidRDefault="00F72928" w:rsidP="00F72928">
      <w:r>
        <w:t xml:space="preserve">1.3 </w:t>
      </w:r>
      <w:r w:rsidRPr="008B4E86">
        <w:t>Идеи квантовой механики</w:t>
      </w:r>
    </w:p>
    <w:p w:rsidR="00F72928" w:rsidRPr="008B4E86" w:rsidRDefault="00F72928" w:rsidP="00F72928">
      <w:r w:rsidRPr="008B4E86">
        <w:t>Как можно получить уравнение Шредингера</w:t>
      </w:r>
    </w:p>
    <w:p w:rsidR="00F72928" w:rsidRDefault="00F72928" w:rsidP="00F72928">
      <w:pPr>
        <w:rPr>
          <w:bCs/>
        </w:rPr>
      </w:pPr>
      <w:r w:rsidRPr="008B4E86">
        <w:rPr>
          <w:bCs/>
        </w:rPr>
        <w:t xml:space="preserve">Квантовая механика Гейзенберга  и операторы в статистической физике. </w:t>
      </w:r>
    </w:p>
    <w:p w:rsidR="00F72928" w:rsidRPr="008B4E86" w:rsidRDefault="00F72928" w:rsidP="00F72928">
      <w:pPr>
        <w:rPr>
          <w:bCs/>
        </w:rPr>
      </w:pPr>
      <w:r w:rsidRPr="008B4E86">
        <w:rPr>
          <w:bCs/>
        </w:rPr>
        <w:t>Квантовая механика Макса Борна.</w:t>
      </w:r>
    </w:p>
    <w:p w:rsidR="00F72928" w:rsidRPr="008B4E86" w:rsidRDefault="00F72928" w:rsidP="00F72928">
      <w:pPr>
        <w:rPr>
          <w:bCs/>
        </w:rPr>
      </w:pPr>
      <w:r>
        <w:rPr>
          <w:bCs/>
        </w:rPr>
        <w:t xml:space="preserve">1.4 </w:t>
      </w:r>
      <w:r w:rsidRPr="008B4E86">
        <w:rPr>
          <w:bCs/>
        </w:rPr>
        <w:t xml:space="preserve">Основные положения классической квантовой механики. </w:t>
      </w:r>
    </w:p>
    <w:p w:rsidR="00F72928" w:rsidRDefault="00F72928" w:rsidP="00B6698F">
      <w:pPr>
        <w:ind w:left="426"/>
        <w:rPr>
          <w:bCs/>
        </w:rPr>
      </w:pPr>
      <w:r w:rsidRPr="008B4E86">
        <w:rPr>
          <w:bCs/>
        </w:rPr>
        <w:t xml:space="preserve">1. Описание состояния системы </w:t>
      </w:r>
    </w:p>
    <w:p w:rsidR="00F72928" w:rsidRDefault="00F72928" w:rsidP="00B6698F">
      <w:pPr>
        <w:ind w:left="426"/>
        <w:rPr>
          <w:bCs/>
        </w:rPr>
      </w:pPr>
      <w:r w:rsidRPr="008B4E86">
        <w:rPr>
          <w:bCs/>
        </w:rPr>
        <w:t xml:space="preserve">2.Уравнение изменения состояния системы. </w:t>
      </w:r>
    </w:p>
    <w:p w:rsidR="00F72928" w:rsidRDefault="00F72928" w:rsidP="00B6698F">
      <w:pPr>
        <w:ind w:left="426"/>
        <w:rPr>
          <w:rFonts w:eastAsia="+mn-ea"/>
          <w:bCs/>
          <w:color w:val="000000"/>
          <w:kern w:val="24"/>
        </w:rPr>
      </w:pPr>
      <w:r w:rsidRPr="008B4E86">
        <w:rPr>
          <w:bCs/>
        </w:rPr>
        <w:t>3.Математический метод</w:t>
      </w:r>
      <w:r w:rsidRPr="008B4E86">
        <w:rPr>
          <w:rFonts w:eastAsia="+mn-ea"/>
          <w:bCs/>
          <w:color w:val="000000"/>
          <w:kern w:val="24"/>
        </w:rPr>
        <w:t xml:space="preserve"> </w:t>
      </w:r>
    </w:p>
    <w:p w:rsidR="00F72928" w:rsidRDefault="00F72928" w:rsidP="00B6698F">
      <w:pPr>
        <w:ind w:left="426"/>
        <w:rPr>
          <w:bCs/>
        </w:rPr>
      </w:pPr>
      <w:r w:rsidRPr="008B4E86">
        <w:rPr>
          <w:rFonts w:eastAsia="+mn-ea"/>
          <w:bCs/>
          <w:color w:val="000000"/>
          <w:kern w:val="24"/>
        </w:rPr>
        <w:t>4.</w:t>
      </w:r>
      <w:r w:rsidRPr="008B4E86">
        <w:rPr>
          <w:bCs/>
        </w:rPr>
        <w:t xml:space="preserve">Границы применимости </w:t>
      </w:r>
    </w:p>
    <w:p w:rsidR="00F72928" w:rsidRPr="008B4E86" w:rsidRDefault="00F72928" w:rsidP="00F72928">
      <w:pPr>
        <w:rPr>
          <w:bCs/>
        </w:rPr>
      </w:pPr>
      <w:r>
        <w:rPr>
          <w:bCs/>
        </w:rPr>
        <w:t xml:space="preserve">1.5 </w:t>
      </w:r>
      <w:r w:rsidRPr="008B4E86">
        <w:rPr>
          <w:bCs/>
        </w:rPr>
        <w:t>Постулаты классической квантовой механики.</w:t>
      </w:r>
    </w:p>
    <w:p w:rsidR="00F72928" w:rsidRPr="008B4E86" w:rsidRDefault="00F72928" w:rsidP="00F72928">
      <w:r>
        <w:t xml:space="preserve">1.6 </w:t>
      </w:r>
      <w:r w:rsidRPr="008B4E86">
        <w:t>Решение кванто</w:t>
      </w:r>
      <w:r>
        <w:t>вых</w:t>
      </w:r>
      <w:r w:rsidRPr="008B4E86">
        <w:t xml:space="preserve"> задач: </w:t>
      </w:r>
    </w:p>
    <w:p w:rsidR="00F72928" w:rsidRPr="008B4E86" w:rsidRDefault="00F72928" w:rsidP="00B6698F">
      <w:pPr>
        <w:ind w:left="284"/>
      </w:pPr>
      <w:r w:rsidRPr="008B4E86">
        <w:t xml:space="preserve">1. определение значений энергии , когда существует решение уравнения   Шредингера; </w:t>
      </w:r>
    </w:p>
    <w:p w:rsidR="00F72928" w:rsidRPr="008B4E86" w:rsidRDefault="00F72928" w:rsidP="00B6698F">
      <w:pPr>
        <w:ind w:left="284"/>
      </w:pPr>
      <w:r w:rsidRPr="008B4E86">
        <w:t>2. определение вида спектра энергий;</w:t>
      </w:r>
    </w:p>
    <w:p w:rsidR="00F72928" w:rsidRPr="008B4E86" w:rsidRDefault="00F72928" w:rsidP="00B6698F">
      <w:pPr>
        <w:ind w:left="284"/>
      </w:pPr>
      <w:r w:rsidRPr="008B4E86">
        <w:t xml:space="preserve">3. определение волновых функций;  </w:t>
      </w:r>
    </w:p>
    <w:p w:rsidR="00F72928" w:rsidRPr="008B4E86" w:rsidRDefault="00F72928" w:rsidP="00B6698F">
      <w:pPr>
        <w:ind w:left="284"/>
      </w:pPr>
      <w:r w:rsidRPr="008B4E86">
        <w:t>4. определение вероятности нахождения частицы  в различных состояниях;</w:t>
      </w:r>
    </w:p>
    <w:p w:rsidR="00F72928" w:rsidRPr="008B4E86" w:rsidRDefault="00B6698F" w:rsidP="00F72928">
      <w:r>
        <w:t>1.7 О</w:t>
      </w:r>
      <w:r w:rsidR="00F72928" w:rsidRPr="008B4E86">
        <w:t>пределение  правил квантования физических величин и определение их средние значения для следующих объектов</w:t>
      </w:r>
    </w:p>
    <w:p w:rsidR="00F72928" w:rsidRPr="008B4E86" w:rsidRDefault="00F72928" w:rsidP="00B6698F">
      <w:pPr>
        <w:ind w:left="284"/>
      </w:pPr>
      <w:r w:rsidRPr="008B4E86">
        <w:t>1. частица в бесконечно глубокой потенциальной яме;</w:t>
      </w:r>
    </w:p>
    <w:p w:rsidR="00F72928" w:rsidRPr="008B4E86" w:rsidRDefault="00F72928" w:rsidP="00B6698F">
      <w:pPr>
        <w:ind w:left="284"/>
      </w:pPr>
      <w:r w:rsidRPr="008B4E86">
        <w:t>2. частица в потенциальной яме конечной глубины;</w:t>
      </w:r>
    </w:p>
    <w:p w:rsidR="00F72928" w:rsidRPr="008B4E86" w:rsidRDefault="00F72928" w:rsidP="00B6698F">
      <w:pPr>
        <w:ind w:left="284"/>
      </w:pPr>
      <w:r w:rsidRPr="008B4E86">
        <w:t>3. квантовый осциллятор;</w:t>
      </w:r>
    </w:p>
    <w:p w:rsidR="00F72928" w:rsidRPr="008B4E86" w:rsidRDefault="00F72928" w:rsidP="00B6698F">
      <w:pPr>
        <w:ind w:left="284"/>
      </w:pPr>
      <w:r w:rsidRPr="008B4E86">
        <w:t>4. квантовый ротатор;</w:t>
      </w:r>
    </w:p>
    <w:p w:rsidR="00F72928" w:rsidRPr="008B4E86" w:rsidRDefault="00F72928" w:rsidP="00B6698F">
      <w:pPr>
        <w:ind w:left="284"/>
      </w:pPr>
      <w:r w:rsidRPr="008B4E86">
        <w:t>5. атом водорода</w:t>
      </w:r>
      <w:r w:rsidRPr="008B4E86">
        <w:rPr>
          <w:bCs/>
        </w:rPr>
        <w:t xml:space="preserve"> </w:t>
      </w:r>
    </w:p>
    <w:p w:rsidR="00F72928" w:rsidRPr="008B4E86" w:rsidRDefault="00B6698F" w:rsidP="00B6698F">
      <w:pPr>
        <w:ind w:left="284" w:hanging="284"/>
      </w:pPr>
      <w:r>
        <w:t xml:space="preserve">1.8 </w:t>
      </w:r>
      <w:r w:rsidR="00F72928" w:rsidRPr="008B4E86">
        <w:t xml:space="preserve">Вырождение, </w:t>
      </w:r>
      <w:r w:rsidR="00F72928" w:rsidRPr="008B4E86">
        <w:rPr>
          <w:bCs/>
        </w:rPr>
        <w:t xml:space="preserve">Условия наблюдения квантованности энергии, ортогональность волновых функций, инфракрасного излучения </w:t>
      </w:r>
      <w:r w:rsidR="00F72928">
        <w:rPr>
          <w:bCs/>
        </w:rPr>
        <w:t xml:space="preserve"> </w:t>
      </w:r>
      <w:r w:rsidR="00F72928" w:rsidRPr="008B4E86">
        <w:rPr>
          <w:bCs/>
        </w:rPr>
        <w:t xml:space="preserve">от  идеально гладкой поверхности кристалла, спектр двухатомных молекул, вероятность нахождения электрона в атоме водорода. </w:t>
      </w:r>
      <w:r w:rsidR="00F72928" w:rsidRPr="008B4E86">
        <w:t>Периодическая система элементов Д.И.Менделеева</w:t>
      </w:r>
    </w:p>
    <w:p w:rsidR="00F72928" w:rsidRPr="008B4E86" w:rsidRDefault="00F72928" w:rsidP="00F72928">
      <w:pPr>
        <w:rPr>
          <w:bCs/>
        </w:rPr>
      </w:pPr>
      <w:r>
        <w:rPr>
          <w:bCs/>
        </w:rPr>
        <w:t xml:space="preserve">1.7 </w:t>
      </w:r>
      <w:r w:rsidRPr="008B4E86">
        <w:rPr>
          <w:bCs/>
        </w:rPr>
        <w:t>Спектры</w:t>
      </w:r>
    </w:p>
    <w:p w:rsidR="00F72928" w:rsidRPr="008B4E86" w:rsidRDefault="00F72928" w:rsidP="00B6698F">
      <w:pPr>
        <w:ind w:left="426"/>
      </w:pPr>
      <w:r w:rsidRPr="008B4E86">
        <w:rPr>
          <w:bCs/>
        </w:rPr>
        <w:t>1.Спектры атома водорода без внешних полей</w:t>
      </w:r>
      <w:r w:rsidRPr="008B4E86">
        <w:t xml:space="preserve"> </w:t>
      </w:r>
    </w:p>
    <w:p w:rsidR="00F72928" w:rsidRPr="008B4E86" w:rsidRDefault="00F72928" w:rsidP="00B6698F">
      <w:pPr>
        <w:ind w:left="426"/>
      </w:pPr>
      <w:r w:rsidRPr="008B4E86">
        <w:rPr>
          <w:bCs/>
        </w:rPr>
        <w:t>2. Спектры атома водорода в электрическом поле</w:t>
      </w:r>
      <w:r w:rsidRPr="008B4E86">
        <w:t xml:space="preserve"> Эффект Штарка.</w:t>
      </w:r>
    </w:p>
    <w:p w:rsidR="00F72928" w:rsidRPr="008B4E86" w:rsidRDefault="00F72928" w:rsidP="00B6698F">
      <w:pPr>
        <w:ind w:left="426"/>
      </w:pPr>
      <w:r w:rsidRPr="008B4E86">
        <w:rPr>
          <w:bCs/>
        </w:rPr>
        <w:t>3. Спектры атома водорода в магнитном поле</w:t>
      </w:r>
      <w:r w:rsidRPr="008B4E86">
        <w:t xml:space="preserve"> Эффект Зеемана</w:t>
      </w:r>
    </w:p>
    <w:p w:rsidR="00F72928" w:rsidRPr="008B4E86" w:rsidRDefault="00F72928" w:rsidP="00B6698F">
      <w:pPr>
        <w:ind w:left="426"/>
      </w:pPr>
      <w:r w:rsidRPr="008B4E86">
        <w:rPr>
          <w:bCs/>
        </w:rPr>
        <w:t>4. Спектры щелочных металлов</w:t>
      </w:r>
      <w:r w:rsidRPr="008B4E86">
        <w:t xml:space="preserve"> </w:t>
      </w:r>
    </w:p>
    <w:p w:rsidR="00F72928" w:rsidRPr="008B4E86" w:rsidRDefault="00F72928" w:rsidP="00B6698F">
      <w:pPr>
        <w:ind w:left="426"/>
      </w:pPr>
      <w:r w:rsidRPr="008B4E86">
        <w:rPr>
          <w:bCs/>
        </w:rPr>
        <w:t>4. Спектры рентгеновского излучения</w:t>
      </w:r>
      <w:r w:rsidRPr="008B4E86">
        <w:t xml:space="preserve"> </w:t>
      </w:r>
    </w:p>
    <w:p w:rsidR="00F72928" w:rsidRPr="008B4E86" w:rsidRDefault="00F72928" w:rsidP="00B6698F">
      <w:pPr>
        <w:ind w:left="426"/>
      </w:pPr>
      <w:r w:rsidRPr="008B4E86">
        <w:rPr>
          <w:bCs/>
        </w:rPr>
        <w:t>5. Спектры ядерного гамма излучения</w:t>
      </w:r>
      <w:r w:rsidRPr="008B4E86">
        <w:t xml:space="preserve"> </w:t>
      </w:r>
    </w:p>
    <w:p w:rsidR="00F72928" w:rsidRPr="008B4E86" w:rsidRDefault="00F72928" w:rsidP="00B6698F">
      <w:pPr>
        <w:ind w:left="426"/>
      </w:pPr>
      <w:r w:rsidRPr="008B4E86">
        <w:rPr>
          <w:bCs/>
        </w:rPr>
        <w:t>6. Спектры лазерного излучения</w:t>
      </w:r>
      <w:r w:rsidRPr="008B4E86">
        <w:t xml:space="preserve"> </w:t>
      </w:r>
    </w:p>
    <w:p w:rsidR="00F72928" w:rsidRPr="008B4E86" w:rsidRDefault="00B6698F" w:rsidP="00B6698F">
      <w:pPr>
        <w:ind w:left="284" w:hanging="284"/>
      </w:pPr>
      <w:r>
        <w:t xml:space="preserve">1.9 </w:t>
      </w:r>
      <w:r w:rsidR="00F72928" w:rsidRPr="008B4E86">
        <w:t xml:space="preserve">Электронный парамагнитный резонанс и  ядерный магнитный резонанс. Использование рентгеновских лучей для диагностики сплошности и видов кристаллической решётки. Использование </w:t>
      </w:r>
      <w:r w:rsidR="00F72928" w:rsidRPr="008B4E86">
        <w:rPr>
          <w:bCs/>
        </w:rPr>
        <w:t>гамма излучения</w:t>
      </w:r>
      <w:r w:rsidR="00F72928" w:rsidRPr="008B4E86">
        <w:t xml:space="preserve">  для диагностики сплошности и состава радиоактивных веществ. Использования лазерного излучения в метрологии</w:t>
      </w:r>
    </w:p>
    <w:p w:rsidR="00F72928" w:rsidRPr="00AF6021" w:rsidRDefault="00F72928" w:rsidP="00F72928">
      <w:r w:rsidRPr="00AF6021">
        <w:t>1.</w:t>
      </w:r>
      <w:r w:rsidR="00B6698F">
        <w:t>10</w:t>
      </w:r>
      <w:r w:rsidRPr="00AF6021">
        <w:t xml:space="preserve"> Туннельный эффект</w:t>
      </w:r>
    </w:p>
    <w:p w:rsidR="00F72928" w:rsidRPr="00AF6021" w:rsidRDefault="00F72928" w:rsidP="00B6698F">
      <w:pPr>
        <w:ind w:left="284"/>
        <w:jc w:val="both"/>
      </w:pPr>
      <w:r w:rsidRPr="00AF6021">
        <w:rPr>
          <w:bCs/>
          <w:shd w:val="clear" w:color="auto" w:fill="FFFFFF"/>
        </w:rPr>
        <w:t>Холодная эмиссия электронов из металла. Сканирующий тун</w:t>
      </w:r>
      <w:r>
        <w:rPr>
          <w:bCs/>
          <w:shd w:val="clear" w:color="auto" w:fill="FFFFFF"/>
        </w:rPr>
        <w:t>н</w:t>
      </w:r>
      <w:r w:rsidRPr="00AF6021">
        <w:rPr>
          <w:bCs/>
          <w:shd w:val="clear" w:color="auto" w:fill="FFFFFF"/>
        </w:rPr>
        <w:t>ельный микроскоп.</w:t>
      </w:r>
      <w:r>
        <w:rPr>
          <w:bCs/>
          <w:shd w:val="clear" w:color="auto" w:fill="FFFFFF"/>
        </w:rPr>
        <w:t xml:space="preserve"> </w:t>
      </w:r>
      <w:r w:rsidRPr="00AF6021">
        <w:t xml:space="preserve">Контактная разность потенциалов металлов и полупроводников. Диоды. диодные выпрямители, детекторы, диодная защита. </w:t>
      </w:r>
      <w:r>
        <w:t>Ди</w:t>
      </w:r>
      <w:r w:rsidRPr="00AF6021">
        <w:t>одные переключатели. Транзисторы</w:t>
      </w:r>
      <w:r>
        <w:t xml:space="preserve"> </w:t>
      </w:r>
      <w:r w:rsidRPr="00AF6021">
        <w:t>-биполярные, полевые, достоинства и недостатки этих транзисторов. Применение транзисторов: усиление, генераторы сигналов, электронные ключи и и блоки хранения информации. Эволюция электронных устройств. Современная электроника. -БИСы , СБИСы гибридные устройства. Проблемы кодировки и шумоподавления при</w:t>
      </w:r>
      <w:r>
        <w:t xml:space="preserve"> </w:t>
      </w:r>
      <w:r w:rsidRPr="00AF6021">
        <w:t xml:space="preserve">большой информационной ёмкости сигнала. Защита информации и фрактальные сигналы. </w:t>
      </w:r>
    </w:p>
    <w:p w:rsidR="00F72928" w:rsidRPr="008B4E86" w:rsidRDefault="00F72928" w:rsidP="00F72928">
      <w:pPr>
        <w:jc w:val="both"/>
      </w:pPr>
      <w:r>
        <w:t>1.</w:t>
      </w:r>
      <w:r w:rsidR="00FA4F78">
        <w:t>11</w:t>
      </w:r>
      <w:r>
        <w:t xml:space="preserve"> </w:t>
      </w:r>
      <w:r w:rsidRPr="008B4E86">
        <w:t>Квантовые компьютеры.</w:t>
      </w:r>
    </w:p>
    <w:p w:rsidR="00B6698F" w:rsidRPr="00FF4153" w:rsidRDefault="00B6698F" w:rsidP="00B6698F">
      <w:pPr>
        <w:ind w:left="385"/>
        <w:rPr>
          <w:b/>
        </w:rPr>
      </w:pPr>
      <w:r w:rsidRPr="00FF4153">
        <w:t xml:space="preserve">Модели вычислений. </w:t>
      </w:r>
      <w:r w:rsidRPr="00FF4153">
        <w:rPr>
          <w:rStyle w:val="ft6"/>
          <w:bCs/>
        </w:rPr>
        <w:t xml:space="preserve">Квантовый </w:t>
      </w:r>
      <w:r w:rsidRPr="00FF4153">
        <w:t xml:space="preserve">закон  суперпозиции. </w:t>
      </w:r>
      <w:r w:rsidRPr="00FF4153">
        <w:rPr>
          <w:rStyle w:val="ft6"/>
          <w:bCs/>
        </w:rPr>
        <w:t xml:space="preserve">Кубит. Квантовый параллелизм. </w:t>
      </w:r>
      <w:r w:rsidRPr="00FF4153">
        <w:t xml:space="preserve">Квантовая запутанность. </w:t>
      </w:r>
      <w:r w:rsidRPr="00FF4153">
        <w:rPr>
          <w:rFonts w:eastAsiaTheme="minorEastAsia"/>
        </w:rPr>
        <w:t xml:space="preserve">Неравенства Белла. Схема опыта </w:t>
      </w:r>
      <w:r w:rsidRPr="00FF4153">
        <w:rPr>
          <w:rFonts w:eastAsiaTheme="minorEastAsia"/>
          <w:lang w:val="en-US"/>
        </w:rPr>
        <w:t>CHSH</w:t>
      </w:r>
      <w:r w:rsidRPr="00FF4153">
        <w:rPr>
          <w:rFonts w:eastAsiaTheme="minorEastAsia"/>
        </w:rPr>
        <w:t xml:space="preserve"> по проверке неравенства Белла   в случае  локальной теории (то есть по теории скрытых параметров). Схема опыта </w:t>
      </w:r>
      <w:r w:rsidRPr="00FF4153">
        <w:rPr>
          <w:rFonts w:eastAsiaTheme="minorEastAsia"/>
          <w:lang w:val="en-US"/>
        </w:rPr>
        <w:t>CHSH</w:t>
      </w:r>
      <w:r w:rsidRPr="00FF4153">
        <w:rPr>
          <w:rFonts w:eastAsiaTheme="minorEastAsia"/>
        </w:rPr>
        <w:t xml:space="preserve"> по проверке неравенства Белла   в случае  нелокальной теории (то есть квантовой механики). Почему опытная проверка неравенства Белла не делалась так  долго? Проблемы. </w:t>
      </w:r>
      <w:r w:rsidRPr="00FF4153">
        <w:t xml:space="preserve"> </w:t>
      </w:r>
      <w:r w:rsidRPr="00FF4153">
        <w:rPr>
          <w:rFonts w:eastAsiaTheme="minorEastAsia"/>
        </w:rPr>
        <w:t>Квантовая телепортация или о н</w:t>
      </w:r>
      <w:r w:rsidRPr="00FF4153">
        <w:t xml:space="preserve">евозможности клонирования.  Управление кубитом.  </w:t>
      </w:r>
      <w:r w:rsidRPr="008B4E86">
        <w:t>Физическая реализация квантовых компьютеров</w:t>
      </w:r>
      <w:r>
        <w:t xml:space="preserve">. </w:t>
      </w:r>
      <w:r w:rsidRPr="00FF4153">
        <w:t xml:space="preserve"> Гонка технологий (последние модели квантовых компьютеров, примеры </w:t>
      </w:r>
      <w:r w:rsidRPr="00FF4153">
        <w:rPr>
          <w:color w:val="000000"/>
          <w:shd w:val="clear" w:color="auto" w:fill="FFFFFF"/>
        </w:rPr>
        <w:t>квантовой связи</w:t>
      </w:r>
      <w:r>
        <w:rPr>
          <w:color w:val="000000"/>
          <w:shd w:val="clear" w:color="auto" w:fill="FFFFFF"/>
        </w:rPr>
        <w:t>,</w:t>
      </w:r>
      <w:r w:rsidRPr="008B4E86">
        <w:t xml:space="preserve"> </w:t>
      </w:r>
      <w:r>
        <w:t>к</w:t>
      </w:r>
      <w:r w:rsidRPr="008B4E86">
        <w:t>вантовая криптография.</w:t>
      </w:r>
      <w:r w:rsidRPr="00FF4153">
        <w:rPr>
          <w:color w:val="000000"/>
          <w:shd w:val="clear" w:color="auto" w:fill="FFFFFF"/>
        </w:rPr>
        <w:t xml:space="preserve">) </w:t>
      </w:r>
      <w:r w:rsidRPr="00FF4153">
        <w:t xml:space="preserve"> </w:t>
      </w:r>
    </w:p>
    <w:p w:rsidR="00F72928" w:rsidRPr="008B4E86" w:rsidRDefault="00F72928" w:rsidP="00F72928">
      <w:r w:rsidRPr="008B4E86">
        <w:t>.</w:t>
      </w:r>
    </w:p>
    <w:p w:rsidR="00F72928" w:rsidRPr="008B4E86" w:rsidRDefault="00F72928" w:rsidP="00F72928">
      <w:r>
        <w:t>1.</w:t>
      </w:r>
      <w:r w:rsidR="00FA4F78">
        <w:t>12</w:t>
      </w:r>
      <w:r>
        <w:t xml:space="preserve"> </w:t>
      </w:r>
      <w:r w:rsidRPr="008B4E86">
        <w:t>Элементы ядерной физики.</w:t>
      </w:r>
    </w:p>
    <w:p w:rsidR="00F72928" w:rsidRPr="008B4E86" w:rsidRDefault="00F72928" w:rsidP="00F72928">
      <w:r w:rsidRPr="00AF6021">
        <w:t xml:space="preserve">Состав ядер, их свойства, изотопы. Модели ядра, устойчивые и неустойчивые ядра. </w:t>
      </w:r>
      <m:oMath>
        <m:r>
          <w:rPr>
            <w:rFonts w:ascii="Cambria Math" w:hAnsi="Cambria Math"/>
            <w:shd w:val="clear" w:color="auto" w:fill="FFFFFF"/>
          </w:rPr>
          <m:t>α</m:t>
        </m:r>
      </m:oMath>
      <w:r w:rsidRPr="00AF6021">
        <w:rPr>
          <w:bCs/>
          <w:shd w:val="clear" w:color="auto" w:fill="FFFFFF"/>
        </w:rPr>
        <w:t xml:space="preserve"> распад ядра</w:t>
      </w:r>
      <w:r w:rsidRPr="00AF6021">
        <w:t xml:space="preserve">  как тун</w:t>
      </w:r>
      <w:r>
        <w:t>н</w:t>
      </w:r>
      <w:r w:rsidRPr="00AF6021">
        <w:t>ельный эффект</w:t>
      </w:r>
      <w:r>
        <w:t xml:space="preserve">. </w:t>
      </w:r>
      <w:r w:rsidRPr="008B4E86">
        <w:t>Дефект массы и энергия связи. Ядерная и термоядерная энергетика. Пути получения ядерной энергии. Виды радиоактивного излучения. Дозы. Радон и вероятность раковых заболеваний.  Способы защиты от радиоактивных излучений.</w:t>
      </w:r>
    </w:p>
    <w:p w:rsidR="00F72928" w:rsidRDefault="00F72928" w:rsidP="00E14E0B">
      <w:pPr>
        <w:pStyle w:val="14"/>
        <w:tabs>
          <w:tab w:val="left" w:pos="968"/>
        </w:tabs>
        <w:ind w:left="426" w:right="170" w:hanging="426"/>
        <w:jc w:val="center"/>
        <w:rPr>
          <w:rFonts w:ascii="Times New Roman" w:hAnsi="Times New Roman"/>
          <w:b/>
          <w:sz w:val="24"/>
        </w:rPr>
      </w:pPr>
    </w:p>
    <w:p w:rsidR="00891EA0" w:rsidRPr="00AD0BCD" w:rsidRDefault="00891EA0" w:rsidP="00891EA0">
      <w:pPr>
        <w:rPr>
          <w:b/>
        </w:rPr>
      </w:pPr>
      <w:r w:rsidRPr="00AD0BCD">
        <w:rPr>
          <w:b/>
        </w:rPr>
        <w:t>б) Порядок проведения промежуточной аттестации, показатели и критерии оценивания:</w:t>
      </w:r>
    </w:p>
    <w:p w:rsidR="00891EA0" w:rsidRPr="00FF6774" w:rsidRDefault="00891EA0" w:rsidP="00891EA0">
      <w:r w:rsidRPr="00FF6774">
        <w:t>Промежуточная аттестация по дисциплине «</w:t>
      </w:r>
      <w:r>
        <w:t>Физика</w:t>
      </w:r>
      <w:r w:rsidRPr="00FF677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</w:t>
      </w:r>
      <w:r>
        <w:t xml:space="preserve"> (1 и 2 </w:t>
      </w:r>
      <w:r w:rsidR="00111670">
        <w:t>семестры</w:t>
      </w:r>
      <w:r>
        <w:t>)</w:t>
      </w:r>
      <w:r w:rsidR="00111670">
        <w:t xml:space="preserve"> и зачёта (3 семестр)</w:t>
      </w:r>
      <w:r>
        <w:t>.</w:t>
      </w:r>
    </w:p>
    <w:p w:rsidR="00891EA0" w:rsidRDefault="00891EA0" w:rsidP="00891EA0">
      <w:r w:rsidRPr="00FF6774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11670" w:rsidRPr="00FF6774" w:rsidRDefault="00111670" w:rsidP="00111670">
      <w:r>
        <w:t>Зачёт</w:t>
      </w:r>
      <w:r w:rsidRPr="00FF6774">
        <w:t xml:space="preserve"> по данной дисциплине проводится в </w:t>
      </w:r>
      <w:r>
        <w:t>письменной</w:t>
      </w:r>
      <w:r w:rsidRPr="00FF6774">
        <w:t xml:space="preserve"> форме </w:t>
      </w:r>
      <w:r>
        <w:t xml:space="preserve">с докладом -в виде презентации . </w:t>
      </w:r>
    </w:p>
    <w:p w:rsidR="00111670" w:rsidRDefault="00111670" w:rsidP="00891EA0"/>
    <w:p w:rsidR="00891EA0" w:rsidRPr="00FF6774" w:rsidRDefault="00891EA0" w:rsidP="00891EA0"/>
    <w:p w:rsidR="00891EA0" w:rsidRPr="00FF6774" w:rsidRDefault="00891EA0" w:rsidP="00891EA0">
      <w:pPr>
        <w:rPr>
          <w:b/>
          <w:i/>
        </w:rPr>
      </w:pPr>
      <w:r w:rsidRPr="00FF6774">
        <w:rPr>
          <w:b/>
          <w:i/>
        </w:rPr>
        <w:t>Показатели и критерии оценивания экзамена:</w:t>
      </w:r>
    </w:p>
    <w:p w:rsidR="00891EA0" w:rsidRPr="007D4DA2" w:rsidRDefault="00891EA0" w:rsidP="00891EA0">
      <w:r w:rsidRPr="00FF6774">
        <w:rPr>
          <w:i/>
        </w:rPr>
        <w:t xml:space="preserve">– </w:t>
      </w:r>
      <w:r w:rsidRPr="007D4DA2">
        <w:t xml:space="preserve">на оценку </w:t>
      </w:r>
      <w:r w:rsidRPr="007D4DA2">
        <w:rPr>
          <w:b/>
        </w:rPr>
        <w:t>«отлично»</w:t>
      </w:r>
      <w:r w:rsidRPr="007D4DA2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91EA0" w:rsidRPr="007D4DA2" w:rsidRDefault="00891EA0" w:rsidP="00891EA0">
      <w:r w:rsidRPr="007D4DA2">
        <w:t xml:space="preserve">– на оценку </w:t>
      </w:r>
      <w:r w:rsidRPr="007D4DA2">
        <w:rPr>
          <w:b/>
        </w:rPr>
        <w:t>«хорошо»</w:t>
      </w:r>
      <w:r w:rsidRPr="007D4DA2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91EA0" w:rsidRPr="007D4DA2" w:rsidRDefault="00891EA0" w:rsidP="00891EA0">
      <w:r w:rsidRPr="007D4DA2">
        <w:t xml:space="preserve">– на оценку </w:t>
      </w:r>
      <w:r w:rsidRPr="007D4DA2">
        <w:rPr>
          <w:b/>
        </w:rPr>
        <w:t>«удовлетворительно»</w:t>
      </w:r>
      <w:r w:rsidRPr="007D4DA2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91EA0" w:rsidRPr="007D4DA2" w:rsidRDefault="00891EA0" w:rsidP="00891EA0">
      <w:r w:rsidRPr="007D4DA2">
        <w:t xml:space="preserve">– на оценку </w:t>
      </w:r>
      <w:r w:rsidRPr="007D4DA2">
        <w:rPr>
          <w:b/>
        </w:rPr>
        <w:t>«неудовлетворительно»</w:t>
      </w:r>
      <w:r w:rsidRPr="007D4DA2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91EA0" w:rsidRDefault="00891EA0" w:rsidP="00891EA0">
      <w:r w:rsidRPr="007D4DA2">
        <w:t xml:space="preserve">– на оценку </w:t>
      </w:r>
      <w:r w:rsidRPr="007D4DA2">
        <w:rPr>
          <w:b/>
        </w:rPr>
        <w:t>«неудовлетворительно»</w:t>
      </w:r>
      <w:r w:rsidRPr="007D4DA2">
        <w:t xml:space="preserve"> (1 балл) – обучающийся не может показать знания на уровне воспроизведения и объяснения информации, не может показать</w:t>
      </w:r>
      <w:r w:rsidRPr="00007C86">
        <w:t xml:space="preserve"> интеллектуальные навыки решения простых задач.</w:t>
      </w:r>
    </w:p>
    <w:p w:rsidR="00111670" w:rsidRDefault="00111670" w:rsidP="00111670">
      <w:r w:rsidRPr="007D4DA2">
        <w:t xml:space="preserve">– на оценку </w:t>
      </w:r>
      <w:r w:rsidRPr="007D4DA2">
        <w:rPr>
          <w:b/>
        </w:rPr>
        <w:t>«</w:t>
      </w:r>
      <w:r>
        <w:rPr>
          <w:b/>
        </w:rPr>
        <w:t>зачтено</w:t>
      </w:r>
      <w:r w:rsidRPr="007D4DA2">
        <w:rPr>
          <w:b/>
        </w:rPr>
        <w:t>»</w:t>
      </w:r>
      <w:r w:rsidRPr="007D4DA2">
        <w:t xml:space="preserve"> (</w:t>
      </w:r>
      <w:r>
        <w:t>3</w:t>
      </w:r>
      <w:r w:rsidRPr="007D4DA2">
        <w:t xml:space="preserve"> балл) – обучающийся демонстрирует </w:t>
      </w:r>
      <w:r>
        <w:t>достаточный</w:t>
      </w:r>
      <w:r w:rsidRPr="007D4DA2">
        <w:t xml:space="preserve"> уровень компетенций</w:t>
      </w:r>
      <w:r>
        <w:t xml:space="preserve"> и </w:t>
      </w:r>
      <w:r w:rsidRPr="007D4DA2">
        <w:t xml:space="preserve">знание учебного материала, свободно </w:t>
      </w:r>
      <w:r>
        <w:t>отвечает на заданные вопросы по теме презентации</w:t>
      </w:r>
      <w:r w:rsidRPr="007D4DA2">
        <w:t>,</w:t>
      </w:r>
      <w:r>
        <w:t xml:space="preserve"> имеет представление о квантовых компьютерах и искусственном </w:t>
      </w:r>
      <w:r w:rsidR="003C18C0">
        <w:t xml:space="preserve">интеллекте </w:t>
      </w:r>
      <w:r>
        <w:t xml:space="preserve"> и технических  возможностях  </w:t>
      </w:r>
      <w:r w:rsidRPr="00111670">
        <w:rPr>
          <w:lang w:eastAsia="ru-RU"/>
        </w:rPr>
        <w:t>защиты информации</w:t>
      </w:r>
    </w:p>
    <w:p w:rsidR="00357551" w:rsidRDefault="00111670" w:rsidP="00111670">
      <w:pPr>
        <w:rPr>
          <w:rStyle w:val="FontStyle20"/>
          <w:rFonts w:ascii="Times New Roman" w:hAnsi="Times New Roman"/>
          <w:b/>
          <w:i/>
          <w:color w:val="000000"/>
          <w:sz w:val="24"/>
          <w:szCs w:val="24"/>
        </w:rPr>
      </w:pPr>
      <w:r w:rsidRPr="007D4DA2">
        <w:t xml:space="preserve"> </w:t>
      </w:r>
    </w:p>
    <w:p w:rsidR="00335AEA" w:rsidRPr="00335AEA" w:rsidRDefault="00335AEA" w:rsidP="00335AEA">
      <w:pPr>
        <w:pStyle w:val="1"/>
        <w:ind w:firstLine="0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335AEA">
        <w:rPr>
          <w:rStyle w:val="FontStyle32"/>
          <w:b/>
          <w:spacing w:val="-4"/>
          <w:sz w:val="24"/>
          <w:szCs w:val="24"/>
        </w:rPr>
        <w:t xml:space="preserve">8 </w:t>
      </w:r>
      <w:r w:rsidRPr="00335AEA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35AEA" w:rsidRPr="00EE5E9A" w:rsidRDefault="00335AEA" w:rsidP="00335AEA">
      <w:pPr>
        <w:pStyle w:val="1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8</w:t>
      </w:r>
      <w:r w:rsidRPr="00EE5E9A">
        <w:rPr>
          <w:rFonts w:ascii="Times New Roman" w:hAnsi="Times New Roman"/>
          <w:b/>
          <w:sz w:val="24"/>
          <w:szCs w:val="24"/>
        </w:rPr>
        <w:t>.1 Основная литература</w:t>
      </w:r>
    </w:p>
    <w:p w:rsidR="00425AA4" w:rsidRPr="00AE7AE9" w:rsidRDefault="00335AEA" w:rsidP="00AE7AE9">
      <w:pPr>
        <w:pStyle w:val="14"/>
        <w:numPr>
          <w:ilvl w:val="0"/>
          <w:numId w:val="25"/>
        </w:numPr>
        <w:tabs>
          <w:tab w:val="left" w:pos="1566"/>
        </w:tabs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AE7AE9">
        <w:rPr>
          <w:rFonts w:ascii="Times New Roman" w:hAnsi="Times New Roman"/>
          <w:sz w:val="24"/>
          <w:szCs w:val="24"/>
        </w:rPr>
        <w:t>Иродов И.Е. Механика. Основные законы</w:t>
      </w:r>
      <w:r w:rsidR="007D1555" w:rsidRPr="00AE7AE9">
        <w:rPr>
          <w:rFonts w:ascii="Times New Roman" w:hAnsi="Times New Roman"/>
          <w:sz w:val="24"/>
          <w:szCs w:val="24"/>
        </w:rPr>
        <w:t xml:space="preserve">. </w:t>
      </w:r>
      <w:r w:rsidR="007D1555" w:rsidRPr="00AE7AE9">
        <w:rPr>
          <w:rFonts w:ascii="Times New Roman" w:hAnsi="Times New Roman"/>
          <w:sz w:val="24"/>
          <w:szCs w:val="24"/>
          <w:lang w:val="en-US"/>
        </w:rPr>
        <w:t>2015;</w:t>
      </w:r>
      <w:r w:rsidRPr="00AE7AE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D1555" w:rsidRPr="00AE7AE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en-US"/>
        </w:rPr>
        <w:t>ISBN: </w:t>
      </w:r>
      <w:r w:rsidR="007D1555" w:rsidRPr="00AE7AE9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978-5-9963-2645-7</w:t>
      </w:r>
      <w:r w:rsidR="00AE7AE9" w:rsidRPr="00AE7AE9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hyperlink r:id="rId29" w:history="1"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http://libedu.ru/l_b/irodov_i_e_/osnovnye_zakony__mehaniki.html</w:t>
        </w:r>
      </w:hyperlink>
    </w:p>
    <w:p w:rsidR="00425AA4" w:rsidRPr="00AE7AE9" w:rsidRDefault="00335AEA" w:rsidP="00AE7AE9">
      <w:pPr>
        <w:pStyle w:val="14"/>
        <w:numPr>
          <w:ilvl w:val="0"/>
          <w:numId w:val="25"/>
        </w:numPr>
        <w:tabs>
          <w:tab w:val="left" w:pos="1566"/>
        </w:tabs>
        <w:ind w:left="284" w:hanging="284"/>
        <w:rPr>
          <w:rFonts w:ascii="Times New Roman" w:hAnsi="Times New Roman"/>
          <w:sz w:val="24"/>
          <w:szCs w:val="24"/>
        </w:rPr>
      </w:pPr>
      <w:r w:rsidRPr="00AE7AE9">
        <w:rPr>
          <w:rFonts w:ascii="Times New Roman" w:hAnsi="Times New Roman"/>
          <w:sz w:val="24"/>
          <w:szCs w:val="24"/>
        </w:rPr>
        <w:t xml:space="preserve">Иродов И.Е. Волновые процессы. </w:t>
      </w:r>
      <w:r w:rsidR="00EC56B5" w:rsidRPr="00AE7AE9">
        <w:rPr>
          <w:rFonts w:ascii="Times New Roman" w:hAnsi="Times New Roman"/>
          <w:sz w:val="24"/>
          <w:szCs w:val="24"/>
        </w:rPr>
        <w:t>2015</w:t>
      </w:r>
      <w:r w:rsidR="00AE7AE9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="00425AA4" w:rsidRPr="00AE7AE9">
          <w:rPr>
            <w:rStyle w:val="a7"/>
            <w:rFonts w:ascii="Times New Roman" w:hAnsi="Times New Roman"/>
            <w:sz w:val="24"/>
            <w:szCs w:val="24"/>
          </w:rPr>
          <w:t>http://libedu.ru/l_b/irodov_i_e_/osnovnye_zakony__volnovye_processy.html</w:t>
        </w:r>
      </w:hyperlink>
    </w:p>
    <w:p w:rsidR="00425AA4" w:rsidRPr="00AE7AE9" w:rsidRDefault="00335AEA" w:rsidP="00AE7AE9">
      <w:pPr>
        <w:pStyle w:val="14"/>
        <w:numPr>
          <w:ilvl w:val="0"/>
          <w:numId w:val="25"/>
        </w:numPr>
        <w:tabs>
          <w:tab w:val="left" w:pos="1566"/>
        </w:tabs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AE7AE9">
        <w:rPr>
          <w:rFonts w:ascii="Times New Roman" w:hAnsi="Times New Roman"/>
          <w:sz w:val="24"/>
          <w:szCs w:val="24"/>
        </w:rPr>
        <w:t xml:space="preserve">Иродов И.Е. Электромагнетизм. Основные законы. </w:t>
      </w:r>
      <w:r w:rsidRPr="00AE7AE9">
        <w:rPr>
          <w:rFonts w:ascii="Times New Roman" w:hAnsi="Times New Roman"/>
          <w:sz w:val="24"/>
          <w:szCs w:val="24"/>
          <w:lang w:val="en-US"/>
        </w:rPr>
        <w:t>20</w:t>
      </w:r>
      <w:r w:rsidR="007D1555" w:rsidRPr="00AE7AE9">
        <w:rPr>
          <w:rFonts w:ascii="Times New Roman" w:hAnsi="Times New Roman"/>
          <w:sz w:val="24"/>
          <w:szCs w:val="24"/>
          <w:lang w:val="en-US"/>
        </w:rPr>
        <w:t xml:space="preserve">17; </w:t>
      </w:r>
      <w:r w:rsidR="007D1555" w:rsidRPr="00AE7AE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9F9F9"/>
          <w:lang w:val="en-US"/>
        </w:rPr>
        <w:t>SBN: </w:t>
      </w:r>
      <w:r w:rsidR="007D1555" w:rsidRPr="00AE7AE9">
        <w:rPr>
          <w:rFonts w:ascii="Times New Roman" w:hAnsi="Times New Roman"/>
          <w:color w:val="333333"/>
          <w:sz w:val="24"/>
          <w:szCs w:val="24"/>
          <w:shd w:val="clear" w:color="auto" w:fill="F9F9F9"/>
          <w:lang w:val="en-US"/>
        </w:rPr>
        <w:t>978-5-00101-498-0</w:t>
      </w:r>
      <w:r w:rsidR="00AE7AE9" w:rsidRPr="00AE7AE9">
        <w:rPr>
          <w:rFonts w:ascii="Times New Roman" w:hAnsi="Times New Roman"/>
          <w:color w:val="333333"/>
          <w:sz w:val="24"/>
          <w:szCs w:val="24"/>
          <w:shd w:val="clear" w:color="auto" w:fill="F9F9F9"/>
          <w:lang w:val="en-US"/>
        </w:rPr>
        <w:t xml:space="preserve"> </w:t>
      </w:r>
      <w:hyperlink r:id="rId31" w:history="1"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http://libedu.ru/l_b/irodov_i_e_/osnovnye_zakony_yelektromagnetizma.html</w:t>
        </w:r>
      </w:hyperlink>
    </w:p>
    <w:p w:rsidR="00425AA4" w:rsidRPr="00AE7AE9" w:rsidRDefault="00335AEA" w:rsidP="00AE7AE9">
      <w:pPr>
        <w:pStyle w:val="14"/>
        <w:numPr>
          <w:ilvl w:val="0"/>
          <w:numId w:val="25"/>
        </w:numPr>
        <w:tabs>
          <w:tab w:val="left" w:pos="1566"/>
        </w:tabs>
        <w:ind w:left="284" w:hanging="284"/>
        <w:rPr>
          <w:rFonts w:ascii="Times New Roman" w:hAnsi="Times New Roman"/>
          <w:sz w:val="24"/>
          <w:szCs w:val="24"/>
        </w:rPr>
      </w:pPr>
      <w:r w:rsidRPr="00AE7AE9">
        <w:rPr>
          <w:rFonts w:ascii="Times New Roman" w:hAnsi="Times New Roman"/>
          <w:sz w:val="24"/>
          <w:szCs w:val="24"/>
        </w:rPr>
        <w:t>Иродов И.Е. Квантовая физика. Основные законы. 20</w:t>
      </w:r>
      <w:r w:rsidR="00EC56B5" w:rsidRPr="00AE7AE9">
        <w:rPr>
          <w:rFonts w:ascii="Times New Roman" w:hAnsi="Times New Roman"/>
          <w:sz w:val="24"/>
          <w:szCs w:val="24"/>
        </w:rPr>
        <w:t>13</w:t>
      </w:r>
      <w:r w:rsidR="00AE7AE9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="00425AA4" w:rsidRPr="00AE7AE9">
          <w:rPr>
            <w:rStyle w:val="a7"/>
            <w:rFonts w:ascii="Times New Roman" w:hAnsi="Times New Roman"/>
            <w:sz w:val="24"/>
            <w:szCs w:val="24"/>
          </w:rPr>
          <w:t>http://libedu.ru/l_b/irodov_i_e_/osnovnye_zakony__kvantovaja_fizika.html</w:t>
        </w:r>
      </w:hyperlink>
    </w:p>
    <w:p w:rsidR="00425AA4" w:rsidRPr="00AE7AE9" w:rsidRDefault="00335AEA" w:rsidP="00AE7AE9">
      <w:pPr>
        <w:pStyle w:val="14"/>
        <w:numPr>
          <w:ilvl w:val="0"/>
          <w:numId w:val="25"/>
        </w:numPr>
        <w:tabs>
          <w:tab w:val="left" w:pos="1566"/>
        </w:tabs>
        <w:ind w:left="284" w:hanging="284"/>
        <w:rPr>
          <w:rFonts w:ascii="Times New Roman" w:hAnsi="Times New Roman"/>
          <w:sz w:val="24"/>
          <w:szCs w:val="24"/>
          <w:lang w:val="en-US"/>
        </w:rPr>
      </w:pPr>
      <w:r w:rsidRPr="00AE7AE9">
        <w:rPr>
          <w:rFonts w:ascii="Times New Roman" w:hAnsi="Times New Roman"/>
          <w:sz w:val="24"/>
          <w:szCs w:val="24"/>
        </w:rPr>
        <w:t xml:space="preserve">Иродов И.Е. Физика макросистем. </w:t>
      </w:r>
      <w:r w:rsidR="007D1555" w:rsidRPr="00AE7AE9">
        <w:rPr>
          <w:rFonts w:ascii="Times New Roman" w:hAnsi="Times New Roman"/>
          <w:sz w:val="24"/>
          <w:szCs w:val="24"/>
          <w:lang w:val="en-US"/>
        </w:rPr>
        <w:t>2015;</w:t>
      </w:r>
      <w:r w:rsidR="007D1555" w:rsidRPr="00AE7AE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9F9F9"/>
          <w:lang w:val="en-US"/>
        </w:rPr>
        <w:t xml:space="preserve"> ISBN: </w:t>
      </w:r>
      <w:r w:rsidR="007D1555" w:rsidRPr="00AE7AE9">
        <w:rPr>
          <w:rFonts w:ascii="Times New Roman" w:hAnsi="Times New Roman"/>
          <w:color w:val="333333"/>
          <w:sz w:val="24"/>
          <w:szCs w:val="24"/>
          <w:shd w:val="clear" w:color="auto" w:fill="F9F9F9"/>
          <w:lang w:val="en-US"/>
        </w:rPr>
        <w:t>978-5-9963-2589-4</w:t>
      </w:r>
      <w:r w:rsidR="00AE7AE9" w:rsidRPr="00AE7AE9">
        <w:rPr>
          <w:rFonts w:ascii="Times New Roman" w:hAnsi="Times New Roman"/>
          <w:color w:val="333333"/>
          <w:sz w:val="24"/>
          <w:szCs w:val="24"/>
          <w:shd w:val="clear" w:color="auto" w:fill="F9F9F9"/>
          <w:lang w:val="en-US"/>
        </w:rPr>
        <w:t xml:space="preserve"> </w:t>
      </w:r>
      <w:hyperlink r:id="rId33" w:history="1"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http://libedu.ru/l_b/irodov_i_e_/osnovnye_zakony__fizika_makrosistem.html</w:t>
        </w:r>
      </w:hyperlink>
    </w:p>
    <w:p w:rsidR="00425AA4" w:rsidRPr="005249DA" w:rsidRDefault="00335AEA" w:rsidP="00AE7AE9">
      <w:pPr>
        <w:pStyle w:val="14"/>
        <w:numPr>
          <w:ilvl w:val="0"/>
          <w:numId w:val="25"/>
        </w:numPr>
        <w:ind w:left="284" w:hanging="284"/>
        <w:rPr>
          <w:rFonts w:ascii="Times New Roman" w:hAnsi="Times New Roman"/>
          <w:sz w:val="24"/>
          <w:szCs w:val="24"/>
        </w:rPr>
      </w:pPr>
      <w:r w:rsidRPr="00AE7AE9">
        <w:rPr>
          <w:rFonts w:ascii="Times New Roman" w:hAnsi="Times New Roman"/>
          <w:sz w:val="24"/>
          <w:szCs w:val="24"/>
        </w:rPr>
        <w:t xml:space="preserve">Иродов И.Е. Задачи по общей физике. М. Наука. </w:t>
      </w:r>
      <w:r w:rsidRPr="005249DA">
        <w:rPr>
          <w:rFonts w:ascii="Times New Roman" w:hAnsi="Times New Roman"/>
          <w:sz w:val="24"/>
          <w:szCs w:val="24"/>
        </w:rPr>
        <w:t>20</w:t>
      </w:r>
      <w:r w:rsidR="007D1555" w:rsidRPr="005249DA">
        <w:rPr>
          <w:rFonts w:ascii="Times New Roman" w:hAnsi="Times New Roman"/>
          <w:sz w:val="24"/>
          <w:szCs w:val="24"/>
        </w:rPr>
        <w:t>19;</w:t>
      </w:r>
      <w:r w:rsidR="007D1555" w:rsidRPr="00AE7AE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9F9F9"/>
          <w:lang w:val="en-US"/>
        </w:rPr>
        <w:t>SBN</w:t>
      </w:r>
      <w:r w:rsidR="007D1555" w:rsidRPr="005249DA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9F9F9"/>
        </w:rPr>
        <w:t>:</w:t>
      </w:r>
      <w:r w:rsidR="007D1555" w:rsidRPr="00AE7AE9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9F9F9"/>
          <w:lang w:val="en-US"/>
        </w:rPr>
        <w:t> </w:t>
      </w:r>
      <w:r w:rsidR="007D1555" w:rsidRPr="005249DA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>978-5-00101-649-6</w:t>
      </w:r>
      <w:r w:rsidR="00AE7AE9" w:rsidRPr="005249DA">
        <w:rPr>
          <w:rFonts w:ascii="Times New Roman" w:hAnsi="Times New Roman"/>
          <w:color w:val="333333"/>
          <w:sz w:val="24"/>
          <w:szCs w:val="24"/>
          <w:shd w:val="clear" w:color="auto" w:fill="F9F9F9"/>
        </w:rPr>
        <w:t xml:space="preserve"> </w:t>
      </w:r>
      <w:hyperlink r:id="rId34" w:history="1"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http</w:t>
        </w:r>
        <w:r w:rsidR="00425AA4" w:rsidRPr="005249DA">
          <w:rPr>
            <w:rStyle w:val="a7"/>
            <w:rFonts w:ascii="Times New Roman" w:hAnsi="Times New Roman"/>
            <w:sz w:val="24"/>
            <w:szCs w:val="24"/>
          </w:rPr>
          <w:t>://</w:t>
        </w:r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libedu</w:t>
        </w:r>
        <w:r w:rsidR="00425AA4" w:rsidRPr="005249DA">
          <w:rPr>
            <w:rStyle w:val="a7"/>
            <w:rFonts w:ascii="Times New Roman" w:hAnsi="Times New Roman"/>
            <w:sz w:val="24"/>
            <w:szCs w:val="24"/>
          </w:rPr>
          <w:t>.</w:t>
        </w:r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r w:rsidR="00425AA4" w:rsidRPr="005249DA">
          <w:rPr>
            <w:rStyle w:val="a7"/>
            <w:rFonts w:ascii="Times New Roman" w:hAnsi="Times New Roman"/>
            <w:sz w:val="24"/>
            <w:szCs w:val="24"/>
          </w:rPr>
          <w:t>/</w:t>
        </w:r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l</w:t>
        </w:r>
        <w:r w:rsidR="00425AA4" w:rsidRPr="005249DA">
          <w:rPr>
            <w:rStyle w:val="a7"/>
            <w:rFonts w:ascii="Times New Roman" w:hAnsi="Times New Roman"/>
            <w:sz w:val="24"/>
            <w:szCs w:val="24"/>
          </w:rPr>
          <w:t>_</w:t>
        </w:r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b</w:t>
        </w:r>
        <w:r w:rsidR="00425AA4" w:rsidRPr="005249DA">
          <w:rPr>
            <w:rStyle w:val="a7"/>
            <w:rFonts w:ascii="Times New Roman" w:hAnsi="Times New Roman"/>
            <w:sz w:val="24"/>
            <w:szCs w:val="24"/>
          </w:rPr>
          <w:t>/</w:t>
        </w:r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irodov</w:t>
        </w:r>
        <w:r w:rsidR="00425AA4" w:rsidRPr="005249DA">
          <w:rPr>
            <w:rStyle w:val="a7"/>
            <w:rFonts w:ascii="Times New Roman" w:hAnsi="Times New Roman"/>
            <w:sz w:val="24"/>
            <w:szCs w:val="24"/>
          </w:rPr>
          <w:t>_</w:t>
        </w:r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i</w:t>
        </w:r>
        <w:r w:rsidR="00425AA4" w:rsidRPr="005249DA">
          <w:rPr>
            <w:rStyle w:val="a7"/>
            <w:rFonts w:ascii="Times New Roman" w:hAnsi="Times New Roman"/>
            <w:sz w:val="24"/>
            <w:szCs w:val="24"/>
          </w:rPr>
          <w:t>_</w:t>
        </w:r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e</w:t>
        </w:r>
        <w:r w:rsidR="00425AA4" w:rsidRPr="005249DA">
          <w:rPr>
            <w:rStyle w:val="a7"/>
            <w:rFonts w:ascii="Times New Roman" w:hAnsi="Times New Roman"/>
            <w:sz w:val="24"/>
            <w:szCs w:val="24"/>
          </w:rPr>
          <w:t>_/</w:t>
        </w:r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zadachi</w:t>
        </w:r>
        <w:r w:rsidR="00425AA4" w:rsidRPr="005249DA">
          <w:rPr>
            <w:rStyle w:val="a7"/>
            <w:rFonts w:ascii="Times New Roman" w:hAnsi="Times New Roman"/>
            <w:sz w:val="24"/>
            <w:szCs w:val="24"/>
          </w:rPr>
          <w:t>_</w:t>
        </w:r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po</w:t>
        </w:r>
        <w:r w:rsidR="00425AA4" w:rsidRPr="005249DA">
          <w:rPr>
            <w:rStyle w:val="a7"/>
            <w:rFonts w:ascii="Times New Roman" w:hAnsi="Times New Roman"/>
            <w:sz w:val="24"/>
            <w:szCs w:val="24"/>
          </w:rPr>
          <w:t>_</w:t>
        </w:r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obshei</w:t>
        </w:r>
        <w:r w:rsidR="00425AA4" w:rsidRPr="005249DA">
          <w:rPr>
            <w:rStyle w:val="a7"/>
            <w:rFonts w:ascii="Times New Roman" w:hAnsi="Times New Roman"/>
            <w:sz w:val="24"/>
            <w:szCs w:val="24"/>
          </w:rPr>
          <w:t>_</w:t>
        </w:r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fizike</w:t>
        </w:r>
        <w:r w:rsidR="00425AA4" w:rsidRPr="005249DA">
          <w:rPr>
            <w:rStyle w:val="a7"/>
            <w:rFonts w:ascii="Times New Roman" w:hAnsi="Times New Roman"/>
            <w:sz w:val="24"/>
            <w:szCs w:val="24"/>
          </w:rPr>
          <w:t>.</w:t>
        </w:r>
        <w:r w:rsidR="00425AA4" w:rsidRPr="00AE7AE9">
          <w:rPr>
            <w:rStyle w:val="a7"/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AE7AE9" w:rsidRPr="00AE7AE9" w:rsidRDefault="00242363" w:rsidP="00AE7AE9">
      <w:pPr>
        <w:pStyle w:val="14"/>
        <w:numPr>
          <w:ilvl w:val="0"/>
          <w:numId w:val="25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E7AE9">
        <w:rPr>
          <w:rFonts w:ascii="Times New Roman" w:hAnsi="Times New Roman"/>
          <w:sz w:val="24"/>
          <w:szCs w:val="24"/>
        </w:rPr>
        <w:t>Белов В.К. Метрологическая обработка результатов физического эксперимента. Уч. пособие. Магнитогорск. МГТУ. 20</w:t>
      </w:r>
      <w:r w:rsidRPr="00AE7AE9">
        <w:rPr>
          <w:rFonts w:ascii="Times New Roman" w:hAnsi="Times New Roman"/>
          <w:sz w:val="24"/>
          <w:szCs w:val="24"/>
          <w:lang w:val="en-US"/>
        </w:rPr>
        <w:t>11</w:t>
      </w:r>
      <w:r w:rsidRPr="00AE7AE9">
        <w:rPr>
          <w:rFonts w:ascii="Times New Roman" w:hAnsi="Times New Roman"/>
          <w:sz w:val="24"/>
          <w:szCs w:val="24"/>
        </w:rPr>
        <w:t>.</w:t>
      </w:r>
      <w:r w:rsidR="0098562A" w:rsidRPr="00AE7AE9">
        <w:rPr>
          <w:rFonts w:ascii="Times New Roman" w:hAnsi="Times New Roman"/>
          <w:sz w:val="24"/>
          <w:szCs w:val="24"/>
        </w:rPr>
        <w:t xml:space="preserve"> .- -140 с</w:t>
      </w:r>
    </w:p>
    <w:p w:rsidR="00AE7AE9" w:rsidRPr="00AE7AE9" w:rsidRDefault="00AE7AE9" w:rsidP="00AE7AE9">
      <w:pPr>
        <w:pStyle w:val="af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eastAsia="Times New Roman"/>
          <w:color w:val="333333"/>
          <w:szCs w:val="24"/>
          <w:lang w:eastAsia="ru-RU"/>
        </w:rPr>
      </w:pPr>
      <w:r w:rsidRPr="00AE7AE9">
        <w:rPr>
          <w:rFonts w:eastAsia="Times New Roman"/>
          <w:color w:val="333333"/>
          <w:szCs w:val="24"/>
          <w:lang w:val="ru-RU" w:eastAsia="ru-RU"/>
        </w:rPr>
        <w:t>Вечеркин М. В. Электростатика и постоянный ток [Электронный ресурс] : практикум / М. В. Вечеркин, О. В. Кривко, Е. В. Макарчева ; МГТУ, Ин-т энергетики и автоматики, Каф. физики. - Магнитогорск : МГТУ, 2012. - 1 электрон. опт. диск (</w:t>
      </w:r>
      <w:r w:rsidRPr="00AE7AE9">
        <w:rPr>
          <w:rFonts w:eastAsia="Times New Roman"/>
          <w:color w:val="333333"/>
          <w:szCs w:val="24"/>
          <w:lang w:eastAsia="ru-RU"/>
        </w:rPr>
        <w:t>CD</w:t>
      </w:r>
      <w:r w:rsidRPr="00AE7AE9">
        <w:rPr>
          <w:rFonts w:eastAsia="Times New Roman"/>
          <w:color w:val="333333"/>
          <w:szCs w:val="24"/>
          <w:lang w:val="ru-RU" w:eastAsia="ru-RU"/>
        </w:rPr>
        <w:t>-</w:t>
      </w:r>
      <w:r w:rsidRPr="00AE7AE9">
        <w:rPr>
          <w:rFonts w:eastAsia="Times New Roman"/>
          <w:color w:val="333333"/>
          <w:szCs w:val="24"/>
          <w:lang w:eastAsia="ru-RU"/>
        </w:rPr>
        <w:t>ROM</w:t>
      </w:r>
      <w:r w:rsidRPr="00AE7AE9">
        <w:rPr>
          <w:rFonts w:eastAsia="Times New Roman"/>
          <w:color w:val="333333"/>
          <w:szCs w:val="24"/>
          <w:lang w:val="ru-RU" w:eastAsia="ru-RU"/>
        </w:rPr>
        <w:t>). - Режим доступа:.</w:t>
      </w:r>
      <w:r w:rsidRPr="00AE7AE9">
        <w:rPr>
          <w:rFonts w:eastAsia="Times New Roman"/>
          <w:color w:val="333333"/>
          <w:szCs w:val="24"/>
          <w:lang w:eastAsia="ru-RU"/>
        </w:rPr>
        <w:t> </w:t>
      </w:r>
      <w:hyperlink r:id="rId35" w:tgtFrame="_blank" w:history="1">
        <w:r w:rsidRPr="00AE7AE9">
          <w:rPr>
            <w:rFonts w:eastAsia="Times New Roman"/>
            <w:color w:val="0000FF"/>
            <w:szCs w:val="24"/>
            <w:u w:val="single"/>
            <w:lang w:val="ru-RU" w:eastAsia="ru-RU"/>
          </w:rPr>
          <w:t>Электростатика и постоянный ток</w:t>
        </w:r>
      </w:hyperlink>
      <w:r w:rsidRPr="00AE7AE9">
        <w:rPr>
          <w:rFonts w:eastAsia="Times New Roman"/>
          <w:color w:val="333333"/>
          <w:szCs w:val="24"/>
          <w:lang w:eastAsia="ru-RU"/>
        </w:rPr>
        <w:t> </w:t>
      </w:r>
      <w:r w:rsidRPr="00AE7AE9">
        <w:rPr>
          <w:rFonts w:eastAsia="Times New Roman"/>
          <w:color w:val="333333"/>
          <w:szCs w:val="24"/>
          <w:lang w:val="ru-RU" w:eastAsia="ru-RU"/>
        </w:rPr>
        <w:t>- Макрообъект</w:t>
      </w:r>
    </w:p>
    <w:p w:rsidR="00AE7AE9" w:rsidRPr="00AE7AE9" w:rsidRDefault="00AE7AE9" w:rsidP="00AE7AE9">
      <w:pPr>
        <w:pStyle w:val="af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left"/>
        <w:rPr>
          <w:rFonts w:eastAsia="Times New Roman"/>
          <w:color w:val="333333"/>
          <w:szCs w:val="24"/>
          <w:lang w:eastAsia="ru-RU"/>
        </w:rPr>
      </w:pPr>
      <w:r w:rsidRPr="00AE7AE9">
        <w:rPr>
          <w:rFonts w:eastAsia="Times New Roman"/>
          <w:color w:val="333333"/>
          <w:szCs w:val="24"/>
          <w:lang w:val="ru-RU" w:eastAsia="ru-RU"/>
        </w:rPr>
        <w:t>Савченко Ю. И., Вострокнутова О.Н., Мишенева Н.И. Переменный ток [Электронный ресурс] : лабораторный практикум / МГТУ. - Магнитогорск : МГТУ, 2018. - 1 электрон. опт. диск (</w:t>
      </w:r>
      <w:r w:rsidRPr="00AE7AE9">
        <w:rPr>
          <w:rFonts w:eastAsia="Times New Roman"/>
          <w:color w:val="333333"/>
          <w:szCs w:val="24"/>
          <w:lang w:eastAsia="ru-RU"/>
        </w:rPr>
        <w:t>CD</w:t>
      </w:r>
      <w:r w:rsidRPr="00AE7AE9">
        <w:rPr>
          <w:rFonts w:eastAsia="Times New Roman"/>
          <w:color w:val="333333"/>
          <w:szCs w:val="24"/>
          <w:lang w:val="ru-RU" w:eastAsia="ru-RU"/>
        </w:rPr>
        <w:t>-</w:t>
      </w:r>
      <w:r w:rsidRPr="00AE7AE9">
        <w:rPr>
          <w:rFonts w:eastAsia="Times New Roman"/>
          <w:color w:val="333333"/>
          <w:szCs w:val="24"/>
          <w:lang w:eastAsia="ru-RU"/>
        </w:rPr>
        <w:t>ROM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). - </w:t>
      </w:r>
      <w:r w:rsidRPr="00AE7AE9">
        <w:rPr>
          <w:rFonts w:eastAsia="Times New Roman"/>
          <w:color w:val="333333"/>
          <w:szCs w:val="24"/>
          <w:lang w:eastAsia="ru-RU"/>
        </w:rPr>
        <w:t>ISBN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 978-5-9967-1151-2. Режим доступа:</w:t>
      </w:r>
      <w:r w:rsidRPr="00AE7AE9">
        <w:rPr>
          <w:rFonts w:eastAsia="Times New Roman"/>
          <w:color w:val="333333"/>
          <w:szCs w:val="24"/>
          <w:lang w:eastAsia="ru-RU"/>
        </w:rPr>
        <w:t> </w:t>
      </w:r>
      <w:hyperlink r:id="rId36" w:tgtFrame="_blank" w:history="1">
        <w:r w:rsidRPr="00AE7AE9">
          <w:rPr>
            <w:rFonts w:eastAsia="Times New Roman"/>
            <w:color w:val="0000FF"/>
            <w:szCs w:val="24"/>
            <w:u w:val="single"/>
            <w:lang w:val="ru-RU" w:eastAsia="ru-RU"/>
          </w:rPr>
          <w:t>Переменный ток</w:t>
        </w:r>
      </w:hyperlink>
      <w:r w:rsidRPr="00AE7AE9">
        <w:rPr>
          <w:rFonts w:eastAsia="Times New Roman"/>
          <w:color w:val="333333"/>
          <w:szCs w:val="24"/>
          <w:lang w:eastAsia="ru-RU"/>
        </w:rPr>
        <w:t> </w:t>
      </w:r>
      <w:r w:rsidRPr="00AE7AE9">
        <w:rPr>
          <w:rFonts w:eastAsia="Times New Roman"/>
          <w:color w:val="333333"/>
          <w:szCs w:val="24"/>
          <w:lang w:val="ru-RU" w:eastAsia="ru-RU"/>
        </w:rPr>
        <w:t>Макрообъект</w:t>
      </w:r>
    </w:p>
    <w:p w:rsidR="00AE7AE9" w:rsidRPr="00AE7AE9" w:rsidRDefault="00AE7AE9" w:rsidP="00AE7AE9">
      <w:pPr>
        <w:pStyle w:val="af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left"/>
        <w:rPr>
          <w:rFonts w:eastAsia="Times New Roman"/>
          <w:color w:val="333333"/>
          <w:szCs w:val="24"/>
          <w:lang w:eastAsia="ru-RU"/>
        </w:rPr>
      </w:pPr>
      <w:r w:rsidRPr="00AE7AE9">
        <w:rPr>
          <w:rFonts w:eastAsia="Times New Roman"/>
          <w:color w:val="333333"/>
          <w:szCs w:val="24"/>
          <w:lang w:val="ru-RU" w:eastAsia="ru-RU"/>
        </w:rPr>
        <w:t>Бутаков С.А., Долгушин Д.М., Лисовская М.А., Мавринский В.В. Физика твердого тела, атома и атомного ядра [Электронный ресурс]: учебное пособие / - Магнитогорск : МГТУ, 2019. - 1 электрон. опт. диск (</w:t>
      </w:r>
      <w:r w:rsidRPr="00AE7AE9">
        <w:rPr>
          <w:rFonts w:eastAsia="Times New Roman"/>
          <w:color w:val="333333"/>
          <w:szCs w:val="24"/>
          <w:lang w:eastAsia="ru-RU"/>
        </w:rPr>
        <w:t>CD</w:t>
      </w:r>
      <w:r w:rsidRPr="00AE7AE9">
        <w:rPr>
          <w:rFonts w:eastAsia="Times New Roman"/>
          <w:color w:val="333333"/>
          <w:szCs w:val="24"/>
          <w:lang w:val="ru-RU" w:eastAsia="ru-RU"/>
        </w:rPr>
        <w:t>-</w:t>
      </w:r>
      <w:r w:rsidRPr="00AE7AE9">
        <w:rPr>
          <w:rFonts w:eastAsia="Times New Roman"/>
          <w:color w:val="333333"/>
          <w:szCs w:val="24"/>
          <w:lang w:eastAsia="ru-RU"/>
        </w:rPr>
        <w:t>R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). - </w:t>
      </w:r>
      <w:r w:rsidRPr="00AE7AE9">
        <w:rPr>
          <w:rFonts w:eastAsia="Times New Roman"/>
          <w:color w:val="333333"/>
          <w:szCs w:val="24"/>
          <w:lang w:eastAsia="ru-RU"/>
        </w:rPr>
        <w:t>ISBN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 978-5-9967-1151-2. Режим доступа:</w:t>
      </w:r>
      <w:r w:rsidRPr="00AE7AE9">
        <w:rPr>
          <w:rFonts w:eastAsia="Times New Roman"/>
          <w:color w:val="333333"/>
          <w:szCs w:val="24"/>
          <w:lang w:eastAsia="ru-RU"/>
        </w:rPr>
        <w:t> </w:t>
      </w:r>
      <w:hyperlink r:id="rId37" w:tgtFrame="_blank" w:history="1">
        <w:r w:rsidRPr="00AE7AE9">
          <w:rPr>
            <w:rFonts w:eastAsia="Times New Roman"/>
            <w:color w:val="0000FF"/>
            <w:szCs w:val="24"/>
            <w:u w:val="single"/>
            <w:lang w:val="ru-RU" w:eastAsia="ru-RU"/>
          </w:rPr>
          <w:t>Физика твердого тела, атома и атомного ядра</w:t>
        </w:r>
      </w:hyperlink>
      <w:r w:rsidRPr="00AE7AE9">
        <w:rPr>
          <w:rFonts w:eastAsia="Times New Roman"/>
          <w:color w:val="333333"/>
          <w:szCs w:val="24"/>
          <w:lang w:eastAsia="ru-RU"/>
        </w:rPr>
        <w:t> </w:t>
      </w:r>
      <w:r w:rsidRPr="00AE7AE9">
        <w:rPr>
          <w:rFonts w:eastAsia="Times New Roman"/>
          <w:color w:val="333333"/>
          <w:szCs w:val="24"/>
          <w:lang w:val="ru-RU" w:eastAsia="ru-RU"/>
        </w:rPr>
        <w:t>- Макрообъект</w:t>
      </w:r>
    </w:p>
    <w:p w:rsidR="00AE7AE9" w:rsidRPr="00AE7AE9" w:rsidRDefault="00AE7AE9" w:rsidP="00AE7AE9">
      <w:pPr>
        <w:pStyle w:val="af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left"/>
        <w:rPr>
          <w:rFonts w:eastAsia="Times New Roman"/>
          <w:color w:val="333333"/>
          <w:szCs w:val="24"/>
          <w:lang w:eastAsia="ru-RU"/>
        </w:rPr>
      </w:pPr>
      <w:r w:rsidRPr="00AE7AE9">
        <w:rPr>
          <w:color w:val="000000"/>
          <w:szCs w:val="24"/>
          <w:shd w:val="clear" w:color="auto" w:fill="FFFFFF"/>
          <w:lang w:val="ru-RU"/>
        </w:rPr>
        <w:t xml:space="preserve">Белов В. К., Беглецов Д. О.  Кривко О. В. Компьютерные занятия по физике </w:t>
      </w:r>
      <w:r w:rsidRPr="00AE7AE9">
        <w:rPr>
          <w:rFonts w:eastAsia="Times New Roman"/>
          <w:color w:val="333333"/>
          <w:szCs w:val="24"/>
          <w:lang w:val="ru-RU" w:eastAsia="ru-RU"/>
        </w:rPr>
        <w:t>[Электронный ресурс]: учебное пособие / - Магнитогорск : МГТУ, 2017. - 1 электрон. опт. диск (</w:t>
      </w:r>
      <w:r w:rsidRPr="00AE7AE9">
        <w:rPr>
          <w:rFonts w:eastAsia="Times New Roman"/>
          <w:color w:val="333333"/>
          <w:szCs w:val="24"/>
          <w:lang w:eastAsia="ru-RU"/>
        </w:rPr>
        <w:t>CD</w:t>
      </w:r>
      <w:r w:rsidRPr="00AE7AE9">
        <w:rPr>
          <w:rFonts w:eastAsia="Times New Roman"/>
          <w:color w:val="333333"/>
          <w:szCs w:val="24"/>
          <w:lang w:val="ru-RU" w:eastAsia="ru-RU"/>
        </w:rPr>
        <w:t>-</w:t>
      </w:r>
      <w:r w:rsidRPr="00AE7AE9">
        <w:rPr>
          <w:rFonts w:eastAsia="Times New Roman"/>
          <w:color w:val="333333"/>
          <w:szCs w:val="24"/>
          <w:lang w:eastAsia="ru-RU"/>
        </w:rPr>
        <w:t>ROM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). - </w:t>
      </w:r>
      <w:r w:rsidRPr="00AE7AE9">
        <w:rPr>
          <w:bCs/>
          <w:color w:val="000000"/>
          <w:szCs w:val="24"/>
          <w:shd w:val="clear" w:color="auto" w:fill="FFFFFF"/>
          <w:lang w:val="ru-RU"/>
        </w:rPr>
        <w:t>№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 0321701931. </w:t>
      </w:r>
      <w:r w:rsidRPr="00AE7AE9">
        <w:rPr>
          <w:rFonts w:eastAsia="Times New Roman"/>
          <w:color w:val="333333"/>
          <w:szCs w:val="24"/>
          <w:lang w:eastAsia="ru-RU"/>
        </w:rPr>
        <w:t>Режим доступа: </w:t>
      </w:r>
      <w:r w:rsidRPr="00AE7AE9">
        <w:rPr>
          <w:color w:val="000000"/>
          <w:szCs w:val="24"/>
          <w:u w:val="single"/>
          <w:shd w:val="clear" w:color="auto" w:fill="FFFFFF"/>
        </w:rPr>
        <w:t>Компьютерные занятия по физике</w:t>
      </w:r>
      <w:r w:rsidRPr="00AE7AE9">
        <w:rPr>
          <w:rFonts w:eastAsia="Times New Roman"/>
          <w:color w:val="333333"/>
          <w:szCs w:val="24"/>
          <w:lang w:eastAsia="ru-RU"/>
        </w:rPr>
        <w:t xml:space="preserve"> - Макрообъект</w:t>
      </w:r>
    </w:p>
    <w:p w:rsidR="004D57F7" w:rsidRPr="007418DB" w:rsidRDefault="00AE7AE9" w:rsidP="00AE7AE9">
      <w:pPr>
        <w:pStyle w:val="af4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szCs w:val="24"/>
          <w:lang w:val="ru-RU"/>
        </w:rPr>
      </w:pPr>
      <w:r w:rsidRPr="00AE7AE9">
        <w:rPr>
          <w:color w:val="000000"/>
          <w:szCs w:val="24"/>
          <w:shd w:val="clear" w:color="auto" w:fill="FFFFFF"/>
          <w:lang w:val="ru-RU"/>
        </w:rPr>
        <w:t>Белов В. К., Губарев Е. В.</w:t>
      </w:r>
      <w:r w:rsidRPr="00AE7AE9">
        <w:rPr>
          <w:color w:val="000000"/>
          <w:szCs w:val="24"/>
          <w:shd w:val="clear" w:color="auto" w:fill="FFFFFF"/>
        </w:rPr>
        <w:t> </w:t>
      </w:r>
      <w:r w:rsidRPr="00AE7AE9">
        <w:rPr>
          <w:color w:val="000000"/>
          <w:szCs w:val="24"/>
          <w:shd w:val="clear" w:color="auto" w:fill="FFFFFF"/>
          <w:lang w:val="ru-RU"/>
        </w:rPr>
        <w:t xml:space="preserve"> Физика поверхности </w:t>
      </w:r>
      <w:r w:rsidRPr="00AE7AE9">
        <w:rPr>
          <w:rFonts w:eastAsia="Times New Roman"/>
          <w:color w:val="333333"/>
          <w:szCs w:val="24"/>
          <w:lang w:val="ru-RU" w:eastAsia="ru-RU"/>
        </w:rPr>
        <w:t>[Электронный ресурс]: практикум /  Магнитогорск : МГТУ, 2017. - 1 электрон. опт. диск (</w:t>
      </w:r>
      <w:r w:rsidRPr="00AE7AE9">
        <w:rPr>
          <w:rFonts w:eastAsia="Times New Roman"/>
          <w:color w:val="333333"/>
          <w:szCs w:val="24"/>
          <w:lang w:eastAsia="ru-RU"/>
        </w:rPr>
        <w:t>CD</w:t>
      </w:r>
      <w:r w:rsidRPr="00AE7AE9">
        <w:rPr>
          <w:rFonts w:eastAsia="Times New Roman"/>
          <w:color w:val="333333"/>
          <w:szCs w:val="24"/>
          <w:lang w:val="ru-RU" w:eastAsia="ru-RU"/>
        </w:rPr>
        <w:t>-</w:t>
      </w:r>
      <w:r w:rsidRPr="00AE7AE9">
        <w:rPr>
          <w:rFonts w:eastAsia="Times New Roman"/>
          <w:color w:val="333333"/>
          <w:szCs w:val="24"/>
          <w:lang w:eastAsia="ru-RU"/>
        </w:rPr>
        <w:t>ROM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). - </w:t>
      </w:r>
      <w:r w:rsidRPr="00AE7AE9">
        <w:rPr>
          <w:bCs/>
          <w:color w:val="000000"/>
          <w:szCs w:val="24"/>
          <w:shd w:val="clear" w:color="auto" w:fill="FFFFFF"/>
          <w:lang w:val="ru-RU"/>
        </w:rPr>
        <w:t>№</w:t>
      </w:r>
      <w:r w:rsidRPr="00AE7AE9">
        <w:rPr>
          <w:rFonts w:eastAsia="Times New Roman"/>
          <w:color w:val="333333"/>
          <w:szCs w:val="24"/>
          <w:lang w:val="ru-RU" w:eastAsia="ru-RU"/>
        </w:rPr>
        <w:t xml:space="preserve"> 0321701930. </w:t>
      </w:r>
      <w:r w:rsidRPr="007418DB">
        <w:rPr>
          <w:rFonts w:eastAsia="Times New Roman"/>
          <w:color w:val="333333"/>
          <w:szCs w:val="24"/>
          <w:lang w:val="ru-RU" w:eastAsia="ru-RU"/>
        </w:rPr>
        <w:t>Режим доступа:</w:t>
      </w:r>
      <w:r w:rsidRPr="00AE7AE9">
        <w:rPr>
          <w:rFonts w:eastAsia="Times New Roman"/>
          <w:color w:val="333333"/>
          <w:szCs w:val="24"/>
          <w:lang w:eastAsia="ru-RU"/>
        </w:rPr>
        <w:t> </w:t>
      </w:r>
      <w:r w:rsidRPr="007418DB">
        <w:rPr>
          <w:color w:val="000000"/>
          <w:szCs w:val="24"/>
          <w:u w:val="single"/>
          <w:shd w:val="clear" w:color="auto" w:fill="FFFFFF"/>
          <w:lang w:val="ru-RU"/>
        </w:rPr>
        <w:t>Физика поверхности</w:t>
      </w:r>
      <w:r w:rsidRPr="007418DB">
        <w:rPr>
          <w:rFonts w:eastAsia="Times New Roman"/>
          <w:color w:val="333333"/>
          <w:szCs w:val="24"/>
          <w:lang w:val="ru-RU" w:eastAsia="ru-RU"/>
        </w:rPr>
        <w:t xml:space="preserve"> - Макрообъект</w:t>
      </w:r>
    </w:p>
    <w:p w:rsidR="0098562A" w:rsidRPr="00AE7AE9" w:rsidRDefault="00393D77" w:rsidP="00AE7AE9">
      <w:pPr>
        <w:pStyle w:val="14"/>
        <w:numPr>
          <w:ilvl w:val="0"/>
          <w:numId w:val="2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E7AE9">
        <w:rPr>
          <w:rFonts w:ascii="Times New Roman" w:hAnsi="Times New Roman"/>
          <w:sz w:val="24"/>
          <w:szCs w:val="24"/>
        </w:rPr>
        <w:t>В</w:t>
      </w:r>
      <w:r w:rsidR="0098562A" w:rsidRPr="00AE7AE9">
        <w:rPr>
          <w:rFonts w:ascii="Times New Roman" w:hAnsi="Times New Roman"/>
          <w:sz w:val="24"/>
          <w:szCs w:val="24"/>
        </w:rPr>
        <w:t>се учебники Иродов</w:t>
      </w:r>
      <w:r w:rsidR="00EC56B5" w:rsidRPr="00AE7AE9">
        <w:rPr>
          <w:rFonts w:ascii="Times New Roman" w:hAnsi="Times New Roman"/>
          <w:sz w:val="24"/>
          <w:szCs w:val="24"/>
        </w:rPr>
        <w:t>а</w:t>
      </w:r>
      <w:r w:rsidR="0098562A" w:rsidRPr="00AE7AE9">
        <w:rPr>
          <w:rFonts w:ascii="Times New Roman" w:hAnsi="Times New Roman"/>
          <w:sz w:val="24"/>
          <w:szCs w:val="24"/>
        </w:rPr>
        <w:t xml:space="preserve"> И.Е. имеются на образовательном портале </w:t>
      </w:r>
      <w:r w:rsidR="001017D5" w:rsidRPr="00AE7AE9">
        <w:rPr>
          <w:rFonts w:ascii="Times New Roman" w:hAnsi="Times New Roman"/>
          <w:sz w:val="24"/>
          <w:szCs w:val="24"/>
        </w:rPr>
        <w:t xml:space="preserve"> Цифровые технологии</w:t>
      </w:r>
      <w:r w:rsidR="00EC56B5" w:rsidRPr="00AE7AE9">
        <w:rPr>
          <w:rFonts w:ascii="Times New Roman" w:hAnsi="Times New Roman"/>
          <w:sz w:val="24"/>
          <w:szCs w:val="24"/>
        </w:rPr>
        <w:t>.</w:t>
      </w:r>
    </w:p>
    <w:p w:rsidR="00242363" w:rsidRPr="00EE5E9A" w:rsidRDefault="00242363" w:rsidP="003C18C0">
      <w:pPr>
        <w:pStyle w:val="14"/>
        <w:tabs>
          <w:tab w:val="left" w:pos="1566"/>
        </w:tabs>
        <w:ind w:left="284"/>
        <w:rPr>
          <w:rFonts w:ascii="Times New Roman" w:hAnsi="Times New Roman"/>
          <w:sz w:val="24"/>
          <w:szCs w:val="24"/>
        </w:rPr>
      </w:pPr>
    </w:p>
    <w:p w:rsidR="00335AEA" w:rsidRPr="00EE5E9A" w:rsidRDefault="00335AEA" w:rsidP="00335AEA">
      <w:pPr>
        <w:pStyle w:val="14"/>
        <w:ind w:left="567"/>
        <w:rPr>
          <w:rFonts w:ascii="Times New Roman" w:hAnsi="Times New Roman"/>
          <w:sz w:val="24"/>
          <w:szCs w:val="24"/>
        </w:rPr>
      </w:pPr>
    </w:p>
    <w:p w:rsidR="00335AEA" w:rsidRDefault="00335AEA" w:rsidP="00357551">
      <w:pPr>
        <w:pStyle w:val="14"/>
        <w:ind w:left="567" w:hanging="567"/>
        <w:rPr>
          <w:rFonts w:ascii="Times New Roman" w:hAnsi="Times New Roman"/>
          <w:b/>
          <w:sz w:val="24"/>
          <w:szCs w:val="24"/>
        </w:rPr>
      </w:pPr>
      <w:r w:rsidRPr="00EE5E9A">
        <w:rPr>
          <w:rFonts w:ascii="Times New Roman" w:hAnsi="Times New Roman"/>
          <w:b/>
          <w:sz w:val="24"/>
          <w:szCs w:val="24"/>
        </w:rPr>
        <w:t>8.2 Дополнительная литература</w:t>
      </w:r>
    </w:p>
    <w:p w:rsidR="00EC56B5" w:rsidRPr="00C93E68" w:rsidRDefault="00EC56B5" w:rsidP="001935EF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</w:pPr>
      <w:r w:rsidRPr="00C93E68">
        <w:t>Савельев, И.В. Курс общей физики. В 3 т. Том 1. Механика. Молекулярная физика [Электронный ресурс]: учебное пособие / И.В. Савельев. — Электрон. дан. — Санкт-Петербург: Лань, 2018. — 436 с. — Режим доступа: https://e.lanbook.com/book/98245. — Загл. с экрана.</w:t>
      </w:r>
    </w:p>
    <w:p w:rsidR="00EC56B5" w:rsidRPr="00C93E68" w:rsidRDefault="00EC56B5" w:rsidP="001935EF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</w:pPr>
      <w:r w:rsidRPr="00C93E68">
        <w:t>Савельев, И.В. Курс общей физики. В 3 т. Том 2. Электричество и магнетизм. Волны. Оптика [Электронный ресурс] : учебное пособие / И.В. Савельев. — Электрон. дан. — Санкт-Петербург : Лань, 2018. — 500 с. — Режим доступа: https://e.lanbook.com/book/98246. — Загл. с экрана.</w:t>
      </w:r>
    </w:p>
    <w:p w:rsidR="00EC56B5" w:rsidRDefault="00EC56B5" w:rsidP="001935EF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color w:val="111111"/>
          <w:shd w:val="clear" w:color="auto" w:fill="FFFFFF"/>
        </w:rPr>
      </w:pPr>
      <w:r w:rsidRPr="00C93E68">
        <w:rPr>
          <w:color w:val="111111"/>
          <w:shd w:val="clear" w:color="auto" w:fill="FFFFFF"/>
        </w:rPr>
        <w:t>Савельев, И.В. Курс общей физики. В 3 т. Том 3. Квантовая оптика. Атомная физика. Физика твердого тела. Физика атомного ядра и элементарных частиц [Электронный ресурс] : учебное пособие / И.В. Савельев. — Электрон. дан. — Санкт-Петербург : Лань, 2018. — 320 с. — Режим доступа: https://e.lanbook.com/book/106893. — Загл. с экрана.</w:t>
      </w:r>
    </w:p>
    <w:p w:rsidR="00EC56B5" w:rsidRDefault="003C18C0" w:rsidP="001935EF">
      <w:pPr>
        <w:pStyle w:val="14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5E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Матвеев А.Н.том 1.Механика и теория относительности_3-е изд 2003.</w:t>
      </w:r>
      <w:r w:rsidR="00425AA4" w:rsidRPr="00425AA4">
        <w:t xml:space="preserve"> </w:t>
      </w:r>
      <w:hyperlink r:id="rId38" w:history="1">
        <w:r w:rsidR="00425AA4">
          <w:rPr>
            <w:rStyle w:val="a7"/>
          </w:rPr>
          <w:t>http://www.plib.ru/library/book/17825.html</w:t>
        </w:r>
      </w:hyperlink>
    </w:p>
    <w:p w:rsidR="00EC56B5" w:rsidRDefault="003C18C0" w:rsidP="001935EF">
      <w:pPr>
        <w:pStyle w:val="14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E5E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Матвеев А.Н.том 2.Молекулярная физика_1981</w:t>
      </w:r>
    </w:p>
    <w:p w:rsidR="00425AA4" w:rsidRDefault="0044367A" w:rsidP="001935EF">
      <w:pPr>
        <w:pStyle w:val="14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39" w:history="1">
        <w:r w:rsidR="00425AA4">
          <w:rPr>
            <w:rStyle w:val="a7"/>
          </w:rPr>
          <w:t>http://www.plib.ru/library/book/17826.html</w:t>
        </w:r>
      </w:hyperlink>
    </w:p>
    <w:p w:rsidR="00425AA4" w:rsidRDefault="003C18C0" w:rsidP="001935EF">
      <w:pPr>
        <w:pStyle w:val="14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5A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Матвеев А.Н.том 3.Электричество и магнетизм_1983</w:t>
      </w:r>
      <w:r w:rsidR="00425AA4" w:rsidRPr="00425AA4">
        <w:t xml:space="preserve"> </w:t>
      </w:r>
      <w:hyperlink r:id="rId40" w:history="1">
        <w:r w:rsidR="00425AA4">
          <w:rPr>
            <w:rStyle w:val="a7"/>
          </w:rPr>
          <w:t>http://www.plib.ru/library/book/17824.html</w:t>
        </w:r>
      </w:hyperlink>
    </w:p>
    <w:p w:rsidR="00425AA4" w:rsidRPr="00425AA4" w:rsidRDefault="003C18C0" w:rsidP="001935EF">
      <w:pPr>
        <w:pStyle w:val="14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25A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Матвеев А.Н.том 4.Оптика_1985.</w:t>
      </w:r>
      <w:r w:rsidR="00425AA4" w:rsidRPr="00425AA4">
        <w:t xml:space="preserve"> </w:t>
      </w:r>
    </w:p>
    <w:p w:rsidR="00EC56B5" w:rsidRPr="00425AA4" w:rsidRDefault="00425AA4" w:rsidP="00425AA4">
      <w:pPr>
        <w:pStyle w:val="1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t xml:space="preserve">   </w:t>
      </w:r>
      <w:hyperlink r:id="rId41" w:history="1">
        <w:r>
          <w:rPr>
            <w:rStyle w:val="a7"/>
          </w:rPr>
          <w:t>http://www.plib.ru/library/book/16993.html</w:t>
        </w:r>
      </w:hyperlink>
    </w:p>
    <w:p w:rsidR="00425AA4" w:rsidRPr="00425AA4" w:rsidRDefault="003C18C0" w:rsidP="001935EF">
      <w:pPr>
        <w:pStyle w:val="14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25A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Матвеев А.Н.том 5.Атомная физика_1989</w:t>
      </w:r>
    </w:p>
    <w:p w:rsidR="00425AA4" w:rsidRPr="00425AA4" w:rsidRDefault="00425AA4" w:rsidP="00425AA4">
      <w:pPr>
        <w:pStyle w:val="14"/>
        <w:rPr>
          <w:rFonts w:ascii="Times New Roman" w:hAnsi="Times New Roman"/>
          <w:sz w:val="24"/>
          <w:szCs w:val="24"/>
        </w:rPr>
      </w:pPr>
      <w:r>
        <w:t xml:space="preserve">    </w:t>
      </w:r>
      <w:hyperlink r:id="rId42" w:history="1">
        <w:r>
          <w:rPr>
            <w:rStyle w:val="a7"/>
          </w:rPr>
          <w:t>http://www.plib.ru/library/book/17824.html</w:t>
        </w:r>
      </w:hyperlink>
    </w:p>
    <w:p w:rsidR="00425AA4" w:rsidRDefault="00425AA4" w:rsidP="00357551">
      <w:pPr>
        <w:pStyle w:val="14"/>
        <w:rPr>
          <w:rFonts w:ascii="Times New Roman" w:hAnsi="Times New Roman"/>
          <w:b/>
          <w:sz w:val="24"/>
          <w:szCs w:val="24"/>
        </w:rPr>
      </w:pPr>
    </w:p>
    <w:p w:rsidR="00335AEA" w:rsidRDefault="00335AEA" w:rsidP="00357551">
      <w:pPr>
        <w:pStyle w:val="14"/>
        <w:rPr>
          <w:rFonts w:ascii="Times New Roman" w:hAnsi="Times New Roman"/>
          <w:b/>
          <w:sz w:val="24"/>
          <w:szCs w:val="24"/>
        </w:rPr>
      </w:pPr>
      <w:r w:rsidRPr="00EE5E9A">
        <w:rPr>
          <w:rFonts w:ascii="Times New Roman" w:hAnsi="Times New Roman"/>
          <w:b/>
          <w:sz w:val="24"/>
          <w:szCs w:val="24"/>
        </w:rPr>
        <w:t xml:space="preserve">8.3   Учебно-методическое обеспечение </w:t>
      </w:r>
    </w:p>
    <w:p w:rsidR="00BC6206" w:rsidRPr="00BC6206" w:rsidRDefault="00BC6206" w:rsidP="001935EF">
      <w:pPr>
        <w:pStyle w:val="Style8"/>
        <w:widowControl/>
        <w:numPr>
          <w:ilvl w:val="0"/>
          <w:numId w:val="21"/>
        </w:numPr>
        <w:autoSpaceDN w:val="0"/>
        <w:adjustRightInd w:val="0"/>
        <w:ind w:left="284" w:hanging="258"/>
        <w:jc w:val="both"/>
      </w:pPr>
      <w:r w:rsidRPr="00BC6206">
        <w:rPr>
          <w:bCs/>
        </w:rPr>
        <w:t>Механика. Молекулярная физика и термодинамика</w:t>
      </w:r>
      <w:r w:rsidRPr="00BC6206">
        <w:t> [Электронный ресурс] : лабораторный практикум / Е. Н. Астапов, З. Н. Ботнева, Л. С. Долженкова и др. ; МГТУ. - Магнитогорск : МГТУ, 2016. - 1 электрон. опт. диск (CD-ROM)</w:t>
      </w:r>
    </w:p>
    <w:p w:rsidR="00BC6206" w:rsidRPr="00BC6206" w:rsidRDefault="00BC6206" w:rsidP="001935EF">
      <w:pPr>
        <w:pStyle w:val="Style8"/>
        <w:widowControl/>
        <w:numPr>
          <w:ilvl w:val="0"/>
          <w:numId w:val="21"/>
        </w:numPr>
        <w:autoSpaceDN w:val="0"/>
        <w:adjustRightInd w:val="0"/>
        <w:ind w:left="284" w:hanging="258"/>
        <w:jc w:val="both"/>
        <w:rPr>
          <w:rStyle w:val="FontStyle21"/>
          <w:sz w:val="24"/>
          <w:szCs w:val="24"/>
        </w:rPr>
      </w:pPr>
      <w:r w:rsidRPr="00BC6206">
        <w:rPr>
          <w:rStyle w:val="FontStyle21"/>
          <w:sz w:val="24"/>
          <w:szCs w:val="24"/>
        </w:rPr>
        <w:t>Электростатика. Постоянный ток. [Текст] : лабораторный практикум / [М. В. Вечеркин, Е. Е. Елисеева, С. Г. Шевченко ; под ред. М. В. Вечеркина] ; МГТУ, [каф. физики]. - Магнитогорск, 2011. – 60 с.: ил., табл.</w:t>
      </w:r>
    </w:p>
    <w:p w:rsidR="00BC6206" w:rsidRPr="00BC6206" w:rsidRDefault="00BC6206" w:rsidP="001935EF">
      <w:pPr>
        <w:pStyle w:val="Style8"/>
        <w:widowControl/>
        <w:numPr>
          <w:ilvl w:val="0"/>
          <w:numId w:val="21"/>
        </w:numPr>
        <w:autoSpaceDN w:val="0"/>
        <w:adjustRightInd w:val="0"/>
        <w:ind w:left="284" w:hanging="258"/>
        <w:jc w:val="both"/>
        <w:rPr>
          <w:rStyle w:val="FontStyle21"/>
          <w:sz w:val="24"/>
          <w:szCs w:val="24"/>
        </w:rPr>
      </w:pPr>
      <w:r w:rsidRPr="00BC6206">
        <w:rPr>
          <w:bCs/>
        </w:rPr>
        <w:t>Вечеркин, М. В.</w:t>
      </w:r>
      <w:r w:rsidRPr="00BC6206">
        <w:rPr>
          <w:b/>
          <w:bCs/>
        </w:rPr>
        <w:t xml:space="preserve"> </w:t>
      </w:r>
      <w:r w:rsidRPr="00BC6206">
        <w:t>Электростатика и постоянный ток [Электронный ресурс] : практикум / МГТУ, Ин-т энергетики и автоматики, Каф. физики. - Магнитогорск : МГТУ, 2012. - 1 электрон. опт. диск (CD-ROM)</w:t>
      </w:r>
    </w:p>
    <w:p w:rsidR="00BC6206" w:rsidRPr="00BC6206" w:rsidRDefault="00BC6206" w:rsidP="001935EF">
      <w:pPr>
        <w:pStyle w:val="Style8"/>
        <w:widowControl/>
        <w:numPr>
          <w:ilvl w:val="0"/>
          <w:numId w:val="21"/>
        </w:numPr>
        <w:autoSpaceDN w:val="0"/>
        <w:adjustRightInd w:val="0"/>
        <w:ind w:left="284" w:hanging="258"/>
        <w:jc w:val="both"/>
      </w:pPr>
      <w:r w:rsidRPr="00BC6206">
        <w:t>Электромагнетизм. Оптика: лабораторный практикум по дисциплине «Физика» для студентов всех специальностей / М.Б. Аркулис [и др.]. – Магнитогорск: ГОУ ВПО «МГТУ», 2009. – 102 с.</w:t>
      </w:r>
    </w:p>
    <w:p w:rsidR="00BC6206" w:rsidRDefault="00BC6206" w:rsidP="001935EF">
      <w:pPr>
        <w:pStyle w:val="Style8"/>
        <w:widowControl/>
        <w:numPr>
          <w:ilvl w:val="0"/>
          <w:numId w:val="21"/>
        </w:numPr>
        <w:autoSpaceDN w:val="0"/>
        <w:adjustRightInd w:val="0"/>
        <w:ind w:left="284" w:hanging="258"/>
        <w:jc w:val="both"/>
      </w:pPr>
      <w:r w:rsidRPr="00BC6206">
        <w:t>Физика атома, твердого тела, ядра: инструкция по выполнению лабораторных работ по физике для студентов всех специальностей / В.К. Белов [и др.]. − Магнитогорск: ГОУ ВПО «МГТУ», 2007. − 48 с.</w:t>
      </w:r>
    </w:p>
    <w:p w:rsidR="001017D5" w:rsidRDefault="001017D5" w:rsidP="001935EF">
      <w:pPr>
        <w:pStyle w:val="Style8"/>
        <w:widowControl/>
        <w:numPr>
          <w:ilvl w:val="0"/>
          <w:numId w:val="21"/>
        </w:numPr>
        <w:autoSpaceDN w:val="0"/>
        <w:adjustRightInd w:val="0"/>
        <w:ind w:left="284" w:hanging="258"/>
        <w:jc w:val="both"/>
      </w:pPr>
      <w:r w:rsidRPr="00BC6206">
        <w:t>Экспериментальное определение моментов инерции тел с помощью маятника Обербека</w:t>
      </w:r>
      <w:r w:rsidR="00EE5E9A" w:rsidRPr="00BC6206">
        <w:t>.</w:t>
      </w:r>
      <w:r w:rsidRPr="00BC6206">
        <w:t xml:space="preserve"> Метод.</w:t>
      </w:r>
      <w:r w:rsidR="00EE5E9A" w:rsidRPr="00BC6206">
        <w:t xml:space="preserve"> </w:t>
      </w:r>
      <w:r w:rsidRPr="00BC6206">
        <w:t>указания.</w:t>
      </w:r>
      <w:r w:rsidR="00EE5E9A" w:rsidRPr="00BC6206">
        <w:t xml:space="preserve"> Составитель Белов В.К. </w:t>
      </w:r>
      <w:r w:rsidRPr="00BC6206">
        <w:t xml:space="preserve"> Магнитогорск, МГТУ им</w:t>
      </w:r>
      <w:r w:rsidR="00EE5E9A" w:rsidRPr="00BC6206">
        <w:t>.</w:t>
      </w:r>
      <w:r w:rsidRPr="00BC6206">
        <w:t>Г</w:t>
      </w:r>
      <w:r w:rsidR="00EE5E9A" w:rsidRPr="00BC6206">
        <w:t>.</w:t>
      </w:r>
      <w:r w:rsidRPr="00BC6206">
        <w:t>И</w:t>
      </w:r>
      <w:r w:rsidR="00EE5E9A" w:rsidRPr="00BC6206">
        <w:t>.Носова, 2015, 8 с.</w:t>
      </w:r>
    </w:p>
    <w:p w:rsidR="00BC6206" w:rsidRPr="00BC6206" w:rsidRDefault="00BC6206" w:rsidP="001935EF">
      <w:pPr>
        <w:pStyle w:val="Style8"/>
        <w:widowControl/>
        <w:numPr>
          <w:ilvl w:val="0"/>
          <w:numId w:val="21"/>
        </w:numPr>
        <w:autoSpaceDN w:val="0"/>
        <w:adjustRightInd w:val="0"/>
        <w:ind w:left="284" w:hanging="258"/>
        <w:jc w:val="both"/>
      </w:pPr>
      <w:r>
        <w:t xml:space="preserve">Преобразование Фурье в оптике </w:t>
      </w:r>
      <w:r w:rsidRPr="00BC6206">
        <w:t xml:space="preserve">Метод. указания. Составитель Белов В.К.  Магнитогорск, МГТУ им.Г.И.Носова, 2015, </w:t>
      </w:r>
      <w:r>
        <w:t>1</w:t>
      </w:r>
      <w:r w:rsidRPr="00BC6206">
        <w:t>8 с.</w:t>
      </w:r>
    </w:p>
    <w:p w:rsidR="008E0534" w:rsidRDefault="008E0534" w:rsidP="00335AEA">
      <w:pPr>
        <w:pStyle w:val="14"/>
        <w:ind w:left="170" w:right="170"/>
        <w:jc w:val="center"/>
        <w:rPr>
          <w:rFonts w:ascii="Times New Roman" w:hAnsi="Times New Roman"/>
          <w:sz w:val="24"/>
        </w:rPr>
      </w:pPr>
    </w:p>
    <w:p w:rsidR="00B709D9" w:rsidRDefault="00B709D9"/>
    <w:p w:rsidR="00335AEA" w:rsidRPr="00335AEA" w:rsidRDefault="00335AEA" w:rsidP="00335AEA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8.4</w:t>
      </w:r>
      <w:r w:rsidRPr="00335AE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335AEA">
        <w:rPr>
          <w:rStyle w:val="FontStyle15"/>
          <w:spacing w:val="40"/>
          <w:sz w:val="24"/>
          <w:szCs w:val="24"/>
        </w:rPr>
        <w:t xml:space="preserve">и </w:t>
      </w:r>
      <w:r w:rsidRPr="00335AEA">
        <w:rPr>
          <w:rStyle w:val="FontStyle21"/>
          <w:b/>
          <w:sz w:val="24"/>
          <w:szCs w:val="24"/>
        </w:rPr>
        <w:t xml:space="preserve">Интернет-ресурсы: </w:t>
      </w:r>
    </w:p>
    <w:p w:rsidR="00335AEA" w:rsidRPr="00335AEA" w:rsidRDefault="00335AEA" w:rsidP="00335AEA">
      <w:pPr>
        <w:jc w:val="both"/>
      </w:pPr>
      <w:r w:rsidRPr="00335AEA">
        <w:t xml:space="preserve">В процессе обучения используются Учебно-Вычислительный Центр МГТУ , универсальная интегрированная система компьютерной математики </w:t>
      </w:r>
      <w:r w:rsidRPr="00335AEA">
        <w:rPr>
          <w:lang w:val="en-US"/>
        </w:rPr>
        <w:t>MATLAB</w:t>
      </w:r>
      <w:r w:rsidRPr="00335AEA">
        <w:t xml:space="preserve"> 14 </w:t>
      </w:r>
      <w:r w:rsidR="0098562A">
        <w:t>с</w:t>
      </w:r>
      <w:r w:rsidRPr="00335AEA">
        <w:t xml:space="preserve"> пакетам расширения:</w:t>
      </w:r>
    </w:p>
    <w:p w:rsidR="00335AEA" w:rsidRPr="00335AEA" w:rsidRDefault="00335AEA" w:rsidP="00335AEA">
      <w:pPr>
        <w:ind w:firstLine="709"/>
        <w:rPr>
          <w:lang w:val="en-US"/>
        </w:rPr>
      </w:pPr>
      <w:r w:rsidRPr="00335AEA">
        <w:rPr>
          <w:lang w:val="en-US"/>
        </w:rPr>
        <w:t>NAG Foundation Toolbox;</w:t>
      </w:r>
    </w:p>
    <w:p w:rsidR="00335AEA" w:rsidRPr="00335AEA" w:rsidRDefault="00335AEA" w:rsidP="00335AEA">
      <w:pPr>
        <w:ind w:firstLine="709"/>
        <w:rPr>
          <w:lang w:val="en-US"/>
        </w:rPr>
      </w:pPr>
      <w:r w:rsidRPr="00335AEA">
        <w:rPr>
          <w:lang w:val="en-US"/>
        </w:rPr>
        <w:t>Statistics Toolbox;</w:t>
      </w:r>
    </w:p>
    <w:p w:rsidR="00335AEA" w:rsidRPr="00335AEA" w:rsidRDefault="00335AEA" w:rsidP="00335AEA">
      <w:pPr>
        <w:ind w:firstLine="709"/>
        <w:rPr>
          <w:lang w:val="en-US"/>
        </w:rPr>
      </w:pPr>
      <w:r w:rsidRPr="00335AEA">
        <w:rPr>
          <w:lang w:val="en-US"/>
        </w:rPr>
        <w:t>Signal Processing Toolbox;</w:t>
      </w:r>
    </w:p>
    <w:p w:rsidR="00335AEA" w:rsidRPr="00335AEA" w:rsidRDefault="00335AEA" w:rsidP="00335AEA">
      <w:pPr>
        <w:ind w:firstLine="709"/>
        <w:rPr>
          <w:lang w:val="en-US"/>
        </w:rPr>
      </w:pPr>
      <w:r w:rsidRPr="00335AEA">
        <w:rPr>
          <w:lang w:val="en-US"/>
        </w:rPr>
        <w:t>Higher-Order Spectral Analysis Toolbox;</w:t>
      </w:r>
    </w:p>
    <w:p w:rsidR="00335AEA" w:rsidRPr="00335AEA" w:rsidRDefault="00335AEA" w:rsidP="00335AEA">
      <w:pPr>
        <w:ind w:firstLine="709"/>
        <w:rPr>
          <w:lang w:val="en-US"/>
        </w:rPr>
      </w:pPr>
      <w:r w:rsidRPr="00335AEA">
        <w:rPr>
          <w:lang w:val="en-US"/>
        </w:rPr>
        <w:t>Image Processing Toolbox;</w:t>
      </w:r>
    </w:p>
    <w:p w:rsidR="00335AEA" w:rsidRPr="00335AEA" w:rsidRDefault="00335AEA" w:rsidP="00335AEA">
      <w:pPr>
        <w:ind w:firstLine="709"/>
        <w:rPr>
          <w:lang w:val="en-US"/>
        </w:rPr>
      </w:pPr>
      <w:r w:rsidRPr="00335AEA">
        <w:rPr>
          <w:lang w:val="en-US"/>
        </w:rPr>
        <w:t>Filter Design Toolbox</w:t>
      </w:r>
    </w:p>
    <w:p w:rsidR="00335AEA" w:rsidRPr="00335AEA" w:rsidRDefault="00335AEA" w:rsidP="00335AEA">
      <w:pPr>
        <w:ind w:firstLine="709"/>
      </w:pPr>
      <w:r w:rsidRPr="00335AEA">
        <w:rPr>
          <w:lang w:val="en-US"/>
        </w:rPr>
        <w:t>Wavelet</w:t>
      </w:r>
      <w:r w:rsidRPr="00335AEA">
        <w:t xml:space="preserve"> </w:t>
      </w:r>
      <w:r w:rsidRPr="00335AEA">
        <w:rPr>
          <w:lang w:val="en-US"/>
        </w:rPr>
        <w:t>Toolbox</w:t>
      </w:r>
      <w:r w:rsidRPr="00335AEA">
        <w:t xml:space="preserve"> и др.,</w:t>
      </w:r>
    </w:p>
    <w:p w:rsidR="00335AEA" w:rsidRDefault="00335AEA" w:rsidP="00335AEA">
      <w:r w:rsidRPr="00335AEA">
        <w:t>что позволяет моделировать любые сигналы и изображения, осуществлять их обработку, получать их точечные и функциональные характеристики на самом современном уровне</w:t>
      </w:r>
    </w:p>
    <w:p w:rsidR="00BC6206" w:rsidRDefault="00BC6206" w:rsidP="00335AEA"/>
    <w:tbl>
      <w:tblPr>
        <w:tblW w:w="9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2835"/>
        <w:gridCol w:w="4111"/>
      </w:tblGrid>
      <w:tr w:rsidR="00BC6206" w:rsidTr="00BC6206">
        <w:tc>
          <w:tcPr>
            <w:tcW w:w="2127" w:type="dxa"/>
          </w:tcPr>
          <w:p w:rsidR="00BC6206" w:rsidRDefault="00BC6206" w:rsidP="00BC6206">
            <w:pPr>
              <w:ind w:firstLine="34"/>
            </w:pPr>
            <w:r>
              <w:t>Наименование ПО</w:t>
            </w:r>
          </w:p>
        </w:tc>
        <w:tc>
          <w:tcPr>
            <w:tcW w:w="2835" w:type="dxa"/>
          </w:tcPr>
          <w:p w:rsidR="00BC6206" w:rsidRDefault="00BC6206" w:rsidP="00BC6206">
            <w:r>
              <w:t>№ договора</w:t>
            </w:r>
          </w:p>
        </w:tc>
        <w:tc>
          <w:tcPr>
            <w:tcW w:w="4111" w:type="dxa"/>
          </w:tcPr>
          <w:p w:rsidR="00BC6206" w:rsidRDefault="00BC6206" w:rsidP="00BC6206">
            <w:pPr>
              <w:ind w:firstLine="34"/>
            </w:pPr>
            <w:r>
              <w:t>Срок действия лицензии</w:t>
            </w:r>
          </w:p>
        </w:tc>
      </w:tr>
      <w:tr w:rsidR="00BC6206" w:rsidTr="00BC6206">
        <w:tc>
          <w:tcPr>
            <w:tcW w:w="2127" w:type="dxa"/>
          </w:tcPr>
          <w:p w:rsidR="00BC6206" w:rsidRPr="004A7BFE" w:rsidRDefault="00BC6206" w:rsidP="00BC6206">
            <w:pPr>
              <w:ind w:firstLine="34"/>
            </w:pPr>
            <w:r w:rsidRPr="00C27D19">
              <w:rPr>
                <w:b/>
                <w:lang w:val="en-US"/>
              </w:rPr>
              <w:t>MS</w:t>
            </w:r>
            <w:r w:rsidRPr="00C27D19">
              <w:rPr>
                <w:b/>
              </w:rPr>
              <w:t xml:space="preserve"> </w:t>
            </w:r>
            <w:r w:rsidRPr="00C27D19">
              <w:rPr>
                <w:b/>
                <w:lang w:val="en-US"/>
              </w:rPr>
              <w:t>Windows</w:t>
            </w:r>
            <w:r w:rsidRPr="00C27D19">
              <w:rPr>
                <w:b/>
              </w:rPr>
              <w:t xml:space="preserve"> 7</w:t>
            </w:r>
          </w:p>
        </w:tc>
        <w:tc>
          <w:tcPr>
            <w:tcW w:w="2835" w:type="dxa"/>
          </w:tcPr>
          <w:p w:rsidR="00BC6206" w:rsidRDefault="00BC6206" w:rsidP="00BC6206">
            <w:r w:rsidRPr="009E2750">
              <w:t>К-169-12 от 02.07.2012</w:t>
            </w:r>
          </w:p>
          <w:p w:rsidR="00BC6206" w:rsidRDefault="00BC6206" w:rsidP="00BC6206">
            <w:r>
              <w:t>(а.388)</w:t>
            </w:r>
          </w:p>
          <w:p w:rsidR="00BC6206" w:rsidRDefault="00BC6206" w:rsidP="00BC6206"/>
          <w:p w:rsidR="00BC6206" w:rsidRDefault="00BC6206" w:rsidP="00BC6206">
            <w:r w:rsidRPr="001C3CE4">
              <w:t>Д-1227 от 8.10.2018</w:t>
            </w:r>
          </w:p>
          <w:p w:rsidR="00BC6206" w:rsidRDefault="00BC6206" w:rsidP="00BC6206"/>
          <w:p w:rsidR="00BC6206" w:rsidRDefault="00BC6206" w:rsidP="00BC6206">
            <w:r w:rsidRPr="009E2750">
              <w:t>№</w:t>
            </w:r>
            <w:r>
              <w:t xml:space="preserve"> Л</w:t>
            </w:r>
            <w:r w:rsidRPr="009E2750">
              <w:t>ицензии-60241713</w:t>
            </w:r>
          </w:p>
          <w:p w:rsidR="00BC6206" w:rsidRDefault="00BC6206" w:rsidP="00BC6206">
            <w:r>
              <w:t>(а.198, 188, 182)</w:t>
            </w:r>
          </w:p>
        </w:tc>
        <w:tc>
          <w:tcPr>
            <w:tcW w:w="4111" w:type="dxa"/>
          </w:tcPr>
          <w:p w:rsidR="00BC6206" w:rsidRDefault="00BC6206" w:rsidP="00BC6206">
            <w:pPr>
              <w:ind w:firstLine="34"/>
            </w:pPr>
            <w:r w:rsidRPr="009E2750">
              <w:t>срок действия – неограничен</w:t>
            </w:r>
          </w:p>
          <w:p w:rsidR="00BC6206" w:rsidRDefault="00BC6206" w:rsidP="00BC6206">
            <w:pPr>
              <w:ind w:firstLine="34"/>
            </w:pPr>
          </w:p>
          <w:p w:rsidR="00BC6206" w:rsidRDefault="00BC6206" w:rsidP="00BC6206">
            <w:pPr>
              <w:ind w:firstLine="34"/>
            </w:pPr>
          </w:p>
          <w:p w:rsidR="00BC6206" w:rsidRDefault="00BC6206" w:rsidP="00BC6206">
            <w:pPr>
              <w:ind w:firstLine="34"/>
            </w:pPr>
            <w:r>
              <w:t>по 11.01.2021;</w:t>
            </w:r>
          </w:p>
          <w:p w:rsidR="00BC6206" w:rsidRDefault="00BC6206" w:rsidP="00BC6206">
            <w:pPr>
              <w:ind w:firstLine="34"/>
            </w:pPr>
          </w:p>
          <w:p w:rsidR="00BC6206" w:rsidRDefault="00BC6206" w:rsidP="00BC6206">
            <w:pPr>
              <w:ind w:firstLine="34"/>
            </w:pPr>
            <w:r w:rsidRPr="009E2750">
              <w:t>срок действия – неограничен</w:t>
            </w:r>
          </w:p>
        </w:tc>
      </w:tr>
      <w:tr w:rsidR="00BC6206" w:rsidTr="00BC6206">
        <w:tc>
          <w:tcPr>
            <w:tcW w:w="2127" w:type="dxa"/>
          </w:tcPr>
          <w:p w:rsidR="00BC6206" w:rsidRDefault="00BC6206" w:rsidP="00BC6206">
            <w:pPr>
              <w:ind w:firstLine="34"/>
            </w:pPr>
            <w:r w:rsidRPr="00C27D19">
              <w:rPr>
                <w:b/>
                <w:lang w:val="en-US"/>
              </w:rPr>
              <w:t>MS</w:t>
            </w:r>
            <w:r w:rsidRPr="00C27D19">
              <w:rPr>
                <w:b/>
              </w:rPr>
              <w:t xml:space="preserve"> </w:t>
            </w:r>
            <w:r w:rsidRPr="00C27D19">
              <w:rPr>
                <w:b/>
                <w:lang w:val="en-US"/>
              </w:rPr>
              <w:t>Office</w:t>
            </w:r>
          </w:p>
        </w:tc>
        <w:tc>
          <w:tcPr>
            <w:tcW w:w="2835" w:type="dxa"/>
          </w:tcPr>
          <w:p w:rsidR="00BC6206" w:rsidRDefault="00BC6206" w:rsidP="00BC6206">
            <w:r>
              <w:t>№135 от 17.09.2007</w:t>
            </w:r>
          </w:p>
          <w:p w:rsidR="00BC6206" w:rsidRDefault="00BC6206" w:rsidP="00BC6206">
            <w:r w:rsidRPr="009E2750">
              <w:t>№</w:t>
            </w:r>
            <w:r>
              <w:t xml:space="preserve"> Л</w:t>
            </w:r>
            <w:r w:rsidRPr="009E2750">
              <w:t>ицензии-60784279</w:t>
            </w:r>
          </w:p>
          <w:p w:rsidR="00BC6206" w:rsidRDefault="00BC6206" w:rsidP="00BC6206">
            <w:r>
              <w:t>(а.388)</w:t>
            </w:r>
          </w:p>
          <w:p w:rsidR="00BC6206" w:rsidRDefault="00BC6206" w:rsidP="00BC6206">
            <w:r w:rsidRPr="009E2750">
              <w:t>№</w:t>
            </w:r>
            <w:r>
              <w:t xml:space="preserve"> Л</w:t>
            </w:r>
            <w:r w:rsidRPr="009E2750">
              <w:t>ицензии-60241713</w:t>
            </w:r>
          </w:p>
          <w:p w:rsidR="00BC6206" w:rsidRDefault="00BC6206" w:rsidP="00BC6206">
            <w:r>
              <w:t>(а.198, 188, 182)</w:t>
            </w:r>
          </w:p>
        </w:tc>
        <w:tc>
          <w:tcPr>
            <w:tcW w:w="4111" w:type="dxa"/>
          </w:tcPr>
          <w:p w:rsidR="00BC6206" w:rsidRDefault="00BC6206" w:rsidP="00BC6206">
            <w:pPr>
              <w:ind w:firstLine="34"/>
            </w:pPr>
            <w:r>
              <w:t>Бессрочно</w:t>
            </w:r>
          </w:p>
          <w:p w:rsidR="00BC6206" w:rsidRDefault="00BC6206" w:rsidP="00BC6206">
            <w:pPr>
              <w:ind w:firstLine="34"/>
            </w:pPr>
            <w:r w:rsidRPr="009E2750">
              <w:t>срок действия – неограничен</w:t>
            </w:r>
          </w:p>
          <w:p w:rsidR="00BC6206" w:rsidRDefault="00BC6206" w:rsidP="00BC6206">
            <w:pPr>
              <w:ind w:firstLine="34"/>
            </w:pPr>
          </w:p>
          <w:p w:rsidR="00BC6206" w:rsidRDefault="00BC6206" w:rsidP="00BC6206">
            <w:pPr>
              <w:ind w:firstLine="34"/>
            </w:pPr>
            <w:r w:rsidRPr="009E2750">
              <w:t>срок действия – неограничен</w:t>
            </w:r>
          </w:p>
        </w:tc>
      </w:tr>
      <w:tr w:rsidR="00BC6206" w:rsidTr="00BC6206">
        <w:tc>
          <w:tcPr>
            <w:tcW w:w="2127" w:type="dxa"/>
          </w:tcPr>
          <w:p w:rsidR="00BC6206" w:rsidRDefault="00BC6206" w:rsidP="00BC6206">
            <w:pPr>
              <w:ind w:firstLine="34"/>
            </w:pPr>
            <w:r w:rsidRPr="00C27D19">
              <w:rPr>
                <w:b/>
              </w:rPr>
              <w:t>Kaspersky Endpoint Security для бизнеса</w:t>
            </w:r>
            <w:r w:rsidRPr="009E2750">
              <w:t xml:space="preserve"> – Стандартный</w:t>
            </w:r>
          </w:p>
        </w:tc>
        <w:tc>
          <w:tcPr>
            <w:tcW w:w="2835" w:type="dxa"/>
          </w:tcPr>
          <w:p w:rsidR="00BC6206" w:rsidRDefault="00BC6206" w:rsidP="00BC6206">
            <w:r>
              <w:t>Д</w:t>
            </w:r>
            <w:r w:rsidRPr="009E2750">
              <w:t>-300-18 от 21.03.2018</w:t>
            </w:r>
          </w:p>
          <w:p w:rsidR="00BC6206" w:rsidRDefault="00BC6206" w:rsidP="00BC6206">
            <w:r>
              <w:t>Д-1347-17 от 20.12.2017</w:t>
            </w:r>
          </w:p>
          <w:p w:rsidR="00BC6206" w:rsidRDefault="00BC6206" w:rsidP="00BC6206">
            <w:r>
              <w:t>Д-1481-16 от 25.11.2016</w:t>
            </w:r>
          </w:p>
          <w:p w:rsidR="00BC6206" w:rsidRDefault="00BC6206" w:rsidP="00BC6206">
            <w:r>
              <w:t>Д-2026-15 от 11.12.2015</w:t>
            </w:r>
          </w:p>
        </w:tc>
        <w:tc>
          <w:tcPr>
            <w:tcW w:w="4111" w:type="dxa"/>
          </w:tcPr>
          <w:p w:rsidR="00BC6206" w:rsidRDefault="00BC6206" w:rsidP="00BC6206">
            <w:pPr>
              <w:ind w:firstLine="34"/>
            </w:pPr>
            <w:r>
              <w:t>28.01.2020</w:t>
            </w:r>
          </w:p>
          <w:p w:rsidR="00BC6206" w:rsidRDefault="00BC6206" w:rsidP="00BC6206">
            <w:pPr>
              <w:ind w:firstLine="34"/>
            </w:pPr>
            <w:r>
              <w:t>20.03.2018</w:t>
            </w:r>
          </w:p>
          <w:p w:rsidR="00BC6206" w:rsidRDefault="00BC6206" w:rsidP="00BC6206">
            <w:pPr>
              <w:ind w:firstLine="34"/>
            </w:pPr>
            <w:r>
              <w:t>25.12.2017</w:t>
            </w:r>
          </w:p>
          <w:p w:rsidR="00BC6206" w:rsidRDefault="00BC6206" w:rsidP="00BC6206">
            <w:pPr>
              <w:ind w:firstLine="34"/>
            </w:pPr>
            <w:r>
              <w:t>11.12.2016</w:t>
            </w:r>
          </w:p>
        </w:tc>
      </w:tr>
      <w:tr w:rsidR="00BC6206" w:rsidTr="00BC6206">
        <w:tc>
          <w:tcPr>
            <w:tcW w:w="2127" w:type="dxa"/>
          </w:tcPr>
          <w:p w:rsidR="00BC6206" w:rsidRDefault="00BC6206" w:rsidP="00BC6206">
            <w:pPr>
              <w:ind w:firstLine="34"/>
            </w:pPr>
            <w:r w:rsidRPr="00C27D19">
              <w:rPr>
                <w:b/>
              </w:rPr>
              <w:t>Mathworks MathLab</w:t>
            </w:r>
          </w:p>
        </w:tc>
        <w:tc>
          <w:tcPr>
            <w:tcW w:w="2835" w:type="dxa"/>
          </w:tcPr>
          <w:p w:rsidR="00BC6206" w:rsidRDefault="00BC6206" w:rsidP="00BC6206">
            <w:r w:rsidRPr="009E2750">
              <w:t>К-89-14 от 08.12.2014</w:t>
            </w:r>
          </w:p>
          <w:p w:rsidR="00861F62" w:rsidRDefault="00861F62" w:rsidP="00861F62">
            <w:r w:rsidRPr="009E2750">
              <w:t>№</w:t>
            </w:r>
            <w:r>
              <w:t xml:space="preserve"> Л</w:t>
            </w:r>
            <w:r w:rsidRPr="009E2750">
              <w:t>ицензии-№</w:t>
            </w:r>
            <w:r>
              <w:t xml:space="preserve"> 307 986</w:t>
            </w:r>
          </w:p>
          <w:p w:rsidR="00861F62" w:rsidRDefault="00861F62" w:rsidP="00861F62">
            <w:r>
              <w:t xml:space="preserve"> (а.198, 188, 182) </w:t>
            </w:r>
          </w:p>
        </w:tc>
        <w:tc>
          <w:tcPr>
            <w:tcW w:w="4111" w:type="dxa"/>
          </w:tcPr>
          <w:p w:rsidR="00BC6206" w:rsidRDefault="00BC6206" w:rsidP="00BC6206">
            <w:pPr>
              <w:ind w:firstLine="34"/>
            </w:pPr>
            <w:r w:rsidRPr="009E2750">
              <w:t>бессрочно</w:t>
            </w:r>
          </w:p>
        </w:tc>
      </w:tr>
    </w:tbl>
    <w:p w:rsidR="00BC6206" w:rsidRDefault="00BC6206" w:rsidP="00BC6206"/>
    <w:p w:rsidR="00F42660" w:rsidRPr="00F42660" w:rsidRDefault="00F42660" w:rsidP="00F42660">
      <w:pPr>
        <w:ind w:left="360"/>
      </w:pPr>
      <w:r w:rsidRPr="00F42660">
        <w:t>В процессе обучения используются следующие базы данных и информационные справочные системы</w:t>
      </w:r>
    </w:p>
    <w:p w:rsidR="00F42660" w:rsidRPr="0038269C" w:rsidRDefault="00F42660" w:rsidP="00F42660">
      <w:pPr>
        <w:pStyle w:val="af4"/>
        <w:numPr>
          <w:ilvl w:val="0"/>
          <w:numId w:val="23"/>
        </w:numPr>
        <w:rPr>
          <w:lang w:val="ru-RU"/>
        </w:rPr>
      </w:pPr>
      <w:r w:rsidRPr="0038269C">
        <w:rPr>
          <w:lang w:val="ru-RU"/>
        </w:rPr>
        <w:t xml:space="preserve">Международная справочная система "Полпред" </w:t>
      </w:r>
      <w:r w:rsidRPr="00F42660">
        <w:t>polpred</w:t>
      </w:r>
      <w:r w:rsidRPr="0038269C">
        <w:rPr>
          <w:lang w:val="ru-RU"/>
        </w:rPr>
        <w:t>.</w:t>
      </w:r>
      <w:r w:rsidRPr="00F42660">
        <w:t>com</w:t>
      </w:r>
      <w:r w:rsidRPr="0038269C">
        <w:rPr>
          <w:lang w:val="ru-RU"/>
        </w:rPr>
        <w:t xml:space="preserve"> отрасль "Образование,наука".-</w:t>
      </w:r>
      <w:r w:rsidRPr="00F42660">
        <w:t>URL</w:t>
      </w:r>
      <w:r w:rsidRPr="0038269C">
        <w:rPr>
          <w:lang w:val="ru-RU"/>
        </w:rPr>
        <w:t>:</w:t>
      </w:r>
      <w:r w:rsidRPr="00F42660">
        <w:t>hppt</w:t>
      </w:r>
      <w:r w:rsidRPr="0038269C">
        <w:rPr>
          <w:lang w:val="ru-RU"/>
        </w:rPr>
        <w:t>://</w:t>
      </w:r>
      <w:r w:rsidRPr="00F42660">
        <w:t>education</w:t>
      </w:r>
      <w:r w:rsidRPr="0038269C">
        <w:rPr>
          <w:lang w:val="ru-RU"/>
        </w:rPr>
        <w:t>.</w:t>
      </w:r>
      <w:r w:rsidRPr="00F42660">
        <w:t>polpred</w:t>
      </w:r>
      <w:r w:rsidRPr="0038269C">
        <w:rPr>
          <w:lang w:val="ru-RU"/>
        </w:rPr>
        <w:t>.</w:t>
      </w:r>
      <w:r w:rsidRPr="00F42660">
        <w:t>com</w:t>
      </w:r>
      <w:r w:rsidRPr="0038269C">
        <w:rPr>
          <w:lang w:val="ru-RU"/>
        </w:rPr>
        <w:t>/.</w:t>
      </w:r>
    </w:p>
    <w:p w:rsidR="00F42660" w:rsidRDefault="00F42660" w:rsidP="00F42660">
      <w:pPr>
        <w:pStyle w:val="af4"/>
        <w:numPr>
          <w:ilvl w:val="0"/>
          <w:numId w:val="23"/>
        </w:numPr>
        <w:rPr>
          <w:lang w:val="ru-RU"/>
        </w:rPr>
      </w:pPr>
      <w:r w:rsidRPr="0038269C">
        <w:rPr>
          <w:lang w:val="ru-RU"/>
        </w:rPr>
        <w:t xml:space="preserve">Национальная информационно-аналитическая система -Российский индекс научного цитирования (РИНЦ). - </w:t>
      </w:r>
      <w:r w:rsidRPr="00F42660">
        <w:t>URL</w:t>
      </w:r>
      <w:r w:rsidRPr="0038269C">
        <w:rPr>
          <w:lang w:val="ru-RU"/>
        </w:rPr>
        <w:t xml:space="preserve">: </w:t>
      </w:r>
      <w:r w:rsidRPr="00F42660">
        <w:t>https</w:t>
      </w:r>
      <w:r w:rsidRPr="0038269C">
        <w:rPr>
          <w:lang w:val="ru-RU"/>
        </w:rPr>
        <w:t>://</w:t>
      </w:r>
      <w:r w:rsidRPr="00F42660">
        <w:t>shollar</w:t>
      </w:r>
      <w:r w:rsidRPr="0038269C">
        <w:rPr>
          <w:lang w:val="ru-RU"/>
        </w:rPr>
        <w:t>.</w:t>
      </w:r>
      <w:r w:rsidRPr="00F42660">
        <w:t>google</w:t>
      </w:r>
      <w:r w:rsidRPr="0038269C">
        <w:rPr>
          <w:lang w:val="ru-RU"/>
        </w:rPr>
        <w:t>.</w:t>
      </w:r>
      <w:r w:rsidRPr="00F42660">
        <w:t>ru</w:t>
      </w:r>
      <w:r w:rsidRPr="0038269C">
        <w:rPr>
          <w:lang w:val="ru-RU"/>
        </w:rPr>
        <w:t>/.</w:t>
      </w:r>
    </w:p>
    <w:p w:rsidR="00CF05B1" w:rsidRDefault="00CF05B1" w:rsidP="00F42660">
      <w:pPr>
        <w:pStyle w:val="af4"/>
        <w:numPr>
          <w:ilvl w:val="0"/>
          <w:numId w:val="23"/>
        </w:numPr>
        <w:rPr>
          <w:lang w:val="ru-RU"/>
        </w:rPr>
      </w:pPr>
      <w:r>
        <w:rPr>
          <w:lang w:val="ru-RU"/>
        </w:rPr>
        <w:t xml:space="preserve">Поисковая система Академия </w:t>
      </w:r>
      <w:r>
        <w:t>Google</w:t>
      </w:r>
      <w:r w:rsidRPr="00CF05B1">
        <w:rPr>
          <w:lang w:val="ru-RU"/>
        </w:rPr>
        <w:t xml:space="preserve"> (</w:t>
      </w:r>
      <w:r>
        <w:t>Google</w:t>
      </w:r>
      <w:r w:rsidRPr="00CF05B1">
        <w:rPr>
          <w:lang w:val="ru-RU"/>
        </w:rPr>
        <w:t xml:space="preserve"> </w:t>
      </w:r>
      <w:r>
        <w:t>Scholar</w:t>
      </w:r>
      <w:r w:rsidRPr="00CF05B1">
        <w:rPr>
          <w:lang w:val="ru-RU"/>
        </w:rPr>
        <w:t xml:space="preserve">)/ - </w:t>
      </w:r>
      <w:r>
        <w:t>URL</w:t>
      </w:r>
      <w:r w:rsidRPr="00CF05B1">
        <w:rPr>
          <w:lang w:val="ru-RU"/>
        </w:rPr>
        <w:t>:</w:t>
      </w:r>
      <w:r>
        <w:t>https</w:t>
      </w:r>
      <w:r w:rsidRPr="00CF05B1">
        <w:rPr>
          <w:lang w:val="ru-RU"/>
        </w:rPr>
        <w:t>://</w:t>
      </w:r>
      <w:r>
        <w:t>scholar</w:t>
      </w:r>
      <w:r w:rsidRPr="00CF05B1">
        <w:rPr>
          <w:lang w:val="ru-RU"/>
        </w:rPr>
        <w:t>.</w:t>
      </w:r>
      <w:r>
        <w:t>google</w:t>
      </w:r>
      <w:r w:rsidRPr="00CF05B1">
        <w:rPr>
          <w:lang w:val="ru-RU"/>
        </w:rPr>
        <w:t>.</w:t>
      </w:r>
      <w:r>
        <w:t>ru</w:t>
      </w:r>
      <w:r w:rsidRPr="00CF05B1">
        <w:rPr>
          <w:lang w:val="ru-RU"/>
        </w:rPr>
        <w:t>/</w:t>
      </w:r>
      <w:r>
        <w:rPr>
          <w:lang w:val="ru-RU"/>
        </w:rPr>
        <w:t>.</w:t>
      </w:r>
    </w:p>
    <w:p w:rsidR="00CF05B1" w:rsidRPr="00CF05B1" w:rsidRDefault="00CF05B1" w:rsidP="00F42660">
      <w:pPr>
        <w:pStyle w:val="af4"/>
        <w:numPr>
          <w:ilvl w:val="0"/>
          <w:numId w:val="23"/>
        </w:numPr>
        <w:rPr>
          <w:lang w:val="ru-RU"/>
        </w:rPr>
      </w:pPr>
      <w:r>
        <w:rPr>
          <w:lang w:val="ru-RU"/>
        </w:rPr>
        <w:t>Информационная система - Единое окно доступа к информационным ресурсам. -</w:t>
      </w:r>
      <w:r>
        <w:t>URL</w:t>
      </w:r>
      <w:r w:rsidRPr="00CF05B1">
        <w:rPr>
          <w:lang w:val="ru-RU"/>
        </w:rPr>
        <w:t>:</w:t>
      </w:r>
      <w:r>
        <w:t>https</w:t>
      </w:r>
      <w:r w:rsidRPr="00CF05B1">
        <w:rPr>
          <w:lang w:val="ru-RU"/>
        </w:rPr>
        <w:t>://</w:t>
      </w:r>
      <w:r>
        <w:t>window</w:t>
      </w:r>
      <w:r w:rsidRPr="00CF05B1">
        <w:rPr>
          <w:lang w:val="ru-RU"/>
        </w:rPr>
        <w:t>/</w:t>
      </w:r>
      <w:r>
        <w:t>edu</w:t>
      </w:r>
      <w:r w:rsidRPr="00CF05B1">
        <w:rPr>
          <w:lang w:val="ru-RU"/>
        </w:rPr>
        <w:t>/</w:t>
      </w:r>
      <w:r>
        <w:t>ru</w:t>
      </w:r>
      <w:r w:rsidRPr="00CF05B1">
        <w:rPr>
          <w:lang w:val="ru-RU"/>
        </w:rPr>
        <w:t>/.</w:t>
      </w:r>
    </w:p>
    <w:p w:rsidR="00CF05B1" w:rsidRPr="0038269C" w:rsidRDefault="00CF05B1" w:rsidP="00F42660">
      <w:pPr>
        <w:pStyle w:val="af4"/>
        <w:numPr>
          <w:ilvl w:val="0"/>
          <w:numId w:val="23"/>
        </w:numPr>
        <w:rPr>
          <w:lang w:val="ru-RU"/>
        </w:rPr>
      </w:pPr>
      <w:r>
        <w:rPr>
          <w:lang w:val="ru-RU"/>
        </w:rPr>
        <w:t>Федеральный институт промышленной собственности -</w:t>
      </w:r>
      <w:r>
        <w:t>http</w:t>
      </w:r>
      <w:r w:rsidRPr="00CF05B1">
        <w:rPr>
          <w:lang w:val="ru-RU"/>
        </w:rPr>
        <w:t>://</w:t>
      </w:r>
      <w:r>
        <w:t>wwwl</w:t>
      </w:r>
      <w:r w:rsidRPr="00CF05B1">
        <w:rPr>
          <w:lang w:val="ru-RU"/>
        </w:rPr>
        <w:t>.</w:t>
      </w:r>
      <w:r>
        <w:t>fips</w:t>
      </w:r>
      <w:r w:rsidRPr="00CF05B1">
        <w:rPr>
          <w:lang w:val="ru-RU"/>
        </w:rPr>
        <w:t>.</w:t>
      </w:r>
      <w:r>
        <w:t>ru</w:t>
      </w:r>
      <w:r w:rsidRPr="00CF05B1">
        <w:rPr>
          <w:lang w:val="ru-RU"/>
        </w:rPr>
        <w:t>/.</w:t>
      </w:r>
    </w:p>
    <w:p w:rsidR="00BC6206" w:rsidRPr="009657AB" w:rsidRDefault="00BC6206" w:rsidP="00335AEA"/>
    <w:p w:rsidR="00BC6206" w:rsidRDefault="00BC6206" w:rsidP="00335AEA"/>
    <w:p w:rsidR="00BC6206" w:rsidRDefault="00BC6206" w:rsidP="00335AEA"/>
    <w:p w:rsidR="00335AEA" w:rsidRDefault="00335AEA" w:rsidP="00335AEA">
      <w:pPr>
        <w:pStyle w:val="1"/>
        <w:ind w:firstLine="0"/>
        <w:jc w:val="left"/>
        <w:rPr>
          <w:rStyle w:val="FontStyle14"/>
          <w:sz w:val="24"/>
          <w:szCs w:val="24"/>
        </w:rPr>
      </w:pPr>
      <w:r w:rsidRPr="00C625B6">
        <w:rPr>
          <w:rStyle w:val="FontStyle14"/>
          <w:sz w:val="24"/>
          <w:szCs w:val="24"/>
        </w:rPr>
        <w:t>9 Материально-техническое обеспечение дисциплины</w:t>
      </w:r>
      <w:r w:rsidR="00357551">
        <w:rPr>
          <w:rStyle w:val="FontStyle14"/>
          <w:sz w:val="24"/>
          <w:szCs w:val="24"/>
        </w:rPr>
        <w:t xml:space="preserve"> </w:t>
      </w:r>
      <w:r w:rsidRPr="00C625B6">
        <w:rPr>
          <w:rStyle w:val="FontStyle14"/>
          <w:sz w:val="24"/>
          <w:szCs w:val="24"/>
        </w:rPr>
        <w:t>(модуля)</w:t>
      </w:r>
    </w:p>
    <w:p w:rsidR="00BC6206" w:rsidRPr="0036535B" w:rsidRDefault="00BC6206" w:rsidP="00BC6206">
      <w:r w:rsidRPr="0036535B">
        <w:t>Материально-техническое обеспечение дисциплины включает: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BC6206" w:rsidRPr="0036535B" w:rsidTr="00856427">
        <w:trPr>
          <w:tblHeader/>
        </w:trPr>
        <w:tc>
          <w:tcPr>
            <w:tcW w:w="1928" w:type="pct"/>
            <w:vAlign w:val="center"/>
          </w:tcPr>
          <w:p w:rsidR="00BC6206" w:rsidRPr="0036535B" w:rsidRDefault="00BC6206" w:rsidP="00856427">
            <w:pPr>
              <w:jc w:val="center"/>
            </w:pPr>
            <w:r w:rsidRPr="003653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C6206" w:rsidRPr="0036535B" w:rsidRDefault="00BC6206" w:rsidP="00856427">
            <w:pPr>
              <w:jc w:val="center"/>
            </w:pPr>
            <w:r w:rsidRPr="0036535B">
              <w:t>Оснащение аудитории</w:t>
            </w:r>
          </w:p>
        </w:tc>
      </w:tr>
      <w:tr w:rsidR="00BC6206" w:rsidRPr="0036535B" w:rsidTr="00856427">
        <w:tc>
          <w:tcPr>
            <w:tcW w:w="1928" w:type="pct"/>
          </w:tcPr>
          <w:p w:rsidR="00BC6206" w:rsidRPr="0036535B" w:rsidRDefault="00BC6206" w:rsidP="00856427">
            <w:r>
              <w:t>Учебные аудитории для проведения занятий лекционного типа (№388, 394</w:t>
            </w:r>
            <w:r w:rsidR="00A40A94">
              <w:t>,188</w:t>
            </w:r>
            <w:r>
              <w:t>)</w:t>
            </w:r>
          </w:p>
        </w:tc>
        <w:tc>
          <w:tcPr>
            <w:tcW w:w="3072" w:type="pct"/>
          </w:tcPr>
          <w:p w:rsidR="00BC6206" w:rsidRPr="0036535B" w:rsidRDefault="00BC6206" w:rsidP="00856427">
            <w:r w:rsidRPr="0036535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BC6206" w:rsidRPr="0036535B" w:rsidTr="00856427">
        <w:tc>
          <w:tcPr>
            <w:tcW w:w="1928" w:type="pct"/>
          </w:tcPr>
          <w:p w:rsidR="00BC6206" w:rsidRPr="0036535B" w:rsidRDefault="00BC6206" w:rsidP="00856427">
            <w:r>
              <w:t xml:space="preserve">Учебная аудитория для проведения лабораторных работ: </w:t>
            </w:r>
            <w:r w:rsidRPr="0036535B">
              <w:t>Лаборатория « Механики, молекулярной физики и термодинамики»</w:t>
            </w:r>
            <w:r>
              <w:t xml:space="preserve"> (№175)</w:t>
            </w:r>
          </w:p>
        </w:tc>
        <w:tc>
          <w:tcPr>
            <w:tcW w:w="3072" w:type="pct"/>
          </w:tcPr>
          <w:p w:rsidR="00BC6206" w:rsidRDefault="00BC6206" w:rsidP="00856427">
            <w:r>
              <w:t>Лабораторные установки, измерительные приборы для проведения лабораторных работ:</w:t>
            </w:r>
          </w:p>
          <w:p w:rsidR="00BC6206" w:rsidRPr="0036535B" w:rsidRDefault="00BC6206" w:rsidP="00856427">
            <w:r>
              <w:t>1</w:t>
            </w:r>
            <w:r w:rsidRPr="0036535B">
              <w:t>. Баллистические маятники.</w:t>
            </w:r>
          </w:p>
          <w:p w:rsidR="00BC6206" w:rsidRPr="0036535B" w:rsidRDefault="00BC6206" w:rsidP="00856427">
            <w:r w:rsidRPr="0036535B">
              <w:t>2. Маятник Обербека.</w:t>
            </w:r>
          </w:p>
          <w:p w:rsidR="00BC6206" w:rsidRPr="0036535B" w:rsidRDefault="00BC6206" w:rsidP="00856427">
            <w:r w:rsidRPr="0036535B">
              <w:t xml:space="preserve">3. Физический маятник. </w:t>
            </w:r>
          </w:p>
          <w:p w:rsidR="00BC6206" w:rsidRPr="0036535B" w:rsidRDefault="00BC6206" w:rsidP="00856427">
            <w:r w:rsidRPr="0036535B">
              <w:t xml:space="preserve">4. Доска Гальтона. </w:t>
            </w:r>
          </w:p>
          <w:p w:rsidR="00BC6206" w:rsidRPr="0036535B" w:rsidRDefault="00BC6206" w:rsidP="00856427">
            <w:r w:rsidRPr="0036535B">
              <w:t>5. Лабораторная установка для исследования распределения термоэлектронов по модулю их скорости.</w:t>
            </w:r>
          </w:p>
          <w:p w:rsidR="00BC6206" w:rsidRPr="0036535B" w:rsidRDefault="00BC6206" w:rsidP="00856427">
            <w:r w:rsidRPr="0036535B">
              <w:t>6. Лабораторная установка для определения показателей адиабаты γ методом Клемана и Дезорма.</w:t>
            </w:r>
          </w:p>
          <w:p w:rsidR="00BC6206" w:rsidRPr="0036535B" w:rsidRDefault="00BC6206" w:rsidP="00856427">
            <w:r w:rsidRPr="0036535B">
              <w:t>7. Лабораторная установка для проверки закона возрастания энтропии в процессе диффузии газов на модели перемешивания шаров.</w:t>
            </w:r>
          </w:p>
          <w:p w:rsidR="00BC6206" w:rsidRPr="0036535B" w:rsidRDefault="00BC6206" w:rsidP="00856427">
            <w:r w:rsidRPr="0036535B">
              <w:t>8.Лабораторная установка для проверки законов возрастания энтропии в процессе теплообмена.</w:t>
            </w:r>
          </w:p>
          <w:p w:rsidR="00BC6206" w:rsidRPr="0036535B" w:rsidRDefault="00BC6206" w:rsidP="00856427">
            <w:r w:rsidRPr="0036535B">
              <w:t>9.Установка лабораторная для изучения зависимости скорости звука от температуры "МФ-СЗ-М"</w:t>
            </w:r>
          </w:p>
          <w:p w:rsidR="00BC6206" w:rsidRPr="0036535B" w:rsidRDefault="00BC6206" w:rsidP="00856427">
            <w:r w:rsidRPr="0036535B">
              <w:t>10. Установка лабораторная для исследования теплоемкости твердого тела "МФ-ТЕТ-М".</w:t>
            </w:r>
          </w:p>
          <w:p w:rsidR="00BC6206" w:rsidRPr="0036535B" w:rsidRDefault="00BC6206" w:rsidP="00856427">
            <w:r w:rsidRPr="0036535B">
              <w:t>11. Установка лабораторная для определения универсальной газовой постоянной "МФ-ОГП-М".</w:t>
            </w:r>
          </w:p>
          <w:p w:rsidR="00BC6206" w:rsidRPr="00FF3F16" w:rsidRDefault="00BC6206" w:rsidP="00856427">
            <w:r w:rsidRPr="0036535B">
              <w:t>12.Стенд лабораторный газовые процессы.</w:t>
            </w:r>
          </w:p>
          <w:p w:rsidR="00BC6206" w:rsidRPr="0036535B" w:rsidRDefault="00BC6206" w:rsidP="00856427">
            <w:r w:rsidRPr="0036535B">
              <w:t>13. Мерительный инструмент.</w:t>
            </w:r>
          </w:p>
        </w:tc>
      </w:tr>
      <w:tr w:rsidR="00BC6206" w:rsidRPr="0036535B" w:rsidTr="00856427">
        <w:tc>
          <w:tcPr>
            <w:tcW w:w="1928" w:type="pct"/>
          </w:tcPr>
          <w:p w:rsidR="00BC6206" w:rsidRPr="0036535B" w:rsidRDefault="00BC6206" w:rsidP="00856427">
            <w:r>
              <w:t xml:space="preserve">Учебная аудитория для проведения лабораторных работ: </w:t>
            </w:r>
            <w:r w:rsidRPr="0036535B">
              <w:t>Лаборатория «Электричества и оптики»</w:t>
            </w:r>
            <w:r>
              <w:t xml:space="preserve"> (№179)</w:t>
            </w:r>
          </w:p>
        </w:tc>
        <w:tc>
          <w:tcPr>
            <w:tcW w:w="3072" w:type="pct"/>
          </w:tcPr>
          <w:p w:rsidR="00BC6206" w:rsidRDefault="00BC6206" w:rsidP="00856427">
            <w:r>
              <w:t>Лабораторные установки, измерительные приборы для проведения лабораторных работ:</w:t>
            </w:r>
          </w:p>
          <w:p w:rsidR="00BC6206" w:rsidRPr="0036535B" w:rsidRDefault="00BC6206" w:rsidP="00856427">
            <w:r>
              <w:t>1.</w:t>
            </w:r>
            <w:r w:rsidRPr="0036535B">
              <w:t>Лабораторная установка для исследования электростатического поля с помощью одинарного зонда.</w:t>
            </w:r>
          </w:p>
          <w:p w:rsidR="00BC6206" w:rsidRPr="0036535B" w:rsidRDefault="00BC6206" w:rsidP="00856427">
            <w:r w:rsidRPr="0036535B">
              <w:t>2. Установка для шунтирования миллиамперметра.</w:t>
            </w:r>
          </w:p>
          <w:p w:rsidR="00BC6206" w:rsidRPr="0036535B" w:rsidRDefault="00BC6206" w:rsidP="00856427">
            <w:r w:rsidRPr="0036535B">
              <w:t>3. Установка лабораторная для определения индуктивности соленоида и магнитной проницаемости.</w:t>
            </w:r>
          </w:p>
          <w:p w:rsidR="00BC6206" w:rsidRPr="0036535B" w:rsidRDefault="00BC6206" w:rsidP="00856427">
            <w:r w:rsidRPr="0036535B">
              <w:t>4. Установка лабораторная для изучения резонанса напряжений и определения индуктивности</w:t>
            </w:r>
          </w:p>
          <w:p w:rsidR="00BC6206" w:rsidRPr="0036535B" w:rsidRDefault="00BC6206" w:rsidP="00856427">
            <w:r w:rsidRPr="0036535B">
              <w:t>5. Лабораторная установка для изучения длины световой волны и характеристик дифракционной решетки.</w:t>
            </w:r>
          </w:p>
          <w:p w:rsidR="00BC6206" w:rsidRPr="0036535B" w:rsidRDefault="00BC6206" w:rsidP="00856427">
            <w:r w:rsidRPr="0036535B">
              <w:t>6. Лабораторная установка для определения радиуса кривизны линзы и длины световой волны с помощью колец Ньютона.</w:t>
            </w:r>
          </w:p>
          <w:p w:rsidR="00BC6206" w:rsidRDefault="00BC6206" w:rsidP="00856427">
            <w:r w:rsidRPr="0036535B">
              <w:t>7. Лабораторная установка для определения концентрации растворов сахара и постоянной вращения.</w:t>
            </w:r>
          </w:p>
          <w:p w:rsidR="00BC6206" w:rsidRDefault="00BC6206" w:rsidP="00856427">
            <w:r>
              <w:t xml:space="preserve">8. </w:t>
            </w:r>
            <w:r w:rsidRPr="001F09E8">
              <w:t>Источник</w:t>
            </w:r>
            <w:r>
              <w:t>и</w:t>
            </w:r>
            <w:r w:rsidRPr="001F09E8">
              <w:t xml:space="preserve"> питания постоянного тока</w:t>
            </w:r>
            <w:r>
              <w:t>.</w:t>
            </w:r>
          </w:p>
          <w:p w:rsidR="00BC6206" w:rsidRDefault="00BC6206" w:rsidP="00856427">
            <w:r>
              <w:t xml:space="preserve">9. </w:t>
            </w:r>
            <w:r w:rsidRPr="001F09E8">
              <w:t>Магазин емкостей Time Electronics 1071</w:t>
            </w:r>
            <w:r>
              <w:t>.</w:t>
            </w:r>
          </w:p>
          <w:p w:rsidR="00BC6206" w:rsidRDefault="00BC6206" w:rsidP="00856427">
            <w:r>
              <w:t xml:space="preserve">10. </w:t>
            </w:r>
            <w:r w:rsidRPr="001F09E8">
              <w:t>Магазин емкости Р-513</w:t>
            </w:r>
            <w:r>
              <w:t>.</w:t>
            </w:r>
          </w:p>
          <w:p w:rsidR="00BC6206" w:rsidRDefault="00BC6206" w:rsidP="00856427">
            <w:r>
              <w:t xml:space="preserve">11. </w:t>
            </w:r>
            <w:r w:rsidRPr="001F09E8">
              <w:t>Магазин индуктивностей Time Electronics 1053</w:t>
            </w:r>
            <w:r>
              <w:t>.</w:t>
            </w:r>
          </w:p>
          <w:p w:rsidR="00BC6206" w:rsidRDefault="00BC6206" w:rsidP="00856427">
            <w:r>
              <w:t xml:space="preserve">12. </w:t>
            </w:r>
            <w:r w:rsidRPr="001F09E8">
              <w:t>Магазин</w:t>
            </w:r>
            <w:r>
              <w:t>ы</w:t>
            </w:r>
            <w:r w:rsidRPr="001F09E8">
              <w:t xml:space="preserve"> сопротивлений Р-33</w:t>
            </w:r>
            <w:r>
              <w:t>.</w:t>
            </w:r>
          </w:p>
          <w:p w:rsidR="00BC6206" w:rsidRDefault="00BC6206" w:rsidP="00856427">
            <w:r>
              <w:t xml:space="preserve">13. </w:t>
            </w:r>
            <w:r w:rsidRPr="001F09E8">
              <w:t>Мультиметр</w:t>
            </w:r>
            <w:r>
              <w:t>ы</w:t>
            </w:r>
            <w:r w:rsidRPr="001F09E8">
              <w:t xml:space="preserve"> цифров</w:t>
            </w:r>
            <w:r>
              <w:t>ые</w:t>
            </w:r>
            <w:r w:rsidRPr="001F09E8">
              <w:t xml:space="preserve"> MAS-838</w:t>
            </w:r>
            <w:r>
              <w:t>.</w:t>
            </w:r>
          </w:p>
          <w:p w:rsidR="00BC6206" w:rsidRDefault="00BC6206" w:rsidP="00856427">
            <w:r>
              <w:t xml:space="preserve">14. </w:t>
            </w:r>
            <w:r w:rsidRPr="001F09E8">
              <w:t>Мультиметр</w:t>
            </w:r>
            <w:r>
              <w:t>ы</w:t>
            </w:r>
            <w:r w:rsidRPr="001F09E8">
              <w:t xml:space="preserve"> АРРА </w:t>
            </w:r>
            <w:r>
              <w:t>106,203,</w:t>
            </w:r>
            <w:r w:rsidRPr="001F09E8">
              <w:t>205</w:t>
            </w:r>
            <w:r>
              <w:t>.</w:t>
            </w:r>
          </w:p>
          <w:p w:rsidR="00BC6206" w:rsidRDefault="00BC6206" w:rsidP="00856427">
            <w:r>
              <w:t xml:space="preserve">15. </w:t>
            </w:r>
            <w:r w:rsidRPr="001F09E8">
              <w:t>Осциллограф двухканальный GOS-620 FG</w:t>
            </w:r>
            <w:r>
              <w:t>.</w:t>
            </w:r>
          </w:p>
          <w:p w:rsidR="00BC6206" w:rsidRDefault="00BC6206" w:rsidP="00856427">
            <w:r>
              <w:t xml:space="preserve">16. </w:t>
            </w:r>
            <w:r w:rsidRPr="001F09E8">
              <w:t>Поляриметр СМ</w:t>
            </w:r>
            <w:r>
              <w:t>.</w:t>
            </w:r>
          </w:p>
          <w:p w:rsidR="00BC6206" w:rsidRPr="0036535B" w:rsidRDefault="00BC6206" w:rsidP="00856427">
            <w:r>
              <w:t>17.</w:t>
            </w:r>
            <w:r w:rsidRPr="0036535B">
              <w:t>Мерительный инструмент.</w:t>
            </w:r>
          </w:p>
        </w:tc>
      </w:tr>
      <w:tr w:rsidR="00BC6206" w:rsidRPr="0036535B" w:rsidTr="00856427">
        <w:tc>
          <w:tcPr>
            <w:tcW w:w="1928" w:type="pct"/>
          </w:tcPr>
          <w:p w:rsidR="00BC6206" w:rsidRPr="0036535B" w:rsidRDefault="00BC6206" w:rsidP="00856427">
            <w:r>
              <w:t xml:space="preserve">Учебная аудитория для проведения лабораторных работ: </w:t>
            </w:r>
            <w:r w:rsidRPr="0036535B">
              <w:t>Лаборатория «Атома, твердого тела, ядра»</w:t>
            </w:r>
            <w:r>
              <w:t xml:space="preserve"> (№177)</w:t>
            </w:r>
          </w:p>
        </w:tc>
        <w:tc>
          <w:tcPr>
            <w:tcW w:w="3072" w:type="pct"/>
          </w:tcPr>
          <w:p w:rsidR="00BC6206" w:rsidRDefault="00BC6206" w:rsidP="00856427">
            <w:r>
              <w:t>Лабораторные установки, измерительные приборы для проведения лабораторных работ:</w:t>
            </w:r>
          </w:p>
          <w:p w:rsidR="00BC6206" w:rsidRPr="0036535B" w:rsidRDefault="00BC6206" w:rsidP="00856427">
            <w:r>
              <w:t>1.</w:t>
            </w:r>
            <w:r w:rsidRPr="0036535B">
              <w:t>Лабораторная установка для "Изучения внешнего фотоэффекта".</w:t>
            </w:r>
          </w:p>
          <w:p w:rsidR="00BC6206" w:rsidRPr="0036535B" w:rsidRDefault="00BC6206" w:rsidP="00856427">
            <w:r w:rsidRPr="0036535B">
              <w:t>2. Установка для изучения спектра атома водорода и определения постоянной Ридберга.</w:t>
            </w:r>
          </w:p>
          <w:p w:rsidR="00BC6206" w:rsidRPr="0036535B" w:rsidRDefault="00BC6206" w:rsidP="00856427">
            <w:r w:rsidRPr="0036535B">
              <w:t>3. Установка лабораторная для определения потенциала возбуждения газа.</w:t>
            </w:r>
          </w:p>
          <w:p w:rsidR="00BC6206" w:rsidRDefault="00BC6206" w:rsidP="00856427">
            <w:r w:rsidRPr="0036535B">
              <w:t>4. Установка для определения длины пробега частиц в воздухе.</w:t>
            </w:r>
          </w:p>
          <w:p w:rsidR="00BC6206" w:rsidRDefault="00BC6206" w:rsidP="00856427">
            <w:r>
              <w:t xml:space="preserve">5. </w:t>
            </w:r>
            <w:r w:rsidRPr="00FA2E63">
              <w:t>Измерит.скорости счета УИМ2-2</w:t>
            </w:r>
            <w:r>
              <w:t>.</w:t>
            </w:r>
          </w:p>
          <w:p w:rsidR="00BC6206" w:rsidRDefault="00BC6206" w:rsidP="00856427">
            <w:r>
              <w:t xml:space="preserve">6. </w:t>
            </w:r>
            <w:r w:rsidRPr="00FA2E63">
              <w:t>Монохроматор</w:t>
            </w:r>
            <w:r>
              <w:t>ы</w:t>
            </w:r>
            <w:r w:rsidRPr="00FA2E63">
              <w:t xml:space="preserve"> МУМ-1</w:t>
            </w:r>
            <w:r>
              <w:t>.</w:t>
            </w:r>
          </w:p>
          <w:p w:rsidR="00BC6206" w:rsidRDefault="00BC6206" w:rsidP="00856427">
            <w:r>
              <w:t xml:space="preserve">7. </w:t>
            </w:r>
            <w:r w:rsidRPr="00FA2E63">
              <w:t>Мультиметр</w:t>
            </w:r>
            <w:r>
              <w:t>ы</w:t>
            </w:r>
            <w:r w:rsidRPr="00FA2E63">
              <w:t xml:space="preserve"> АРРА 205</w:t>
            </w:r>
            <w:r>
              <w:t>, 207.</w:t>
            </w:r>
          </w:p>
          <w:p w:rsidR="00BC6206" w:rsidRDefault="00BC6206" w:rsidP="00856427">
            <w:r>
              <w:t xml:space="preserve">8. </w:t>
            </w:r>
            <w:r w:rsidRPr="00FA2E63">
              <w:t>Осциллограф двухканальный GOS-620 FG</w:t>
            </w:r>
            <w:r>
              <w:t>.</w:t>
            </w:r>
          </w:p>
          <w:p w:rsidR="00BC6206" w:rsidRPr="0036535B" w:rsidRDefault="00BC6206" w:rsidP="00856427">
            <w:r>
              <w:t>9</w:t>
            </w:r>
            <w:r w:rsidRPr="0036535B">
              <w:t>. Мерительный инструмент.</w:t>
            </w:r>
          </w:p>
        </w:tc>
      </w:tr>
      <w:tr w:rsidR="00BC6206" w:rsidRPr="0036535B" w:rsidTr="00856427">
        <w:tc>
          <w:tcPr>
            <w:tcW w:w="1928" w:type="pct"/>
          </w:tcPr>
          <w:p w:rsidR="00BC6206" w:rsidRDefault="00BC6206" w:rsidP="00856427"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 (№185, 198, 181, 183)</w:t>
            </w:r>
          </w:p>
        </w:tc>
        <w:tc>
          <w:tcPr>
            <w:tcW w:w="3072" w:type="pct"/>
          </w:tcPr>
          <w:p w:rsidR="00BC6206" w:rsidRDefault="00BC6206" w:rsidP="00856427">
            <w:r>
              <w:t xml:space="preserve">Интерактивная доска, проектор; </w:t>
            </w:r>
          </w:p>
          <w:p w:rsidR="00BC6206" w:rsidRDefault="00BC6206" w:rsidP="00856427">
            <w:r>
              <w:t>Мультимедийный проектор,экран.</w:t>
            </w:r>
          </w:p>
        </w:tc>
      </w:tr>
      <w:tr w:rsidR="00BC6206" w:rsidRPr="0036535B" w:rsidTr="00856427">
        <w:tc>
          <w:tcPr>
            <w:tcW w:w="1928" w:type="pct"/>
          </w:tcPr>
          <w:p w:rsidR="00BC6206" w:rsidRPr="0036535B" w:rsidRDefault="00BC6206" w:rsidP="00856427">
            <w:r>
              <w:t>Учебные аудитории для выполнения курсового проектирования, помещения</w:t>
            </w:r>
            <w:r w:rsidRPr="0036535B">
              <w:t xml:space="preserve"> для самостоятельной работы</w:t>
            </w:r>
            <w:r>
              <w:t>. (№182)</w:t>
            </w:r>
          </w:p>
        </w:tc>
        <w:tc>
          <w:tcPr>
            <w:tcW w:w="3072" w:type="pct"/>
          </w:tcPr>
          <w:p w:rsidR="00BC6206" w:rsidRPr="0036535B" w:rsidRDefault="00BC6206" w:rsidP="00856427">
            <w:r w:rsidRPr="0036535B">
              <w:t xml:space="preserve">Персональные компьютеры с пакетом </w:t>
            </w:r>
            <w:r w:rsidRPr="0036535B">
              <w:rPr>
                <w:lang w:val="en-US"/>
              </w:rPr>
              <w:t>MS</w:t>
            </w:r>
            <w:r w:rsidRPr="0036535B">
              <w:t xml:space="preserve"> </w:t>
            </w:r>
            <w:r w:rsidRPr="0036535B">
              <w:rPr>
                <w:lang w:val="en-US"/>
              </w:rPr>
              <w:t>Office</w:t>
            </w:r>
            <w:r w:rsidRPr="0036535B">
              <w:t>, с выходом в Интернет и с доступом в электронную информационно-обр</w:t>
            </w:r>
            <w:r>
              <w:t>азовательную среду университета.</w:t>
            </w:r>
          </w:p>
        </w:tc>
      </w:tr>
      <w:tr w:rsidR="00BC6206" w:rsidRPr="0036535B" w:rsidTr="00856427">
        <w:tc>
          <w:tcPr>
            <w:tcW w:w="1928" w:type="pct"/>
          </w:tcPr>
          <w:p w:rsidR="00BC6206" w:rsidRPr="0036535B" w:rsidRDefault="00BC6206" w:rsidP="00856427">
            <w:r>
              <w:t>Помещение для хранения и профилактического обслуживания учебного оборудования (№179а, 191)</w:t>
            </w:r>
          </w:p>
        </w:tc>
        <w:tc>
          <w:tcPr>
            <w:tcW w:w="3072" w:type="pct"/>
          </w:tcPr>
          <w:p w:rsidR="00BC6206" w:rsidRPr="0036535B" w:rsidRDefault="00BC6206" w:rsidP="00856427">
            <w:r>
              <w:t>Стеллажи, сейфы для хранения учебного оборудования. Инструменты для ремонта оборудования.</w:t>
            </w:r>
          </w:p>
        </w:tc>
      </w:tr>
      <w:tr w:rsidR="0038269C" w:rsidRPr="0036535B" w:rsidTr="00856427">
        <w:tc>
          <w:tcPr>
            <w:tcW w:w="1928" w:type="pct"/>
          </w:tcPr>
          <w:p w:rsidR="0038269C" w:rsidRPr="00EF264E" w:rsidRDefault="00393D77" w:rsidP="00393D77">
            <w:pPr>
              <w:rPr>
                <w:color w:val="000000"/>
              </w:rPr>
            </w:pPr>
            <w:r>
              <w:t>Компьютерные классы</w:t>
            </w:r>
            <w:r w:rsidR="0038269C">
              <w:t xml:space="preserve"> МГТУ</w:t>
            </w:r>
          </w:p>
        </w:tc>
        <w:tc>
          <w:tcPr>
            <w:tcW w:w="3072" w:type="pct"/>
          </w:tcPr>
          <w:p w:rsidR="0038269C" w:rsidRPr="00EF264E" w:rsidRDefault="0038269C" w:rsidP="00CF05B1">
            <w:pPr>
              <w:rPr>
                <w:color w:val="000000"/>
              </w:rPr>
            </w:pPr>
            <w:r w:rsidRPr="00EF264E">
              <w:rPr>
                <w:color w:val="000000"/>
              </w:rPr>
              <w:t xml:space="preserve">Персональные компьютеры с пакетом </w:t>
            </w:r>
            <w:r w:rsidRPr="00EF264E">
              <w:rPr>
                <w:color w:val="000000"/>
                <w:lang w:val="en-US"/>
              </w:rPr>
              <w:t>MSOffice</w:t>
            </w:r>
            <w:r w:rsidRPr="00EF264E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Excel</w:t>
            </w:r>
            <w:r w:rsidRPr="00EF264E">
              <w:rPr>
                <w:color w:val="000000"/>
              </w:rPr>
              <w:t xml:space="preserve">, пакетом </w:t>
            </w:r>
            <w:r>
              <w:rPr>
                <w:lang w:val="en-US"/>
              </w:rPr>
              <w:t>MATLAB</w:t>
            </w:r>
            <w:r w:rsidRPr="005079F7">
              <w:t xml:space="preserve"> </w:t>
            </w:r>
            <w:r>
              <w:t>1</w:t>
            </w:r>
            <w:r w:rsidRPr="00EF264E">
              <w:t>4</w:t>
            </w:r>
            <w:r w:rsidRPr="005079F7">
              <w:t xml:space="preserve"> </w:t>
            </w:r>
            <w:r w:rsidRPr="00EF264E">
              <w:rPr>
                <w:color w:val="000000"/>
              </w:rPr>
              <w:t>, с выходом в Интернет</w:t>
            </w:r>
          </w:p>
        </w:tc>
      </w:tr>
    </w:tbl>
    <w:p w:rsidR="00BC6206" w:rsidRPr="0036535B" w:rsidRDefault="00BC6206" w:rsidP="00BC6206">
      <w:pPr>
        <w:rPr>
          <w:rStyle w:val="FontStyle15"/>
          <w:b w:val="0"/>
          <w:i/>
        </w:rPr>
      </w:pPr>
    </w:p>
    <w:p w:rsidR="00BC6206" w:rsidRDefault="00BC6206" w:rsidP="00BC6206"/>
    <w:p w:rsidR="00BC6206" w:rsidRPr="0038269C" w:rsidRDefault="00BC6206" w:rsidP="00BC6206">
      <w:pPr>
        <w:pStyle w:val="1"/>
        <w:rPr>
          <w:rStyle w:val="FontStyle14"/>
          <w:b w:val="0"/>
          <w:sz w:val="24"/>
          <w:szCs w:val="24"/>
        </w:rPr>
      </w:pPr>
    </w:p>
    <w:p w:rsidR="00BC6206" w:rsidRPr="00BC6206" w:rsidRDefault="00BC6206" w:rsidP="00BC6206">
      <w:pPr>
        <w:rPr>
          <w:lang w:eastAsia="ru-RU"/>
        </w:rPr>
      </w:pPr>
    </w:p>
    <w:p w:rsidR="00335AEA" w:rsidRDefault="00335AEA" w:rsidP="00335AEA">
      <w:pPr>
        <w:pStyle w:val="af5"/>
        <w:spacing w:after="0"/>
        <w:ind w:left="0" w:right="0" w:firstLine="0"/>
        <w:rPr>
          <w:rFonts w:ascii="Times New Roman" w:hAnsi="Times New Roman"/>
          <w:sz w:val="20"/>
        </w:rPr>
      </w:pPr>
    </w:p>
    <w:p w:rsidR="00335AEA" w:rsidRDefault="00335AEA"/>
    <w:sectPr w:rsidR="00335AEA" w:rsidSect="00F30464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8A" w:rsidRDefault="00A0468A" w:rsidP="00B709D9">
      <w:r>
        <w:separator/>
      </w:r>
    </w:p>
  </w:endnote>
  <w:endnote w:type="continuationSeparator" w:id="0">
    <w:p w:rsidR="00A0468A" w:rsidRDefault="00A0468A" w:rsidP="00B7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DD" w:rsidRDefault="00657CDD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8A" w:rsidRDefault="00A0468A" w:rsidP="00B709D9">
      <w:r>
        <w:separator/>
      </w:r>
    </w:p>
  </w:footnote>
  <w:footnote w:type="continuationSeparator" w:id="0">
    <w:p w:rsidR="00A0468A" w:rsidRDefault="00A0468A" w:rsidP="00B70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CDD" w:rsidRDefault="00657CDD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2.7pt;margin-top:.05pt;width:9.85pt;height:11.35pt;z-index:251658752;mso-wrap-distance-left:0;mso-wrap-distance-right:0;mso-position-horizontal-relative:page" stroked="f">
          <v:fill opacity="0" color2="black"/>
          <v:textbox style="mso-next-textbox:#_x0000_s1027" inset="0,0,0,0">
            <w:txbxContent>
              <w:p w:rsidR="00657CDD" w:rsidRDefault="00657CDD">
                <w:pPr>
                  <w:pStyle w:val="ad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0468A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02"/>
        </w:tabs>
        <w:ind w:left="1002" w:hanging="435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  <w:lvl w:ilvl="1">
      <w:start w:val="4"/>
      <w:numFmt w:val="decimal"/>
      <w:lvlText w:val="%1.%2."/>
      <w:lvlJc w:val="left"/>
      <w:pPr>
        <w:tabs>
          <w:tab w:val="num" w:pos="1575"/>
        </w:tabs>
        <w:ind w:left="1575" w:hanging="1008"/>
      </w:pPr>
    </w:lvl>
    <w:lvl w:ilvl="2">
      <w:start w:val="2"/>
      <w:numFmt w:val="decimal"/>
      <w:lvlText w:val="%1.%2.%3."/>
      <w:lvlJc w:val="left"/>
      <w:pPr>
        <w:tabs>
          <w:tab w:val="num" w:pos="1647"/>
        </w:tabs>
        <w:ind w:left="1647" w:hanging="1080"/>
      </w:pPr>
    </w:lvl>
    <w:lvl w:ilvl="3">
      <w:start w:val="1"/>
      <w:numFmt w:val="decimal"/>
      <w:lvlText w:val="%1.%2.%3.%4."/>
      <w:lvlJc w:val="left"/>
      <w:pPr>
        <w:tabs>
          <w:tab w:val="num" w:pos="2007"/>
        </w:tabs>
        <w:ind w:left="2007" w:hanging="1440"/>
      </w:pPr>
    </w:lvl>
    <w:lvl w:ilvl="4">
      <w:start w:val="1"/>
      <w:numFmt w:val="decimal"/>
      <w:lvlText w:val="%1.%2.%3.%4.%5."/>
      <w:lvlJc w:val="left"/>
      <w:pPr>
        <w:tabs>
          <w:tab w:val="num" w:pos="2007"/>
        </w:tabs>
        <w:ind w:left="2007" w:hanging="1440"/>
      </w:pPr>
    </w:lvl>
    <w:lvl w:ilvl="5">
      <w:start w:val="1"/>
      <w:numFmt w:val="decimal"/>
      <w:lvlText w:val="%1.%2.%3.%4.%5.%6."/>
      <w:lvlJc w:val="left"/>
      <w:pPr>
        <w:tabs>
          <w:tab w:val="num" w:pos="2367"/>
        </w:tabs>
        <w:ind w:left="2367" w:hanging="1800"/>
      </w:pPr>
    </w:lvl>
    <w:lvl w:ilvl="6">
      <w:start w:val="1"/>
      <w:numFmt w:val="decimal"/>
      <w:lvlText w:val="%1.%2.%3.%4.%5.%6.%7."/>
      <w:lvlJc w:val="left"/>
      <w:pPr>
        <w:tabs>
          <w:tab w:val="num" w:pos="2727"/>
        </w:tabs>
        <w:ind w:left="2727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3087"/>
        </w:tabs>
        <w:ind w:left="3087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3447"/>
        </w:tabs>
        <w:ind w:left="3447" w:hanging="28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  <w:lvl w:ilvl="1">
      <w:start w:val="5"/>
      <w:numFmt w:val="decimal"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647"/>
        </w:tabs>
        <w:ind w:left="1647" w:hanging="108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007"/>
        </w:tabs>
        <w:ind w:left="2007" w:hanging="144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367"/>
        </w:tabs>
        <w:ind w:left="2367" w:hanging="180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727"/>
        </w:tabs>
        <w:ind w:left="2727" w:hanging="216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087"/>
        </w:tabs>
        <w:ind w:left="3087" w:hanging="252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087"/>
        </w:tabs>
        <w:ind w:left="3087" w:hanging="252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447"/>
        </w:tabs>
        <w:ind w:left="3447" w:hanging="2880"/>
      </w:pPr>
      <w:rPr>
        <w:b w:val="0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46D4B922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1414C42"/>
    <w:multiLevelType w:val="hybridMultilevel"/>
    <w:tmpl w:val="8A44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7092546"/>
    <w:multiLevelType w:val="hybridMultilevel"/>
    <w:tmpl w:val="4CB2C3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98A2273"/>
    <w:multiLevelType w:val="hybridMultilevel"/>
    <w:tmpl w:val="A636E70A"/>
    <w:lvl w:ilvl="0" w:tplc="C518B334">
      <w:start w:val="1"/>
      <w:numFmt w:val="decimal"/>
      <w:lvlText w:val="%1."/>
      <w:lvlJc w:val="left"/>
      <w:pPr>
        <w:ind w:left="1959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0BE04944"/>
    <w:multiLevelType w:val="hybridMultilevel"/>
    <w:tmpl w:val="04B8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F6F35AE"/>
    <w:multiLevelType w:val="hybridMultilevel"/>
    <w:tmpl w:val="3F0C1BEA"/>
    <w:lvl w:ilvl="0" w:tplc="B382F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7E0FF8"/>
    <w:multiLevelType w:val="hybridMultilevel"/>
    <w:tmpl w:val="C1B6FD90"/>
    <w:lvl w:ilvl="0" w:tplc="0CA21662">
      <w:start w:val="1"/>
      <w:numFmt w:val="decimal"/>
      <w:lvlText w:val="%1."/>
      <w:lvlJc w:val="left"/>
      <w:pPr>
        <w:ind w:left="1482" w:hanging="91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1F17A7"/>
    <w:multiLevelType w:val="hybridMultilevel"/>
    <w:tmpl w:val="F95856EC"/>
    <w:lvl w:ilvl="0" w:tplc="0419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32">
    <w:nsid w:val="3DCE538B"/>
    <w:multiLevelType w:val="hybridMultilevel"/>
    <w:tmpl w:val="7CDEEC0E"/>
    <w:lvl w:ilvl="0" w:tplc="B382F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C11FF7"/>
    <w:multiLevelType w:val="hybridMultilevel"/>
    <w:tmpl w:val="A3D6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7518F"/>
    <w:multiLevelType w:val="multilevel"/>
    <w:tmpl w:val="456C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B04C89"/>
    <w:multiLevelType w:val="hybridMultilevel"/>
    <w:tmpl w:val="336E6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4316B39"/>
    <w:multiLevelType w:val="multilevel"/>
    <w:tmpl w:val="BED0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>
    <w:nsid w:val="664E0732"/>
    <w:multiLevelType w:val="hybridMultilevel"/>
    <w:tmpl w:val="66FE89CC"/>
    <w:lvl w:ilvl="0" w:tplc="5C36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3010B"/>
    <w:multiLevelType w:val="hybridMultilevel"/>
    <w:tmpl w:val="3448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62515E"/>
    <w:multiLevelType w:val="hybridMultilevel"/>
    <w:tmpl w:val="8228CCF2"/>
    <w:lvl w:ilvl="0" w:tplc="65F28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7"/>
  </w:num>
  <w:num w:numId="5">
    <w:abstractNumId w:val="18"/>
  </w:num>
  <w:num w:numId="6">
    <w:abstractNumId w:val="19"/>
  </w:num>
  <w:num w:numId="7">
    <w:abstractNumId w:val="20"/>
  </w:num>
  <w:num w:numId="8">
    <w:abstractNumId w:val="21"/>
  </w:num>
  <w:num w:numId="9">
    <w:abstractNumId w:val="22"/>
  </w:num>
  <w:num w:numId="10">
    <w:abstractNumId w:val="23"/>
  </w:num>
  <w:num w:numId="11">
    <w:abstractNumId w:val="38"/>
  </w:num>
  <w:num w:numId="12">
    <w:abstractNumId w:val="28"/>
  </w:num>
  <w:num w:numId="13">
    <w:abstractNumId w:val="33"/>
  </w:num>
  <w:num w:numId="14">
    <w:abstractNumId w:val="26"/>
  </w:num>
  <w:num w:numId="15">
    <w:abstractNumId w:val="34"/>
  </w:num>
  <w:num w:numId="16">
    <w:abstractNumId w:val="31"/>
  </w:num>
  <w:num w:numId="17">
    <w:abstractNumId w:val="37"/>
  </w:num>
  <w:num w:numId="18">
    <w:abstractNumId w:val="39"/>
  </w:num>
  <w:num w:numId="19">
    <w:abstractNumId w:val="32"/>
  </w:num>
  <w:num w:numId="20">
    <w:abstractNumId w:val="29"/>
  </w:num>
  <w:num w:numId="21">
    <w:abstractNumId w:val="27"/>
  </w:num>
  <w:num w:numId="22">
    <w:abstractNumId w:val="35"/>
  </w:num>
  <w:num w:numId="23">
    <w:abstractNumId w:val="36"/>
  </w:num>
  <w:num w:numId="24">
    <w:abstractNumId w:val="30"/>
  </w:num>
  <w:num w:numId="25">
    <w:abstractNumId w:val="2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9444C"/>
    <w:rsid w:val="0004260D"/>
    <w:rsid w:val="00042D3B"/>
    <w:rsid w:val="00056D25"/>
    <w:rsid w:val="00064491"/>
    <w:rsid w:val="0007532D"/>
    <w:rsid w:val="00080A89"/>
    <w:rsid w:val="00092CCD"/>
    <w:rsid w:val="000C0D04"/>
    <w:rsid w:val="000C12B6"/>
    <w:rsid w:val="000C3A81"/>
    <w:rsid w:val="000D1058"/>
    <w:rsid w:val="000E76BE"/>
    <w:rsid w:val="001017D5"/>
    <w:rsid w:val="00111670"/>
    <w:rsid w:val="00116594"/>
    <w:rsid w:val="00124950"/>
    <w:rsid w:val="00136559"/>
    <w:rsid w:val="00153196"/>
    <w:rsid w:val="00170306"/>
    <w:rsid w:val="001740AD"/>
    <w:rsid w:val="00186C4A"/>
    <w:rsid w:val="0019188B"/>
    <w:rsid w:val="001935EF"/>
    <w:rsid w:val="001A7ACA"/>
    <w:rsid w:val="001C601B"/>
    <w:rsid w:val="001D5BCE"/>
    <w:rsid w:val="001E0463"/>
    <w:rsid w:val="001E2B60"/>
    <w:rsid w:val="001E7DF3"/>
    <w:rsid w:val="001F6320"/>
    <w:rsid w:val="0020029E"/>
    <w:rsid w:val="002010CD"/>
    <w:rsid w:val="00224D64"/>
    <w:rsid w:val="00242363"/>
    <w:rsid w:val="00242A13"/>
    <w:rsid w:val="00247DCE"/>
    <w:rsid w:val="0026379E"/>
    <w:rsid w:val="00263CC4"/>
    <w:rsid w:val="00267619"/>
    <w:rsid w:val="002B52D3"/>
    <w:rsid w:val="002D3750"/>
    <w:rsid w:val="002D5740"/>
    <w:rsid w:val="002F0EB0"/>
    <w:rsid w:val="002F4343"/>
    <w:rsid w:val="0031016D"/>
    <w:rsid w:val="003161A9"/>
    <w:rsid w:val="00327E69"/>
    <w:rsid w:val="00335AEA"/>
    <w:rsid w:val="00353598"/>
    <w:rsid w:val="00357551"/>
    <w:rsid w:val="0038269C"/>
    <w:rsid w:val="00393D77"/>
    <w:rsid w:val="003976BC"/>
    <w:rsid w:val="003A5AD0"/>
    <w:rsid w:val="003B31B1"/>
    <w:rsid w:val="003C0FB2"/>
    <w:rsid w:val="003C18C0"/>
    <w:rsid w:val="003C420C"/>
    <w:rsid w:val="003F484E"/>
    <w:rsid w:val="00404DE9"/>
    <w:rsid w:val="00413E49"/>
    <w:rsid w:val="00425AA4"/>
    <w:rsid w:val="0044367A"/>
    <w:rsid w:val="00445044"/>
    <w:rsid w:val="00480A99"/>
    <w:rsid w:val="004A717E"/>
    <w:rsid w:val="004B5AFC"/>
    <w:rsid w:val="004D0964"/>
    <w:rsid w:val="004D3F15"/>
    <w:rsid w:val="004D57F7"/>
    <w:rsid w:val="004F2E3F"/>
    <w:rsid w:val="00502021"/>
    <w:rsid w:val="005032A7"/>
    <w:rsid w:val="00523621"/>
    <w:rsid w:val="005249DA"/>
    <w:rsid w:val="00534F17"/>
    <w:rsid w:val="00535763"/>
    <w:rsid w:val="00537589"/>
    <w:rsid w:val="005544CC"/>
    <w:rsid w:val="00557A4B"/>
    <w:rsid w:val="00575153"/>
    <w:rsid w:val="00576A30"/>
    <w:rsid w:val="005871E9"/>
    <w:rsid w:val="00594187"/>
    <w:rsid w:val="005D5EDD"/>
    <w:rsid w:val="005E2002"/>
    <w:rsid w:val="005E231B"/>
    <w:rsid w:val="005F3146"/>
    <w:rsid w:val="006143B6"/>
    <w:rsid w:val="00615808"/>
    <w:rsid w:val="006176DB"/>
    <w:rsid w:val="00622F5D"/>
    <w:rsid w:val="00634A32"/>
    <w:rsid w:val="0064777E"/>
    <w:rsid w:val="00657CDD"/>
    <w:rsid w:val="00682C69"/>
    <w:rsid w:val="006A202B"/>
    <w:rsid w:val="006A74A8"/>
    <w:rsid w:val="006F5383"/>
    <w:rsid w:val="00701F6D"/>
    <w:rsid w:val="00716414"/>
    <w:rsid w:val="00716970"/>
    <w:rsid w:val="007418DB"/>
    <w:rsid w:val="00752924"/>
    <w:rsid w:val="007675CD"/>
    <w:rsid w:val="0077596B"/>
    <w:rsid w:val="00785471"/>
    <w:rsid w:val="0079048C"/>
    <w:rsid w:val="00791E59"/>
    <w:rsid w:val="007C5C7E"/>
    <w:rsid w:val="007C69D0"/>
    <w:rsid w:val="007D1555"/>
    <w:rsid w:val="007D79DB"/>
    <w:rsid w:val="007F09FB"/>
    <w:rsid w:val="00813626"/>
    <w:rsid w:val="008138C3"/>
    <w:rsid w:val="00826FAB"/>
    <w:rsid w:val="00841760"/>
    <w:rsid w:val="008448D5"/>
    <w:rsid w:val="00856427"/>
    <w:rsid w:val="00861F62"/>
    <w:rsid w:val="0088325D"/>
    <w:rsid w:val="008903DA"/>
    <w:rsid w:val="00891EA0"/>
    <w:rsid w:val="008B4E64"/>
    <w:rsid w:val="008B56A0"/>
    <w:rsid w:val="008E0534"/>
    <w:rsid w:val="009220BC"/>
    <w:rsid w:val="00933C4F"/>
    <w:rsid w:val="009405A5"/>
    <w:rsid w:val="009657AB"/>
    <w:rsid w:val="0098562A"/>
    <w:rsid w:val="009906B6"/>
    <w:rsid w:val="00994E36"/>
    <w:rsid w:val="009A792A"/>
    <w:rsid w:val="009B5AC0"/>
    <w:rsid w:val="009B5BE4"/>
    <w:rsid w:val="009C7CD3"/>
    <w:rsid w:val="009D157B"/>
    <w:rsid w:val="009D1A53"/>
    <w:rsid w:val="009D7651"/>
    <w:rsid w:val="009E5580"/>
    <w:rsid w:val="00A0367E"/>
    <w:rsid w:val="00A0468A"/>
    <w:rsid w:val="00A17318"/>
    <w:rsid w:val="00A3065F"/>
    <w:rsid w:val="00A37627"/>
    <w:rsid w:val="00A37BE2"/>
    <w:rsid w:val="00A40A94"/>
    <w:rsid w:val="00A474E3"/>
    <w:rsid w:val="00A52BA7"/>
    <w:rsid w:val="00A5649C"/>
    <w:rsid w:val="00A565EB"/>
    <w:rsid w:val="00A66C1C"/>
    <w:rsid w:val="00A66DB9"/>
    <w:rsid w:val="00A66E06"/>
    <w:rsid w:val="00AA5B89"/>
    <w:rsid w:val="00AB2B07"/>
    <w:rsid w:val="00AB59E2"/>
    <w:rsid w:val="00AB7EDC"/>
    <w:rsid w:val="00AC3991"/>
    <w:rsid w:val="00AE76E5"/>
    <w:rsid w:val="00AE7AE9"/>
    <w:rsid w:val="00B137AD"/>
    <w:rsid w:val="00B6698F"/>
    <w:rsid w:val="00B709D9"/>
    <w:rsid w:val="00B74E42"/>
    <w:rsid w:val="00B9517B"/>
    <w:rsid w:val="00BC04A3"/>
    <w:rsid w:val="00BC6206"/>
    <w:rsid w:val="00BC7DF7"/>
    <w:rsid w:val="00BD4FAD"/>
    <w:rsid w:val="00C3005F"/>
    <w:rsid w:val="00C360B0"/>
    <w:rsid w:val="00C405EA"/>
    <w:rsid w:val="00C54561"/>
    <w:rsid w:val="00CA4F44"/>
    <w:rsid w:val="00CB0F0A"/>
    <w:rsid w:val="00CB7D4B"/>
    <w:rsid w:val="00CD5A6A"/>
    <w:rsid w:val="00CD75D8"/>
    <w:rsid w:val="00CE021F"/>
    <w:rsid w:val="00CE7FD6"/>
    <w:rsid w:val="00CF05B1"/>
    <w:rsid w:val="00D15C03"/>
    <w:rsid w:val="00D2264E"/>
    <w:rsid w:val="00D400F5"/>
    <w:rsid w:val="00D7009F"/>
    <w:rsid w:val="00D73FA5"/>
    <w:rsid w:val="00D9458F"/>
    <w:rsid w:val="00D94CDB"/>
    <w:rsid w:val="00DC1C9F"/>
    <w:rsid w:val="00DD529C"/>
    <w:rsid w:val="00DE1FE3"/>
    <w:rsid w:val="00DE61A6"/>
    <w:rsid w:val="00DF6FD0"/>
    <w:rsid w:val="00E11A67"/>
    <w:rsid w:val="00E14E0B"/>
    <w:rsid w:val="00E35600"/>
    <w:rsid w:val="00E504D9"/>
    <w:rsid w:val="00E51642"/>
    <w:rsid w:val="00E57CEA"/>
    <w:rsid w:val="00E6465D"/>
    <w:rsid w:val="00E90E52"/>
    <w:rsid w:val="00E9444C"/>
    <w:rsid w:val="00E9616C"/>
    <w:rsid w:val="00EC56B5"/>
    <w:rsid w:val="00ED2C90"/>
    <w:rsid w:val="00EE5E9A"/>
    <w:rsid w:val="00EE6798"/>
    <w:rsid w:val="00EF302F"/>
    <w:rsid w:val="00F01D60"/>
    <w:rsid w:val="00F12B04"/>
    <w:rsid w:val="00F22287"/>
    <w:rsid w:val="00F30464"/>
    <w:rsid w:val="00F42660"/>
    <w:rsid w:val="00F72928"/>
    <w:rsid w:val="00FA4D58"/>
    <w:rsid w:val="00FA4F78"/>
    <w:rsid w:val="00FB25EE"/>
    <w:rsid w:val="00FD2F1C"/>
    <w:rsid w:val="00FD6C7C"/>
    <w:rsid w:val="00FE2311"/>
    <w:rsid w:val="00FF4153"/>
    <w:rsid w:val="00FF5E8F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4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6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143B6"/>
    <w:pPr>
      <w:keepNext/>
      <w:suppressAutoHyphens w:val="0"/>
      <w:spacing w:line="360" w:lineRule="auto"/>
      <w:ind w:firstLine="720"/>
      <w:jc w:val="center"/>
      <w:outlineLvl w:val="0"/>
    </w:pPr>
    <w:rPr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43B6"/>
    <w:pPr>
      <w:keepNext/>
      <w:suppressAutoHyphens w:val="0"/>
      <w:ind w:firstLine="720"/>
      <w:jc w:val="both"/>
      <w:outlineLvl w:val="1"/>
    </w:pPr>
    <w:rPr>
      <w:snapToGrid w:val="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143B6"/>
    <w:pPr>
      <w:keepNext/>
      <w:suppressAutoHyphens w:val="0"/>
      <w:spacing w:line="360" w:lineRule="auto"/>
      <w:jc w:val="center"/>
      <w:outlineLvl w:val="2"/>
    </w:pPr>
    <w:rPr>
      <w:i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143B6"/>
    <w:pPr>
      <w:keepNext/>
      <w:tabs>
        <w:tab w:val="left" w:pos="2630"/>
      </w:tabs>
      <w:suppressAutoHyphens w:val="0"/>
      <w:spacing w:line="360" w:lineRule="auto"/>
      <w:ind w:firstLine="720"/>
      <w:jc w:val="both"/>
      <w:outlineLvl w:val="3"/>
    </w:pPr>
    <w:rPr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143B6"/>
    <w:pPr>
      <w:keepNext/>
      <w:suppressAutoHyphens w:val="0"/>
      <w:ind w:right="-1"/>
      <w:jc w:val="center"/>
      <w:outlineLvl w:val="4"/>
    </w:pPr>
    <w:rPr>
      <w:snapToGrid w:val="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143B6"/>
    <w:pPr>
      <w:keepNext/>
      <w:tabs>
        <w:tab w:val="left" w:pos="7655"/>
        <w:tab w:val="left" w:pos="9638"/>
      </w:tabs>
      <w:suppressAutoHyphens w:val="0"/>
      <w:spacing w:before="222" w:after="222"/>
      <w:ind w:right="-1" w:firstLine="851"/>
      <w:outlineLvl w:val="5"/>
    </w:pPr>
    <w:rPr>
      <w:snapToGrid w:val="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143B6"/>
    <w:pPr>
      <w:keepNext/>
      <w:tabs>
        <w:tab w:val="left" w:pos="2835"/>
      </w:tabs>
      <w:suppressAutoHyphens w:val="0"/>
      <w:spacing w:line="360" w:lineRule="auto"/>
      <w:ind w:left="108"/>
      <w:outlineLvl w:val="6"/>
    </w:pPr>
    <w:rPr>
      <w:snapToGrid w:val="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143B6"/>
    <w:pPr>
      <w:keepNext/>
      <w:suppressAutoHyphens w:val="0"/>
      <w:ind w:firstLine="709"/>
      <w:jc w:val="center"/>
      <w:outlineLvl w:val="7"/>
    </w:pPr>
    <w:rPr>
      <w:rFonts w:ascii="Arial" w:hAnsi="Arial"/>
      <w:b/>
      <w:i/>
      <w:snapToGrid w:val="0"/>
      <w:color w:val="000000"/>
      <w:sz w:val="1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143B6"/>
    <w:pPr>
      <w:keepNext/>
      <w:suppressAutoHyphens w:val="0"/>
      <w:ind w:firstLine="1418"/>
      <w:jc w:val="both"/>
      <w:outlineLvl w:val="8"/>
    </w:pPr>
    <w:rPr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3B6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6143B6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6143B6"/>
    <w:rPr>
      <w:i/>
      <w:snapToGrid w:val="0"/>
      <w:sz w:val="28"/>
    </w:rPr>
  </w:style>
  <w:style w:type="character" w:customStyle="1" w:styleId="40">
    <w:name w:val="Заголовок 4 Знак"/>
    <w:basedOn w:val="a0"/>
    <w:link w:val="4"/>
    <w:rsid w:val="006143B6"/>
    <w:rPr>
      <w:snapToGrid w:val="0"/>
      <w:sz w:val="28"/>
    </w:rPr>
  </w:style>
  <w:style w:type="character" w:customStyle="1" w:styleId="50">
    <w:name w:val="Заголовок 5 Знак"/>
    <w:basedOn w:val="a0"/>
    <w:link w:val="5"/>
    <w:rsid w:val="006143B6"/>
    <w:rPr>
      <w:snapToGrid w:val="0"/>
      <w:sz w:val="24"/>
    </w:rPr>
  </w:style>
  <w:style w:type="character" w:customStyle="1" w:styleId="60">
    <w:name w:val="Заголовок 6 Знак"/>
    <w:basedOn w:val="a0"/>
    <w:link w:val="6"/>
    <w:rsid w:val="006143B6"/>
    <w:rPr>
      <w:snapToGrid w:val="0"/>
      <w:sz w:val="24"/>
    </w:rPr>
  </w:style>
  <w:style w:type="character" w:customStyle="1" w:styleId="70">
    <w:name w:val="Заголовок 7 Знак"/>
    <w:basedOn w:val="a0"/>
    <w:link w:val="7"/>
    <w:rsid w:val="006143B6"/>
    <w:rPr>
      <w:snapToGrid w:val="0"/>
      <w:sz w:val="24"/>
    </w:rPr>
  </w:style>
  <w:style w:type="character" w:customStyle="1" w:styleId="80">
    <w:name w:val="Заголовок 8 Знак"/>
    <w:basedOn w:val="a0"/>
    <w:link w:val="8"/>
    <w:rsid w:val="006143B6"/>
    <w:rPr>
      <w:rFonts w:ascii="Arial" w:hAnsi="Arial"/>
      <w:b/>
      <w:i/>
      <w:snapToGrid w:val="0"/>
      <w:color w:val="000000"/>
      <w:sz w:val="18"/>
    </w:rPr>
  </w:style>
  <w:style w:type="character" w:customStyle="1" w:styleId="90">
    <w:name w:val="Заголовок 9 Знак"/>
    <w:basedOn w:val="a0"/>
    <w:link w:val="9"/>
    <w:rsid w:val="006143B6"/>
    <w:rPr>
      <w:snapToGrid w:val="0"/>
      <w:sz w:val="24"/>
    </w:rPr>
  </w:style>
  <w:style w:type="character" w:customStyle="1" w:styleId="WW8Num3z1">
    <w:name w:val="WW8Num3z1"/>
    <w:rsid w:val="00F30464"/>
    <w:rPr>
      <w:b w:val="0"/>
    </w:rPr>
  </w:style>
  <w:style w:type="character" w:customStyle="1" w:styleId="WW8Num5z0">
    <w:name w:val="WW8Num5z0"/>
    <w:rsid w:val="00F30464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30464"/>
    <w:rPr>
      <w:b w:val="0"/>
    </w:rPr>
  </w:style>
  <w:style w:type="character" w:customStyle="1" w:styleId="WW8Num15z0">
    <w:name w:val="WW8Num15z0"/>
    <w:rsid w:val="00F30464"/>
    <w:rPr>
      <w:rFonts w:ascii="Symbol" w:hAnsi="Symbol"/>
    </w:rPr>
  </w:style>
  <w:style w:type="character" w:customStyle="1" w:styleId="Absatz-Standardschriftart">
    <w:name w:val="Absatz-Standardschriftart"/>
    <w:rsid w:val="00F30464"/>
  </w:style>
  <w:style w:type="character" w:customStyle="1" w:styleId="WW-Absatz-Standardschriftart">
    <w:name w:val="WW-Absatz-Standardschriftart"/>
    <w:rsid w:val="00F30464"/>
  </w:style>
  <w:style w:type="character" w:customStyle="1" w:styleId="21">
    <w:name w:val="Основной шрифт абзаца2"/>
    <w:rsid w:val="00F30464"/>
  </w:style>
  <w:style w:type="character" w:customStyle="1" w:styleId="WW8Num9z1">
    <w:name w:val="WW8Num9z1"/>
    <w:rsid w:val="00F30464"/>
    <w:rPr>
      <w:b w:val="0"/>
    </w:rPr>
  </w:style>
  <w:style w:type="character" w:customStyle="1" w:styleId="WW8Num14z0">
    <w:name w:val="WW8Num14z0"/>
    <w:rsid w:val="00F30464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F30464"/>
    <w:rPr>
      <w:b/>
    </w:rPr>
  </w:style>
  <w:style w:type="character" w:customStyle="1" w:styleId="WW8Num26z1">
    <w:name w:val="WW8Num26z1"/>
    <w:rsid w:val="00F30464"/>
    <w:rPr>
      <w:b w:val="0"/>
    </w:rPr>
  </w:style>
  <w:style w:type="character" w:customStyle="1" w:styleId="11">
    <w:name w:val="Основной шрифт абзаца1"/>
    <w:rsid w:val="00F30464"/>
  </w:style>
  <w:style w:type="character" w:styleId="a3">
    <w:name w:val="page number"/>
    <w:basedOn w:val="11"/>
    <w:rsid w:val="00F30464"/>
  </w:style>
  <w:style w:type="character" w:customStyle="1" w:styleId="a4">
    <w:name w:val="Знак Знак"/>
    <w:rsid w:val="00F30464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16">
    <w:name w:val="Font Style16"/>
    <w:rsid w:val="00F3046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3046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rsid w:val="00F30464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F3046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30464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rsid w:val="00F30464"/>
    <w:rPr>
      <w:rFonts w:ascii="Times New Roman" w:hAnsi="Times New Roman" w:cs="Times New Roman"/>
      <w:b/>
      <w:bCs/>
      <w:sz w:val="16"/>
      <w:szCs w:val="16"/>
    </w:rPr>
  </w:style>
  <w:style w:type="character" w:customStyle="1" w:styleId="22">
    <w:name w:val="Основной текст с отступом 2 Знак"/>
    <w:rsid w:val="00F30464"/>
    <w:rPr>
      <w:sz w:val="24"/>
      <w:szCs w:val="24"/>
    </w:rPr>
  </w:style>
  <w:style w:type="character" w:customStyle="1" w:styleId="FontStyle23">
    <w:name w:val="Font Style23"/>
    <w:rsid w:val="00F3046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F3046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F3046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30464"/>
    <w:rPr>
      <w:rFonts w:ascii="Times New Roman" w:hAnsi="Times New Roman" w:cs="Times New Roman"/>
      <w:i/>
      <w:iCs/>
      <w:sz w:val="12"/>
      <w:szCs w:val="12"/>
    </w:rPr>
  </w:style>
  <w:style w:type="character" w:customStyle="1" w:styleId="a5">
    <w:name w:val="Текст Знак"/>
    <w:link w:val="a6"/>
    <w:rsid w:val="00F30464"/>
    <w:rPr>
      <w:rFonts w:ascii="Courier New" w:hAnsi="Courier New"/>
      <w:sz w:val="24"/>
    </w:rPr>
  </w:style>
  <w:style w:type="paragraph" w:styleId="a6">
    <w:name w:val="Plain Text"/>
    <w:basedOn w:val="a"/>
    <w:link w:val="a5"/>
    <w:rsid w:val="00E6465D"/>
    <w:pPr>
      <w:suppressAutoHyphens w:val="0"/>
    </w:pPr>
    <w:rPr>
      <w:rFonts w:ascii="Courier New" w:hAnsi="Courier New"/>
      <w:szCs w:val="20"/>
      <w:lang w:eastAsia="ru-RU"/>
    </w:rPr>
  </w:style>
  <w:style w:type="character" w:customStyle="1" w:styleId="RTFNum21">
    <w:name w:val="RTF_Num 2 1"/>
    <w:rsid w:val="00F30464"/>
    <w:rPr>
      <w:rFonts w:ascii="Symbol" w:hAnsi="Symbol"/>
    </w:rPr>
  </w:style>
  <w:style w:type="character" w:styleId="a7">
    <w:name w:val="Hyperlink"/>
    <w:uiPriority w:val="99"/>
    <w:rsid w:val="00F30464"/>
    <w:rPr>
      <w:color w:val="000080"/>
      <w:u w:val="single"/>
    </w:rPr>
  </w:style>
  <w:style w:type="character" w:customStyle="1" w:styleId="a8">
    <w:name w:val="Символ нумерации"/>
    <w:rsid w:val="00F30464"/>
  </w:style>
  <w:style w:type="paragraph" w:customStyle="1" w:styleId="a9">
    <w:name w:val="Заголовок"/>
    <w:basedOn w:val="a"/>
    <w:next w:val="aa"/>
    <w:rsid w:val="00F304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rsid w:val="00F30464"/>
    <w:pPr>
      <w:spacing w:after="120"/>
    </w:pPr>
  </w:style>
  <w:style w:type="paragraph" w:styleId="ab">
    <w:name w:val="List"/>
    <w:basedOn w:val="aa"/>
    <w:rsid w:val="00F30464"/>
    <w:rPr>
      <w:rFonts w:ascii="Arial" w:hAnsi="Arial" w:cs="Tahoma"/>
    </w:rPr>
  </w:style>
  <w:style w:type="paragraph" w:customStyle="1" w:styleId="23">
    <w:name w:val="Название2"/>
    <w:basedOn w:val="a"/>
    <w:rsid w:val="00F30464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F3046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3046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F30464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F30464"/>
    <w:pPr>
      <w:ind w:firstLine="709"/>
    </w:pPr>
    <w:rPr>
      <w:i/>
      <w:iCs/>
    </w:rPr>
  </w:style>
  <w:style w:type="paragraph" w:customStyle="1" w:styleId="14">
    <w:name w:val="Текст1"/>
    <w:basedOn w:val="a"/>
    <w:rsid w:val="00F30464"/>
    <w:rPr>
      <w:rFonts w:ascii="Courier New" w:hAnsi="Courier New"/>
      <w:sz w:val="20"/>
      <w:szCs w:val="20"/>
    </w:rPr>
  </w:style>
  <w:style w:type="paragraph" w:styleId="ad">
    <w:name w:val="header"/>
    <w:basedOn w:val="a"/>
    <w:rsid w:val="00F3046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F3046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link w:val="af0"/>
    <w:rsid w:val="00F304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143B6"/>
    <w:rPr>
      <w:rFonts w:ascii="Tahoma" w:hAnsi="Tahoma" w:cs="Tahoma"/>
      <w:sz w:val="16"/>
      <w:szCs w:val="16"/>
      <w:lang w:eastAsia="ar-SA"/>
    </w:rPr>
  </w:style>
  <w:style w:type="paragraph" w:customStyle="1" w:styleId="af1">
    <w:name w:val="Содержимое таблицы"/>
    <w:basedOn w:val="a"/>
    <w:rsid w:val="00F30464"/>
    <w:pPr>
      <w:suppressLineNumbers/>
    </w:pPr>
  </w:style>
  <w:style w:type="paragraph" w:customStyle="1" w:styleId="af2">
    <w:name w:val="Заголовок таблицы"/>
    <w:basedOn w:val="af1"/>
    <w:rsid w:val="00F30464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rsid w:val="00F30464"/>
  </w:style>
  <w:style w:type="paragraph" w:customStyle="1" w:styleId="Style2">
    <w:name w:val="Style2"/>
    <w:basedOn w:val="a"/>
    <w:rsid w:val="00F30464"/>
    <w:pPr>
      <w:widowControl w:val="0"/>
      <w:suppressAutoHyphens w:val="0"/>
      <w:autoSpaceDE w:val="0"/>
    </w:pPr>
  </w:style>
  <w:style w:type="paragraph" w:customStyle="1" w:styleId="Style9">
    <w:name w:val="Style9"/>
    <w:basedOn w:val="a"/>
    <w:uiPriority w:val="99"/>
    <w:rsid w:val="00F30464"/>
    <w:pPr>
      <w:widowControl w:val="0"/>
      <w:suppressAutoHyphens w:val="0"/>
      <w:autoSpaceDE w:val="0"/>
    </w:pPr>
  </w:style>
  <w:style w:type="paragraph" w:customStyle="1" w:styleId="Style10">
    <w:name w:val="Style10"/>
    <w:basedOn w:val="a"/>
    <w:rsid w:val="00F30464"/>
    <w:pPr>
      <w:widowControl w:val="0"/>
      <w:suppressAutoHyphens w:val="0"/>
      <w:autoSpaceDE w:val="0"/>
    </w:pPr>
  </w:style>
  <w:style w:type="paragraph" w:customStyle="1" w:styleId="Style5">
    <w:name w:val="Style5"/>
    <w:basedOn w:val="a"/>
    <w:rsid w:val="00F30464"/>
    <w:pPr>
      <w:widowControl w:val="0"/>
      <w:suppressAutoHyphens w:val="0"/>
      <w:autoSpaceDE w:val="0"/>
    </w:pPr>
  </w:style>
  <w:style w:type="paragraph" w:customStyle="1" w:styleId="Style1">
    <w:name w:val="Style1"/>
    <w:basedOn w:val="a"/>
    <w:rsid w:val="00F30464"/>
    <w:pPr>
      <w:widowControl w:val="0"/>
      <w:suppressAutoHyphens w:val="0"/>
      <w:autoSpaceDE w:val="0"/>
    </w:pPr>
  </w:style>
  <w:style w:type="paragraph" w:customStyle="1" w:styleId="Style4">
    <w:name w:val="Style4"/>
    <w:basedOn w:val="a"/>
    <w:rsid w:val="00F30464"/>
    <w:pPr>
      <w:widowControl w:val="0"/>
      <w:suppressAutoHyphens w:val="0"/>
      <w:autoSpaceDE w:val="0"/>
    </w:pPr>
  </w:style>
  <w:style w:type="paragraph" w:customStyle="1" w:styleId="Style6">
    <w:name w:val="Style6"/>
    <w:basedOn w:val="a"/>
    <w:rsid w:val="00F30464"/>
    <w:pPr>
      <w:widowControl w:val="0"/>
      <w:suppressAutoHyphens w:val="0"/>
      <w:autoSpaceDE w:val="0"/>
    </w:pPr>
  </w:style>
  <w:style w:type="paragraph" w:customStyle="1" w:styleId="Style11">
    <w:name w:val="Style11"/>
    <w:basedOn w:val="a"/>
    <w:rsid w:val="00F30464"/>
    <w:pPr>
      <w:widowControl w:val="0"/>
      <w:suppressAutoHyphens w:val="0"/>
      <w:autoSpaceDE w:val="0"/>
    </w:pPr>
  </w:style>
  <w:style w:type="paragraph" w:customStyle="1" w:styleId="Style3">
    <w:name w:val="Style3"/>
    <w:basedOn w:val="a"/>
    <w:rsid w:val="00F30464"/>
    <w:pPr>
      <w:widowControl w:val="0"/>
      <w:suppressAutoHyphens w:val="0"/>
      <w:autoSpaceDE w:val="0"/>
    </w:pPr>
  </w:style>
  <w:style w:type="paragraph" w:customStyle="1" w:styleId="Default">
    <w:name w:val="Default"/>
    <w:rsid w:val="00F30464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Style7">
    <w:name w:val="Style7"/>
    <w:basedOn w:val="a"/>
    <w:rsid w:val="00F30464"/>
    <w:pPr>
      <w:widowControl w:val="0"/>
      <w:suppressAutoHyphens w:val="0"/>
      <w:autoSpaceDE w:val="0"/>
    </w:pPr>
  </w:style>
  <w:style w:type="paragraph" w:customStyle="1" w:styleId="210">
    <w:name w:val="Основной текст с отступом 21"/>
    <w:basedOn w:val="a"/>
    <w:rsid w:val="00F30464"/>
    <w:pPr>
      <w:spacing w:after="120" w:line="480" w:lineRule="auto"/>
      <w:ind w:left="283"/>
    </w:pPr>
  </w:style>
  <w:style w:type="paragraph" w:customStyle="1" w:styleId="Style8">
    <w:name w:val="Style8"/>
    <w:basedOn w:val="a"/>
    <w:rsid w:val="00F30464"/>
    <w:pPr>
      <w:widowControl w:val="0"/>
      <w:suppressAutoHyphens w:val="0"/>
      <w:autoSpaceDE w:val="0"/>
    </w:pPr>
  </w:style>
  <w:style w:type="paragraph" w:customStyle="1" w:styleId="Style12">
    <w:name w:val="Style12"/>
    <w:basedOn w:val="a"/>
    <w:rsid w:val="00F30464"/>
    <w:pPr>
      <w:widowControl w:val="0"/>
      <w:suppressAutoHyphens w:val="0"/>
      <w:autoSpaceDE w:val="0"/>
    </w:pPr>
  </w:style>
  <w:style w:type="paragraph" w:customStyle="1" w:styleId="Style13">
    <w:name w:val="Style13"/>
    <w:basedOn w:val="a"/>
    <w:rsid w:val="00F30464"/>
    <w:pPr>
      <w:widowControl w:val="0"/>
      <w:suppressAutoHyphens w:val="0"/>
      <w:autoSpaceDE w:val="0"/>
    </w:pPr>
  </w:style>
  <w:style w:type="paragraph" w:customStyle="1" w:styleId="Style14">
    <w:name w:val="Style14"/>
    <w:basedOn w:val="a"/>
    <w:rsid w:val="00F30464"/>
    <w:pPr>
      <w:widowControl w:val="0"/>
      <w:suppressAutoHyphens w:val="0"/>
      <w:autoSpaceDE w:val="0"/>
    </w:pPr>
  </w:style>
  <w:style w:type="paragraph" w:customStyle="1" w:styleId="25">
    <w:name w:val="Текст2"/>
    <w:basedOn w:val="a"/>
    <w:rsid w:val="00F30464"/>
    <w:pPr>
      <w:suppressAutoHyphens w:val="0"/>
    </w:pPr>
    <w:rPr>
      <w:rFonts w:ascii="Courier New" w:hAnsi="Courier New"/>
      <w:szCs w:val="20"/>
    </w:rPr>
  </w:style>
  <w:style w:type="character" w:customStyle="1" w:styleId="15">
    <w:name w:val="Текст Знак1"/>
    <w:basedOn w:val="a0"/>
    <w:link w:val="a6"/>
    <w:uiPriority w:val="99"/>
    <w:semiHidden/>
    <w:rsid w:val="00E6465D"/>
    <w:rPr>
      <w:rFonts w:ascii="Consolas" w:hAnsi="Consolas" w:cs="Consolas"/>
      <w:sz w:val="21"/>
      <w:szCs w:val="21"/>
      <w:lang w:eastAsia="ar-SA"/>
    </w:rPr>
  </w:style>
  <w:style w:type="paragraph" w:styleId="af4">
    <w:name w:val="List Paragraph"/>
    <w:basedOn w:val="a"/>
    <w:uiPriority w:val="34"/>
    <w:qFormat/>
    <w:rsid w:val="00E6465D"/>
    <w:pPr>
      <w:suppressAutoHyphens w:val="0"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26">
    <w:name w:val="Body Text Indent 2"/>
    <w:basedOn w:val="a"/>
    <w:link w:val="211"/>
    <w:rsid w:val="006143B6"/>
    <w:pPr>
      <w:suppressAutoHyphens w:val="0"/>
      <w:spacing w:line="360" w:lineRule="auto"/>
      <w:ind w:firstLine="720"/>
      <w:jc w:val="center"/>
    </w:pPr>
    <w:rPr>
      <w:snapToGrid w:val="0"/>
      <w:sz w:val="28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6"/>
    <w:rsid w:val="006143B6"/>
    <w:rPr>
      <w:snapToGrid w:val="0"/>
      <w:sz w:val="28"/>
    </w:rPr>
  </w:style>
  <w:style w:type="paragraph" w:styleId="31">
    <w:name w:val="Body Text Indent 3"/>
    <w:basedOn w:val="a"/>
    <w:link w:val="32"/>
    <w:rsid w:val="006143B6"/>
    <w:pPr>
      <w:suppressAutoHyphens w:val="0"/>
      <w:spacing w:line="360" w:lineRule="auto"/>
      <w:ind w:firstLine="720"/>
      <w:jc w:val="both"/>
    </w:pPr>
    <w:rPr>
      <w:snapToGrid w:val="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43B6"/>
    <w:rPr>
      <w:snapToGrid w:val="0"/>
      <w:sz w:val="28"/>
    </w:rPr>
  </w:style>
  <w:style w:type="paragraph" w:styleId="af5">
    <w:name w:val="Title"/>
    <w:basedOn w:val="a"/>
    <w:link w:val="af6"/>
    <w:qFormat/>
    <w:rsid w:val="006143B6"/>
    <w:pPr>
      <w:suppressAutoHyphens w:val="0"/>
      <w:spacing w:after="666"/>
      <w:ind w:left="-1418" w:right="-1" w:firstLine="1968"/>
      <w:jc w:val="center"/>
    </w:pPr>
    <w:rPr>
      <w:rFonts w:ascii="Arial" w:hAnsi="Arial"/>
      <w:snapToGrid w:val="0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6143B6"/>
    <w:rPr>
      <w:rFonts w:ascii="Arial" w:hAnsi="Arial"/>
      <w:snapToGrid w:val="0"/>
      <w:sz w:val="24"/>
    </w:rPr>
  </w:style>
  <w:style w:type="paragraph" w:styleId="27">
    <w:name w:val="Body Text 2"/>
    <w:basedOn w:val="a"/>
    <w:link w:val="28"/>
    <w:rsid w:val="006143B6"/>
    <w:pPr>
      <w:suppressAutoHyphens w:val="0"/>
      <w:ind w:right="51"/>
    </w:pPr>
    <w:rPr>
      <w:snapToGrid w:val="0"/>
      <w:sz w:val="28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6143B6"/>
    <w:rPr>
      <w:snapToGrid w:val="0"/>
      <w:sz w:val="28"/>
    </w:rPr>
  </w:style>
  <w:style w:type="paragraph" w:styleId="af7">
    <w:name w:val="Block Text"/>
    <w:basedOn w:val="a"/>
    <w:rsid w:val="006143B6"/>
    <w:pPr>
      <w:suppressAutoHyphens w:val="0"/>
      <w:ind w:left="1134" w:right="51" w:hanging="425"/>
      <w:jc w:val="both"/>
    </w:pPr>
    <w:rPr>
      <w:snapToGrid w:val="0"/>
      <w:szCs w:val="20"/>
      <w:lang w:eastAsia="ru-RU"/>
    </w:rPr>
  </w:style>
  <w:style w:type="paragraph" w:styleId="33">
    <w:name w:val="Body Text 3"/>
    <w:basedOn w:val="a"/>
    <w:link w:val="34"/>
    <w:rsid w:val="006143B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143B6"/>
    <w:rPr>
      <w:sz w:val="16"/>
      <w:szCs w:val="16"/>
    </w:rPr>
  </w:style>
  <w:style w:type="paragraph" w:styleId="af8">
    <w:name w:val="Normal Indent"/>
    <w:basedOn w:val="a"/>
    <w:rsid w:val="006143B6"/>
    <w:pPr>
      <w:suppressAutoHyphens w:val="0"/>
      <w:ind w:left="720"/>
    </w:pPr>
    <w:rPr>
      <w:sz w:val="20"/>
      <w:szCs w:val="20"/>
      <w:lang w:eastAsia="ru-RU"/>
    </w:rPr>
  </w:style>
  <w:style w:type="paragraph" w:styleId="35">
    <w:name w:val="List 3"/>
    <w:basedOn w:val="a"/>
    <w:rsid w:val="006143B6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51">
    <w:name w:val="List 5"/>
    <w:basedOn w:val="a"/>
    <w:rsid w:val="006143B6"/>
    <w:pPr>
      <w:suppressAutoHyphens w:val="0"/>
      <w:ind w:left="1415" w:hanging="283"/>
    </w:pPr>
    <w:rPr>
      <w:sz w:val="20"/>
      <w:szCs w:val="20"/>
      <w:lang w:eastAsia="ru-RU"/>
    </w:rPr>
  </w:style>
  <w:style w:type="paragraph" w:styleId="29">
    <w:name w:val="List 2"/>
    <w:basedOn w:val="a"/>
    <w:rsid w:val="006143B6"/>
    <w:pPr>
      <w:suppressAutoHyphens w:val="0"/>
      <w:ind w:left="566" w:hanging="283"/>
    </w:pPr>
    <w:rPr>
      <w:sz w:val="20"/>
      <w:szCs w:val="20"/>
      <w:lang w:eastAsia="ru-RU"/>
    </w:rPr>
  </w:style>
  <w:style w:type="paragraph" w:styleId="41">
    <w:name w:val="List 4"/>
    <w:basedOn w:val="a"/>
    <w:rsid w:val="006143B6"/>
    <w:pPr>
      <w:suppressAutoHyphens w:val="0"/>
      <w:ind w:left="1132" w:hanging="283"/>
    </w:pPr>
    <w:rPr>
      <w:sz w:val="20"/>
      <w:szCs w:val="20"/>
      <w:lang w:eastAsia="ru-RU"/>
    </w:rPr>
  </w:style>
  <w:style w:type="paragraph" w:styleId="42">
    <w:name w:val="List Continue 4"/>
    <w:basedOn w:val="a"/>
    <w:rsid w:val="006143B6"/>
    <w:pPr>
      <w:suppressAutoHyphens w:val="0"/>
      <w:spacing w:after="120"/>
      <w:ind w:left="1132"/>
    </w:pPr>
    <w:rPr>
      <w:sz w:val="20"/>
      <w:szCs w:val="20"/>
      <w:lang w:eastAsia="ru-RU"/>
    </w:rPr>
  </w:style>
  <w:style w:type="paragraph" w:styleId="af9">
    <w:name w:val="Subtitle"/>
    <w:basedOn w:val="a"/>
    <w:link w:val="afa"/>
    <w:qFormat/>
    <w:rsid w:val="006143B6"/>
    <w:pPr>
      <w:suppressAutoHyphens w:val="0"/>
      <w:jc w:val="center"/>
    </w:pPr>
    <w:rPr>
      <w:b/>
      <w:bCs/>
      <w:lang w:eastAsia="ru-RU"/>
    </w:rPr>
  </w:style>
  <w:style w:type="character" w:customStyle="1" w:styleId="afa">
    <w:name w:val="Подзаголовок Знак"/>
    <w:basedOn w:val="a0"/>
    <w:link w:val="af9"/>
    <w:rsid w:val="006143B6"/>
    <w:rPr>
      <w:b/>
      <w:bCs/>
      <w:sz w:val="24"/>
      <w:szCs w:val="24"/>
    </w:rPr>
  </w:style>
  <w:style w:type="paragraph" w:customStyle="1" w:styleId="16">
    <w:name w:val="Обычный1"/>
    <w:rsid w:val="006143B6"/>
  </w:style>
  <w:style w:type="paragraph" w:styleId="afb">
    <w:name w:val="Salutation"/>
    <w:basedOn w:val="a"/>
    <w:link w:val="afc"/>
    <w:rsid w:val="006143B6"/>
    <w:pPr>
      <w:tabs>
        <w:tab w:val="right" w:pos="8640"/>
      </w:tabs>
      <w:suppressAutoHyphens w:val="0"/>
      <w:jc w:val="both"/>
    </w:pPr>
    <w:rPr>
      <w:rFonts w:ascii="Times New Roman CYR" w:hAnsi="Times New Roman CYR"/>
      <w:spacing w:val="-2"/>
      <w:szCs w:val="20"/>
      <w:lang w:eastAsia="ru-RU"/>
    </w:rPr>
  </w:style>
  <w:style w:type="character" w:customStyle="1" w:styleId="afc">
    <w:name w:val="Приветствие Знак"/>
    <w:basedOn w:val="a0"/>
    <w:link w:val="afb"/>
    <w:rsid w:val="006143B6"/>
    <w:rPr>
      <w:rFonts w:ascii="Times New Roman CYR" w:hAnsi="Times New Roman CYR"/>
      <w:spacing w:val="-2"/>
      <w:sz w:val="24"/>
    </w:rPr>
  </w:style>
  <w:style w:type="paragraph" w:customStyle="1" w:styleId="2a">
    <w:name w:val="Заголовок главы 2"/>
    <w:basedOn w:val="a"/>
    <w:next w:val="aa"/>
    <w:rsid w:val="006143B6"/>
    <w:pPr>
      <w:keepNext/>
      <w:keepLines/>
      <w:tabs>
        <w:tab w:val="right" w:pos="8640"/>
      </w:tabs>
      <w:suppressAutoHyphens w:val="0"/>
      <w:spacing w:after="280"/>
      <w:jc w:val="center"/>
    </w:pPr>
    <w:rPr>
      <w:rFonts w:ascii="Times New Roman CYR" w:hAnsi="Times New Roman CYR"/>
      <w:spacing w:val="2"/>
      <w:kern w:val="28"/>
      <w:szCs w:val="20"/>
      <w:lang w:eastAsia="ru-RU"/>
    </w:rPr>
  </w:style>
  <w:style w:type="paragraph" w:customStyle="1" w:styleId="71">
    <w:name w:val="заголовок 7"/>
    <w:basedOn w:val="a"/>
    <w:next w:val="a"/>
    <w:uiPriority w:val="99"/>
    <w:rsid w:val="006143B6"/>
    <w:pPr>
      <w:keepNext/>
      <w:widowControl w:val="0"/>
      <w:suppressAutoHyphens w:val="0"/>
      <w:autoSpaceDE w:val="0"/>
      <w:autoSpaceDN w:val="0"/>
    </w:pPr>
    <w:rPr>
      <w:rFonts w:ascii="Arial" w:hAnsi="Arial" w:cs="Arial"/>
      <w:lang w:eastAsia="en-US"/>
    </w:rPr>
  </w:style>
  <w:style w:type="paragraph" w:customStyle="1" w:styleId="81">
    <w:name w:val="заголовок 8"/>
    <w:basedOn w:val="a"/>
    <w:next w:val="a"/>
    <w:uiPriority w:val="99"/>
    <w:rsid w:val="006143B6"/>
    <w:pPr>
      <w:keepNext/>
      <w:suppressAutoHyphens w:val="0"/>
      <w:autoSpaceDE w:val="0"/>
      <w:autoSpaceDN w:val="0"/>
      <w:ind w:firstLine="567"/>
      <w:jc w:val="both"/>
    </w:pPr>
    <w:rPr>
      <w:rFonts w:ascii="Arial" w:hAnsi="Arial" w:cs="Arial"/>
      <w:lang w:eastAsia="en-US"/>
    </w:rPr>
  </w:style>
  <w:style w:type="paragraph" w:customStyle="1" w:styleId="afd">
    <w:name w:val="?????"/>
    <w:basedOn w:val="a"/>
    <w:uiPriority w:val="99"/>
    <w:rsid w:val="006143B6"/>
    <w:pPr>
      <w:widowControl w:val="0"/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PlainText1">
    <w:name w:val="Plain Text1"/>
    <w:basedOn w:val="a"/>
    <w:uiPriority w:val="99"/>
    <w:rsid w:val="006143B6"/>
    <w:pPr>
      <w:suppressAutoHyphens w:val="0"/>
      <w:autoSpaceDE w:val="0"/>
      <w:autoSpaceDN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Style16">
    <w:name w:val="Style16"/>
    <w:basedOn w:val="a"/>
    <w:rsid w:val="006143B6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lang w:eastAsia="ru-RU"/>
    </w:rPr>
  </w:style>
  <w:style w:type="character" w:styleId="afe">
    <w:name w:val="Strong"/>
    <w:basedOn w:val="a0"/>
    <w:uiPriority w:val="22"/>
    <w:qFormat/>
    <w:rsid w:val="006143B6"/>
    <w:rPr>
      <w:b/>
      <w:bCs/>
    </w:rPr>
  </w:style>
  <w:style w:type="character" w:styleId="HTML">
    <w:name w:val="HTML Typewriter"/>
    <w:basedOn w:val="a0"/>
    <w:uiPriority w:val="99"/>
    <w:unhideWhenUsed/>
    <w:rsid w:val="006143B6"/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rsid w:val="006143B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6143B6"/>
    <w:rPr>
      <w:rFonts w:ascii="Times New Roman" w:hAnsi="Times New Roman" w:cs="Times New Roman"/>
      <w:b/>
      <w:bCs/>
      <w:sz w:val="14"/>
      <w:szCs w:val="14"/>
    </w:rPr>
  </w:style>
  <w:style w:type="paragraph" w:styleId="aff">
    <w:name w:val="Normal (Web)"/>
    <w:basedOn w:val="a"/>
    <w:uiPriority w:val="99"/>
    <w:rsid w:val="006143B6"/>
    <w:pPr>
      <w:suppressAutoHyphens w:val="0"/>
      <w:autoSpaceDE w:val="0"/>
      <w:autoSpaceDN w:val="0"/>
    </w:pPr>
    <w:rPr>
      <w:lang w:eastAsia="ru-RU"/>
    </w:rPr>
  </w:style>
  <w:style w:type="character" w:customStyle="1" w:styleId="apple-converted-space">
    <w:name w:val="apple-converted-space"/>
    <w:basedOn w:val="a0"/>
    <w:rsid w:val="006143B6"/>
  </w:style>
  <w:style w:type="paragraph" w:customStyle="1" w:styleId="Heading5">
    <w:name w:val="Heading 5"/>
    <w:basedOn w:val="a"/>
    <w:uiPriority w:val="1"/>
    <w:qFormat/>
    <w:rsid w:val="006143B6"/>
    <w:pPr>
      <w:widowControl w:val="0"/>
      <w:suppressAutoHyphens w:val="0"/>
      <w:ind w:left="115"/>
      <w:outlineLvl w:val="5"/>
    </w:pPr>
    <w:rPr>
      <w:rFonts w:ascii="Arial" w:eastAsia="Arial" w:hAnsi="Arial"/>
      <w:b/>
      <w:bCs/>
      <w:sz w:val="20"/>
      <w:szCs w:val="20"/>
      <w:lang w:val="en-US" w:eastAsia="en-US"/>
    </w:rPr>
  </w:style>
  <w:style w:type="character" w:customStyle="1" w:styleId="w">
    <w:name w:val="w"/>
    <w:basedOn w:val="a0"/>
    <w:rsid w:val="006143B6"/>
  </w:style>
  <w:style w:type="character" w:customStyle="1" w:styleId="FontStyle28">
    <w:name w:val="Font Style28"/>
    <w:rsid w:val="006143B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ilesize">
    <w:name w:val="filesize"/>
    <w:basedOn w:val="a0"/>
    <w:rsid w:val="006143B6"/>
  </w:style>
  <w:style w:type="paragraph" w:styleId="aff0">
    <w:name w:val="footnote text"/>
    <w:basedOn w:val="a"/>
    <w:link w:val="aff1"/>
    <w:rsid w:val="00891EA0"/>
    <w:pPr>
      <w:widowControl w:val="0"/>
      <w:suppressAutoHyphens w:val="0"/>
      <w:autoSpaceDE w:val="0"/>
      <w:autoSpaceDN w:val="0"/>
      <w:adjustRightInd w:val="0"/>
      <w:ind w:firstLine="567"/>
      <w:jc w:val="both"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rsid w:val="00891EA0"/>
  </w:style>
  <w:style w:type="character" w:customStyle="1" w:styleId="ft6">
    <w:name w:val="ft6"/>
    <w:basedOn w:val="a0"/>
    <w:rsid w:val="00FF4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ibedu.ru/l_b/irodov_i_e_/zadachi_po_obshei_fizike.html" TargetMode="External"/><Relationship Id="rId18" Type="http://schemas.openxmlformats.org/officeDocument/2006/relationships/image" Target="media/image8.wmf"/><Relationship Id="rId26" Type="http://schemas.openxmlformats.org/officeDocument/2006/relationships/image" Target="media/image16.emf"/><Relationship Id="rId39" Type="http://schemas.openxmlformats.org/officeDocument/2006/relationships/hyperlink" Target="http://www.plib.ru/library/book/17826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hyperlink" Target="http://libedu.ru/l_b/irodov_i_e_/zadachi_po_obshei_fizike.html" TargetMode="External"/><Relationship Id="rId42" Type="http://schemas.openxmlformats.org/officeDocument/2006/relationships/hyperlink" Target="http://www.plib.ru/library/book/17824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wmf"/><Relationship Id="rId25" Type="http://schemas.openxmlformats.org/officeDocument/2006/relationships/image" Target="media/image15.emf"/><Relationship Id="rId33" Type="http://schemas.openxmlformats.org/officeDocument/2006/relationships/hyperlink" Target="http://libedu.ru/l_b/irodov_i_e_/osnovnye_zakony__fizika_makrosistem.html" TargetMode="External"/><Relationship Id="rId38" Type="http://schemas.openxmlformats.org/officeDocument/2006/relationships/hyperlink" Target="http://www.plib.ru/library/book/17825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hyperlink" Target="http://libedu.ru/l_b/irodov_i_e_/osnovnye_zakony__mehaniki.html" TargetMode="External"/><Relationship Id="rId41" Type="http://schemas.openxmlformats.org/officeDocument/2006/relationships/hyperlink" Target="http://www.plib.ru/library/book/1699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4.emf"/><Relationship Id="rId32" Type="http://schemas.openxmlformats.org/officeDocument/2006/relationships/hyperlink" Target="http://libedu.ru/l_b/irodov_i_e_/osnovnye_zakony__kvantovaja_fizika.html" TargetMode="External"/><Relationship Id="rId37" Type="http://schemas.openxmlformats.org/officeDocument/2006/relationships/hyperlink" Target="http://192.168.20.6/marcweb2/Download.asp?type=2&amp;filename=%D0%91%D1%83%D1%82%D0%B0%D0%BA%D0%BE%D0%B2%20%D0%A1.%20%D0%90.%20%D0%A4%D0%B8%D0%B7%D0%B8%D0%BA%D0%B0%20%D1%82%D0%B2%D0%B5%D1%80%D0%B4%D0%BE%D0%B3%D0%BE%20%D1%82%D0%B5%D0%BB%D0%B0,%20%D0%B0%D1%82%D0%BE%D0%BC%D0%B0%20%D0%B8%20%D0%B0%D1%82%D0%BE%D0%BC%D0%BD%D0%BE%D0%B3%D0%BE%20%D1%8F%D0%B4%D1%80%D0%B0.pdf&amp;reserved=%D0%91%D1%83%D1%82%D0%B0%D0%BA%D0%BE%D0%B2%20%D0%A1.%20%D0%90.%20%D0%A4%D0%B8%D0%B7%D0%B8%D0%BA%D0%B0%20%D1%82%D0%B2%D0%B5%D1%80%D0%B4%D0%BE%D0%B3%D0%BE%20%D1%82%D0%B5%D0%BB%D0%B0,%20%D0%B0%D1%82%D0%BE%D0%BC%D0%B0%20%D0%B8%20%D0%B0%D1%82%D0%BE%D0%BC%D0%BD%D0%BE%D0%B3%D0%BE%20%D1%8F%D0%B4%D1%80%D0%B0" TargetMode="External"/><Relationship Id="rId40" Type="http://schemas.openxmlformats.org/officeDocument/2006/relationships/hyperlink" Target="http://www.plib.ru/library/book/17824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oleObject" Target="embeddings/oleObject1.bin"/><Relationship Id="rId36" Type="http://schemas.openxmlformats.org/officeDocument/2006/relationships/hyperlink" Target="http://192.168.20.6/marcweb2/Download.asp?type=2&amp;filename=%D0%A1%D0%B0%D0%B2%D1%87%D0%B5%D0%BD%D0%BA%D0%BE%20%D0%AE.%20%D0%98.%20%D0%9F%D0%B5%D1%80%D0%B5%D0%BC%D0%B5%D0%BD%D0%BD%D1%8B%D0%B9%20%D1%82%D0%BE%D0%BA.pdf&amp;reserved=%D0%A1%D0%B0%D0%B2%D1%87%D0%B5%D0%BD%D0%BA%D0%BE%20%D0%AE.%20%D0%98.%20%D0%9F%D0%B5%D1%80%D0%B5%D0%BC%D0%B5%D0%BD%D0%BD%D1%8B%D0%B9%20%D1%82%D0%BE%D0%BA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hyperlink" Target="http://libedu.ru/l_b/irodov_i_e_/osnovnye_zakony_yelektromagnetizma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hyperlink" Target="http://libedu.ru/l_b/irodov_i_e_/osnovnye_zakony__volnovye_processy.html" TargetMode="External"/><Relationship Id="rId35" Type="http://schemas.openxmlformats.org/officeDocument/2006/relationships/hyperlink" Target="http://192.168.20.6/marcweb2/Download.asp?type=2&amp;filename=%D0%92%D0%B5%D1%87%D0%B5%D1%80%D0%BA%D0%B8%D0%BD%20%D0%9C.%20%D0%92.%20%D0%AD%D0%BB%D0%B5%D0%BA%D1%82%D1%80%D0%BE%D1%81%D1%82%D0%B0%D1%82%D0%B8%D0%BA%D0%B0%20%D0%B8%20%D0%BF%D0%BE%D1%81%D1%82%D0%BE%D1%8F%D0%BD%D0%BD%D1%8B%D0%B9%20%D1%82%D0%BE%D0%BA.pdf&amp;reserved=%D0%92%D0%B5%D1%87%D0%B5%D1%80%D0%BA%D0%B8%D0%BD%20%D0%9C.%20%D0%92.%20%D0%AD%D0%BB%D0%B5%D0%BA%D1%82%D1%80%D0%BE%D1%81%D1%82%D0%B0%D1%82%D0%B8%D0%BA%D0%B0%20%D0%B8%20%D0%BF%D0%BE%D1%81%D1%82%D0%BE%D1%8F%D0%BD%D0%BD%D1%8B%D0%B9%20%D1%82%D0%BE%D0%B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3B24-B9CF-4ED8-8100-DCC6B976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47</Pages>
  <Words>13272</Words>
  <Characters>75655</Characters>
  <Application>Microsoft Office Word</Application>
  <DocSecurity>0</DocSecurity>
  <Lines>630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Министерство образования и науки Российской Федерации</vt:lpstr>
      <vt:lpstr>5 Образовательные и информационные технологии</vt:lpstr>
      <vt:lpstr>6 Учебно-методическое обеспечение самостоятельной работы обучающихся</vt:lpstr>
      <vt:lpstr>7 Оценочные средства для проведения промежуточной аттестации</vt:lpstr>
      <vt:lpstr>8 Учебно-методическое и информационное обеспечение дисциплины (модуля)</vt:lpstr>
      <vt:lpstr>9 Материально-техническое обеспечение дисциплины (модуля)</vt:lpstr>
      <vt:lpstr/>
    </vt:vector>
  </TitlesOfParts>
  <Company/>
  <LinksUpToDate>false</LinksUpToDate>
  <CharactersWithSpaces>88750</CharactersWithSpaces>
  <SharedDoc>false</SharedDoc>
  <HLinks>
    <vt:vector size="6" baseType="variant">
      <vt:variant>
        <vt:i4>1900570</vt:i4>
      </vt:variant>
      <vt:variant>
        <vt:i4>0</vt:i4>
      </vt:variant>
      <vt:variant>
        <vt:i4>0</vt:i4>
      </vt:variant>
      <vt:variant>
        <vt:i4>5</vt:i4>
      </vt:variant>
      <vt:variant>
        <vt:lpwstr>http://www.i-exam.ru/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user</cp:lastModifiedBy>
  <cp:revision>8</cp:revision>
  <cp:lastPrinted>1601-01-01T00:00:00Z</cp:lastPrinted>
  <dcterms:created xsi:type="dcterms:W3CDTF">2020-02-18T10:09:00Z</dcterms:created>
  <dcterms:modified xsi:type="dcterms:W3CDTF">2020-03-25T10:52:00Z</dcterms:modified>
</cp:coreProperties>
</file>