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8E" w:rsidRPr="00887478" w:rsidRDefault="002B5053" w:rsidP="007B495D">
      <w:pPr>
        <w:pStyle w:val="Style9"/>
        <w:widowControl/>
        <w:ind w:firstLine="0"/>
        <w:jc w:val="center"/>
        <w:rPr>
          <w:rStyle w:val="FontStyle22"/>
          <w:rFonts w:eastAsia="Calibri"/>
          <w:sz w:val="24"/>
          <w:szCs w:val="24"/>
        </w:rPr>
      </w:pPr>
      <w:r w:rsidRPr="00887478">
        <w:rPr>
          <w:rFonts w:eastAsia="Calibri"/>
          <w:noProof/>
        </w:rPr>
        <w:drawing>
          <wp:inline distT="0" distB="0" distL="0" distR="0" wp14:anchorId="6031EC6D" wp14:editId="7647FBEB">
            <wp:extent cx="6158286" cy="89064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365" cy="891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95D" w:rsidRPr="00887478" w:rsidRDefault="007B495D" w:rsidP="00EF478E"/>
    <w:p w:rsidR="00EF478E" w:rsidRPr="00887478" w:rsidRDefault="00E70E1B" w:rsidP="0069149C">
      <w:pPr>
        <w:ind w:firstLine="0"/>
      </w:pPr>
      <w:r w:rsidRPr="00887478">
        <w:rPr>
          <w:noProof/>
        </w:rPr>
        <w:lastRenderedPageBreak/>
        <w:drawing>
          <wp:inline distT="0" distB="0" distL="0" distR="0" wp14:anchorId="42985CE8" wp14:editId="6A3117E8">
            <wp:extent cx="5722531" cy="647739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964" cy="648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78E" w:rsidRPr="00887478" w:rsidRDefault="00EF478E" w:rsidP="00EF478E">
      <w:pPr>
        <w:jc w:val="right"/>
      </w:pPr>
    </w:p>
    <w:p w:rsidR="00EF478E" w:rsidRPr="00887478" w:rsidRDefault="00EF478E" w:rsidP="00EF478E"/>
    <w:p w:rsidR="00EF478E" w:rsidRPr="00887478" w:rsidRDefault="00EF478E" w:rsidP="00EF478E"/>
    <w:p w:rsidR="00EF478E" w:rsidRPr="00887478" w:rsidRDefault="00EF478E" w:rsidP="00EF478E"/>
    <w:p w:rsidR="00EF478E" w:rsidRPr="00887478" w:rsidRDefault="00EF478E" w:rsidP="00EF478E"/>
    <w:p w:rsidR="00EF478E" w:rsidRPr="00887478" w:rsidRDefault="00EF478E" w:rsidP="00EF478E"/>
    <w:p w:rsidR="00EF478E" w:rsidRPr="00887478" w:rsidRDefault="00EF478E" w:rsidP="00EF478E"/>
    <w:p w:rsidR="00EF478E" w:rsidRPr="00887478" w:rsidRDefault="00EF478E" w:rsidP="00EF478E"/>
    <w:p w:rsidR="00EF478E" w:rsidRPr="00887478" w:rsidRDefault="00EF478E" w:rsidP="00EF478E"/>
    <w:p w:rsidR="003E3456" w:rsidRPr="00887478" w:rsidRDefault="003E3456" w:rsidP="008C53ED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3E3456" w:rsidRPr="00887478" w:rsidRDefault="003E3456" w:rsidP="008C53ED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3E3456" w:rsidRPr="00887478" w:rsidRDefault="002E3599" w:rsidP="008C53ED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887478"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 wp14:anchorId="786F0122" wp14:editId="558B7E18">
            <wp:extent cx="5940797" cy="7677785"/>
            <wp:effectExtent l="0" t="0" r="3175" b="0"/>
            <wp:docPr id="2" name="Рисунок 2" descr="C:\Users\monit\OneDrive\Рабочий стол\Актуализация РП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t\OneDrive\Рабочий стол\Актуализация РП\АПОб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0"/>
                    <a:stretch/>
                  </pic:blipFill>
                  <pic:spPr bwMode="auto">
                    <a:xfrm>
                      <a:off x="0" y="0"/>
                      <a:ext cx="5941060" cy="76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456" w:rsidRPr="00887478" w:rsidRDefault="003E3456" w:rsidP="008C53ED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0E4553" w:rsidRPr="00887478" w:rsidRDefault="000E4553" w:rsidP="000E4553"/>
    <w:p w:rsidR="008C53ED" w:rsidRPr="00887478" w:rsidRDefault="008C53ED" w:rsidP="008C53ED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887478">
        <w:rPr>
          <w:rStyle w:val="FontStyle16"/>
          <w:b/>
          <w:bCs w:val="0"/>
          <w:sz w:val="24"/>
          <w:szCs w:val="24"/>
        </w:rPr>
        <w:lastRenderedPageBreak/>
        <w:t>1.</w:t>
      </w:r>
      <w:r w:rsidRPr="00887478">
        <w:rPr>
          <w:rStyle w:val="FontStyle16"/>
          <w:b/>
          <w:bCs w:val="0"/>
          <w:sz w:val="24"/>
          <w:szCs w:val="24"/>
        </w:rPr>
        <w:tab/>
        <w:t>Цели освоения дисциплины</w:t>
      </w:r>
    </w:p>
    <w:p w:rsidR="008C53ED" w:rsidRPr="00887478" w:rsidRDefault="008C53ED" w:rsidP="008C53ED">
      <w:pPr>
        <w:pStyle w:val="1"/>
        <w:ind w:left="0" w:firstLine="567"/>
        <w:rPr>
          <w:rStyle w:val="FontStyle16"/>
          <w:bCs w:val="0"/>
          <w:sz w:val="24"/>
          <w:szCs w:val="24"/>
        </w:rPr>
      </w:pPr>
      <w:r w:rsidRPr="00887478">
        <w:rPr>
          <w:rStyle w:val="FontStyle16"/>
          <w:bCs w:val="0"/>
          <w:sz w:val="24"/>
          <w:szCs w:val="24"/>
        </w:rPr>
        <w:t>Формирование</w:t>
      </w:r>
      <w:r w:rsidR="00C55B2A" w:rsidRPr="00887478">
        <w:rPr>
          <w:rStyle w:val="FontStyle16"/>
          <w:bCs w:val="0"/>
          <w:sz w:val="24"/>
          <w:szCs w:val="24"/>
        </w:rPr>
        <w:t xml:space="preserve"> </w:t>
      </w:r>
      <w:r w:rsidR="00665041" w:rsidRPr="00887478">
        <w:rPr>
          <w:rStyle w:val="FontStyle16"/>
          <w:bCs w:val="0"/>
          <w:sz w:val="24"/>
          <w:szCs w:val="24"/>
        </w:rPr>
        <w:t>у студентов системы знаний в области теории и практики примен</w:t>
      </w:r>
      <w:r w:rsidR="00665041" w:rsidRPr="00887478">
        <w:rPr>
          <w:rStyle w:val="FontStyle16"/>
          <w:bCs w:val="0"/>
          <w:sz w:val="24"/>
          <w:szCs w:val="24"/>
        </w:rPr>
        <w:t>е</w:t>
      </w:r>
      <w:r w:rsidR="00665041" w:rsidRPr="00887478">
        <w:rPr>
          <w:rStyle w:val="FontStyle16"/>
          <w:bCs w:val="0"/>
          <w:sz w:val="24"/>
          <w:szCs w:val="24"/>
        </w:rPr>
        <w:t>ния информационных</w:t>
      </w:r>
      <w:r w:rsidR="003E3456" w:rsidRPr="00887478">
        <w:rPr>
          <w:rStyle w:val="FontStyle16"/>
          <w:bCs w:val="0"/>
          <w:sz w:val="24"/>
          <w:szCs w:val="24"/>
        </w:rPr>
        <w:t xml:space="preserve"> и коммуникационных</w:t>
      </w:r>
      <w:r w:rsidR="00665041" w:rsidRPr="00887478">
        <w:rPr>
          <w:rStyle w:val="FontStyle16"/>
          <w:bCs w:val="0"/>
          <w:sz w:val="24"/>
          <w:szCs w:val="24"/>
        </w:rPr>
        <w:t xml:space="preserve"> технологий</w:t>
      </w:r>
      <w:r w:rsidR="003E3456" w:rsidRPr="00887478">
        <w:rPr>
          <w:rStyle w:val="FontStyle16"/>
          <w:bCs w:val="0"/>
          <w:sz w:val="24"/>
          <w:szCs w:val="24"/>
        </w:rPr>
        <w:t>, электронных образовательных ресурсов</w:t>
      </w:r>
      <w:r w:rsidR="00665041" w:rsidRPr="00887478">
        <w:rPr>
          <w:rStyle w:val="FontStyle16"/>
          <w:bCs w:val="0"/>
          <w:sz w:val="24"/>
          <w:szCs w:val="24"/>
        </w:rPr>
        <w:t xml:space="preserve"> в образовании, технологиях проектирования, создания, анализа и сопровождения информационных систем</w:t>
      </w:r>
      <w:r w:rsidRPr="00887478">
        <w:rPr>
          <w:rStyle w:val="FontStyle16"/>
          <w:bCs w:val="0"/>
          <w:sz w:val="24"/>
          <w:szCs w:val="24"/>
        </w:rPr>
        <w:t>, а также формирование общекультурных и профессиональных компетенций в соответствии с требованиями ФГОС ВО по направлению подготовки 44.03.05 Педагогическое образование (с двумя профилями подготовки).</w:t>
      </w:r>
    </w:p>
    <w:p w:rsidR="008C53ED" w:rsidRPr="00887478" w:rsidRDefault="008C53ED" w:rsidP="008C53ED">
      <w:pPr>
        <w:pStyle w:val="1"/>
        <w:ind w:left="0"/>
        <w:rPr>
          <w:rStyle w:val="FontStyle21"/>
          <w:sz w:val="24"/>
          <w:szCs w:val="24"/>
        </w:rPr>
      </w:pPr>
      <w:r w:rsidRPr="00887478">
        <w:rPr>
          <w:rStyle w:val="FontStyle21"/>
          <w:sz w:val="24"/>
          <w:szCs w:val="24"/>
        </w:rPr>
        <w:t>2.</w:t>
      </w:r>
      <w:r w:rsidRPr="00887478">
        <w:rPr>
          <w:rStyle w:val="FontStyle21"/>
          <w:sz w:val="24"/>
          <w:szCs w:val="24"/>
        </w:rPr>
        <w:tab/>
        <w:t>Место дисциплины в структуре образовательной программы подготовки б</w:t>
      </w:r>
      <w:r w:rsidRPr="00887478">
        <w:rPr>
          <w:rStyle w:val="FontStyle21"/>
          <w:sz w:val="24"/>
          <w:szCs w:val="24"/>
        </w:rPr>
        <w:t>а</w:t>
      </w:r>
      <w:r w:rsidRPr="00887478">
        <w:rPr>
          <w:rStyle w:val="FontStyle21"/>
          <w:sz w:val="24"/>
          <w:szCs w:val="24"/>
        </w:rPr>
        <w:t>калавра</w:t>
      </w:r>
    </w:p>
    <w:p w:rsidR="008C53ED" w:rsidRPr="00887478" w:rsidRDefault="008C53ED" w:rsidP="00C55B2A">
      <w:pPr>
        <w:pStyle w:val="1"/>
        <w:spacing w:before="0" w:after="0"/>
        <w:ind w:left="0" w:firstLine="720"/>
        <w:rPr>
          <w:rStyle w:val="FontStyle16"/>
          <w:bCs w:val="0"/>
          <w:sz w:val="24"/>
          <w:szCs w:val="24"/>
        </w:rPr>
      </w:pPr>
      <w:r w:rsidRPr="00887478">
        <w:rPr>
          <w:rStyle w:val="FontStyle16"/>
          <w:bCs w:val="0"/>
          <w:sz w:val="24"/>
          <w:szCs w:val="24"/>
        </w:rPr>
        <w:t>Дисциплина «Информационные системы и технологии» относится к вариативной части профессионального цикла дисциплин (Б</w:t>
      </w:r>
      <w:r w:rsidR="00C55B2A" w:rsidRPr="00887478">
        <w:rPr>
          <w:rStyle w:val="FontStyle16"/>
          <w:bCs w:val="0"/>
          <w:sz w:val="24"/>
          <w:szCs w:val="24"/>
        </w:rPr>
        <w:t>1</w:t>
      </w:r>
      <w:r w:rsidRPr="00887478">
        <w:rPr>
          <w:rStyle w:val="FontStyle16"/>
          <w:bCs w:val="0"/>
          <w:sz w:val="24"/>
          <w:szCs w:val="24"/>
        </w:rPr>
        <w:t>.В.</w:t>
      </w:r>
      <w:r w:rsidR="00C55B2A" w:rsidRPr="00887478">
        <w:rPr>
          <w:rStyle w:val="FontStyle16"/>
          <w:bCs w:val="0"/>
          <w:sz w:val="24"/>
          <w:szCs w:val="24"/>
        </w:rPr>
        <w:t>0</w:t>
      </w:r>
      <w:r w:rsidRPr="00887478">
        <w:rPr>
          <w:rStyle w:val="FontStyle16"/>
          <w:bCs w:val="0"/>
          <w:sz w:val="24"/>
          <w:szCs w:val="24"/>
        </w:rPr>
        <w:t>4), изучается в 1 семестре.</w:t>
      </w:r>
    </w:p>
    <w:p w:rsidR="008C53ED" w:rsidRPr="00887478" w:rsidRDefault="008C53ED" w:rsidP="00C55B2A">
      <w:pPr>
        <w:pStyle w:val="1"/>
        <w:spacing w:before="0" w:after="0"/>
        <w:ind w:left="0" w:firstLine="720"/>
        <w:rPr>
          <w:rStyle w:val="FontStyle16"/>
          <w:bCs w:val="0"/>
          <w:sz w:val="24"/>
          <w:szCs w:val="24"/>
        </w:rPr>
      </w:pPr>
      <w:r w:rsidRPr="00887478">
        <w:rPr>
          <w:rStyle w:val="FontStyle16"/>
          <w:bCs w:val="0"/>
          <w:sz w:val="24"/>
          <w:szCs w:val="24"/>
        </w:rPr>
        <w:t xml:space="preserve">Для освоения дисциплины «Информационные системы и технологии» студенты используют знания, умения и навыки, сформированные в ходе изучения следующих предметов математика, информатика </w:t>
      </w:r>
      <w:r w:rsidRPr="00887478">
        <w:rPr>
          <w:rStyle w:val="FontStyle16"/>
          <w:sz w:val="24"/>
          <w:szCs w:val="24"/>
        </w:rPr>
        <w:t>на базе общего образования.</w:t>
      </w:r>
    </w:p>
    <w:p w:rsidR="008C53ED" w:rsidRPr="00887478" w:rsidRDefault="008C53ED" w:rsidP="00C55B2A">
      <w:pPr>
        <w:pStyle w:val="1"/>
        <w:spacing w:before="0" w:after="0"/>
        <w:ind w:left="0" w:firstLine="720"/>
        <w:rPr>
          <w:rStyle w:val="FontStyle16"/>
          <w:bCs w:val="0"/>
          <w:sz w:val="24"/>
          <w:szCs w:val="24"/>
        </w:rPr>
      </w:pPr>
      <w:r w:rsidRPr="00887478">
        <w:rPr>
          <w:rStyle w:val="FontStyle16"/>
          <w:bCs w:val="0"/>
          <w:sz w:val="24"/>
          <w:szCs w:val="24"/>
        </w:rPr>
        <w:t>Дисциплина «Информационные системы и технологии» является предшествующей для изучения дисциплин: «Информационные технологии в управлении образовательным процессом», «</w:t>
      </w:r>
      <w:r w:rsidR="00FD22AB" w:rsidRPr="00887478">
        <w:rPr>
          <w:rStyle w:val="FontStyle16"/>
          <w:bCs w:val="0"/>
          <w:sz w:val="24"/>
          <w:szCs w:val="24"/>
        </w:rPr>
        <w:t>Методика обучения информатике</w:t>
      </w:r>
      <w:r w:rsidRPr="00887478">
        <w:rPr>
          <w:rStyle w:val="FontStyle16"/>
          <w:bCs w:val="0"/>
          <w:sz w:val="24"/>
          <w:szCs w:val="24"/>
        </w:rPr>
        <w:t>»,</w:t>
      </w:r>
      <w:r w:rsidR="00C55B2A" w:rsidRPr="00887478">
        <w:rPr>
          <w:rStyle w:val="FontStyle16"/>
          <w:bCs w:val="0"/>
          <w:sz w:val="24"/>
          <w:szCs w:val="24"/>
        </w:rPr>
        <w:t xml:space="preserve"> </w:t>
      </w:r>
      <w:r w:rsidRPr="00887478">
        <w:rPr>
          <w:rStyle w:val="FontStyle16"/>
          <w:bCs w:val="0"/>
          <w:sz w:val="24"/>
          <w:szCs w:val="24"/>
        </w:rPr>
        <w:t>«Разработка интернет-приложения обр</w:t>
      </w:r>
      <w:r w:rsidRPr="00887478">
        <w:rPr>
          <w:rStyle w:val="FontStyle16"/>
          <w:bCs w:val="0"/>
          <w:sz w:val="24"/>
          <w:szCs w:val="24"/>
        </w:rPr>
        <w:t>а</w:t>
      </w:r>
      <w:r w:rsidRPr="00887478">
        <w:rPr>
          <w:rStyle w:val="FontStyle16"/>
          <w:bCs w:val="0"/>
          <w:sz w:val="24"/>
          <w:szCs w:val="24"/>
        </w:rPr>
        <w:t>зовательного назначения», «</w:t>
      </w:r>
      <w:r w:rsidR="00FD22AB" w:rsidRPr="00887478">
        <w:rPr>
          <w:rStyle w:val="FontStyle16"/>
          <w:bCs w:val="0"/>
          <w:sz w:val="24"/>
          <w:szCs w:val="24"/>
        </w:rPr>
        <w:t>Проектирование информационных систем</w:t>
      </w:r>
      <w:r w:rsidRPr="00887478">
        <w:rPr>
          <w:rStyle w:val="FontStyle16"/>
          <w:bCs w:val="0"/>
          <w:sz w:val="24"/>
          <w:szCs w:val="24"/>
        </w:rPr>
        <w:t>».</w:t>
      </w:r>
    </w:p>
    <w:p w:rsidR="004F032A" w:rsidRPr="00887478" w:rsidRDefault="007754E4" w:rsidP="008C53ED">
      <w:pPr>
        <w:pStyle w:val="1"/>
        <w:ind w:left="0"/>
        <w:rPr>
          <w:rStyle w:val="FontStyle21"/>
          <w:sz w:val="24"/>
          <w:szCs w:val="24"/>
        </w:rPr>
      </w:pPr>
      <w:r w:rsidRPr="00887478">
        <w:rPr>
          <w:rStyle w:val="FontStyle21"/>
          <w:sz w:val="24"/>
          <w:szCs w:val="24"/>
        </w:rPr>
        <w:t>3 Ком</w:t>
      </w:r>
      <w:r w:rsidR="00767409" w:rsidRPr="00887478">
        <w:rPr>
          <w:rStyle w:val="FontStyle21"/>
          <w:sz w:val="24"/>
          <w:szCs w:val="24"/>
        </w:rPr>
        <w:t>петенции</w:t>
      </w:r>
      <w:r w:rsidRPr="00887478">
        <w:rPr>
          <w:rStyle w:val="FontStyle21"/>
          <w:sz w:val="24"/>
          <w:szCs w:val="24"/>
        </w:rPr>
        <w:t xml:space="preserve"> обучающегося</w:t>
      </w:r>
      <w:r w:rsidR="00767409" w:rsidRPr="00887478">
        <w:rPr>
          <w:rStyle w:val="FontStyle21"/>
          <w:sz w:val="24"/>
          <w:szCs w:val="24"/>
        </w:rPr>
        <w:t>,</w:t>
      </w:r>
      <w:r w:rsidRPr="00887478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887478">
        <w:rPr>
          <w:rStyle w:val="FontStyle21"/>
          <w:sz w:val="24"/>
          <w:szCs w:val="24"/>
        </w:rPr>
        <w:br/>
      </w:r>
      <w:r w:rsidRPr="00887478">
        <w:rPr>
          <w:rStyle w:val="FontStyle21"/>
          <w:sz w:val="24"/>
          <w:szCs w:val="24"/>
        </w:rPr>
        <w:t>дисциплины</w:t>
      </w:r>
      <w:r w:rsidR="002E61E7" w:rsidRPr="00887478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6014EB" w:rsidRPr="00887478" w:rsidRDefault="006014EB" w:rsidP="006014E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887478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C55B2A" w:rsidRPr="00887478">
        <w:rPr>
          <w:rStyle w:val="FontStyle16"/>
          <w:b w:val="0"/>
          <w:sz w:val="24"/>
          <w:szCs w:val="24"/>
        </w:rPr>
        <w:t xml:space="preserve"> </w:t>
      </w:r>
      <w:r w:rsidRPr="00887478">
        <w:rPr>
          <w:b/>
        </w:rPr>
        <w:t>«</w:t>
      </w:r>
      <w:r w:rsidR="00184940" w:rsidRPr="00887478">
        <w:rPr>
          <w:rStyle w:val="FontStyle16"/>
          <w:b w:val="0"/>
          <w:bCs w:val="0"/>
          <w:sz w:val="24"/>
          <w:szCs w:val="24"/>
        </w:rPr>
        <w:t>Информационные системы и технологии</w:t>
      </w:r>
      <w:r w:rsidRPr="00887478">
        <w:rPr>
          <w:b/>
        </w:rPr>
        <w:t>»</w:t>
      </w:r>
      <w:r w:rsidRPr="00887478">
        <w:rPr>
          <w:rStyle w:val="FontStyle16"/>
          <w:b w:val="0"/>
          <w:sz w:val="24"/>
          <w:szCs w:val="24"/>
        </w:rPr>
        <w:t xml:space="preserve"> об</w:t>
      </w:r>
      <w:r w:rsidRPr="00887478">
        <w:rPr>
          <w:rStyle w:val="FontStyle16"/>
          <w:b w:val="0"/>
          <w:sz w:val="24"/>
          <w:szCs w:val="24"/>
        </w:rPr>
        <w:t>у</w:t>
      </w:r>
      <w:r w:rsidRPr="00887478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E267D6" w:rsidRPr="00887478" w:rsidTr="00E267D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67D6" w:rsidRPr="00887478" w:rsidRDefault="00E267D6" w:rsidP="00E267D6">
            <w:pPr>
              <w:ind w:firstLine="0"/>
              <w:jc w:val="center"/>
            </w:pPr>
            <w:r w:rsidRPr="00887478">
              <w:t xml:space="preserve">Структурный </w:t>
            </w:r>
            <w:r w:rsidRPr="00887478">
              <w:br/>
              <w:t xml:space="preserve">элемент </w:t>
            </w:r>
            <w:r w:rsidRPr="0088747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67D6" w:rsidRPr="00887478" w:rsidRDefault="00E267D6" w:rsidP="00E267D6">
            <w:pPr>
              <w:ind w:firstLine="0"/>
              <w:jc w:val="center"/>
            </w:pPr>
            <w:r w:rsidRPr="00887478">
              <w:rPr>
                <w:bCs/>
              </w:rPr>
              <w:t xml:space="preserve">Планируемые результаты обучения </w:t>
            </w:r>
          </w:p>
        </w:tc>
      </w:tr>
      <w:tr w:rsidR="00E267D6" w:rsidRPr="00887478" w:rsidTr="00E267D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D6" w:rsidRPr="00887478" w:rsidRDefault="00E267D6" w:rsidP="00E267D6">
            <w:pPr>
              <w:ind w:firstLine="0"/>
              <w:jc w:val="left"/>
              <w:rPr>
                <w:color w:val="C00000"/>
              </w:rPr>
            </w:pPr>
            <w:r w:rsidRPr="00887478">
              <w:rPr>
                <w:b/>
              </w:rPr>
              <w:t>ПК-1</w:t>
            </w:r>
            <w:r w:rsidRPr="00887478">
              <w:t xml:space="preserve"> </w:t>
            </w:r>
            <w:r w:rsidR="002E2CAC" w:rsidRPr="00887478">
              <w:t>-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C61979" w:rsidRPr="00887478" w:rsidTr="002E2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979" w:rsidRPr="00887478" w:rsidRDefault="00C61979" w:rsidP="00C61979">
            <w:pPr>
              <w:ind w:firstLine="0"/>
              <w:jc w:val="left"/>
            </w:pPr>
            <w:r w:rsidRPr="0088747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979" w:rsidRPr="00887478" w:rsidRDefault="00C61979" w:rsidP="00C61979">
            <w:pPr>
              <w:pStyle w:val="af3"/>
              <w:numPr>
                <w:ilvl w:val="0"/>
                <w:numId w:val="45"/>
              </w:numPr>
              <w:tabs>
                <w:tab w:val="clear" w:pos="1440"/>
                <w:tab w:val="left" w:pos="356"/>
                <w:tab w:val="left" w:pos="851"/>
              </w:tabs>
              <w:ind w:left="246" w:hanging="224"/>
              <w:rPr>
                <w:sz w:val="24"/>
                <w:szCs w:val="24"/>
              </w:rPr>
            </w:pPr>
            <w:r w:rsidRPr="00887478">
              <w:rPr>
                <w:sz w:val="24"/>
                <w:szCs w:val="24"/>
              </w:rPr>
              <w:t>Сущность и особенности реализации образовательных программ по информатике  в соответствии с требованиями образовательных ста</w:t>
            </w:r>
            <w:r w:rsidRPr="00887478">
              <w:rPr>
                <w:sz w:val="24"/>
                <w:szCs w:val="24"/>
              </w:rPr>
              <w:t>н</w:t>
            </w:r>
            <w:r w:rsidRPr="00887478">
              <w:rPr>
                <w:sz w:val="24"/>
                <w:szCs w:val="24"/>
              </w:rPr>
              <w:t>дартов по учебным разделам «Информационные технологии», «Мод</w:t>
            </w:r>
            <w:r w:rsidRPr="00887478">
              <w:rPr>
                <w:sz w:val="24"/>
                <w:szCs w:val="24"/>
              </w:rPr>
              <w:t>е</w:t>
            </w:r>
            <w:r w:rsidRPr="00887478">
              <w:rPr>
                <w:sz w:val="24"/>
                <w:szCs w:val="24"/>
              </w:rPr>
              <w:t>лирование и формализация»</w:t>
            </w:r>
          </w:p>
        </w:tc>
      </w:tr>
      <w:tr w:rsidR="00C61979" w:rsidRPr="00887478" w:rsidTr="002E2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979" w:rsidRPr="00887478" w:rsidRDefault="00C61979" w:rsidP="00C61979">
            <w:pPr>
              <w:ind w:firstLine="0"/>
              <w:jc w:val="left"/>
            </w:pPr>
            <w:r w:rsidRPr="0088747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979" w:rsidRPr="00887478" w:rsidRDefault="00C61979" w:rsidP="00C61979">
            <w:pPr>
              <w:pStyle w:val="af3"/>
              <w:numPr>
                <w:ilvl w:val="0"/>
                <w:numId w:val="45"/>
              </w:numPr>
              <w:tabs>
                <w:tab w:val="clear" w:pos="1440"/>
                <w:tab w:val="left" w:pos="356"/>
                <w:tab w:val="left" w:pos="851"/>
              </w:tabs>
              <w:ind w:left="246" w:hanging="224"/>
              <w:rPr>
                <w:sz w:val="24"/>
                <w:szCs w:val="24"/>
              </w:rPr>
            </w:pPr>
            <w:r w:rsidRPr="00887478">
              <w:rPr>
                <w:sz w:val="24"/>
                <w:szCs w:val="24"/>
              </w:rPr>
              <w:t>Реализовывать образовательные программы по информатике в соотве</w:t>
            </w:r>
            <w:r w:rsidRPr="00887478">
              <w:rPr>
                <w:sz w:val="24"/>
                <w:szCs w:val="24"/>
              </w:rPr>
              <w:t>т</w:t>
            </w:r>
            <w:r w:rsidRPr="00887478">
              <w:rPr>
                <w:sz w:val="24"/>
                <w:szCs w:val="24"/>
              </w:rPr>
              <w:t>ствии с требованиями образовательных стандартов по учебным разд</w:t>
            </w:r>
            <w:r w:rsidRPr="00887478">
              <w:rPr>
                <w:sz w:val="24"/>
                <w:szCs w:val="24"/>
              </w:rPr>
              <w:t>е</w:t>
            </w:r>
            <w:r w:rsidRPr="00887478">
              <w:rPr>
                <w:sz w:val="24"/>
                <w:szCs w:val="24"/>
              </w:rPr>
              <w:t>лам «Информационные технологии», «Моделирование и формализ</w:t>
            </w:r>
            <w:r w:rsidRPr="00887478">
              <w:rPr>
                <w:sz w:val="24"/>
                <w:szCs w:val="24"/>
              </w:rPr>
              <w:t>а</w:t>
            </w:r>
            <w:r w:rsidRPr="00887478">
              <w:rPr>
                <w:sz w:val="24"/>
                <w:szCs w:val="24"/>
              </w:rPr>
              <w:t>ция»</w:t>
            </w:r>
          </w:p>
        </w:tc>
      </w:tr>
      <w:tr w:rsidR="00C61979" w:rsidRPr="00887478" w:rsidTr="002E2CA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979" w:rsidRPr="00887478" w:rsidRDefault="00C61979" w:rsidP="00C61979">
            <w:pPr>
              <w:ind w:firstLine="0"/>
              <w:jc w:val="left"/>
            </w:pPr>
            <w:r w:rsidRPr="0088747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979" w:rsidRPr="00887478" w:rsidRDefault="00C61979" w:rsidP="00C61979">
            <w:pPr>
              <w:pStyle w:val="af3"/>
              <w:numPr>
                <w:ilvl w:val="0"/>
                <w:numId w:val="45"/>
              </w:numPr>
              <w:tabs>
                <w:tab w:val="clear" w:pos="1440"/>
                <w:tab w:val="left" w:pos="356"/>
                <w:tab w:val="left" w:pos="851"/>
              </w:tabs>
              <w:ind w:left="246" w:hanging="224"/>
              <w:rPr>
                <w:sz w:val="24"/>
                <w:szCs w:val="24"/>
              </w:rPr>
            </w:pPr>
            <w:r w:rsidRPr="00887478">
              <w:rPr>
                <w:sz w:val="24"/>
                <w:szCs w:val="24"/>
              </w:rPr>
              <w:t>Навыками реализации образовательных программ по информатике в соответствии с требованиями образовательных стандартов по учебным разделам «Информационные технологии», «Моделирование и форм</w:t>
            </w:r>
            <w:r w:rsidRPr="00887478">
              <w:rPr>
                <w:sz w:val="24"/>
                <w:szCs w:val="24"/>
              </w:rPr>
              <w:t>а</w:t>
            </w:r>
            <w:r w:rsidRPr="00887478">
              <w:rPr>
                <w:sz w:val="24"/>
                <w:szCs w:val="24"/>
              </w:rPr>
              <w:t>лизация»</w:t>
            </w:r>
          </w:p>
        </w:tc>
      </w:tr>
      <w:tr w:rsidR="00E267D6" w:rsidRPr="00887478" w:rsidTr="00E267D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D6" w:rsidRPr="00887478" w:rsidRDefault="002E2CAC" w:rsidP="00433BA3">
            <w:pPr>
              <w:ind w:left="16" w:firstLine="0"/>
              <w:jc w:val="left"/>
            </w:pPr>
            <w:r w:rsidRPr="00887478">
              <w:rPr>
                <w:b/>
              </w:rPr>
              <w:t>ДПК-1</w:t>
            </w:r>
            <w:r w:rsidRPr="00887478">
              <w:t xml:space="preserve"> - способен использовать математический аппарат, методологию программиров</w:t>
            </w:r>
            <w:r w:rsidRPr="00887478">
              <w:t>а</w:t>
            </w:r>
            <w:r w:rsidRPr="00887478">
              <w:t>ния и современные компьютерные технологии для решения практических задач получ</w:t>
            </w:r>
            <w:r w:rsidRPr="00887478">
              <w:t>е</w:t>
            </w:r>
            <w:r w:rsidRPr="00887478">
              <w:t>ния, хранения, обработки и передачи информации</w:t>
            </w:r>
          </w:p>
        </w:tc>
      </w:tr>
      <w:tr w:rsidR="00E267D6" w:rsidRPr="00887478" w:rsidTr="002E2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D6" w:rsidRPr="00887478" w:rsidRDefault="00E267D6" w:rsidP="00E267D6">
            <w:pPr>
              <w:ind w:firstLine="0"/>
              <w:jc w:val="left"/>
            </w:pPr>
            <w:r w:rsidRPr="0088747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67D6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П</w:t>
            </w:r>
            <w:r w:rsidR="00A42952" w:rsidRPr="00887478">
              <w:t xml:space="preserve">рограммное обеспечение для обработки текстовой, графической и </w:t>
            </w:r>
            <w:proofErr w:type="spellStart"/>
            <w:r w:rsidR="00A42952" w:rsidRPr="00887478">
              <w:t>мульмедийной</w:t>
            </w:r>
            <w:proofErr w:type="spellEnd"/>
            <w:r w:rsidR="00A42952" w:rsidRPr="00887478">
              <w:t xml:space="preserve"> информации;</w:t>
            </w:r>
          </w:p>
          <w:p w:rsidR="00A42952" w:rsidRPr="00887478" w:rsidRDefault="00C55B2A" w:rsidP="00351FDD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К</w:t>
            </w:r>
            <w:r w:rsidR="00A42952" w:rsidRPr="00887478">
              <w:t>лассификацию информационных систем и технологий;</w:t>
            </w:r>
          </w:p>
          <w:p w:rsidR="00A42952" w:rsidRPr="00887478" w:rsidRDefault="00C55B2A" w:rsidP="00351FDD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Ф</w:t>
            </w:r>
            <w:r w:rsidR="00A42952" w:rsidRPr="00887478">
              <w:t>изические основы элементной базы ИТ и средств передачи информ</w:t>
            </w:r>
            <w:r w:rsidR="00A42952" w:rsidRPr="00887478">
              <w:t>а</w:t>
            </w:r>
            <w:r w:rsidR="00A42952" w:rsidRPr="00887478">
              <w:t>ции;</w:t>
            </w:r>
          </w:p>
          <w:p w:rsidR="00A42952" w:rsidRPr="00887478" w:rsidRDefault="00C55B2A" w:rsidP="00351FDD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М</w:t>
            </w:r>
            <w:r w:rsidR="00A42952" w:rsidRPr="00887478">
              <w:t>етодологии и средства проектирования ИС</w:t>
            </w:r>
          </w:p>
          <w:p w:rsidR="00A42952" w:rsidRPr="00887478" w:rsidRDefault="00C55B2A" w:rsidP="00351FDD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lastRenderedPageBreak/>
              <w:t>П</w:t>
            </w:r>
            <w:r w:rsidR="00A42952" w:rsidRPr="00887478">
              <w:t>ринципы организации сетевых сервисов Web2.0, а также особенности использования облачных технологий в процессе обучения;</w:t>
            </w:r>
          </w:p>
        </w:tc>
      </w:tr>
      <w:tr w:rsidR="00E267D6" w:rsidRPr="00887478" w:rsidTr="002E2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D6" w:rsidRPr="00887478" w:rsidRDefault="00E267D6" w:rsidP="00E267D6">
            <w:pPr>
              <w:ind w:firstLine="0"/>
              <w:jc w:val="left"/>
            </w:pPr>
            <w:r w:rsidRPr="00887478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3BA3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О</w:t>
            </w:r>
            <w:r w:rsidR="00A42952" w:rsidRPr="00887478">
              <w:t>брабатывать текстовую, графическую, мультимедийную информ</w:t>
            </w:r>
            <w:r w:rsidR="00A42952" w:rsidRPr="00887478">
              <w:t>а</w:t>
            </w:r>
            <w:r w:rsidR="00A42952" w:rsidRPr="00887478">
              <w:t>цию, используя настольное программное обеспечение ПК;</w:t>
            </w:r>
          </w:p>
          <w:p w:rsidR="00433BA3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В</w:t>
            </w:r>
            <w:r w:rsidR="00A42952" w:rsidRPr="00887478">
              <w:t>ыбирать и оценивать информационные системы для решения практ</w:t>
            </w:r>
            <w:r w:rsidR="00A42952" w:rsidRPr="00887478">
              <w:t>и</w:t>
            </w:r>
            <w:r w:rsidR="00A42952" w:rsidRPr="00887478">
              <w:t>ческих задач;</w:t>
            </w:r>
          </w:p>
          <w:p w:rsidR="00A42952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И</w:t>
            </w:r>
            <w:r w:rsidR="00A42952" w:rsidRPr="00887478">
              <w:t>спользовать методологии проектирования при разработке програм</w:t>
            </w:r>
            <w:r w:rsidR="00A42952" w:rsidRPr="00887478">
              <w:t>м</w:t>
            </w:r>
            <w:r w:rsidR="00A42952" w:rsidRPr="00887478">
              <w:t xml:space="preserve">ных средств; </w:t>
            </w:r>
          </w:p>
          <w:p w:rsidR="00A42952" w:rsidRPr="00887478" w:rsidRDefault="00C55B2A" w:rsidP="00351FDD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И</w:t>
            </w:r>
            <w:r w:rsidR="00A42952" w:rsidRPr="00887478">
              <w:t xml:space="preserve">спользовать сетевые сервисы </w:t>
            </w:r>
            <w:proofErr w:type="spellStart"/>
            <w:r w:rsidR="00A42952" w:rsidRPr="00887478">
              <w:t>Web</w:t>
            </w:r>
            <w:proofErr w:type="spellEnd"/>
            <w:r w:rsidR="00A42952" w:rsidRPr="00887478">
              <w:t xml:space="preserve"> 2.0.</w:t>
            </w:r>
          </w:p>
        </w:tc>
      </w:tr>
      <w:tr w:rsidR="00E267D6" w:rsidRPr="00887478" w:rsidTr="002E2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D6" w:rsidRPr="00887478" w:rsidRDefault="00E267D6" w:rsidP="00E267D6">
            <w:pPr>
              <w:ind w:firstLine="0"/>
              <w:jc w:val="left"/>
            </w:pPr>
            <w:r w:rsidRPr="0088747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952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Н</w:t>
            </w:r>
            <w:r w:rsidR="00A42952" w:rsidRPr="00887478">
              <w:t>авыками работы с пакетами офис и программами обработки графич</w:t>
            </w:r>
            <w:r w:rsidR="00A42952" w:rsidRPr="00887478">
              <w:t>е</w:t>
            </w:r>
            <w:r w:rsidR="00A42952" w:rsidRPr="00887478">
              <w:t>ской информации;</w:t>
            </w:r>
          </w:p>
          <w:p w:rsidR="00E267D6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Н</w:t>
            </w:r>
            <w:r w:rsidR="00A42952" w:rsidRPr="00887478">
              <w:t>авыками применения математического аппарата для решения  уче</w:t>
            </w:r>
            <w:r w:rsidR="00A42952" w:rsidRPr="00887478">
              <w:t>б</w:t>
            </w:r>
            <w:r w:rsidR="00A42952" w:rsidRPr="00887478">
              <w:t>ных задач.</w:t>
            </w:r>
          </w:p>
          <w:p w:rsidR="00A42952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Н</w:t>
            </w:r>
            <w:r w:rsidR="00A42952" w:rsidRPr="00887478">
              <w:t>авыками проектирования программных приложений.</w:t>
            </w:r>
          </w:p>
          <w:p w:rsidR="00A42952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Н</w:t>
            </w:r>
            <w:r w:rsidR="00A42952" w:rsidRPr="00887478">
              <w:t xml:space="preserve">авыками работы с облачными технологиями, сетевыми сервисами </w:t>
            </w:r>
            <w:proofErr w:type="spellStart"/>
            <w:r w:rsidR="00A42952" w:rsidRPr="00887478">
              <w:t>Web</w:t>
            </w:r>
            <w:proofErr w:type="spellEnd"/>
            <w:r w:rsidR="00A42952" w:rsidRPr="00887478">
              <w:t xml:space="preserve"> 2.0;</w:t>
            </w:r>
          </w:p>
        </w:tc>
      </w:tr>
      <w:tr w:rsidR="00E267D6" w:rsidRPr="00887478" w:rsidTr="00E267D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D6" w:rsidRPr="00887478" w:rsidRDefault="002E2CAC" w:rsidP="00C55B2A">
            <w:pPr>
              <w:widowControl/>
              <w:autoSpaceDE/>
              <w:autoSpaceDN/>
              <w:adjustRightInd/>
              <w:ind w:left="16" w:firstLine="0"/>
              <w:rPr>
                <w:b/>
                <w:color w:val="C00000"/>
              </w:rPr>
            </w:pPr>
            <w:r w:rsidRPr="00887478">
              <w:rPr>
                <w:b/>
              </w:rPr>
              <w:t>ДПК-2</w:t>
            </w:r>
            <w:r w:rsidRPr="00887478">
              <w:t xml:space="preserve"> - способен использовать современные информационные и коммуникационные технологии для поддержки деятельности обучающихся в учебно-воспитательном проце</w:t>
            </w:r>
            <w:r w:rsidRPr="00887478">
              <w:t>с</w:t>
            </w:r>
            <w:r w:rsidRPr="00887478">
              <w:t>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E267D6" w:rsidRPr="00887478" w:rsidTr="002E2CA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D6" w:rsidRPr="00887478" w:rsidRDefault="00E267D6" w:rsidP="00E267D6">
            <w:pPr>
              <w:ind w:firstLine="0"/>
              <w:jc w:val="left"/>
              <w:rPr>
                <w:lang w:val="en-US"/>
              </w:rPr>
            </w:pPr>
            <w:r w:rsidRPr="0088747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267D6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С</w:t>
            </w:r>
            <w:r w:rsidR="000B58EB" w:rsidRPr="00887478">
              <w:t>пособы хранения информации в ПК</w:t>
            </w:r>
          </w:p>
          <w:p w:rsidR="00433BA3" w:rsidRPr="00887478" w:rsidRDefault="00C55B2A" w:rsidP="00351FDD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О</w:t>
            </w:r>
            <w:r w:rsidR="000B58EB" w:rsidRPr="00887478">
              <w:t>сновные способы поиска и обработки информации с помощью и</w:t>
            </w:r>
            <w:r w:rsidR="000B58EB" w:rsidRPr="00887478">
              <w:t>н</w:t>
            </w:r>
            <w:r w:rsidR="000B58EB" w:rsidRPr="00887478">
              <w:t>формационных и коммуникационных технологий для поддержки де</w:t>
            </w:r>
            <w:r w:rsidR="000B58EB" w:rsidRPr="00887478">
              <w:t>я</w:t>
            </w:r>
            <w:r w:rsidR="000B58EB" w:rsidRPr="00887478">
              <w:t>тельности учащихся в учебно-воспитательном процессе и внеурочной р</w:t>
            </w:r>
            <w:r w:rsidR="000B58EB" w:rsidRPr="00887478">
              <w:t>а</w:t>
            </w:r>
            <w:r w:rsidR="000B58EB" w:rsidRPr="00887478">
              <w:t>боте;</w:t>
            </w:r>
          </w:p>
          <w:p w:rsidR="000B58EB" w:rsidRPr="00887478" w:rsidRDefault="00C55B2A" w:rsidP="00351FDD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В</w:t>
            </w:r>
            <w:r w:rsidR="000B58EB" w:rsidRPr="00887478">
              <w:t xml:space="preserve">озможности, а также риски применения информационных технологий в учебно-воспитательном процессе </w:t>
            </w:r>
          </w:p>
        </w:tc>
      </w:tr>
      <w:tr w:rsidR="00E267D6" w:rsidRPr="00887478" w:rsidTr="002E2C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D6" w:rsidRPr="00887478" w:rsidRDefault="00E267D6" w:rsidP="00E267D6">
            <w:pPr>
              <w:ind w:firstLine="0"/>
              <w:jc w:val="left"/>
            </w:pPr>
            <w:r w:rsidRPr="0088747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8EB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В</w:t>
            </w:r>
            <w:r w:rsidR="000B58EB" w:rsidRPr="00887478">
              <w:t>ыбирать соответствующее ПО для решения практических задач</w:t>
            </w:r>
          </w:p>
          <w:p w:rsidR="000B58EB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А</w:t>
            </w:r>
            <w:r w:rsidR="000B58EB" w:rsidRPr="00887478">
              <w:t>дминистрировать электронные образовательные ресурсы</w:t>
            </w:r>
          </w:p>
        </w:tc>
      </w:tr>
      <w:tr w:rsidR="00E267D6" w:rsidRPr="00887478" w:rsidTr="002E2CA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D6" w:rsidRPr="00887478" w:rsidRDefault="00E267D6" w:rsidP="00E267D6">
            <w:pPr>
              <w:ind w:firstLine="0"/>
              <w:jc w:val="left"/>
            </w:pPr>
            <w:r w:rsidRPr="0088747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8EB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Н</w:t>
            </w:r>
            <w:r w:rsidR="000B58EB" w:rsidRPr="00887478">
              <w:t>авыками использования электронных образовательных ресурсов для поддержки деятельности обучающихся в учебно-воспитательном проце</w:t>
            </w:r>
            <w:r w:rsidR="000B58EB" w:rsidRPr="00887478">
              <w:t>с</w:t>
            </w:r>
            <w:r w:rsidR="000B58EB" w:rsidRPr="00887478">
              <w:t>се и внеурочной работе</w:t>
            </w:r>
          </w:p>
          <w:p w:rsidR="000B58EB" w:rsidRPr="00887478" w:rsidRDefault="00C55B2A" w:rsidP="00351FDD">
            <w:pPr>
              <w:pStyle w:val="af6"/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0" w:firstLine="11"/>
              <w:jc w:val="both"/>
            </w:pPr>
            <w:r w:rsidRPr="00887478">
              <w:t>Н</w:t>
            </w:r>
            <w:r w:rsidR="000B58EB" w:rsidRPr="00887478">
              <w:t>авыками применения информационных и коммуникационных техн</w:t>
            </w:r>
            <w:r w:rsidR="000B58EB" w:rsidRPr="00887478">
              <w:t>о</w:t>
            </w:r>
            <w:r w:rsidR="000B58EB" w:rsidRPr="00887478">
              <w:t>логий, для поддержки деятельности обучающихся в учебно-воспитательном процессе и внеурочной работе</w:t>
            </w:r>
          </w:p>
        </w:tc>
      </w:tr>
    </w:tbl>
    <w:p w:rsidR="00C55B2A" w:rsidRPr="00887478" w:rsidRDefault="00C55B2A" w:rsidP="002A720F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C55B2A" w:rsidRPr="00887478" w:rsidSect="00EF478E">
          <w:footerReference w:type="even" r:id="rId15"/>
          <w:footerReference w:type="default" r:id="rId16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0B58EB" w:rsidRPr="00887478" w:rsidRDefault="000B58EB" w:rsidP="000B58EB">
      <w:pPr>
        <w:pStyle w:val="1"/>
        <w:rPr>
          <w:rStyle w:val="FontStyle18"/>
          <w:b/>
          <w:sz w:val="24"/>
          <w:szCs w:val="24"/>
        </w:rPr>
      </w:pPr>
      <w:r w:rsidRPr="00887478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0B58EB" w:rsidRPr="00887478" w:rsidRDefault="000B58EB" w:rsidP="000B58E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87478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 акад.</w:t>
      </w:r>
      <w:r w:rsidR="008027FB" w:rsidRPr="00887478">
        <w:rPr>
          <w:rStyle w:val="FontStyle18"/>
          <w:b w:val="0"/>
          <w:sz w:val="24"/>
          <w:szCs w:val="24"/>
        </w:rPr>
        <w:t xml:space="preserve"> </w:t>
      </w:r>
      <w:r w:rsidRPr="00887478">
        <w:rPr>
          <w:rStyle w:val="FontStyle18"/>
          <w:b w:val="0"/>
          <w:sz w:val="24"/>
          <w:szCs w:val="24"/>
        </w:rPr>
        <w:t>часов, в том числе:</w:t>
      </w:r>
    </w:p>
    <w:p w:rsidR="000B58EB" w:rsidRPr="00887478" w:rsidRDefault="000B58EB" w:rsidP="000B58E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87478">
        <w:rPr>
          <w:rStyle w:val="FontStyle18"/>
          <w:b w:val="0"/>
          <w:sz w:val="24"/>
          <w:szCs w:val="24"/>
        </w:rPr>
        <w:t>–</w:t>
      </w:r>
      <w:r w:rsidRPr="00887478">
        <w:rPr>
          <w:rStyle w:val="FontStyle18"/>
          <w:b w:val="0"/>
          <w:sz w:val="24"/>
          <w:szCs w:val="24"/>
        </w:rPr>
        <w:tab/>
        <w:t>контактная работа – 73 акад. часов:</w:t>
      </w:r>
    </w:p>
    <w:p w:rsidR="000B58EB" w:rsidRPr="00887478" w:rsidRDefault="000B58EB" w:rsidP="000B58E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7478">
        <w:rPr>
          <w:rStyle w:val="FontStyle18"/>
          <w:b w:val="0"/>
          <w:sz w:val="24"/>
          <w:szCs w:val="24"/>
        </w:rPr>
        <w:tab/>
        <w:t>–</w:t>
      </w:r>
      <w:r w:rsidRPr="00887478">
        <w:rPr>
          <w:rStyle w:val="FontStyle18"/>
          <w:b w:val="0"/>
          <w:sz w:val="24"/>
          <w:szCs w:val="24"/>
        </w:rPr>
        <w:tab/>
      </w:r>
      <w:proofErr w:type="gramStart"/>
      <w:r w:rsidRPr="0088747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87478">
        <w:rPr>
          <w:rStyle w:val="FontStyle18"/>
          <w:b w:val="0"/>
          <w:sz w:val="24"/>
          <w:szCs w:val="24"/>
        </w:rPr>
        <w:t xml:space="preserve"> – 72  акад. часов;</w:t>
      </w:r>
    </w:p>
    <w:p w:rsidR="000B58EB" w:rsidRPr="00887478" w:rsidRDefault="000B58EB" w:rsidP="000B58E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7478">
        <w:rPr>
          <w:rStyle w:val="FontStyle18"/>
          <w:b w:val="0"/>
          <w:sz w:val="24"/>
          <w:szCs w:val="24"/>
        </w:rPr>
        <w:tab/>
        <w:t>–</w:t>
      </w:r>
      <w:r w:rsidRPr="00887478">
        <w:rPr>
          <w:rStyle w:val="FontStyle18"/>
          <w:b w:val="0"/>
          <w:sz w:val="24"/>
          <w:szCs w:val="24"/>
        </w:rPr>
        <w:tab/>
        <w:t xml:space="preserve">внеаудиторная – 1 акад. часов </w:t>
      </w:r>
    </w:p>
    <w:p w:rsidR="000B58EB" w:rsidRPr="00887478" w:rsidRDefault="000B58EB" w:rsidP="000B58E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7478">
        <w:rPr>
          <w:rStyle w:val="FontStyle18"/>
          <w:b w:val="0"/>
          <w:sz w:val="24"/>
          <w:szCs w:val="24"/>
        </w:rPr>
        <w:t>–</w:t>
      </w:r>
      <w:r w:rsidRPr="00887478">
        <w:rPr>
          <w:rStyle w:val="FontStyle18"/>
          <w:b w:val="0"/>
          <w:sz w:val="24"/>
          <w:szCs w:val="24"/>
        </w:rPr>
        <w:tab/>
        <w:t>самостоятельная работа – 35</w:t>
      </w:r>
      <w:r w:rsidR="00954A6F" w:rsidRPr="00887478">
        <w:rPr>
          <w:rStyle w:val="FontStyle18"/>
          <w:b w:val="0"/>
          <w:sz w:val="24"/>
          <w:szCs w:val="24"/>
        </w:rPr>
        <w:t xml:space="preserve"> акад. часов</w:t>
      </w:r>
    </w:p>
    <w:p w:rsidR="000B58EB" w:rsidRPr="00887478" w:rsidRDefault="000B58EB" w:rsidP="000B58E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0"/>
        <w:gridCol w:w="575"/>
        <w:gridCol w:w="760"/>
        <w:gridCol w:w="1321"/>
        <w:gridCol w:w="933"/>
        <w:gridCol w:w="878"/>
        <w:gridCol w:w="2472"/>
        <w:gridCol w:w="2865"/>
        <w:gridCol w:w="1330"/>
      </w:tblGrid>
      <w:tr w:rsidR="000B58EB" w:rsidRPr="00887478" w:rsidTr="0055255D">
        <w:trPr>
          <w:cantSplit/>
          <w:trHeight w:val="1156"/>
          <w:tblHeader/>
        </w:trPr>
        <w:tc>
          <w:tcPr>
            <w:tcW w:w="1324" w:type="pct"/>
            <w:vMerge w:val="restart"/>
            <w:vAlign w:val="center"/>
          </w:tcPr>
          <w:p w:rsidR="000B58EB" w:rsidRPr="00887478" w:rsidRDefault="000B58EB" w:rsidP="0055255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B58EB" w:rsidRPr="00887478" w:rsidRDefault="000B58EB" w:rsidP="0055255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0B58EB" w:rsidRPr="00887478" w:rsidRDefault="000B58EB" w:rsidP="0055255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87478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95" w:type="pct"/>
            <w:gridSpan w:val="3"/>
            <w:vAlign w:val="center"/>
          </w:tcPr>
          <w:p w:rsidR="000B58EB" w:rsidRPr="00887478" w:rsidRDefault="000B58EB" w:rsidP="0055255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0B58EB" w:rsidRPr="00887478" w:rsidRDefault="000B58EB" w:rsidP="0055255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87478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87478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16" w:type="pct"/>
            <w:vMerge w:val="restart"/>
            <w:vAlign w:val="center"/>
          </w:tcPr>
          <w:p w:rsidR="000B58EB" w:rsidRPr="00887478" w:rsidRDefault="000B58EB" w:rsidP="0055255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8747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6" w:type="pct"/>
            <w:vMerge w:val="restart"/>
            <w:vAlign w:val="center"/>
          </w:tcPr>
          <w:p w:rsidR="000B58EB" w:rsidRPr="00887478" w:rsidRDefault="000B58EB" w:rsidP="0055255D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0B58EB" w:rsidRPr="00887478" w:rsidRDefault="000B58EB" w:rsidP="0055255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87478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87478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0B58EB" w:rsidRPr="00887478" w:rsidTr="0055255D">
        <w:trPr>
          <w:cantSplit/>
          <w:trHeight w:val="1134"/>
          <w:tblHeader/>
        </w:trPr>
        <w:tc>
          <w:tcPr>
            <w:tcW w:w="1324" w:type="pct"/>
            <w:vMerge/>
          </w:tcPr>
          <w:p w:rsidR="000B58EB" w:rsidRPr="00887478" w:rsidRDefault="000B58EB" w:rsidP="0055255D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vMerge/>
          </w:tcPr>
          <w:p w:rsidR="000B58EB" w:rsidRPr="00887478" w:rsidRDefault="000B58EB" w:rsidP="0055255D">
            <w:pPr>
              <w:pStyle w:val="Style14"/>
              <w:widowControl/>
              <w:jc w:val="center"/>
            </w:pPr>
          </w:p>
        </w:tc>
        <w:tc>
          <w:tcPr>
            <w:tcW w:w="251" w:type="pct"/>
            <w:textDirection w:val="btLr"/>
            <w:vAlign w:val="center"/>
          </w:tcPr>
          <w:p w:rsidR="000B58EB" w:rsidRPr="00887478" w:rsidRDefault="000B58EB" w:rsidP="0055255D">
            <w:pPr>
              <w:pStyle w:val="Style14"/>
              <w:widowControl/>
              <w:ind w:firstLine="0"/>
              <w:jc w:val="center"/>
            </w:pPr>
            <w:r w:rsidRPr="00887478">
              <w:t>лекции</w:t>
            </w:r>
          </w:p>
        </w:tc>
        <w:tc>
          <w:tcPr>
            <w:tcW w:w="436" w:type="pct"/>
            <w:textDirection w:val="btLr"/>
            <w:vAlign w:val="center"/>
          </w:tcPr>
          <w:p w:rsidR="000B58EB" w:rsidRPr="00887478" w:rsidRDefault="000B58EB" w:rsidP="0055255D">
            <w:pPr>
              <w:pStyle w:val="Style14"/>
              <w:widowControl/>
              <w:ind w:firstLine="0"/>
              <w:jc w:val="center"/>
            </w:pPr>
            <w:proofErr w:type="spellStart"/>
            <w:r w:rsidRPr="00887478">
              <w:t>лаборат</w:t>
            </w:r>
            <w:proofErr w:type="spellEnd"/>
            <w:r w:rsidRPr="00887478">
              <w:t>.</w:t>
            </w:r>
          </w:p>
          <w:p w:rsidR="000B58EB" w:rsidRPr="00887478" w:rsidRDefault="000B58EB" w:rsidP="0055255D">
            <w:pPr>
              <w:pStyle w:val="Style14"/>
              <w:widowControl/>
              <w:ind w:firstLine="0"/>
              <w:jc w:val="center"/>
            </w:pPr>
            <w:r w:rsidRPr="00887478">
              <w:t>занятия</w:t>
            </w:r>
          </w:p>
        </w:tc>
        <w:tc>
          <w:tcPr>
            <w:tcW w:w="308" w:type="pct"/>
            <w:textDirection w:val="btLr"/>
            <w:vAlign w:val="center"/>
          </w:tcPr>
          <w:p w:rsidR="000B58EB" w:rsidRPr="00887478" w:rsidRDefault="000B58EB" w:rsidP="0055255D">
            <w:pPr>
              <w:pStyle w:val="Style14"/>
              <w:widowControl/>
              <w:ind w:firstLine="0"/>
              <w:jc w:val="center"/>
            </w:pPr>
            <w:proofErr w:type="spellStart"/>
            <w:r w:rsidRPr="00887478">
              <w:t>практич</w:t>
            </w:r>
            <w:proofErr w:type="spellEnd"/>
            <w:r w:rsidRPr="00887478">
              <w:t>. занятия</w:t>
            </w:r>
          </w:p>
        </w:tc>
        <w:tc>
          <w:tcPr>
            <w:tcW w:w="290" w:type="pct"/>
            <w:vMerge/>
            <w:textDirection w:val="btLr"/>
          </w:tcPr>
          <w:p w:rsidR="000B58EB" w:rsidRPr="00887478" w:rsidRDefault="000B58EB" w:rsidP="0055255D">
            <w:pPr>
              <w:pStyle w:val="Style14"/>
              <w:widowControl/>
              <w:jc w:val="center"/>
            </w:pPr>
          </w:p>
        </w:tc>
        <w:tc>
          <w:tcPr>
            <w:tcW w:w="816" w:type="pct"/>
            <w:vMerge/>
            <w:textDirection w:val="btLr"/>
          </w:tcPr>
          <w:p w:rsidR="000B58EB" w:rsidRPr="00887478" w:rsidRDefault="000B58EB" w:rsidP="0055255D">
            <w:pPr>
              <w:pStyle w:val="Style14"/>
              <w:widowControl/>
              <w:jc w:val="center"/>
            </w:pPr>
          </w:p>
        </w:tc>
        <w:tc>
          <w:tcPr>
            <w:tcW w:w="946" w:type="pct"/>
            <w:vMerge/>
            <w:textDirection w:val="btLr"/>
            <w:vAlign w:val="center"/>
          </w:tcPr>
          <w:p w:rsidR="000B58EB" w:rsidRPr="00887478" w:rsidRDefault="000B58EB" w:rsidP="0055255D">
            <w:pPr>
              <w:pStyle w:val="Style14"/>
              <w:widowControl/>
              <w:jc w:val="center"/>
            </w:pPr>
          </w:p>
        </w:tc>
        <w:tc>
          <w:tcPr>
            <w:tcW w:w="439" w:type="pct"/>
            <w:vMerge/>
            <w:textDirection w:val="btLr"/>
          </w:tcPr>
          <w:p w:rsidR="000B58EB" w:rsidRPr="00887478" w:rsidRDefault="000B58EB" w:rsidP="0055255D">
            <w:pPr>
              <w:pStyle w:val="Style14"/>
              <w:widowControl/>
              <w:jc w:val="center"/>
            </w:pPr>
          </w:p>
        </w:tc>
      </w:tr>
      <w:tr w:rsidR="00B17B2F" w:rsidRPr="00887478" w:rsidTr="0055255D">
        <w:trPr>
          <w:trHeight w:val="70"/>
        </w:trPr>
        <w:tc>
          <w:tcPr>
            <w:tcW w:w="1324" w:type="pct"/>
          </w:tcPr>
          <w:p w:rsidR="00B17B2F" w:rsidRPr="00887478" w:rsidRDefault="00B17B2F" w:rsidP="0055255D">
            <w:pPr>
              <w:rPr>
                <w:b/>
              </w:rPr>
            </w:pPr>
            <w:r w:rsidRPr="00887478">
              <w:rPr>
                <w:b/>
                <w:sz w:val="20"/>
                <w:szCs w:val="20"/>
              </w:rPr>
              <w:t>Раздел 1.    Информационные техн</w:t>
            </w:r>
            <w:r w:rsidRPr="00887478">
              <w:rPr>
                <w:b/>
                <w:sz w:val="20"/>
                <w:szCs w:val="20"/>
              </w:rPr>
              <w:t>о</w:t>
            </w:r>
            <w:r w:rsidRPr="00887478">
              <w:rPr>
                <w:b/>
                <w:sz w:val="20"/>
                <w:szCs w:val="20"/>
              </w:rPr>
              <w:t>логии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7478">
              <w:rPr>
                <w:b/>
              </w:rPr>
              <w:t>1</w:t>
            </w: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9" w:type="pct"/>
          </w:tcPr>
          <w:p w:rsidR="00B17B2F" w:rsidRPr="00887478" w:rsidRDefault="00B17B2F" w:rsidP="00BA11C9">
            <w:pPr>
              <w:pStyle w:val="Style14"/>
              <w:widowControl/>
              <w:ind w:firstLine="0"/>
              <w:jc w:val="left"/>
            </w:pPr>
          </w:p>
        </w:tc>
      </w:tr>
      <w:tr w:rsidR="00B17B2F" w:rsidRPr="00887478" w:rsidTr="0055255D">
        <w:trPr>
          <w:trHeight w:val="499"/>
        </w:trPr>
        <w:tc>
          <w:tcPr>
            <w:tcW w:w="1324" w:type="pct"/>
          </w:tcPr>
          <w:p w:rsidR="00B17B2F" w:rsidRPr="00887478" w:rsidRDefault="00B17B2F" w:rsidP="009E3B29">
            <w:pPr>
              <w:pStyle w:val="af6"/>
              <w:ind w:left="0"/>
              <w:rPr>
                <w:sz w:val="20"/>
                <w:szCs w:val="20"/>
              </w:rPr>
            </w:pPr>
            <w:r w:rsidRPr="00887478">
              <w:rPr>
                <w:sz w:val="20"/>
                <w:szCs w:val="20"/>
              </w:rPr>
              <w:t>1.1 Основные понятия в сфере информац</w:t>
            </w:r>
            <w:r w:rsidRPr="00887478">
              <w:rPr>
                <w:sz w:val="20"/>
                <w:szCs w:val="20"/>
              </w:rPr>
              <w:t>и</w:t>
            </w:r>
            <w:r w:rsidRPr="00887478">
              <w:rPr>
                <w:sz w:val="20"/>
                <w:szCs w:val="20"/>
              </w:rPr>
              <w:t xml:space="preserve">онной технологии. </w:t>
            </w:r>
            <w:r w:rsidRPr="00887478">
              <w:rPr>
                <w:i/>
                <w:sz w:val="20"/>
                <w:szCs w:val="20"/>
              </w:rPr>
              <w:t>(Эволюция информацио</w:t>
            </w:r>
            <w:r w:rsidRPr="00887478">
              <w:rPr>
                <w:i/>
                <w:sz w:val="20"/>
                <w:szCs w:val="20"/>
              </w:rPr>
              <w:t>н</w:t>
            </w:r>
            <w:r w:rsidRPr="00887478">
              <w:rPr>
                <w:i/>
                <w:sz w:val="20"/>
                <w:szCs w:val="20"/>
              </w:rPr>
              <w:t>ных технологий; свойства ИТ, компоненты АИТ)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1</w:t>
            </w: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2</w:t>
            </w:r>
          </w:p>
        </w:tc>
        <w:tc>
          <w:tcPr>
            <w:tcW w:w="43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4/2И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pct"/>
          </w:tcPr>
          <w:p w:rsidR="00B17B2F" w:rsidRPr="00887478" w:rsidRDefault="008717F8" w:rsidP="00954A6F">
            <w:pPr>
              <w:pStyle w:val="af6"/>
              <w:widowControl/>
              <w:tabs>
                <w:tab w:val="left" w:pos="425"/>
              </w:tabs>
              <w:autoSpaceDE/>
              <w:autoSpaceDN/>
              <w:adjustRightInd/>
              <w:spacing w:line="276" w:lineRule="auto"/>
              <w:ind w:left="127"/>
              <w:jc w:val="both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зучение литерат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ры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, подготовка к ко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трольным вопросам</w:t>
            </w:r>
          </w:p>
        </w:tc>
        <w:tc>
          <w:tcPr>
            <w:tcW w:w="946" w:type="pct"/>
          </w:tcPr>
          <w:p w:rsidR="00B17B2F" w:rsidRPr="00887478" w:rsidRDefault="00B17B2F" w:rsidP="008717F8">
            <w:pPr>
              <w:ind w:firstLine="0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Контрольные вопросы </w:t>
            </w:r>
          </w:p>
        </w:tc>
        <w:tc>
          <w:tcPr>
            <w:tcW w:w="439" w:type="pct"/>
          </w:tcPr>
          <w:p w:rsidR="00B17B2F" w:rsidRPr="00887478" w:rsidRDefault="00B17B2F" w:rsidP="00BA11C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t>ПК-1-зу</w:t>
            </w:r>
          </w:p>
        </w:tc>
      </w:tr>
      <w:tr w:rsidR="00B17B2F" w:rsidRPr="00887478" w:rsidTr="0055255D">
        <w:trPr>
          <w:trHeight w:val="499"/>
        </w:trPr>
        <w:tc>
          <w:tcPr>
            <w:tcW w:w="1324" w:type="pct"/>
          </w:tcPr>
          <w:p w:rsidR="00B17B2F" w:rsidRPr="00887478" w:rsidRDefault="00B17B2F" w:rsidP="009E3B29">
            <w:pPr>
              <w:pStyle w:val="af6"/>
              <w:tabs>
                <w:tab w:val="left" w:pos="255"/>
                <w:tab w:val="left" w:pos="405"/>
              </w:tabs>
              <w:ind w:left="0"/>
              <w:rPr>
                <w:sz w:val="20"/>
                <w:szCs w:val="20"/>
              </w:rPr>
            </w:pPr>
            <w:r w:rsidRPr="00887478">
              <w:rPr>
                <w:sz w:val="20"/>
                <w:szCs w:val="20"/>
              </w:rPr>
              <w:t>1.2 Классификация ИТ.</w:t>
            </w:r>
            <w:r w:rsidRPr="00887478">
              <w:rPr>
                <w:i/>
                <w:sz w:val="20"/>
                <w:szCs w:val="20"/>
              </w:rPr>
              <w:t>(Подходы к классиф</w:t>
            </w:r>
            <w:r w:rsidRPr="00887478">
              <w:rPr>
                <w:i/>
                <w:sz w:val="20"/>
                <w:szCs w:val="20"/>
              </w:rPr>
              <w:t>и</w:t>
            </w:r>
            <w:r w:rsidRPr="00887478">
              <w:rPr>
                <w:i/>
                <w:sz w:val="20"/>
                <w:szCs w:val="20"/>
              </w:rPr>
              <w:t>кации ИТ, прикладные ИТ, классификация ИТ по пользовательскому интерфейсу и  др.)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1</w:t>
            </w: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2</w:t>
            </w:r>
          </w:p>
        </w:tc>
        <w:tc>
          <w:tcPr>
            <w:tcW w:w="43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8/4И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pct"/>
          </w:tcPr>
          <w:p w:rsidR="00B17B2F" w:rsidRPr="00887478" w:rsidRDefault="00351FDD" w:rsidP="0055255D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сем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нарского задания на портале,   изучение литературы</w:t>
            </w:r>
          </w:p>
        </w:tc>
        <w:tc>
          <w:tcPr>
            <w:tcW w:w="946" w:type="pct"/>
          </w:tcPr>
          <w:p w:rsidR="00B17B2F" w:rsidRPr="00887478" w:rsidRDefault="00351FDD" w:rsidP="0055255D">
            <w:pPr>
              <w:ind w:firstLine="0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Отчет по семинарскому заданию</w:t>
            </w:r>
          </w:p>
        </w:tc>
        <w:tc>
          <w:tcPr>
            <w:tcW w:w="439" w:type="pct"/>
          </w:tcPr>
          <w:p w:rsidR="00B17B2F" w:rsidRPr="00887478" w:rsidRDefault="00B17B2F" w:rsidP="00BA11C9">
            <w:pPr>
              <w:ind w:firstLine="0"/>
            </w:pPr>
            <w:r w:rsidRPr="00887478">
              <w:t>ПК-1-зув</w:t>
            </w:r>
          </w:p>
          <w:p w:rsidR="00B17B2F" w:rsidRPr="00887478" w:rsidRDefault="00B17B2F" w:rsidP="00BA11C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t>ДПК-2-зув</w:t>
            </w:r>
          </w:p>
        </w:tc>
      </w:tr>
      <w:tr w:rsidR="00B17B2F" w:rsidRPr="00887478" w:rsidTr="0055255D">
        <w:trPr>
          <w:trHeight w:val="499"/>
        </w:trPr>
        <w:tc>
          <w:tcPr>
            <w:tcW w:w="1324" w:type="pct"/>
          </w:tcPr>
          <w:p w:rsidR="00B17B2F" w:rsidRPr="00887478" w:rsidRDefault="00B17B2F" w:rsidP="0055255D">
            <w:pPr>
              <w:pStyle w:val="af6"/>
              <w:tabs>
                <w:tab w:val="left" w:pos="255"/>
                <w:tab w:val="left" w:pos="405"/>
              </w:tabs>
              <w:ind w:left="0"/>
              <w:rPr>
                <w:sz w:val="20"/>
                <w:szCs w:val="20"/>
              </w:rPr>
            </w:pPr>
            <w:r w:rsidRPr="00887478">
              <w:rPr>
                <w:sz w:val="20"/>
                <w:szCs w:val="20"/>
              </w:rPr>
              <w:t xml:space="preserve">1.3 Облачные технологии. Сервисы </w:t>
            </w:r>
            <w:r w:rsidRPr="00887478">
              <w:rPr>
                <w:sz w:val="20"/>
                <w:szCs w:val="20"/>
                <w:lang w:val="en-US"/>
              </w:rPr>
              <w:t>Web</w:t>
            </w:r>
            <w:r w:rsidRPr="00887478">
              <w:rPr>
                <w:sz w:val="20"/>
                <w:szCs w:val="20"/>
              </w:rPr>
              <w:t xml:space="preserve"> 2.0. </w:t>
            </w:r>
            <w:r w:rsidRPr="00887478">
              <w:rPr>
                <w:i/>
                <w:sz w:val="20"/>
                <w:szCs w:val="20"/>
              </w:rPr>
              <w:t xml:space="preserve">(Развитие сетевых сервисов, классификация сетевых сервисов </w:t>
            </w:r>
            <w:r w:rsidRPr="00887478">
              <w:rPr>
                <w:i/>
                <w:sz w:val="20"/>
                <w:szCs w:val="20"/>
                <w:lang w:val="en-US"/>
              </w:rPr>
              <w:t>web</w:t>
            </w:r>
            <w:r w:rsidRPr="00887478">
              <w:rPr>
                <w:i/>
                <w:sz w:val="20"/>
                <w:szCs w:val="20"/>
              </w:rPr>
              <w:t xml:space="preserve"> 2.0, приемы использ</w:t>
            </w:r>
            <w:r w:rsidRPr="00887478">
              <w:rPr>
                <w:i/>
                <w:sz w:val="20"/>
                <w:szCs w:val="20"/>
              </w:rPr>
              <w:t>о</w:t>
            </w:r>
            <w:r w:rsidRPr="00887478">
              <w:rPr>
                <w:i/>
                <w:sz w:val="20"/>
                <w:szCs w:val="20"/>
              </w:rPr>
              <w:t>вания сервисов в образовании, сущность о</w:t>
            </w:r>
            <w:r w:rsidRPr="00887478">
              <w:rPr>
                <w:i/>
                <w:sz w:val="20"/>
                <w:szCs w:val="20"/>
              </w:rPr>
              <w:t>б</w:t>
            </w:r>
            <w:r w:rsidRPr="00887478">
              <w:rPr>
                <w:i/>
                <w:sz w:val="20"/>
                <w:szCs w:val="20"/>
              </w:rPr>
              <w:t>лачных технологий)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1</w:t>
            </w: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2</w:t>
            </w:r>
          </w:p>
        </w:tc>
        <w:tc>
          <w:tcPr>
            <w:tcW w:w="436" w:type="pct"/>
          </w:tcPr>
          <w:p w:rsidR="00B17B2F" w:rsidRPr="00887478" w:rsidRDefault="00C61979" w:rsidP="0055255D">
            <w:pPr>
              <w:pStyle w:val="Style14"/>
              <w:widowControl/>
              <w:ind w:firstLine="0"/>
              <w:jc w:val="center"/>
            </w:pPr>
            <w:r w:rsidRPr="00887478">
              <w:t>8</w:t>
            </w:r>
            <w:r w:rsidR="00B17B2F" w:rsidRPr="00887478">
              <w:t>/4И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C61979" w:rsidP="005525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B17B2F" w:rsidRPr="00887478" w:rsidRDefault="00B6084A" w:rsidP="0055255D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торных заданий. </w:t>
            </w:r>
            <w:r w:rsidR="00351FDD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П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хождение 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MOOC</w:t>
            </w:r>
            <w:r w:rsidR="00B17B2F" w:rsidRPr="00887478">
              <w:t>«</w:t>
            </w:r>
            <w:proofErr w:type="spellStart"/>
            <w:r w:rsidR="00B17B2F" w:rsidRPr="00887478">
              <w:t>Why</w:t>
            </w:r>
            <w:proofErr w:type="spellEnd"/>
            <w:r w:rsidR="00B17B2F" w:rsidRPr="00887478">
              <w:t xml:space="preserve"> </w:t>
            </w:r>
            <w:proofErr w:type="spellStart"/>
            <w:r w:rsidR="00B17B2F" w:rsidRPr="00887478">
              <w:t>we</w:t>
            </w:r>
            <w:proofErr w:type="spellEnd"/>
            <w:r w:rsidR="00B17B2F" w:rsidRPr="00887478">
              <w:t xml:space="preserve"> </w:t>
            </w:r>
            <w:proofErr w:type="spellStart"/>
            <w:r w:rsidR="00B17B2F" w:rsidRPr="00887478">
              <w:t>post</w:t>
            </w:r>
            <w:proofErr w:type="spellEnd"/>
            <w:r w:rsidR="00B17B2F" w:rsidRPr="00887478">
              <w:t>: антропология соц</w:t>
            </w:r>
            <w:r w:rsidR="00B17B2F" w:rsidRPr="00887478">
              <w:t>и</w:t>
            </w:r>
            <w:r w:rsidR="00B17B2F" w:rsidRPr="00887478">
              <w:t>альных медиа (MOOC)»</w:t>
            </w:r>
          </w:p>
        </w:tc>
        <w:tc>
          <w:tcPr>
            <w:tcW w:w="946" w:type="pct"/>
          </w:tcPr>
          <w:p w:rsidR="00B17B2F" w:rsidRPr="00887478" w:rsidRDefault="00250ACD" w:rsidP="00250AC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Прогресс по курсу </w:t>
            </w:r>
            <w:r w:rsidRPr="00887478">
              <w:t>«</w:t>
            </w:r>
            <w:proofErr w:type="spellStart"/>
            <w:r w:rsidRPr="00887478">
              <w:t>Why</w:t>
            </w:r>
            <w:proofErr w:type="spellEnd"/>
            <w:r w:rsidRPr="00887478">
              <w:t xml:space="preserve"> </w:t>
            </w:r>
            <w:proofErr w:type="spellStart"/>
            <w:r w:rsidRPr="00887478">
              <w:t>we</w:t>
            </w:r>
            <w:proofErr w:type="spellEnd"/>
            <w:r w:rsidRPr="00887478">
              <w:t xml:space="preserve"> </w:t>
            </w:r>
            <w:proofErr w:type="spellStart"/>
            <w:r w:rsidRPr="00887478">
              <w:t>post</w:t>
            </w:r>
            <w:proofErr w:type="spellEnd"/>
            <w:r w:rsidRPr="00887478">
              <w:t>: антропология с</w:t>
            </w:r>
            <w:r w:rsidRPr="00887478">
              <w:t>о</w:t>
            </w:r>
            <w:r w:rsidRPr="00887478">
              <w:t>циальных медиа (MOOC)»</w:t>
            </w:r>
          </w:p>
        </w:tc>
        <w:tc>
          <w:tcPr>
            <w:tcW w:w="439" w:type="pct"/>
          </w:tcPr>
          <w:p w:rsidR="00B17B2F" w:rsidRPr="00887478" w:rsidRDefault="00B17B2F" w:rsidP="00BA11C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t>ДПК-2-зув</w:t>
            </w:r>
          </w:p>
        </w:tc>
      </w:tr>
      <w:tr w:rsidR="00B17B2F" w:rsidRPr="00887478" w:rsidTr="0055255D">
        <w:trPr>
          <w:trHeight w:val="499"/>
        </w:trPr>
        <w:tc>
          <w:tcPr>
            <w:tcW w:w="1324" w:type="pct"/>
          </w:tcPr>
          <w:p w:rsidR="00B17B2F" w:rsidRPr="00887478" w:rsidRDefault="00B17B2F" w:rsidP="009E3B29">
            <w:pPr>
              <w:pStyle w:val="af6"/>
              <w:tabs>
                <w:tab w:val="left" w:pos="255"/>
                <w:tab w:val="left" w:pos="405"/>
              </w:tabs>
              <w:ind w:left="0"/>
              <w:rPr>
                <w:sz w:val="20"/>
                <w:szCs w:val="20"/>
              </w:rPr>
            </w:pPr>
            <w:r w:rsidRPr="00887478">
              <w:rPr>
                <w:sz w:val="20"/>
                <w:szCs w:val="20"/>
              </w:rPr>
              <w:lastRenderedPageBreak/>
              <w:t>1.4 Программное обеспечение ЭВМ. Лице</w:t>
            </w:r>
            <w:r w:rsidRPr="00887478">
              <w:rPr>
                <w:sz w:val="20"/>
                <w:szCs w:val="20"/>
              </w:rPr>
              <w:t>н</w:t>
            </w:r>
            <w:r w:rsidRPr="00887478">
              <w:rPr>
                <w:sz w:val="20"/>
                <w:szCs w:val="20"/>
              </w:rPr>
              <w:t xml:space="preserve">зии ПО. </w:t>
            </w:r>
            <w:r w:rsidRPr="00887478">
              <w:rPr>
                <w:i/>
                <w:sz w:val="20"/>
                <w:szCs w:val="20"/>
              </w:rPr>
              <w:t>(Архитектура ПО, Рыночная кла</w:t>
            </w:r>
            <w:r w:rsidRPr="00887478">
              <w:rPr>
                <w:i/>
                <w:sz w:val="20"/>
                <w:szCs w:val="20"/>
              </w:rPr>
              <w:t>с</w:t>
            </w:r>
            <w:r w:rsidRPr="00887478">
              <w:rPr>
                <w:i/>
                <w:sz w:val="20"/>
                <w:szCs w:val="20"/>
              </w:rPr>
              <w:t>сификация ПО, виды лицензий на ПО, реал</w:t>
            </w:r>
            <w:r w:rsidRPr="00887478">
              <w:rPr>
                <w:i/>
                <w:sz w:val="20"/>
                <w:szCs w:val="20"/>
              </w:rPr>
              <w:t>и</w:t>
            </w:r>
            <w:r w:rsidRPr="00887478">
              <w:rPr>
                <w:i/>
                <w:sz w:val="20"/>
                <w:szCs w:val="20"/>
              </w:rPr>
              <w:t>зация информационной безопасности в сфере ИТ)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1</w:t>
            </w: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4</w:t>
            </w:r>
          </w:p>
        </w:tc>
        <w:tc>
          <w:tcPr>
            <w:tcW w:w="43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2/2И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pct"/>
          </w:tcPr>
          <w:p w:rsidR="00B17B2F" w:rsidRPr="00887478" w:rsidRDefault="00B17B2F" w:rsidP="0055255D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лабор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торных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заданий, из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чение литературы, подготовка к тест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рованию</w:t>
            </w:r>
          </w:p>
        </w:tc>
        <w:tc>
          <w:tcPr>
            <w:tcW w:w="946" w:type="pct"/>
          </w:tcPr>
          <w:p w:rsidR="00B17B2F" w:rsidRPr="00887478" w:rsidRDefault="00B6084A" w:rsidP="0055255D">
            <w:pPr>
              <w:pStyle w:val="Style14"/>
              <w:widowControl/>
              <w:ind w:firstLine="0"/>
              <w:jc w:val="left"/>
            </w:pPr>
            <w:r w:rsidRPr="00887478">
              <w:t xml:space="preserve">Отчет по лабораторному заданию. </w:t>
            </w:r>
            <w:r w:rsidR="00B17B2F" w:rsidRPr="00887478">
              <w:t>Итоговое тест</w:t>
            </w:r>
            <w:r w:rsidR="00B17B2F" w:rsidRPr="00887478">
              <w:t>и</w:t>
            </w:r>
            <w:r w:rsidR="00B17B2F" w:rsidRPr="00887478">
              <w:t xml:space="preserve">рование </w:t>
            </w:r>
          </w:p>
        </w:tc>
        <w:tc>
          <w:tcPr>
            <w:tcW w:w="439" w:type="pct"/>
          </w:tcPr>
          <w:p w:rsidR="00B17B2F" w:rsidRPr="00887478" w:rsidRDefault="00B17B2F" w:rsidP="00BA11C9">
            <w:pPr>
              <w:pStyle w:val="Style14"/>
              <w:widowControl/>
              <w:ind w:firstLine="0"/>
              <w:jc w:val="left"/>
            </w:pPr>
            <w:r w:rsidRPr="00887478">
              <w:t>ДПК-2-зув</w:t>
            </w:r>
          </w:p>
        </w:tc>
      </w:tr>
      <w:tr w:rsidR="00C61979" w:rsidRPr="00887478" w:rsidTr="0055255D">
        <w:trPr>
          <w:trHeight w:val="499"/>
        </w:trPr>
        <w:tc>
          <w:tcPr>
            <w:tcW w:w="1324" w:type="pct"/>
          </w:tcPr>
          <w:p w:rsidR="00C61979" w:rsidRPr="00887478" w:rsidRDefault="00C61979" w:rsidP="00C61979">
            <w:pPr>
              <w:pStyle w:val="af6"/>
              <w:tabs>
                <w:tab w:val="left" w:pos="255"/>
                <w:tab w:val="left" w:pos="405"/>
              </w:tabs>
              <w:ind w:left="0"/>
              <w:rPr>
                <w:sz w:val="20"/>
                <w:szCs w:val="20"/>
              </w:rPr>
            </w:pPr>
            <w:r w:rsidRPr="00887478">
              <w:rPr>
                <w:sz w:val="20"/>
                <w:szCs w:val="20"/>
              </w:rPr>
              <w:t>1.5 Особенности преподавания раздела «И</w:t>
            </w:r>
            <w:r w:rsidRPr="00887478">
              <w:rPr>
                <w:sz w:val="20"/>
                <w:szCs w:val="20"/>
              </w:rPr>
              <w:t>н</w:t>
            </w:r>
            <w:r w:rsidRPr="00887478">
              <w:rPr>
                <w:sz w:val="20"/>
                <w:szCs w:val="20"/>
              </w:rPr>
              <w:t>формационные технологии» в рамках средн</w:t>
            </w:r>
            <w:r w:rsidRPr="00887478">
              <w:rPr>
                <w:sz w:val="20"/>
                <w:szCs w:val="20"/>
              </w:rPr>
              <w:t>е</w:t>
            </w:r>
            <w:r w:rsidRPr="00887478">
              <w:rPr>
                <w:sz w:val="20"/>
                <w:szCs w:val="20"/>
              </w:rPr>
              <w:t>го общего образования</w:t>
            </w:r>
          </w:p>
        </w:tc>
        <w:tc>
          <w:tcPr>
            <w:tcW w:w="190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6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center"/>
            </w:pPr>
            <w:r w:rsidRPr="00887478">
              <w:t>2</w:t>
            </w:r>
          </w:p>
        </w:tc>
        <w:tc>
          <w:tcPr>
            <w:tcW w:w="308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C61979" w:rsidRPr="00887478" w:rsidRDefault="00C61979" w:rsidP="00C61979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заданий, из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чение литературы, подготовка к тест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рованию</w:t>
            </w:r>
          </w:p>
        </w:tc>
        <w:tc>
          <w:tcPr>
            <w:tcW w:w="946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left"/>
            </w:pPr>
            <w:r w:rsidRPr="00887478">
              <w:t>Отчет по лабораторному заданию. Итоговое тест</w:t>
            </w:r>
            <w:r w:rsidRPr="00887478">
              <w:t>и</w:t>
            </w:r>
            <w:r w:rsidRPr="00887478">
              <w:t xml:space="preserve">рование </w:t>
            </w:r>
          </w:p>
        </w:tc>
        <w:tc>
          <w:tcPr>
            <w:tcW w:w="439" w:type="pct"/>
          </w:tcPr>
          <w:p w:rsidR="00C61979" w:rsidRPr="00887478" w:rsidRDefault="00C61979" w:rsidP="00C61979">
            <w:pPr>
              <w:ind w:firstLine="0"/>
            </w:pPr>
            <w:r w:rsidRPr="00887478">
              <w:t>ПК-1-зув</w:t>
            </w:r>
          </w:p>
          <w:p w:rsidR="00C61979" w:rsidRPr="00887478" w:rsidRDefault="00C61979" w:rsidP="00C6197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17B2F" w:rsidRPr="00887478" w:rsidTr="0055255D">
        <w:trPr>
          <w:trHeight w:val="499"/>
        </w:trPr>
        <w:tc>
          <w:tcPr>
            <w:tcW w:w="1324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rPr>
                <w:b/>
              </w:rPr>
            </w:pPr>
            <w:r w:rsidRPr="00887478">
              <w:t>Итого по разделу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10</w:t>
            </w:r>
          </w:p>
        </w:tc>
        <w:tc>
          <w:tcPr>
            <w:tcW w:w="436" w:type="pct"/>
          </w:tcPr>
          <w:p w:rsidR="00B17B2F" w:rsidRPr="00887478" w:rsidRDefault="00B17B2F" w:rsidP="009C1876">
            <w:pPr>
              <w:pStyle w:val="Style14"/>
              <w:widowControl/>
              <w:ind w:firstLine="0"/>
              <w:jc w:val="center"/>
            </w:pPr>
            <w:r w:rsidRPr="00887478">
              <w:t>24/12И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" w:type="pct"/>
          </w:tcPr>
          <w:p w:rsidR="00B17B2F" w:rsidRPr="00887478" w:rsidRDefault="00B17B2F" w:rsidP="00BA11C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17B2F" w:rsidRPr="00887478" w:rsidTr="0055255D">
        <w:trPr>
          <w:trHeight w:val="268"/>
        </w:trPr>
        <w:tc>
          <w:tcPr>
            <w:tcW w:w="1324" w:type="pct"/>
          </w:tcPr>
          <w:p w:rsidR="00B17B2F" w:rsidRPr="00887478" w:rsidRDefault="00B17B2F" w:rsidP="0055255D">
            <w:pPr>
              <w:rPr>
                <w:b/>
              </w:rPr>
            </w:pPr>
            <w:r w:rsidRPr="00887478">
              <w:rPr>
                <w:b/>
                <w:sz w:val="20"/>
                <w:szCs w:val="20"/>
              </w:rPr>
              <w:t>Раздел 2.    Информационные сист</w:t>
            </w:r>
            <w:r w:rsidRPr="00887478">
              <w:rPr>
                <w:b/>
                <w:sz w:val="20"/>
                <w:szCs w:val="20"/>
              </w:rPr>
              <w:t>е</w:t>
            </w:r>
            <w:r w:rsidRPr="00887478">
              <w:rPr>
                <w:b/>
                <w:sz w:val="20"/>
                <w:szCs w:val="20"/>
              </w:rPr>
              <w:t>мы (ИС)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1</w:t>
            </w: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9" w:type="pct"/>
          </w:tcPr>
          <w:p w:rsidR="00B17B2F" w:rsidRPr="00887478" w:rsidRDefault="00B17B2F" w:rsidP="00BA11C9">
            <w:pPr>
              <w:pStyle w:val="Style14"/>
              <w:widowControl/>
              <w:ind w:firstLine="0"/>
              <w:jc w:val="left"/>
            </w:pPr>
          </w:p>
        </w:tc>
      </w:tr>
      <w:tr w:rsidR="00B17B2F" w:rsidRPr="00887478" w:rsidTr="0055255D">
        <w:trPr>
          <w:trHeight w:val="422"/>
        </w:trPr>
        <w:tc>
          <w:tcPr>
            <w:tcW w:w="1324" w:type="pct"/>
          </w:tcPr>
          <w:p w:rsidR="00B17B2F" w:rsidRPr="00887478" w:rsidRDefault="00B17B2F" w:rsidP="0055255D">
            <w:pPr>
              <w:ind w:firstLine="0"/>
              <w:rPr>
                <w:bCs/>
                <w:sz w:val="20"/>
                <w:szCs w:val="20"/>
              </w:rPr>
            </w:pPr>
            <w:r w:rsidRPr="00887478">
              <w:rPr>
                <w:bCs/>
                <w:sz w:val="20"/>
                <w:szCs w:val="20"/>
              </w:rPr>
              <w:t>2.1 П</w:t>
            </w:r>
            <w:r w:rsidRPr="00887478">
              <w:rPr>
                <w:sz w:val="20"/>
                <w:szCs w:val="20"/>
              </w:rPr>
              <w:t>онятие ИС, АИС. Классификация и</w:t>
            </w:r>
            <w:r w:rsidRPr="00887478">
              <w:rPr>
                <w:sz w:val="20"/>
                <w:szCs w:val="20"/>
              </w:rPr>
              <w:t>н</w:t>
            </w:r>
            <w:r w:rsidRPr="00887478">
              <w:rPr>
                <w:sz w:val="20"/>
                <w:szCs w:val="20"/>
              </w:rPr>
              <w:t>формационных систем</w:t>
            </w:r>
            <w:r w:rsidRPr="00887478">
              <w:rPr>
                <w:i/>
                <w:sz w:val="20"/>
                <w:szCs w:val="20"/>
              </w:rPr>
              <w:t>(Подходы к классиф</w:t>
            </w:r>
            <w:r w:rsidRPr="00887478">
              <w:rPr>
                <w:i/>
                <w:sz w:val="20"/>
                <w:szCs w:val="20"/>
              </w:rPr>
              <w:t>и</w:t>
            </w:r>
            <w:r w:rsidRPr="00887478">
              <w:rPr>
                <w:i/>
                <w:sz w:val="20"/>
                <w:szCs w:val="20"/>
              </w:rPr>
              <w:t>кации ИС, компоненты ИС, требования к ИС)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1</w:t>
            </w: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2</w:t>
            </w:r>
          </w:p>
        </w:tc>
        <w:tc>
          <w:tcPr>
            <w:tcW w:w="436" w:type="pct"/>
          </w:tcPr>
          <w:p w:rsidR="00B17B2F" w:rsidRPr="00887478" w:rsidRDefault="00B17B2F" w:rsidP="009C1876">
            <w:pPr>
              <w:pStyle w:val="Style14"/>
              <w:widowControl/>
              <w:ind w:firstLine="0"/>
              <w:jc w:val="center"/>
            </w:pPr>
            <w:r w:rsidRPr="00887478">
              <w:t>8/4И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pct"/>
          </w:tcPr>
          <w:p w:rsidR="00B17B2F" w:rsidRPr="00887478" w:rsidRDefault="00B17B2F" w:rsidP="00250ACD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лабор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торных 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заданий, из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чение литературы</w:t>
            </w:r>
          </w:p>
        </w:tc>
        <w:tc>
          <w:tcPr>
            <w:tcW w:w="946" w:type="pct"/>
          </w:tcPr>
          <w:p w:rsidR="00B17B2F" w:rsidRPr="00887478" w:rsidRDefault="00B6084A" w:rsidP="00250ACD">
            <w:pPr>
              <w:pStyle w:val="Style14"/>
              <w:widowControl/>
              <w:ind w:firstLine="0"/>
              <w:jc w:val="left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Отчет по выполнению л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бораторных заданий. 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Ко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трольные вопросы</w:t>
            </w:r>
          </w:p>
        </w:tc>
        <w:tc>
          <w:tcPr>
            <w:tcW w:w="439" w:type="pct"/>
          </w:tcPr>
          <w:p w:rsidR="00B17B2F" w:rsidRPr="00887478" w:rsidRDefault="00B17B2F" w:rsidP="00BA11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t>ДПК-1-зув</w:t>
            </w:r>
          </w:p>
        </w:tc>
      </w:tr>
      <w:tr w:rsidR="00B17B2F" w:rsidRPr="00887478" w:rsidTr="0055255D">
        <w:trPr>
          <w:trHeight w:val="422"/>
        </w:trPr>
        <w:tc>
          <w:tcPr>
            <w:tcW w:w="1324" w:type="pct"/>
          </w:tcPr>
          <w:p w:rsidR="00B17B2F" w:rsidRPr="00887478" w:rsidRDefault="00B17B2F" w:rsidP="0055255D">
            <w:pPr>
              <w:ind w:firstLine="0"/>
              <w:rPr>
                <w:sz w:val="20"/>
                <w:szCs w:val="20"/>
              </w:rPr>
            </w:pPr>
            <w:r w:rsidRPr="00887478">
              <w:rPr>
                <w:sz w:val="20"/>
                <w:szCs w:val="20"/>
              </w:rPr>
              <w:t xml:space="preserve">2.2 Жизненный цикл ИС. Методология </w:t>
            </w:r>
            <w:r w:rsidRPr="00887478">
              <w:rPr>
                <w:sz w:val="20"/>
                <w:szCs w:val="20"/>
                <w:lang w:val="en-US"/>
              </w:rPr>
              <w:t>SADT</w:t>
            </w:r>
            <w:r w:rsidRPr="00887478">
              <w:rPr>
                <w:i/>
                <w:sz w:val="20"/>
                <w:szCs w:val="20"/>
              </w:rPr>
              <w:t>(Этапы жизненного цикла ИС, стру</w:t>
            </w:r>
            <w:r w:rsidRPr="00887478">
              <w:rPr>
                <w:i/>
                <w:sz w:val="20"/>
                <w:szCs w:val="20"/>
              </w:rPr>
              <w:t>к</w:t>
            </w:r>
            <w:r w:rsidRPr="00887478">
              <w:rPr>
                <w:i/>
                <w:sz w:val="20"/>
                <w:szCs w:val="20"/>
              </w:rPr>
              <w:t xml:space="preserve">турный и системный подходы, методология </w:t>
            </w:r>
            <w:r w:rsidRPr="00887478">
              <w:rPr>
                <w:i/>
                <w:sz w:val="20"/>
                <w:szCs w:val="20"/>
                <w:lang w:val="en-US"/>
              </w:rPr>
              <w:t>SADT</w:t>
            </w:r>
            <w:r w:rsidRPr="0088747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1</w:t>
            </w: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2</w:t>
            </w:r>
          </w:p>
        </w:tc>
        <w:tc>
          <w:tcPr>
            <w:tcW w:w="43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8/4И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pct"/>
          </w:tcPr>
          <w:p w:rsidR="00B17B2F" w:rsidRPr="00887478" w:rsidRDefault="00B17B2F" w:rsidP="0055255D">
            <w:pPr>
              <w:pStyle w:val="af6"/>
              <w:widowControl/>
              <w:tabs>
                <w:tab w:val="left" w:pos="425"/>
              </w:tabs>
              <w:autoSpaceDE/>
              <w:autoSpaceDN/>
              <w:adjustRightInd/>
              <w:spacing w:line="276" w:lineRule="auto"/>
              <w:ind w:left="127"/>
              <w:jc w:val="both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лабор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торных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заданий, из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чение литературы</w:t>
            </w:r>
          </w:p>
        </w:tc>
        <w:tc>
          <w:tcPr>
            <w:tcW w:w="946" w:type="pct"/>
          </w:tcPr>
          <w:p w:rsidR="00B17B2F" w:rsidRPr="00887478" w:rsidRDefault="00B6084A" w:rsidP="0055255D">
            <w:pPr>
              <w:pStyle w:val="Style14"/>
              <w:widowControl/>
              <w:ind w:firstLine="0"/>
              <w:jc w:val="left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Отчет по выполнению л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бораторных заданий 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Ко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трольные вопросы и зад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ния для самооценки, т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стирование</w:t>
            </w:r>
          </w:p>
        </w:tc>
        <w:tc>
          <w:tcPr>
            <w:tcW w:w="439" w:type="pct"/>
          </w:tcPr>
          <w:p w:rsidR="00B17B2F" w:rsidRPr="00887478" w:rsidRDefault="00B17B2F" w:rsidP="00BA11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t>ДПК-1-зув</w:t>
            </w:r>
          </w:p>
        </w:tc>
      </w:tr>
      <w:tr w:rsidR="00B17B2F" w:rsidRPr="00887478" w:rsidTr="0055255D">
        <w:trPr>
          <w:trHeight w:val="422"/>
        </w:trPr>
        <w:tc>
          <w:tcPr>
            <w:tcW w:w="1324" w:type="pct"/>
          </w:tcPr>
          <w:p w:rsidR="00B17B2F" w:rsidRPr="00887478" w:rsidRDefault="00B17B2F" w:rsidP="0055255D">
            <w:pPr>
              <w:ind w:firstLine="0"/>
              <w:rPr>
                <w:sz w:val="20"/>
                <w:szCs w:val="20"/>
              </w:rPr>
            </w:pPr>
            <w:r w:rsidRPr="00887478">
              <w:rPr>
                <w:sz w:val="20"/>
                <w:szCs w:val="20"/>
              </w:rPr>
              <w:t xml:space="preserve">2.3 Методология </w:t>
            </w:r>
            <w:r w:rsidRPr="00887478">
              <w:rPr>
                <w:sz w:val="20"/>
                <w:szCs w:val="20"/>
                <w:lang w:val="en-US"/>
              </w:rPr>
              <w:t>IDEF</w:t>
            </w:r>
            <w:r w:rsidRPr="00887478">
              <w:rPr>
                <w:sz w:val="20"/>
                <w:szCs w:val="20"/>
              </w:rPr>
              <w:t xml:space="preserve">0. </w:t>
            </w:r>
            <w:r w:rsidRPr="00887478">
              <w:rPr>
                <w:i/>
                <w:sz w:val="20"/>
                <w:szCs w:val="20"/>
              </w:rPr>
              <w:t>(Правила постро</w:t>
            </w:r>
            <w:r w:rsidRPr="00887478">
              <w:rPr>
                <w:i/>
                <w:sz w:val="20"/>
                <w:szCs w:val="20"/>
              </w:rPr>
              <w:t>е</w:t>
            </w:r>
            <w:r w:rsidRPr="00887478">
              <w:rPr>
                <w:i/>
                <w:sz w:val="20"/>
                <w:szCs w:val="20"/>
              </w:rPr>
              <w:t xml:space="preserve">ния диаграмм </w:t>
            </w:r>
            <w:r w:rsidRPr="00887478">
              <w:rPr>
                <w:i/>
                <w:sz w:val="20"/>
                <w:szCs w:val="20"/>
                <w:lang w:val="en-US"/>
              </w:rPr>
              <w:t>IDEF</w:t>
            </w:r>
            <w:r w:rsidRPr="00887478">
              <w:rPr>
                <w:i/>
                <w:sz w:val="20"/>
                <w:szCs w:val="20"/>
              </w:rPr>
              <w:t>0.)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1</w:t>
            </w: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2</w:t>
            </w:r>
          </w:p>
        </w:tc>
        <w:tc>
          <w:tcPr>
            <w:tcW w:w="436" w:type="pct"/>
          </w:tcPr>
          <w:p w:rsidR="00B17B2F" w:rsidRPr="00887478" w:rsidRDefault="00B17B2F" w:rsidP="009C1876">
            <w:pPr>
              <w:pStyle w:val="Style14"/>
              <w:widowControl/>
              <w:ind w:firstLine="0"/>
              <w:jc w:val="center"/>
            </w:pPr>
            <w:r w:rsidRPr="00887478">
              <w:t>8/4И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pct"/>
          </w:tcPr>
          <w:p w:rsidR="00B17B2F" w:rsidRPr="00887478" w:rsidRDefault="00B17B2F" w:rsidP="0055255D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лабор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="00954A6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торных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заданий, из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чение литературы</w:t>
            </w:r>
          </w:p>
        </w:tc>
        <w:tc>
          <w:tcPr>
            <w:tcW w:w="946" w:type="pct"/>
          </w:tcPr>
          <w:p w:rsidR="00B17B2F" w:rsidRPr="00887478" w:rsidRDefault="00B6084A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Отчет по выполнению л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бораторных заданий </w:t>
            </w:r>
            <w:proofErr w:type="spellStart"/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трольные</w:t>
            </w:r>
            <w:proofErr w:type="spellEnd"/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вопросы и зад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ния для самооценки, т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стирование</w:t>
            </w:r>
          </w:p>
        </w:tc>
        <w:tc>
          <w:tcPr>
            <w:tcW w:w="439" w:type="pct"/>
          </w:tcPr>
          <w:p w:rsidR="00B17B2F" w:rsidRPr="00887478" w:rsidRDefault="00B17B2F" w:rsidP="00BA11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lastRenderedPageBreak/>
              <w:t>ДПК-1-зув</w:t>
            </w:r>
          </w:p>
        </w:tc>
      </w:tr>
      <w:tr w:rsidR="00B17B2F" w:rsidRPr="00887478" w:rsidTr="0055255D">
        <w:trPr>
          <w:trHeight w:val="422"/>
        </w:trPr>
        <w:tc>
          <w:tcPr>
            <w:tcW w:w="1324" w:type="pct"/>
          </w:tcPr>
          <w:p w:rsidR="00B17B2F" w:rsidRPr="00887478" w:rsidRDefault="00B17B2F" w:rsidP="003908FC">
            <w:pPr>
              <w:ind w:firstLine="0"/>
              <w:rPr>
                <w:sz w:val="20"/>
                <w:szCs w:val="20"/>
              </w:rPr>
            </w:pPr>
            <w:r w:rsidRPr="00887478">
              <w:rPr>
                <w:sz w:val="20"/>
                <w:szCs w:val="20"/>
              </w:rPr>
              <w:lastRenderedPageBreak/>
              <w:t>2.4 Технологии открытых систем</w:t>
            </w:r>
            <w:r w:rsidRPr="00887478">
              <w:rPr>
                <w:i/>
                <w:sz w:val="20"/>
                <w:szCs w:val="20"/>
              </w:rPr>
              <w:t>(Сущность, базовые принципы открытых систем)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1</w:t>
            </w: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2</w:t>
            </w:r>
          </w:p>
        </w:tc>
        <w:tc>
          <w:tcPr>
            <w:tcW w:w="436" w:type="pct"/>
          </w:tcPr>
          <w:p w:rsidR="00B17B2F" w:rsidRPr="00887478" w:rsidRDefault="00C61979" w:rsidP="0055255D">
            <w:pPr>
              <w:pStyle w:val="Style14"/>
              <w:widowControl/>
              <w:ind w:firstLine="0"/>
              <w:jc w:val="center"/>
            </w:pPr>
            <w:r w:rsidRPr="00887478">
              <w:t>4</w:t>
            </w:r>
            <w:r w:rsidR="00B17B2F" w:rsidRPr="00887478">
              <w:t>/2И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C61979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B17B2F" w:rsidRPr="00887478" w:rsidRDefault="00B6084A" w:rsidP="0055255D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зучение литерат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ры, подготовка к т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="00B17B2F"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стированию</w:t>
            </w:r>
          </w:p>
        </w:tc>
        <w:tc>
          <w:tcPr>
            <w:tcW w:w="94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Контрольные вопросы и задания для самооценки, тестирование</w:t>
            </w:r>
          </w:p>
        </w:tc>
        <w:tc>
          <w:tcPr>
            <w:tcW w:w="439" w:type="pct"/>
          </w:tcPr>
          <w:p w:rsidR="00B17B2F" w:rsidRPr="00887478" w:rsidRDefault="00B17B2F" w:rsidP="00BA11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t>ДПК-1-зув</w:t>
            </w:r>
          </w:p>
        </w:tc>
      </w:tr>
      <w:tr w:rsidR="00C61979" w:rsidRPr="00887478" w:rsidTr="0055255D">
        <w:trPr>
          <w:trHeight w:val="422"/>
        </w:trPr>
        <w:tc>
          <w:tcPr>
            <w:tcW w:w="1324" w:type="pct"/>
          </w:tcPr>
          <w:p w:rsidR="00C61979" w:rsidRPr="00887478" w:rsidRDefault="00C61979" w:rsidP="00C61979">
            <w:pPr>
              <w:ind w:firstLine="0"/>
              <w:rPr>
                <w:sz w:val="20"/>
                <w:szCs w:val="20"/>
              </w:rPr>
            </w:pPr>
            <w:r w:rsidRPr="00887478">
              <w:rPr>
                <w:sz w:val="20"/>
                <w:szCs w:val="20"/>
              </w:rPr>
              <w:t>2.5. Особенности преподавания раздела «Моделирование и формализация» в рамках среднего общего образования</w:t>
            </w:r>
          </w:p>
        </w:tc>
        <w:tc>
          <w:tcPr>
            <w:tcW w:w="190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6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center"/>
            </w:pPr>
            <w:r w:rsidRPr="00887478">
              <w:t>2</w:t>
            </w:r>
          </w:p>
        </w:tc>
        <w:tc>
          <w:tcPr>
            <w:tcW w:w="308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C61979" w:rsidRPr="00887478" w:rsidRDefault="00C61979" w:rsidP="00C61979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заданий, из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чение литературы</w:t>
            </w:r>
          </w:p>
        </w:tc>
        <w:tc>
          <w:tcPr>
            <w:tcW w:w="946" w:type="pct"/>
          </w:tcPr>
          <w:p w:rsidR="00C61979" w:rsidRPr="00887478" w:rsidRDefault="00C61979" w:rsidP="00C6197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Отчет по выполнению л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бораторных заданий ко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трольные вопросы и зад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ния для самооценки, т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стирование</w:t>
            </w:r>
          </w:p>
        </w:tc>
        <w:tc>
          <w:tcPr>
            <w:tcW w:w="439" w:type="pct"/>
          </w:tcPr>
          <w:p w:rsidR="00C61979" w:rsidRPr="00887478" w:rsidRDefault="00C61979" w:rsidP="00C61979">
            <w:pPr>
              <w:ind w:firstLine="0"/>
            </w:pPr>
            <w:r w:rsidRPr="00887478">
              <w:t>ПК-1-зув</w:t>
            </w:r>
          </w:p>
          <w:p w:rsidR="00C61979" w:rsidRPr="00887478" w:rsidRDefault="00C61979" w:rsidP="00C6197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17B2F" w:rsidRPr="00887478" w:rsidTr="0055255D">
        <w:trPr>
          <w:trHeight w:val="499"/>
        </w:trPr>
        <w:tc>
          <w:tcPr>
            <w:tcW w:w="1324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</w:pPr>
            <w:r w:rsidRPr="00887478">
              <w:t>Итого по разделу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  <w:r w:rsidRPr="00887478">
              <w:t>8</w:t>
            </w:r>
          </w:p>
        </w:tc>
        <w:tc>
          <w:tcPr>
            <w:tcW w:w="436" w:type="pct"/>
          </w:tcPr>
          <w:p w:rsidR="00B17B2F" w:rsidRPr="00887478" w:rsidRDefault="00B17B2F" w:rsidP="009C1876">
            <w:pPr>
              <w:pStyle w:val="Style14"/>
              <w:widowControl/>
              <w:ind w:firstLine="0"/>
              <w:jc w:val="center"/>
            </w:pPr>
            <w:r w:rsidRPr="00887478">
              <w:t>30/14И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439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</w:pPr>
          </w:p>
        </w:tc>
      </w:tr>
      <w:tr w:rsidR="00B17B2F" w:rsidRPr="00887478" w:rsidTr="0055255D">
        <w:trPr>
          <w:trHeight w:val="70"/>
        </w:trPr>
        <w:tc>
          <w:tcPr>
            <w:tcW w:w="1324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rPr>
                <w:b/>
              </w:rPr>
            </w:pPr>
            <w:r w:rsidRPr="00887478">
              <w:rPr>
                <w:b/>
              </w:rPr>
              <w:t>Итого за семестр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7478">
              <w:rPr>
                <w:b/>
              </w:rPr>
              <w:t>18</w:t>
            </w:r>
          </w:p>
        </w:tc>
        <w:tc>
          <w:tcPr>
            <w:tcW w:w="436" w:type="pct"/>
          </w:tcPr>
          <w:p w:rsidR="00B17B2F" w:rsidRPr="00887478" w:rsidRDefault="00B17B2F" w:rsidP="009C1876">
            <w:pPr>
              <w:pStyle w:val="Style14"/>
              <w:widowControl/>
              <w:ind w:firstLine="0"/>
              <w:jc w:val="center"/>
            </w:pPr>
            <w:r w:rsidRPr="00887478">
              <w:rPr>
                <w:b/>
              </w:rPr>
              <w:t>54/26И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</w:pPr>
            <w:r w:rsidRPr="00887478">
              <w:t>35</w:t>
            </w:r>
          </w:p>
        </w:tc>
        <w:tc>
          <w:tcPr>
            <w:tcW w:w="81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439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</w:pPr>
          </w:p>
        </w:tc>
      </w:tr>
      <w:tr w:rsidR="00B17B2F" w:rsidRPr="00887478" w:rsidTr="0055255D">
        <w:trPr>
          <w:trHeight w:val="499"/>
        </w:trPr>
        <w:tc>
          <w:tcPr>
            <w:tcW w:w="1324" w:type="pct"/>
          </w:tcPr>
          <w:p w:rsidR="00B17B2F" w:rsidRPr="00887478" w:rsidRDefault="00B17B2F" w:rsidP="000B58EB">
            <w:pPr>
              <w:ind w:firstLine="0"/>
            </w:pPr>
            <w:r w:rsidRPr="00887478">
              <w:rPr>
                <w:b/>
              </w:rPr>
              <w:t>Итого по дисциплине</w:t>
            </w:r>
          </w:p>
        </w:tc>
        <w:tc>
          <w:tcPr>
            <w:tcW w:w="1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1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7478">
              <w:rPr>
                <w:b/>
              </w:rPr>
              <w:t>18</w:t>
            </w:r>
          </w:p>
        </w:tc>
        <w:tc>
          <w:tcPr>
            <w:tcW w:w="436" w:type="pct"/>
          </w:tcPr>
          <w:p w:rsidR="00B17B2F" w:rsidRPr="00887478" w:rsidRDefault="00B17B2F" w:rsidP="009C18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7478">
              <w:rPr>
                <w:b/>
              </w:rPr>
              <w:t>54/26И</w:t>
            </w:r>
          </w:p>
        </w:tc>
        <w:tc>
          <w:tcPr>
            <w:tcW w:w="308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87478">
              <w:rPr>
                <w:b/>
              </w:rPr>
              <w:t>35</w:t>
            </w:r>
          </w:p>
        </w:tc>
        <w:tc>
          <w:tcPr>
            <w:tcW w:w="81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439" w:type="pct"/>
          </w:tcPr>
          <w:p w:rsidR="00B17B2F" w:rsidRPr="00887478" w:rsidRDefault="00B17B2F" w:rsidP="0055255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C55B2A" w:rsidRPr="00887478" w:rsidRDefault="00C55B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:rsidR="00EB4016" w:rsidRPr="00887478" w:rsidRDefault="00EB4016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EB4016" w:rsidRPr="00887478" w:rsidSect="00EB4016">
          <w:pgSz w:w="16840" w:h="11907" w:orient="landscape" w:code="9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7754E4" w:rsidRPr="00887478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887478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887478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887478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887478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37CB4" w:rsidRPr="00887478" w:rsidRDefault="00D37CB4" w:rsidP="00C07C7D">
      <w:pPr>
        <w:widowControl/>
        <w:tabs>
          <w:tab w:val="left" w:pos="1134"/>
        </w:tabs>
        <w:ind w:firstLine="720"/>
        <w:rPr>
          <w:bCs/>
        </w:rPr>
      </w:pPr>
      <w:r w:rsidRPr="00887478">
        <w:rPr>
          <w:bCs/>
        </w:rPr>
        <w:t>В ходе проведения занятий предусматривается следующие образовательные техн</w:t>
      </w:r>
      <w:r w:rsidRPr="00887478">
        <w:rPr>
          <w:bCs/>
        </w:rPr>
        <w:t>о</w:t>
      </w:r>
      <w:r w:rsidRPr="00887478">
        <w:rPr>
          <w:bCs/>
        </w:rPr>
        <w:t>логии:</w:t>
      </w:r>
    </w:p>
    <w:p w:rsidR="00D37CB4" w:rsidRPr="00887478" w:rsidRDefault="00D37CB4" w:rsidP="00C07C7D">
      <w:pPr>
        <w:pStyle w:val="af6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</w:pPr>
      <w:r w:rsidRPr="00887478">
        <w:t>Информационная лекция – последовательное изложение материала в дисц</w:t>
      </w:r>
      <w:r w:rsidRPr="00887478">
        <w:t>и</w:t>
      </w:r>
      <w:r w:rsidRPr="00887478">
        <w:t>плинарной логике, осуществляемое преимущественно вербальными средствами (монолог преподавателя).</w:t>
      </w:r>
    </w:p>
    <w:p w:rsidR="00D37CB4" w:rsidRPr="00887478" w:rsidRDefault="00D37CB4" w:rsidP="00C07C7D">
      <w:pPr>
        <w:pStyle w:val="af6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</w:pPr>
      <w:r w:rsidRPr="00887478">
        <w:t>Лабораторная работа – организация учебной работы с реальными материал</w:t>
      </w:r>
      <w:r w:rsidRPr="00887478">
        <w:t>ь</w:t>
      </w:r>
      <w:r w:rsidRPr="00887478">
        <w:t>ными и информационными объектами, экспериментальная работа с аналоговыми модел</w:t>
      </w:r>
      <w:r w:rsidRPr="00887478">
        <w:t>я</w:t>
      </w:r>
      <w:r w:rsidRPr="00887478">
        <w:t>ми реальных объектов.</w:t>
      </w:r>
    </w:p>
    <w:p w:rsidR="00D37CB4" w:rsidRPr="00887478" w:rsidRDefault="00D37CB4" w:rsidP="00C07C7D">
      <w:pPr>
        <w:pStyle w:val="af6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</w:pPr>
      <w:r w:rsidRPr="00887478">
        <w:t>Технологии проблемного обучения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37CB4" w:rsidRPr="00887478" w:rsidRDefault="00250ACD" w:rsidP="00C07C7D">
      <w:pPr>
        <w:pStyle w:val="af6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</w:pPr>
      <w:r w:rsidRPr="00887478">
        <w:t xml:space="preserve">Лабораторное </w:t>
      </w:r>
      <w:r w:rsidR="00D37CB4" w:rsidRPr="00887478">
        <w:t>занятие на основе кейс-метода – обучение в контексте модел</w:t>
      </w:r>
      <w:r w:rsidR="00D37CB4" w:rsidRPr="00887478">
        <w:t>и</w:t>
      </w:r>
      <w:r w:rsidR="00D37CB4" w:rsidRPr="00887478">
        <w:t>руемой ситуации, воспроизводящей реальные условия научной, производственной, общ</w:t>
      </w:r>
      <w:r w:rsidR="00D37CB4" w:rsidRPr="00887478">
        <w:t>е</w:t>
      </w:r>
      <w:r w:rsidR="00D37CB4" w:rsidRPr="00887478">
        <w:t>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</w:t>
      </w:r>
      <w:r w:rsidR="00D37CB4" w:rsidRPr="00887478">
        <w:t>у</w:t>
      </w:r>
      <w:r w:rsidR="00D37CB4" w:rsidRPr="00887478">
        <w:t>ются на реальном фактическом материале или же приближены к реальной ситуации.</w:t>
      </w:r>
    </w:p>
    <w:p w:rsidR="00D37CB4" w:rsidRPr="00887478" w:rsidRDefault="00D37CB4" w:rsidP="00C07C7D">
      <w:pPr>
        <w:pStyle w:val="af6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</w:pPr>
      <w:r w:rsidRPr="00887478">
        <w:t>Информационно-коммуникационные образовательные технологии – организ</w:t>
      </w:r>
      <w:r w:rsidRPr="00887478">
        <w:t>а</w:t>
      </w:r>
      <w:r w:rsidRPr="00887478">
        <w:t>ция образовательного процесса, основанная на применении специализированных пр</w:t>
      </w:r>
      <w:r w:rsidRPr="00887478">
        <w:t>о</w:t>
      </w:r>
      <w:r w:rsidRPr="00887478">
        <w:t>граммных сред и технических средств работы с информацией.</w:t>
      </w:r>
    </w:p>
    <w:p w:rsidR="00D37CB4" w:rsidRPr="00887478" w:rsidRDefault="00D37CB4" w:rsidP="00C07C7D">
      <w:pPr>
        <w:pStyle w:val="af6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</w:pPr>
      <w:r w:rsidRPr="00887478">
        <w:t>Формы учебных занятий с использованием информационно-коммуникационных технологий:</w:t>
      </w:r>
    </w:p>
    <w:p w:rsidR="00D37CB4" w:rsidRPr="00887478" w:rsidRDefault="00D37CB4" w:rsidP="00C07C7D">
      <w:pPr>
        <w:pStyle w:val="af6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line="276" w:lineRule="auto"/>
        <w:ind w:left="0" w:firstLine="720"/>
        <w:jc w:val="both"/>
      </w:pPr>
      <w:r w:rsidRPr="00887478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887478">
        <w:t>т.ч</w:t>
      </w:r>
      <w:proofErr w:type="spellEnd"/>
      <w:r w:rsidRPr="00887478">
        <w:t>. иллюстративных, графических, аудио- и видеоматериалов).</w:t>
      </w:r>
    </w:p>
    <w:p w:rsidR="00D37CB4" w:rsidRPr="00887478" w:rsidRDefault="00D37CB4" w:rsidP="00C07C7D">
      <w:pPr>
        <w:widowControl/>
        <w:tabs>
          <w:tab w:val="left" w:pos="1134"/>
        </w:tabs>
        <w:ind w:firstLine="720"/>
      </w:pPr>
      <w:r w:rsidRPr="00887478">
        <w:rPr>
          <w:rStyle w:val="FontStyle16"/>
          <w:b w:val="0"/>
          <w:sz w:val="24"/>
          <w:szCs w:val="24"/>
        </w:rPr>
        <w:t xml:space="preserve">В рамках </w:t>
      </w:r>
      <w:r w:rsidR="00250ACD" w:rsidRPr="00887478">
        <w:rPr>
          <w:rStyle w:val="FontStyle16"/>
          <w:b w:val="0"/>
          <w:sz w:val="24"/>
          <w:szCs w:val="24"/>
        </w:rPr>
        <w:t>лабораторных</w:t>
      </w:r>
      <w:r w:rsidRPr="00887478">
        <w:rPr>
          <w:rStyle w:val="FontStyle16"/>
          <w:b w:val="0"/>
          <w:sz w:val="24"/>
          <w:szCs w:val="24"/>
        </w:rPr>
        <w:t xml:space="preserve"> занятий предусматривается использование средств вычи</w:t>
      </w:r>
      <w:r w:rsidRPr="00887478">
        <w:rPr>
          <w:rStyle w:val="FontStyle16"/>
          <w:b w:val="0"/>
          <w:sz w:val="24"/>
          <w:szCs w:val="24"/>
        </w:rPr>
        <w:t>с</w:t>
      </w:r>
      <w:r w:rsidRPr="00887478">
        <w:rPr>
          <w:rStyle w:val="FontStyle16"/>
          <w:b w:val="0"/>
          <w:sz w:val="24"/>
          <w:szCs w:val="24"/>
        </w:rPr>
        <w:t>лительной техники при выполнении</w:t>
      </w:r>
      <w:r w:rsidR="00250ACD" w:rsidRPr="00887478">
        <w:rPr>
          <w:rStyle w:val="FontStyle16"/>
          <w:b w:val="0"/>
          <w:sz w:val="24"/>
          <w:szCs w:val="24"/>
        </w:rPr>
        <w:t xml:space="preserve"> </w:t>
      </w:r>
      <w:r w:rsidRPr="00887478">
        <w:t>индивидуальных заданий. Используется существу</w:t>
      </w:r>
      <w:r w:rsidRPr="00887478">
        <w:t>ю</w:t>
      </w:r>
      <w:r w:rsidRPr="00887478">
        <w:t>щий образовательный портал университета (</w:t>
      </w:r>
      <w:proofErr w:type="spellStart"/>
      <w:r w:rsidRPr="00887478">
        <w:rPr>
          <w:lang w:val="en-US"/>
        </w:rPr>
        <w:t>newlms</w:t>
      </w:r>
      <w:proofErr w:type="spellEnd"/>
      <w:r w:rsidRPr="00887478">
        <w:t>.</w:t>
      </w:r>
      <w:proofErr w:type="spellStart"/>
      <w:r w:rsidRPr="00887478">
        <w:rPr>
          <w:lang w:val="en-US"/>
        </w:rPr>
        <w:t>magtu</w:t>
      </w:r>
      <w:proofErr w:type="spellEnd"/>
      <w:r w:rsidRPr="00887478">
        <w:t>.</w:t>
      </w:r>
      <w:proofErr w:type="spellStart"/>
      <w:r w:rsidRPr="00887478">
        <w:rPr>
          <w:lang w:val="en-US"/>
        </w:rPr>
        <w:t>ru</w:t>
      </w:r>
      <w:proofErr w:type="spellEnd"/>
      <w:r w:rsidRPr="00887478">
        <w:t>) для размещения ЭУМК по дисциплине. Текущий, промежуточный и рубежный контроль проводится на образов</w:t>
      </w:r>
      <w:r w:rsidRPr="00887478">
        <w:t>а</w:t>
      </w:r>
      <w:r w:rsidRPr="00887478">
        <w:t xml:space="preserve">тельном портале университета. </w:t>
      </w:r>
    </w:p>
    <w:p w:rsidR="00C35FC5" w:rsidRPr="00887478" w:rsidRDefault="00C35FC5" w:rsidP="00C07C7D">
      <w:pPr>
        <w:widowControl/>
        <w:tabs>
          <w:tab w:val="left" w:pos="1134"/>
        </w:tabs>
        <w:ind w:firstLine="720"/>
      </w:pPr>
      <w:r w:rsidRPr="00887478">
        <w:t>Все материалы курса (теория, практические задания, тесты) размещены на образ</w:t>
      </w:r>
      <w:r w:rsidRPr="00887478">
        <w:t>о</w:t>
      </w:r>
      <w:r w:rsidRPr="00887478">
        <w:t xml:space="preserve">вательном портале университета. В поддержку дисциплины разработан семинар, который проводится также средствами образовательного портала. </w:t>
      </w:r>
    </w:p>
    <w:p w:rsidR="00C35FC5" w:rsidRPr="00887478" w:rsidRDefault="00C35FC5" w:rsidP="00C07C7D">
      <w:pPr>
        <w:widowControl/>
        <w:tabs>
          <w:tab w:val="left" w:pos="1134"/>
        </w:tabs>
        <w:ind w:firstLine="720"/>
      </w:pPr>
      <w:r w:rsidRPr="00887478">
        <w:t xml:space="preserve">Для повышения мотивации разработана лестница ролей в виде </w:t>
      </w:r>
      <w:proofErr w:type="spellStart"/>
      <w:r w:rsidRPr="00887478">
        <w:t>игрофикации</w:t>
      </w:r>
      <w:proofErr w:type="spellEnd"/>
      <w:r w:rsidRPr="00887478">
        <w:t xml:space="preserve"> (при наборе опреде</w:t>
      </w:r>
      <w:r w:rsidR="003F7664" w:rsidRPr="00887478">
        <w:t>ле</w:t>
      </w:r>
      <w:r w:rsidRPr="00887478">
        <w:t>нного количества баллов студент получает роль</w:t>
      </w:r>
      <w:r w:rsidRPr="00887478">
        <w:rPr>
          <w:lang w:val="en-US"/>
        </w:rPr>
        <w:t>IT</w:t>
      </w:r>
      <w:r w:rsidRPr="00887478">
        <w:t>-</w:t>
      </w:r>
      <w:r w:rsidRPr="00887478">
        <w:rPr>
          <w:lang w:val="en-US"/>
        </w:rPr>
        <w:t>junior</w:t>
      </w:r>
      <w:r w:rsidRPr="00887478">
        <w:t xml:space="preserve">, </w:t>
      </w:r>
      <w:r w:rsidRPr="00887478">
        <w:rPr>
          <w:lang w:val="en-US"/>
        </w:rPr>
        <w:t>IT</w:t>
      </w:r>
      <w:r w:rsidRPr="00887478">
        <w:t>-</w:t>
      </w:r>
      <w:r w:rsidRPr="00887478">
        <w:rPr>
          <w:lang w:val="en-US"/>
        </w:rPr>
        <w:t>middle</w:t>
      </w:r>
      <w:r w:rsidRPr="00887478">
        <w:t xml:space="preserve">, </w:t>
      </w:r>
      <w:r w:rsidRPr="00887478">
        <w:rPr>
          <w:lang w:val="en-US"/>
        </w:rPr>
        <w:t>IT</w:t>
      </w:r>
      <w:r w:rsidRPr="00887478">
        <w:t>-</w:t>
      </w:r>
      <w:r w:rsidRPr="00887478">
        <w:rPr>
          <w:lang w:val="en-US"/>
        </w:rPr>
        <w:t>senior</w:t>
      </w:r>
      <w:r w:rsidRPr="00887478">
        <w:t>).</w:t>
      </w:r>
    </w:p>
    <w:p w:rsidR="00D37CB4" w:rsidRPr="00887478" w:rsidRDefault="00D37CB4" w:rsidP="00C07C7D">
      <w:pPr>
        <w:tabs>
          <w:tab w:val="left" w:pos="1134"/>
        </w:tabs>
        <w:ind w:firstLine="720"/>
      </w:pPr>
    </w:p>
    <w:p w:rsidR="00D37CB4" w:rsidRPr="00887478" w:rsidRDefault="00D37CB4" w:rsidP="00C07C7D">
      <w:pPr>
        <w:pStyle w:val="1"/>
        <w:tabs>
          <w:tab w:val="left" w:pos="1134"/>
        </w:tabs>
        <w:ind w:left="0"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887478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D37CB4" w:rsidRPr="00887478" w:rsidRDefault="00D37CB4" w:rsidP="00C07C7D">
      <w:pPr>
        <w:widowControl/>
        <w:tabs>
          <w:tab w:val="left" w:pos="1134"/>
        </w:tabs>
        <w:ind w:firstLine="720"/>
      </w:pPr>
      <w:r w:rsidRPr="00887478">
        <w:t>По дисциплине  предусмотрена аудиторная и внеаудиторная самостоятельная р</w:t>
      </w:r>
      <w:r w:rsidRPr="00887478">
        <w:t>а</w:t>
      </w:r>
      <w:r w:rsidRPr="00887478">
        <w:t xml:space="preserve">бота </w:t>
      </w:r>
      <w:proofErr w:type="gramStart"/>
      <w:r w:rsidRPr="00887478">
        <w:t>обучающихся</w:t>
      </w:r>
      <w:proofErr w:type="gramEnd"/>
      <w:r w:rsidRPr="00887478">
        <w:t xml:space="preserve">. </w:t>
      </w:r>
    </w:p>
    <w:p w:rsidR="00D37CB4" w:rsidRPr="00887478" w:rsidRDefault="00D37CB4" w:rsidP="00C07C7D">
      <w:pPr>
        <w:widowControl/>
        <w:tabs>
          <w:tab w:val="left" w:pos="1134"/>
        </w:tabs>
        <w:ind w:firstLine="720"/>
      </w:pPr>
      <w:r w:rsidRPr="00887478">
        <w:t>Аудиторная самостоятельная работа студентов предполагает поиск решений отв</w:t>
      </w:r>
      <w:r w:rsidRPr="00887478">
        <w:t>е</w:t>
      </w:r>
      <w:r w:rsidRPr="00887478">
        <w:t xml:space="preserve">тов на вопросы и задания для самопроверки. </w:t>
      </w:r>
    </w:p>
    <w:p w:rsidR="00D37CB4" w:rsidRPr="00887478" w:rsidRDefault="00D37CB4" w:rsidP="00C07C7D">
      <w:pPr>
        <w:tabs>
          <w:tab w:val="left" w:pos="1134"/>
        </w:tabs>
        <w:ind w:firstLine="720"/>
      </w:pPr>
      <w:r w:rsidRPr="00887478">
        <w:t>В ходе изучения темы «</w:t>
      </w:r>
      <w:r w:rsidR="00180320" w:rsidRPr="00887478">
        <w:t xml:space="preserve">1.3 Облачные технологии. Сервисы </w:t>
      </w:r>
      <w:proofErr w:type="spellStart"/>
      <w:r w:rsidR="00180320" w:rsidRPr="00887478">
        <w:t>Web</w:t>
      </w:r>
      <w:proofErr w:type="spellEnd"/>
      <w:r w:rsidR="00180320" w:rsidRPr="00887478">
        <w:t xml:space="preserve"> 2.0.» </w:t>
      </w:r>
      <w:r w:rsidRPr="00887478">
        <w:t>студенты в</w:t>
      </w:r>
      <w:r w:rsidRPr="00887478">
        <w:t>ы</w:t>
      </w:r>
      <w:r w:rsidRPr="00887478">
        <w:t>полняют задания на платформе открытого образования, курс «</w:t>
      </w:r>
      <w:proofErr w:type="spellStart"/>
      <w:r w:rsidR="00180320" w:rsidRPr="00887478">
        <w:t>Why</w:t>
      </w:r>
      <w:proofErr w:type="spellEnd"/>
      <w:r w:rsidR="00180320" w:rsidRPr="00887478">
        <w:t xml:space="preserve"> </w:t>
      </w:r>
      <w:proofErr w:type="spellStart"/>
      <w:r w:rsidR="00180320" w:rsidRPr="00887478">
        <w:t>we</w:t>
      </w:r>
      <w:proofErr w:type="spellEnd"/>
      <w:r w:rsidR="00180320" w:rsidRPr="00887478">
        <w:t xml:space="preserve"> </w:t>
      </w:r>
      <w:proofErr w:type="spellStart"/>
      <w:r w:rsidR="00180320" w:rsidRPr="00887478">
        <w:t>post</w:t>
      </w:r>
      <w:proofErr w:type="spellEnd"/>
      <w:r w:rsidR="00180320" w:rsidRPr="00887478">
        <w:t>: антропология социальных медиа (MOOC)</w:t>
      </w:r>
      <w:r w:rsidRPr="00887478">
        <w:t xml:space="preserve">», </w:t>
      </w:r>
      <w:r w:rsidR="00180320" w:rsidRPr="00887478">
        <w:t>https://openedu.ru/course/hse/WEPOST/</w:t>
      </w:r>
    </w:p>
    <w:p w:rsidR="00D37CB4" w:rsidRPr="00887478" w:rsidRDefault="00D37CB4" w:rsidP="00C07C7D">
      <w:pPr>
        <w:widowControl/>
        <w:tabs>
          <w:tab w:val="left" w:pos="1134"/>
        </w:tabs>
        <w:ind w:firstLine="720"/>
      </w:pPr>
      <w:r w:rsidRPr="00887478">
        <w:lastRenderedPageBreak/>
        <w:t>Внеаудиторная самостоятельная работа обучающихся осуществляется в виде из</w:t>
      </w:r>
      <w:r w:rsidRPr="00887478">
        <w:t>у</w:t>
      </w:r>
      <w:r w:rsidRPr="00887478">
        <w:t>чения литературы по соответствующему разделу с проработкой материала; выполнения домашних заданий</w:t>
      </w:r>
      <w:r w:rsidR="00180320" w:rsidRPr="00887478">
        <w:t>.</w:t>
      </w:r>
    </w:p>
    <w:p w:rsidR="00D37CB4" w:rsidRPr="00887478" w:rsidRDefault="00D37CB4" w:rsidP="00D37CB4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250ACD" w:rsidRPr="00887478" w:rsidRDefault="00250ACD" w:rsidP="002A72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8"/>
        <w:gridCol w:w="4718"/>
      </w:tblGrid>
      <w:tr w:rsidR="00C61979" w:rsidRPr="00887478" w:rsidTr="00D0130C">
        <w:trPr>
          <w:trHeight w:val="268"/>
        </w:trPr>
        <w:tc>
          <w:tcPr>
            <w:tcW w:w="2500" w:type="pct"/>
          </w:tcPr>
          <w:p w:rsidR="00C61979" w:rsidRPr="00887478" w:rsidRDefault="00C61979" w:rsidP="00D0130C">
            <w:pPr>
              <w:rPr>
                <w:b/>
              </w:rPr>
            </w:pPr>
            <w:r w:rsidRPr="00887478">
              <w:rPr>
                <w:b/>
              </w:rPr>
              <w:t>Тематика</w:t>
            </w:r>
          </w:p>
        </w:tc>
        <w:tc>
          <w:tcPr>
            <w:tcW w:w="2500" w:type="pct"/>
          </w:tcPr>
          <w:p w:rsidR="00C61979" w:rsidRPr="00887478" w:rsidRDefault="00C61979" w:rsidP="00D0130C">
            <w:pPr>
              <w:ind w:firstLine="0"/>
              <w:rPr>
                <w:b/>
              </w:rPr>
            </w:pPr>
            <w:r w:rsidRPr="00887478">
              <w:rPr>
                <w:b/>
              </w:rPr>
              <w:t>Формы самостоятельной работы</w:t>
            </w:r>
          </w:p>
        </w:tc>
      </w:tr>
      <w:tr w:rsidR="00C61979" w:rsidRPr="00887478" w:rsidTr="00D0130C">
        <w:trPr>
          <w:trHeight w:val="268"/>
        </w:trPr>
        <w:tc>
          <w:tcPr>
            <w:tcW w:w="5000" w:type="pct"/>
            <w:gridSpan w:val="2"/>
          </w:tcPr>
          <w:p w:rsidR="00C61979" w:rsidRPr="00887478" w:rsidRDefault="00C61979" w:rsidP="00D0130C">
            <w:pPr>
              <w:rPr>
                <w:b/>
              </w:rPr>
            </w:pPr>
            <w:r w:rsidRPr="00887478">
              <w:rPr>
                <w:b/>
              </w:rPr>
              <w:t>Раздел 1.    Информационные технологии</w:t>
            </w:r>
          </w:p>
        </w:tc>
      </w:tr>
      <w:tr w:rsidR="00C61979" w:rsidRPr="00887478" w:rsidTr="00D0130C">
        <w:trPr>
          <w:trHeight w:val="422"/>
        </w:trPr>
        <w:tc>
          <w:tcPr>
            <w:tcW w:w="2500" w:type="pct"/>
          </w:tcPr>
          <w:p w:rsidR="00C61979" w:rsidRPr="00887478" w:rsidRDefault="00C61979" w:rsidP="00D0130C">
            <w:pPr>
              <w:pStyle w:val="af6"/>
              <w:ind w:left="0"/>
            </w:pPr>
            <w:r w:rsidRPr="00887478">
              <w:t>1.1 Основные понятия в сфере информац</w:t>
            </w:r>
            <w:r w:rsidRPr="00887478">
              <w:t>и</w:t>
            </w:r>
            <w:r w:rsidRPr="00887478">
              <w:t>онной технологии.</w:t>
            </w:r>
          </w:p>
        </w:tc>
        <w:tc>
          <w:tcPr>
            <w:tcW w:w="2500" w:type="pct"/>
          </w:tcPr>
          <w:p w:rsidR="00C61979" w:rsidRPr="00887478" w:rsidRDefault="00C61979" w:rsidP="00D0130C">
            <w:pPr>
              <w:pStyle w:val="af6"/>
              <w:widowControl/>
              <w:tabs>
                <w:tab w:val="left" w:pos="425"/>
              </w:tabs>
              <w:autoSpaceDE/>
              <w:autoSpaceDN/>
              <w:adjustRightInd/>
              <w:ind w:left="12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 по вопросам:</w:t>
            </w:r>
          </w:p>
          <w:p w:rsidR="00C61979" w:rsidRPr="00887478" w:rsidRDefault="00C61979" w:rsidP="00D0130C">
            <w:pPr>
              <w:pStyle w:val="af6"/>
              <w:widowControl/>
              <w:numPr>
                <w:ilvl w:val="0"/>
                <w:numId w:val="35"/>
              </w:numPr>
              <w:tabs>
                <w:tab w:val="left" w:pos="425"/>
              </w:tabs>
              <w:autoSpaceDE/>
              <w:autoSpaceDN/>
              <w:adjustRightInd/>
              <w:ind w:left="102" w:hanging="51"/>
              <w:rPr>
                <w:rFonts w:cs="Georgia"/>
              </w:rPr>
            </w:pPr>
            <w:r w:rsidRPr="00887478">
              <w:rPr>
                <w:rFonts w:cs="Georgia"/>
              </w:rPr>
              <w:t>Современные технологии. История ра</w:t>
            </w:r>
            <w:r w:rsidRPr="00887478">
              <w:rPr>
                <w:rFonts w:cs="Georgia"/>
              </w:rPr>
              <w:t>з</w:t>
            </w:r>
            <w:r w:rsidRPr="00887478">
              <w:rPr>
                <w:rFonts w:cs="Georgia"/>
              </w:rPr>
              <w:t>вития информационных технологий.</w:t>
            </w:r>
          </w:p>
          <w:p w:rsidR="00C61979" w:rsidRPr="00887478" w:rsidRDefault="00C61979" w:rsidP="00D0130C">
            <w:pPr>
              <w:pStyle w:val="af6"/>
              <w:widowControl/>
              <w:numPr>
                <w:ilvl w:val="0"/>
                <w:numId w:val="35"/>
              </w:numPr>
              <w:tabs>
                <w:tab w:val="left" w:pos="425"/>
              </w:tabs>
              <w:autoSpaceDE/>
              <w:autoSpaceDN/>
              <w:adjustRightInd/>
              <w:ind w:left="102" w:hanging="51"/>
              <w:rPr>
                <w:rFonts w:cs="Georgia"/>
              </w:rPr>
            </w:pPr>
            <w:r w:rsidRPr="00887478">
              <w:rPr>
                <w:rFonts w:cs="Georgia"/>
              </w:rPr>
              <w:t>Законодательство в сфере ИТ в мире и в РФ.</w:t>
            </w:r>
          </w:p>
        </w:tc>
      </w:tr>
      <w:tr w:rsidR="00C61979" w:rsidRPr="00887478" w:rsidTr="00D0130C">
        <w:trPr>
          <w:trHeight w:val="422"/>
        </w:trPr>
        <w:tc>
          <w:tcPr>
            <w:tcW w:w="2500" w:type="pct"/>
          </w:tcPr>
          <w:p w:rsidR="00C61979" w:rsidRPr="00887478" w:rsidRDefault="00C61979" w:rsidP="00D0130C">
            <w:pPr>
              <w:pStyle w:val="af6"/>
              <w:tabs>
                <w:tab w:val="left" w:pos="255"/>
                <w:tab w:val="left" w:pos="405"/>
              </w:tabs>
              <w:ind w:left="0"/>
            </w:pPr>
            <w:r w:rsidRPr="00887478">
              <w:t xml:space="preserve">1.2 Классификация ИТ. </w:t>
            </w:r>
          </w:p>
        </w:tc>
        <w:tc>
          <w:tcPr>
            <w:tcW w:w="2500" w:type="pct"/>
          </w:tcPr>
          <w:p w:rsidR="00C61979" w:rsidRPr="00887478" w:rsidRDefault="00C61979" w:rsidP="00D0130C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семинарского задания на по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тале по теме «Классификация ИТ. Примеры ИТ.»</w:t>
            </w:r>
          </w:p>
        </w:tc>
      </w:tr>
      <w:tr w:rsidR="00C61979" w:rsidRPr="00887478" w:rsidTr="00D0130C">
        <w:trPr>
          <w:trHeight w:val="422"/>
        </w:trPr>
        <w:tc>
          <w:tcPr>
            <w:tcW w:w="2500" w:type="pct"/>
          </w:tcPr>
          <w:p w:rsidR="00C61979" w:rsidRPr="00887478" w:rsidRDefault="00C61979" w:rsidP="00D0130C">
            <w:pPr>
              <w:pStyle w:val="af6"/>
              <w:tabs>
                <w:tab w:val="left" w:pos="255"/>
                <w:tab w:val="left" w:pos="405"/>
              </w:tabs>
              <w:ind w:left="0"/>
            </w:pPr>
            <w:r w:rsidRPr="00887478">
              <w:t xml:space="preserve">1.3 Облачные технологии. Сервисы </w:t>
            </w:r>
            <w:r w:rsidRPr="00887478">
              <w:rPr>
                <w:lang w:val="en-US"/>
              </w:rPr>
              <w:t>Web</w:t>
            </w:r>
            <w:r w:rsidRPr="00887478">
              <w:t xml:space="preserve"> 2.0. </w:t>
            </w:r>
          </w:p>
        </w:tc>
        <w:tc>
          <w:tcPr>
            <w:tcW w:w="2500" w:type="pct"/>
          </w:tcPr>
          <w:p w:rsidR="00C61979" w:rsidRPr="00887478" w:rsidRDefault="00C61979" w:rsidP="00D0130C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Выполнение лабораторных заданий по теме «Сервисы 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2.0.», изучение литературы, прохождение 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MOOC</w:t>
            </w:r>
            <w:r w:rsidRPr="00887478">
              <w:t>«</w:t>
            </w:r>
            <w:proofErr w:type="spellStart"/>
            <w:r w:rsidRPr="00887478">
              <w:t>Why</w:t>
            </w:r>
            <w:proofErr w:type="spellEnd"/>
            <w:r w:rsidRPr="00887478">
              <w:t xml:space="preserve"> </w:t>
            </w:r>
            <w:proofErr w:type="spellStart"/>
            <w:r w:rsidRPr="00887478">
              <w:t>wepost</w:t>
            </w:r>
            <w:proofErr w:type="spellEnd"/>
            <w:r w:rsidRPr="00887478">
              <w:t>: антр</w:t>
            </w:r>
            <w:r w:rsidRPr="00887478">
              <w:t>о</w:t>
            </w:r>
            <w:r w:rsidRPr="00887478">
              <w:t>пология социальных медиа (MOOC)»</w:t>
            </w:r>
          </w:p>
        </w:tc>
      </w:tr>
      <w:tr w:rsidR="00C61979" w:rsidRPr="00887478" w:rsidTr="00D0130C">
        <w:trPr>
          <w:trHeight w:val="422"/>
        </w:trPr>
        <w:tc>
          <w:tcPr>
            <w:tcW w:w="2500" w:type="pct"/>
          </w:tcPr>
          <w:p w:rsidR="00C61979" w:rsidRPr="00887478" w:rsidRDefault="00C61979" w:rsidP="00D0130C">
            <w:pPr>
              <w:pStyle w:val="af6"/>
              <w:tabs>
                <w:tab w:val="left" w:pos="255"/>
                <w:tab w:val="left" w:pos="405"/>
              </w:tabs>
              <w:ind w:left="0"/>
            </w:pPr>
            <w:r w:rsidRPr="00887478">
              <w:t>1.4 Программное обеспечение ЭВМ. Лице</w:t>
            </w:r>
            <w:r w:rsidRPr="00887478">
              <w:t>н</w:t>
            </w:r>
            <w:r w:rsidRPr="00887478">
              <w:t xml:space="preserve">зии ПО. </w:t>
            </w:r>
          </w:p>
        </w:tc>
        <w:tc>
          <w:tcPr>
            <w:tcW w:w="2500" w:type="pct"/>
          </w:tcPr>
          <w:p w:rsidR="00C61979" w:rsidRPr="00887478" w:rsidRDefault="00C61979" w:rsidP="00D0130C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лабораторных заданий, по т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мам «Работа в текстовом редакторе», «Р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бота с электронными таблицами».</w:t>
            </w:r>
          </w:p>
        </w:tc>
      </w:tr>
      <w:tr w:rsidR="00C61979" w:rsidRPr="00887478" w:rsidTr="00D0130C">
        <w:trPr>
          <w:trHeight w:val="422"/>
        </w:trPr>
        <w:tc>
          <w:tcPr>
            <w:tcW w:w="2500" w:type="pct"/>
          </w:tcPr>
          <w:p w:rsidR="00C61979" w:rsidRPr="00887478" w:rsidRDefault="00C61979" w:rsidP="00D0130C">
            <w:pPr>
              <w:pStyle w:val="af6"/>
              <w:tabs>
                <w:tab w:val="left" w:pos="255"/>
                <w:tab w:val="left" w:pos="405"/>
              </w:tabs>
              <w:ind w:left="0"/>
            </w:pPr>
            <w:r w:rsidRPr="00887478">
              <w:t>1.5 Особенности преподавания раздела «Информационные технологии» в рамках среднего общего образования</w:t>
            </w:r>
          </w:p>
        </w:tc>
        <w:tc>
          <w:tcPr>
            <w:tcW w:w="2500" w:type="pct"/>
          </w:tcPr>
          <w:p w:rsidR="00C61979" w:rsidRPr="00887478" w:rsidRDefault="00C61979" w:rsidP="00D0130C">
            <w:pPr>
              <w:tabs>
                <w:tab w:val="left" w:pos="425"/>
              </w:tabs>
              <w:ind w:left="102" w:firstLine="25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t>Определите понятийный аппарат, который необходимо сформировать у учащегося при изучении раздела «Информационные те</w:t>
            </w:r>
            <w:r w:rsidRPr="00887478">
              <w:t>х</w:t>
            </w:r>
            <w:r w:rsidRPr="00887478">
              <w:t>нологии»  в рамках среднего общего обр</w:t>
            </w:r>
            <w:r w:rsidRPr="00887478">
              <w:t>а</w:t>
            </w:r>
            <w:r w:rsidRPr="00887478">
              <w:t>зования.</w:t>
            </w:r>
          </w:p>
        </w:tc>
      </w:tr>
      <w:tr w:rsidR="00C61979" w:rsidRPr="00887478" w:rsidTr="00D0130C">
        <w:trPr>
          <w:trHeight w:val="70"/>
        </w:trPr>
        <w:tc>
          <w:tcPr>
            <w:tcW w:w="5000" w:type="pct"/>
            <w:gridSpan w:val="2"/>
          </w:tcPr>
          <w:p w:rsidR="00C61979" w:rsidRPr="00887478" w:rsidRDefault="00C61979" w:rsidP="00D0130C">
            <w:pPr>
              <w:pStyle w:val="af6"/>
              <w:tabs>
                <w:tab w:val="left" w:pos="255"/>
                <w:tab w:val="left" w:pos="405"/>
              </w:tabs>
              <w:ind w:left="0"/>
            </w:pPr>
            <w:r w:rsidRPr="00887478">
              <w:rPr>
                <w:b/>
              </w:rPr>
              <w:t>Раздел 2.    Информационные системы (ИС)</w:t>
            </w:r>
          </w:p>
        </w:tc>
      </w:tr>
      <w:tr w:rsidR="00C61979" w:rsidRPr="00887478" w:rsidTr="00D0130C">
        <w:trPr>
          <w:trHeight w:val="499"/>
        </w:trPr>
        <w:tc>
          <w:tcPr>
            <w:tcW w:w="2500" w:type="pct"/>
          </w:tcPr>
          <w:p w:rsidR="00C61979" w:rsidRPr="00887478" w:rsidRDefault="00C61979" w:rsidP="00D0130C">
            <w:pPr>
              <w:ind w:firstLine="0"/>
              <w:rPr>
                <w:bCs/>
              </w:rPr>
            </w:pPr>
            <w:r w:rsidRPr="00887478">
              <w:rPr>
                <w:bCs/>
              </w:rPr>
              <w:t>2.1 П</w:t>
            </w:r>
            <w:r w:rsidRPr="00887478">
              <w:t>онятие ИС, АИС. Классификация и</w:t>
            </w:r>
            <w:r w:rsidRPr="00887478">
              <w:t>н</w:t>
            </w:r>
            <w:r w:rsidRPr="00887478">
              <w:t>формационных систем</w:t>
            </w:r>
          </w:p>
        </w:tc>
        <w:tc>
          <w:tcPr>
            <w:tcW w:w="2500" w:type="pct"/>
          </w:tcPr>
          <w:p w:rsidR="00C61979" w:rsidRPr="00887478" w:rsidRDefault="00C61979" w:rsidP="00D0130C">
            <w:pPr>
              <w:tabs>
                <w:tab w:val="left" w:pos="425"/>
              </w:tabs>
              <w:ind w:left="102" w:firstLine="25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лабораторных заданий по теме «Анализ ИС образовательного назначения».</w:t>
            </w:r>
          </w:p>
          <w:p w:rsidR="00C61979" w:rsidRPr="00887478" w:rsidRDefault="00C61979" w:rsidP="00D0130C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</w:t>
            </w:r>
          </w:p>
        </w:tc>
      </w:tr>
      <w:tr w:rsidR="00C61979" w:rsidRPr="00887478" w:rsidTr="00D0130C">
        <w:trPr>
          <w:trHeight w:val="499"/>
        </w:trPr>
        <w:tc>
          <w:tcPr>
            <w:tcW w:w="2500" w:type="pct"/>
          </w:tcPr>
          <w:p w:rsidR="00C61979" w:rsidRPr="00887478" w:rsidRDefault="00C61979" w:rsidP="00D0130C">
            <w:pPr>
              <w:ind w:firstLine="0"/>
            </w:pPr>
            <w:r w:rsidRPr="00887478">
              <w:t xml:space="preserve">2.2 Жизненный цикл ИС. Методология </w:t>
            </w:r>
            <w:r w:rsidRPr="00887478">
              <w:rPr>
                <w:lang w:val="en-US"/>
              </w:rPr>
              <w:t>SADT</w:t>
            </w:r>
          </w:p>
        </w:tc>
        <w:tc>
          <w:tcPr>
            <w:tcW w:w="2500" w:type="pct"/>
          </w:tcPr>
          <w:p w:rsidR="00C61979" w:rsidRPr="00887478" w:rsidRDefault="00C61979" w:rsidP="00D0130C">
            <w:pPr>
              <w:pStyle w:val="af6"/>
              <w:widowControl/>
              <w:tabs>
                <w:tab w:val="left" w:pos="425"/>
              </w:tabs>
              <w:autoSpaceDE/>
              <w:autoSpaceDN/>
              <w:adjustRightInd/>
              <w:ind w:left="12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лабораторных заданий по теме «Проектирование ИС образовательного назначения. Постановка задачи»</w:t>
            </w:r>
          </w:p>
          <w:p w:rsidR="00C61979" w:rsidRPr="00887478" w:rsidRDefault="00C61979" w:rsidP="00D0130C">
            <w:pPr>
              <w:pStyle w:val="af6"/>
              <w:widowControl/>
              <w:tabs>
                <w:tab w:val="left" w:pos="425"/>
              </w:tabs>
              <w:autoSpaceDE/>
              <w:autoSpaceDN/>
              <w:adjustRightInd/>
              <w:ind w:left="127"/>
              <w:jc w:val="both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</w:t>
            </w:r>
          </w:p>
        </w:tc>
      </w:tr>
      <w:tr w:rsidR="00C61979" w:rsidRPr="00887478" w:rsidTr="00D0130C">
        <w:trPr>
          <w:trHeight w:val="499"/>
        </w:trPr>
        <w:tc>
          <w:tcPr>
            <w:tcW w:w="2500" w:type="pct"/>
          </w:tcPr>
          <w:p w:rsidR="00C61979" w:rsidRPr="00887478" w:rsidRDefault="00C61979" w:rsidP="00D0130C">
            <w:pPr>
              <w:ind w:firstLine="0"/>
            </w:pPr>
            <w:r w:rsidRPr="00887478">
              <w:t xml:space="preserve">2.3 Методология </w:t>
            </w:r>
            <w:r w:rsidRPr="00887478">
              <w:rPr>
                <w:lang w:val="en-US"/>
              </w:rPr>
              <w:t>IDEF</w:t>
            </w:r>
            <w:r w:rsidRPr="00887478">
              <w:t>0. Правила постро</w:t>
            </w:r>
            <w:r w:rsidRPr="00887478">
              <w:t>е</w:t>
            </w:r>
            <w:r w:rsidRPr="00887478">
              <w:t xml:space="preserve">ния диаграмм </w:t>
            </w:r>
            <w:r w:rsidRPr="00887478">
              <w:rPr>
                <w:lang w:val="en-US"/>
              </w:rPr>
              <w:t>IDEF</w:t>
            </w:r>
            <w:r w:rsidRPr="00887478">
              <w:t>0.</w:t>
            </w:r>
          </w:p>
        </w:tc>
        <w:tc>
          <w:tcPr>
            <w:tcW w:w="2500" w:type="pct"/>
          </w:tcPr>
          <w:p w:rsidR="00C61979" w:rsidRPr="00887478" w:rsidRDefault="00C61979" w:rsidP="00D0130C">
            <w:pPr>
              <w:pStyle w:val="af6"/>
              <w:widowControl/>
              <w:tabs>
                <w:tab w:val="left" w:pos="425"/>
              </w:tabs>
              <w:autoSpaceDE/>
              <w:autoSpaceDN/>
              <w:adjustRightInd/>
              <w:ind w:left="12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лабораторных заданий  по т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мам  «Проектирование ИС образовательн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го назначения. </w:t>
            </w:r>
            <w:r w:rsidRPr="00887478">
              <w:rPr>
                <w:lang w:val="en-US"/>
              </w:rPr>
              <w:t>IDEF</w:t>
            </w:r>
            <w:r w:rsidRPr="00887478">
              <w:t>0»,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«Проектирование интерфейсов ИС».</w:t>
            </w:r>
          </w:p>
          <w:p w:rsidR="00C61979" w:rsidRPr="00887478" w:rsidRDefault="00C61979" w:rsidP="00D0130C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</w:t>
            </w:r>
          </w:p>
        </w:tc>
      </w:tr>
      <w:tr w:rsidR="00C61979" w:rsidRPr="00887478" w:rsidTr="00D0130C">
        <w:trPr>
          <w:trHeight w:val="499"/>
        </w:trPr>
        <w:tc>
          <w:tcPr>
            <w:tcW w:w="2500" w:type="pct"/>
          </w:tcPr>
          <w:p w:rsidR="00C61979" w:rsidRPr="00887478" w:rsidRDefault="00C61979" w:rsidP="00D0130C">
            <w:pPr>
              <w:ind w:firstLine="0"/>
            </w:pPr>
            <w:r w:rsidRPr="00887478">
              <w:t>2.4 Технологии открытых систем</w:t>
            </w:r>
          </w:p>
        </w:tc>
        <w:tc>
          <w:tcPr>
            <w:tcW w:w="2500" w:type="pct"/>
          </w:tcPr>
          <w:p w:rsidR="00C61979" w:rsidRPr="00887478" w:rsidRDefault="00C61979" w:rsidP="00D0130C">
            <w:pPr>
              <w:tabs>
                <w:tab w:val="left" w:pos="425"/>
              </w:tabs>
              <w:ind w:left="102" w:firstLine="25"/>
            </w:pP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подготовка к тест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887478">
              <w:rPr>
                <w:rStyle w:val="FontStyle31"/>
                <w:rFonts w:ascii="Times New Roman" w:hAnsi="Times New Roman"/>
                <w:sz w:val="24"/>
                <w:szCs w:val="24"/>
              </w:rPr>
              <w:t>рованию</w:t>
            </w:r>
          </w:p>
        </w:tc>
      </w:tr>
      <w:tr w:rsidR="00C61979" w:rsidRPr="00887478" w:rsidTr="00D0130C">
        <w:trPr>
          <w:trHeight w:val="499"/>
        </w:trPr>
        <w:tc>
          <w:tcPr>
            <w:tcW w:w="2500" w:type="pct"/>
          </w:tcPr>
          <w:p w:rsidR="00C61979" w:rsidRPr="00887478" w:rsidRDefault="00C61979" w:rsidP="00D0130C">
            <w:pPr>
              <w:ind w:firstLine="0"/>
            </w:pPr>
            <w:r w:rsidRPr="00887478">
              <w:t>2.5. Особенности преподавания раздела «Моделирование и формализация» в рамках среднего общего образования</w:t>
            </w:r>
          </w:p>
        </w:tc>
        <w:tc>
          <w:tcPr>
            <w:tcW w:w="2500" w:type="pct"/>
          </w:tcPr>
          <w:p w:rsidR="00C61979" w:rsidRPr="00887478" w:rsidRDefault="00C61979" w:rsidP="00D0130C">
            <w:pPr>
              <w:tabs>
                <w:tab w:val="left" w:pos="425"/>
              </w:tabs>
              <w:ind w:left="102" w:firstLine="25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87478">
              <w:t>Определите понятийный аппарат, который необходимо сформировать у учащегося при изучении раздела «Моделирование и фо</w:t>
            </w:r>
            <w:r w:rsidRPr="00887478">
              <w:t>р</w:t>
            </w:r>
            <w:r w:rsidRPr="00887478">
              <w:t>мализация»   в рамках среднего общего о</w:t>
            </w:r>
            <w:r w:rsidRPr="00887478">
              <w:t>б</w:t>
            </w:r>
            <w:r w:rsidRPr="00887478">
              <w:t>разования.</w:t>
            </w:r>
          </w:p>
        </w:tc>
      </w:tr>
    </w:tbl>
    <w:p w:rsidR="00C61979" w:rsidRPr="00887478" w:rsidRDefault="00C61979" w:rsidP="002A720F">
      <w:pPr>
        <w:sectPr w:rsidR="00C61979" w:rsidRPr="00887478" w:rsidSect="00EB4016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55255D" w:rsidRPr="00887478" w:rsidRDefault="0055255D" w:rsidP="0055255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88747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5255D" w:rsidRPr="00887478" w:rsidRDefault="0055255D" w:rsidP="0055255D">
      <w:pPr>
        <w:rPr>
          <w:b/>
        </w:rPr>
      </w:pPr>
      <w:r w:rsidRPr="0088747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5255D" w:rsidRPr="00887478" w:rsidRDefault="0055255D" w:rsidP="0055255D">
      <w:pPr>
        <w:rPr>
          <w:b/>
        </w:rPr>
      </w:pPr>
    </w:p>
    <w:tbl>
      <w:tblPr>
        <w:tblW w:w="49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4031"/>
        <w:gridCol w:w="8002"/>
      </w:tblGrid>
      <w:tr w:rsidR="00C07C7D" w:rsidRPr="00887478" w:rsidTr="00AC397B">
        <w:trPr>
          <w:trHeight w:val="611"/>
          <w:tblHeader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7C7D" w:rsidRPr="00887478" w:rsidRDefault="00C07C7D" w:rsidP="00AC397B">
            <w:pPr>
              <w:ind w:firstLine="0"/>
              <w:jc w:val="center"/>
            </w:pPr>
            <w:r w:rsidRPr="00887478">
              <w:t xml:space="preserve">Структурный </w:t>
            </w:r>
            <w:r w:rsidRPr="00887478">
              <w:br/>
              <w:t xml:space="preserve">элемент </w:t>
            </w:r>
            <w:r w:rsidRPr="00887478">
              <w:br/>
              <w:t>компетенции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7C7D" w:rsidRPr="00887478" w:rsidRDefault="00C07C7D" w:rsidP="00AC397B">
            <w:pPr>
              <w:ind w:firstLine="0"/>
              <w:jc w:val="center"/>
            </w:pPr>
            <w:r w:rsidRPr="0088747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7C7D" w:rsidRPr="00887478" w:rsidRDefault="00C07C7D" w:rsidP="00AC397B">
            <w:pPr>
              <w:ind w:firstLine="0"/>
              <w:jc w:val="center"/>
              <w:rPr>
                <w:bCs/>
              </w:rPr>
            </w:pPr>
            <w:r w:rsidRPr="00887478">
              <w:t>Оценочные средства</w:t>
            </w:r>
          </w:p>
        </w:tc>
      </w:tr>
      <w:tr w:rsidR="00C07C7D" w:rsidRPr="00887478" w:rsidTr="00AC39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7C7D" w:rsidRPr="00887478" w:rsidRDefault="00C07C7D" w:rsidP="00AC397B">
            <w:pPr>
              <w:ind w:firstLine="0"/>
              <w:jc w:val="left"/>
            </w:pPr>
            <w:r w:rsidRPr="00887478">
              <w:t>ПК-1 -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C61979" w:rsidRPr="00887478" w:rsidTr="00AC397B">
        <w:trPr>
          <w:trHeight w:val="225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979" w:rsidRPr="00887478" w:rsidRDefault="00C61979" w:rsidP="00C61979">
            <w:pPr>
              <w:ind w:firstLine="0"/>
              <w:jc w:val="left"/>
            </w:pPr>
            <w:r w:rsidRPr="00887478">
              <w:t>Знать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979" w:rsidRPr="00887478" w:rsidRDefault="00C61979" w:rsidP="00C61979">
            <w:pPr>
              <w:pStyle w:val="af3"/>
              <w:numPr>
                <w:ilvl w:val="0"/>
                <w:numId w:val="45"/>
              </w:numPr>
              <w:tabs>
                <w:tab w:val="clear" w:pos="1440"/>
                <w:tab w:val="left" w:pos="356"/>
                <w:tab w:val="left" w:pos="851"/>
              </w:tabs>
              <w:ind w:left="246" w:hanging="224"/>
              <w:rPr>
                <w:sz w:val="24"/>
                <w:szCs w:val="24"/>
              </w:rPr>
            </w:pPr>
            <w:r w:rsidRPr="00887478">
              <w:rPr>
                <w:sz w:val="24"/>
                <w:szCs w:val="24"/>
              </w:rPr>
              <w:t>Сущность и особенности реализ</w:t>
            </w:r>
            <w:r w:rsidRPr="00887478">
              <w:rPr>
                <w:sz w:val="24"/>
                <w:szCs w:val="24"/>
              </w:rPr>
              <w:t>а</w:t>
            </w:r>
            <w:r w:rsidRPr="00887478">
              <w:rPr>
                <w:sz w:val="24"/>
                <w:szCs w:val="24"/>
              </w:rPr>
              <w:t>ции образовательных программ по информатике  в соответствии с требованиями образовательных стандартов по учебным разделам «Информационные технологии», «Моделирование и формализация»</w:t>
            </w:r>
          </w:p>
        </w:tc>
        <w:tc>
          <w:tcPr>
            <w:tcW w:w="2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1979" w:rsidRPr="00887478" w:rsidRDefault="00C61979" w:rsidP="00C61979">
            <w:pPr>
              <w:tabs>
                <w:tab w:val="left" w:pos="589"/>
              </w:tabs>
              <w:suppressAutoHyphens/>
              <w:ind w:firstLine="0"/>
              <w:textAlignment w:val="baseline"/>
            </w:pPr>
            <w:r w:rsidRPr="00887478">
              <w:t>Вопросы к зачету:</w:t>
            </w:r>
          </w:p>
          <w:p w:rsidR="00C61979" w:rsidRPr="00887478" w:rsidRDefault="00C61979" w:rsidP="00C61979">
            <w:pPr>
              <w:pStyle w:val="af6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</w:pPr>
            <w:r w:rsidRPr="00887478">
              <w:t>Содержание и требования образовательного стандарта среднего общего образования к разделу «Информационные технологии», «Моделирование и формализация»</w:t>
            </w:r>
          </w:p>
          <w:p w:rsidR="00C61979" w:rsidRPr="00887478" w:rsidRDefault="00C61979" w:rsidP="00C61979">
            <w:pPr>
              <w:pStyle w:val="af6"/>
              <w:widowControl/>
              <w:numPr>
                <w:ilvl w:val="0"/>
                <w:numId w:val="5"/>
              </w:numPr>
              <w:tabs>
                <w:tab w:val="left" w:pos="301"/>
              </w:tabs>
              <w:autoSpaceDE/>
              <w:autoSpaceDN/>
              <w:adjustRightInd/>
              <w:spacing w:line="276" w:lineRule="auto"/>
            </w:pPr>
            <w:r w:rsidRPr="00887478">
              <w:t>Законодательные инициативы в сфере использования информационных технологи в образовании.</w:t>
            </w:r>
          </w:p>
          <w:p w:rsidR="00C61979" w:rsidRPr="00887478" w:rsidRDefault="00C61979" w:rsidP="00C61979">
            <w:pPr>
              <w:pStyle w:val="af6"/>
              <w:widowControl/>
              <w:tabs>
                <w:tab w:val="left" w:pos="301"/>
              </w:tabs>
              <w:autoSpaceDE/>
              <w:autoSpaceDN/>
              <w:adjustRightInd/>
              <w:spacing w:line="276" w:lineRule="auto"/>
              <w:ind w:left="376"/>
            </w:pPr>
          </w:p>
        </w:tc>
      </w:tr>
      <w:tr w:rsidR="00C61979" w:rsidRPr="00887478" w:rsidTr="00AC397B">
        <w:trPr>
          <w:trHeight w:val="258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979" w:rsidRPr="00887478" w:rsidRDefault="00C61979" w:rsidP="00C61979">
            <w:pPr>
              <w:ind w:firstLine="0"/>
              <w:jc w:val="left"/>
            </w:pPr>
            <w:r w:rsidRPr="00887478">
              <w:t>Уметь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979" w:rsidRPr="00887478" w:rsidRDefault="00C61979" w:rsidP="00C61979">
            <w:pPr>
              <w:pStyle w:val="af3"/>
              <w:numPr>
                <w:ilvl w:val="0"/>
                <w:numId w:val="45"/>
              </w:numPr>
              <w:tabs>
                <w:tab w:val="clear" w:pos="1440"/>
                <w:tab w:val="left" w:pos="356"/>
                <w:tab w:val="left" w:pos="851"/>
              </w:tabs>
              <w:ind w:left="246" w:hanging="224"/>
              <w:rPr>
                <w:sz w:val="24"/>
                <w:szCs w:val="24"/>
              </w:rPr>
            </w:pPr>
            <w:r w:rsidRPr="00887478">
              <w:rPr>
                <w:sz w:val="24"/>
                <w:szCs w:val="24"/>
              </w:rPr>
              <w:t>Реализовывать образовательные программы по информатике в с</w:t>
            </w:r>
            <w:r w:rsidRPr="00887478">
              <w:rPr>
                <w:sz w:val="24"/>
                <w:szCs w:val="24"/>
              </w:rPr>
              <w:t>о</w:t>
            </w:r>
            <w:r w:rsidRPr="00887478">
              <w:rPr>
                <w:sz w:val="24"/>
                <w:szCs w:val="24"/>
              </w:rPr>
              <w:t>ответствии с требованиями обр</w:t>
            </w:r>
            <w:r w:rsidRPr="00887478">
              <w:rPr>
                <w:sz w:val="24"/>
                <w:szCs w:val="24"/>
              </w:rPr>
              <w:t>а</w:t>
            </w:r>
            <w:r w:rsidRPr="00887478">
              <w:rPr>
                <w:sz w:val="24"/>
                <w:szCs w:val="24"/>
              </w:rPr>
              <w:t>зовательных стандартов по уче</w:t>
            </w:r>
            <w:r w:rsidRPr="00887478">
              <w:rPr>
                <w:sz w:val="24"/>
                <w:szCs w:val="24"/>
              </w:rPr>
              <w:t>б</w:t>
            </w:r>
            <w:r w:rsidRPr="00887478">
              <w:rPr>
                <w:sz w:val="24"/>
                <w:szCs w:val="24"/>
              </w:rPr>
              <w:t>ным разделам «Информационные технологии», «Моделирование и формализация»</w:t>
            </w:r>
          </w:p>
        </w:tc>
        <w:tc>
          <w:tcPr>
            <w:tcW w:w="2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1979" w:rsidRPr="00887478" w:rsidRDefault="00C61979" w:rsidP="00C61979">
            <w:pPr>
              <w:ind w:firstLine="0"/>
              <w:jc w:val="left"/>
            </w:pPr>
            <w:r w:rsidRPr="00887478">
              <w:t>Практическое задание:</w:t>
            </w:r>
          </w:p>
          <w:p w:rsidR="00C61979" w:rsidRPr="00887478" w:rsidRDefault="00C61979" w:rsidP="00C61979">
            <w:pPr>
              <w:pStyle w:val="af6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</w:pPr>
            <w:r w:rsidRPr="00887478">
              <w:t>Разработать  карту знаний по основным теоретическим и практич</w:t>
            </w:r>
            <w:r w:rsidRPr="00887478">
              <w:t>е</w:t>
            </w:r>
            <w:r w:rsidRPr="00887478">
              <w:t>ским аспектам, изучаемым в разделе «Информационные технологии» предмета «Информатика и ИКТ»</w:t>
            </w:r>
          </w:p>
          <w:p w:rsidR="00C61979" w:rsidRPr="00887478" w:rsidRDefault="00C61979" w:rsidP="00C61979">
            <w:pPr>
              <w:pStyle w:val="af6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</w:pPr>
            <w:r w:rsidRPr="00887478">
              <w:t>Разработать карту знаний по основным теоретическим и практич</w:t>
            </w:r>
            <w:r w:rsidRPr="00887478">
              <w:t>е</w:t>
            </w:r>
            <w:r w:rsidRPr="00887478">
              <w:t>ским аспектам, изучаемым в разделе «Моделирование и формализ</w:t>
            </w:r>
            <w:r w:rsidRPr="00887478">
              <w:t>а</w:t>
            </w:r>
            <w:r w:rsidRPr="00887478">
              <w:t>ция» предмета «Информатика и ИКТ»</w:t>
            </w:r>
          </w:p>
          <w:p w:rsidR="00C61979" w:rsidRPr="00887478" w:rsidRDefault="00C61979" w:rsidP="00C61979">
            <w:pPr>
              <w:pStyle w:val="af6"/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line="276" w:lineRule="auto"/>
            </w:pPr>
            <w:r w:rsidRPr="00887478">
              <w:t>Разработать инструкцию и  методические рекомендации по использ</w:t>
            </w:r>
            <w:r w:rsidRPr="00887478">
              <w:t>о</w:t>
            </w:r>
            <w:r w:rsidRPr="00887478">
              <w:t xml:space="preserve">ванию одного из сервисов </w:t>
            </w:r>
            <w:r w:rsidRPr="00887478">
              <w:rPr>
                <w:lang w:val="en-US"/>
              </w:rPr>
              <w:t>Web</w:t>
            </w:r>
            <w:r w:rsidRPr="00887478">
              <w:t xml:space="preserve"> 2.0 в образовании</w:t>
            </w:r>
          </w:p>
          <w:p w:rsidR="00C61979" w:rsidRPr="00887478" w:rsidRDefault="00C61979" w:rsidP="00C61979">
            <w:pPr>
              <w:pStyle w:val="af6"/>
              <w:widowControl/>
              <w:tabs>
                <w:tab w:val="left" w:pos="346"/>
              </w:tabs>
              <w:autoSpaceDE/>
              <w:autoSpaceDN/>
              <w:adjustRightInd/>
              <w:spacing w:line="276" w:lineRule="auto"/>
              <w:ind w:left="11"/>
            </w:pPr>
          </w:p>
        </w:tc>
      </w:tr>
      <w:tr w:rsidR="00C61979" w:rsidRPr="00887478" w:rsidTr="00AC397B">
        <w:trPr>
          <w:trHeight w:val="164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979" w:rsidRPr="00887478" w:rsidRDefault="00C61979" w:rsidP="00C61979">
            <w:pPr>
              <w:ind w:firstLine="0"/>
              <w:jc w:val="left"/>
            </w:pPr>
            <w:r w:rsidRPr="00887478">
              <w:t>Владеть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979" w:rsidRPr="00887478" w:rsidRDefault="00C61979" w:rsidP="00C61979">
            <w:pPr>
              <w:pStyle w:val="af3"/>
              <w:numPr>
                <w:ilvl w:val="0"/>
                <w:numId w:val="45"/>
              </w:numPr>
              <w:tabs>
                <w:tab w:val="clear" w:pos="1440"/>
                <w:tab w:val="left" w:pos="356"/>
                <w:tab w:val="left" w:pos="851"/>
              </w:tabs>
              <w:ind w:left="246" w:hanging="224"/>
              <w:rPr>
                <w:sz w:val="24"/>
                <w:szCs w:val="24"/>
              </w:rPr>
            </w:pPr>
            <w:r w:rsidRPr="00887478">
              <w:rPr>
                <w:sz w:val="24"/>
                <w:szCs w:val="24"/>
              </w:rPr>
              <w:t>Навыками реализации образов</w:t>
            </w:r>
            <w:r w:rsidRPr="00887478">
              <w:rPr>
                <w:sz w:val="24"/>
                <w:szCs w:val="24"/>
              </w:rPr>
              <w:t>а</w:t>
            </w:r>
            <w:r w:rsidRPr="00887478">
              <w:rPr>
                <w:sz w:val="24"/>
                <w:szCs w:val="24"/>
              </w:rPr>
              <w:t>тельных программ по информат</w:t>
            </w:r>
            <w:r w:rsidRPr="00887478">
              <w:rPr>
                <w:sz w:val="24"/>
                <w:szCs w:val="24"/>
              </w:rPr>
              <w:t>и</w:t>
            </w:r>
            <w:r w:rsidRPr="00887478">
              <w:rPr>
                <w:sz w:val="24"/>
                <w:szCs w:val="24"/>
              </w:rPr>
              <w:t xml:space="preserve">ке в соответствии с требованиями образовательных стандартов по </w:t>
            </w:r>
            <w:r w:rsidRPr="00887478">
              <w:rPr>
                <w:sz w:val="24"/>
                <w:szCs w:val="24"/>
              </w:rPr>
              <w:lastRenderedPageBreak/>
              <w:t>учебным разделам «Информац</w:t>
            </w:r>
            <w:r w:rsidRPr="00887478">
              <w:rPr>
                <w:sz w:val="24"/>
                <w:szCs w:val="24"/>
              </w:rPr>
              <w:t>и</w:t>
            </w:r>
            <w:r w:rsidRPr="00887478">
              <w:rPr>
                <w:sz w:val="24"/>
                <w:szCs w:val="24"/>
              </w:rPr>
              <w:t>онные технологии», «Моделир</w:t>
            </w:r>
            <w:r w:rsidRPr="00887478">
              <w:rPr>
                <w:sz w:val="24"/>
                <w:szCs w:val="24"/>
              </w:rPr>
              <w:t>о</w:t>
            </w:r>
            <w:r w:rsidRPr="00887478">
              <w:rPr>
                <w:sz w:val="24"/>
                <w:szCs w:val="24"/>
              </w:rPr>
              <w:t>вание и формализация»</w:t>
            </w:r>
          </w:p>
        </w:tc>
        <w:tc>
          <w:tcPr>
            <w:tcW w:w="2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1979" w:rsidRPr="00887478" w:rsidRDefault="00C61979" w:rsidP="00C6197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87478">
              <w:rPr>
                <w:sz w:val="24"/>
                <w:szCs w:val="24"/>
              </w:rPr>
              <w:lastRenderedPageBreak/>
              <w:t>Индивидуальное задание:</w:t>
            </w:r>
          </w:p>
          <w:p w:rsidR="00C61979" w:rsidRPr="00887478" w:rsidRDefault="00C61979" w:rsidP="00C61979">
            <w:pPr>
              <w:ind w:firstLine="0"/>
              <w:jc w:val="left"/>
            </w:pPr>
            <w:r w:rsidRPr="00887478">
              <w:t>Разработать учебный модуль по разделу «Информационные технологии», либо «Моделирование и формализация» предмета «Информатика и ИКТ», содержащий теоретический материал, практические и контрольно-</w:t>
            </w:r>
            <w:r w:rsidRPr="00887478">
              <w:lastRenderedPageBreak/>
              <w:t xml:space="preserve">измерительные задания. </w:t>
            </w:r>
          </w:p>
          <w:p w:rsidR="00C61979" w:rsidRPr="00887478" w:rsidRDefault="00C61979" w:rsidP="00C61979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887478">
              <w:t>Подготовить методические рекомендации для учителя по применению да</w:t>
            </w:r>
            <w:r w:rsidRPr="00887478">
              <w:t>н</w:t>
            </w:r>
            <w:r w:rsidRPr="00887478">
              <w:t>ного модуля в учебном процессе.</w:t>
            </w:r>
          </w:p>
        </w:tc>
      </w:tr>
      <w:tr w:rsidR="00C07C7D" w:rsidRPr="00887478" w:rsidTr="00AC39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7C7D" w:rsidRPr="00887478" w:rsidRDefault="00C07C7D" w:rsidP="00AC397B">
            <w:pPr>
              <w:ind w:firstLine="0"/>
              <w:jc w:val="left"/>
            </w:pPr>
            <w:r w:rsidRPr="00887478">
              <w:lastRenderedPageBreak/>
              <w:t>ДПК-1 - 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C07C7D" w:rsidRPr="00887478" w:rsidTr="00AC397B">
        <w:trPr>
          <w:trHeight w:val="225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7C7D" w:rsidRPr="00887478" w:rsidRDefault="00C07C7D" w:rsidP="00AC397B">
            <w:pPr>
              <w:ind w:firstLine="0"/>
              <w:jc w:val="left"/>
            </w:pPr>
            <w:r w:rsidRPr="00887478">
              <w:t>Знать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 xml:space="preserve">Программное обеспечение для обработки текстовой, графической и </w:t>
            </w:r>
            <w:proofErr w:type="spellStart"/>
            <w:r w:rsidRPr="00887478">
              <w:t>мульмедийной</w:t>
            </w:r>
            <w:proofErr w:type="spellEnd"/>
            <w:r w:rsidRPr="00887478">
              <w:t xml:space="preserve"> информации;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Классификацию информационных систем и технологий;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Физические основы элементной базы ИТ и средств передачи инфо</w:t>
            </w:r>
            <w:r w:rsidRPr="00887478">
              <w:t>р</w:t>
            </w:r>
            <w:r w:rsidRPr="00887478">
              <w:t>мации;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Методологии и средства проект</w:t>
            </w:r>
            <w:r w:rsidRPr="00887478">
              <w:t>и</w:t>
            </w:r>
            <w:r w:rsidRPr="00887478">
              <w:t>рования ИС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Принципы организации сетевых сервисов Web2.0, а также особенн</w:t>
            </w:r>
            <w:r w:rsidRPr="00887478">
              <w:t>о</w:t>
            </w:r>
            <w:r w:rsidRPr="00887478">
              <w:t>сти использования облачных техн</w:t>
            </w:r>
            <w:r w:rsidRPr="00887478">
              <w:t>о</w:t>
            </w:r>
            <w:r w:rsidRPr="00887478">
              <w:t>логий в процессе обучения;</w:t>
            </w:r>
          </w:p>
        </w:tc>
        <w:tc>
          <w:tcPr>
            <w:tcW w:w="2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7C7D" w:rsidRPr="00887478" w:rsidRDefault="00C07C7D" w:rsidP="00AC397B">
            <w:pPr>
              <w:tabs>
                <w:tab w:val="left" w:pos="589"/>
              </w:tabs>
              <w:suppressAutoHyphens/>
              <w:ind w:firstLine="0"/>
              <w:textAlignment w:val="baseline"/>
            </w:pPr>
            <w:r w:rsidRPr="00887478">
              <w:t>Вопросы к зачету: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Понятие информации. Свойства информации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Виды информационных технологий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Этапы развития информационных технологий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Классификация информационных систем и технологий.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Информационные процессы: сбор, передача, обработка, хранение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Состав и структура информационных систем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Классификация информационных систем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Виды лицензий ПО.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Облачные технологии.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Технологии открытых систем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Сетевые информационные технологии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История развития современных информационных систем.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Жизненный цикл ИС.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Подходы к проектированию ИС.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 xml:space="preserve">Методология </w:t>
            </w:r>
            <w:r w:rsidRPr="00887478">
              <w:rPr>
                <w:lang w:val="en-US"/>
              </w:rPr>
              <w:t>SADT.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 xml:space="preserve">Особенности построения диаграмм </w:t>
            </w:r>
            <w:r w:rsidRPr="00887478">
              <w:rPr>
                <w:lang w:val="en-US"/>
              </w:rPr>
              <w:t>IDEF0.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2"/>
              </w:numPr>
              <w:tabs>
                <w:tab w:val="left" w:pos="33"/>
                <w:tab w:val="left" w:pos="498"/>
              </w:tabs>
              <w:ind w:left="33" w:firstLine="98"/>
            </w:pPr>
            <w:r w:rsidRPr="00887478">
              <w:t>Особенности проектирования прототипов интерфейсов ИС.</w:t>
            </w:r>
          </w:p>
          <w:p w:rsidR="00C07C7D" w:rsidRPr="00887478" w:rsidRDefault="00C07C7D" w:rsidP="00AC397B">
            <w:pPr>
              <w:widowControl/>
              <w:autoSpaceDE/>
              <w:autoSpaceDN/>
              <w:adjustRightInd/>
            </w:pPr>
          </w:p>
        </w:tc>
      </w:tr>
      <w:tr w:rsidR="00C07C7D" w:rsidRPr="00887478" w:rsidTr="00AC397B">
        <w:trPr>
          <w:trHeight w:val="258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7C7D" w:rsidRPr="00887478" w:rsidRDefault="00C07C7D" w:rsidP="00AC397B">
            <w:pPr>
              <w:ind w:firstLine="0"/>
              <w:jc w:val="left"/>
            </w:pPr>
            <w:r w:rsidRPr="00887478">
              <w:t>Уметь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Обрабатывать текстовую, граф</w:t>
            </w:r>
            <w:r w:rsidRPr="00887478">
              <w:t>и</w:t>
            </w:r>
            <w:r w:rsidRPr="00887478">
              <w:t>ческую, мультимедийную информ</w:t>
            </w:r>
            <w:r w:rsidRPr="00887478">
              <w:t>а</w:t>
            </w:r>
            <w:r w:rsidRPr="00887478">
              <w:t>цию, используя настольное пр</w:t>
            </w:r>
            <w:r w:rsidRPr="00887478">
              <w:t>о</w:t>
            </w:r>
            <w:r w:rsidRPr="00887478">
              <w:t>граммное обеспечение ПК;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Выбирать и оценивать информ</w:t>
            </w:r>
            <w:r w:rsidRPr="00887478">
              <w:t>а</w:t>
            </w:r>
            <w:r w:rsidRPr="00887478">
              <w:lastRenderedPageBreak/>
              <w:t>ционные системы для решения пра</w:t>
            </w:r>
            <w:r w:rsidRPr="00887478">
              <w:t>к</w:t>
            </w:r>
            <w:r w:rsidRPr="00887478">
              <w:t>тических задач;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Использовать методологии прое</w:t>
            </w:r>
            <w:r w:rsidRPr="00887478">
              <w:t>к</w:t>
            </w:r>
            <w:r w:rsidRPr="00887478">
              <w:t>тирования при разработке програм</w:t>
            </w:r>
            <w:r w:rsidRPr="00887478">
              <w:t>м</w:t>
            </w:r>
            <w:r w:rsidRPr="00887478">
              <w:t xml:space="preserve">ных средств; 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 xml:space="preserve">Использовать сетевые сервисы </w:t>
            </w:r>
            <w:proofErr w:type="spellStart"/>
            <w:r w:rsidRPr="00887478">
              <w:t>Web</w:t>
            </w:r>
            <w:proofErr w:type="spellEnd"/>
            <w:r w:rsidRPr="00887478">
              <w:t xml:space="preserve"> 2.0.</w:t>
            </w:r>
          </w:p>
        </w:tc>
        <w:tc>
          <w:tcPr>
            <w:tcW w:w="2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7C7D" w:rsidRPr="00887478" w:rsidRDefault="00C07C7D" w:rsidP="00AC397B">
            <w:pPr>
              <w:ind w:firstLine="0"/>
              <w:jc w:val="left"/>
            </w:pPr>
            <w:r w:rsidRPr="00887478">
              <w:lastRenderedPageBreak/>
              <w:t>Практическое задание:</w:t>
            </w:r>
          </w:p>
          <w:p w:rsidR="00C07C7D" w:rsidRPr="00887478" w:rsidRDefault="00C07C7D" w:rsidP="00AC397B">
            <w:pPr>
              <w:pStyle w:val="af9"/>
              <w:shd w:val="clear" w:color="auto" w:fill="FFFFFF"/>
              <w:spacing w:before="0" w:beforeAutospacing="0" w:after="150" w:afterAutospacing="0"/>
            </w:pPr>
            <w:r w:rsidRPr="00887478">
              <w:t>Напишите реферат по одной из предложенных тем, c учетом описанных  требований.</w:t>
            </w:r>
            <w:r w:rsidRPr="00887478">
              <w:rPr>
                <w:b/>
                <w:bCs/>
              </w:rPr>
              <w:t>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 xml:space="preserve">Разновидности компьютерных вирусов, методы и средства защиты от </w:t>
            </w:r>
            <w:r w:rsidRPr="00887478">
              <w:lastRenderedPageBreak/>
              <w:t>них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Правонарушения в области информационных технологий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Семантическая паутина (англ. </w:t>
            </w:r>
            <w:proofErr w:type="spellStart"/>
            <w:r w:rsidRPr="00887478">
              <w:t>SemanticWeb</w:t>
            </w:r>
            <w:proofErr w:type="spellEnd"/>
            <w:r w:rsidRPr="00887478">
              <w:t>)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Системы искусственного интеллекта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Машинное обучение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Виртуальная и дополненная реальность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proofErr w:type="spellStart"/>
            <w:r w:rsidRPr="00887478">
              <w:t>Iot</w:t>
            </w:r>
            <w:proofErr w:type="spellEnd"/>
            <w:r w:rsidRPr="00887478">
              <w:t xml:space="preserve"> и INDUSTRY 4.0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UI и UX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Чат-боты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3D печать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proofErr w:type="spellStart"/>
            <w:r w:rsidRPr="00887478">
              <w:t>Блокчейн</w:t>
            </w:r>
            <w:proofErr w:type="spellEnd"/>
            <w:r w:rsidRPr="00887478">
              <w:t>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Робототехника 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"Умный" дом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proofErr w:type="spellStart"/>
            <w:r w:rsidRPr="00887478">
              <w:t>Нейросети</w:t>
            </w:r>
            <w:proofErr w:type="spellEnd"/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Телемедицина</w:t>
            </w:r>
            <w:r w:rsidRPr="00887478">
              <w:rPr>
                <w:b/>
                <w:bCs/>
              </w:rPr>
              <w:t>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Большие данные (BIGDATA) и аналитика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Облачные технологии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Сетевые сервисы </w:t>
            </w:r>
            <w:proofErr w:type="spellStart"/>
            <w:r w:rsidRPr="00887478">
              <w:t>Web</w:t>
            </w:r>
            <w:proofErr w:type="spellEnd"/>
            <w:r w:rsidRPr="00887478">
              <w:t xml:space="preserve"> 2.0 и 3.0.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 xml:space="preserve">Современные языки программирования  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Информационная (кибер) этика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Разновидности поисковых систем в Интернете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Интернет-маркетинг.</w:t>
            </w:r>
            <w:r w:rsidRPr="00887478">
              <w:rPr>
                <w:b/>
                <w:bCs/>
              </w:rPr>
              <w:t>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Электронные денежные системы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Социальная сеть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proofErr w:type="spellStart"/>
            <w:r w:rsidRPr="00887478">
              <w:t>Юзабилити</w:t>
            </w:r>
            <w:proofErr w:type="spellEnd"/>
            <w:r w:rsidRPr="00887478">
              <w:t xml:space="preserve"> интернет-проектов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Реклама и PR  в Интернет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Развитие Интернет-банкинга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lastRenderedPageBreak/>
              <w:t>WEB-аналитика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Квантовый компьютер и квантовая связь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Человеко-машинный интерфейс 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Открытый код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Информационная война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 xml:space="preserve">Негативное воздействие компьютера на здоровье человека и способы защиты  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Этические нормы поведения в информационной сети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Информационное право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Дистанционное обучение в России и в мире 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MOOC в обучении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 w:line="300" w:lineRule="atLeast"/>
              <w:ind w:left="600"/>
              <w:jc w:val="left"/>
            </w:pPr>
            <w:r w:rsidRPr="00887478">
              <w:t>Технологии электронной идентификации</w:t>
            </w:r>
          </w:p>
          <w:p w:rsidR="00C07C7D" w:rsidRPr="00887478" w:rsidRDefault="00C07C7D" w:rsidP="00AC397B">
            <w:pPr>
              <w:ind w:firstLine="0"/>
              <w:jc w:val="left"/>
            </w:pPr>
            <w:r w:rsidRPr="00887478">
              <w:t>Практическое задание:</w:t>
            </w:r>
          </w:p>
          <w:p w:rsidR="00C07C7D" w:rsidRPr="00887478" w:rsidRDefault="00C07C7D" w:rsidP="00AC397B">
            <w:pPr>
              <w:pStyle w:val="2"/>
              <w:shd w:val="clear" w:color="auto" w:fill="FFFFFF"/>
              <w:rPr>
                <w:szCs w:val="24"/>
              </w:rPr>
            </w:pPr>
            <w:r w:rsidRPr="00887478">
              <w:rPr>
                <w:b w:val="0"/>
                <w:bCs w:val="0"/>
                <w:i w:val="0"/>
                <w:szCs w:val="24"/>
              </w:rPr>
              <w:t xml:space="preserve">Спроектировать интерфейс ИС. </w:t>
            </w:r>
            <w:r w:rsidRPr="00887478">
              <w:rPr>
                <w:b w:val="0"/>
                <w:i w:val="0"/>
                <w:szCs w:val="24"/>
              </w:rPr>
              <w:t>Для проектируемой вами ИС разраб</w:t>
            </w:r>
            <w:r w:rsidRPr="00887478">
              <w:rPr>
                <w:b w:val="0"/>
                <w:i w:val="0"/>
                <w:szCs w:val="24"/>
              </w:rPr>
              <w:t>о</w:t>
            </w:r>
            <w:r w:rsidRPr="00887478">
              <w:rPr>
                <w:b w:val="0"/>
                <w:i w:val="0"/>
                <w:szCs w:val="24"/>
              </w:rPr>
              <w:t>тайте внешний интерфейс, используя один из облачных сервисов проектир</w:t>
            </w:r>
            <w:r w:rsidRPr="00887478">
              <w:rPr>
                <w:b w:val="0"/>
                <w:i w:val="0"/>
                <w:szCs w:val="24"/>
              </w:rPr>
              <w:t>о</w:t>
            </w:r>
            <w:r w:rsidRPr="00887478">
              <w:rPr>
                <w:b w:val="0"/>
                <w:i w:val="0"/>
                <w:szCs w:val="24"/>
              </w:rPr>
              <w:t>вания внешнего вида приложения:</w:t>
            </w:r>
          </w:p>
          <w:p w:rsidR="00C07C7D" w:rsidRPr="00887478" w:rsidRDefault="00B61ABB" w:rsidP="00AC397B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600"/>
              </w:tabs>
              <w:autoSpaceDE/>
              <w:autoSpaceDN/>
              <w:adjustRightInd/>
              <w:spacing w:line="300" w:lineRule="atLeast"/>
              <w:jc w:val="left"/>
            </w:pPr>
            <w:hyperlink r:id="rId17" w:tgtFrame="_blank" w:history="1">
              <w:r w:rsidR="00C07C7D" w:rsidRPr="00887478">
                <w:rPr>
                  <w:rStyle w:val="af8"/>
                  <w:color w:val="auto"/>
                </w:rPr>
                <w:t>https://ninjamock.com</w:t>
              </w:r>
            </w:hyperlink>
            <w:r w:rsidR="00C07C7D" w:rsidRPr="00887478">
              <w:t> </w:t>
            </w:r>
          </w:p>
          <w:p w:rsidR="00C07C7D" w:rsidRPr="00887478" w:rsidRDefault="00B61ABB" w:rsidP="00AC397B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600"/>
              </w:tabs>
              <w:autoSpaceDE/>
              <w:autoSpaceDN/>
              <w:adjustRightInd/>
              <w:spacing w:line="300" w:lineRule="atLeast"/>
              <w:jc w:val="left"/>
            </w:pPr>
            <w:hyperlink r:id="rId18" w:tgtFrame="_blank" w:history="1">
              <w:r w:rsidR="00C07C7D" w:rsidRPr="00887478">
                <w:rPr>
                  <w:rStyle w:val="af8"/>
                  <w:color w:val="auto"/>
                </w:rPr>
                <w:t>https://cacoo.com</w:t>
              </w:r>
            </w:hyperlink>
          </w:p>
          <w:p w:rsidR="00C07C7D" w:rsidRPr="00887478" w:rsidRDefault="00B61ABB" w:rsidP="00AC397B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600"/>
              </w:tabs>
              <w:autoSpaceDE/>
              <w:autoSpaceDN/>
              <w:adjustRightInd/>
              <w:spacing w:line="300" w:lineRule="atLeast"/>
              <w:jc w:val="left"/>
            </w:pPr>
            <w:hyperlink r:id="rId19" w:tgtFrame="_blank" w:history="1">
              <w:r w:rsidR="00C07C7D" w:rsidRPr="00887478">
                <w:rPr>
                  <w:rStyle w:val="af8"/>
                  <w:color w:val="auto"/>
                </w:rPr>
                <w:t>https://wireframe.cc/</w:t>
              </w:r>
            </w:hyperlink>
            <w:r w:rsidR="00C07C7D" w:rsidRPr="00887478">
              <w:t> </w:t>
            </w:r>
          </w:p>
          <w:p w:rsidR="00C07C7D" w:rsidRPr="00887478" w:rsidRDefault="00B61ABB" w:rsidP="00AC397B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600"/>
              </w:tabs>
              <w:autoSpaceDE/>
              <w:autoSpaceDN/>
              <w:adjustRightInd/>
              <w:spacing w:before="100" w:beforeAutospacing="1" w:after="100" w:afterAutospacing="1" w:line="300" w:lineRule="atLeast"/>
              <w:jc w:val="left"/>
            </w:pPr>
            <w:hyperlink r:id="rId20" w:history="1">
              <w:r w:rsidR="00C07C7D" w:rsidRPr="00887478">
                <w:rPr>
                  <w:rStyle w:val="af8"/>
                  <w:color w:val="auto"/>
                </w:rPr>
                <w:t>https://www.figma.com/</w:t>
              </w:r>
            </w:hyperlink>
          </w:p>
          <w:p w:rsidR="00C07C7D" w:rsidRPr="00887478" w:rsidRDefault="00C07C7D" w:rsidP="00AC397B">
            <w:pPr>
              <w:widowControl/>
              <w:numPr>
                <w:ilvl w:val="0"/>
                <w:numId w:val="38"/>
              </w:numPr>
              <w:shd w:val="clear" w:color="auto" w:fill="FFFFFF"/>
              <w:tabs>
                <w:tab w:val="clear" w:pos="720"/>
                <w:tab w:val="num" w:pos="600"/>
              </w:tabs>
              <w:autoSpaceDE/>
              <w:autoSpaceDN/>
              <w:adjustRightInd/>
              <w:spacing w:before="100" w:beforeAutospacing="1" w:after="100" w:afterAutospacing="1" w:line="276" w:lineRule="auto"/>
              <w:jc w:val="left"/>
            </w:pPr>
            <w:r w:rsidRPr="00887478">
              <w:t>др.</w:t>
            </w:r>
          </w:p>
        </w:tc>
      </w:tr>
      <w:tr w:rsidR="00C07C7D" w:rsidRPr="00887478" w:rsidTr="00AC397B">
        <w:trPr>
          <w:trHeight w:val="325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7C7D" w:rsidRPr="00887478" w:rsidRDefault="00C07C7D" w:rsidP="00AC397B">
            <w:pPr>
              <w:ind w:firstLine="0"/>
              <w:jc w:val="left"/>
            </w:pPr>
            <w:r w:rsidRPr="00887478">
              <w:lastRenderedPageBreak/>
              <w:t>Владеть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Навыками работы с пакетами офис и программами обработки гр</w:t>
            </w:r>
            <w:r w:rsidRPr="00887478">
              <w:t>а</w:t>
            </w:r>
            <w:r w:rsidRPr="00887478">
              <w:t>фической информации;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Навыками применения математ</w:t>
            </w:r>
            <w:r w:rsidRPr="00887478">
              <w:t>и</w:t>
            </w:r>
            <w:r w:rsidRPr="00887478">
              <w:t>ческого аппарата для решения  уче</w:t>
            </w:r>
            <w:r w:rsidRPr="00887478">
              <w:t>б</w:t>
            </w:r>
            <w:r w:rsidRPr="00887478">
              <w:lastRenderedPageBreak/>
              <w:t>ных задач.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Навыками проектирования пр</w:t>
            </w:r>
            <w:r w:rsidRPr="00887478">
              <w:t>о</w:t>
            </w:r>
            <w:r w:rsidRPr="00887478">
              <w:t>граммных приложений.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 xml:space="preserve">Навыками работы с облачными технологиями, сетевыми сервисами </w:t>
            </w:r>
            <w:proofErr w:type="spellStart"/>
            <w:r w:rsidRPr="00887478">
              <w:t>Web</w:t>
            </w:r>
            <w:proofErr w:type="spellEnd"/>
            <w:r w:rsidRPr="00887478">
              <w:t xml:space="preserve"> 2.0;</w:t>
            </w:r>
          </w:p>
        </w:tc>
        <w:tc>
          <w:tcPr>
            <w:tcW w:w="2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7C7D" w:rsidRPr="00887478" w:rsidRDefault="00C07C7D" w:rsidP="00AC397B">
            <w:pPr>
              <w:widowControl/>
              <w:suppressAutoHyphens/>
              <w:autoSpaceDE/>
              <w:autoSpaceDN/>
              <w:adjustRightInd/>
              <w:ind w:firstLine="0"/>
            </w:pPr>
            <w:r w:rsidRPr="00887478">
              <w:lastRenderedPageBreak/>
              <w:t>Индивидуальное задание:</w:t>
            </w:r>
          </w:p>
          <w:p w:rsidR="00C07C7D" w:rsidRPr="00887478" w:rsidRDefault="00C07C7D" w:rsidP="00AC397B">
            <w:pPr>
              <w:widowControl/>
              <w:suppressAutoHyphens/>
              <w:autoSpaceDE/>
              <w:autoSpaceDN/>
              <w:adjustRightInd/>
              <w:ind w:left="360" w:firstLine="0"/>
            </w:pPr>
            <w:r w:rsidRPr="00887478">
              <w:t xml:space="preserve">Создайте табличный документ и сохраните его в личной папке. 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12"/>
              </w:numPr>
              <w:tabs>
                <w:tab w:val="left" w:pos="891"/>
              </w:tabs>
              <w:suppressAutoHyphens/>
              <w:autoSpaceDE/>
              <w:autoSpaceDN/>
              <w:adjustRightInd/>
              <w:ind w:left="0" w:firstLine="555"/>
            </w:pPr>
            <w:r w:rsidRPr="00887478">
              <w:t xml:space="preserve">Заполните таблицу данными и формулами в соответствии с условием задания (не менее 10 строк). 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12"/>
              </w:numPr>
              <w:tabs>
                <w:tab w:val="left" w:pos="891"/>
              </w:tabs>
              <w:suppressAutoHyphens/>
              <w:autoSpaceDE/>
              <w:autoSpaceDN/>
              <w:adjustRightInd/>
              <w:ind w:left="0" w:firstLine="555"/>
            </w:pPr>
            <w:r w:rsidRPr="00887478">
              <w:t xml:space="preserve">Используя функцию </w:t>
            </w:r>
            <w:r w:rsidRPr="00887478">
              <w:rPr>
                <w:bCs/>
              </w:rPr>
              <w:t>Итоги…</w:t>
            </w:r>
            <w:r w:rsidRPr="00887478">
              <w:t xml:space="preserve">, заполнить поля отмеченные </w:t>
            </w:r>
            <w:r w:rsidRPr="00887478">
              <w:lastRenderedPageBreak/>
              <w:t xml:space="preserve">звездочкой. 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12"/>
              </w:numPr>
              <w:tabs>
                <w:tab w:val="left" w:pos="891"/>
              </w:tabs>
              <w:suppressAutoHyphens/>
              <w:autoSpaceDE/>
              <w:autoSpaceDN/>
              <w:adjustRightInd/>
              <w:ind w:left="0" w:firstLine="555"/>
            </w:pPr>
            <w:r w:rsidRPr="00887478">
              <w:t xml:space="preserve">Установите фильтры в соответствии с вариантом задания. 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12"/>
              </w:numPr>
              <w:tabs>
                <w:tab w:val="left" w:pos="891"/>
              </w:tabs>
              <w:suppressAutoHyphens/>
              <w:autoSpaceDE/>
              <w:autoSpaceDN/>
              <w:adjustRightInd/>
              <w:ind w:left="0" w:firstLine="555"/>
            </w:pPr>
            <w:r w:rsidRPr="00887478">
              <w:t xml:space="preserve">Получите сводные таблицы для исходной и отфильтрованной таблиц по нескольким показателям с помощью мастера сводных таблиц. Строки и столбцы для сводных таблиц выберите самостоятельно. 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12"/>
              </w:numPr>
              <w:tabs>
                <w:tab w:val="left" w:pos="891"/>
              </w:tabs>
              <w:suppressAutoHyphens/>
              <w:autoSpaceDE/>
              <w:autoSpaceDN/>
              <w:adjustRightInd/>
              <w:ind w:left="0" w:firstLine="555"/>
            </w:pPr>
            <w:r w:rsidRPr="00887478">
              <w:t xml:space="preserve">Переставьте местами строки и столбцы сводных таблиц. 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12"/>
              </w:numPr>
              <w:tabs>
                <w:tab w:val="left" w:pos="891"/>
              </w:tabs>
              <w:suppressAutoHyphens/>
              <w:autoSpaceDE/>
              <w:autoSpaceDN/>
              <w:adjustRightInd/>
              <w:ind w:left="0" w:firstLine="555"/>
            </w:pPr>
            <w:r w:rsidRPr="00887478">
              <w:t>Создайте диаграммы по сводным таблицам.</w:t>
            </w:r>
          </w:p>
          <w:p w:rsidR="00C07C7D" w:rsidRPr="00887478" w:rsidRDefault="00C07C7D" w:rsidP="00AC397B">
            <w:pPr>
              <w:ind w:left="193"/>
            </w:pPr>
          </w:p>
          <w:p w:rsidR="00C07C7D" w:rsidRPr="00887478" w:rsidRDefault="00C07C7D" w:rsidP="00AC397B">
            <w:pPr>
              <w:widowControl/>
              <w:suppressAutoHyphens/>
              <w:autoSpaceDE/>
              <w:autoSpaceDN/>
              <w:adjustRightInd/>
              <w:ind w:firstLine="0"/>
            </w:pPr>
            <w:r w:rsidRPr="00887478">
              <w:t>Индивидуальное задание:</w:t>
            </w:r>
          </w:p>
          <w:p w:rsidR="00C07C7D" w:rsidRPr="00887478" w:rsidRDefault="00C07C7D" w:rsidP="00AC397B">
            <w:pPr>
              <w:ind w:left="193"/>
            </w:pPr>
            <w:r w:rsidRPr="00887478">
              <w:t>Провести анализ существующих информационных систем образов</w:t>
            </w:r>
            <w:r w:rsidRPr="00887478">
              <w:t>а</w:t>
            </w:r>
            <w:r w:rsidRPr="00887478">
              <w:t>тельного назначения (не менее 2-х) по выбранной (в соответствии с вар</w:t>
            </w:r>
            <w:r w:rsidRPr="00887478">
              <w:t>и</w:t>
            </w:r>
            <w:r w:rsidRPr="00887478">
              <w:t>антом) предметной области.</w:t>
            </w:r>
          </w:p>
          <w:p w:rsidR="00C07C7D" w:rsidRPr="00887478" w:rsidRDefault="00C07C7D" w:rsidP="00AC397B">
            <w:pPr>
              <w:ind w:left="193"/>
            </w:pPr>
            <w:r w:rsidRPr="00887478">
              <w:t xml:space="preserve">Анализ выполнить по следующим критериям: </w:t>
            </w:r>
          </w:p>
          <w:p w:rsidR="00C07C7D" w:rsidRPr="00887478" w:rsidRDefault="00C07C7D" w:rsidP="00AC397B">
            <w:pPr>
              <w:pStyle w:val="af6"/>
              <w:numPr>
                <w:ilvl w:val="0"/>
                <w:numId w:val="37"/>
              </w:numPr>
              <w:tabs>
                <w:tab w:val="left" w:pos="704"/>
              </w:tabs>
              <w:ind w:left="33" w:firstLine="317"/>
            </w:pPr>
            <w:r w:rsidRPr="00887478">
              <w:t>Разработчик - название компании, адрес.</w:t>
            </w:r>
          </w:p>
          <w:p w:rsidR="00C07C7D" w:rsidRPr="00887478" w:rsidRDefault="00C07C7D" w:rsidP="00AC397B">
            <w:pPr>
              <w:pStyle w:val="af6"/>
              <w:numPr>
                <w:ilvl w:val="0"/>
                <w:numId w:val="37"/>
              </w:numPr>
              <w:tabs>
                <w:tab w:val="left" w:pos="704"/>
              </w:tabs>
              <w:ind w:left="33" w:firstLine="317"/>
            </w:pPr>
            <w:r w:rsidRPr="00887478">
              <w:t>Функционал – перечень функциональных возможностей ИС </w:t>
            </w:r>
          </w:p>
          <w:p w:rsidR="00C07C7D" w:rsidRPr="00887478" w:rsidRDefault="00C07C7D" w:rsidP="00AC397B">
            <w:pPr>
              <w:pStyle w:val="af6"/>
              <w:numPr>
                <w:ilvl w:val="0"/>
                <w:numId w:val="37"/>
              </w:numPr>
              <w:tabs>
                <w:tab w:val="left" w:pos="704"/>
              </w:tabs>
              <w:ind w:left="33" w:firstLine="317"/>
            </w:pPr>
            <w:r w:rsidRPr="00887478">
              <w:t>Уровень автоматизации в реализации отдельных фаз по работе с и</w:t>
            </w:r>
            <w:r w:rsidRPr="00887478">
              <w:t>н</w:t>
            </w:r>
            <w:r w:rsidRPr="00887478">
              <w:t>формацией (сбор, накопление, хранение, передача, обработка, выдача);</w:t>
            </w:r>
          </w:p>
          <w:p w:rsidR="00C07C7D" w:rsidRPr="00887478" w:rsidRDefault="00C07C7D" w:rsidP="00AC397B">
            <w:pPr>
              <w:pStyle w:val="af6"/>
              <w:numPr>
                <w:ilvl w:val="0"/>
                <w:numId w:val="37"/>
              </w:numPr>
              <w:tabs>
                <w:tab w:val="left" w:pos="704"/>
              </w:tabs>
              <w:ind w:left="33" w:firstLine="317"/>
            </w:pPr>
            <w:r w:rsidRPr="00887478">
              <w:t>Используемая платформа в организации автоматизированных инфо</w:t>
            </w:r>
            <w:r w:rsidRPr="00887478">
              <w:t>р</w:t>
            </w:r>
            <w:r w:rsidRPr="00887478">
              <w:t xml:space="preserve">мационных технологий – используемые библиотеки, </w:t>
            </w:r>
            <w:proofErr w:type="spellStart"/>
            <w:r w:rsidRPr="00887478">
              <w:t>фреймоворки</w:t>
            </w:r>
            <w:proofErr w:type="spellEnd"/>
            <w:r w:rsidRPr="00887478">
              <w:t>, языки программирования;</w:t>
            </w:r>
          </w:p>
          <w:p w:rsidR="00C07C7D" w:rsidRPr="00887478" w:rsidRDefault="00C07C7D" w:rsidP="00AC397B">
            <w:pPr>
              <w:pStyle w:val="af6"/>
              <w:numPr>
                <w:ilvl w:val="0"/>
                <w:numId w:val="37"/>
              </w:numPr>
              <w:tabs>
                <w:tab w:val="left" w:pos="704"/>
              </w:tabs>
              <w:ind w:left="33" w:firstLine="317"/>
            </w:pPr>
            <w:r w:rsidRPr="00887478">
              <w:t>Технологичность включает такие показатели как интегрированность (использование всеми модулями одной базы данных, однократный ввод да</w:t>
            </w:r>
            <w:r w:rsidRPr="00887478">
              <w:t>н</w:t>
            </w:r>
            <w:r w:rsidRPr="00887478">
              <w:t>ных и т.п.), интегрируемость (возможность автоматического, полуавтомат</w:t>
            </w:r>
            <w:r w:rsidRPr="00887478">
              <w:t>и</w:t>
            </w:r>
            <w:r w:rsidRPr="00887478">
              <w:t>ческого и ручного обмена данными с существующими приложениями), о</w:t>
            </w:r>
            <w:r w:rsidRPr="00887478">
              <w:t>т</w:t>
            </w:r>
            <w:r w:rsidRPr="00887478">
              <w:t>крытость системы (возможность модификации функциональности ПО с п</w:t>
            </w:r>
            <w:r w:rsidRPr="00887478">
              <w:t>о</w:t>
            </w:r>
            <w:r w:rsidRPr="00887478">
              <w:t>мощью встроенных или внешних средств разработки, путём изменения и</w:t>
            </w:r>
            <w:r w:rsidRPr="00887478">
              <w:t>с</w:t>
            </w:r>
            <w:r w:rsidRPr="00887478">
              <w:t>ходных кодов функций и процедур, ядра системы, интерфейсных форм, структуры и модели данных и т.п.).</w:t>
            </w:r>
          </w:p>
          <w:p w:rsidR="00C07C7D" w:rsidRPr="00887478" w:rsidRDefault="00C07C7D" w:rsidP="00AC397B">
            <w:pPr>
              <w:pStyle w:val="af6"/>
              <w:numPr>
                <w:ilvl w:val="0"/>
                <w:numId w:val="37"/>
              </w:numPr>
              <w:tabs>
                <w:tab w:val="left" w:pos="704"/>
              </w:tabs>
              <w:ind w:left="33" w:firstLine="317"/>
            </w:pPr>
            <w:r w:rsidRPr="00887478">
              <w:t>Масштабируемость. Можно рассматривать функциональную масшт</w:t>
            </w:r>
            <w:r w:rsidRPr="00887478">
              <w:t>а</w:t>
            </w:r>
            <w:r w:rsidRPr="00887478">
              <w:t>бируемость, т.е. возможность при необходимости приобрести или активир</w:t>
            </w:r>
            <w:r w:rsidRPr="00887478">
              <w:t>о</w:t>
            </w:r>
            <w:r w:rsidRPr="00887478">
              <w:lastRenderedPageBreak/>
              <w:t>вать дополнительные модули, которые не требуются на начальных этапах проекта по автоматизации, и масштабируемость по мощности, т.е. способн</w:t>
            </w:r>
            <w:r w:rsidRPr="00887478">
              <w:t>о</w:t>
            </w:r>
            <w:r w:rsidRPr="00887478">
              <w:t>сти системы нормально функционировать и оперативно реагировать на де</w:t>
            </w:r>
            <w:r w:rsidRPr="00887478">
              <w:t>й</w:t>
            </w:r>
            <w:r w:rsidRPr="00887478">
              <w:t>ствия пользователя при увеличении количества пользователей и обрабат</w:t>
            </w:r>
            <w:r w:rsidRPr="00887478">
              <w:t>ы</w:t>
            </w:r>
            <w:r w:rsidRPr="00887478">
              <w:t>ваемых документов, при росте объёма существующих данных.</w:t>
            </w:r>
          </w:p>
          <w:p w:rsidR="00C07C7D" w:rsidRPr="00887478" w:rsidRDefault="00C07C7D" w:rsidP="00AC397B">
            <w:pPr>
              <w:pStyle w:val="af6"/>
              <w:numPr>
                <w:ilvl w:val="0"/>
                <w:numId w:val="37"/>
              </w:numPr>
              <w:tabs>
                <w:tab w:val="left" w:pos="704"/>
              </w:tabs>
              <w:ind w:left="33" w:firstLine="317"/>
            </w:pPr>
            <w:r w:rsidRPr="00887478">
              <w:t>Поддержка разработчика - для определения этого следует выяснить планы разработчиков в отношении развития и модификации ПО. Важно, чтобы существовали проекты дальнейшей разработки и поддержки пр</w:t>
            </w:r>
            <w:r w:rsidRPr="00887478">
              <w:t>о</w:t>
            </w:r>
            <w:r w:rsidRPr="00887478">
              <w:t>граммного обеспечения по развитию проектов автоматизации.</w:t>
            </w:r>
          </w:p>
          <w:p w:rsidR="00C07C7D" w:rsidRPr="00887478" w:rsidRDefault="00C07C7D" w:rsidP="00AC397B">
            <w:pPr>
              <w:pStyle w:val="af6"/>
              <w:numPr>
                <w:ilvl w:val="0"/>
                <w:numId w:val="37"/>
              </w:numPr>
              <w:tabs>
                <w:tab w:val="left" w:pos="704"/>
              </w:tabs>
              <w:ind w:left="33" w:firstLine="317"/>
            </w:pPr>
            <w:r w:rsidRPr="00887478">
              <w:t>Инвариантность по отношению к бизнесу – это возможность по</w:t>
            </w:r>
            <w:r w:rsidRPr="00887478">
              <w:t>д</w:t>
            </w:r>
            <w:r w:rsidRPr="00887478">
              <w:t>держки программным обеспечением разных видов бизнеса.</w:t>
            </w:r>
          </w:p>
          <w:p w:rsidR="00C07C7D" w:rsidRPr="00887478" w:rsidRDefault="00C07C7D" w:rsidP="00AC397B">
            <w:pPr>
              <w:pStyle w:val="af6"/>
              <w:tabs>
                <w:tab w:val="left" w:pos="704"/>
              </w:tabs>
              <w:ind w:left="350"/>
            </w:pPr>
          </w:p>
          <w:p w:rsidR="00C07C7D" w:rsidRPr="00887478" w:rsidRDefault="00C07C7D" w:rsidP="00AC397B">
            <w:pPr>
              <w:tabs>
                <w:tab w:val="left" w:pos="704"/>
              </w:tabs>
              <w:ind w:firstLine="0"/>
            </w:pPr>
            <w:r w:rsidRPr="00887478">
              <w:t xml:space="preserve"> Индивидуально задание:</w:t>
            </w:r>
          </w:p>
          <w:p w:rsidR="00C07C7D" w:rsidRPr="00887478" w:rsidRDefault="00C07C7D" w:rsidP="00AC397B">
            <w:pPr>
              <w:ind w:left="51" w:firstLine="425"/>
            </w:pPr>
            <w:r w:rsidRPr="00887478">
              <w:t xml:space="preserve"> По заданной предметной области построить функционал</w:t>
            </w:r>
            <w:r w:rsidRPr="00887478">
              <w:t>ь</w:t>
            </w:r>
            <w:r w:rsidRPr="00887478">
              <w:t>ную модель IDEF0. Провести исследование предметной области (описать постановку задачи: цель, точку зрения, входные, выходные данные, норм</w:t>
            </w:r>
            <w:r w:rsidRPr="00887478">
              <w:t>а</w:t>
            </w:r>
            <w:r w:rsidRPr="00887478">
              <w:t>тивные акты). Пример постановки задачи и моделирования предметной о</w:t>
            </w:r>
            <w:r w:rsidRPr="00887478">
              <w:t>б</w:t>
            </w:r>
            <w:r w:rsidRPr="00887478">
              <w:t>ласти в логике бизнес-процессов представлен в разделе хрестоматия курса.</w:t>
            </w:r>
          </w:p>
          <w:p w:rsidR="00C07C7D" w:rsidRPr="00887478" w:rsidRDefault="00C07C7D" w:rsidP="00AC397B">
            <w:pPr>
              <w:widowControl/>
              <w:autoSpaceDE/>
              <w:autoSpaceDN/>
              <w:adjustRightInd/>
              <w:ind w:left="360" w:firstLine="0"/>
            </w:pPr>
          </w:p>
        </w:tc>
      </w:tr>
      <w:tr w:rsidR="00C07C7D" w:rsidRPr="00887478" w:rsidTr="00AC39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7C7D" w:rsidRPr="00887478" w:rsidRDefault="00C07C7D" w:rsidP="00AC397B">
            <w:pPr>
              <w:widowControl/>
              <w:autoSpaceDE/>
              <w:autoSpaceDN/>
              <w:adjustRightInd/>
              <w:ind w:firstLine="0"/>
            </w:pPr>
            <w:r w:rsidRPr="00887478">
              <w:lastRenderedPageBreak/>
              <w:t>ДПК-2 - способен использовать современные информационные и коммуникационные технологии для поддержки деятельности обуча</w:t>
            </w:r>
            <w:r w:rsidRPr="00887478">
              <w:t>ю</w:t>
            </w:r>
            <w:r w:rsidRPr="00887478">
              <w:t>щихся в учебно-воспитательном процессе и внеурочной работе; для создания, формирования и администрирования электронных образ</w:t>
            </w:r>
            <w:r w:rsidRPr="00887478">
              <w:t>о</w:t>
            </w:r>
            <w:r w:rsidRPr="00887478">
              <w:t>вательных ресурсов</w:t>
            </w:r>
          </w:p>
        </w:tc>
      </w:tr>
      <w:tr w:rsidR="00C07C7D" w:rsidRPr="00887478" w:rsidTr="00AC397B">
        <w:trPr>
          <w:trHeight w:val="225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7C7D" w:rsidRPr="00887478" w:rsidRDefault="00C07C7D" w:rsidP="00AC397B">
            <w:pPr>
              <w:ind w:firstLine="0"/>
              <w:jc w:val="left"/>
              <w:rPr>
                <w:lang w:val="en-US"/>
              </w:rPr>
            </w:pPr>
            <w:r w:rsidRPr="00887478">
              <w:t>Знать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Способы хранения информации в ПК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Основные способы поиска и обр</w:t>
            </w:r>
            <w:r w:rsidRPr="00887478">
              <w:t>а</w:t>
            </w:r>
            <w:r w:rsidRPr="00887478">
              <w:t>ботки информации с помощью и</w:t>
            </w:r>
            <w:r w:rsidRPr="00887478">
              <w:t>н</w:t>
            </w:r>
            <w:r w:rsidRPr="00887478">
              <w:t>формационных и коммуникацио</w:t>
            </w:r>
            <w:r w:rsidRPr="00887478">
              <w:t>н</w:t>
            </w:r>
            <w:r w:rsidRPr="00887478">
              <w:t>ных технологий для поддержки де</w:t>
            </w:r>
            <w:r w:rsidRPr="00887478">
              <w:t>я</w:t>
            </w:r>
            <w:r w:rsidRPr="00887478">
              <w:t>тельности учащихся в учебно-</w:t>
            </w:r>
            <w:r w:rsidRPr="00887478">
              <w:lastRenderedPageBreak/>
              <w:t>воспитательном процессе и внеуро</w:t>
            </w:r>
            <w:r w:rsidRPr="00887478">
              <w:t>ч</w:t>
            </w:r>
            <w:r w:rsidRPr="00887478">
              <w:t>ной работе;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Возможности, а также риски пр</w:t>
            </w:r>
            <w:r w:rsidRPr="00887478">
              <w:t>и</w:t>
            </w:r>
            <w:r w:rsidRPr="00887478">
              <w:t>менения информационных технол</w:t>
            </w:r>
            <w:r w:rsidRPr="00887478">
              <w:t>о</w:t>
            </w:r>
            <w:r w:rsidRPr="00887478">
              <w:t>гий в учебно-воспитательном пр</w:t>
            </w:r>
            <w:r w:rsidRPr="00887478">
              <w:t>о</w:t>
            </w:r>
            <w:r w:rsidRPr="00887478">
              <w:t xml:space="preserve">цессе </w:t>
            </w:r>
          </w:p>
        </w:tc>
        <w:tc>
          <w:tcPr>
            <w:tcW w:w="2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7C7D" w:rsidRPr="00887478" w:rsidRDefault="00C07C7D" w:rsidP="00AC397B">
            <w:pPr>
              <w:tabs>
                <w:tab w:val="left" w:pos="589"/>
              </w:tabs>
              <w:suppressAutoHyphens/>
              <w:ind w:firstLine="0"/>
              <w:textAlignment w:val="baseline"/>
            </w:pPr>
            <w:r w:rsidRPr="00887478">
              <w:lastRenderedPageBreak/>
              <w:t>Вопросы к зачету: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31"/>
              </w:numPr>
              <w:tabs>
                <w:tab w:val="left" w:pos="175"/>
                <w:tab w:val="left" w:pos="685"/>
              </w:tabs>
              <w:ind w:left="175" w:firstLine="98"/>
            </w:pPr>
            <w:r w:rsidRPr="00887478">
              <w:t>Информационные процессы: сбор, передача, обработка, хранение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31"/>
              </w:numPr>
              <w:tabs>
                <w:tab w:val="left" w:pos="175"/>
                <w:tab w:val="left" w:pos="685"/>
              </w:tabs>
              <w:ind w:left="175" w:firstLine="98"/>
            </w:pPr>
            <w:r w:rsidRPr="00887478">
              <w:t>Состав и структура информационных систем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31"/>
              </w:numPr>
              <w:tabs>
                <w:tab w:val="left" w:pos="175"/>
                <w:tab w:val="left" w:pos="685"/>
              </w:tabs>
              <w:ind w:left="175" w:firstLine="98"/>
            </w:pPr>
            <w:r w:rsidRPr="00887478">
              <w:t>Классификация информационных систем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31"/>
              </w:numPr>
              <w:tabs>
                <w:tab w:val="left" w:pos="175"/>
                <w:tab w:val="left" w:pos="685"/>
              </w:tabs>
              <w:ind w:left="175" w:firstLine="98"/>
            </w:pPr>
            <w:r w:rsidRPr="00887478">
              <w:t>Техническое обеспечение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31"/>
              </w:numPr>
              <w:tabs>
                <w:tab w:val="left" w:pos="175"/>
                <w:tab w:val="left" w:pos="685"/>
              </w:tabs>
              <w:ind w:left="175" w:firstLine="98"/>
            </w:pPr>
            <w:r w:rsidRPr="00887478">
              <w:t xml:space="preserve">Информационное обеспечение 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31"/>
              </w:numPr>
              <w:tabs>
                <w:tab w:val="left" w:pos="175"/>
                <w:tab w:val="left" w:pos="685"/>
              </w:tabs>
              <w:ind w:left="175" w:firstLine="98"/>
            </w:pPr>
            <w:r w:rsidRPr="00887478">
              <w:t xml:space="preserve">Программное обеспечение. 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31"/>
              </w:numPr>
              <w:tabs>
                <w:tab w:val="left" w:pos="175"/>
                <w:tab w:val="left" w:pos="685"/>
              </w:tabs>
              <w:ind w:left="175" w:firstLine="98"/>
            </w:pPr>
            <w:r w:rsidRPr="00887478">
              <w:lastRenderedPageBreak/>
              <w:t>Виды лицензий ПО.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31"/>
              </w:numPr>
              <w:tabs>
                <w:tab w:val="left" w:pos="175"/>
                <w:tab w:val="left" w:pos="685"/>
              </w:tabs>
              <w:ind w:left="175" w:firstLine="98"/>
            </w:pPr>
            <w:r w:rsidRPr="00887478">
              <w:t>Облачные технологии.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31"/>
              </w:numPr>
              <w:tabs>
                <w:tab w:val="left" w:pos="175"/>
                <w:tab w:val="left" w:pos="685"/>
              </w:tabs>
              <w:ind w:left="175" w:firstLine="98"/>
            </w:pPr>
            <w:r w:rsidRPr="00887478">
              <w:t>Технологии открытых систем</w:t>
            </w:r>
          </w:p>
          <w:p w:rsidR="00C07C7D" w:rsidRPr="00887478" w:rsidRDefault="00C07C7D" w:rsidP="00AC397B">
            <w:pPr>
              <w:pStyle w:val="af6"/>
              <w:numPr>
                <w:ilvl w:val="1"/>
                <w:numId w:val="31"/>
              </w:numPr>
              <w:tabs>
                <w:tab w:val="left" w:pos="175"/>
                <w:tab w:val="left" w:pos="685"/>
              </w:tabs>
              <w:ind w:left="175" w:firstLine="98"/>
            </w:pPr>
            <w:r w:rsidRPr="00887478">
              <w:t>Сетевые информационные технологии</w:t>
            </w:r>
          </w:p>
        </w:tc>
      </w:tr>
      <w:tr w:rsidR="00C07C7D" w:rsidRPr="00887478" w:rsidTr="00AC397B">
        <w:trPr>
          <w:trHeight w:val="258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7C7D" w:rsidRPr="00887478" w:rsidRDefault="00C07C7D" w:rsidP="00AC397B">
            <w:pPr>
              <w:ind w:firstLine="0"/>
              <w:jc w:val="left"/>
            </w:pPr>
            <w:r w:rsidRPr="00887478">
              <w:lastRenderedPageBreak/>
              <w:t>Уметь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Выбирать соответствующее ПО для решения практических задач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Администрировать электронные образовательные ресурсы</w:t>
            </w:r>
          </w:p>
        </w:tc>
        <w:tc>
          <w:tcPr>
            <w:tcW w:w="2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7C7D" w:rsidRPr="00887478" w:rsidRDefault="00C07C7D" w:rsidP="00AC397B">
            <w:pPr>
              <w:tabs>
                <w:tab w:val="left" w:pos="851"/>
              </w:tabs>
              <w:ind w:firstLine="0"/>
            </w:pPr>
            <w:r w:rsidRPr="00887478">
              <w:t>Практическое задание:</w:t>
            </w:r>
          </w:p>
          <w:p w:rsidR="00C07C7D" w:rsidRPr="00887478" w:rsidRDefault="00C07C7D" w:rsidP="00AC397B">
            <w:pPr>
              <w:tabs>
                <w:tab w:val="left" w:pos="851"/>
              </w:tabs>
              <w:ind w:left="51" w:firstLine="0"/>
            </w:pPr>
            <w:r w:rsidRPr="00887478">
              <w:t>Составьте плакат в стиле ленты времени по одной из ниже предложенных тем: 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</w:tabs>
              <w:ind w:left="175" w:firstLine="0"/>
            </w:pPr>
            <w:r w:rsidRPr="00887478">
              <w:t>История интернета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</w:tabs>
              <w:ind w:left="175" w:firstLine="0"/>
            </w:pPr>
            <w:r w:rsidRPr="00887478">
              <w:t>Развитие устройств ввода информации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</w:tabs>
              <w:ind w:left="175" w:firstLine="0"/>
            </w:pPr>
            <w:r w:rsidRPr="00887478">
              <w:t>История робототехники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</w:tabs>
              <w:ind w:left="175" w:firstLine="0"/>
            </w:pPr>
            <w:r w:rsidRPr="00887478">
              <w:t>История  ОС </w:t>
            </w:r>
            <w:proofErr w:type="spellStart"/>
            <w:r w:rsidRPr="00887478">
              <w:t>Microsoft</w:t>
            </w:r>
            <w:proofErr w:type="spellEnd"/>
            <w:r w:rsidRPr="00887478">
              <w:t xml:space="preserve"> </w:t>
            </w:r>
            <w:proofErr w:type="spellStart"/>
            <w:r w:rsidRPr="00887478">
              <w:t>Windows</w:t>
            </w:r>
            <w:proofErr w:type="spellEnd"/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</w:tabs>
              <w:ind w:left="175" w:firstLine="0"/>
            </w:pPr>
            <w:r w:rsidRPr="00887478">
              <w:t>История  ОС  </w:t>
            </w:r>
            <w:proofErr w:type="spellStart"/>
            <w:r w:rsidRPr="00887478">
              <w:t>Apple</w:t>
            </w:r>
            <w:proofErr w:type="spellEnd"/>
            <w:r w:rsidRPr="00887478">
              <w:t xml:space="preserve"> </w:t>
            </w:r>
            <w:proofErr w:type="spellStart"/>
            <w:r w:rsidRPr="00887478">
              <w:t>Mac</w:t>
            </w:r>
            <w:proofErr w:type="spellEnd"/>
            <w:r w:rsidRPr="00887478">
              <w:t> 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</w:tabs>
              <w:ind w:left="175" w:firstLine="0"/>
            </w:pPr>
            <w:r w:rsidRPr="00887478">
              <w:t>История ОС </w:t>
            </w:r>
            <w:proofErr w:type="spellStart"/>
            <w:r w:rsidRPr="00887478">
              <w:t>Linux</w:t>
            </w:r>
            <w:proofErr w:type="spellEnd"/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</w:tabs>
              <w:ind w:left="175" w:firstLine="0"/>
            </w:pPr>
            <w:r w:rsidRPr="00887478">
              <w:t>История развития мобильных устройств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</w:tabs>
              <w:ind w:left="175" w:firstLine="0"/>
            </w:pPr>
            <w:r w:rsidRPr="00887478">
              <w:t>История развития сетей передачи данных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>История развития графических форматов данных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>История развития компьютерных вирусов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>История появления языков программирования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 xml:space="preserve">История </w:t>
            </w:r>
            <w:proofErr w:type="spellStart"/>
            <w:r w:rsidRPr="00887478">
              <w:t>блокчейн</w:t>
            </w:r>
            <w:proofErr w:type="spellEnd"/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>История появления поисковых систем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 xml:space="preserve">Биография Ричарда </w:t>
            </w:r>
            <w:proofErr w:type="spellStart"/>
            <w:r w:rsidRPr="00887478">
              <w:t>Столлмана</w:t>
            </w:r>
            <w:proofErr w:type="spellEnd"/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>Биография Бьерна Страуструпа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 xml:space="preserve">Биография </w:t>
            </w:r>
            <w:proofErr w:type="spellStart"/>
            <w:r w:rsidRPr="00887478">
              <w:t>Линуса</w:t>
            </w:r>
            <w:proofErr w:type="spellEnd"/>
            <w:r w:rsidRPr="00887478">
              <w:t xml:space="preserve"> </w:t>
            </w:r>
            <w:proofErr w:type="spellStart"/>
            <w:r w:rsidRPr="00887478">
              <w:t>Торвальдса</w:t>
            </w:r>
            <w:proofErr w:type="spellEnd"/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 xml:space="preserve">Биография Тима </w:t>
            </w:r>
            <w:proofErr w:type="spellStart"/>
            <w:r w:rsidRPr="00887478">
              <w:t>Бернерс</w:t>
            </w:r>
            <w:proofErr w:type="spellEnd"/>
            <w:r w:rsidRPr="00887478">
              <w:t>-Ли 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>Биография Дональда Кнута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 xml:space="preserve">Биография </w:t>
            </w:r>
            <w:proofErr w:type="spellStart"/>
            <w:r w:rsidRPr="00887478">
              <w:t>Брендана</w:t>
            </w:r>
            <w:proofErr w:type="spellEnd"/>
            <w:r w:rsidRPr="00887478">
              <w:t xml:space="preserve"> </w:t>
            </w:r>
            <w:proofErr w:type="spellStart"/>
            <w:r w:rsidRPr="00887478">
              <w:t>Айка</w:t>
            </w:r>
            <w:proofErr w:type="spellEnd"/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 xml:space="preserve">Биография Джеймса </w:t>
            </w:r>
            <w:proofErr w:type="spellStart"/>
            <w:r w:rsidRPr="00887478">
              <w:t>Гослинга</w:t>
            </w:r>
            <w:proofErr w:type="spellEnd"/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lastRenderedPageBreak/>
              <w:t>Биография Е.В. Касперского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>История развития кодировок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>История развития устройств вывода. Монитор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>История развития микропроцессоров</w:t>
            </w:r>
          </w:p>
          <w:p w:rsidR="00C07C7D" w:rsidRPr="00887478" w:rsidRDefault="00C07C7D" w:rsidP="00AC397B">
            <w:pPr>
              <w:pStyle w:val="af6"/>
              <w:numPr>
                <w:ilvl w:val="2"/>
                <w:numId w:val="33"/>
              </w:numPr>
              <w:tabs>
                <w:tab w:val="left" w:pos="175"/>
                <w:tab w:val="left" w:pos="458"/>
                <w:tab w:val="left" w:pos="655"/>
                <w:tab w:val="left" w:pos="1153"/>
              </w:tabs>
              <w:ind w:left="175" w:firstLine="0"/>
            </w:pPr>
            <w:r w:rsidRPr="00887478">
              <w:t>История развития устройств памяти</w:t>
            </w:r>
          </w:p>
          <w:p w:rsidR="00C07C7D" w:rsidRPr="00887478" w:rsidRDefault="00C07C7D" w:rsidP="00AC397B">
            <w:pPr>
              <w:tabs>
                <w:tab w:val="left" w:pos="851"/>
              </w:tabs>
              <w:ind w:left="51" w:firstLine="0"/>
            </w:pPr>
          </w:p>
          <w:p w:rsidR="00C07C7D" w:rsidRPr="00887478" w:rsidRDefault="00C07C7D" w:rsidP="00AC397B">
            <w:pPr>
              <w:tabs>
                <w:tab w:val="left" w:pos="851"/>
              </w:tabs>
              <w:ind w:left="51" w:firstLine="0"/>
            </w:pPr>
            <w:r w:rsidRPr="00887478">
              <w:t>Практическое задание:</w:t>
            </w:r>
          </w:p>
          <w:p w:rsidR="00C07C7D" w:rsidRPr="00887478" w:rsidRDefault="00C07C7D" w:rsidP="00AC397B">
            <w:pPr>
              <w:tabs>
                <w:tab w:val="left" w:pos="851"/>
              </w:tabs>
              <w:ind w:firstLine="0"/>
            </w:pPr>
            <w:r w:rsidRPr="00887478">
              <w:t>Составьте карту знаний (ментальную карту) по содержанию реферата.</w:t>
            </w:r>
          </w:p>
          <w:p w:rsidR="00C07C7D" w:rsidRPr="00887478" w:rsidRDefault="00C07C7D" w:rsidP="00AC397B">
            <w:pPr>
              <w:tabs>
                <w:tab w:val="left" w:pos="851"/>
              </w:tabs>
              <w:ind w:left="51"/>
            </w:pPr>
          </w:p>
        </w:tc>
      </w:tr>
      <w:tr w:rsidR="00C07C7D" w:rsidRPr="00887478" w:rsidTr="00AC397B">
        <w:trPr>
          <w:trHeight w:val="325"/>
        </w:trPr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7C7D" w:rsidRPr="00887478" w:rsidRDefault="00C07C7D" w:rsidP="00AC397B">
            <w:pPr>
              <w:ind w:firstLine="0"/>
              <w:jc w:val="left"/>
            </w:pPr>
            <w:r w:rsidRPr="00887478">
              <w:lastRenderedPageBreak/>
              <w:t>Владеть</w:t>
            </w:r>
          </w:p>
        </w:tc>
        <w:tc>
          <w:tcPr>
            <w:tcW w:w="1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Навыками использования эле</w:t>
            </w:r>
            <w:r w:rsidRPr="00887478">
              <w:t>к</w:t>
            </w:r>
            <w:r w:rsidRPr="00887478">
              <w:t>тронных образовательных ресурсов для поддержки деятельности обуч</w:t>
            </w:r>
            <w:r w:rsidRPr="00887478">
              <w:t>а</w:t>
            </w:r>
            <w:r w:rsidRPr="00887478">
              <w:t>ющихся в учебно-воспитательном процессе и внеурочной работе</w:t>
            </w:r>
          </w:p>
          <w:p w:rsidR="00C07C7D" w:rsidRPr="00887478" w:rsidRDefault="00C07C7D" w:rsidP="00AC397B">
            <w:pPr>
              <w:widowControl/>
              <w:numPr>
                <w:ilvl w:val="0"/>
                <w:numId w:val="34"/>
              </w:numPr>
              <w:tabs>
                <w:tab w:val="left" w:pos="301"/>
              </w:tabs>
              <w:autoSpaceDE/>
              <w:autoSpaceDN/>
              <w:adjustRightInd/>
              <w:ind w:left="0" w:firstLine="11"/>
            </w:pPr>
            <w:r w:rsidRPr="00887478">
              <w:t>Навыками применения информ</w:t>
            </w:r>
            <w:r w:rsidRPr="00887478">
              <w:t>а</w:t>
            </w:r>
            <w:r w:rsidRPr="00887478">
              <w:t>ционных и коммуникационных те</w:t>
            </w:r>
            <w:r w:rsidRPr="00887478">
              <w:t>х</w:t>
            </w:r>
            <w:r w:rsidRPr="00887478">
              <w:t>нологий, для поддержки деятельн</w:t>
            </w:r>
            <w:r w:rsidRPr="00887478">
              <w:t>о</w:t>
            </w:r>
            <w:r w:rsidRPr="00887478">
              <w:t>сти обучающихся в учебно-воспитательном процессе и внеуро</w:t>
            </w:r>
            <w:r w:rsidRPr="00887478">
              <w:t>ч</w:t>
            </w:r>
            <w:r w:rsidRPr="00887478">
              <w:t>ной работе</w:t>
            </w:r>
          </w:p>
        </w:tc>
        <w:tc>
          <w:tcPr>
            <w:tcW w:w="27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7C7D" w:rsidRPr="00887478" w:rsidRDefault="00C07C7D" w:rsidP="00AC397B">
            <w:pPr>
              <w:tabs>
                <w:tab w:val="left" w:pos="851"/>
              </w:tabs>
              <w:ind w:firstLine="0"/>
            </w:pPr>
            <w:r w:rsidRPr="00887478">
              <w:t>Практическое задание:</w:t>
            </w:r>
          </w:p>
          <w:p w:rsidR="00C07C7D" w:rsidRPr="00887478" w:rsidRDefault="00C07C7D" w:rsidP="00AC397B">
            <w:pPr>
              <w:tabs>
                <w:tab w:val="left" w:pos="851"/>
              </w:tabs>
              <w:ind w:left="51"/>
            </w:pPr>
            <w:r w:rsidRPr="00887478">
              <w:t xml:space="preserve">Создайте сайт по содержанию реферата (Индивидуальное задание по теме MS </w:t>
            </w:r>
            <w:proofErr w:type="spellStart"/>
            <w:r w:rsidRPr="00887478">
              <w:t>Word</w:t>
            </w:r>
            <w:proofErr w:type="spellEnd"/>
            <w:r w:rsidRPr="00887478">
              <w:t>).</w:t>
            </w:r>
          </w:p>
          <w:p w:rsidR="00C07C7D" w:rsidRPr="00887478" w:rsidRDefault="00C07C7D" w:rsidP="00AC397B">
            <w:pPr>
              <w:tabs>
                <w:tab w:val="left" w:pos="851"/>
              </w:tabs>
              <w:ind w:left="51"/>
            </w:pPr>
          </w:p>
        </w:tc>
      </w:tr>
    </w:tbl>
    <w:p w:rsidR="00250ACD" w:rsidRPr="00887478" w:rsidRDefault="00250ACD" w:rsidP="00B12B61">
      <w:pPr>
        <w:rPr>
          <w:b/>
        </w:rPr>
      </w:pPr>
    </w:p>
    <w:p w:rsidR="00250ACD" w:rsidRPr="00887478" w:rsidRDefault="00250ACD" w:rsidP="00B12B61">
      <w:pPr>
        <w:rPr>
          <w:b/>
        </w:rPr>
        <w:sectPr w:rsidR="00250ACD" w:rsidRPr="00887478" w:rsidSect="00250ACD">
          <w:pgSz w:w="16840" w:h="11907" w:orient="landscape" w:code="9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250ACD" w:rsidRPr="00887478" w:rsidRDefault="00250ACD" w:rsidP="00B12B61">
      <w:pPr>
        <w:rPr>
          <w:b/>
        </w:rPr>
      </w:pPr>
    </w:p>
    <w:p w:rsidR="00B12B61" w:rsidRPr="00887478" w:rsidRDefault="00B12B61" w:rsidP="00B12B61">
      <w:pPr>
        <w:rPr>
          <w:b/>
        </w:rPr>
      </w:pPr>
      <w:r w:rsidRPr="00887478">
        <w:rPr>
          <w:b/>
        </w:rPr>
        <w:t>б) Порядок проведения промежуточной аттестации, показатели и критерии оценивания:</w:t>
      </w:r>
    </w:p>
    <w:p w:rsidR="00B12B61" w:rsidRPr="00887478" w:rsidRDefault="00B12B61" w:rsidP="00B12B61">
      <w:r w:rsidRPr="00887478">
        <w:t>Промежуточная аттестация по дисциплине «Информационные системы и технол</w:t>
      </w:r>
      <w:r w:rsidRPr="00887478">
        <w:t>о</w:t>
      </w:r>
      <w:r w:rsidRPr="00887478">
        <w:t>гии» включает теоретические вопросы, позволяющие оценить уровень усвоения обуча</w:t>
      </w:r>
      <w:r w:rsidRPr="00887478">
        <w:t>ю</w:t>
      </w:r>
      <w:r w:rsidRPr="00887478">
        <w:t xml:space="preserve">щимися знаний, и практические задания, выявляющие степень сформированности умений и владений, проводится в форме зачета с оценкой. </w:t>
      </w:r>
    </w:p>
    <w:p w:rsidR="00B12B61" w:rsidRPr="00887478" w:rsidRDefault="00B12B61" w:rsidP="00B12B61">
      <w:pPr>
        <w:rPr>
          <w:b/>
        </w:rPr>
      </w:pPr>
    </w:p>
    <w:p w:rsidR="00B12B61" w:rsidRPr="00887478" w:rsidRDefault="00B12B61" w:rsidP="00B12B61">
      <w:pPr>
        <w:rPr>
          <w:b/>
        </w:rPr>
      </w:pPr>
      <w:r w:rsidRPr="00887478">
        <w:rPr>
          <w:b/>
        </w:rPr>
        <w:t>Показатели и критерии оценивания зачета с оценкой:</w:t>
      </w:r>
    </w:p>
    <w:p w:rsidR="00B12B61" w:rsidRPr="00887478" w:rsidRDefault="00B12B61" w:rsidP="00B12B61">
      <w:r w:rsidRPr="00887478">
        <w:t xml:space="preserve">– на оценку </w:t>
      </w:r>
      <w:r w:rsidRPr="00887478">
        <w:rPr>
          <w:b/>
        </w:rPr>
        <w:t>«отлично»</w:t>
      </w:r>
      <w:r w:rsidRPr="0088747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887478">
        <w:t>б</w:t>
      </w:r>
      <w:r w:rsidRPr="00887478">
        <w:t>ного материала, свободно выполняет практические задания, свободно оперирует знани</w:t>
      </w:r>
      <w:r w:rsidRPr="00887478">
        <w:t>я</w:t>
      </w:r>
      <w:r w:rsidRPr="00887478">
        <w:t xml:space="preserve">ми, умениями, применяет их в ситуациях повышенной сложности. </w:t>
      </w:r>
    </w:p>
    <w:p w:rsidR="00B12B61" w:rsidRPr="00887478" w:rsidRDefault="00B12B61" w:rsidP="00B12B61">
      <w:r w:rsidRPr="00887478">
        <w:t xml:space="preserve">– на оценку </w:t>
      </w:r>
      <w:r w:rsidRPr="00887478">
        <w:rPr>
          <w:b/>
        </w:rPr>
        <w:t>«хорошо»</w:t>
      </w:r>
      <w:r w:rsidRPr="0088747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887478">
        <w:t>е</w:t>
      </w:r>
      <w:r w:rsidRPr="0088747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12B61" w:rsidRPr="00887478" w:rsidRDefault="00B12B61" w:rsidP="00B12B61">
      <w:r w:rsidRPr="00887478">
        <w:t xml:space="preserve">– на оценку </w:t>
      </w:r>
      <w:r w:rsidRPr="00887478">
        <w:rPr>
          <w:b/>
        </w:rPr>
        <w:t>«удовлетворительно»</w:t>
      </w:r>
      <w:r w:rsidRPr="00887478">
        <w:t xml:space="preserve"> (3 балла) – обучающийся демонстрирует порог</w:t>
      </w:r>
      <w:r w:rsidRPr="00887478">
        <w:t>о</w:t>
      </w:r>
      <w:r w:rsidRPr="00887478">
        <w:t>вый уровень сформированности компетенций: в ходе контрольных мероприятий допуск</w:t>
      </w:r>
      <w:r w:rsidRPr="00887478">
        <w:t>а</w:t>
      </w:r>
      <w:r w:rsidRPr="00887478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12B61" w:rsidRPr="00887478" w:rsidRDefault="00B12B61" w:rsidP="00B12B61">
      <w:r w:rsidRPr="00887478">
        <w:t xml:space="preserve">– на оценку </w:t>
      </w:r>
      <w:r w:rsidRPr="00887478">
        <w:rPr>
          <w:b/>
        </w:rPr>
        <w:t>«неудовлетворительно»</w:t>
      </w:r>
      <w:r w:rsidRPr="00887478">
        <w:t xml:space="preserve"> (2 балла) – обучающийся демонстрирует зн</w:t>
      </w:r>
      <w:r w:rsidRPr="00887478">
        <w:t>а</w:t>
      </w:r>
      <w:r w:rsidRPr="00887478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12B61" w:rsidRPr="00887478" w:rsidRDefault="00B12B61" w:rsidP="00B12B61">
      <w:r w:rsidRPr="00887478">
        <w:t xml:space="preserve">– на оценку </w:t>
      </w:r>
      <w:r w:rsidRPr="00887478">
        <w:rPr>
          <w:b/>
        </w:rPr>
        <w:t>«неудовлетворительно»</w:t>
      </w:r>
      <w:r w:rsidRPr="00887478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887478">
        <w:t>л</w:t>
      </w:r>
      <w:r w:rsidRPr="00887478">
        <w:t>лектуальные навыки решения простых задач.</w:t>
      </w:r>
    </w:p>
    <w:p w:rsidR="002640AC" w:rsidRPr="00887478" w:rsidRDefault="002640AC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754E4" w:rsidRPr="00887478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887478">
        <w:rPr>
          <w:rStyle w:val="FontStyle32"/>
          <w:i w:val="0"/>
          <w:spacing w:val="-4"/>
          <w:sz w:val="24"/>
          <w:szCs w:val="24"/>
        </w:rPr>
        <w:t>8</w:t>
      </w:r>
      <w:r w:rsidR="007754E4" w:rsidRPr="00887478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887478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887478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887478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887478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144DE0" w:rsidRPr="00887478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дисциплины </w:t>
      </w:r>
    </w:p>
    <w:p w:rsidR="002E3599" w:rsidRPr="00887478" w:rsidRDefault="002E3599" w:rsidP="002E3599">
      <w:pPr>
        <w:pStyle w:val="Style10"/>
        <w:widowControl/>
        <w:rPr>
          <w:rStyle w:val="FontStyle16"/>
        </w:rPr>
      </w:pPr>
      <w:r w:rsidRPr="00887478">
        <w:rPr>
          <w:rStyle w:val="FontStyle18"/>
          <w:sz w:val="24"/>
          <w:szCs w:val="24"/>
        </w:rPr>
        <w:t xml:space="preserve">а) Основная </w:t>
      </w:r>
      <w:r w:rsidRPr="00887478">
        <w:rPr>
          <w:rStyle w:val="FontStyle22"/>
          <w:b/>
          <w:sz w:val="24"/>
          <w:szCs w:val="24"/>
        </w:rPr>
        <w:t>литература:</w:t>
      </w:r>
    </w:p>
    <w:p w:rsidR="00A575BC" w:rsidRPr="00887478" w:rsidRDefault="00A575BC" w:rsidP="00A575BC">
      <w:pPr>
        <w:pStyle w:val="af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887478">
        <w:t>Трофимов, В. В.  Информационные технологии в 2 т. Том 1</w:t>
      </w:r>
      <w:proofErr w:type="gramStart"/>
      <w:r w:rsidRPr="00887478">
        <w:t> :</w:t>
      </w:r>
      <w:proofErr w:type="gramEnd"/>
      <w:r w:rsidRPr="00887478">
        <w:t xml:space="preserve"> учебник для вузов / В. В. Трофимов ; ответственный редактор В. В. Трофимов. — Москва</w:t>
      </w:r>
      <w:proofErr w:type="gramStart"/>
      <w:r w:rsidRPr="00887478">
        <w:t> :</w:t>
      </w:r>
      <w:proofErr w:type="gramEnd"/>
      <w:r w:rsidRPr="00887478">
        <w:t xml:space="preserve"> Издательство </w:t>
      </w:r>
      <w:proofErr w:type="spellStart"/>
      <w:r w:rsidRPr="00887478">
        <w:t>Юрайт</w:t>
      </w:r>
      <w:proofErr w:type="spellEnd"/>
      <w:r w:rsidRPr="00887478">
        <w:t>, 2020. — 238 с. — (Высшее образование). — ISBN 978-5-534-01935-3. — Текст</w:t>
      </w:r>
      <w:proofErr w:type="gramStart"/>
      <w:r w:rsidRPr="00887478">
        <w:t xml:space="preserve"> :</w:t>
      </w:r>
      <w:proofErr w:type="gramEnd"/>
      <w:r w:rsidRPr="00887478">
        <w:t xml:space="preserve"> электронный // ЭБС </w:t>
      </w:r>
      <w:proofErr w:type="spellStart"/>
      <w:r w:rsidRPr="00887478">
        <w:t>Юрайт</w:t>
      </w:r>
      <w:proofErr w:type="spellEnd"/>
      <w:r w:rsidRPr="00887478">
        <w:t xml:space="preserve"> [сайт]. — URL: </w:t>
      </w:r>
      <w:hyperlink r:id="rId21" w:history="1">
        <w:r w:rsidRPr="00887478">
          <w:rPr>
            <w:rStyle w:val="af8"/>
          </w:rPr>
          <w:t>https://urait.ru/bcode/451790</w:t>
        </w:r>
      </w:hyperlink>
      <w:r w:rsidRPr="00887478">
        <w:t xml:space="preserve">  </w:t>
      </w:r>
    </w:p>
    <w:p w:rsidR="00A575BC" w:rsidRPr="00887478" w:rsidRDefault="00A575BC" w:rsidP="00A575BC">
      <w:pPr>
        <w:pStyle w:val="af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887478">
        <w:t>Савельева Л. А. Информационные технологии в образовании [Электронный р</w:t>
      </w:r>
      <w:r w:rsidRPr="00887478">
        <w:t>е</w:t>
      </w:r>
      <w:r w:rsidRPr="00887478">
        <w:t>сурс]</w:t>
      </w:r>
      <w:proofErr w:type="gramStart"/>
      <w:r w:rsidRPr="00887478">
        <w:t xml:space="preserve"> :</w:t>
      </w:r>
      <w:proofErr w:type="gramEnd"/>
      <w:r w:rsidRPr="00887478">
        <w:t xml:space="preserve"> лабораторный практикум / Л. А. Савельева, И. Ю. Ефимова, И. Н. Мовчан ; МГТУ. - Магнитогорск</w:t>
      </w:r>
      <w:proofErr w:type="gramStart"/>
      <w:r w:rsidRPr="00887478">
        <w:t xml:space="preserve"> :</w:t>
      </w:r>
      <w:proofErr w:type="gramEnd"/>
      <w:r w:rsidRPr="00887478">
        <w:t xml:space="preserve"> МГТУ, 2016. - 1 электрон</w:t>
      </w:r>
      <w:proofErr w:type="gramStart"/>
      <w:r w:rsidRPr="00887478">
        <w:t>.</w:t>
      </w:r>
      <w:proofErr w:type="gramEnd"/>
      <w:r w:rsidRPr="00887478">
        <w:t xml:space="preserve"> </w:t>
      </w:r>
      <w:proofErr w:type="gramStart"/>
      <w:r w:rsidRPr="00887478">
        <w:t>о</w:t>
      </w:r>
      <w:proofErr w:type="gramEnd"/>
      <w:r w:rsidRPr="00887478">
        <w:t xml:space="preserve">пт. диск (CD-ROM). - Режим доступа: </w:t>
      </w:r>
      <w:hyperlink r:id="rId22" w:history="1">
        <w:r w:rsidRPr="00887478">
          <w:rPr>
            <w:rStyle w:val="af8"/>
          </w:rPr>
          <w:t>https://magtu.informsystema.ru/uploader/fileUpload?name=2468.pdf&amp;show=dcatalogues/1/1130211/2468.pdf&amp;view=true</w:t>
        </w:r>
      </w:hyperlink>
      <w:r w:rsidRPr="00887478">
        <w:t xml:space="preserve">  - Макрообъект.</w:t>
      </w:r>
    </w:p>
    <w:p w:rsidR="002E3599" w:rsidRPr="00887478" w:rsidRDefault="002E3599" w:rsidP="002E3599">
      <w:pPr>
        <w:pStyle w:val="af6"/>
        <w:tabs>
          <w:tab w:val="left" w:pos="851"/>
        </w:tabs>
        <w:ind w:left="567"/>
        <w:jc w:val="both"/>
      </w:pPr>
    </w:p>
    <w:p w:rsidR="002E3599" w:rsidRPr="00887478" w:rsidRDefault="002E3599" w:rsidP="002E3599">
      <w:pPr>
        <w:pStyle w:val="Style10"/>
        <w:widowControl/>
        <w:ind w:left="720" w:firstLine="0"/>
        <w:rPr>
          <w:rStyle w:val="FontStyle22"/>
          <w:b/>
          <w:sz w:val="24"/>
          <w:szCs w:val="24"/>
        </w:rPr>
      </w:pPr>
      <w:r w:rsidRPr="00887478">
        <w:rPr>
          <w:b/>
        </w:rPr>
        <w:t>б) Дополнительная</w:t>
      </w:r>
      <w:r w:rsidRPr="00887478">
        <w:rPr>
          <w:rStyle w:val="FontStyle22"/>
          <w:b/>
          <w:sz w:val="24"/>
          <w:szCs w:val="24"/>
        </w:rPr>
        <w:t xml:space="preserve"> литература:</w:t>
      </w:r>
    </w:p>
    <w:p w:rsidR="00A575BC" w:rsidRPr="00887478" w:rsidRDefault="00A575BC" w:rsidP="00A575BC">
      <w:pPr>
        <w:pStyle w:val="af6"/>
        <w:numPr>
          <w:ilvl w:val="0"/>
          <w:numId w:val="1"/>
        </w:numPr>
        <w:tabs>
          <w:tab w:val="left" w:pos="993"/>
        </w:tabs>
        <w:ind w:left="0" w:right="-284" w:firstLine="567"/>
        <w:jc w:val="both"/>
        <w:rPr>
          <w:bCs/>
        </w:rPr>
      </w:pPr>
      <w:r w:rsidRPr="00887478">
        <w:t>Демиденко Л. Л. Информационные технологии в информационной деятельности специалиста [Электронный ресурс]</w:t>
      </w:r>
      <w:proofErr w:type="gramStart"/>
      <w:r w:rsidRPr="00887478">
        <w:t xml:space="preserve"> :</w:t>
      </w:r>
      <w:proofErr w:type="gramEnd"/>
      <w:r w:rsidRPr="00887478">
        <w:t xml:space="preserve"> учебное пособие / Л. Л. Демиденко, В. В. Баранков, И. И. </w:t>
      </w:r>
      <w:proofErr w:type="spellStart"/>
      <w:r w:rsidRPr="00887478">
        <w:t>Баранкова</w:t>
      </w:r>
      <w:proofErr w:type="spellEnd"/>
      <w:r w:rsidRPr="00887478">
        <w:t xml:space="preserve"> ; МГТУ. - Магнитогорск</w:t>
      </w:r>
      <w:proofErr w:type="gramStart"/>
      <w:r w:rsidRPr="00887478">
        <w:t xml:space="preserve"> :</w:t>
      </w:r>
      <w:proofErr w:type="gramEnd"/>
      <w:r w:rsidRPr="00887478">
        <w:t xml:space="preserve"> МГТУ, 2015. - 1 электрон</w:t>
      </w:r>
      <w:proofErr w:type="gramStart"/>
      <w:r w:rsidRPr="00887478">
        <w:t>.</w:t>
      </w:r>
      <w:proofErr w:type="gramEnd"/>
      <w:r w:rsidRPr="00887478">
        <w:t xml:space="preserve"> </w:t>
      </w:r>
      <w:proofErr w:type="gramStart"/>
      <w:r w:rsidRPr="00887478">
        <w:t>о</w:t>
      </w:r>
      <w:proofErr w:type="gramEnd"/>
      <w:r w:rsidRPr="00887478">
        <w:t xml:space="preserve">пт. диск (CD-ROM). - Режим доступа: </w:t>
      </w:r>
      <w:hyperlink r:id="rId23" w:history="1">
        <w:r w:rsidRPr="00887478">
          <w:rPr>
            <w:rStyle w:val="af8"/>
            <w:lang w:val="en-US"/>
          </w:rPr>
          <w:t>h</w:t>
        </w:r>
        <w:r w:rsidRPr="00887478">
          <w:rPr>
            <w:rStyle w:val="af8"/>
          </w:rPr>
          <w:t>ttps://magtu.informsystema.ru/uploader/fileUpload?name=1418.pdf&amp;show=dcatalogues/1/1123933/1418.pdf&amp;view=true</w:t>
        </w:r>
      </w:hyperlink>
      <w:r w:rsidRPr="00887478">
        <w:t>. - Макрообъект.</w:t>
      </w:r>
    </w:p>
    <w:p w:rsidR="00A575BC" w:rsidRPr="00887478" w:rsidRDefault="00A575BC" w:rsidP="00A575BC">
      <w:pPr>
        <w:pStyle w:val="af6"/>
        <w:numPr>
          <w:ilvl w:val="0"/>
          <w:numId w:val="1"/>
        </w:numPr>
        <w:tabs>
          <w:tab w:val="left" w:pos="993"/>
        </w:tabs>
        <w:ind w:left="0" w:right="-284" w:firstLine="567"/>
        <w:jc w:val="both"/>
        <w:rPr>
          <w:bCs/>
        </w:rPr>
      </w:pPr>
      <w:r w:rsidRPr="00887478">
        <w:t>Станкевич, Л. А.  Интеллектуальные системы и технологии</w:t>
      </w:r>
      <w:proofErr w:type="gramStart"/>
      <w:r w:rsidRPr="00887478">
        <w:t> :</w:t>
      </w:r>
      <w:proofErr w:type="gramEnd"/>
      <w:r w:rsidRPr="00887478">
        <w:t xml:space="preserve"> учебник и практикум для вузов / Л. А. Станкевич. — Москва</w:t>
      </w:r>
      <w:proofErr w:type="gramStart"/>
      <w:r w:rsidRPr="00887478">
        <w:t> :</w:t>
      </w:r>
      <w:proofErr w:type="gramEnd"/>
      <w:r w:rsidRPr="00887478">
        <w:t xml:space="preserve"> Издательство </w:t>
      </w:r>
      <w:proofErr w:type="spellStart"/>
      <w:r w:rsidRPr="00887478">
        <w:t>Юрайт</w:t>
      </w:r>
      <w:proofErr w:type="spellEnd"/>
      <w:r w:rsidRPr="00887478">
        <w:t>, 2020. — 397 с. — (Высшее образование). — ISBN 978-5-534-02126-4. — Текст</w:t>
      </w:r>
      <w:proofErr w:type="gramStart"/>
      <w:r w:rsidRPr="00887478">
        <w:t xml:space="preserve"> :</w:t>
      </w:r>
      <w:proofErr w:type="gramEnd"/>
      <w:r w:rsidRPr="00887478">
        <w:t xml:space="preserve"> электронный // ЭБС </w:t>
      </w:r>
      <w:proofErr w:type="spellStart"/>
      <w:r w:rsidRPr="00887478">
        <w:t>Юрайт</w:t>
      </w:r>
      <w:proofErr w:type="spellEnd"/>
      <w:r w:rsidRPr="00887478">
        <w:t xml:space="preserve"> [сайт]. — </w:t>
      </w:r>
      <w:r w:rsidRPr="00887478">
        <w:lastRenderedPageBreak/>
        <w:t>URL: </w:t>
      </w:r>
      <w:hyperlink r:id="rId24" w:history="1">
        <w:r w:rsidRPr="00887478">
          <w:rPr>
            <w:rStyle w:val="af8"/>
          </w:rPr>
          <w:t>https://urait.ru/bcode/450773</w:t>
        </w:r>
      </w:hyperlink>
      <w:r w:rsidRPr="00887478">
        <w:t xml:space="preserve"> </w:t>
      </w:r>
    </w:p>
    <w:p w:rsidR="00A575BC" w:rsidRPr="00887478" w:rsidRDefault="00A575BC" w:rsidP="00A575BC">
      <w:pPr>
        <w:pStyle w:val="af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887478">
        <w:rPr>
          <w:rFonts w:ascii="roboto-regular" w:hAnsi="roboto-regular"/>
          <w:color w:val="111111"/>
          <w:shd w:val="clear" w:color="auto" w:fill="FFFFFF"/>
        </w:rPr>
        <w:t xml:space="preserve">Журнал </w:t>
      </w:r>
      <w:r w:rsidRPr="00887478">
        <w:rPr>
          <w:rFonts w:ascii="roboto-regular" w:hAnsi="roboto-regular" w:hint="eastAsia"/>
          <w:color w:val="111111"/>
          <w:shd w:val="clear" w:color="auto" w:fill="FFFFFF"/>
        </w:rPr>
        <w:t>«</w:t>
      </w:r>
      <w:r w:rsidRPr="00887478">
        <w:rPr>
          <w:rFonts w:ascii="roboto-regular" w:hAnsi="roboto-regular"/>
          <w:color w:val="111111"/>
          <w:shd w:val="clear" w:color="auto" w:fill="FFFFFF"/>
        </w:rPr>
        <w:t>Программные продукты и системы</w:t>
      </w:r>
      <w:proofErr w:type="gramStart"/>
      <w:r w:rsidRPr="00887478">
        <w:rPr>
          <w:rFonts w:ascii="roboto-regular" w:hAnsi="roboto-regular" w:hint="eastAsia"/>
          <w:color w:val="111111"/>
          <w:shd w:val="clear" w:color="auto" w:fill="FFFFFF"/>
        </w:rPr>
        <w:t>»</w:t>
      </w:r>
      <w:r w:rsidRPr="00887478">
        <w:rPr>
          <w:rFonts w:ascii="roboto-regular" w:hAnsi="roboto-regular"/>
          <w:sz w:val="23"/>
          <w:szCs w:val="23"/>
          <w:shd w:val="clear" w:color="auto" w:fill="FFFFFF"/>
        </w:rPr>
        <w:t>[</w:t>
      </w:r>
      <w:proofErr w:type="gramEnd"/>
      <w:r w:rsidRPr="00887478">
        <w:rPr>
          <w:rFonts w:ascii="roboto-regular" w:hAnsi="roboto-regular"/>
          <w:sz w:val="23"/>
          <w:szCs w:val="23"/>
          <w:shd w:val="clear" w:color="auto" w:fill="FFFFFF"/>
        </w:rPr>
        <w:t xml:space="preserve">Электронный ресурс]. </w:t>
      </w:r>
      <w:r w:rsidRPr="00887478">
        <w:rPr>
          <w:rFonts w:ascii="roboto-regular" w:hAnsi="roboto-regular"/>
          <w:color w:val="111111"/>
          <w:shd w:val="clear" w:color="auto" w:fill="FFFFFF"/>
        </w:rPr>
        <w:t>Научно-исследовательский институт «</w:t>
      </w:r>
      <w:proofErr w:type="spellStart"/>
      <w:r w:rsidRPr="00887478">
        <w:rPr>
          <w:rFonts w:ascii="roboto-regular" w:hAnsi="roboto-regular"/>
          <w:color w:val="111111"/>
          <w:shd w:val="clear" w:color="auto" w:fill="FFFFFF"/>
        </w:rPr>
        <w:t>Центрпрограммсистем</w:t>
      </w:r>
      <w:proofErr w:type="spellEnd"/>
      <w:r w:rsidRPr="00887478">
        <w:rPr>
          <w:rFonts w:ascii="roboto-regular" w:hAnsi="roboto-regular"/>
          <w:color w:val="111111"/>
          <w:shd w:val="clear" w:color="auto" w:fill="FFFFFF"/>
        </w:rPr>
        <w:t xml:space="preserve">» </w:t>
      </w:r>
      <w:r w:rsidRPr="00887478">
        <w:rPr>
          <w:rFonts w:ascii="roboto-regular" w:hAnsi="roboto-regular"/>
          <w:sz w:val="23"/>
          <w:szCs w:val="23"/>
          <w:shd w:val="clear" w:color="auto" w:fill="FFFFFF"/>
        </w:rPr>
        <w:t xml:space="preserve">— Режим доступа: </w:t>
      </w:r>
      <w:hyperlink r:id="rId25" w:anchor="journal_name" w:history="1">
        <w:r w:rsidRPr="00887478">
          <w:rPr>
            <w:rStyle w:val="af8"/>
            <w:rFonts w:ascii="roboto-regular" w:hAnsi="roboto-regular"/>
            <w:sz w:val="23"/>
            <w:szCs w:val="23"/>
            <w:shd w:val="clear" w:color="auto" w:fill="FFFFFF"/>
          </w:rPr>
          <w:t>https://e.lanbook.com/journal/2276#journal_name</w:t>
        </w:r>
      </w:hyperlink>
      <w:r w:rsidRPr="00887478">
        <w:rPr>
          <w:rFonts w:ascii="roboto-regular" w:hAnsi="roboto-regular"/>
          <w:sz w:val="23"/>
          <w:szCs w:val="23"/>
          <w:shd w:val="clear" w:color="auto" w:fill="FFFFFF"/>
        </w:rPr>
        <w:t xml:space="preserve"> — </w:t>
      </w:r>
      <w:proofErr w:type="spellStart"/>
      <w:r w:rsidRPr="00887478">
        <w:rPr>
          <w:rFonts w:ascii="roboto-regular" w:hAnsi="roboto-regular"/>
          <w:sz w:val="23"/>
          <w:szCs w:val="23"/>
          <w:shd w:val="clear" w:color="auto" w:fill="FFFFFF"/>
        </w:rPr>
        <w:t>Загл</w:t>
      </w:r>
      <w:proofErr w:type="spellEnd"/>
      <w:r w:rsidRPr="00887478">
        <w:rPr>
          <w:rFonts w:ascii="roboto-regular" w:hAnsi="roboto-regular"/>
          <w:sz w:val="23"/>
          <w:szCs w:val="23"/>
          <w:shd w:val="clear" w:color="auto" w:fill="FFFFFF"/>
        </w:rPr>
        <w:t>. с экрана.</w:t>
      </w:r>
    </w:p>
    <w:p w:rsidR="000D407A" w:rsidRPr="00887478" w:rsidRDefault="000D407A" w:rsidP="00480476">
      <w:pPr>
        <w:pStyle w:val="af6"/>
        <w:tabs>
          <w:tab w:val="left" w:pos="993"/>
        </w:tabs>
        <w:ind w:left="567" w:right="-284"/>
        <w:jc w:val="both"/>
        <w:rPr>
          <w:rFonts w:eastAsia="Calibri"/>
          <w:color w:val="000000"/>
          <w:lang w:eastAsia="en-US"/>
        </w:rPr>
      </w:pPr>
    </w:p>
    <w:p w:rsidR="00435B49" w:rsidRPr="00887478" w:rsidRDefault="00435B49" w:rsidP="00435B4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887478">
        <w:rPr>
          <w:rStyle w:val="FontStyle15"/>
          <w:spacing w:val="40"/>
          <w:sz w:val="24"/>
          <w:szCs w:val="24"/>
        </w:rPr>
        <w:t>в</w:t>
      </w:r>
      <w:proofErr w:type="gramStart"/>
      <w:r w:rsidRPr="00887478">
        <w:rPr>
          <w:rStyle w:val="FontStyle15"/>
          <w:spacing w:val="40"/>
          <w:sz w:val="24"/>
          <w:szCs w:val="24"/>
        </w:rPr>
        <w:t>)</w:t>
      </w:r>
      <w:r w:rsidRPr="00887478">
        <w:rPr>
          <w:rStyle w:val="FontStyle21"/>
          <w:b/>
          <w:sz w:val="24"/>
          <w:szCs w:val="24"/>
        </w:rPr>
        <w:t>М</w:t>
      </w:r>
      <w:proofErr w:type="gramEnd"/>
      <w:r w:rsidRPr="00887478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C61979" w:rsidRPr="00887478" w:rsidRDefault="00C61979" w:rsidP="00C61979">
      <w:pPr>
        <w:pStyle w:val="af6"/>
        <w:numPr>
          <w:ilvl w:val="1"/>
          <w:numId w:val="12"/>
        </w:numPr>
        <w:tabs>
          <w:tab w:val="clear" w:pos="1440"/>
          <w:tab w:val="left" w:pos="851"/>
          <w:tab w:val="num" w:pos="1701"/>
        </w:tabs>
        <w:ind w:left="0" w:firstLine="567"/>
        <w:jc w:val="both"/>
        <w:rPr>
          <w:rFonts w:ascii="roboto-regular" w:hAnsi="roboto-regular"/>
          <w:bCs/>
          <w:color w:val="111111"/>
          <w:shd w:val="clear" w:color="auto" w:fill="FFFFFF"/>
        </w:rPr>
      </w:pPr>
      <w:r w:rsidRPr="00887478">
        <w:rPr>
          <w:rFonts w:ascii="roboto-regular" w:hAnsi="roboto-regular"/>
          <w:bCs/>
          <w:color w:val="111111"/>
          <w:shd w:val="clear" w:color="auto" w:fill="FFFFFF"/>
        </w:rPr>
        <w:t>Информационные системы и технологии [Электронный ресурс]</w:t>
      </w:r>
      <w:proofErr w:type="gramStart"/>
      <w:r w:rsidRPr="00887478">
        <w:rPr>
          <w:rFonts w:ascii="roboto-regular" w:hAnsi="roboto-regular"/>
          <w:bCs/>
          <w:color w:val="111111"/>
          <w:shd w:val="clear" w:color="auto" w:fill="FFFFFF"/>
        </w:rPr>
        <w:t xml:space="preserve"> :</w:t>
      </w:r>
      <w:proofErr w:type="gramEnd"/>
      <w:r w:rsidRPr="00887478">
        <w:rPr>
          <w:rFonts w:ascii="roboto-regular" w:hAnsi="roboto-regular"/>
          <w:bCs/>
          <w:color w:val="111111"/>
          <w:shd w:val="clear" w:color="auto" w:fill="FFFFFF"/>
        </w:rPr>
        <w:t xml:space="preserve"> практикум / Г. Н. Чусавитина, В. Н. Макашова, А. Н. Старков, Л. Ф. Ганиева ; МГТУ. - Магнитогорск</w:t>
      </w:r>
      <w:proofErr w:type="gramStart"/>
      <w:r w:rsidRPr="00887478">
        <w:rPr>
          <w:rFonts w:ascii="roboto-regular" w:hAnsi="roboto-regular"/>
          <w:bCs/>
          <w:color w:val="111111"/>
          <w:shd w:val="clear" w:color="auto" w:fill="FFFFFF"/>
        </w:rPr>
        <w:t xml:space="preserve"> :</w:t>
      </w:r>
      <w:proofErr w:type="gramEnd"/>
      <w:r w:rsidRPr="00887478">
        <w:rPr>
          <w:rFonts w:ascii="roboto-regular" w:hAnsi="roboto-regular"/>
          <w:bCs/>
          <w:color w:val="111111"/>
          <w:shd w:val="clear" w:color="auto" w:fill="FFFFFF"/>
        </w:rPr>
        <w:t xml:space="preserve"> МГТУ, 2015. - 1 электрон</w:t>
      </w:r>
      <w:proofErr w:type="gramStart"/>
      <w:r w:rsidRPr="00887478">
        <w:rPr>
          <w:rFonts w:ascii="roboto-regular" w:hAnsi="roboto-regular"/>
          <w:bCs/>
          <w:color w:val="111111"/>
          <w:shd w:val="clear" w:color="auto" w:fill="FFFFFF"/>
        </w:rPr>
        <w:t>.</w:t>
      </w:r>
      <w:proofErr w:type="gramEnd"/>
      <w:r w:rsidRPr="00887478">
        <w:rPr>
          <w:rFonts w:ascii="roboto-regular" w:hAnsi="roboto-regular"/>
          <w:bCs/>
          <w:color w:val="111111"/>
          <w:shd w:val="clear" w:color="auto" w:fill="FFFFFF"/>
        </w:rPr>
        <w:t xml:space="preserve"> </w:t>
      </w:r>
      <w:proofErr w:type="gramStart"/>
      <w:r w:rsidRPr="00887478">
        <w:rPr>
          <w:rFonts w:ascii="roboto-regular" w:hAnsi="roboto-regular"/>
          <w:bCs/>
          <w:color w:val="111111"/>
          <w:shd w:val="clear" w:color="auto" w:fill="FFFFFF"/>
        </w:rPr>
        <w:t>о</w:t>
      </w:r>
      <w:proofErr w:type="gramEnd"/>
      <w:r w:rsidRPr="00887478">
        <w:rPr>
          <w:rFonts w:ascii="roboto-regular" w:hAnsi="roboto-regular"/>
          <w:bCs/>
          <w:color w:val="111111"/>
          <w:shd w:val="clear" w:color="auto" w:fill="FFFFFF"/>
        </w:rPr>
        <w:t>пт. диск (CD-ROM). - Режим доступа: https://magtu.informsystema.ru/uploader/fileUpload?name=1417.pdf&amp;show=dcatalogues/1/1123932/1417.pdf&amp;view=true. - Макрообъект.</w:t>
      </w:r>
    </w:p>
    <w:p w:rsidR="00435B49" w:rsidRPr="00887478" w:rsidRDefault="00435B49" w:rsidP="00435B49"/>
    <w:p w:rsidR="000D407A" w:rsidRPr="00887478" w:rsidRDefault="000D407A" w:rsidP="000D407A">
      <w:pPr>
        <w:rPr>
          <w:b/>
        </w:rPr>
      </w:pPr>
      <w:r w:rsidRPr="00887478">
        <w:rPr>
          <w:b/>
          <w:bCs/>
        </w:rPr>
        <w:t xml:space="preserve">г) </w:t>
      </w:r>
      <w:r w:rsidRPr="00887478">
        <w:rPr>
          <w:b/>
        </w:rPr>
        <w:t xml:space="preserve">Программное обеспечение </w:t>
      </w:r>
      <w:r w:rsidRPr="00887478">
        <w:rPr>
          <w:b/>
          <w:bCs/>
        </w:rPr>
        <w:t xml:space="preserve">и </w:t>
      </w:r>
      <w:r w:rsidRPr="00887478">
        <w:rPr>
          <w:b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6283C" w:rsidRPr="00887478" w:rsidTr="006A2A31">
        <w:trPr>
          <w:trHeight w:val="537"/>
        </w:trPr>
        <w:tc>
          <w:tcPr>
            <w:tcW w:w="3190" w:type="dxa"/>
            <w:vAlign w:val="center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t>Наименование ПО</w:t>
            </w:r>
          </w:p>
        </w:tc>
        <w:tc>
          <w:tcPr>
            <w:tcW w:w="3190" w:type="dxa"/>
            <w:vAlign w:val="center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t>№ договора</w:t>
            </w:r>
          </w:p>
        </w:tc>
        <w:tc>
          <w:tcPr>
            <w:tcW w:w="3191" w:type="dxa"/>
            <w:vAlign w:val="center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t>Срок действия лицензии</w:t>
            </w:r>
          </w:p>
        </w:tc>
      </w:tr>
      <w:tr w:rsidR="00C07C7D" w:rsidRPr="00887478" w:rsidTr="006A2A31">
        <w:tc>
          <w:tcPr>
            <w:tcW w:w="3190" w:type="dxa"/>
          </w:tcPr>
          <w:p w:rsidR="00C07C7D" w:rsidRPr="00887478" w:rsidRDefault="00C07C7D" w:rsidP="00AC397B">
            <w:pPr>
              <w:ind w:firstLine="0"/>
              <w:contextualSpacing/>
            </w:pPr>
            <w:r w:rsidRPr="00887478">
              <w:t xml:space="preserve">MS </w:t>
            </w:r>
            <w:proofErr w:type="spellStart"/>
            <w:r w:rsidRPr="00887478">
              <w:t>Windows</w:t>
            </w:r>
            <w:proofErr w:type="spellEnd"/>
            <w:r w:rsidRPr="00887478">
              <w:t xml:space="preserve"> 7</w:t>
            </w:r>
          </w:p>
        </w:tc>
        <w:tc>
          <w:tcPr>
            <w:tcW w:w="3190" w:type="dxa"/>
          </w:tcPr>
          <w:p w:rsidR="00C07C7D" w:rsidRPr="00887478" w:rsidRDefault="00C07C7D" w:rsidP="00C07C7D">
            <w:pPr>
              <w:ind w:firstLine="0"/>
              <w:contextualSpacing/>
            </w:pPr>
            <w:r w:rsidRPr="00887478">
              <w:t>Д-1227 от 08.10.2018</w:t>
            </w:r>
          </w:p>
        </w:tc>
        <w:tc>
          <w:tcPr>
            <w:tcW w:w="3191" w:type="dxa"/>
          </w:tcPr>
          <w:p w:rsidR="00C07C7D" w:rsidRPr="00887478" w:rsidRDefault="00C07C7D" w:rsidP="00C07C7D">
            <w:pPr>
              <w:ind w:firstLine="0"/>
              <w:contextualSpacing/>
            </w:pPr>
            <w:r w:rsidRPr="00887478">
              <w:t>11.10.2021</w:t>
            </w:r>
          </w:p>
        </w:tc>
      </w:tr>
      <w:tr w:rsidR="00F6283C" w:rsidRPr="00887478" w:rsidTr="006A2A31">
        <w:tc>
          <w:tcPr>
            <w:tcW w:w="3190" w:type="dxa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t xml:space="preserve">MS </w:t>
            </w:r>
            <w:proofErr w:type="spellStart"/>
            <w:r w:rsidRPr="00887478">
              <w:t>Office</w:t>
            </w:r>
            <w:proofErr w:type="spellEnd"/>
            <w:r w:rsidRPr="00887478">
              <w:t xml:space="preserve"> 2007</w:t>
            </w:r>
          </w:p>
        </w:tc>
        <w:tc>
          <w:tcPr>
            <w:tcW w:w="3190" w:type="dxa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t>№ 135 от 17.09.2007</w:t>
            </w:r>
          </w:p>
        </w:tc>
        <w:tc>
          <w:tcPr>
            <w:tcW w:w="3191" w:type="dxa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t>бессрочно</w:t>
            </w:r>
          </w:p>
        </w:tc>
      </w:tr>
      <w:tr w:rsidR="00F6283C" w:rsidRPr="00887478" w:rsidTr="006A2A31">
        <w:tc>
          <w:tcPr>
            <w:tcW w:w="3190" w:type="dxa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t>7Zip</w:t>
            </w:r>
          </w:p>
        </w:tc>
        <w:tc>
          <w:tcPr>
            <w:tcW w:w="3190" w:type="dxa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t>свободно распространяемое</w:t>
            </w:r>
          </w:p>
        </w:tc>
        <w:tc>
          <w:tcPr>
            <w:tcW w:w="3191" w:type="dxa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t>бессрочно</w:t>
            </w:r>
          </w:p>
        </w:tc>
      </w:tr>
      <w:tr w:rsidR="00F6283C" w:rsidRPr="00887478" w:rsidTr="006A2A31">
        <w:tc>
          <w:tcPr>
            <w:tcW w:w="3190" w:type="dxa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rPr>
                <w:lang w:val="en-US"/>
              </w:rPr>
              <w:t>Google</w:t>
            </w:r>
            <w:r w:rsidRPr="00887478">
              <w:t xml:space="preserve"> </w:t>
            </w:r>
            <w:r w:rsidRPr="00887478">
              <w:rPr>
                <w:lang w:val="en-US"/>
              </w:rPr>
              <w:t>Chrome</w:t>
            </w:r>
          </w:p>
        </w:tc>
        <w:tc>
          <w:tcPr>
            <w:tcW w:w="3190" w:type="dxa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t>свободно распространяемое ПО</w:t>
            </w:r>
          </w:p>
        </w:tc>
        <w:tc>
          <w:tcPr>
            <w:tcW w:w="3191" w:type="dxa"/>
          </w:tcPr>
          <w:p w:rsidR="00F6283C" w:rsidRPr="00887478" w:rsidRDefault="00F6283C" w:rsidP="006A2A31">
            <w:pPr>
              <w:ind w:firstLine="0"/>
              <w:contextualSpacing/>
            </w:pPr>
            <w:r w:rsidRPr="00887478">
              <w:t>бессрочно</w:t>
            </w:r>
          </w:p>
        </w:tc>
      </w:tr>
    </w:tbl>
    <w:p w:rsidR="000D407A" w:rsidRPr="00887478" w:rsidRDefault="000D407A" w:rsidP="000D407A">
      <w:pPr>
        <w:tabs>
          <w:tab w:val="left" w:pos="1418"/>
        </w:tabs>
        <w:ind w:left="142" w:firstLine="970"/>
        <w:rPr>
          <w:b/>
          <w:i/>
          <w:iCs/>
          <w:color w:val="000000"/>
        </w:rPr>
      </w:pPr>
    </w:p>
    <w:p w:rsidR="000D407A" w:rsidRPr="00887478" w:rsidRDefault="000D407A" w:rsidP="000D407A">
      <w:pPr>
        <w:tabs>
          <w:tab w:val="left" w:pos="1418"/>
        </w:tabs>
        <w:ind w:left="142" w:firstLine="970"/>
        <w:rPr>
          <w:rFonts w:ascii="roboto-regular" w:hAnsi="roboto-regular"/>
          <w:i/>
          <w:sz w:val="23"/>
          <w:szCs w:val="23"/>
          <w:shd w:val="clear" w:color="auto" w:fill="FFFFFF"/>
        </w:rPr>
      </w:pPr>
      <w:r w:rsidRPr="00887478">
        <w:rPr>
          <w:i/>
          <w:iCs/>
          <w:color w:val="000000"/>
        </w:rPr>
        <w:t>Профессиональные базы данных и информационные справочные системы</w:t>
      </w:r>
      <w:r w:rsidRPr="00887478">
        <w:rPr>
          <w:rFonts w:ascii="roboto-regular" w:hAnsi="roboto-regular"/>
          <w:i/>
          <w:sz w:val="23"/>
          <w:szCs w:val="23"/>
          <w:shd w:val="clear" w:color="auto" w:fill="FFFFFF"/>
        </w:rPr>
        <w:t>:</w:t>
      </w:r>
    </w:p>
    <w:p w:rsidR="000D407A" w:rsidRPr="00887478" w:rsidRDefault="000D407A" w:rsidP="000D407A">
      <w:pPr>
        <w:numPr>
          <w:ilvl w:val="1"/>
          <w:numId w:val="41"/>
        </w:numPr>
        <w:tabs>
          <w:tab w:val="left" w:pos="1418"/>
        </w:tabs>
        <w:ind w:left="142" w:firstLine="970"/>
        <w:rPr>
          <w:rFonts w:ascii="roboto-regular" w:hAnsi="roboto-regular"/>
          <w:sz w:val="23"/>
          <w:szCs w:val="23"/>
          <w:shd w:val="clear" w:color="auto" w:fill="FFFFFF"/>
        </w:rPr>
      </w:pPr>
      <w:r w:rsidRPr="00887478">
        <w:rPr>
          <w:rFonts w:ascii="roboto-regular" w:hAnsi="roboto-regular"/>
          <w:sz w:val="23"/>
          <w:szCs w:val="23"/>
          <w:shd w:val="clear" w:color="auto" w:fill="FFFFFF"/>
        </w:rPr>
        <w:t xml:space="preserve">Официальный Интернет-ресурс Федерального агентства по </w:t>
      </w:r>
      <w:proofErr w:type="gramStart"/>
      <w:r w:rsidRPr="00887478">
        <w:rPr>
          <w:rFonts w:ascii="roboto-regular" w:hAnsi="roboto-regular"/>
          <w:sz w:val="23"/>
          <w:szCs w:val="23"/>
          <w:shd w:val="clear" w:color="auto" w:fill="FFFFFF"/>
        </w:rPr>
        <w:t>техническому</w:t>
      </w:r>
      <w:proofErr w:type="gramEnd"/>
      <w:r w:rsidRPr="00887478">
        <w:rPr>
          <w:rFonts w:ascii="roboto-regular" w:hAnsi="roboto-regular"/>
          <w:sz w:val="23"/>
          <w:szCs w:val="23"/>
          <w:shd w:val="clear" w:color="auto" w:fill="FFFFFF"/>
        </w:rPr>
        <w:t xml:space="preserve"> </w:t>
      </w:r>
      <w:proofErr w:type="spellStart"/>
      <w:r w:rsidRPr="00887478">
        <w:rPr>
          <w:rFonts w:ascii="roboto-regular" w:hAnsi="roboto-regular"/>
          <w:sz w:val="23"/>
          <w:szCs w:val="23"/>
          <w:shd w:val="clear" w:color="auto" w:fill="FFFFFF"/>
        </w:rPr>
        <w:t>рег</w:t>
      </w:r>
      <w:r w:rsidRPr="00887478">
        <w:rPr>
          <w:rFonts w:ascii="roboto-regular" w:hAnsi="roboto-regular"/>
          <w:sz w:val="23"/>
          <w:szCs w:val="23"/>
          <w:shd w:val="clear" w:color="auto" w:fill="FFFFFF"/>
        </w:rPr>
        <w:t>у</w:t>
      </w:r>
      <w:r w:rsidRPr="00887478">
        <w:rPr>
          <w:rFonts w:ascii="roboto-regular" w:hAnsi="roboto-regular"/>
          <w:sz w:val="23"/>
          <w:szCs w:val="23"/>
          <w:shd w:val="clear" w:color="auto" w:fill="FFFFFF"/>
        </w:rPr>
        <w:t>лированиюи</w:t>
      </w:r>
      <w:proofErr w:type="spellEnd"/>
      <w:r w:rsidRPr="00887478">
        <w:rPr>
          <w:rFonts w:ascii="roboto-regular" w:hAnsi="roboto-regular"/>
          <w:sz w:val="23"/>
          <w:szCs w:val="23"/>
          <w:shd w:val="clear" w:color="auto" w:fill="FFFFFF"/>
        </w:rPr>
        <w:t xml:space="preserve"> метрологии . – </w:t>
      </w:r>
      <w:hyperlink r:id="rId26" w:history="1">
        <w:r w:rsidRPr="00887478">
          <w:rPr>
            <w:rStyle w:val="af8"/>
            <w:rFonts w:ascii="roboto-regular" w:hAnsi="roboto-regular"/>
            <w:sz w:val="23"/>
            <w:szCs w:val="23"/>
            <w:shd w:val="clear" w:color="auto" w:fill="FFFFFF"/>
          </w:rPr>
          <w:t>http://www.gost.ru</w:t>
        </w:r>
      </w:hyperlink>
    </w:p>
    <w:p w:rsidR="000D407A" w:rsidRPr="00887478" w:rsidRDefault="000D407A" w:rsidP="000D407A">
      <w:pPr>
        <w:numPr>
          <w:ilvl w:val="1"/>
          <w:numId w:val="41"/>
        </w:numPr>
        <w:tabs>
          <w:tab w:val="left" w:pos="1418"/>
        </w:tabs>
        <w:ind w:left="142" w:firstLine="970"/>
        <w:rPr>
          <w:rFonts w:ascii="roboto-regular" w:hAnsi="roboto-regular"/>
          <w:sz w:val="23"/>
          <w:szCs w:val="23"/>
          <w:shd w:val="clear" w:color="auto" w:fill="FFFFFF"/>
        </w:rPr>
      </w:pPr>
      <w:r w:rsidRPr="00887478">
        <w:rPr>
          <w:rFonts w:ascii="roboto-regular" w:hAnsi="roboto-regular"/>
          <w:color w:val="111111"/>
          <w:shd w:val="clear" w:color="auto" w:fill="FFFFFF"/>
        </w:rPr>
        <w:t>Справочник по ГОСТам и стандартам. Информационные технологии.</w:t>
      </w:r>
      <w:r w:rsidRPr="00887478">
        <w:rPr>
          <w:rFonts w:ascii="roboto-regular" w:hAnsi="roboto-regular"/>
          <w:sz w:val="23"/>
          <w:szCs w:val="23"/>
          <w:shd w:val="clear" w:color="auto" w:fill="FFFFFF"/>
        </w:rPr>
        <w:t xml:space="preserve"> [Эле</w:t>
      </w:r>
      <w:r w:rsidRPr="00887478">
        <w:rPr>
          <w:rFonts w:ascii="roboto-regular" w:hAnsi="roboto-regular"/>
          <w:sz w:val="23"/>
          <w:szCs w:val="23"/>
          <w:shd w:val="clear" w:color="auto" w:fill="FFFFFF"/>
        </w:rPr>
        <w:t>к</w:t>
      </w:r>
      <w:r w:rsidRPr="00887478">
        <w:rPr>
          <w:rFonts w:ascii="roboto-regular" w:hAnsi="roboto-regular"/>
          <w:sz w:val="23"/>
          <w:szCs w:val="23"/>
          <w:shd w:val="clear" w:color="auto" w:fill="FFFFFF"/>
        </w:rPr>
        <w:t xml:space="preserve">тронный </w:t>
      </w:r>
      <w:r w:rsidRPr="00887478">
        <w:rPr>
          <w:rFonts w:ascii="roboto-regular" w:hAnsi="roboto-regular"/>
          <w:color w:val="111111"/>
          <w:shd w:val="clear" w:color="auto" w:fill="FFFFFF"/>
        </w:rPr>
        <w:t xml:space="preserve">ресурс]. Информационное агентство </w:t>
      </w:r>
      <w:proofErr w:type="spellStart"/>
      <w:r w:rsidRPr="00887478">
        <w:rPr>
          <w:rFonts w:ascii="roboto-regular" w:hAnsi="roboto-regular"/>
          <w:color w:val="111111"/>
          <w:shd w:val="clear" w:color="auto" w:fill="FFFFFF"/>
        </w:rPr>
        <w:t>MetalTorg.Ru</w:t>
      </w:r>
      <w:proofErr w:type="spellEnd"/>
      <w:r w:rsidRPr="00887478">
        <w:rPr>
          <w:rFonts w:ascii="roboto-regular" w:hAnsi="roboto-regular"/>
          <w:color w:val="111111"/>
          <w:shd w:val="clear" w:color="auto" w:fill="FFFFFF"/>
        </w:rPr>
        <w:t>. —</w:t>
      </w:r>
      <w:r w:rsidRPr="00887478">
        <w:rPr>
          <w:rFonts w:ascii="roboto-regular" w:hAnsi="roboto-regular"/>
          <w:sz w:val="23"/>
          <w:szCs w:val="23"/>
          <w:shd w:val="clear" w:color="auto" w:fill="FFFFFF"/>
        </w:rPr>
        <w:t xml:space="preserve"> Режим доступа: </w:t>
      </w:r>
      <w:hyperlink r:id="rId27" w:history="1">
        <w:r w:rsidRPr="00887478">
          <w:rPr>
            <w:rStyle w:val="af8"/>
            <w:rFonts w:ascii="roboto-regular" w:hAnsi="roboto-regular"/>
            <w:sz w:val="23"/>
            <w:szCs w:val="23"/>
            <w:shd w:val="clear" w:color="auto" w:fill="FFFFFF"/>
          </w:rPr>
          <w:t>http://gostbank.metaltorg.ru/oks/629/</w:t>
        </w:r>
      </w:hyperlink>
    </w:p>
    <w:p w:rsidR="000D407A" w:rsidRPr="00887478" w:rsidRDefault="000D407A" w:rsidP="000D407A">
      <w:pPr>
        <w:tabs>
          <w:tab w:val="left" w:pos="1418"/>
        </w:tabs>
        <w:ind w:left="142" w:firstLine="970"/>
        <w:rPr>
          <w:rFonts w:ascii="roboto-regular" w:hAnsi="roboto-regular"/>
          <w:i/>
          <w:sz w:val="23"/>
          <w:szCs w:val="23"/>
          <w:shd w:val="clear" w:color="auto" w:fill="FFFFFF"/>
        </w:rPr>
      </w:pPr>
    </w:p>
    <w:p w:rsidR="000D407A" w:rsidRPr="00887478" w:rsidRDefault="000D407A" w:rsidP="000D407A">
      <w:pPr>
        <w:pStyle w:val="1"/>
        <w:rPr>
          <w:bCs/>
          <w:iCs w:val="0"/>
        </w:rPr>
      </w:pPr>
      <w:r w:rsidRPr="00887478">
        <w:rPr>
          <w:bCs/>
          <w:iCs w:val="0"/>
        </w:rPr>
        <w:t xml:space="preserve">9 Материально-техническое обеспечение дисциплины </w:t>
      </w:r>
    </w:p>
    <w:p w:rsidR="000D407A" w:rsidRPr="00887478" w:rsidRDefault="000D407A" w:rsidP="000D407A">
      <w:r w:rsidRPr="0088747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1"/>
      </w:tblGrid>
      <w:tr w:rsidR="00F6283C" w:rsidRPr="00887478" w:rsidTr="006A2A31">
        <w:trPr>
          <w:tblHeader/>
        </w:trPr>
        <w:tc>
          <w:tcPr>
            <w:tcW w:w="1928" w:type="pct"/>
            <w:vAlign w:val="center"/>
          </w:tcPr>
          <w:p w:rsidR="00F6283C" w:rsidRPr="00887478" w:rsidRDefault="00F6283C" w:rsidP="006A2A31">
            <w:pPr>
              <w:ind w:firstLine="0"/>
              <w:jc w:val="center"/>
            </w:pPr>
            <w:r w:rsidRPr="00887478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F6283C" w:rsidRPr="00887478" w:rsidRDefault="00F6283C" w:rsidP="006A2A31">
            <w:pPr>
              <w:ind w:firstLine="0"/>
              <w:jc w:val="center"/>
            </w:pPr>
            <w:r w:rsidRPr="00887478">
              <w:t>Оснащение аудитории</w:t>
            </w:r>
          </w:p>
        </w:tc>
      </w:tr>
      <w:tr w:rsidR="00F6283C" w:rsidRPr="00887478" w:rsidTr="006A2A31">
        <w:tc>
          <w:tcPr>
            <w:tcW w:w="1928" w:type="pct"/>
          </w:tcPr>
          <w:p w:rsidR="00F6283C" w:rsidRPr="00887478" w:rsidRDefault="00F6283C" w:rsidP="00C07C7D">
            <w:pPr>
              <w:ind w:firstLine="0"/>
            </w:pPr>
            <w:r w:rsidRPr="00887478">
              <w:t>Учебные аудитории для провед</w:t>
            </w:r>
            <w:r w:rsidRPr="00887478">
              <w:t>е</w:t>
            </w:r>
            <w:r w:rsidRPr="00887478">
              <w:t>ния занятий лекционного типа</w:t>
            </w:r>
          </w:p>
        </w:tc>
        <w:tc>
          <w:tcPr>
            <w:tcW w:w="3072" w:type="pct"/>
          </w:tcPr>
          <w:p w:rsidR="00F6283C" w:rsidRPr="00887478" w:rsidRDefault="00F6283C" w:rsidP="00C07C7D">
            <w:pPr>
              <w:ind w:hanging="6"/>
              <w:contextualSpacing/>
            </w:pPr>
            <w:r w:rsidRPr="00887478">
              <w:t>Персональный компьютер (или ноутбук)  с выходом в Интернет и с доступом в электронную информацио</w:t>
            </w:r>
            <w:r w:rsidRPr="00887478">
              <w:t>н</w:t>
            </w:r>
            <w:r w:rsidRPr="00887478">
              <w:t>но-образовательную среду университета. Доска, мул</w:t>
            </w:r>
            <w:r w:rsidRPr="00887478">
              <w:t>ь</w:t>
            </w:r>
            <w:r w:rsidRPr="00887478">
              <w:t>тимедийный проектор, экран. Мультимедийные пр</w:t>
            </w:r>
            <w:r w:rsidRPr="00887478">
              <w:t>е</w:t>
            </w:r>
            <w:r w:rsidRPr="00887478">
              <w:t>зентации к лекциям,</w:t>
            </w:r>
            <w:r w:rsidR="006D3AC7" w:rsidRPr="00887478">
              <w:t xml:space="preserve"> </w:t>
            </w:r>
            <w:r w:rsidRPr="00887478">
              <w:t>учебно-наглядные пособия</w:t>
            </w:r>
          </w:p>
        </w:tc>
      </w:tr>
      <w:tr w:rsidR="00F6283C" w:rsidRPr="00887478" w:rsidTr="006A2A31">
        <w:tc>
          <w:tcPr>
            <w:tcW w:w="1928" w:type="pct"/>
          </w:tcPr>
          <w:p w:rsidR="00F6283C" w:rsidRPr="00887478" w:rsidRDefault="00F6283C" w:rsidP="00C07C7D">
            <w:pPr>
              <w:ind w:firstLine="0"/>
            </w:pPr>
            <w:r w:rsidRPr="00887478">
              <w:t>Учебные аудитории для провед</w:t>
            </w:r>
            <w:r w:rsidRPr="00887478">
              <w:t>е</w:t>
            </w:r>
            <w:r w:rsidRPr="00887478">
              <w:t>ния лабораторных занятий</w:t>
            </w:r>
          </w:p>
        </w:tc>
        <w:tc>
          <w:tcPr>
            <w:tcW w:w="3072" w:type="pct"/>
          </w:tcPr>
          <w:p w:rsidR="00F6283C" w:rsidRPr="00887478" w:rsidRDefault="00F6283C" w:rsidP="00C07C7D">
            <w:pPr>
              <w:ind w:firstLine="0"/>
            </w:pPr>
            <w:r w:rsidRPr="00887478">
              <w:t xml:space="preserve">Персональные компьютеры </w:t>
            </w:r>
            <w:r w:rsidRPr="00887478">
              <w:rPr>
                <w:lang w:val="en-US"/>
              </w:rPr>
              <w:t>c</w:t>
            </w:r>
            <w:r w:rsidRPr="00887478">
              <w:t xml:space="preserve"> выходом в Интернет и с доступом в электронную информационно-образовательную среду университета. </w:t>
            </w:r>
          </w:p>
        </w:tc>
      </w:tr>
      <w:tr w:rsidR="00F6283C" w:rsidRPr="00887478" w:rsidTr="006A2A31">
        <w:tc>
          <w:tcPr>
            <w:tcW w:w="1928" w:type="pct"/>
          </w:tcPr>
          <w:p w:rsidR="00F6283C" w:rsidRPr="00887478" w:rsidRDefault="00F6283C" w:rsidP="00C07C7D">
            <w:pPr>
              <w:ind w:firstLine="0"/>
            </w:pPr>
            <w:r w:rsidRPr="00887478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F6283C" w:rsidRPr="00887478" w:rsidRDefault="00F6283C" w:rsidP="00C07C7D">
            <w:pPr>
              <w:ind w:firstLine="0"/>
            </w:pPr>
            <w:r w:rsidRPr="00887478">
              <w:t xml:space="preserve">Персональные компьютеры </w:t>
            </w:r>
            <w:r w:rsidR="006D3AC7" w:rsidRPr="00887478">
              <w:t xml:space="preserve">с выходом </w:t>
            </w:r>
            <w:r w:rsidRPr="00887478">
              <w:t>в Интернет и с доступом в электронную информационно-образовательную среду университета.</w:t>
            </w:r>
          </w:p>
        </w:tc>
      </w:tr>
      <w:tr w:rsidR="00F6283C" w:rsidRPr="00887478" w:rsidTr="006A2A31">
        <w:tc>
          <w:tcPr>
            <w:tcW w:w="1928" w:type="pct"/>
          </w:tcPr>
          <w:p w:rsidR="00F6283C" w:rsidRPr="00887478" w:rsidRDefault="00F6283C" w:rsidP="00C07C7D">
            <w:pPr>
              <w:widowControl/>
              <w:autoSpaceDE/>
              <w:autoSpaceDN/>
              <w:adjustRightInd/>
              <w:ind w:firstLine="0"/>
            </w:pPr>
            <w:r w:rsidRPr="00887478">
              <w:t>Аудитории для групповых и и</w:t>
            </w:r>
            <w:r w:rsidRPr="00887478">
              <w:t>н</w:t>
            </w:r>
            <w:r w:rsidRPr="00887478">
              <w:t>дивидуальных консультаций, т</w:t>
            </w:r>
            <w:r w:rsidRPr="00887478">
              <w:t>е</w:t>
            </w:r>
            <w:r w:rsidRPr="00887478">
              <w:t>кущего контроля и промежуто</w:t>
            </w:r>
            <w:r w:rsidRPr="00887478">
              <w:t>ч</w:t>
            </w:r>
            <w:r w:rsidRPr="00887478">
              <w:t>ной аттестации</w:t>
            </w:r>
          </w:p>
        </w:tc>
        <w:tc>
          <w:tcPr>
            <w:tcW w:w="3072" w:type="pct"/>
          </w:tcPr>
          <w:p w:rsidR="00F6283C" w:rsidRPr="00887478" w:rsidRDefault="00F6283C" w:rsidP="00C07C7D">
            <w:pPr>
              <w:ind w:firstLine="0"/>
            </w:pPr>
            <w:r w:rsidRPr="00887478">
              <w:t>Персональные компьютеры и выходом в Интернет и с доступом в электронную информационно-образовательную среду университета.</w:t>
            </w:r>
          </w:p>
        </w:tc>
      </w:tr>
      <w:tr w:rsidR="00F6283C" w:rsidRPr="00887478" w:rsidTr="006A2A31">
        <w:tc>
          <w:tcPr>
            <w:tcW w:w="1928" w:type="pct"/>
          </w:tcPr>
          <w:p w:rsidR="00F6283C" w:rsidRPr="00887478" w:rsidRDefault="00F6283C" w:rsidP="00C07C7D">
            <w:pPr>
              <w:widowControl/>
              <w:autoSpaceDE/>
              <w:autoSpaceDN/>
              <w:adjustRightInd/>
              <w:ind w:firstLine="0"/>
            </w:pPr>
            <w:r w:rsidRPr="00887478">
              <w:t>Аудитория для хранения и пр</w:t>
            </w:r>
            <w:r w:rsidRPr="00887478">
              <w:t>о</w:t>
            </w:r>
            <w:r w:rsidRPr="00887478">
              <w:t>филактического обслуживания учебного оборудования № 086</w:t>
            </w:r>
          </w:p>
        </w:tc>
        <w:tc>
          <w:tcPr>
            <w:tcW w:w="3072" w:type="pct"/>
          </w:tcPr>
          <w:p w:rsidR="00F6283C" w:rsidRPr="00887478" w:rsidRDefault="00F6283C" w:rsidP="00C07C7D">
            <w:pPr>
              <w:widowControl/>
              <w:autoSpaceDE/>
              <w:autoSpaceDN/>
              <w:adjustRightInd/>
              <w:ind w:firstLine="0"/>
            </w:pPr>
            <w:r w:rsidRPr="00887478">
              <w:t>Мебель для хранения и обслуживания оборудования (шкафы, столы), учебно-методические материалы,   компьютеры, ноутбуки, принтеры.</w:t>
            </w:r>
          </w:p>
        </w:tc>
      </w:tr>
    </w:tbl>
    <w:p w:rsidR="00C61979" w:rsidRPr="00887478" w:rsidRDefault="00C61979" w:rsidP="00D82428">
      <w:pPr>
        <w:jc w:val="right"/>
      </w:pPr>
    </w:p>
    <w:p w:rsidR="00C61979" w:rsidRPr="00887478" w:rsidRDefault="00C61979" w:rsidP="00D82428">
      <w:pPr>
        <w:jc w:val="right"/>
      </w:pPr>
    </w:p>
    <w:p w:rsidR="00BA5DCC" w:rsidRPr="00887478" w:rsidRDefault="00BA5DCC" w:rsidP="00D82428">
      <w:pPr>
        <w:jc w:val="right"/>
      </w:pPr>
    </w:p>
    <w:p w:rsidR="00D82428" w:rsidRPr="00887478" w:rsidRDefault="00D82428" w:rsidP="00D82428">
      <w:pPr>
        <w:jc w:val="right"/>
      </w:pPr>
      <w:r w:rsidRPr="00887478">
        <w:t>Приложение 1</w:t>
      </w:r>
    </w:p>
    <w:p w:rsidR="00D82428" w:rsidRPr="00887478" w:rsidRDefault="00D82428" w:rsidP="00C07C7D">
      <w:pPr>
        <w:pStyle w:val="1"/>
        <w:tabs>
          <w:tab w:val="left" w:pos="1134"/>
        </w:tabs>
        <w:ind w:left="0" w:firstLine="709"/>
        <w:rPr>
          <w:szCs w:val="24"/>
        </w:rPr>
      </w:pPr>
      <w:r w:rsidRPr="00887478">
        <w:rPr>
          <w:szCs w:val="24"/>
        </w:rPr>
        <w:t>Индивидуальное задание по теме «MS WORD»</w:t>
      </w:r>
    </w:p>
    <w:p w:rsidR="00D82428" w:rsidRPr="00887478" w:rsidRDefault="00D82428" w:rsidP="00C07C7D">
      <w:pPr>
        <w:tabs>
          <w:tab w:val="left" w:pos="1134"/>
        </w:tabs>
        <w:ind w:firstLine="709"/>
      </w:pPr>
    </w:p>
    <w:p w:rsidR="00D82428" w:rsidRPr="00887478" w:rsidRDefault="00D82428" w:rsidP="00C07C7D">
      <w:pPr>
        <w:tabs>
          <w:tab w:val="left" w:pos="1134"/>
        </w:tabs>
        <w:ind w:firstLine="709"/>
      </w:pPr>
      <w:r w:rsidRPr="00887478">
        <w:t>Напишите реферат по одной из предложенных тем, c учетом описанных ниже тр</w:t>
      </w:r>
      <w:r w:rsidRPr="00887478">
        <w:t>е</w:t>
      </w:r>
      <w:r w:rsidRPr="00887478">
        <w:t>бований.</w:t>
      </w:r>
    </w:p>
    <w:p w:rsidR="00D82428" w:rsidRPr="00887478" w:rsidRDefault="00D82428" w:rsidP="00C07C7D">
      <w:pPr>
        <w:tabs>
          <w:tab w:val="left" w:pos="1134"/>
        </w:tabs>
        <w:ind w:firstLine="709"/>
        <w:jc w:val="right"/>
      </w:pPr>
    </w:p>
    <w:p w:rsidR="00D82428" w:rsidRPr="00887478" w:rsidRDefault="00D82428" w:rsidP="00C07C7D">
      <w:pPr>
        <w:tabs>
          <w:tab w:val="left" w:pos="1134"/>
        </w:tabs>
        <w:ind w:firstLine="709"/>
        <w:jc w:val="right"/>
      </w:pP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</w:pPr>
      <w:r w:rsidRPr="00887478">
        <w:t>Объем реферата от 20 до 30 страниц.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rPr>
          <w:lang w:val="en-US"/>
        </w:rPr>
      </w:pPr>
      <w:r w:rsidRPr="00887478">
        <w:t>Основные элементы реферата:</w:t>
      </w:r>
    </w:p>
    <w:p w:rsidR="00D82428" w:rsidRPr="00887478" w:rsidRDefault="00D82428" w:rsidP="00C07C7D">
      <w:pPr>
        <w:pStyle w:val="af6"/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</w:pPr>
      <w:r w:rsidRPr="00887478">
        <w:t>Титульный лист (приложение 1)</w:t>
      </w:r>
    </w:p>
    <w:p w:rsidR="00D82428" w:rsidRPr="00887478" w:rsidRDefault="00D82428" w:rsidP="00C07C7D">
      <w:pPr>
        <w:pStyle w:val="af6"/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</w:pPr>
      <w:r w:rsidRPr="00887478">
        <w:t>Содержание</w:t>
      </w:r>
    </w:p>
    <w:p w:rsidR="00D82428" w:rsidRPr="00887478" w:rsidRDefault="00D82428" w:rsidP="00C07C7D">
      <w:pPr>
        <w:pStyle w:val="af6"/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</w:pPr>
      <w:r w:rsidRPr="00887478">
        <w:t>Введение</w:t>
      </w:r>
    </w:p>
    <w:p w:rsidR="00D82428" w:rsidRPr="00887478" w:rsidRDefault="00D82428" w:rsidP="00C07C7D">
      <w:pPr>
        <w:pStyle w:val="af6"/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</w:pPr>
      <w:r w:rsidRPr="00887478">
        <w:t>Основная часть (разделы, подразделы, пункты)</w:t>
      </w:r>
    </w:p>
    <w:p w:rsidR="00D82428" w:rsidRPr="00887478" w:rsidRDefault="00D82428" w:rsidP="00C07C7D">
      <w:pPr>
        <w:pStyle w:val="af6"/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  <w:rPr>
          <w:lang w:val="en-US"/>
        </w:rPr>
      </w:pPr>
      <w:r w:rsidRPr="00887478">
        <w:t>Заключение</w:t>
      </w:r>
    </w:p>
    <w:p w:rsidR="00D82428" w:rsidRPr="00887478" w:rsidRDefault="00D82428" w:rsidP="00C07C7D">
      <w:pPr>
        <w:pStyle w:val="af6"/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</w:pPr>
      <w:r w:rsidRPr="00887478">
        <w:t>Список используемых источником (не менее 10 источников)</w:t>
      </w:r>
    </w:p>
    <w:p w:rsidR="00D82428" w:rsidRPr="00887478" w:rsidRDefault="00D82428" w:rsidP="00C07C7D">
      <w:pPr>
        <w:pStyle w:val="af6"/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ind w:left="0" w:firstLine="709"/>
      </w:pPr>
      <w:r w:rsidRPr="00887478">
        <w:t xml:space="preserve">Приложения 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</w:pPr>
      <w:r w:rsidRPr="00887478">
        <w:t xml:space="preserve">Основная часть  должна содержать не менее двух таблиц, 3 рисунков/ схем / диаграмм. Приветствуются формулы в тексте. 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 xml:space="preserve">Обязательное наличие таблицы/рисунка в тексте, расположенного в альбомной ориентации страницы. 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Содержание должно быть создано с помощью автоматического оглавления.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Заголовок «</w:t>
      </w:r>
      <w:r w:rsidRPr="00887478">
        <w:rPr>
          <w:b/>
        </w:rPr>
        <w:t>СОДЕРЖАНИЕ</w:t>
      </w:r>
      <w:r w:rsidRPr="00887478">
        <w:t>», «</w:t>
      </w:r>
      <w:r w:rsidRPr="00887478">
        <w:rPr>
          <w:b/>
        </w:rPr>
        <w:t>ВВЕДЕНИЕ</w:t>
      </w:r>
      <w:r w:rsidRPr="00887478">
        <w:t>», «</w:t>
      </w:r>
      <w:r w:rsidRPr="00887478">
        <w:rPr>
          <w:b/>
        </w:rPr>
        <w:t>ЗАКЛЮЧЕНИЕ</w:t>
      </w:r>
      <w:r w:rsidRPr="00887478">
        <w:t>», «</w:t>
      </w:r>
      <w:r w:rsidRPr="00887478">
        <w:rPr>
          <w:b/>
        </w:rPr>
        <w:t>СП</w:t>
      </w:r>
      <w:r w:rsidRPr="00887478">
        <w:rPr>
          <w:b/>
        </w:rPr>
        <w:t>И</w:t>
      </w:r>
      <w:r w:rsidRPr="00887478">
        <w:rPr>
          <w:b/>
        </w:rPr>
        <w:t>СОК ИСПОЛЬЗОВАННЫХ ИСТОЧНИКОВ</w:t>
      </w:r>
      <w:r w:rsidRPr="00887478">
        <w:t>» записывают прописными буквами пол</w:t>
      </w:r>
      <w:r w:rsidRPr="00887478">
        <w:t>у</w:t>
      </w:r>
      <w:r w:rsidRPr="00887478">
        <w:t xml:space="preserve">жирным с выравниванием по центру страницы. </w:t>
      </w:r>
    </w:p>
    <w:p w:rsidR="00D82428" w:rsidRPr="00887478" w:rsidRDefault="00D82428" w:rsidP="00C07C7D">
      <w:pPr>
        <w:pStyle w:val="af6"/>
        <w:tabs>
          <w:tab w:val="left" w:pos="1134"/>
        </w:tabs>
        <w:ind w:left="0" w:firstLine="709"/>
        <w:jc w:val="both"/>
      </w:pPr>
    </w:p>
    <w:p w:rsidR="00D82428" w:rsidRPr="00887478" w:rsidRDefault="00D82428" w:rsidP="00C07C7D">
      <w:pPr>
        <w:tabs>
          <w:tab w:val="left" w:pos="1134"/>
        </w:tabs>
        <w:ind w:firstLine="709"/>
      </w:pPr>
      <w:r w:rsidRPr="00887478">
        <w:t xml:space="preserve">Пример </w:t>
      </w:r>
    </w:p>
    <w:p w:rsidR="00D82428" w:rsidRPr="00887478" w:rsidRDefault="00D82428" w:rsidP="00C07C7D">
      <w:pPr>
        <w:tabs>
          <w:tab w:val="left" w:pos="1134"/>
        </w:tabs>
        <w:ind w:firstLine="709"/>
        <w:jc w:val="center"/>
        <w:rPr>
          <w:b/>
        </w:rPr>
      </w:pPr>
      <w:r w:rsidRPr="00887478">
        <w:rPr>
          <w:b/>
        </w:rPr>
        <w:t>СОДЕРЖАНИЕ</w:t>
      </w:r>
    </w:p>
    <w:p w:rsidR="00D82428" w:rsidRPr="00887478" w:rsidRDefault="00D82428" w:rsidP="00C07C7D">
      <w:pPr>
        <w:tabs>
          <w:tab w:val="left" w:pos="1134"/>
        </w:tabs>
        <w:ind w:firstLine="709"/>
      </w:pPr>
      <w:r w:rsidRPr="00887478">
        <w:t xml:space="preserve">Введение                                                                                </w:t>
      </w:r>
      <w:r w:rsidR="00C07C7D" w:rsidRPr="00887478">
        <w:t xml:space="preserve">            </w:t>
      </w:r>
      <w:r w:rsidRPr="00887478">
        <w:t xml:space="preserve">3 </w:t>
      </w:r>
    </w:p>
    <w:p w:rsidR="00D82428" w:rsidRPr="00887478" w:rsidRDefault="00D82428" w:rsidP="00C07C7D">
      <w:pPr>
        <w:tabs>
          <w:tab w:val="left" w:pos="1134"/>
        </w:tabs>
        <w:ind w:firstLine="709"/>
      </w:pPr>
      <w:r w:rsidRPr="00887478">
        <w:t xml:space="preserve">1   Наименование первого раздела                        </w:t>
      </w:r>
      <w:r w:rsidR="00C07C7D" w:rsidRPr="00887478">
        <w:t xml:space="preserve">                         </w:t>
      </w:r>
      <w:r w:rsidRPr="00887478">
        <w:t>5</w:t>
      </w:r>
    </w:p>
    <w:p w:rsidR="00D82428" w:rsidRPr="00887478" w:rsidRDefault="00D82428" w:rsidP="00C07C7D">
      <w:pPr>
        <w:pStyle w:val="af6"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lang w:val="en-US"/>
        </w:rPr>
      </w:pPr>
      <w:r w:rsidRPr="00887478">
        <w:t xml:space="preserve">Наименование первого подраздела                 </w:t>
      </w:r>
      <w:r w:rsidR="00C07C7D" w:rsidRPr="00887478">
        <w:t xml:space="preserve">                       </w:t>
      </w:r>
      <w:r w:rsidRPr="00887478">
        <w:t>5</w:t>
      </w:r>
    </w:p>
    <w:p w:rsidR="00D82428" w:rsidRPr="00887478" w:rsidRDefault="00D82428" w:rsidP="00C07C7D">
      <w:pPr>
        <w:pStyle w:val="af6"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 xml:space="preserve">Наименование второго подраздела                                    </w:t>
      </w:r>
      <w:r w:rsidR="00C07C7D" w:rsidRPr="00887478">
        <w:t xml:space="preserve">    </w:t>
      </w:r>
      <w:r w:rsidRPr="00887478">
        <w:t>8</w:t>
      </w:r>
    </w:p>
    <w:p w:rsidR="00D82428" w:rsidRPr="00887478" w:rsidRDefault="00D82428" w:rsidP="00C07C7D">
      <w:pPr>
        <w:tabs>
          <w:tab w:val="left" w:pos="1134"/>
        </w:tabs>
        <w:ind w:firstLine="709"/>
      </w:pPr>
      <w:r w:rsidRPr="00887478">
        <w:t xml:space="preserve">     Выводы по первому разделу                            </w:t>
      </w:r>
      <w:r w:rsidR="00C07C7D" w:rsidRPr="00887478">
        <w:t xml:space="preserve">                          </w:t>
      </w:r>
      <w:r w:rsidRPr="00887478">
        <w:t>10</w:t>
      </w:r>
    </w:p>
    <w:p w:rsidR="00D82428" w:rsidRPr="00887478" w:rsidRDefault="00D82428" w:rsidP="00C07C7D">
      <w:pPr>
        <w:pStyle w:val="af6"/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 xml:space="preserve">Наименование второго раздела                       </w:t>
      </w:r>
      <w:r w:rsidR="00C07C7D" w:rsidRPr="00887478">
        <w:t xml:space="preserve">                        </w:t>
      </w:r>
      <w:r w:rsidRPr="00887478">
        <w:t>15</w:t>
      </w:r>
    </w:p>
    <w:p w:rsidR="00D82428" w:rsidRPr="00887478" w:rsidRDefault="00D82428" w:rsidP="00C07C7D">
      <w:pPr>
        <w:pStyle w:val="af6"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 xml:space="preserve">Наименование первого раздела                                  </w:t>
      </w:r>
      <w:r w:rsidR="00C07C7D" w:rsidRPr="00887478">
        <w:t xml:space="preserve">            </w:t>
      </w:r>
      <w:r w:rsidRPr="00887478">
        <w:t xml:space="preserve"> 15</w:t>
      </w:r>
    </w:p>
    <w:p w:rsidR="00D82428" w:rsidRPr="00887478" w:rsidRDefault="00D82428" w:rsidP="00C07C7D">
      <w:pPr>
        <w:pStyle w:val="af6"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lang w:val="en-US"/>
        </w:rPr>
      </w:pPr>
      <w:r w:rsidRPr="00887478">
        <w:t xml:space="preserve">Наименование второго раздела                      </w:t>
      </w:r>
      <w:r w:rsidR="00C07C7D" w:rsidRPr="00887478">
        <w:t xml:space="preserve">                        </w:t>
      </w:r>
      <w:r w:rsidRPr="00887478">
        <w:t xml:space="preserve"> 20</w:t>
      </w:r>
    </w:p>
    <w:p w:rsidR="00D82428" w:rsidRPr="00887478" w:rsidRDefault="00D82428" w:rsidP="00C07C7D">
      <w:pPr>
        <w:tabs>
          <w:tab w:val="left" w:pos="1134"/>
        </w:tabs>
        <w:ind w:firstLine="709"/>
      </w:pPr>
      <w:r w:rsidRPr="00887478">
        <w:t xml:space="preserve">     Выводы по второму разделу                           </w:t>
      </w:r>
      <w:r w:rsidR="00C07C7D" w:rsidRPr="00887478">
        <w:t xml:space="preserve">                          </w:t>
      </w:r>
      <w:r w:rsidRPr="00887478">
        <w:t xml:space="preserve"> 23</w:t>
      </w:r>
    </w:p>
    <w:p w:rsidR="00D82428" w:rsidRPr="00887478" w:rsidRDefault="00D82428" w:rsidP="00C07C7D">
      <w:pPr>
        <w:tabs>
          <w:tab w:val="left" w:pos="1134"/>
        </w:tabs>
        <w:ind w:firstLine="709"/>
      </w:pPr>
      <w:r w:rsidRPr="00887478">
        <w:t xml:space="preserve">     Заключение                                                     </w:t>
      </w:r>
      <w:r w:rsidR="00C07C7D" w:rsidRPr="00887478">
        <w:t xml:space="preserve">                           </w:t>
      </w:r>
      <w:r w:rsidRPr="00887478">
        <w:t xml:space="preserve">  24</w:t>
      </w:r>
    </w:p>
    <w:p w:rsidR="00D82428" w:rsidRPr="00887478" w:rsidRDefault="00D82428" w:rsidP="00C07C7D">
      <w:pPr>
        <w:pStyle w:val="af6"/>
        <w:tabs>
          <w:tab w:val="left" w:pos="1134"/>
        </w:tabs>
        <w:ind w:left="0" w:firstLine="709"/>
        <w:jc w:val="both"/>
      </w:pPr>
      <w:r w:rsidRPr="00887478">
        <w:t>Список использованных источников                                             26</w:t>
      </w:r>
    </w:p>
    <w:p w:rsidR="00D82428" w:rsidRPr="00887478" w:rsidRDefault="00D82428" w:rsidP="00C07C7D">
      <w:pPr>
        <w:pStyle w:val="af6"/>
        <w:tabs>
          <w:tab w:val="left" w:pos="1134"/>
        </w:tabs>
        <w:ind w:left="0" w:firstLine="709"/>
        <w:rPr>
          <w:lang w:val="en-US"/>
        </w:rPr>
      </w:pP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Сведения об источниках информации приводят в соответствии с требованиями ГОСТ 7.1.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Ссылки на источники литературы должны быть заключены в квадратные ско</w:t>
      </w:r>
      <w:r w:rsidRPr="00887478">
        <w:t>б</w:t>
      </w:r>
      <w:r w:rsidRPr="00887478">
        <w:t>ки (например, [14]) и созданы с помощью элемента «Перекрестная ссылка».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Страницы реферата должны соответствовать формату А4, поля страницы: пр</w:t>
      </w:r>
      <w:r w:rsidRPr="00887478">
        <w:t>а</w:t>
      </w:r>
      <w:r w:rsidRPr="00887478">
        <w:t>вое – 10 мм, верхнее и нижнее – 20 мм, левое – 30 мм, ориентация книжная, отступ первой (красной) строки – 1,25 мм, выравнивание по ширине.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Страницы реферата следует нумеровать арабскими цифрами, соблюдая скво</w:t>
      </w:r>
      <w:r w:rsidRPr="00887478">
        <w:t>з</w:t>
      </w:r>
      <w:r w:rsidRPr="00887478">
        <w:t>ную нумерацию по всему тексту. Номер страницы на титульном листе не проставляют.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 xml:space="preserve">Иллюстрации и таблицы, расположенные на отдельных листах, включают в общую нумерацию страниц реферата. 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lastRenderedPageBreak/>
        <w:t xml:space="preserve">Текстовая часть реферата – полуторный интервал, тип шрифта </w:t>
      </w:r>
      <w:proofErr w:type="spellStart"/>
      <w:r w:rsidRPr="00887478">
        <w:t>Times</w:t>
      </w:r>
      <w:proofErr w:type="spellEnd"/>
      <w:r w:rsidRPr="00887478">
        <w:t xml:space="preserve"> </w:t>
      </w:r>
      <w:proofErr w:type="spellStart"/>
      <w:r w:rsidRPr="00887478">
        <w:t>New</w:t>
      </w:r>
      <w:proofErr w:type="spellEnd"/>
      <w:r w:rsidRPr="00887478">
        <w:t xml:space="preserve"> </w:t>
      </w:r>
      <w:proofErr w:type="spellStart"/>
      <w:r w:rsidRPr="00887478">
        <w:t>Roman</w:t>
      </w:r>
      <w:proofErr w:type="spellEnd"/>
      <w:r w:rsidRPr="00887478">
        <w:t>, цвет шрифта черный, размер шрифта 14, автоматический перенос слов (не допу</w:t>
      </w:r>
      <w:r w:rsidRPr="00887478">
        <w:t>с</w:t>
      </w:r>
      <w:r w:rsidRPr="00887478">
        <w:t>кается перенос слов в заголовках).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Оформление разделов и подразделов.</w:t>
      </w:r>
    </w:p>
    <w:p w:rsidR="00D82428" w:rsidRPr="00887478" w:rsidRDefault="00D82428" w:rsidP="00C07C7D">
      <w:pPr>
        <w:pStyle w:val="af6"/>
        <w:widowControl/>
        <w:numPr>
          <w:ilvl w:val="1"/>
          <w:numId w:val="10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Каждый раздел необходимо начинать  с новой страницы. Разделы основной ч</w:t>
      </w:r>
      <w:r w:rsidRPr="00887478">
        <w:t>а</w:t>
      </w:r>
      <w:r w:rsidRPr="00887478">
        <w:t>сти реферата должны иметь порядковые номера в пределах всей работы, обозначенные арабскими цифрами без точки и записанные с абзацного отступа. Подразделы должны иметь нумерацию в пределах каждого раздела. Номер подраздела состоит из номеров ра</w:t>
      </w:r>
      <w:r w:rsidRPr="00887478">
        <w:t>з</w:t>
      </w:r>
      <w:r w:rsidRPr="00887478">
        <w:t>дела и подраздела, разделенных точкой, в конце номера подраздела точка не ставится. Нумерация разделов и подразделов автоматическая (использование нумерованного спи</w:t>
      </w:r>
      <w:r w:rsidRPr="00887478">
        <w:t>с</w:t>
      </w:r>
      <w:r w:rsidRPr="00887478">
        <w:t xml:space="preserve">ка). </w:t>
      </w:r>
    </w:p>
    <w:p w:rsidR="00D82428" w:rsidRPr="00887478" w:rsidRDefault="00D82428" w:rsidP="00C07C7D">
      <w:pPr>
        <w:pStyle w:val="af6"/>
        <w:widowControl/>
        <w:numPr>
          <w:ilvl w:val="1"/>
          <w:numId w:val="10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Наименование разделов записываются прописными буквами полужирным шрифтом без точки с абзацного отступа. Наименование подразделов – с прописной буквы полужирным шрифтом курсивом без точки с абзацного отступа.</w:t>
      </w:r>
    </w:p>
    <w:p w:rsidR="00D82428" w:rsidRPr="00887478" w:rsidRDefault="00D82428" w:rsidP="00C07C7D">
      <w:pPr>
        <w:pStyle w:val="af6"/>
        <w:widowControl/>
        <w:numPr>
          <w:ilvl w:val="1"/>
          <w:numId w:val="10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Между разделом и подразделом, подразделом и текстом соблюдается полуто</w:t>
      </w:r>
      <w:r w:rsidRPr="00887478">
        <w:t>р</w:t>
      </w:r>
      <w:r w:rsidRPr="00887478">
        <w:t>ный интервал. Если в названии раздела или названии подраздела текст располагается в несколько строк, то между ними – одинарный интервал. Между текстом первого подра</w:t>
      </w:r>
      <w:r w:rsidRPr="00887478">
        <w:t>з</w:t>
      </w:r>
      <w:r w:rsidRPr="00887478">
        <w:t>дела и названием второго подраздела следует два полуторных интервала.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Внутри подразделов или пунктов могут быть приведены перечисления  (перед каждым элементов следует ставить дефис – используйте маркированный список). При необходимости можно ставить строчные буквы русского алфавита, после которых стави</w:t>
      </w:r>
      <w:r w:rsidRPr="00887478">
        <w:t>т</w:t>
      </w:r>
      <w:r w:rsidRPr="00887478">
        <w:t xml:space="preserve">ся скобка. В дальнейшей детализации перечислений необходимо использовать арабские цифры, после которых ставится скобка (нумерованный список). 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Требования к оформлению таблиц, схем, рисунков, формул следует смотреть в СМК – СМГТУ-36-16.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</w:pPr>
      <w:r w:rsidRPr="00887478">
        <w:t>Реферат должен быть проверен  в одной из систем анализа документов на наличие заимствования:</w:t>
      </w:r>
    </w:p>
    <w:p w:rsidR="00D82428" w:rsidRPr="00887478" w:rsidRDefault="00B61ABB" w:rsidP="00C07C7D">
      <w:pPr>
        <w:pStyle w:val="af6"/>
        <w:widowControl/>
        <w:numPr>
          <w:ilvl w:val="1"/>
          <w:numId w:val="11"/>
        </w:numPr>
        <w:tabs>
          <w:tab w:val="left" w:pos="1134"/>
        </w:tabs>
        <w:autoSpaceDE/>
        <w:autoSpaceDN/>
        <w:adjustRightInd/>
        <w:ind w:left="0" w:firstLine="709"/>
      </w:pPr>
      <w:hyperlink r:id="rId28" w:history="1">
        <w:r w:rsidR="00D82428" w:rsidRPr="00887478">
          <w:rPr>
            <w:rStyle w:val="af8"/>
          </w:rPr>
          <w:t>http://text.ru/</w:t>
        </w:r>
      </w:hyperlink>
    </w:p>
    <w:p w:rsidR="00D82428" w:rsidRPr="00887478" w:rsidRDefault="00B61ABB" w:rsidP="00C07C7D">
      <w:pPr>
        <w:pStyle w:val="af6"/>
        <w:widowControl/>
        <w:numPr>
          <w:ilvl w:val="1"/>
          <w:numId w:val="11"/>
        </w:numPr>
        <w:tabs>
          <w:tab w:val="left" w:pos="1134"/>
        </w:tabs>
        <w:autoSpaceDE/>
        <w:autoSpaceDN/>
        <w:adjustRightInd/>
        <w:ind w:left="0" w:firstLine="709"/>
        <w:rPr>
          <w:lang w:val="en-US"/>
        </w:rPr>
      </w:pPr>
      <w:hyperlink r:id="rId29" w:history="1">
        <w:r w:rsidR="00D82428" w:rsidRPr="00887478">
          <w:rPr>
            <w:rStyle w:val="af8"/>
          </w:rPr>
          <w:t>https://www.antiplagiat.ru/</w:t>
        </w:r>
      </w:hyperlink>
    </w:p>
    <w:p w:rsidR="00D82428" w:rsidRPr="00887478" w:rsidRDefault="00D82428" w:rsidP="00C07C7D">
      <w:pPr>
        <w:pStyle w:val="af6"/>
        <w:tabs>
          <w:tab w:val="left" w:pos="1134"/>
        </w:tabs>
        <w:ind w:left="0" w:firstLine="709"/>
        <w:rPr>
          <w:i/>
        </w:rPr>
      </w:pPr>
      <w:r w:rsidRPr="00887478">
        <w:rPr>
          <w:i/>
        </w:rPr>
        <w:t>Результат отчета о заимствовании должен быть представлен в приложении (</w:t>
      </w:r>
      <w:proofErr w:type="spellStart"/>
      <w:r w:rsidRPr="00887478">
        <w:rPr>
          <w:i/>
        </w:rPr>
        <w:t>printscreen</w:t>
      </w:r>
      <w:proofErr w:type="spellEnd"/>
      <w:r w:rsidRPr="00887478">
        <w:rPr>
          <w:i/>
        </w:rPr>
        <w:t xml:space="preserve"> экрана). </w:t>
      </w:r>
    </w:p>
    <w:p w:rsidR="00D82428" w:rsidRPr="00887478" w:rsidRDefault="00D82428" w:rsidP="00C07C7D">
      <w:pPr>
        <w:tabs>
          <w:tab w:val="left" w:pos="1134"/>
        </w:tabs>
        <w:ind w:firstLine="709"/>
        <w:rPr>
          <w:i/>
        </w:rPr>
      </w:pPr>
      <w:r w:rsidRPr="00887478">
        <w:rPr>
          <w:i/>
        </w:rPr>
        <w:t>Оригинальность текста реферата должна составлять не менее 30%.</w:t>
      </w:r>
    </w:p>
    <w:p w:rsidR="00D82428" w:rsidRPr="00887478" w:rsidRDefault="00D82428" w:rsidP="00C07C7D">
      <w:pPr>
        <w:pStyle w:val="af6"/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jc w:val="both"/>
      </w:pPr>
      <w:r w:rsidRPr="00887478">
        <w:t>В содержании реферата должны быть представлены определения основных п</w:t>
      </w:r>
      <w:r w:rsidRPr="00887478">
        <w:t>о</w:t>
      </w:r>
      <w:r w:rsidRPr="00887478">
        <w:t>нятий; история создания и развития; ученые, компании, занимающиеся изучением данной темы; преимущества и недостатки; перспективы развития; области применения (в кач</w:t>
      </w:r>
      <w:r w:rsidRPr="00887478">
        <w:t>е</w:t>
      </w:r>
      <w:r w:rsidRPr="00887478">
        <w:t>стве отдельного пункта - рассмотрите использование в образовании); существующие пр</w:t>
      </w:r>
      <w:r w:rsidRPr="00887478">
        <w:t>о</w:t>
      </w:r>
      <w:r w:rsidRPr="00887478">
        <w:t>блемы; состояние развития/применение в России и т.д.</w:t>
      </w: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C07C7D" w:rsidRPr="00887478" w:rsidRDefault="00C07C7D" w:rsidP="00D82428">
      <w:pPr>
        <w:jc w:val="center"/>
        <w:rPr>
          <w:caps/>
        </w:rPr>
      </w:pPr>
      <w:r w:rsidRPr="00887478">
        <w:rPr>
          <w:caps/>
        </w:rPr>
        <w:br w:type="page"/>
      </w:r>
    </w:p>
    <w:p w:rsidR="00D82428" w:rsidRPr="00887478" w:rsidRDefault="00D82428" w:rsidP="00D82428">
      <w:pPr>
        <w:jc w:val="center"/>
        <w:rPr>
          <w:caps/>
          <w:sz w:val="22"/>
          <w:szCs w:val="22"/>
        </w:rPr>
      </w:pPr>
      <w:r w:rsidRPr="00887478">
        <w:rPr>
          <w:caps/>
        </w:rPr>
        <w:lastRenderedPageBreak/>
        <w:t>Министерство науки</w:t>
      </w:r>
      <w:r w:rsidR="00162AF1" w:rsidRPr="00887478">
        <w:rPr>
          <w:caps/>
        </w:rPr>
        <w:t xml:space="preserve"> и высшего образования </w:t>
      </w:r>
      <w:r w:rsidRPr="00887478">
        <w:rPr>
          <w:caps/>
        </w:rPr>
        <w:t>Рф</w:t>
      </w:r>
    </w:p>
    <w:p w:rsidR="00D82428" w:rsidRPr="00887478" w:rsidRDefault="00D82428" w:rsidP="00D82428">
      <w:pPr>
        <w:ind w:firstLine="0"/>
        <w:jc w:val="center"/>
        <w:rPr>
          <w:caps/>
        </w:rPr>
      </w:pPr>
      <w:r w:rsidRPr="00887478">
        <w:rPr>
          <w:caps/>
        </w:rPr>
        <w:t>ФГБОУ ВО «Магнитогорский государственный технический униве</w:t>
      </w:r>
      <w:r w:rsidRPr="00887478">
        <w:rPr>
          <w:caps/>
        </w:rPr>
        <w:t>р</w:t>
      </w:r>
      <w:r w:rsidRPr="00887478">
        <w:rPr>
          <w:caps/>
        </w:rPr>
        <w:t>ситет им. Г.И. Носова»</w:t>
      </w:r>
    </w:p>
    <w:p w:rsidR="00D82428" w:rsidRPr="00887478" w:rsidRDefault="00D82428" w:rsidP="00D82428">
      <w:pPr>
        <w:jc w:val="center"/>
      </w:pPr>
    </w:p>
    <w:p w:rsidR="00D82428" w:rsidRPr="00887478" w:rsidRDefault="00D82428" w:rsidP="00D82428">
      <w:pPr>
        <w:jc w:val="center"/>
      </w:pPr>
      <w:r w:rsidRPr="00887478">
        <w:t>Институт энергетики и автоматизированных систем</w:t>
      </w:r>
    </w:p>
    <w:p w:rsidR="00D82428" w:rsidRPr="00887478" w:rsidRDefault="00D82428" w:rsidP="00D82428">
      <w:pPr>
        <w:jc w:val="center"/>
      </w:pPr>
      <w:r w:rsidRPr="00887478">
        <w:t>Кафедра бизнес-информатики и информационных технологий</w:t>
      </w:r>
    </w:p>
    <w:p w:rsidR="00D82428" w:rsidRPr="00887478" w:rsidRDefault="00D82428" w:rsidP="00D82428">
      <w:pPr>
        <w:jc w:val="center"/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2"/>
          <w:szCs w:val="16"/>
        </w:rPr>
      </w:pPr>
    </w:p>
    <w:p w:rsidR="00D82428" w:rsidRPr="00887478" w:rsidRDefault="00D82428" w:rsidP="00D82428">
      <w:pPr>
        <w:rPr>
          <w:szCs w:val="16"/>
        </w:rPr>
      </w:pPr>
    </w:p>
    <w:p w:rsidR="00D82428" w:rsidRPr="00887478" w:rsidRDefault="00D82428" w:rsidP="00D82428">
      <w:pPr>
        <w:jc w:val="center"/>
        <w:rPr>
          <w:b/>
          <w:sz w:val="28"/>
          <w:szCs w:val="28"/>
        </w:rPr>
      </w:pPr>
      <w:r w:rsidRPr="00887478">
        <w:rPr>
          <w:b/>
          <w:sz w:val="28"/>
          <w:szCs w:val="28"/>
        </w:rPr>
        <w:t>РЕФЕРАТ</w:t>
      </w:r>
    </w:p>
    <w:p w:rsidR="00D82428" w:rsidRPr="00887478" w:rsidRDefault="00D82428" w:rsidP="00D82428">
      <w:pPr>
        <w:ind w:left="851" w:firstLine="0"/>
        <w:rPr>
          <w:sz w:val="28"/>
          <w:szCs w:val="28"/>
        </w:rPr>
      </w:pPr>
      <w:r w:rsidRPr="00887478">
        <w:rPr>
          <w:sz w:val="28"/>
          <w:szCs w:val="28"/>
        </w:rPr>
        <w:t>по дисциплине «Информационные системы и технологии»</w:t>
      </w:r>
    </w:p>
    <w:p w:rsidR="00D82428" w:rsidRPr="00887478" w:rsidRDefault="00D82428" w:rsidP="00D82428">
      <w:pPr>
        <w:ind w:left="851" w:firstLine="0"/>
        <w:rPr>
          <w:sz w:val="28"/>
          <w:szCs w:val="28"/>
        </w:rPr>
      </w:pPr>
      <w:r w:rsidRPr="00887478">
        <w:rPr>
          <w:sz w:val="28"/>
          <w:szCs w:val="28"/>
        </w:rPr>
        <w:t>на тему: _______________________________________________</w:t>
      </w:r>
    </w:p>
    <w:p w:rsidR="00D82428" w:rsidRPr="00887478" w:rsidRDefault="00D82428" w:rsidP="00D82428">
      <w:pPr>
        <w:ind w:left="1843" w:firstLine="0"/>
        <w:rPr>
          <w:sz w:val="28"/>
          <w:szCs w:val="28"/>
        </w:rPr>
      </w:pPr>
      <w:r w:rsidRPr="00887478">
        <w:rPr>
          <w:sz w:val="28"/>
          <w:szCs w:val="28"/>
        </w:rPr>
        <w:t xml:space="preserve"> _______________________________________________</w:t>
      </w:r>
    </w:p>
    <w:p w:rsidR="00D82428" w:rsidRPr="00887478" w:rsidRDefault="00D82428" w:rsidP="00D82428">
      <w:pPr>
        <w:ind w:left="1843" w:firstLine="0"/>
        <w:rPr>
          <w:sz w:val="28"/>
          <w:szCs w:val="28"/>
        </w:rPr>
      </w:pPr>
      <w:r w:rsidRPr="00887478">
        <w:rPr>
          <w:sz w:val="28"/>
          <w:szCs w:val="28"/>
        </w:rPr>
        <w:t xml:space="preserve"> _______________________________________________</w:t>
      </w:r>
    </w:p>
    <w:p w:rsidR="00D82428" w:rsidRPr="00887478" w:rsidRDefault="00D82428" w:rsidP="00D82428">
      <w:pPr>
        <w:ind w:left="851" w:firstLine="0"/>
        <w:rPr>
          <w:sz w:val="28"/>
          <w:szCs w:val="28"/>
        </w:rPr>
      </w:pPr>
    </w:p>
    <w:p w:rsidR="00D82428" w:rsidRPr="00887478" w:rsidRDefault="00D82428" w:rsidP="00D82428">
      <w:pPr>
        <w:ind w:left="851" w:firstLine="0"/>
        <w:rPr>
          <w:sz w:val="28"/>
          <w:szCs w:val="28"/>
        </w:rPr>
      </w:pPr>
    </w:p>
    <w:p w:rsidR="00D82428" w:rsidRPr="00887478" w:rsidRDefault="00D82428" w:rsidP="00D82428">
      <w:pPr>
        <w:ind w:left="851" w:firstLine="0"/>
        <w:rPr>
          <w:sz w:val="28"/>
          <w:szCs w:val="28"/>
        </w:rPr>
      </w:pPr>
    </w:p>
    <w:p w:rsidR="00D82428" w:rsidRPr="00887478" w:rsidRDefault="00D82428" w:rsidP="00D82428">
      <w:pPr>
        <w:ind w:left="851" w:firstLine="0"/>
        <w:rPr>
          <w:sz w:val="28"/>
          <w:szCs w:val="28"/>
        </w:rPr>
      </w:pPr>
    </w:p>
    <w:p w:rsidR="00D82428" w:rsidRPr="00887478" w:rsidRDefault="00D82428" w:rsidP="00D82428">
      <w:pPr>
        <w:ind w:left="851" w:firstLine="0"/>
        <w:rPr>
          <w:sz w:val="28"/>
          <w:szCs w:val="28"/>
        </w:rPr>
      </w:pPr>
    </w:p>
    <w:p w:rsidR="00D82428" w:rsidRPr="00887478" w:rsidRDefault="00D82428" w:rsidP="00D82428">
      <w:pPr>
        <w:ind w:left="851" w:firstLine="0"/>
        <w:rPr>
          <w:sz w:val="28"/>
          <w:szCs w:val="28"/>
        </w:rPr>
      </w:pPr>
    </w:p>
    <w:p w:rsidR="00D82428" w:rsidRPr="00887478" w:rsidRDefault="00D82428" w:rsidP="00162AF1">
      <w:pPr>
        <w:ind w:left="4253" w:firstLine="0"/>
        <w:rPr>
          <w:sz w:val="28"/>
          <w:szCs w:val="28"/>
        </w:rPr>
      </w:pPr>
    </w:p>
    <w:p w:rsidR="00D82428" w:rsidRPr="00887478" w:rsidRDefault="00D82428" w:rsidP="00162AF1">
      <w:pPr>
        <w:ind w:left="4253" w:firstLine="0"/>
        <w:rPr>
          <w:sz w:val="28"/>
          <w:szCs w:val="28"/>
        </w:rPr>
      </w:pPr>
      <w:r w:rsidRPr="00887478">
        <w:rPr>
          <w:sz w:val="28"/>
          <w:szCs w:val="28"/>
        </w:rPr>
        <w:t>Выполнил(а): _________________,</w:t>
      </w:r>
    </w:p>
    <w:p w:rsidR="00D82428" w:rsidRPr="00887478" w:rsidRDefault="00D82428" w:rsidP="00162AF1">
      <w:pPr>
        <w:ind w:left="4253"/>
        <w:jc w:val="center"/>
        <w:rPr>
          <w:sz w:val="18"/>
          <w:szCs w:val="18"/>
        </w:rPr>
      </w:pPr>
      <w:r w:rsidRPr="00887478">
        <w:rPr>
          <w:sz w:val="18"/>
          <w:szCs w:val="18"/>
        </w:rPr>
        <w:t>(ФИО)</w:t>
      </w:r>
    </w:p>
    <w:p w:rsidR="00D82428" w:rsidRPr="00887478" w:rsidRDefault="00D82428" w:rsidP="00162AF1">
      <w:pPr>
        <w:ind w:left="4253"/>
      </w:pPr>
      <w:r w:rsidRPr="00887478">
        <w:t xml:space="preserve">                    студент(ка) _____ группы,</w:t>
      </w:r>
    </w:p>
    <w:p w:rsidR="00D82428" w:rsidRPr="00887478" w:rsidRDefault="00D82428" w:rsidP="00162AF1">
      <w:pPr>
        <w:ind w:left="4253" w:firstLine="0"/>
        <w:rPr>
          <w:sz w:val="28"/>
          <w:szCs w:val="28"/>
        </w:rPr>
      </w:pPr>
      <w:r w:rsidRPr="00887478">
        <w:rPr>
          <w:sz w:val="28"/>
          <w:szCs w:val="28"/>
        </w:rPr>
        <w:t>______- ____________</w:t>
      </w:r>
    </w:p>
    <w:p w:rsidR="00D82428" w:rsidRPr="00887478" w:rsidRDefault="00D82428" w:rsidP="00162AF1">
      <w:pPr>
        <w:ind w:left="4253"/>
        <w:rPr>
          <w:sz w:val="22"/>
          <w:szCs w:val="22"/>
        </w:rPr>
      </w:pPr>
      <w:r w:rsidRPr="00887478">
        <w:t xml:space="preserve">                       (шифр)           (название)</w:t>
      </w:r>
    </w:p>
    <w:p w:rsidR="00D82428" w:rsidRPr="00887478" w:rsidRDefault="00D82428" w:rsidP="00162AF1">
      <w:pPr>
        <w:ind w:left="4253" w:firstLine="0"/>
        <w:rPr>
          <w:sz w:val="28"/>
          <w:szCs w:val="28"/>
        </w:rPr>
      </w:pPr>
      <w:r w:rsidRPr="00887478">
        <w:rPr>
          <w:sz w:val="28"/>
          <w:szCs w:val="28"/>
        </w:rPr>
        <w:t>Проверил(а): ______________________,</w:t>
      </w:r>
    </w:p>
    <w:p w:rsidR="00D82428" w:rsidRPr="00887478" w:rsidRDefault="00D82428" w:rsidP="00162AF1">
      <w:pPr>
        <w:ind w:left="4253"/>
        <w:jc w:val="center"/>
        <w:rPr>
          <w:sz w:val="20"/>
          <w:szCs w:val="20"/>
        </w:rPr>
      </w:pPr>
      <w:r w:rsidRPr="00887478">
        <w:rPr>
          <w:sz w:val="20"/>
          <w:szCs w:val="20"/>
        </w:rPr>
        <w:t>(ФИО)</w:t>
      </w:r>
    </w:p>
    <w:p w:rsidR="00D82428" w:rsidRPr="00887478" w:rsidRDefault="00D82428" w:rsidP="00162AF1">
      <w:pPr>
        <w:ind w:left="4253" w:firstLine="0"/>
        <w:jc w:val="center"/>
        <w:rPr>
          <w:sz w:val="20"/>
          <w:szCs w:val="20"/>
        </w:rPr>
      </w:pPr>
      <w:r w:rsidRPr="00887478">
        <w:rPr>
          <w:sz w:val="20"/>
          <w:szCs w:val="20"/>
        </w:rPr>
        <w:t>________________________________</w:t>
      </w:r>
    </w:p>
    <w:p w:rsidR="00D82428" w:rsidRPr="00887478" w:rsidRDefault="00D82428" w:rsidP="00162AF1">
      <w:pPr>
        <w:ind w:left="4253"/>
        <w:rPr>
          <w:sz w:val="22"/>
          <w:szCs w:val="22"/>
        </w:rPr>
      </w:pPr>
      <w:r w:rsidRPr="00887478">
        <w:t xml:space="preserve">                        (Должность, звание, степень)</w:t>
      </w:r>
    </w:p>
    <w:p w:rsidR="00D82428" w:rsidRPr="00887478" w:rsidRDefault="00D82428" w:rsidP="00162AF1">
      <w:pPr>
        <w:ind w:left="4253"/>
        <w:rPr>
          <w:sz w:val="28"/>
          <w:szCs w:val="28"/>
        </w:rPr>
      </w:pPr>
    </w:p>
    <w:p w:rsidR="00D82428" w:rsidRPr="00887478" w:rsidRDefault="00D82428" w:rsidP="00162AF1">
      <w:pPr>
        <w:ind w:left="4253"/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rPr>
          <w:sz w:val="28"/>
          <w:szCs w:val="28"/>
        </w:rPr>
      </w:pPr>
    </w:p>
    <w:p w:rsidR="00D82428" w:rsidRPr="00887478" w:rsidRDefault="00D82428" w:rsidP="00D82428">
      <w:pPr>
        <w:jc w:val="center"/>
        <w:rPr>
          <w:sz w:val="28"/>
          <w:szCs w:val="28"/>
        </w:rPr>
      </w:pPr>
      <w:r w:rsidRPr="00887478">
        <w:rPr>
          <w:sz w:val="28"/>
          <w:szCs w:val="28"/>
        </w:rPr>
        <w:t>Магнитогорск, 20__</w:t>
      </w:r>
    </w:p>
    <w:p w:rsidR="00162AF1" w:rsidRPr="00887478" w:rsidRDefault="00162AF1" w:rsidP="008C1E01">
      <w:pPr>
        <w:jc w:val="right"/>
        <w:rPr>
          <w:sz w:val="28"/>
          <w:szCs w:val="28"/>
        </w:rPr>
      </w:pPr>
    </w:p>
    <w:p w:rsidR="008C1E01" w:rsidRPr="00887478" w:rsidRDefault="008C1E01" w:rsidP="008C1E01">
      <w:pPr>
        <w:jc w:val="right"/>
      </w:pPr>
      <w:r w:rsidRPr="00887478">
        <w:lastRenderedPageBreak/>
        <w:t>Приложение 2</w:t>
      </w:r>
    </w:p>
    <w:p w:rsidR="008C1E01" w:rsidRPr="00887478" w:rsidRDefault="008C1E01" w:rsidP="008C1E01">
      <w:pPr>
        <w:pStyle w:val="1"/>
        <w:ind w:left="1276"/>
        <w:rPr>
          <w:szCs w:val="24"/>
        </w:rPr>
      </w:pPr>
      <w:bookmarkStart w:id="0" w:name="_Toc461241057"/>
      <w:r w:rsidRPr="00887478">
        <w:rPr>
          <w:szCs w:val="24"/>
        </w:rPr>
        <w:t>Индивидуальные задания</w:t>
      </w:r>
      <w:bookmarkEnd w:id="0"/>
      <w:r w:rsidRPr="00887478">
        <w:rPr>
          <w:szCs w:val="24"/>
        </w:rPr>
        <w:t xml:space="preserve"> по теме </w:t>
      </w:r>
      <w:proofErr w:type="spellStart"/>
      <w:r w:rsidRPr="00887478">
        <w:rPr>
          <w:szCs w:val="24"/>
        </w:rPr>
        <w:t>ms</w:t>
      </w:r>
      <w:proofErr w:type="spellEnd"/>
      <w:r w:rsidRPr="00887478">
        <w:rPr>
          <w:szCs w:val="24"/>
        </w:rPr>
        <w:t xml:space="preserve"> </w:t>
      </w:r>
      <w:proofErr w:type="spellStart"/>
      <w:r w:rsidRPr="00887478">
        <w:rPr>
          <w:szCs w:val="24"/>
        </w:rPr>
        <w:t>excel</w:t>
      </w:r>
      <w:proofErr w:type="spellEnd"/>
    </w:p>
    <w:p w:rsidR="008C1E01" w:rsidRPr="00887478" w:rsidRDefault="008C1E01" w:rsidP="00C07C7D">
      <w:pPr>
        <w:widowControl/>
        <w:numPr>
          <w:ilvl w:val="0"/>
          <w:numId w:val="44"/>
        </w:numPr>
        <w:tabs>
          <w:tab w:val="clear" w:pos="720"/>
          <w:tab w:val="left" w:pos="1134"/>
        </w:tabs>
        <w:suppressAutoHyphens/>
        <w:autoSpaceDE/>
        <w:autoSpaceDN/>
        <w:adjustRightInd/>
        <w:ind w:left="0" w:firstLine="709"/>
      </w:pPr>
      <w:r w:rsidRPr="00887478">
        <w:t xml:space="preserve">Создайте табличный документ и сохраните его в личной папке. </w:t>
      </w:r>
    </w:p>
    <w:p w:rsidR="008C1E01" w:rsidRPr="00887478" w:rsidRDefault="008C1E01" w:rsidP="00C07C7D">
      <w:pPr>
        <w:widowControl/>
        <w:numPr>
          <w:ilvl w:val="0"/>
          <w:numId w:val="44"/>
        </w:numPr>
        <w:tabs>
          <w:tab w:val="clear" w:pos="720"/>
          <w:tab w:val="left" w:pos="1134"/>
        </w:tabs>
        <w:suppressAutoHyphens/>
        <w:autoSpaceDE/>
        <w:autoSpaceDN/>
        <w:adjustRightInd/>
        <w:ind w:left="0" w:firstLine="709"/>
      </w:pPr>
      <w:r w:rsidRPr="00887478">
        <w:t xml:space="preserve">Заполните таблицу данными и формулами в соответствии с условием задания (не менее 10 строк). </w:t>
      </w:r>
    </w:p>
    <w:p w:rsidR="008C1E01" w:rsidRPr="00887478" w:rsidRDefault="008C1E01" w:rsidP="00C07C7D">
      <w:pPr>
        <w:widowControl/>
        <w:numPr>
          <w:ilvl w:val="0"/>
          <w:numId w:val="44"/>
        </w:numPr>
        <w:tabs>
          <w:tab w:val="clear" w:pos="720"/>
          <w:tab w:val="left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заполнить поля отмеченные звездочкой. </w:t>
      </w:r>
    </w:p>
    <w:p w:rsidR="008C1E01" w:rsidRPr="00887478" w:rsidRDefault="008C1E01" w:rsidP="00C07C7D">
      <w:pPr>
        <w:widowControl/>
        <w:numPr>
          <w:ilvl w:val="0"/>
          <w:numId w:val="44"/>
        </w:numPr>
        <w:tabs>
          <w:tab w:val="clear" w:pos="720"/>
          <w:tab w:val="left" w:pos="1134"/>
        </w:tabs>
        <w:suppressAutoHyphens/>
        <w:autoSpaceDE/>
        <w:autoSpaceDN/>
        <w:adjustRightInd/>
        <w:ind w:left="0" w:firstLine="709"/>
      </w:pPr>
      <w:r w:rsidRPr="00887478">
        <w:t xml:space="preserve">Установите фильтры в соответствии с вариантом задания. </w:t>
      </w:r>
    </w:p>
    <w:p w:rsidR="008C1E01" w:rsidRPr="00887478" w:rsidRDefault="008C1E01" w:rsidP="00C07C7D">
      <w:pPr>
        <w:widowControl/>
        <w:numPr>
          <w:ilvl w:val="0"/>
          <w:numId w:val="44"/>
        </w:numPr>
        <w:tabs>
          <w:tab w:val="clear" w:pos="720"/>
          <w:tab w:val="left" w:pos="1134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Получите сводные таблицы для исходной и отфильтрованной таблиц по нескольким показателям с помощью мастера сводных таблиц. Строки и столбцы для сводных таблиц выберите самостоятельно. </w:t>
      </w:r>
    </w:p>
    <w:p w:rsidR="008C1E01" w:rsidRPr="00887478" w:rsidRDefault="008C1E01" w:rsidP="00C07C7D">
      <w:pPr>
        <w:widowControl/>
        <w:numPr>
          <w:ilvl w:val="0"/>
          <w:numId w:val="44"/>
        </w:numPr>
        <w:tabs>
          <w:tab w:val="clear" w:pos="720"/>
          <w:tab w:val="left" w:pos="1134"/>
        </w:tabs>
        <w:suppressAutoHyphens/>
        <w:autoSpaceDE/>
        <w:autoSpaceDN/>
        <w:adjustRightInd/>
        <w:ind w:left="0" w:firstLine="709"/>
      </w:pPr>
      <w:r w:rsidRPr="00887478">
        <w:t xml:space="preserve">Переставьте местами строки и столбцы сводных таблиц. </w:t>
      </w:r>
    </w:p>
    <w:p w:rsidR="008C1E01" w:rsidRPr="00887478" w:rsidRDefault="008C1E01" w:rsidP="00C07C7D">
      <w:pPr>
        <w:widowControl/>
        <w:numPr>
          <w:ilvl w:val="0"/>
          <w:numId w:val="44"/>
        </w:numPr>
        <w:tabs>
          <w:tab w:val="clear" w:pos="720"/>
          <w:tab w:val="left" w:pos="1134"/>
        </w:tabs>
        <w:suppressAutoHyphens/>
        <w:autoSpaceDE/>
        <w:autoSpaceDN/>
        <w:adjustRightInd/>
        <w:ind w:left="0" w:firstLine="709"/>
      </w:pPr>
      <w:r w:rsidRPr="00887478">
        <w:t>Создайте диаграммы по сводным таблицам.</w:t>
      </w:r>
    </w:p>
    <w:p w:rsidR="008C1E01" w:rsidRPr="00887478" w:rsidRDefault="008C1E01" w:rsidP="00C07C7D">
      <w:pPr>
        <w:pStyle w:val="af9"/>
        <w:tabs>
          <w:tab w:val="left" w:pos="1134"/>
        </w:tabs>
        <w:ind w:firstLine="709"/>
        <w:jc w:val="center"/>
        <w:rPr>
          <w:b/>
        </w:rPr>
      </w:pPr>
      <w:r w:rsidRPr="00887478">
        <w:rPr>
          <w:b/>
        </w:rPr>
        <w:t>1. Ведомость по продаже молочной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5"/>
        <w:gridCol w:w="1120"/>
        <w:gridCol w:w="3028"/>
        <w:gridCol w:w="720"/>
        <w:gridCol w:w="920"/>
        <w:gridCol w:w="811"/>
      </w:tblGrid>
      <w:tr w:rsidR="008C1E01" w:rsidRPr="00887478" w:rsidTr="008C1E01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eastAsia="en-US" w:bidi="en-US"/>
              </w:rPr>
            </w:pPr>
            <w:r w:rsidRPr="00887478">
              <w:t>Произв</w:t>
            </w:r>
            <w:r w:rsidRPr="00887478">
              <w:t>о</w:t>
            </w:r>
            <w:r w:rsidRPr="00887478">
              <w:t>дитель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Месяц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Фактическое количество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Сумма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План</w:t>
            </w:r>
          </w:p>
        </w:tc>
      </w:tr>
      <w:tr w:rsidR="008C1E01" w:rsidRPr="00887478" w:rsidTr="008C1E01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eastAsia="en-US" w:bidi="en-US"/>
              </w:rPr>
            </w:pPr>
            <w:r w:rsidRPr="00887478">
              <w:t>Прост</w:t>
            </w:r>
            <w:r w:rsidRPr="00887478">
              <w:t>о</w:t>
            </w:r>
            <w:r w:rsidRPr="00887478">
              <w:t>квашино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Февраль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</w:tr>
      <w:tr w:rsidR="008C1E01" w:rsidRPr="00887478" w:rsidTr="008C1E01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</w:tr>
      <w:tr w:rsidR="008C1E01" w:rsidRPr="00887478" w:rsidTr="008C1E01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ИТОГО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</w:tr>
    </w:tbl>
    <w:p w:rsidR="008C1E01" w:rsidRPr="00887478" w:rsidRDefault="008C1E01" w:rsidP="00C07C7D">
      <w:pPr>
        <w:widowControl/>
        <w:numPr>
          <w:ilvl w:val="0"/>
          <w:numId w:val="13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val="en-US" w:eastAsia="en-US" w:bidi="en-US"/>
        </w:rPr>
      </w:pPr>
      <w:r w:rsidRPr="00887478">
        <w:t xml:space="preserve">Сформировать столбец суммы. </w:t>
      </w:r>
    </w:p>
    <w:p w:rsidR="008C1E01" w:rsidRPr="00887478" w:rsidRDefault="008C1E01" w:rsidP="00C07C7D">
      <w:pPr>
        <w:widowControl/>
        <w:numPr>
          <w:ilvl w:val="0"/>
          <w:numId w:val="13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Столбец </w:t>
      </w:r>
      <w:r w:rsidRPr="00887478">
        <w:rPr>
          <w:rStyle w:val="afa"/>
        </w:rPr>
        <w:t>План</w:t>
      </w:r>
      <w:r w:rsidRPr="00887478">
        <w:t xml:space="preserve"> заполнить в зависимости от производителя следующими значениями: </w:t>
      </w:r>
    </w:p>
    <w:p w:rsidR="008C1E01" w:rsidRPr="00887478" w:rsidRDefault="008C1E01" w:rsidP="00C07C7D">
      <w:pPr>
        <w:widowControl/>
        <w:numPr>
          <w:ilvl w:val="1"/>
          <w:numId w:val="13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для Первый вкус, Веселый молочник  - 250; </w:t>
      </w:r>
    </w:p>
    <w:p w:rsidR="008C1E01" w:rsidRPr="00887478" w:rsidRDefault="008C1E01" w:rsidP="00C07C7D">
      <w:pPr>
        <w:widowControl/>
        <w:numPr>
          <w:ilvl w:val="1"/>
          <w:numId w:val="13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для Простоквашино - 100; </w:t>
      </w:r>
    </w:p>
    <w:p w:rsidR="008C1E01" w:rsidRPr="00887478" w:rsidRDefault="008C1E01" w:rsidP="00C07C7D">
      <w:pPr>
        <w:widowControl/>
        <w:numPr>
          <w:ilvl w:val="1"/>
          <w:numId w:val="13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для Буренка - 150. </w:t>
      </w:r>
    </w:p>
    <w:p w:rsidR="008C1E01" w:rsidRPr="00887478" w:rsidRDefault="008C1E01" w:rsidP="00C07C7D">
      <w:pPr>
        <w:widowControl/>
        <w:numPr>
          <w:ilvl w:val="0"/>
          <w:numId w:val="13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рассчитать на какую сумму, и в каком количестве было продано молока каждого производителя. </w:t>
      </w:r>
    </w:p>
    <w:p w:rsidR="008C1E01" w:rsidRPr="00887478" w:rsidRDefault="008C1E01" w:rsidP="00C07C7D">
      <w:pPr>
        <w:widowControl/>
        <w:numPr>
          <w:ilvl w:val="0"/>
          <w:numId w:val="13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отфильтровать информацию о молоке, поставленного в феврале по цене ниже 25 руб. за пакет. </w:t>
      </w:r>
    </w:p>
    <w:p w:rsidR="008C1E01" w:rsidRPr="00887478" w:rsidRDefault="008C1E01" w:rsidP="00C07C7D">
      <w:pPr>
        <w:widowControl/>
        <w:numPr>
          <w:ilvl w:val="0"/>
          <w:numId w:val="13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Установить фильтр для отображения всех поставок молока Простоквашино. </w:t>
      </w:r>
    </w:p>
    <w:p w:rsidR="008C1E01" w:rsidRPr="00887478" w:rsidRDefault="008C1E01" w:rsidP="008C1E01">
      <w:pPr>
        <w:suppressAutoHyphens/>
      </w:pPr>
    </w:p>
    <w:p w:rsidR="008C1E01" w:rsidRPr="00887478" w:rsidRDefault="008C1E01" w:rsidP="008C1E01">
      <w:pPr>
        <w:pStyle w:val="af9"/>
        <w:jc w:val="center"/>
        <w:rPr>
          <w:b/>
          <w:lang w:val="en-US"/>
        </w:rPr>
      </w:pPr>
      <w:r w:rsidRPr="00887478">
        <w:rPr>
          <w:b/>
        </w:rPr>
        <w:t>2. Ведомость о реализации товаров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3"/>
        <w:gridCol w:w="1619"/>
        <w:gridCol w:w="1381"/>
        <w:gridCol w:w="635"/>
        <w:gridCol w:w="1321"/>
        <w:gridCol w:w="811"/>
        <w:gridCol w:w="871"/>
        <w:gridCol w:w="812"/>
      </w:tblGrid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Дата реал</w:t>
            </w:r>
            <w:r w:rsidRPr="00887478">
              <w:t>и</w:t>
            </w:r>
            <w:r w:rsidRPr="00887478">
              <w:t>зации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Наименование товаров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Поставщика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Количество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Сумма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Скидка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Итого</w:t>
            </w: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Носки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Платье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Костюм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1/02/11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Костюм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Носки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Костюм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Костюм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11/02/11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Носки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Платье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Носки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Костюм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Платье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3/02/11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Костюм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База №9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ИТОГО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8717F8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</w:tr>
    </w:tbl>
    <w:p w:rsidR="008C1E01" w:rsidRPr="00887478" w:rsidRDefault="008C1E01" w:rsidP="00C07C7D">
      <w:pPr>
        <w:widowControl/>
        <w:numPr>
          <w:ilvl w:val="0"/>
          <w:numId w:val="14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val="en-US" w:eastAsia="en-US" w:bidi="en-US"/>
        </w:rPr>
      </w:pPr>
      <w:r w:rsidRPr="00887478">
        <w:t xml:space="preserve">Сформировать поле </w:t>
      </w:r>
      <w:r w:rsidRPr="00887478">
        <w:rPr>
          <w:rStyle w:val="afa"/>
        </w:rPr>
        <w:t>Сумма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14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Поле </w:t>
      </w:r>
      <w:r w:rsidRPr="00887478">
        <w:rPr>
          <w:rStyle w:val="afa"/>
        </w:rPr>
        <w:t>Скидка</w:t>
      </w:r>
      <w:r w:rsidRPr="00887478">
        <w:t xml:space="preserve"> заполнить следующим образом: </w:t>
      </w:r>
    </w:p>
    <w:p w:rsidR="008C1E01" w:rsidRPr="00887478" w:rsidRDefault="008C1E01" w:rsidP="00C07C7D">
      <w:pPr>
        <w:widowControl/>
        <w:numPr>
          <w:ilvl w:val="1"/>
          <w:numId w:val="14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для суммы менее 400 руб. - 0%; </w:t>
      </w:r>
    </w:p>
    <w:p w:rsidR="008C1E01" w:rsidRPr="00887478" w:rsidRDefault="008C1E01" w:rsidP="00C07C7D">
      <w:pPr>
        <w:widowControl/>
        <w:numPr>
          <w:ilvl w:val="1"/>
          <w:numId w:val="14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для суммы от 400 руб. до 4000 руб. - 2%; </w:t>
      </w:r>
    </w:p>
    <w:p w:rsidR="008C1E01" w:rsidRPr="00887478" w:rsidRDefault="008C1E01" w:rsidP="00C07C7D">
      <w:pPr>
        <w:widowControl/>
        <w:numPr>
          <w:ilvl w:val="1"/>
          <w:numId w:val="14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для суммы свыше 4000руб. - 5%. </w:t>
      </w:r>
    </w:p>
    <w:p w:rsidR="008C1E01" w:rsidRPr="00887478" w:rsidRDefault="008C1E01" w:rsidP="00C07C7D">
      <w:pPr>
        <w:widowControl/>
        <w:numPr>
          <w:ilvl w:val="0"/>
          <w:numId w:val="14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>В поле</w:t>
      </w:r>
      <w:proofErr w:type="gramStart"/>
      <w:r w:rsidRPr="00887478">
        <w:t xml:space="preserve"> </w:t>
      </w:r>
      <w:r w:rsidRPr="00887478">
        <w:rPr>
          <w:rStyle w:val="afa"/>
        </w:rPr>
        <w:t>И</w:t>
      </w:r>
      <w:proofErr w:type="gramEnd"/>
      <w:r w:rsidRPr="00887478">
        <w:rPr>
          <w:rStyle w:val="afa"/>
        </w:rPr>
        <w:t>того</w:t>
      </w:r>
      <w:r w:rsidRPr="00887478">
        <w:t xml:space="preserve"> подсчитывается общая сумма скидки в рублях. </w:t>
      </w:r>
    </w:p>
    <w:p w:rsidR="008C1E01" w:rsidRPr="00887478" w:rsidRDefault="008C1E01" w:rsidP="00C07C7D">
      <w:pPr>
        <w:widowControl/>
        <w:numPr>
          <w:ilvl w:val="0"/>
          <w:numId w:val="14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рассчитать на какую сумму, и в каком количестве было продано товаров каждым поставщиком. </w:t>
      </w:r>
    </w:p>
    <w:p w:rsidR="008C1E01" w:rsidRPr="00887478" w:rsidRDefault="008C1E01" w:rsidP="00C07C7D">
      <w:pPr>
        <w:widowControl/>
        <w:numPr>
          <w:ilvl w:val="0"/>
          <w:numId w:val="14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отфильтровать данные для отображения всех товаров, полученных с Баз №2 и № 9. </w:t>
      </w:r>
    </w:p>
    <w:p w:rsidR="008C1E01" w:rsidRPr="00887478" w:rsidRDefault="008C1E01" w:rsidP="00C07C7D">
      <w:pPr>
        <w:widowControl/>
        <w:numPr>
          <w:ilvl w:val="0"/>
          <w:numId w:val="14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Установить фильтр для отображения всех продаж со скидками более 800 руб. </w:t>
      </w:r>
    </w:p>
    <w:p w:rsidR="008C1E01" w:rsidRPr="00887478" w:rsidRDefault="008C1E01" w:rsidP="008C1E01">
      <w:pPr>
        <w:pStyle w:val="af9"/>
        <w:jc w:val="center"/>
        <w:rPr>
          <w:b/>
          <w:lang w:val="en-US"/>
        </w:rPr>
      </w:pPr>
      <w:r w:rsidRPr="00887478">
        <w:rPr>
          <w:b/>
        </w:rPr>
        <w:t>3. Доставка товара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0"/>
        <w:gridCol w:w="1047"/>
        <w:gridCol w:w="1232"/>
        <w:gridCol w:w="1255"/>
        <w:gridCol w:w="1176"/>
        <w:gridCol w:w="1277"/>
        <w:gridCol w:w="1186"/>
        <w:gridCol w:w="1052"/>
      </w:tblGrid>
      <w:tr w:rsidR="008C1E01" w:rsidRPr="00887478" w:rsidTr="008C1E01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Название мороженого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Месяц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Поставщик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Закупочная цена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Отпускная цена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Количество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Стоимость доставки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Общая прибыль</w:t>
            </w:r>
          </w:p>
        </w:tc>
      </w:tr>
      <w:tr w:rsidR="008C1E01" w:rsidRPr="00887478" w:rsidTr="008C1E01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Пломбир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Июль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Геркулес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6,30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</w:tr>
      <w:tr w:rsidR="008C1E01" w:rsidRPr="00887478" w:rsidTr="008C1E01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Пломбир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Июль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Винтер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</w:tr>
      <w:tr w:rsidR="008C1E01" w:rsidRPr="00887478" w:rsidTr="008C1E01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Морозко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Июнь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Геркулес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Эскимо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Август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Мушкетер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Каштан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Сентябрь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Винтер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Пломбир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Сентябрь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 ...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</w:tr>
      <w:tr w:rsidR="008C1E01" w:rsidRPr="00887478" w:rsidTr="008C1E01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</w:tr>
    </w:tbl>
    <w:p w:rsidR="008C1E01" w:rsidRPr="00887478" w:rsidRDefault="008C1E01" w:rsidP="00C07C7D">
      <w:pPr>
        <w:widowControl/>
        <w:numPr>
          <w:ilvl w:val="0"/>
          <w:numId w:val="15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eastAsia="en-US" w:bidi="en-US"/>
        </w:rPr>
      </w:pPr>
      <w:r w:rsidRPr="00887478">
        <w:t xml:space="preserve">Поле </w:t>
      </w:r>
      <w:r w:rsidRPr="00887478">
        <w:rPr>
          <w:rStyle w:val="afa"/>
        </w:rPr>
        <w:t>Стоимость доставки</w:t>
      </w:r>
      <w:r w:rsidRPr="00887478">
        <w:t xml:space="preserve"> заполняется следующим образом: </w:t>
      </w:r>
    </w:p>
    <w:p w:rsidR="008C1E01" w:rsidRPr="00887478" w:rsidRDefault="008C1E01" w:rsidP="00C07C7D">
      <w:pPr>
        <w:widowControl/>
        <w:numPr>
          <w:ilvl w:val="1"/>
          <w:numId w:val="15"/>
        </w:numPr>
        <w:tabs>
          <w:tab w:val="clear" w:pos="1080"/>
          <w:tab w:val="num" w:pos="1134"/>
          <w:tab w:val="num" w:pos="1440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Пломбир - 90 руб. </w:t>
      </w:r>
    </w:p>
    <w:p w:rsidR="008C1E01" w:rsidRPr="00887478" w:rsidRDefault="008C1E01" w:rsidP="00C07C7D">
      <w:pPr>
        <w:widowControl/>
        <w:numPr>
          <w:ilvl w:val="1"/>
          <w:numId w:val="15"/>
        </w:numPr>
        <w:tabs>
          <w:tab w:val="clear" w:pos="1080"/>
          <w:tab w:val="num" w:pos="1134"/>
          <w:tab w:val="num" w:pos="1440"/>
        </w:tabs>
        <w:suppressAutoHyphens/>
        <w:autoSpaceDE/>
        <w:autoSpaceDN/>
        <w:adjustRightInd/>
        <w:ind w:left="0" w:firstLine="709"/>
      </w:pPr>
      <w:r w:rsidRPr="00887478">
        <w:t xml:space="preserve">Морозко - 150 руб. </w:t>
      </w:r>
    </w:p>
    <w:p w:rsidR="008C1E01" w:rsidRPr="00887478" w:rsidRDefault="008C1E01" w:rsidP="00C07C7D">
      <w:pPr>
        <w:widowControl/>
        <w:numPr>
          <w:ilvl w:val="1"/>
          <w:numId w:val="15"/>
        </w:numPr>
        <w:tabs>
          <w:tab w:val="clear" w:pos="1080"/>
          <w:tab w:val="num" w:pos="1134"/>
          <w:tab w:val="num" w:pos="1440"/>
        </w:tabs>
        <w:suppressAutoHyphens/>
        <w:autoSpaceDE/>
        <w:autoSpaceDN/>
        <w:adjustRightInd/>
        <w:ind w:left="0" w:firstLine="709"/>
      </w:pPr>
      <w:r w:rsidRPr="00887478">
        <w:t xml:space="preserve">Крем-брюле - 50 руб. </w:t>
      </w:r>
    </w:p>
    <w:p w:rsidR="008C1E01" w:rsidRPr="00887478" w:rsidRDefault="008C1E01" w:rsidP="00C07C7D">
      <w:pPr>
        <w:widowControl/>
        <w:numPr>
          <w:ilvl w:val="0"/>
          <w:numId w:val="15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Сформировать поле </w:t>
      </w:r>
      <w:r w:rsidRPr="00887478">
        <w:rPr>
          <w:rStyle w:val="afa"/>
        </w:rPr>
        <w:t>Общая прибыль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15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рассчитать прибыль, стоимость доставки и количество мороженого проданного каждым производителем. </w:t>
      </w:r>
    </w:p>
    <w:p w:rsidR="008C1E01" w:rsidRPr="00887478" w:rsidRDefault="008C1E01" w:rsidP="00C07C7D">
      <w:pPr>
        <w:widowControl/>
        <w:numPr>
          <w:ilvl w:val="0"/>
          <w:numId w:val="15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отфильтровать все закупки пломбира летом. </w:t>
      </w:r>
    </w:p>
    <w:p w:rsidR="008C1E01" w:rsidRPr="00887478" w:rsidRDefault="008C1E01" w:rsidP="00C07C7D">
      <w:pPr>
        <w:widowControl/>
        <w:numPr>
          <w:ilvl w:val="0"/>
          <w:numId w:val="15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отобразить все закупки объемом более 2000 руб. </w:t>
      </w:r>
    </w:p>
    <w:p w:rsidR="008C1E01" w:rsidRPr="00887478" w:rsidRDefault="008C1E01" w:rsidP="008C1E01">
      <w:pPr>
        <w:pStyle w:val="af9"/>
        <w:jc w:val="center"/>
        <w:rPr>
          <w:b/>
          <w:lang w:val="en-US"/>
        </w:rPr>
      </w:pPr>
      <w:r w:rsidRPr="00887478">
        <w:rPr>
          <w:b/>
        </w:rPr>
        <w:t>4. Поставки товара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"/>
        <w:gridCol w:w="1706"/>
        <w:gridCol w:w="1837"/>
        <w:gridCol w:w="635"/>
        <w:gridCol w:w="1321"/>
        <w:gridCol w:w="811"/>
        <w:gridCol w:w="1274"/>
      </w:tblGrid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Дата п</w:t>
            </w:r>
            <w:r w:rsidRPr="00887478">
              <w:t>о</w:t>
            </w:r>
            <w:r w:rsidRPr="00887478">
              <w:t>ставки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Наименования товара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Поставщик т</w:t>
            </w:r>
            <w:r w:rsidRPr="00887478">
              <w:t>о</w:t>
            </w:r>
            <w:r w:rsidRPr="00887478">
              <w:t>вара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Количество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Дилерская скидка</w:t>
            </w: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Портфель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ЧП "Днепр"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Ремень му</w:t>
            </w:r>
            <w:r w:rsidRPr="00887478">
              <w:t>ж</w:t>
            </w:r>
            <w:r w:rsidRPr="00887478">
              <w:t>ской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ООО "</w:t>
            </w:r>
            <w:proofErr w:type="spellStart"/>
            <w:r w:rsidRPr="00887478">
              <w:t>Донгала</w:t>
            </w:r>
            <w:r w:rsidRPr="00887478">
              <w:t>н</w:t>
            </w:r>
            <w:r w:rsidRPr="00887478">
              <w:t>терея</w:t>
            </w:r>
            <w:proofErr w:type="spellEnd"/>
            <w:r w:rsidRPr="00887478">
              <w:t>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Косметический набор </w:t>
            </w:r>
            <w:proofErr w:type="spellStart"/>
            <w:r w:rsidRPr="00887478">
              <w:t>Lancom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ЧП "</w:t>
            </w:r>
            <w:proofErr w:type="spellStart"/>
            <w:r w:rsidRPr="00887478">
              <w:t>Иванофф</w:t>
            </w:r>
            <w:proofErr w:type="spellEnd"/>
            <w:r w:rsidRPr="00887478">
              <w:t>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Сумка доро</w:t>
            </w:r>
            <w:r w:rsidRPr="00887478">
              <w:t>ж</w:t>
            </w:r>
            <w:r w:rsidRPr="00887478">
              <w:t>ная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ЧП "Днепр"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Косметический набор </w:t>
            </w:r>
            <w:proofErr w:type="spellStart"/>
            <w:r w:rsidRPr="00887478">
              <w:t>Lancom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ЧП "</w:t>
            </w:r>
            <w:proofErr w:type="spellStart"/>
            <w:r w:rsidRPr="00887478">
              <w:t>Иванофф</w:t>
            </w:r>
            <w:proofErr w:type="spellEnd"/>
            <w:r w:rsidRPr="00887478">
              <w:t>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Сумка доро</w:t>
            </w:r>
            <w:r w:rsidRPr="00887478">
              <w:t>ж</w:t>
            </w:r>
            <w:r w:rsidRPr="00887478">
              <w:t>ная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ЧП "Днепр"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Ремень му</w:t>
            </w:r>
            <w:r w:rsidRPr="00887478">
              <w:t>ж</w:t>
            </w:r>
            <w:r w:rsidRPr="00887478">
              <w:t>ской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ООО "</w:t>
            </w:r>
            <w:proofErr w:type="spellStart"/>
            <w:r w:rsidRPr="00887478">
              <w:t>Донгала</w:t>
            </w:r>
            <w:r w:rsidRPr="00887478">
              <w:t>н</w:t>
            </w:r>
            <w:r w:rsidRPr="00887478">
              <w:t>терея</w:t>
            </w:r>
            <w:proofErr w:type="spellEnd"/>
            <w:r w:rsidRPr="00887478">
              <w:t>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Косметический набор </w:t>
            </w:r>
            <w:proofErr w:type="spellStart"/>
            <w:r w:rsidRPr="00887478">
              <w:t>Lancom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ЧП "</w:t>
            </w:r>
            <w:proofErr w:type="spellStart"/>
            <w:r w:rsidRPr="00887478">
              <w:t>Иванофф</w:t>
            </w:r>
            <w:proofErr w:type="spellEnd"/>
            <w:r w:rsidRPr="00887478">
              <w:t>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Сумка доро</w:t>
            </w:r>
            <w:r w:rsidRPr="00887478">
              <w:t>ж</w:t>
            </w:r>
            <w:r w:rsidRPr="00887478">
              <w:t>ная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ООО "</w:t>
            </w:r>
            <w:proofErr w:type="spellStart"/>
            <w:r w:rsidRPr="00887478">
              <w:t>Донгала</w:t>
            </w:r>
            <w:r w:rsidRPr="00887478">
              <w:t>н</w:t>
            </w:r>
            <w:r w:rsidRPr="00887478">
              <w:t>терея</w:t>
            </w:r>
            <w:proofErr w:type="spellEnd"/>
            <w:r w:rsidRPr="00887478">
              <w:t>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11/04/11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Сумка доро</w:t>
            </w:r>
            <w:r w:rsidRPr="00887478">
              <w:t>ж</w:t>
            </w:r>
            <w:r w:rsidRPr="00887478">
              <w:t>ная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ЧП "Днепр"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12/04/11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Косметический </w:t>
            </w:r>
            <w:r w:rsidRPr="00887478">
              <w:lastRenderedPageBreak/>
              <w:t xml:space="preserve">набор </w:t>
            </w:r>
            <w:proofErr w:type="spellStart"/>
            <w:r w:rsidRPr="00887478">
              <w:t>Lancom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ЧП "</w:t>
            </w:r>
            <w:proofErr w:type="spellStart"/>
            <w:r w:rsidRPr="00887478">
              <w:t>Иванофф</w:t>
            </w:r>
            <w:proofErr w:type="spellEnd"/>
            <w:r w:rsidRPr="00887478">
              <w:t>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15/04/11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Ремень му</w:t>
            </w:r>
            <w:r w:rsidRPr="00887478">
              <w:t>ж</w:t>
            </w:r>
            <w:r w:rsidRPr="00887478">
              <w:t>ской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ООО "</w:t>
            </w:r>
            <w:proofErr w:type="spellStart"/>
            <w:r w:rsidRPr="00887478">
              <w:t>Донгала</w:t>
            </w:r>
            <w:r w:rsidRPr="00887478">
              <w:t>н</w:t>
            </w:r>
            <w:r w:rsidRPr="00887478">
              <w:t>терея</w:t>
            </w:r>
            <w:proofErr w:type="spellEnd"/>
            <w:r w:rsidRPr="00887478">
              <w:t>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Всего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162AF1">
            <w:pPr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</w:tbl>
    <w:p w:rsidR="008C1E01" w:rsidRPr="00887478" w:rsidRDefault="008C1E01" w:rsidP="00C07C7D">
      <w:pPr>
        <w:widowControl/>
        <w:numPr>
          <w:ilvl w:val="0"/>
          <w:numId w:val="16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val="en-US" w:eastAsia="en-US" w:bidi="en-US"/>
        </w:rPr>
      </w:pPr>
      <w:r w:rsidRPr="00887478">
        <w:t xml:space="preserve">Сформировать поле </w:t>
      </w:r>
      <w:r w:rsidRPr="00887478">
        <w:rPr>
          <w:rStyle w:val="afa"/>
        </w:rPr>
        <w:t>Сумма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16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>Поле "</w:t>
      </w:r>
      <w:r w:rsidRPr="00887478">
        <w:rPr>
          <w:rStyle w:val="afa"/>
        </w:rPr>
        <w:t>Дилерская скидка</w:t>
      </w:r>
      <w:r w:rsidRPr="00887478">
        <w:t xml:space="preserve">" заполняется следующим образом: </w:t>
      </w:r>
    </w:p>
    <w:p w:rsidR="008C1E01" w:rsidRPr="00887478" w:rsidRDefault="008C1E01" w:rsidP="00C07C7D">
      <w:pPr>
        <w:widowControl/>
        <w:numPr>
          <w:ilvl w:val="1"/>
          <w:numId w:val="16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>ЧП "</w:t>
      </w:r>
      <w:proofErr w:type="spellStart"/>
      <w:r w:rsidRPr="00887478">
        <w:t>Иванофф</w:t>
      </w:r>
      <w:proofErr w:type="spellEnd"/>
      <w:r w:rsidRPr="00887478">
        <w:t xml:space="preserve">" - 5%. </w:t>
      </w:r>
    </w:p>
    <w:p w:rsidR="008C1E01" w:rsidRPr="00887478" w:rsidRDefault="008C1E01" w:rsidP="00C07C7D">
      <w:pPr>
        <w:widowControl/>
        <w:numPr>
          <w:ilvl w:val="1"/>
          <w:numId w:val="16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>ООО "</w:t>
      </w:r>
      <w:proofErr w:type="spellStart"/>
      <w:r w:rsidRPr="00887478">
        <w:t>Донгалантерея</w:t>
      </w:r>
      <w:proofErr w:type="spellEnd"/>
      <w:r w:rsidRPr="00887478">
        <w:t xml:space="preserve">" - 10%. </w:t>
      </w:r>
    </w:p>
    <w:p w:rsidR="008C1E01" w:rsidRPr="00887478" w:rsidRDefault="008C1E01" w:rsidP="00C07C7D">
      <w:pPr>
        <w:widowControl/>
        <w:numPr>
          <w:ilvl w:val="1"/>
          <w:numId w:val="16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ЧП "Днепр" - 6%. </w:t>
      </w:r>
    </w:p>
    <w:p w:rsidR="008C1E01" w:rsidRPr="00887478" w:rsidRDefault="008C1E01" w:rsidP="00C07C7D">
      <w:pPr>
        <w:widowControl/>
        <w:numPr>
          <w:ilvl w:val="0"/>
          <w:numId w:val="16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рассчитать на какую сумму и в каком количестве было продано товаров каждого вида. </w:t>
      </w:r>
    </w:p>
    <w:p w:rsidR="008C1E01" w:rsidRPr="00887478" w:rsidRDefault="008C1E01" w:rsidP="00C07C7D">
      <w:pPr>
        <w:widowControl/>
        <w:numPr>
          <w:ilvl w:val="0"/>
          <w:numId w:val="16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отфильтровать данные для отображения всех поставок от ЧП "Днепр" после 5/04/11. </w:t>
      </w:r>
    </w:p>
    <w:p w:rsidR="008C1E01" w:rsidRPr="00887478" w:rsidRDefault="008C1E01" w:rsidP="00C07C7D">
      <w:pPr>
        <w:widowControl/>
        <w:numPr>
          <w:ilvl w:val="0"/>
          <w:numId w:val="16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отобразить все поставки косметики объемом более 30 единиц после 5/02/11. </w:t>
      </w: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both"/>
      </w:pP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both"/>
        <w:rPr>
          <w:b/>
        </w:rPr>
      </w:pPr>
      <w:r w:rsidRPr="00887478">
        <w:rPr>
          <w:b/>
        </w:rPr>
        <w:t>5. ООО "Мир ПК". Ведомость выполнения плана товарооборота по подразд</w:t>
      </w:r>
      <w:r w:rsidRPr="00887478">
        <w:rPr>
          <w:b/>
        </w:rPr>
        <w:t>е</w:t>
      </w:r>
      <w:r w:rsidRPr="00887478">
        <w:rPr>
          <w:b/>
        </w:rPr>
        <w:t xml:space="preserve">лениям предприятия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3"/>
        <w:gridCol w:w="1692"/>
        <w:gridCol w:w="1789"/>
        <w:gridCol w:w="839"/>
        <w:gridCol w:w="1511"/>
        <w:gridCol w:w="1055"/>
        <w:gridCol w:w="966"/>
      </w:tblGrid>
      <w:tr w:rsidR="008C1E01" w:rsidRPr="00887478" w:rsidTr="008C1E01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Наименование подразделения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Наименование товарной гру</w:t>
            </w:r>
            <w:r w:rsidRPr="00887478">
              <w:t>п</w:t>
            </w:r>
            <w:r w:rsidRPr="00887478">
              <w:t>пы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Поставщик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Сумма заказа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Сумма фа</w:t>
            </w:r>
            <w:r w:rsidRPr="00887478">
              <w:t>к</w:t>
            </w:r>
            <w:r w:rsidRPr="00887478">
              <w:t>тической ре</w:t>
            </w:r>
            <w:r w:rsidRPr="00887478">
              <w:t>а</w:t>
            </w:r>
            <w:r w:rsidRPr="00887478">
              <w:t>лизации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Прибыль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Форма оплаты</w:t>
            </w:r>
          </w:p>
        </w:tc>
      </w:tr>
      <w:tr w:rsidR="008C1E01" w:rsidRPr="00887478" w:rsidTr="008C1E01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Отдел сбыта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Компьютеры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ООО "Эле</w:t>
            </w:r>
            <w:r w:rsidRPr="00887478">
              <w:t>к</w:t>
            </w:r>
            <w:r w:rsidRPr="00887478">
              <w:t>тронная техн</w:t>
            </w:r>
            <w:r w:rsidRPr="00887478">
              <w:t>и</w:t>
            </w:r>
            <w:r w:rsidRPr="00887478">
              <w:t>ка"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 </w:t>
            </w:r>
          </w:p>
        </w:tc>
      </w:tr>
      <w:tr w:rsidR="008C1E01" w:rsidRPr="00887478" w:rsidTr="008C1E01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Магазин №1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Оргтехника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ООО "Империя компьютеров"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Магазин №4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Фирма "Мул</w:t>
            </w:r>
            <w:r w:rsidRPr="00887478">
              <w:t>ь</w:t>
            </w:r>
            <w:r w:rsidRPr="00887478">
              <w:t>тимедиа"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Сумма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</w:tbl>
    <w:p w:rsidR="008C1E01" w:rsidRPr="00887478" w:rsidRDefault="008C1E01" w:rsidP="00C07C7D">
      <w:pPr>
        <w:widowControl/>
        <w:numPr>
          <w:ilvl w:val="0"/>
          <w:numId w:val="17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val="en-US" w:eastAsia="en-US" w:bidi="en-US"/>
        </w:rPr>
      </w:pPr>
      <w:r w:rsidRPr="00887478">
        <w:t xml:space="preserve">Заполнить поле </w:t>
      </w:r>
      <w:r w:rsidRPr="00887478">
        <w:rPr>
          <w:rStyle w:val="afa"/>
        </w:rPr>
        <w:t>Прибыль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17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Поле Форма оплаты заполняется следующим образом: </w:t>
      </w:r>
    </w:p>
    <w:p w:rsidR="008C1E01" w:rsidRPr="00887478" w:rsidRDefault="008C1E01" w:rsidP="00C07C7D">
      <w:pPr>
        <w:widowControl/>
        <w:numPr>
          <w:ilvl w:val="1"/>
          <w:numId w:val="17"/>
        </w:numPr>
        <w:tabs>
          <w:tab w:val="clear" w:pos="1080"/>
          <w:tab w:val="num" w:pos="1134"/>
          <w:tab w:val="num" w:pos="1440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ООО "Электронная техника" - наличные; </w:t>
      </w:r>
    </w:p>
    <w:p w:rsidR="008C1E01" w:rsidRPr="00887478" w:rsidRDefault="008C1E01" w:rsidP="00C07C7D">
      <w:pPr>
        <w:widowControl/>
        <w:numPr>
          <w:ilvl w:val="1"/>
          <w:numId w:val="17"/>
        </w:numPr>
        <w:tabs>
          <w:tab w:val="clear" w:pos="1080"/>
          <w:tab w:val="num" w:pos="1134"/>
          <w:tab w:val="num" w:pos="1440"/>
        </w:tabs>
        <w:suppressAutoHyphens/>
        <w:autoSpaceDE/>
        <w:autoSpaceDN/>
        <w:adjustRightInd/>
        <w:ind w:left="0" w:firstLine="709"/>
      </w:pPr>
      <w:r w:rsidRPr="00887478">
        <w:t xml:space="preserve">ООО "Империя компьютеров" - безналичные; </w:t>
      </w:r>
    </w:p>
    <w:p w:rsidR="008C1E01" w:rsidRPr="00887478" w:rsidRDefault="008C1E01" w:rsidP="00C07C7D">
      <w:pPr>
        <w:widowControl/>
        <w:numPr>
          <w:ilvl w:val="1"/>
          <w:numId w:val="17"/>
        </w:numPr>
        <w:tabs>
          <w:tab w:val="clear" w:pos="1080"/>
          <w:tab w:val="num" w:pos="1134"/>
          <w:tab w:val="num" w:pos="1440"/>
        </w:tabs>
        <w:suppressAutoHyphens/>
        <w:autoSpaceDE/>
        <w:autoSpaceDN/>
        <w:adjustRightInd/>
        <w:ind w:left="0" w:firstLine="709"/>
      </w:pPr>
      <w:r w:rsidRPr="00887478">
        <w:t xml:space="preserve">Фирма "Мультимедиа" - кредит. </w:t>
      </w:r>
    </w:p>
    <w:p w:rsidR="008C1E01" w:rsidRPr="00887478" w:rsidRDefault="008C1E01" w:rsidP="00C07C7D">
      <w:pPr>
        <w:widowControl/>
        <w:numPr>
          <w:ilvl w:val="0"/>
          <w:numId w:val="17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Итоги…, рассчитать прибыль и сумму заказов каждого подразделения фирмы. </w:t>
      </w:r>
    </w:p>
    <w:p w:rsidR="008C1E01" w:rsidRPr="00887478" w:rsidRDefault="008C1E01" w:rsidP="00C07C7D">
      <w:pPr>
        <w:widowControl/>
        <w:numPr>
          <w:ilvl w:val="0"/>
          <w:numId w:val="17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отфильтровать данные для отображения всех поставок из фирмы "Мультимедиа" с прибылью более 8000 руб. </w:t>
      </w:r>
    </w:p>
    <w:p w:rsidR="008C1E01" w:rsidRPr="00887478" w:rsidRDefault="008C1E01" w:rsidP="00C07C7D">
      <w:pPr>
        <w:widowControl/>
        <w:numPr>
          <w:ilvl w:val="0"/>
          <w:numId w:val="17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lastRenderedPageBreak/>
        <w:t xml:space="preserve">Используя расширенный фильтр, сформировать новую базу данных для отображения всей оргтехники, поставленной из ООО "Электронная техника" </w:t>
      </w: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center"/>
        <w:rPr>
          <w:b/>
          <w:lang w:val="en-US"/>
        </w:rPr>
      </w:pPr>
      <w:r w:rsidRPr="00887478">
        <w:rPr>
          <w:b/>
        </w:rPr>
        <w:t>6. Ведомость закупки чая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7"/>
        <w:gridCol w:w="1995"/>
        <w:gridCol w:w="1846"/>
        <w:gridCol w:w="940"/>
        <w:gridCol w:w="1225"/>
        <w:gridCol w:w="1449"/>
        <w:gridCol w:w="963"/>
      </w:tblGrid>
      <w:tr w:rsidR="008C1E01" w:rsidRPr="00887478" w:rsidTr="008C1E01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Тип чая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Форма упаковки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Производитель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Месяц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Цена, </w:t>
            </w:r>
            <w:proofErr w:type="spellStart"/>
            <w:r w:rsidRPr="00887478">
              <w:t>руб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Количество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Сумма</w:t>
            </w:r>
          </w:p>
        </w:tc>
      </w:tr>
      <w:tr w:rsidR="008C1E01" w:rsidRPr="00887478" w:rsidTr="008C1E01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Зеленый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Пачка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Riston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Январь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25,5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Черный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Пакетики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Ahmad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Красный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Dilmah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Желтый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Edwin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Всего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</w:tr>
    </w:tbl>
    <w:p w:rsidR="008C1E01" w:rsidRPr="00887478" w:rsidRDefault="008C1E01" w:rsidP="00C07C7D">
      <w:pPr>
        <w:widowControl/>
        <w:numPr>
          <w:ilvl w:val="0"/>
          <w:numId w:val="18"/>
        </w:numPr>
        <w:tabs>
          <w:tab w:val="clear" w:pos="720"/>
          <w:tab w:val="num" w:pos="1134"/>
          <w:tab w:val="left" w:pos="1276"/>
        </w:tabs>
        <w:suppressAutoHyphens/>
        <w:autoSpaceDE/>
        <w:autoSpaceDN/>
        <w:adjustRightInd/>
        <w:ind w:left="0" w:firstLine="709"/>
        <w:rPr>
          <w:rFonts w:eastAsiaTheme="majorEastAsia"/>
          <w:lang w:val="en-US" w:eastAsia="en-US" w:bidi="en-US"/>
        </w:rPr>
      </w:pPr>
      <w:r w:rsidRPr="00887478">
        <w:t xml:space="preserve">Сформировать поле </w:t>
      </w:r>
      <w:r w:rsidRPr="00887478">
        <w:rPr>
          <w:rStyle w:val="afa"/>
        </w:rPr>
        <w:t>Сумма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18"/>
        </w:numPr>
        <w:tabs>
          <w:tab w:val="clear" w:pos="720"/>
          <w:tab w:val="num" w:pos="1134"/>
          <w:tab w:val="left" w:pos="1276"/>
        </w:tabs>
        <w:suppressAutoHyphens/>
        <w:autoSpaceDE/>
        <w:autoSpaceDN/>
        <w:adjustRightInd/>
        <w:ind w:left="0" w:firstLine="709"/>
      </w:pPr>
      <w:r w:rsidRPr="00887478">
        <w:t xml:space="preserve">В графу </w:t>
      </w:r>
      <w:r w:rsidRPr="00887478">
        <w:rPr>
          <w:rStyle w:val="afa"/>
        </w:rPr>
        <w:t>Форма упаковки</w:t>
      </w:r>
      <w:r w:rsidRPr="00887478">
        <w:t xml:space="preserve"> заносят следующие значения: </w:t>
      </w:r>
      <w:r w:rsidRPr="00887478">
        <w:rPr>
          <w:rStyle w:val="afa"/>
        </w:rPr>
        <w:t>пачка, пакетики, банка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18"/>
        </w:numPr>
        <w:tabs>
          <w:tab w:val="clear" w:pos="720"/>
          <w:tab w:val="num" w:pos="1134"/>
          <w:tab w:val="left" w:pos="1276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подсчитать сумму закупки каждого типа чая, сумму закупки от каждого производителя и количество упаковок в пачках, пакетиках и банках. </w:t>
      </w:r>
    </w:p>
    <w:p w:rsidR="008C1E01" w:rsidRPr="00887478" w:rsidRDefault="008C1E01" w:rsidP="00C07C7D">
      <w:pPr>
        <w:widowControl/>
        <w:numPr>
          <w:ilvl w:val="0"/>
          <w:numId w:val="18"/>
        </w:numPr>
        <w:tabs>
          <w:tab w:val="clear" w:pos="720"/>
          <w:tab w:val="num" w:pos="1134"/>
          <w:tab w:val="left" w:pos="1276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необходимо отобразить данные о продаже зеленого чая в мае. </w:t>
      </w:r>
    </w:p>
    <w:p w:rsidR="008C1E01" w:rsidRPr="00887478" w:rsidRDefault="008C1E01" w:rsidP="00C07C7D">
      <w:pPr>
        <w:widowControl/>
        <w:numPr>
          <w:ilvl w:val="0"/>
          <w:numId w:val="18"/>
        </w:numPr>
        <w:tabs>
          <w:tab w:val="clear" w:pos="720"/>
          <w:tab w:val="num" w:pos="1134"/>
          <w:tab w:val="left" w:pos="1276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 сформировать новую базу данных, куда занести информацию о продаже либо красного чая, либо чая в пакетиках. </w:t>
      </w: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center"/>
        <w:rPr>
          <w:b/>
          <w:lang w:val="en-US"/>
        </w:rPr>
      </w:pPr>
      <w:r w:rsidRPr="00887478">
        <w:rPr>
          <w:b/>
        </w:rPr>
        <w:t>7. ООО "ПРОДОВОЛЬСТВИЕ"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6"/>
        <w:gridCol w:w="1795"/>
        <w:gridCol w:w="1321"/>
        <w:gridCol w:w="1407"/>
        <w:gridCol w:w="1325"/>
        <w:gridCol w:w="811"/>
        <w:gridCol w:w="1130"/>
      </w:tblGrid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Группа товаров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Наименование товаров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Количество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Закупочная 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Отпускная цена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Сумма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Прибыль</w:t>
            </w: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Хлебобулочные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Хлеб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Молочные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Молоко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Мясные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Паштет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Молочные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Творог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Мясные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Паштет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Мясные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Мясо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  <w:r w:rsidRPr="00887478">
              <w:t>Хлебоб</w:t>
            </w:r>
            <w:r w:rsidRPr="00887478">
              <w:t>у</w:t>
            </w:r>
            <w:r w:rsidRPr="00887478">
              <w:t>лочные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  <w:r w:rsidRPr="00887478">
              <w:t>Хлеб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  <w:r w:rsidRPr="00887478">
              <w:t>Мясные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  <w:r w:rsidRPr="00887478">
              <w:t>Мясо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709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Мясные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Паштет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Хлебобулочные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Батон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Молочные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Ряженка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Всего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</w:tr>
    </w:tbl>
    <w:p w:rsidR="008C1E01" w:rsidRPr="00887478" w:rsidRDefault="008C1E01" w:rsidP="00C07C7D">
      <w:pPr>
        <w:widowControl/>
        <w:numPr>
          <w:ilvl w:val="0"/>
          <w:numId w:val="19"/>
        </w:numPr>
        <w:tabs>
          <w:tab w:val="clear" w:pos="720"/>
          <w:tab w:val="num" w:pos="1134"/>
          <w:tab w:val="num" w:pos="1418"/>
        </w:tabs>
        <w:suppressAutoHyphens/>
        <w:autoSpaceDE/>
        <w:autoSpaceDN/>
        <w:adjustRightInd/>
        <w:ind w:left="0" w:firstLine="709"/>
        <w:rPr>
          <w:rFonts w:eastAsiaTheme="majorEastAsia"/>
          <w:lang w:val="en-US" w:eastAsia="en-US" w:bidi="en-US"/>
        </w:rPr>
      </w:pPr>
      <w:r w:rsidRPr="00887478">
        <w:t xml:space="preserve">Сформировать поле </w:t>
      </w:r>
      <w:r w:rsidRPr="00887478">
        <w:rPr>
          <w:rStyle w:val="afa"/>
        </w:rPr>
        <w:t>Сумма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19"/>
        </w:numPr>
        <w:tabs>
          <w:tab w:val="clear" w:pos="720"/>
          <w:tab w:val="num" w:pos="1134"/>
          <w:tab w:val="num" w:pos="1418"/>
        </w:tabs>
        <w:suppressAutoHyphens/>
        <w:autoSpaceDE/>
        <w:autoSpaceDN/>
        <w:adjustRightInd/>
        <w:ind w:left="0" w:firstLine="709"/>
      </w:pPr>
      <w:r w:rsidRPr="00887478">
        <w:t xml:space="preserve">Поле Прибыль заносится значение </w:t>
      </w:r>
      <w:r w:rsidRPr="00887478">
        <w:rPr>
          <w:rStyle w:val="afa"/>
        </w:rPr>
        <w:t>ДА</w:t>
      </w:r>
      <w:r w:rsidRPr="00887478">
        <w:t xml:space="preserve">, если отпускная цена превышает закупочную цену на 10%, иначе </w:t>
      </w:r>
      <w:r w:rsidRPr="00887478">
        <w:rPr>
          <w:rStyle w:val="afa"/>
        </w:rPr>
        <w:t>НЕТ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19"/>
        </w:numPr>
        <w:tabs>
          <w:tab w:val="clear" w:pos="720"/>
          <w:tab w:val="num" w:pos="1134"/>
          <w:tab w:val="num" w:pos="1418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подсчитать на какую сумму было закуплено товара по каждой группе и количество продуктов, принесших прибыль. </w:t>
      </w:r>
    </w:p>
    <w:p w:rsidR="008C1E01" w:rsidRPr="00887478" w:rsidRDefault="008C1E01" w:rsidP="00C07C7D">
      <w:pPr>
        <w:widowControl/>
        <w:numPr>
          <w:ilvl w:val="0"/>
          <w:numId w:val="19"/>
        </w:numPr>
        <w:tabs>
          <w:tab w:val="clear" w:pos="720"/>
          <w:tab w:val="num" w:pos="1134"/>
          <w:tab w:val="num" w:pos="1418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вывести информацию о мясных продуктах ценой менее 7 руб. </w:t>
      </w:r>
    </w:p>
    <w:p w:rsidR="008C1E01" w:rsidRPr="00887478" w:rsidRDefault="008C1E01" w:rsidP="00C07C7D">
      <w:pPr>
        <w:widowControl/>
        <w:numPr>
          <w:ilvl w:val="0"/>
          <w:numId w:val="19"/>
        </w:numPr>
        <w:tabs>
          <w:tab w:val="clear" w:pos="720"/>
          <w:tab w:val="num" w:pos="1134"/>
          <w:tab w:val="num" w:pos="1418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сформировать базу данных, куда занести информацию о поставках хлеба или молочных продуктов. </w:t>
      </w: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center"/>
        <w:rPr>
          <w:b/>
          <w:lang w:val="en-US"/>
        </w:rPr>
      </w:pPr>
      <w:r w:rsidRPr="00887478">
        <w:rPr>
          <w:b/>
        </w:rPr>
        <w:t>8. Ведомость реализации товаров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2"/>
        <w:gridCol w:w="1898"/>
        <w:gridCol w:w="1322"/>
        <w:gridCol w:w="658"/>
        <w:gridCol w:w="1370"/>
        <w:gridCol w:w="915"/>
      </w:tblGrid>
      <w:tr w:rsidR="008C1E01" w:rsidRPr="00887478" w:rsidTr="008C1E01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Наименование товара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Дата реализации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Поставщик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Цена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Количество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Сумма</w:t>
            </w:r>
          </w:p>
        </w:tc>
      </w:tr>
      <w:tr w:rsidR="008C1E01" w:rsidRPr="00887478" w:rsidTr="008C1E01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Сыр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1/04/11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Масло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1/04/11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Сметана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1/04/11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Молоко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1/04/11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      Сметана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4/04/11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Молоко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5/04/11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Сыр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5/04/11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Масло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6/04/11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…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 xml:space="preserve">Всего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26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</w:tr>
    </w:tbl>
    <w:p w:rsidR="008C1E01" w:rsidRPr="00887478" w:rsidRDefault="008C1E01" w:rsidP="00C07C7D">
      <w:pPr>
        <w:widowControl/>
        <w:numPr>
          <w:ilvl w:val="0"/>
          <w:numId w:val="20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eastAsia="en-US" w:bidi="en-US"/>
        </w:rPr>
      </w:pPr>
      <w:r w:rsidRPr="00887478">
        <w:t xml:space="preserve">В графу </w:t>
      </w:r>
      <w:r w:rsidRPr="00887478">
        <w:rPr>
          <w:rStyle w:val="afa"/>
        </w:rPr>
        <w:t>Поставщик</w:t>
      </w:r>
      <w:r w:rsidRPr="00887478">
        <w:t xml:space="preserve"> заносятся в зависимости от наименования товара следующие значения: </w:t>
      </w:r>
    </w:p>
    <w:p w:rsidR="008C1E01" w:rsidRPr="00887478" w:rsidRDefault="008C1E01" w:rsidP="00C07C7D">
      <w:pPr>
        <w:widowControl/>
        <w:numPr>
          <w:ilvl w:val="1"/>
          <w:numId w:val="20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Сыр, масло – Молокозавод №1; </w:t>
      </w:r>
    </w:p>
    <w:p w:rsidR="008C1E01" w:rsidRPr="00887478" w:rsidRDefault="008C1E01" w:rsidP="00C07C7D">
      <w:pPr>
        <w:widowControl/>
        <w:numPr>
          <w:ilvl w:val="1"/>
          <w:numId w:val="20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Сметана, молоко – Молокозавод №2; </w:t>
      </w:r>
    </w:p>
    <w:p w:rsidR="008C1E01" w:rsidRPr="00887478" w:rsidRDefault="008C1E01" w:rsidP="00C07C7D">
      <w:pPr>
        <w:widowControl/>
        <w:numPr>
          <w:ilvl w:val="1"/>
          <w:numId w:val="20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Йогурт – ЧП «Свежесть». </w:t>
      </w:r>
    </w:p>
    <w:p w:rsidR="008C1E01" w:rsidRPr="00887478" w:rsidRDefault="008C1E01" w:rsidP="00C07C7D">
      <w:pPr>
        <w:widowControl/>
        <w:numPr>
          <w:ilvl w:val="0"/>
          <w:numId w:val="20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Сформировать поле </w:t>
      </w:r>
      <w:r w:rsidRPr="00887478">
        <w:rPr>
          <w:rStyle w:val="afa"/>
        </w:rPr>
        <w:t>Сумма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20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рассчитать на какую сумму и в каком количестве было продано товаров каждого вида и каждым поставщиком. </w:t>
      </w:r>
    </w:p>
    <w:p w:rsidR="008C1E01" w:rsidRPr="00887478" w:rsidRDefault="008C1E01" w:rsidP="00C07C7D">
      <w:pPr>
        <w:widowControl/>
        <w:numPr>
          <w:ilvl w:val="0"/>
          <w:numId w:val="20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необходимо отфильтровать данные для отображения всех продаж молока на сумму более 100 руб. </w:t>
      </w:r>
    </w:p>
    <w:p w:rsidR="008C1E01" w:rsidRPr="00887478" w:rsidRDefault="008C1E01" w:rsidP="00C07C7D">
      <w:pPr>
        <w:widowControl/>
        <w:numPr>
          <w:ilvl w:val="0"/>
          <w:numId w:val="20"/>
        </w:numPr>
        <w:tabs>
          <w:tab w:val="clear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lastRenderedPageBreak/>
        <w:t xml:space="preserve">Используя расширенный фильтр, сформировать базу данных, куда занести информацию всех продаж йогурта и сыра на сумму менее 70 руб. </w:t>
      </w:r>
    </w:p>
    <w:p w:rsidR="008C1E01" w:rsidRPr="00887478" w:rsidRDefault="008C1E01" w:rsidP="00C07C7D">
      <w:pPr>
        <w:tabs>
          <w:tab w:val="num" w:pos="1134"/>
        </w:tabs>
        <w:suppressAutoHyphens/>
        <w:ind w:firstLine="709"/>
      </w:pPr>
    </w:p>
    <w:p w:rsidR="008C1E01" w:rsidRPr="00887478" w:rsidRDefault="008C1E01" w:rsidP="00C07C7D">
      <w:pPr>
        <w:tabs>
          <w:tab w:val="num" w:pos="1134"/>
        </w:tabs>
        <w:suppressAutoHyphens/>
        <w:ind w:firstLine="709"/>
      </w:pPr>
    </w:p>
    <w:p w:rsidR="008C1E01" w:rsidRPr="00887478" w:rsidRDefault="008C1E01" w:rsidP="00C07C7D">
      <w:pPr>
        <w:pStyle w:val="af9"/>
        <w:tabs>
          <w:tab w:val="num" w:pos="1134"/>
        </w:tabs>
        <w:suppressAutoHyphens/>
        <w:spacing w:before="0" w:beforeAutospacing="0" w:after="0" w:afterAutospacing="0"/>
        <w:ind w:firstLine="709"/>
        <w:jc w:val="center"/>
        <w:rPr>
          <w:b/>
          <w:lang w:val="en-US"/>
        </w:rPr>
      </w:pPr>
      <w:r w:rsidRPr="00887478">
        <w:rPr>
          <w:b/>
        </w:rPr>
        <w:t>9. Мониторы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7"/>
        <w:gridCol w:w="524"/>
        <w:gridCol w:w="1378"/>
        <w:gridCol w:w="941"/>
        <w:gridCol w:w="930"/>
        <w:gridCol w:w="1321"/>
        <w:gridCol w:w="1824"/>
      </w:tblGrid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Производитель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Тип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Модель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Цена (</w:t>
            </w:r>
            <w:proofErr w:type="spellStart"/>
            <w:r w:rsidRPr="00887478">
              <w:t>руб</w:t>
            </w:r>
            <w:proofErr w:type="spellEnd"/>
            <w:r w:rsidRPr="00887478"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Цена (у.е.)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Стоимость(</w:t>
            </w:r>
            <w:proofErr w:type="spellStart"/>
            <w:r w:rsidRPr="00887478">
              <w:t>руб</w:t>
            </w:r>
            <w:proofErr w:type="spellEnd"/>
            <w:r w:rsidRPr="00887478">
              <w:t xml:space="preserve">) </w:t>
            </w: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Samsung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17»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Samsung</w:t>
            </w:r>
            <w:proofErr w:type="spellEnd"/>
            <w:r w:rsidRPr="00887478">
              <w:t xml:space="preserve"> 757NF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4400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Samsung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17»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Samtron</w:t>
            </w:r>
            <w:proofErr w:type="spellEnd"/>
            <w:r w:rsidRPr="00887478">
              <w:t xml:space="preserve"> 76DF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1400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LG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17»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LG FK 710PH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3480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Philips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17»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Philips</w:t>
            </w:r>
            <w:proofErr w:type="spellEnd"/>
            <w:r w:rsidRPr="00887478">
              <w:t xml:space="preserve"> 107P4Q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4460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SONY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17»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Samtron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19»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SONY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19»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Samsung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15»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…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ВСЕГО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</w:tr>
    </w:tbl>
    <w:p w:rsidR="008C1E01" w:rsidRPr="00887478" w:rsidRDefault="008C1E01" w:rsidP="00C07C7D">
      <w:pPr>
        <w:widowControl/>
        <w:numPr>
          <w:ilvl w:val="0"/>
          <w:numId w:val="21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eastAsia="en-US" w:bidi="en-US"/>
        </w:rPr>
      </w:pPr>
      <w:r w:rsidRPr="00887478">
        <w:t xml:space="preserve">Сформировать поле </w:t>
      </w:r>
      <w:r w:rsidRPr="00887478">
        <w:rPr>
          <w:rStyle w:val="afa"/>
        </w:rPr>
        <w:t>Цена</w:t>
      </w:r>
      <w:r w:rsidRPr="00887478">
        <w:t xml:space="preserve"> (у.е.), если 1$=28,88 руб. </w:t>
      </w:r>
    </w:p>
    <w:p w:rsidR="008C1E01" w:rsidRPr="00887478" w:rsidRDefault="008C1E01" w:rsidP="00C07C7D">
      <w:pPr>
        <w:widowControl/>
        <w:numPr>
          <w:ilvl w:val="0"/>
          <w:numId w:val="21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Поле </w:t>
      </w:r>
      <w:r w:rsidRPr="00887478">
        <w:rPr>
          <w:rStyle w:val="afa"/>
        </w:rPr>
        <w:t>Количество</w:t>
      </w:r>
      <w:r w:rsidRPr="00887478">
        <w:t xml:space="preserve"> заполнить следующим образом: </w:t>
      </w:r>
    </w:p>
    <w:p w:rsidR="008C1E01" w:rsidRPr="00887478" w:rsidRDefault="008C1E01" w:rsidP="00C07C7D">
      <w:pPr>
        <w:widowControl/>
        <w:numPr>
          <w:ilvl w:val="1"/>
          <w:numId w:val="21"/>
        </w:numPr>
        <w:tabs>
          <w:tab w:val="num" w:pos="1134"/>
          <w:tab w:val="num" w:pos="1440"/>
        </w:tabs>
        <w:suppressAutoHyphens/>
        <w:autoSpaceDE/>
        <w:autoSpaceDN/>
        <w:adjustRightInd/>
        <w:ind w:left="0" w:firstLine="709"/>
      </w:pPr>
      <w:r w:rsidRPr="00887478">
        <w:t xml:space="preserve">если цена меньше или равна 1400, то 10 </w:t>
      </w:r>
    </w:p>
    <w:p w:rsidR="008C1E01" w:rsidRPr="00887478" w:rsidRDefault="008C1E01" w:rsidP="00C07C7D">
      <w:pPr>
        <w:widowControl/>
        <w:numPr>
          <w:ilvl w:val="1"/>
          <w:numId w:val="21"/>
        </w:numPr>
        <w:tabs>
          <w:tab w:val="num" w:pos="1134"/>
          <w:tab w:val="num" w:pos="1440"/>
        </w:tabs>
        <w:suppressAutoHyphens/>
        <w:autoSpaceDE/>
        <w:autoSpaceDN/>
        <w:adjustRightInd/>
        <w:ind w:left="0" w:firstLine="709"/>
      </w:pPr>
      <w:r w:rsidRPr="00887478">
        <w:t xml:space="preserve">если цена от 1400 до 4000, то 7 </w:t>
      </w:r>
    </w:p>
    <w:p w:rsidR="008C1E01" w:rsidRPr="00887478" w:rsidRDefault="008C1E01" w:rsidP="00C07C7D">
      <w:pPr>
        <w:widowControl/>
        <w:numPr>
          <w:ilvl w:val="1"/>
          <w:numId w:val="21"/>
        </w:numPr>
        <w:tabs>
          <w:tab w:val="num" w:pos="1134"/>
          <w:tab w:val="num" w:pos="1440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иначе 5 </w:t>
      </w:r>
    </w:p>
    <w:p w:rsidR="008C1E01" w:rsidRPr="00887478" w:rsidRDefault="008C1E01" w:rsidP="00C07C7D">
      <w:pPr>
        <w:widowControl/>
        <w:numPr>
          <w:ilvl w:val="0"/>
          <w:numId w:val="21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Сформировать поле </w:t>
      </w:r>
      <w:r w:rsidRPr="00887478">
        <w:rPr>
          <w:rStyle w:val="afa"/>
        </w:rPr>
        <w:t>Стоимость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21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вычислить средние цены мониторов каждого производителя в у.е., и количество мониторов каждого типа. </w:t>
      </w:r>
    </w:p>
    <w:p w:rsidR="008C1E01" w:rsidRPr="00887478" w:rsidRDefault="008C1E01" w:rsidP="00C07C7D">
      <w:pPr>
        <w:widowControl/>
        <w:numPr>
          <w:ilvl w:val="0"/>
          <w:numId w:val="21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необходимо отфильтровать данные для отображения всех мониторов, произведенных фирмой </w:t>
      </w:r>
      <w:proofErr w:type="spellStart"/>
      <w:r w:rsidRPr="00887478">
        <w:t>Samsung</w:t>
      </w:r>
      <w:proofErr w:type="spellEnd"/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21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сформировать базу данных, куда занести информацию о всех 17» мониторах. </w:t>
      </w:r>
    </w:p>
    <w:p w:rsidR="008C1E01" w:rsidRPr="00887478" w:rsidRDefault="008C1E01" w:rsidP="00C07C7D">
      <w:pPr>
        <w:tabs>
          <w:tab w:val="num" w:pos="1134"/>
        </w:tabs>
        <w:suppressAutoHyphens/>
        <w:ind w:firstLine="709"/>
      </w:pPr>
    </w:p>
    <w:p w:rsidR="008C1E01" w:rsidRPr="00887478" w:rsidRDefault="008C1E01" w:rsidP="00C07C7D">
      <w:pPr>
        <w:tabs>
          <w:tab w:val="num" w:pos="720"/>
          <w:tab w:val="num" w:pos="1134"/>
        </w:tabs>
        <w:suppressAutoHyphens/>
        <w:ind w:firstLine="709"/>
      </w:pPr>
    </w:p>
    <w:p w:rsidR="008C1E01" w:rsidRPr="00887478" w:rsidRDefault="008C1E01" w:rsidP="00C07C7D">
      <w:pPr>
        <w:pStyle w:val="af9"/>
        <w:numPr>
          <w:ilvl w:val="0"/>
          <w:numId w:val="22"/>
        </w:numPr>
        <w:tabs>
          <w:tab w:val="num" w:pos="1134"/>
        </w:tabs>
        <w:suppressAutoHyphens/>
        <w:spacing w:before="0" w:beforeAutospacing="0" w:after="0" w:afterAutospacing="0"/>
        <w:ind w:left="0" w:firstLine="709"/>
        <w:jc w:val="center"/>
        <w:rPr>
          <w:b/>
        </w:rPr>
      </w:pPr>
      <w:r w:rsidRPr="00887478">
        <w:rPr>
          <w:b/>
        </w:rPr>
        <w:t>Информация о ряде стран мира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6"/>
        <w:gridCol w:w="1157"/>
        <w:gridCol w:w="1159"/>
        <w:gridCol w:w="1424"/>
        <w:gridCol w:w="1503"/>
        <w:gridCol w:w="1886"/>
      </w:tblGrid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Полушарие Земли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Часть св</w:t>
            </w:r>
            <w:r w:rsidRPr="00887478">
              <w:t>е</w:t>
            </w:r>
            <w:r w:rsidRPr="00887478">
              <w:t>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Страна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Площадь, тыс. кв. км.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Население, тыс.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eastAsia="en-US" w:bidi="en-US"/>
              </w:rPr>
            </w:pPr>
            <w:r w:rsidRPr="00887478">
              <w:t>Плотность нас</w:t>
            </w:r>
            <w:r w:rsidRPr="00887478">
              <w:t>е</w:t>
            </w:r>
            <w:r w:rsidRPr="00887478">
              <w:t>ления, чел./кв. км.</w:t>
            </w: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Восточное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Африка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Гвинея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5290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Восточное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Европа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Дания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44.5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5111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Западное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Юж</w:t>
            </w:r>
            <w:proofErr w:type="spellEnd"/>
            <w:r w:rsidRPr="00887478">
              <w:t>. Ам</w:t>
            </w:r>
            <w:r w:rsidRPr="00887478">
              <w:t>е</w:t>
            </w:r>
            <w:r w:rsidRPr="00887478">
              <w:t>рика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Уругвай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176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2947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Восточное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Африка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Сенегал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196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6600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Западное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Юж</w:t>
            </w:r>
            <w:proofErr w:type="spellEnd"/>
            <w:r w:rsidRPr="00887478">
              <w:t>. Ам</w:t>
            </w:r>
            <w:r w:rsidRPr="00887478">
              <w:t>е</w:t>
            </w:r>
            <w:r w:rsidRPr="00887478">
              <w:t>рика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Бразилия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8512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135560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Западное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Юж</w:t>
            </w:r>
            <w:proofErr w:type="spellEnd"/>
            <w:r w:rsidRPr="00887478">
              <w:t>. Ам</w:t>
            </w:r>
            <w:r w:rsidRPr="00887478">
              <w:t>е</w:t>
            </w:r>
            <w:r w:rsidRPr="00887478">
              <w:t>рика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Перу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12285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19700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Западное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Юж</w:t>
            </w:r>
            <w:proofErr w:type="spellEnd"/>
            <w:r w:rsidRPr="00887478">
              <w:t>. Ам</w:t>
            </w:r>
            <w:r w:rsidRPr="00887478">
              <w:t>е</w:t>
            </w:r>
            <w:r w:rsidRPr="00887478">
              <w:t>рика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Чили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757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12470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Восточное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Европа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Швеция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8359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Восточное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Азия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Вьетнам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331.7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60863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Восточное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Африка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Либерия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22200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Восточное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Азия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Монголия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1566.5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1866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Восточное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Азия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Япония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120030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…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</w:tbl>
    <w:p w:rsidR="008C1E01" w:rsidRPr="00887478" w:rsidRDefault="008C1E01" w:rsidP="00C07C7D">
      <w:pPr>
        <w:widowControl/>
        <w:numPr>
          <w:ilvl w:val="0"/>
          <w:numId w:val="23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eastAsia="en-US" w:bidi="en-US"/>
        </w:rPr>
      </w:pPr>
      <w:r w:rsidRPr="00887478">
        <w:t xml:space="preserve">Сформировать поле </w:t>
      </w:r>
      <w:r w:rsidRPr="00887478">
        <w:rPr>
          <w:rStyle w:val="afa"/>
        </w:rPr>
        <w:t>Полушарие</w:t>
      </w:r>
      <w:r w:rsidRPr="00887478">
        <w:t xml:space="preserve">, в зависимости от части света. </w:t>
      </w:r>
    </w:p>
    <w:p w:rsidR="008C1E01" w:rsidRPr="00887478" w:rsidRDefault="008C1E01" w:rsidP="00C07C7D">
      <w:pPr>
        <w:widowControl/>
        <w:numPr>
          <w:ilvl w:val="0"/>
          <w:numId w:val="23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Сформировать поле </w:t>
      </w:r>
      <w:r w:rsidRPr="00887478">
        <w:rPr>
          <w:rStyle w:val="afa"/>
        </w:rPr>
        <w:t>Плотность населения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23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Определить общую площадь и общее количество населения каждого полушария и каждой части света. </w:t>
      </w:r>
    </w:p>
    <w:p w:rsidR="008C1E01" w:rsidRPr="00887478" w:rsidRDefault="008C1E01" w:rsidP="00C07C7D">
      <w:pPr>
        <w:widowControl/>
        <w:numPr>
          <w:ilvl w:val="0"/>
          <w:numId w:val="23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определить средние значения площади стран для каждого полушария и части света. </w:t>
      </w:r>
    </w:p>
    <w:p w:rsidR="008C1E01" w:rsidRPr="00887478" w:rsidRDefault="008C1E01" w:rsidP="00C07C7D">
      <w:pPr>
        <w:widowControl/>
        <w:numPr>
          <w:ilvl w:val="0"/>
          <w:numId w:val="23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необходимо отфильтровать данные для стран, плотность населения которых, меньше среднего значения. </w:t>
      </w:r>
    </w:p>
    <w:p w:rsidR="008C1E01" w:rsidRPr="00887478" w:rsidRDefault="008C1E01" w:rsidP="00C07C7D">
      <w:pPr>
        <w:widowControl/>
        <w:numPr>
          <w:ilvl w:val="0"/>
          <w:numId w:val="23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сформировать базу данных, куда занести информацию о странах западного полушария, у которых площадь больше среднего значения. </w:t>
      </w: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center"/>
        <w:rPr>
          <w:b/>
          <w:lang w:val="en-US"/>
        </w:rPr>
      </w:pPr>
      <w:r w:rsidRPr="00887478">
        <w:rPr>
          <w:b/>
        </w:rPr>
        <w:t>11. БД "БАНК"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2"/>
        <w:gridCol w:w="1169"/>
        <w:gridCol w:w="38"/>
        <w:gridCol w:w="1681"/>
        <w:gridCol w:w="1052"/>
        <w:gridCol w:w="1667"/>
        <w:gridCol w:w="1466"/>
      </w:tblGrid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Фамилия кл</w:t>
            </w:r>
            <w:r w:rsidRPr="00887478">
              <w:t>и</w:t>
            </w:r>
            <w:r w:rsidRPr="00887478">
              <w:t>ента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Тип вкл</w:t>
            </w:r>
            <w:r w:rsidRPr="00887478">
              <w:t>а</w:t>
            </w:r>
            <w:r w:rsidRPr="00887478">
              <w:t>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Размер вклада (</w:t>
            </w:r>
            <w:proofErr w:type="spellStart"/>
            <w:r w:rsidRPr="00887478">
              <w:t>руб</w:t>
            </w:r>
            <w:proofErr w:type="spellEnd"/>
            <w:r w:rsidRPr="00887478"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Вклад (у.е.)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Отделение банка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Примечание</w:t>
            </w: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Сидоров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Текущий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231000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Северное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Иванов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Депозит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345000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Центральное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Петров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Депозит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345720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Западное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Сидоров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Депозит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45678930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Западное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Козлов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Текущий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1254883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Центральное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Васин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Текущий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254589663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Северное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Сидоров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Депозит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25486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Западное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Козлов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Депозит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476897674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Северное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Васин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Депозит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65783700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Центральное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Петров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Текущий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537000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Центральное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</w:tbl>
    <w:p w:rsidR="008C1E01" w:rsidRPr="00887478" w:rsidRDefault="008C1E01" w:rsidP="00C07C7D">
      <w:pPr>
        <w:widowControl/>
        <w:numPr>
          <w:ilvl w:val="0"/>
          <w:numId w:val="24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eastAsia="en-US" w:bidi="en-US"/>
        </w:rPr>
      </w:pPr>
      <w:r w:rsidRPr="00887478">
        <w:t xml:space="preserve">Заполнить поле </w:t>
      </w:r>
      <w:r w:rsidRPr="00887478">
        <w:rPr>
          <w:rStyle w:val="afa"/>
        </w:rPr>
        <w:t>Вклад</w:t>
      </w:r>
      <w:r w:rsidRPr="00887478">
        <w:t xml:space="preserve"> (у.е.), если 1$=28,88 руб. </w:t>
      </w:r>
    </w:p>
    <w:p w:rsidR="008C1E01" w:rsidRPr="00887478" w:rsidRDefault="008C1E01" w:rsidP="00C07C7D">
      <w:pPr>
        <w:widowControl/>
        <w:numPr>
          <w:ilvl w:val="0"/>
          <w:numId w:val="24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Заполнить поле </w:t>
      </w:r>
      <w:r w:rsidRPr="00887478">
        <w:rPr>
          <w:rStyle w:val="afa"/>
        </w:rPr>
        <w:t>Примечание</w:t>
      </w:r>
      <w:proofErr w:type="gramStart"/>
      <w:r w:rsidRPr="00887478">
        <w:t xml:space="preserve"> :</w:t>
      </w:r>
      <w:proofErr w:type="gramEnd"/>
      <w:r w:rsidRPr="00887478">
        <w:t xml:space="preserve"> </w:t>
      </w:r>
    </w:p>
    <w:p w:rsidR="008C1E01" w:rsidRPr="00887478" w:rsidRDefault="008C1E01" w:rsidP="00C07C7D">
      <w:pPr>
        <w:widowControl/>
        <w:numPr>
          <w:ilvl w:val="1"/>
          <w:numId w:val="24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Сидоров - Временно выбыл </w:t>
      </w:r>
    </w:p>
    <w:p w:rsidR="008C1E01" w:rsidRPr="00887478" w:rsidRDefault="008C1E01" w:rsidP="00C07C7D">
      <w:pPr>
        <w:widowControl/>
        <w:numPr>
          <w:ilvl w:val="1"/>
          <w:numId w:val="24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Козлов - Сменил адрес </w:t>
      </w:r>
    </w:p>
    <w:p w:rsidR="008C1E01" w:rsidRPr="00887478" w:rsidRDefault="008C1E01" w:rsidP="00C07C7D">
      <w:pPr>
        <w:widowControl/>
        <w:numPr>
          <w:ilvl w:val="1"/>
          <w:numId w:val="24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Иванов - Перевел в другое отделение </w:t>
      </w:r>
    </w:p>
    <w:p w:rsidR="008C1E01" w:rsidRPr="00887478" w:rsidRDefault="008C1E01" w:rsidP="00C07C7D">
      <w:pPr>
        <w:widowControl/>
        <w:numPr>
          <w:ilvl w:val="0"/>
          <w:numId w:val="24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определить сумму вкладов каждого клиента и сколько в среднем денег хранится в каждом отделении банка. </w:t>
      </w:r>
    </w:p>
    <w:p w:rsidR="008C1E01" w:rsidRPr="00887478" w:rsidRDefault="008C1E01" w:rsidP="00C07C7D">
      <w:pPr>
        <w:widowControl/>
        <w:numPr>
          <w:ilvl w:val="0"/>
          <w:numId w:val="24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отобразить всех клиентов хранящих деньги на депозите. </w:t>
      </w:r>
    </w:p>
    <w:p w:rsidR="008C1E01" w:rsidRPr="00887478" w:rsidRDefault="008C1E01" w:rsidP="00C07C7D">
      <w:pPr>
        <w:widowControl/>
        <w:numPr>
          <w:ilvl w:val="0"/>
          <w:numId w:val="24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сформировать базу данных, куда занести информацию о всех клиентах, хранящих деньги в Северном отделении банка. </w:t>
      </w: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both"/>
      </w:pP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center"/>
        <w:rPr>
          <w:b/>
          <w:lang w:val="en-US"/>
        </w:rPr>
      </w:pPr>
      <w:r w:rsidRPr="00887478">
        <w:rPr>
          <w:b/>
        </w:rPr>
        <w:t>12. Принтеры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7"/>
        <w:gridCol w:w="1271"/>
        <w:gridCol w:w="943"/>
        <w:gridCol w:w="784"/>
        <w:gridCol w:w="775"/>
        <w:gridCol w:w="1321"/>
        <w:gridCol w:w="1824"/>
      </w:tblGrid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Производитель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Тип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Модель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Цена (</w:t>
            </w:r>
            <w:proofErr w:type="spellStart"/>
            <w:r w:rsidRPr="00887478">
              <w:t>руб</w:t>
            </w:r>
            <w:proofErr w:type="spellEnd"/>
            <w:r w:rsidRPr="00887478"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Цена (у.е.)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Количество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Стоимость(</w:t>
            </w:r>
            <w:proofErr w:type="spellStart"/>
            <w:r w:rsidRPr="00887478">
              <w:t>руб</w:t>
            </w:r>
            <w:proofErr w:type="spellEnd"/>
            <w:r w:rsidRPr="00887478">
              <w:t>)</w:t>
            </w: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LEXMARK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струйный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Z25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872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EPSON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струйный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C62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1696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CANON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струйный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S-200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1264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HP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струйный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3420C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1196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EPSON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матричный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LX-300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3440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CANON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лазерный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LBP-810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3808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HP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лазерный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1000W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3828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HP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лазерный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7092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Samsung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лазерный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ML-1210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3612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LEXMARK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струйный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Z45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1456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ВСЕГО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</w:tr>
    </w:tbl>
    <w:p w:rsidR="008C1E01" w:rsidRPr="00887478" w:rsidRDefault="008C1E01" w:rsidP="00C07C7D">
      <w:pPr>
        <w:widowControl/>
        <w:numPr>
          <w:ilvl w:val="0"/>
          <w:numId w:val="25"/>
        </w:numPr>
        <w:tabs>
          <w:tab w:val="clear" w:pos="1117"/>
          <w:tab w:val="num" w:pos="720"/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eastAsia="en-US" w:bidi="en-US"/>
        </w:rPr>
      </w:pPr>
      <w:r w:rsidRPr="00887478">
        <w:t xml:space="preserve">Сформировать поле </w:t>
      </w:r>
      <w:r w:rsidRPr="00887478">
        <w:rPr>
          <w:rStyle w:val="afa"/>
        </w:rPr>
        <w:t>Цена</w:t>
      </w:r>
      <w:r w:rsidRPr="00887478">
        <w:t xml:space="preserve"> (у.е.) </w:t>
      </w:r>
    </w:p>
    <w:p w:rsidR="008C1E01" w:rsidRPr="00887478" w:rsidRDefault="008C1E01" w:rsidP="00C07C7D">
      <w:pPr>
        <w:widowControl/>
        <w:numPr>
          <w:ilvl w:val="1"/>
          <w:numId w:val="25"/>
        </w:numPr>
        <w:tabs>
          <w:tab w:val="clear" w:pos="1117"/>
          <w:tab w:val="num" w:pos="1134"/>
          <w:tab w:val="num" w:pos="1440"/>
        </w:tabs>
        <w:suppressAutoHyphens/>
        <w:autoSpaceDE/>
        <w:autoSpaceDN/>
        <w:adjustRightInd/>
        <w:ind w:left="0" w:firstLine="709"/>
      </w:pPr>
      <w:r w:rsidRPr="00887478">
        <w:t xml:space="preserve">если цена в руб. меньше 2000, то 1$=28,88 руб. </w:t>
      </w:r>
    </w:p>
    <w:p w:rsidR="008C1E01" w:rsidRPr="00887478" w:rsidRDefault="008C1E01" w:rsidP="00C07C7D">
      <w:pPr>
        <w:widowControl/>
        <w:numPr>
          <w:ilvl w:val="1"/>
          <w:numId w:val="25"/>
        </w:numPr>
        <w:tabs>
          <w:tab w:val="clear" w:pos="1117"/>
          <w:tab w:val="num" w:pos="1134"/>
          <w:tab w:val="num" w:pos="1440"/>
        </w:tabs>
        <w:suppressAutoHyphens/>
        <w:autoSpaceDE/>
        <w:autoSpaceDN/>
        <w:adjustRightInd/>
        <w:ind w:left="0" w:firstLine="709"/>
      </w:pPr>
      <w:r w:rsidRPr="00887478">
        <w:t xml:space="preserve">если цена в руб. от 2000 до 8000, то 1$=28,65 руб. </w:t>
      </w:r>
    </w:p>
    <w:p w:rsidR="008C1E01" w:rsidRPr="00887478" w:rsidRDefault="008C1E01" w:rsidP="00C07C7D">
      <w:pPr>
        <w:widowControl/>
        <w:numPr>
          <w:ilvl w:val="1"/>
          <w:numId w:val="25"/>
        </w:numPr>
        <w:tabs>
          <w:tab w:val="clear" w:pos="1117"/>
          <w:tab w:val="num" w:pos="1134"/>
          <w:tab w:val="num" w:pos="1440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иначе 1$=28,40 руб. </w:t>
      </w:r>
    </w:p>
    <w:p w:rsidR="008C1E01" w:rsidRPr="00887478" w:rsidRDefault="008C1E01" w:rsidP="00C07C7D">
      <w:pPr>
        <w:widowControl/>
        <w:numPr>
          <w:ilvl w:val="0"/>
          <w:numId w:val="25"/>
        </w:numPr>
        <w:tabs>
          <w:tab w:val="clear" w:pos="1117"/>
          <w:tab w:val="num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Сформировать поле </w:t>
      </w:r>
      <w:r w:rsidRPr="00887478">
        <w:rPr>
          <w:rStyle w:val="afa"/>
        </w:rPr>
        <w:t>Стоимость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25"/>
        </w:numPr>
        <w:tabs>
          <w:tab w:val="clear" w:pos="1117"/>
          <w:tab w:val="num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вычислить средние цены принтеров каждого производителя в руб., и количество принтеров каждого типа. </w:t>
      </w:r>
    </w:p>
    <w:p w:rsidR="008C1E01" w:rsidRPr="00887478" w:rsidRDefault="008C1E01" w:rsidP="00C07C7D">
      <w:pPr>
        <w:widowControl/>
        <w:numPr>
          <w:ilvl w:val="0"/>
          <w:numId w:val="25"/>
        </w:numPr>
        <w:tabs>
          <w:tab w:val="clear" w:pos="1117"/>
          <w:tab w:val="num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отфильтровать данные для отображения всех принтеров, произведенных фирмой HP. </w:t>
      </w:r>
    </w:p>
    <w:p w:rsidR="008C1E01" w:rsidRPr="00887478" w:rsidRDefault="008C1E01" w:rsidP="00C07C7D">
      <w:pPr>
        <w:widowControl/>
        <w:numPr>
          <w:ilvl w:val="0"/>
          <w:numId w:val="25"/>
        </w:numPr>
        <w:tabs>
          <w:tab w:val="clear" w:pos="1117"/>
          <w:tab w:val="num" w:pos="720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сформировать базу данных, куда занести информацию о всех лазерных принтерах. </w:t>
      </w: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center"/>
        <w:rPr>
          <w:b/>
          <w:lang w:val="en-US"/>
        </w:rPr>
      </w:pPr>
      <w:r w:rsidRPr="00887478">
        <w:rPr>
          <w:b/>
        </w:rPr>
        <w:t>13. ООО "АВТО"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2"/>
        <w:gridCol w:w="1580"/>
        <w:gridCol w:w="824"/>
        <w:gridCol w:w="893"/>
        <w:gridCol w:w="1720"/>
        <w:gridCol w:w="871"/>
        <w:gridCol w:w="1565"/>
      </w:tblGrid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Фирма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Марка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Цена (у.е.)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Цена (руб.)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Мощность дв</w:t>
            </w:r>
            <w:r w:rsidRPr="00887478">
              <w:t>и</w:t>
            </w:r>
            <w:r w:rsidRPr="00887478">
              <w:t xml:space="preserve">гателя, </w:t>
            </w:r>
            <w:proofErr w:type="spellStart"/>
            <w:r w:rsidRPr="00887478">
              <w:t>л.с</w:t>
            </w:r>
            <w:proofErr w:type="spellEnd"/>
            <w:r w:rsidRPr="00887478">
              <w:t>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Скидка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Тип кузова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Mitsubishi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Pajero</w:t>
            </w:r>
            <w:proofErr w:type="spellEnd"/>
            <w:r w:rsidRPr="00887478">
              <w:t xml:space="preserve"> </w:t>
            </w:r>
            <w:proofErr w:type="spellStart"/>
            <w:r w:rsidRPr="00887478">
              <w:t>Sport</w:t>
            </w:r>
            <w:proofErr w:type="spellEnd"/>
            <w:r w:rsidRPr="00887478">
              <w:t xml:space="preserve"> 2,5 TD GLX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$29 990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внедорожник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Mitsubishi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Pajero</w:t>
            </w:r>
            <w:proofErr w:type="spellEnd"/>
            <w:r w:rsidRPr="00887478">
              <w:t xml:space="preserve"> 3,5 GDI GLS AT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$49 590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внедорожник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Skoda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Fabia</w:t>
            </w:r>
            <w:proofErr w:type="spellEnd"/>
            <w:r w:rsidRPr="00887478">
              <w:t xml:space="preserve"> </w:t>
            </w:r>
            <w:proofErr w:type="spellStart"/>
            <w:r w:rsidRPr="00887478">
              <w:t>Combi</w:t>
            </w:r>
            <w:proofErr w:type="spellEnd"/>
            <w:r w:rsidRPr="00887478">
              <w:t xml:space="preserve"> 1,4 </w:t>
            </w:r>
            <w:proofErr w:type="spellStart"/>
            <w:r w:rsidRPr="00887478">
              <w:t>Classic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$10 500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комби</w:t>
            </w:r>
            <w:proofErr w:type="spellEnd"/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Mitsubishi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Galant</w:t>
            </w:r>
            <w:proofErr w:type="spellEnd"/>
            <w:r w:rsidRPr="00887478">
              <w:t xml:space="preserve"> 2,5-V6 </w:t>
            </w:r>
            <w:proofErr w:type="spellStart"/>
            <w:r w:rsidRPr="00887478">
              <w:t>Elegance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$26 900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161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седан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Mitsubishi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Galant</w:t>
            </w:r>
            <w:proofErr w:type="spellEnd"/>
            <w:r w:rsidRPr="00887478">
              <w:t xml:space="preserve"> 2,0 </w:t>
            </w:r>
            <w:proofErr w:type="spellStart"/>
            <w:r w:rsidRPr="00887478">
              <w:t>Comfort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$22 900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седан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Mitsubishi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Pajero</w:t>
            </w:r>
            <w:proofErr w:type="spellEnd"/>
            <w:r w:rsidRPr="00887478">
              <w:t xml:space="preserve"> </w:t>
            </w:r>
            <w:proofErr w:type="spellStart"/>
            <w:r w:rsidRPr="00887478">
              <w:t>Sport</w:t>
            </w:r>
            <w:proofErr w:type="spellEnd"/>
            <w:r w:rsidRPr="00887478">
              <w:t xml:space="preserve"> 3,0 V6 GLX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$36 590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177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внедорожник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Peugeot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307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$12 930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хэтчбек</w:t>
            </w:r>
            <w:proofErr w:type="spellEnd"/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lastRenderedPageBreak/>
              <w:t>Skoda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Fabia</w:t>
            </w:r>
            <w:proofErr w:type="spellEnd"/>
            <w:r w:rsidRPr="00887478">
              <w:t xml:space="preserve"> </w:t>
            </w:r>
            <w:proofErr w:type="spellStart"/>
            <w:r w:rsidRPr="00887478">
              <w:t>Sedan</w:t>
            </w:r>
            <w:proofErr w:type="spellEnd"/>
            <w:r w:rsidRPr="00887478">
              <w:t xml:space="preserve"> 1,4 </w:t>
            </w:r>
            <w:proofErr w:type="spellStart"/>
            <w:r w:rsidRPr="00887478">
              <w:t>Classic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$10 200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седан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Skoda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Octavia</w:t>
            </w:r>
            <w:proofErr w:type="spellEnd"/>
            <w:r w:rsidRPr="00887478">
              <w:t xml:space="preserve"> 1,8 </w:t>
            </w:r>
            <w:proofErr w:type="spellStart"/>
            <w:r w:rsidRPr="00887478">
              <w:t>Elegance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$18 800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седан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Skoda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Octavia</w:t>
            </w:r>
            <w:proofErr w:type="spellEnd"/>
            <w:r w:rsidRPr="00887478">
              <w:t xml:space="preserve"> 1,6 </w:t>
            </w:r>
            <w:proofErr w:type="spellStart"/>
            <w:r w:rsidRPr="00887478">
              <w:t>Classic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$12 100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седан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Peugeot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206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$8 775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седан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Skoda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Octavia</w:t>
            </w:r>
            <w:proofErr w:type="spellEnd"/>
            <w:r w:rsidRPr="00887478">
              <w:t xml:space="preserve"> 1,6 </w:t>
            </w:r>
            <w:proofErr w:type="spellStart"/>
            <w:r w:rsidRPr="00887478">
              <w:t>Ambiente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$12 450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седан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Skoda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Fabia</w:t>
            </w:r>
            <w:proofErr w:type="spellEnd"/>
            <w:r w:rsidRPr="00887478">
              <w:t xml:space="preserve"> 1,4 </w:t>
            </w:r>
            <w:proofErr w:type="spellStart"/>
            <w:r w:rsidRPr="00887478">
              <w:t>Basic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$8 600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хэтчбек</w:t>
            </w:r>
            <w:proofErr w:type="spellEnd"/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Skoda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Fabia</w:t>
            </w:r>
            <w:proofErr w:type="spellEnd"/>
            <w:r w:rsidRPr="00887478">
              <w:t xml:space="preserve"> 1,4 </w:t>
            </w:r>
            <w:proofErr w:type="spellStart"/>
            <w:r w:rsidRPr="00887478">
              <w:t>Comfort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$9 990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седан</w:t>
            </w: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</w:tbl>
    <w:p w:rsidR="008C1E01" w:rsidRPr="00887478" w:rsidRDefault="008C1E01" w:rsidP="00C07C7D">
      <w:pPr>
        <w:widowControl/>
        <w:numPr>
          <w:ilvl w:val="0"/>
          <w:numId w:val="26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eastAsia="en-US" w:bidi="en-US"/>
        </w:rPr>
      </w:pPr>
      <w:r w:rsidRPr="00887478">
        <w:t xml:space="preserve">Сформировать поле </w:t>
      </w:r>
      <w:r w:rsidRPr="00887478">
        <w:rPr>
          <w:rStyle w:val="afa"/>
        </w:rPr>
        <w:t>Цена</w:t>
      </w:r>
      <w:r w:rsidRPr="00887478">
        <w:t xml:space="preserve"> (у.е.), 1$=28,88 </w:t>
      </w:r>
      <w:proofErr w:type="spellStart"/>
      <w:r w:rsidRPr="00887478">
        <w:t>руб</w:t>
      </w:r>
      <w:proofErr w:type="spellEnd"/>
      <w:r w:rsidRPr="00887478">
        <w:t xml:space="preserve"> </w:t>
      </w:r>
    </w:p>
    <w:p w:rsidR="008C1E01" w:rsidRPr="00887478" w:rsidRDefault="008C1E01" w:rsidP="00C07C7D">
      <w:pPr>
        <w:widowControl/>
        <w:numPr>
          <w:ilvl w:val="0"/>
          <w:numId w:val="26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Сформировать поле </w:t>
      </w:r>
      <w:r w:rsidRPr="00887478">
        <w:rPr>
          <w:rStyle w:val="afa"/>
        </w:rPr>
        <w:t>Скидка</w:t>
      </w:r>
      <w:r w:rsidRPr="00887478">
        <w:t xml:space="preserve">, следующим образом: </w:t>
      </w:r>
    </w:p>
    <w:p w:rsidR="008C1E01" w:rsidRPr="00887478" w:rsidRDefault="008C1E01" w:rsidP="00C07C7D">
      <w:pPr>
        <w:widowControl/>
        <w:numPr>
          <w:ilvl w:val="1"/>
          <w:numId w:val="26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мощность двигателя меньше 100 </w:t>
      </w:r>
      <w:proofErr w:type="spellStart"/>
      <w:r w:rsidRPr="00887478">
        <w:t>л.с</w:t>
      </w:r>
      <w:proofErr w:type="spellEnd"/>
      <w:r w:rsidRPr="00887478">
        <w:t xml:space="preserve">. - 2% </w:t>
      </w:r>
    </w:p>
    <w:p w:rsidR="008C1E01" w:rsidRPr="00887478" w:rsidRDefault="008C1E01" w:rsidP="00C07C7D">
      <w:pPr>
        <w:widowControl/>
        <w:numPr>
          <w:ilvl w:val="1"/>
          <w:numId w:val="26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мощность двигателя от 100 до 150 </w:t>
      </w:r>
      <w:proofErr w:type="spellStart"/>
      <w:r w:rsidRPr="00887478">
        <w:t>л.с</w:t>
      </w:r>
      <w:proofErr w:type="spellEnd"/>
      <w:r w:rsidRPr="00887478">
        <w:t xml:space="preserve">. - 1,5% </w:t>
      </w:r>
    </w:p>
    <w:p w:rsidR="008C1E01" w:rsidRPr="00887478" w:rsidRDefault="008C1E01" w:rsidP="00C07C7D">
      <w:pPr>
        <w:widowControl/>
        <w:numPr>
          <w:ilvl w:val="1"/>
          <w:numId w:val="26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иначе - 1% </w:t>
      </w:r>
    </w:p>
    <w:p w:rsidR="008C1E01" w:rsidRPr="00887478" w:rsidRDefault="008C1E01" w:rsidP="00C07C7D">
      <w:pPr>
        <w:widowControl/>
        <w:numPr>
          <w:ilvl w:val="0"/>
          <w:numId w:val="26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вычислить среднюю цену на автомобили каждой марки в у.е., и количество автомобилей каждого типа. </w:t>
      </w:r>
    </w:p>
    <w:p w:rsidR="008C1E01" w:rsidRPr="00887478" w:rsidRDefault="008C1E01" w:rsidP="00C07C7D">
      <w:pPr>
        <w:widowControl/>
        <w:numPr>
          <w:ilvl w:val="0"/>
          <w:numId w:val="26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отфильтровать данные для отображения всех автомобилей марки </w:t>
      </w:r>
      <w:proofErr w:type="spellStart"/>
      <w:r w:rsidRPr="00887478">
        <w:t>Skoda</w:t>
      </w:r>
      <w:proofErr w:type="spellEnd"/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26"/>
        </w:numPr>
        <w:tabs>
          <w:tab w:val="clear" w:pos="1117"/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сформировать базу данных, куда занести информацию </w:t>
      </w:r>
      <w:proofErr w:type="gramStart"/>
      <w:r w:rsidRPr="00887478">
        <w:t>о</w:t>
      </w:r>
      <w:proofErr w:type="gramEnd"/>
      <w:r w:rsidRPr="00887478">
        <w:t xml:space="preserve"> всех внедорожниках марки </w:t>
      </w:r>
      <w:proofErr w:type="spellStart"/>
      <w:r w:rsidRPr="00887478">
        <w:t>Mitsubishi</w:t>
      </w:r>
      <w:proofErr w:type="spellEnd"/>
      <w:r w:rsidRPr="00887478">
        <w:t xml:space="preserve"> . </w:t>
      </w: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center"/>
        <w:rPr>
          <w:b/>
        </w:rPr>
      </w:pPr>
      <w:r w:rsidRPr="00887478">
        <w:rPr>
          <w:b/>
        </w:rPr>
        <w:t>14. Сведения о ряде геометрических тел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3"/>
        <w:gridCol w:w="876"/>
        <w:gridCol w:w="1479"/>
        <w:gridCol w:w="2375"/>
        <w:gridCol w:w="1449"/>
        <w:gridCol w:w="1303"/>
      </w:tblGrid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Номер тела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Вид тела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Вид матери</w:t>
            </w:r>
            <w:r w:rsidRPr="00887478">
              <w:t>а</w:t>
            </w:r>
            <w:r w:rsidRPr="00887478">
              <w:t>ла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Плотность материала, г/см3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Объем тела, см3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Масса тела, г</w:t>
            </w: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Куб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7,8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Шар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Куб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Куб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Шар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Шар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1,5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Шар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7,8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Куб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Куб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7,1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Куб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8,9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Шар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1,3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258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</w:tr>
    </w:tbl>
    <w:p w:rsidR="008C1E01" w:rsidRPr="00887478" w:rsidRDefault="008C1E01" w:rsidP="00C07C7D">
      <w:pPr>
        <w:widowControl/>
        <w:numPr>
          <w:ilvl w:val="0"/>
          <w:numId w:val="27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val="en-US" w:eastAsia="en-US" w:bidi="en-US"/>
        </w:rPr>
      </w:pPr>
      <w:r w:rsidRPr="00887478">
        <w:t xml:space="preserve">Сформировать поле </w:t>
      </w:r>
      <w:r w:rsidRPr="00887478">
        <w:rPr>
          <w:rStyle w:val="afa"/>
        </w:rPr>
        <w:t>Масса тела</w:t>
      </w:r>
      <w:r w:rsidRPr="00887478">
        <w:t xml:space="preserve">. </w:t>
      </w:r>
    </w:p>
    <w:p w:rsidR="008C1E01" w:rsidRPr="00887478" w:rsidRDefault="008C1E01" w:rsidP="00C07C7D">
      <w:pPr>
        <w:widowControl/>
        <w:numPr>
          <w:ilvl w:val="0"/>
          <w:numId w:val="27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Поле </w:t>
      </w:r>
      <w:r w:rsidRPr="00887478">
        <w:rPr>
          <w:rStyle w:val="afa"/>
        </w:rPr>
        <w:t>Вид материала</w:t>
      </w:r>
      <w:r w:rsidRPr="00887478">
        <w:t xml:space="preserve"> заполнить следующим образом: </w:t>
      </w:r>
    </w:p>
    <w:p w:rsidR="008C1E01" w:rsidRPr="00887478" w:rsidRDefault="008C1E01" w:rsidP="00C07C7D">
      <w:pPr>
        <w:widowControl/>
        <w:numPr>
          <w:ilvl w:val="1"/>
          <w:numId w:val="27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плотность более 1,5 - металл, </w:t>
      </w:r>
    </w:p>
    <w:p w:rsidR="008C1E01" w:rsidRPr="00887478" w:rsidRDefault="008C1E01" w:rsidP="00C07C7D">
      <w:pPr>
        <w:widowControl/>
        <w:numPr>
          <w:ilvl w:val="1"/>
          <w:numId w:val="27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иначе пластмасса. </w:t>
      </w:r>
    </w:p>
    <w:p w:rsidR="008C1E01" w:rsidRPr="00887478" w:rsidRDefault="008C1E01" w:rsidP="00C07C7D">
      <w:pPr>
        <w:widowControl/>
        <w:numPr>
          <w:ilvl w:val="0"/>
          <w:numId w:val="27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вычислить общую массу и общий объем всех шаров и всех кубов, среднее значение массы и объема для всех тел из металла и для всех тел из пластмассы. </w:t>
      </w:r>
    </w:p>
    <w:p w:rsidR="008C1E01" w:rsidRPr="00887478" w:rsidRDefault="008C1E01" w:rsidP="00C07C7D">
      <w:pPr>
        <w:widowControl/>
        <w:numPr>
          <w:ilvl w:val="0"/>
          <w:numId w:val="27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отфильтровать данные для отображения информации о всех шарах. </w:t>
      </w:r>
    </w:p>
    <w:p w:rsidR="008C1E01" w:rsidRPr="00887478" w:rsidRDefault="008C1E01" w:rsidP="00C07C7D">
      <w:pPr>
        <w:widowControl/>
        <w:numPr>
          <w:ilvl w:val="0"/>
          <w:numId w:val="27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сформировать базу данных, куда занести информацию о всех однотипных изделиях (металлические шары, пластмассовые кубы и т.д.). </w:t>
      </w: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center"/>
        <w:rPr>
          <w:b/>
        </w:rPr>
      </w:pPr>
      <w:r w:rsidRPr="00887478">
        <w:rPr>
          <w:b/>
        </w:rPr>
        <w:t>15. Сведения о ряде геометрических фигур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2"/>
        <w:gridCol w:w="1737"/>
        <w:gridCol w:w="1122"/>
        <w:gridCol w:w="1483"/>
        <w:gridCol w:w="1483"/>
        <w:gridCol w:w="1528"/>
      </w:tblGrid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Номер ф</w:t>
            </w:r>
            <w:r w:rsidRPr="00887478">
              <w:t>и</w:t>
            </w:r>
            <w:r w:rsidRPr="00887478">
              <w:t>гуры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Вид фигуры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Тип ф</w:t>
            </w:r>
            <w:r w:rsidRPr="00887478">
              <w:t>и</w:t>
            </w:r>
            <w:r w:rsidRPr="00887478">
              <w:t>гуры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Сторона 1/ Катет 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Сторона 2/ Катет 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Площадь ф</w:t>
            </w:r>
            <w:r w:rsidRPr="00887478">
              <w:t>и</w:t>
            </w:r>
            <w:r w:rsidRPr="00887478">
              <w:t>гуры</w:t>
            </w:r>
          </w:p>
        </w:tc>
      </w:tr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Треугольник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Треугольник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Прямоугольник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Прямоугольник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Треугольник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Треугольник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Прямоугольник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Треугольник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Треугольник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2,4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...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  <w:r w:rsidRPr="00887478">
              <w:t>Итого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firstLine="0"/>
              <w:rPr>
                <w:rFonts w:eastAsiaTheme="majorEastAsia"/>
                <w:lang w:val="en-US" w:eastAsia="en-US" w:bidi="en-US"/>
              </w:rPr>
            </w:pPr>
          </w:p>
        </w:tc>
      </w:tr>
    </w:tbl>
    <w:p w:rsidR="008C1E01" w:rsidRPr="00887478" w:rsidRDefault="008C1E01" w:rsidP="00C07C7D">
      <w:pPr>
        <w:widowControl/>
        <w:numPr>
          <w:ilvl w:val="0"/>
          <w:numId w:val="28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val="en-US" w:eastAsia="en-US" w:bidi="en-US"/>
        </w:rPr>
      </w:pPr>
      <w:r w:rsidRPr="00887478">
        <w:t xml:space="preserve">Сформировать поле </w:t>
      </w:r>
      <w:r w:rsidRPr="00887478">
        <w:rPr>
          <w:rStyle w:val="afa"/>
        </w:rPr>
        <w:t>Тип фигуры</w:t>
      </w:r>
      <w:r w:rsidRPr="00887478">
        <w:t xml:space="preserve">: </w:t>
      </w:r>
    </w:p>
    <w:p w:rsidR="008C1E01" w:rsidRPr="00887478" w:rsidRDefault="008C1E01" w:rsidP="00C07C7D">
      <w:pPr>
        <w:widowControl/>
        <w:numPr>
          <w:ilvl w:val="1"/>
          <w:numId w:val="28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Сторона 1 = Сторона 2 - квадрат </w:t>
      </w:r>
    </w:p>
    <w:p w:rsidR="008C1E01" w:rsidRPr="00887478" w:rsidRDefault="008C1E01" w:rsidP="00C07C7D">
      <w:pPr>
        <w:widowControl/>
        <w:numPr>
          <w:ilvl w:val="1"/>
          <w:numId w:val="28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Сторона 1 ≠ Сторона 2 - </w:t>
      </w:r>
      <w:proofErr w:type="spellStart"/>
      <w:r w:rsidRPr="00887478">
        <w:t>неквадрат</w:t>
      </w:r>
      <w:proofErr w:type="spellEnd"/>
      <w:r w:rsidRPr="00887478">
        <w:t xml:space="preserve"> </w:t>
      </w:r>
    </w:p>
    <w:p w:rsidR="008C1E01" w:rsidRPr="00887478" w:rsidRDefault="008C1E01" w:rsidP="00C07C7D">
      <w:pPr>
        <w:widowControl/>
        <w:numPr>
          <w:ilvl w:val="1"/>
          <w:numId w:val="28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Катет 1 = Катет 2 - равносторонний </w:t>
      </w:r>
    </w:p>
    <w:p w:rsidR="008C1E01" w:rsidRPr="00887478" w:rsidRDefault="008C1E01" w:rsidP="00C07C7D">
      <w:pPr>
        <w:widowControl/>
        <w:numPr>
          <w:ilvl w:val="1"/>
          <w:numId w:val="28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Катет 1 ≠ Катет 2 - прямоугольный </w:t>
      </w:r>
    </w:p>
    <w:p w:rsidR="008C1E01" w:rsidRPr="00887478" w:rsidRDefault="008C1E01" w:rsidP="00C07C7D">
      <w:pPr>
        <w:widowControl/>
        <w:numPr>
          <w:ilvl w:val="0"/>
          <w:numId w:val="28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Сформировать поле </w:t>
      </w:r>
      <w:r w:rsidRPr="00887478">
        <w:rPr>
          <w:rStyle w:val="afa"/>
        </w:rPr>
        <w:t>Площадь фигуры</w:t>
      </w:r>
      <w:r w:rsidRPr="00887478">
        <w:t xml:space="preserve">, в зависимости от ее типа. </w:t>
      </w:r>
    </w:p>
    <w:p w:rsidR="008C1E01" w:rsidRPr="00887478" w:rsidRDefault="008C1E01" w:rsidP="00C07C7D">
      <w:pPr>
        <w:widowControl/>
        <w:numPr>
          <w:ilvl w:val="0"/>
          <w:numId w:val="28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вычислить среднюю площадь всех треугольников и всех прямоугольников. </w:t>
      </w:r>
    </w:p>
    <w:p w:rsidR="008C1E01" w:rsidRPr="00887478" w:rsidRDefault="008C1E01" w:rsidP="00C07C7D">
      <w:pPr>
        <w:widowControl/>
        <w:numPr>
          <w:ilvl w:val="0"/>
          <w:numId w:val="28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отфильтровать данные для отображения информации обо всех прямоугольниках. </w:t>
      </w:r>
    </w:p>
    <w:p w:rsidR="008C1E01" w:rsidRPr="00887478" w:rsidRDefault="008C1E01" w:rsidP="00C07C7D">
      <w:pPr>
        <w:widowControl/>
        <w:numPr>
          <w:ilvl w:val="0"/>
          <w:numId w:val="28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сформировать базу данных, куда занести информацию обо всех квадратах и прямоугольных треугольниках. </w:t>
      </w: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both"/>
      </w:pP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center"/>
        <w:rPr>
          <w:b/>
          <w:lang w:val="en-US"/>
        </w:rPr>
      </w:pPr>
      <w:r w:rsidRPr="00887478">
        <w:rPr>
          <w:b/>
        </w:rPr>
        <w:t>16. Акционеры фирмы "КУПИ-ПРОДАЙ"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2"/>
        <w:gridCol w:w="1289"/>
        <w:gridCol w:w="1144"/>
        <w:gridCol w:w="891"/>
        <w:gridCol w:w="681"/>
        <w:gridCol w:w="2118"/>
        <w:gridCol w:w="1740"/>
      </w:tblGrid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№ п/п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Фамилия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Выпуск акций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Вид акции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Кол-во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Номинальная ст</w:t>
            </w:r>
            <w:r w:rsidRPr="00887478">
              <w:t>о</w:t>
            </w:r>
            <w:r w:rsidRPr="00887478">
              <w:t>имость акции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Общая сто</w:t>
            </w:r>
            <w:r w:rsidRPr="00887478">
              <w:t>и</w:t>
            </w:r>
            <w:r w:rsidRPr="00887478">
              <w:t>мость акций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Сидир</w:t>
            </w:r>
            <w:r w:rsidRPr="00887478">
              <w:t>о</w:t>
            </w:r>
            <w:r w:rsidRPr="00887478">
              <w:t>мов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Монит</w:t>
            </w:r>
            <w:r w:rsidRPr="00887478">
              <w:t>о</w:t>
            </w:r>
            <w:r w:rsidRPr="00887478">
              <w:t>ров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Сидир</w:t>
            </w:r>
            <w:r w:rsidRPr="00887478">
              <w:t>о</w:t>
            </w:r>
            <w:r w:rsidRPr="00887478">
              <w:t>мов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12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Мышкин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30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Сидир</w:t>
            </w:r>
            <w:r w:rsidRPr="00887478">
              <w:t>о</w:t>
            </w:r>
            <w:r w:rsidRPr="00887478">
              <w:t>мов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67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Монит</w:t>
            </w:r>
            <w:r w:rsidRPr="00887478">
              <w:t>о</w:t>
            </w:r>
            <w:r w:rsidRPr="00887478">
              <w:t>ров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43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Мышкин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Монит</w:t>
            </w:r>
            <w:r w:rsidRPr="00887478">
              <w:t>о</w:t>
            </w:r>
            <w:r w:rsidRPr="00887478">
              <w:t>ров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Сидир</w:t>
            </w:r>
            <w:r w:rsidRPr="00887478">
              <w:t>о</w:t>
            </w:r>
            <w:r w:rsidRPr="00887478">
              <w:t>мов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Монит</w:t>
            </w:r>
            <w:r w:rsidRPr="00887478">
              <w:t>о</w:t>
            </w:r>
            <w:r w:rsidRPr="00887478">
              <w:lastRenderedPageBreak/>
              <w:t>ров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Диске</w:t>
            </w:r>
            <w:r w:rsidRPr="00887478">
              <w:t>т</w:t>
            </w:r>
            <w:r w:rsidRPr="00887478">
              <w:t>кин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32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5000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139" w:firstLine="11"/>
              <w:rPr>
                <w:rFonts w:eastAsiaTheme="majorEastAsia"/>
                <w:lang w:val="en-US" w:eastAsia="en-US" w:bidi="en-US"/>
              </w:rPr>
            </w:pPr>
            <w:r w:rsidRPr="00887478">
              <w:t>Итого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124" w:firstLine="11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</w:tr>
    </w:tbl>
    <w:p w:rsidR="008C1E01" w:rsidRPr="00887478" w:rsidRDefault="008C1E01" w:rsidP="00C07C7D">
      <w:pPr>
        <w:widowControl/>
        <w:numPr>
          <w:ilvl w:val="0"/>
          <w:numId w:val="29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val="en-US" w:eastAsia="en-US" w:bidi="en-US"/>
        </w:rPr>
      </w:pPr>
      <w:r w:rsidRPr="00887478">
        <w:t xml:space="preserve">Сформировать поле Общая стоимость. </w:t>
      </w:r>
    </w:p>
    <w:p w:rsidR="008C1E01" w:rsidRPr="00887478" w:rsidRDefault="008C1E01" w:rsidP="00C07C7D">
      <w:pPr>
        <w:widowControl/>
        <w:numPr>
          <w:ilvl w:val="0"/>
          <w:numId w:val="29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Сформировать поле Вид акции, следующим образом: </w:t>
      </w:r>
    </w:p>
    <w:p w:rsidR="008C1E01" w:rsidRPr="00887478" w:rsidRDefault="008C1E01" w:rsidP="00C07C7D">
      <w:pPr>
        <w:widowControl/>
        <w:numPr>
          <w:ilvl w:val="1"/>
          <w:numId w:val="29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lang w:val="en-US"/>
        </w:rPr>
      </w:pPr>
      <w:r w:rsidRPr="00887478">
        <w:t xml:space="preserve">номинальная стоимость 2000 руб. - обыкновенная </w:t>
      </w:r>
    </w:p>
    <w:p w:rsidR="008C1E01" w:rsidRPr="00887478" w:rsidRDefault="008C1E01" w:rsidP="00C07C7D">
      <w:pPr>
        <w:widowControl/>
        <w:numPr>
          <w:ilvl w:val="1"/>
          <w:numId w:val="29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номинальная стоимость 20000 руб. - привилегированная </w:t>
      </w:r>
    </w:p>
    <w:p w:rsidR="008C1E01" w:rsidRPr="00887478" w:rsidRDefault="008C1E01" w:rsidP="00C07C7D">
      <w:pPr>
        <w:widowControl/>
        <w:numPr>
          <w:ilvl w:val="0"/>
          <w:numId w:val="29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Итоги…, вычислить на какую сумму приобретены акции каждым из акционеров и количество акций в каждом выпуске. </w:t>
      </w:r>
    </w:p>
    <w:p w:rsidR="008C1E01" w:rsidRPr="00887478" w:rsidRDefault="008C1E01" w:rsidP="00C07C7D">
      <w:pPr>
        <w:widowControl/>
        <w:numPr>
          <w:ilvl w:val="0"/>
          <w:numId w:val="29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отфильтровать данные для отображения информации о акциях первого выпуска. </w:t>
      </w:r>
    </w:p>
    <w:p w:rsidR="008C1E01" w:rsidRPr="00887478" w:rsidRDefault="008C1E01" w:rsidP="00C07C7D">
      <w:pPr>
        <w:widowControl/>
        <w:numPr>
          <w:ilvl w:val="0"/>
          <w:numId w:val="29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сформировать базу данных, куда занести информацию о акциях каждого вида. </w:t>
      </w:r>
    </w:p>
    <w:p w:rsidR="008C1E01" w:rsidRPr="00887478" w:rsidRDefault="008C1E01" w:rsidP="00C07C7D">
      <w:pPr>
        <w:pStyle w:val="af9"/>
        <w:tabs>
          <w:tab w:val="num" w:pos="1134"/>
        </w:tabs>
        <w:ind w:firstLine="709"/>
        <w:jc w:val="center"/>
        <w:rPr>
          <w:b/>
        </w:rPr>
      </w:pPr>
      <w:r w:rsidRPr="00887478">
        <w:rPr>
          <w:b/>
        </w:rPr>
        <w:t>17. Сведения о прохождении автомобилями участков пути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2"/>
        <w:gridCol w:w="817"/>
        <w:gridCol w:w="1491"/>
        <w:gridCol w:w="1990"/>
        <w:gridCol w:w="2148"/>
        <w:gridCol w:w="1417"/>
      </w:tblGrid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№ п/п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Фирма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Вид автом</w:t>
            </w:r>
            <w:r w:rsidRPr="00887478">
              <w:t>о</w:t>
            </w:r>
            <w:r w:rsidRPr="00887478">
              <w:t>биля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eastAsia="en-US" w:bidi="en-US"/>
              </w:rPr>
            </w:pPr>
            <w:r w:rsidRPr="00887478">
              <w:t>Средняя скорость на участке, км/ч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Время прохождения участка,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Длина участка, км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Nissan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Легковой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131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Fiat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Грузовой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163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Nissan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665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Nissan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90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Nissan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240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Fiat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254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Fiat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234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Fiat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654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Fiat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346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Nissan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786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Nissan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144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proofErr w:type="spellStart"/>
            <w:r w:rsidRPr="00887478">
              <w:t>Fiat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346</w:t>
            </w: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...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</w:tr>
      <w:tr w:rsidR="008C1E01" w:rsidRPr="00887478" w:rsidTr="008C1E01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lastRenderedPageBreak/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01" w:rsidRPr="00887478" w:rsidRDefault="008C1E01" w:rsidP="00C07C7D">
            <w:pPr>
              <w:tabs>
                <w:tab w:val="num" w:pos="1134"/>
              </w:tabs>
              <w:snapToGrid w:val="0"/>
              <w:spacing w:after="200" w:line="252" w:lineRule="auto"/>
              <w:ind w:left="-716" w:firstLine="709"/>
              <w:rPr>
                <w:rFonts w:eastAsiaTheme="majorEastAsia"/>
                <w:lang w:val="en-US" w:eastAsia="en-US" w:bidi="en-US"/>
              </w:rPr>
            </w:pPr>
            <w:r w:rsidRPr="00887478">
              <w:t>*</w:t>
            </w:r>
          </w:p>
        </w:tc>
      </w:tr>
    </w:tbl>
    <w:p w:rsidR="008C1E01" w:rsidRPr="00887478" w:rsidRDefault="008C1E01" w:rsidP="00C07C7D">
      <w:pPr>
        <w:widowControl/>
        <w:numPr>
          <w:ilvl w:val="0"/>
          <w:numId w:val="30"/>
        </w:numPr>
        <w:tabs>
          <w:tab w:val="num" w:pos="1134"/>
        </w:tabs>
        <w:suppressAutoHyphens/>
        <w:autoSpaceDE/>
        <w:autoSpaceDN/>
        <w:adjustRightInd/>
        <w:ind w:left="0" w:firstLine="709"/>
        <w:rPr>
          <w:rFonts w:eastAsiaTheme="majorEastAsia"/>
          <w:lang w:val="en-US" w:eastAsia="en-US" w:bidi="en-US"/>
        </w:rPr>
      </w:pPr>
      <w:r w:rsidRPr="00887478">
        <w:t xml:space="preserve">Сформировать поле </w:t>
      </w:r>
      <w:r w:rsidRPr="00887478">
        <w:rPr>
          <w:rStyle w:val="afa"/>
        </w:rPr>
        <w:t>Вид автомобиля</w:t>
      </w:r>
      <w:r w:rsidRPr="00887478">
        <w:t xml:space="preserve">: </w:t>
      </w:r>
    </w:p>
    <w:p w:rsidR="008C1E01" w:rsidRPr="00887478" w:rsidRDefault="008C1E01" w:rsidP="00C07C7D">
      <w:pPr>
        <w:widowControl/>
        <w:numPr>
          <w:ilvl w:val="1"/>
          <w:numId w:val="30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для нечетных номеров - легковой </w:t>
      </w:r>
    </w:p>
    <w:p w:rsidR="008C1E01" w:rsidRPr="00887478" w:rsidRDefault="008C1E01" w:rsidP="00C07C7D">
      <w:pPr>
        <w:widowControl/>
        <w:numPr>
          <w:ilvl w:val="1"/>
          <w:numId w:val="30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для четных - грузовой. </w:t>
      </w:r>
    </w:p>
    <w:p w:rsidR="008C1E01" w:rsidRPr="00887478" w:rsidRDefault="008C1E01" w:rsidP="00C07C7D">
      <w:pPr>
        <w:widowControl/>
        <w:numPr>
          <w:ilvl w:val="0"/>
          <w:numId w:val="30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Сформировать поле </w:t>
      </w:r>
      <w:r w:rsidRPr="00887478">
        <w:rPr>
          <w:rStyle w:val="afa"/>
        </w:rPr>
        <w:t>Средняя скорость</w:t>
      </w:r>
      <w:r w:rsidRPr="00887478">
        <w:t xml:space="preserve"> на участке, км/ч. </w:t>
      </w:r>
    </w:p>
    <w:p w:rsidR="008C1E01" w:rsidRPr="00887478" w:rsidRDefault="008C1E01" w:rsidP="00C07C7D">
      <w:pPr>
        <w:widowControl/>
        <w:numPr>
          <w:ilvl w:val="0"/>
          <w:numId w:val="30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функцию </w:t>
      </w:r>
      <w:r w:rsidRPr="00887478">
        <w:rPr>
          <w:rStyle w:val="afa"/>
        </w:rPr>
        <w:t>Итоги…</w:t>
      </w:r>
      <w:r w:rsidRPr="00887478">
        <w:t xml:space="preserve">, вычислить среднюю скорость по каждому виду автомобилей и по каждой фирме. </w:t>
      </w:r>
    </w:p>
    <w:p w:rsidR="008C1E01" w:rsidRPr="00887478" w:rsidRDefault="008C1E01" w:rsidP="00C07C7D">
      <w:pPr>
        <w:widowControl/>
        <w:numPr>
          <w:ilvl w:val="0"/>
          <w:numId w:val="30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</w:t>
      </w:r>
      <w:proofErr w:type="spellStart"/>
      <w:r w:rsidRPr="00887478">
        <w:t>автофильтр</w:t>
      </w:r>
      <w:proofErr w:type="spellEnd"/>
      <w:r w:rsidRPr="00887478">
        <w:t xml:space="preserve">, отфильтровать данные для отображения информации о легковых автомобилях. </w:t>
      </w:r>
    </w:p>
    <w:p w:rsidR="008C1E01" w:rsidRPr="00887478" w:rsidRDefault="008C1E01" w:rsidP="00C07C7D">
      <w:pPr>
        <w:widowControl/>
        <w:numPr>
          <w:ilvl w:val="0"/>
          <w:numId w:val="30"/>
        </w:numPr>
        <w:tabs>
          <w:tab w:val="num" w:pos="1134"/>
        </w:tabs>
        <w:suppressAutoHyphens/>
        <w:autoSpaceDE/>
        <w:autoSpaceDN/>
        <w:adjustRightInd/>
        <w:ind w:left="0" w:firstLine="709"/>
      </w:pPr>
      <w:r w:rsidRPr="00887478">
        <w:t xml:space="preserve">Используя расширенный фильтр, сформировать базу данных, куда занести информацию о грузовых автомобилях фирмы </w:t>
      </w:r>
      <w:proofErr w:type="spellStart"/>
      <w:r w:rsidRPr="00887478">
        <w:t>Fiat</w:t>
      </w:r>
      <w:proofErr w:type="spellEnd"/>
      <w:r w:rsidRPr="00887478">
        <w:t>.</w:t>
      </w:r>
    </w:p>
    <w:p w:rsidR="008C1E01" w:rsidRPr="00162AF1" w:rsidRDefault="008C1E01" w:rsidP="008C1E01">
      <w:pPr>
        <w:jc w:val="right"/>
      </w:pPr>
      <w:bookmarkStart w:id="1" w:name="_GoBack"/>
      <w:bookmarkEnd w:id="1"/>
    </w:p>
    <w:p w:rsidR="00D82428" w:rsidRPr="00162AF1" w:rsidRDefault="00D82428" w:rsidP="00525F12"/>
    <w:sectPr w:rsidR="00D82428" w:rsidRPr="00162AF1" w:rsidSect="00EB4016"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BB" w:rsidRDefault="00B61ABB">
      <w:r>
        <w:separator/>
      </w:r>
    </w:p>
  </w:endnote>
  <w:endnote w:type="continuationSeparator" w:id="0">
    <w:p w:rsidR="00B61ABB" w:rsidRDefault="00B6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56" w:rsidRDefault="00A51F1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34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456" w:rsidRDefault="003E345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56" w:rsidRDefault="00A51F1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34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478">
      <w:rPr>
        <w:rStyle w:val="a5"/>
        <w:noProof/>
      </w:rPr>
      <w:t>38</w:t>
    </w:r>
    <w:r>
      <w:rPr>
        <w:rStyle w:val="a5"/>
      </w:rPr>
      <w:fldChar w:fldCharType="end"/>
    </w:r>
  </w:p>
  <w:p w:rsidR="003E3456" w:rsidRDefault="003E345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BB" w:rsidRDefault="00B61ABB">
      <w:r>
        <w:separator/>
      </w:r>
    </w:p>
  </w:footnote>
  <w:footnote w:type="continuationSeparator" w:id="0">
    <w:p w:rsidR="00B61ABB" w:rsidRDefault="00B6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F005A4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8F005A4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7"/>
    <w:multiLevelType w:val="multi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D105EC"/>
    <w:multiLevelType w:val="multilevel"/>
    <w:tmpl w:val="B6C05C3C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996C29"/>
    <w:multiLevelType w:val="hybridMultilevel"/>
    <w:tmpl w:val="A648C142"/>
    <w:lvl w:ilvl="0" w:tplc="618E1B8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7A15B8"/>
    <w:multiLevelType w:val="hybridMultilevel"/>
    <w:tmpl w:val="BC00D89A"/>
    <w:lvl w:ilvl="0" w:tplc="CF32506C">
      <w:start w:val="1"/>
      <w:numFmt w:val="bullet"/>
      <w:lvlText w:val="̶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16184FBD"/>
    <w:multiLevelType w:val="hybridMultilevel"/>
    <w:tmpl w:val="DCEC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953C2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BD200A1"/>
    <w:multiLevelType w:val="multilevel"/>
    <w:tmpl w:val="81BA4A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>
    <w:nsid w:val="1E0E35A4"/>
    <w:multiLevelType w:val="hybridMultilevel"/>
    <w:tmpl w:val="251CFA86"/>
    <w:lvl w:ilvl="0" w:tplc="E2E05AF8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23F07EA"/>
    <w:multiLevelType w:val="hybridMultilevel"/>
    <w:tmpl w:val="B146585C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1">
    <w:nsid w:val="29BD7065"/>
    <w:multiLevelType w:val="multilevel"/>
    <w:tmpl w:val="51B4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C468C3"/>
    <w:multiLevelType w:val="hybridMultilevel"/>
    <w:tmpl w:val="1A2679D0"/>
    <w:lvl w:ilvl="0" w:tplc="4F46832E">
      <w:start w:val="1"/>
      <w:numFmt w:val="decimal"/>
      <w:lvlText w:val="%1."/>
      <w:lvlJc w:val="left"/>
      <w:pPr>
        <w:ind w:left="927" w:hanging="360"/>
      </w:pPr>
      <w:rPr>
        <w:rFonts w:ascii="roboto-regular" w:hAnsi="roboto-regula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278731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1D18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4205F2E"/>
    <w:multiLevelType w:val="multilevel"/>
    <w:tmpl w:val="FEB88C06"/>
    <w:lvl w:ilvl="0">
      <w:start w:val="6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E7464F"/>
    <w:multiLevelType w:val="hybridMultilevel"/>
    <w:tmpl w:val="21CA99E8"/>
    <w:lvl w:ilvl="0" w:tplc="618E1B82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743C9"/>
    <w:multiLevelType w:val="multilevel"/>
    <w:tmpl w:val="90EE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F76834"/>
    <w:multiLevelType w:val="multilevel"/>
    <w:tmpl w:val="D96E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52E61860"/>
    <w:multiLevelType w:val="multilevel"/>
    <w:tmpl w:val="8006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543835E2"/>
    <w:multiLevelType w:val="hybridMultilevel"/>
    <w:tmpl w:val="BF8E2814"/>
    <w:lvl w:ilvl="0" w:tplc="CF32506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4357E"/>
    <w:multiLevelType w:val="multilevel"/>
    <w:tmpl w:val="D96E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>
    <w:nsid w:val="5AEE22DC"/>
    <w:multiLevelType w:val="hybridMultilevel"/>
    <w:tmpl w:val="95D44E1A"/>
    <w:lvl w:ilvl="0" w:tplc="57F029B0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52B50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615C28"/>
    <w:multiLevelType w:val="hybridMultilevel"/>
    <w:tmpl w:val="0F1C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2F05E3"/>
    <w:multiLevelType w:val="hybridMultilevel"/>
    <w:tmpl w:val="1E3C5A38"/>
    <w:lvl w:ilvl="0" w:tplc="00000007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3B4237"/>
    <w:multiLevelType w:val="hybridMultilevel"/>
    <w:tmpl w:val="D696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E7144"/>
    <w:multiLevelType w:val="hybridMultilevel"/>
    <w:tmpl w:val="3EE099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559212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73510D7"/>
    <w:multiLevelType w:val="hybridMultilevel"/>
    <w:tmpl w:val="538A2E0C"/>
    <w:lvl w:ilvl="0" w:tplc="618E1B82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16A94"/>
    <w:multiLevelType w:val="multilevel"/>
    <w:tmpl w:val="DCC290E4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EF753D"/>
    <w:multiLevelType w:val="hybridMultilevel"/>
    <w:tmpl w:val="0CA4334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457559"/>
    <w:multiLevelType w:val="hybridMultilevel"/>
    <w:tmpl w:val="A1769890"/>
    <w:lvl w:ilvl="0" w:tplc="3D94D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9784266" w:tentative="1">
      <w:start w:val="1"/>
      <w:numFmt w:val="lowerLetter"/>
      <w:lvlText w:val="%2."/>
      <w:lvlJc w:val="left"/>
      <w:pPr>
        <w:ind w:left="1440" w:hanging="360"/>
      </w:pPr>
    </w:lvl>
    <w:lvl w:ilvl="2" w:tplc="B46040F2" w:tentative="1">
      <w:start w:val="1"/>
      <w:numFmt w:val="lowerRoman"/>
      <w:lvlText w:val="%3."/>
      <w:lvlJc w:val="right"/>
      <w:pPr>
        <w:ind w:left="2160" w:hanging="180"/>
      </w:pPr>
    </w:lvl>
    <w:lvl w:ilvl="3" w:tplc="1356359A" w:tentative="1">
      <w:start w:val="1"/>
      <w:numFmt w:val="decimal"/>
      <w:lvlText w:val="%4."/>
      <w:lvlJc w:val="left"/>
      <w:pPr>
        <w:ind w:left="2880" w:hanging="360"/>
      </w:pPr>
    </w:lvl>
    <w:lvl w:ilvl="4" w:tplc="D6A07882" w:tentative="1">
      <w:start w:val="1"/>
      <w:numFmt w:val="lowerLetter"/>
      <w:lvlText w:val="%5."/>
      <w:lvlJc w:val="left"/>
      <w:pPr>
        <w:ind w:left="3600" w:hanging="360"/>
      </w:pPr>
    </w:lvl>
    <w:lvl w:ilvl="5" w:tplc="8A6A7696" w:tentative="1">
      <w:start w:val="1"/>
      <w:numFmt w:val="lowerRoman"/>
      <w:lvlText w:val="%6."/>
      <w:lvlJc w:val="right"/>
      <w:pPr>
        <w:ind w:left="4320" w:hanging="180"/>
      </w:pPr>
    </w:lvl>
    <w:lvl w:ilvl="6" w:tplc="EE389FF2" w:tentative="1">
      <w:start w:val="1"/>
      <w:numFmt w:val="decimal"/>
      <w:lvlText w:val="%7."/>
      <w:lvlJc w:val="left"/>
      <w:pPr>
        <w:ind w:left="5040" w:hanging="360"/>
      </w:pPr>
    </w:lvl>
    <w:lvl w:ilvl="7" w:tplc="993ACF2E" w:tentative="1">
      <w:start w:val="1"/>
      <w:numFmt w:val="lowerLetter"/>
      <w:lvlText w:val="%8."/>
      <w:lvlJc w:val="left"/>
      <w:pPr>
        <w:ind w:left="5760" w:hanging="360"/>
      </w:pPr>
    </w:lvl>
    <w:lvl w:ilvl="8" w:tplc="B34A8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37601"/>
    <w:multiLevelType w:val="hybridMultilevel"/>
    <w:tmpl w:val="F34C509E"/>
    <w:lvl w:ilvl="0" w:tplc="B760624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42"/>
  </w:num>
  <w:num w:numId="2">
    <w:abstractNumId w:val="28"/>
  </w:num>
  <w:num w:numId="3">
    <w:abstractNumId w:val="41"/>
  </w:num>
  <w:num w:numId="4">
    <w:abstractNumId w:val="43"/>
  </w:num>
  <w:num w:numId="5">
    <w:abstractNumId w:val="44"/>
  </w:num>
  <w:num w:numId="6">
    <w:abstractNumId w:val="2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7"/>
  </w:num>
  <w:num w:numId="33">
    <w:abstractNumId w:val="29"/>
  </w:num>
  <w:num w:numId="34">
    <w:abstractNumId w:val="30"/>
  </w:num>
  <w:num w:numId="35">
    <w:abstractNumId w:val="16"/>
  </w:num>
  <w:num w:numId="36">
    <w:abstractNumId w:val="14"/>
  </w:num>
  <w:num w:numId="37">
    <w:abstractNumId w:val="15"/>
  </w:num>
  <w:num w:numId="38">
    <w:abstractNumId w:val="40"/>
  </w:num>
  <w:num w:numId="39">
    <w:abstractNumId w:val="37"/>
  </w:num>
  <w:num w:numId="40">
    <w:abstractNumId w:val="13"/>
  </w:num>
  <w:num w:numId="41">
    <w:abstractNumId w:val="25"/>
  </w:num>
  <w:num w:numId="42">
    <w:abstractNumId w:val="22"/>
  </w:num>
  <w:num w:numId="43">
    <w:abstractNumId w:val="20"/>
  </w:num>
  <w:num w:numId="44">
    <w:abstractNumId w:val="23"/>
  </w:num>
  <w:num w:numId="45">
    <w:abstractNumId w:val="19"/>
  </w:num>
  <w:num w:numId="46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E67"/>
    <w:rsid w:val="000306DD"/>
    <w:rsid w:val="00036D6F"/>
    <w:rsid w:val="0004719D"/>
    <w:rsid w:val="00053FD6"/>
    <w:rsid w:val="00054FE2"/>
    <w:rsid w:val="00055516"/>
    <w:rsid w:val="00063D00"/>
    <w:rsid w:val="00064AD3"/>
    <w:rsid w:val="00066036"/>
    <w:rsid w:val="00075170"/>
    <w:rsid w:val="000756CB"/>
    <w:rsid w:val="0008161B"/>
    <w:rsid w:val="00083853"/>
    <w:rsid w:val="00094253"/>
    <w:rsid w:val="00096109"/>
    <w:rsid w:val="000A01F1"/>
    <w:rsid w:val="000A1EB1"/>
    <w:rsid w:val="000A5908"/>
    <w:rsid w:val="000A65A1"/>
    <w:rsid w:val="000A6734"/>
    <w:rsid w:val="000B0916"/>
    <w:rsid w:val="000B1EB0"/>
    <w:rsid w:val="000B4357"/>
    <w:rsid w:val="000B4552"/>
    <w:rsid w:val="000B58EB"/>
    <w:rsid w:val="000B5ABA"/>
    <w:rsid w:val="000B7DA2"/>
    <w:rsid w:val="000D407A"/>
    <w:rsid w:val="000D66BC"/>
    <w:rsid w:val="000D75B1"/>
    <w:rsid w:val="000E4553"/>
    <w:rsid w:val="000E64DB"/>
    <w:rsid w:val="000F0913"/>
    <w:rsid w:val="000F10A7"/>
    <w:rsid w:val="000F3228"/>
    <w:rsid w:val="001013BB"/>
    <w:rsid w:val="00107958"/>
    <w:rsid w:val="00113E76"/>
    <w:rsid w:val="0011512E"/>
    <w:rsid w:val="00117951"/>
    <w:rsid w:val="00125286"/>
    <w:rsid w:val="0012639D"/>
    <w:rsid w:val="0013405F"/>
    <w:rsid w:val="00135DEA"/>
    <w:rsid w:val="00144DE0"/>
    <w:rsid w:val="00152163"/>
    <w:rsid w:val="00153190"/>
    <w:rsid w:val="00161652"/>
    <w:rsid w:val="00162AF1"/>
    <w:rsid w:val="00173E53"/>
    <w:rsid w:val="00180320"/>
    <w:rsid w:val="00184940"/>
    <w:rsid w:val="0019334A"/>
    <w:rsid w:val="00196A06"/>
    <w:rsid w:val="001A182E"/>
    <w:rsid w:val="001A4E6B"/>
    <w:rsid w:val="001C0970"/>
    <w:rsid w:val="001C225E"/>
    <w:rsid w:val="001C2D29"/>
    <w:rsid w:val="001C37E3"/>
    <w:rsid w:val="001D1545"/>
    <w:rsid w:val="001D239C"/>
    <w:rsid w:val="001D4471"/>
    <w:rsid w:val="001E4A65"/>
    <w:rsid w:val="001F0CBE"/>
    <w:rsid w:val="001F0E72"/>
    <w:rsid w:val="00201ED3"/>
    <w:rsid w:val="00203809"/>
    <w:rsid w:val="0020598C"/>
    <w:rsid w:val="00207DB8"/>
    <w:rsid w:val="00213567"/>
    <w:rsid w:val="00217581"/>
    <w:rsid w:val="00217A9E"/>
    <w:rsid w:val="00220733"/>
    <w:rsid w:val="00224A52"/>
    <w:rsid w:val="00224D9E"/>
    <w:rsid w:val="00226996"/>
    <w:rsid w:val="0024270B"/>
    <w:rsid w:val="00243DE6"/>
    <w:rsid w:val="002461A8"/>
    <w:rsid w:val="00247E29"/>
    <w:rsid w:val="00250ACD"/>
    <w:rsid w:val="00253E5C"/>
    <w:rsid w:val="002552F1"/>
    <w:rsid w:val="002637CD"/>
    <w:rsid w:val="002640AC"/>
    <w:rsid w:val="002675B4"/>
    <w:rsid w:val="0027524E"/>
    <w:rsid w:val="002773CC"/>
    <w:rsid w:val="00277AD1"/>
    <w:rsid w:val="0029067C"/>
    <w:rsid w:val="00294EB3"/>
    <w:rsid w:val="002971F2"/>
    <w:rsid w:val="002A010E"/>
    <w:rsid w:val="002A01D0"/>
    <w:rsid w:val="002A168D"/>
    <w:rsid w:val="002A5287"/>
    <w:rsid w:val="002A720F"/>
    <w:rsid w:val="002B0AC5"/>
    <w:rsid w:val="002B0CF6"/>
    <w:rsid w:val="002B5053"/>
    <w:rsid w:val="002C0376"/>
    <w:rsid w:val="002C1F2B"/>
    <w:rsid w:val="002C4C27"/>
    <w:rsid w:val="002C5161"/>
    <w:rsid w:val="002D2713"/>
    <w:rsid w:val="002D52A4"/>
    <w:rsid w:val="002E171D"/>
    <w:rsid w:val="002E1B06"/>
    <w:rsid w:val="002E2CAC"/>
    <w:rsid w:val="002E3599"/>
    <w:rsid w:val="002E61E7"/>
    <w:rsid w:val="002F09B1"/>
    <w:rsid w:val="002F3881"/>
    <w:rsid w:val="002F40DD"/>
    <w:rsid w:val="00302DF9"/>
    <w:rsid w:val="0032470F"/>
    <w:rsid w:val="00333C23"/>
    <w:rsid w:val="00334745"/>
    <w:rsid w:val="00342188"/>
    <w:rsid w:val="00346E68"/>
    <w:rsid w:val="00351FDD"/>
    <w:rsid w:val="00355826"/>
    <w:rsid w:val="00357401"/>
    <w:rsid w:val="0036544D"/>
    <w:rsid w:val="00376D35"/>
    <w:rsid w:val="003825C2"/>
    <w:rsid w:val="00383AA6"/>
    <w:rsid w:val="00386A49"/>
    <w:rsid w:val="003908FC"/>
    <w:rsid w:val="0039211A"/>
    <w:rsid w:val="003B71FE"/>
    <w:rsid w:val="003B7B5E"/>
    <w:rsid w:val="003D2D66"/>
    <w:rsid w:val="003E047C"/>
    <w:rsid w:val="003E3456"/>
    <w:rsid w:val="003F5BA4"/>
    <w:rsid w:val="003F7664"/>
    <w:rsid w:val="00407964"/>
    <w:rsid w:val="004168E1"/>
    <w:rsid w:val="00417395"/>
    <w:rsid w:val="00423729"/>
    <w:rsid w:val="00423A38"/>
    <w:rsid w:val="00433BA3"/>
    <w:rsid w:val="00435A44"/>
    <w:rsid w:val="00435B49"/>
    <w:rsid w:val="00437714"/>
    <w:rsid w:val="00444DCE"/>
    <w:rsid w:val="00454DA6"/>
    <w:rsid w:val="004559E0"/>
    <w:rsid w:val="00480476"/>
    <w:rsid w:val="00486759"/>
    <w:rsid w:val="0048775E"/>
    <w:rsid w:val="00490534"/>
    <w:rsid w:val="00491BE4"/>
    <w:rsid w:val="0049314C"/>
    <w:rsid w:val="004A55A9"/>
    <w:rsid w:val="004A643C"/>
    <w:rsid w:val="004A7E4D"/>
    <w:rsid w:val="004B44BC"/>
    <w:rsid w:val="004B5332"/>
    <w:rsid w:val="004C0DC4"/>
    <w:rsid w:val="004C1794"/>
    <w:rsid w:val="004C33DF"/>
    <w:rsid w:val="004D3C48"/>
    <w:rsid w:val="004E2760"/>
    <w:rsid w:val="004F032A"/>
    <w:rsid w:val="004F563B"/>
    <w:rsid w:val="004F65FC"/>
    <w:rsid w:val="005203AA"/>
    <w:rsid w:val="0052275B"/>
    <w:rsid w:val="00525F12"/>
    <w:rsid w:val="00535261"/>
    <w:rsid w:val="005461FC"/>
    <w:rsid w:val="005506F3"/>
    <w:rsid w:val="00551238"/>
    <w:rsid w:val="0055255D"/>
    <w:rsid w:val="00565E8F"/>
    <w:rsid w:val="005672B3"/>
    <w:rsid w:val="005678A2"/>
    <w:rsid w:val="00572320"/>
    <w:rsid w:val="0057672B"/>
    <w:rsid w:val="0058008C"/>
    <w:rsid w:val="00584079"/>
    <w:rsid w:val="005B7057"/>
    <w:rsid w:val="005C735C"/>
    <w:rsid w:val="005D285C"/>
    <w:rsid w:val="005E00BC"/>
    <w:rsid w:val="005E0E68"/>
    <w:rsid w:val="005E0FCA"/>
    <w:rsid w:val="005E26C0"/>
    <w:rsid w:val="005E6637"/>
    <w:rsid w:val="005F3C26"/>
    <w:rsid w:val="005F619C"/>
    <w:rsid w:val="006014EB"/>
    <w:rsid w:val="00605CED"/>
    <w:rsid w:val="00605E1D"/>
    <w:rsid w:val="00624F44"/>
    <w:rsid w:val="00625FC3"/>
    <w:rsid w:val="0063682F"/>
    <w:rsid w:val="00640170"/>
    <w:rsid w:val="00640ADD"/>
    <w:rsid w:val="00641644"/>
    <w:rsid w:val="0064233D"/>
    <w:rsid w:val="00653A71"/>
    <w:rsid w:val="00661671"/>
    <w:rsid w:val="00665041"/>
    <w:rsid w:val="00666C0E"/>
    <w:rsid w:val="00670DF0"/>
    <w:rsid w:val="00676EF0"/>
    <w:rsid w:val="00690295"/>
    <w:rsid w:val="006912D1"/>
    <w:rsid w:val="0069149C"/>
    <w:rsid w:val="006973C0"/>
    <w:rsid w:val="006C064B"/>
    <w:rsid w:val="006C1369"/>
    <w:rsid w:val="006C3A50"/>
    <w:rsid w:val="006D047C"/>
    <w:rsid w:val="006D3AC7"/>
    <w:rsid w:val="006D4F88"/>
    <w:rsid w:val="006E4961"/>
    <w:rsid w:val="006E6C1C"/>
    <w:rsid w:val="006F28E6"/>
    <w:rsid w:val="00714814"/>
    <w:rsid w:val="007226F7"/>
    <w:rsid w:val="00723E9B"/>
    <w:rsid w:val="00724C48"/>
    <w:rsid w:val="00731C4E"/>
    <w:rsid w:val="00735B87"/>
    <w:rsid w:val="00746AD3"/>
    <w:rsid w:val="00753955"/>
    <w:rsid w:val="00756D53"/>
    <w:rsid w:val="00763F35"/>
    <w:rsid w:val="00767409"/>
    <w:rsid w:val="00773127"/>
    <w:rsid w:val="007754E4"/>
    <w:rsid w:val="00775BCB"/>
    <w:rsid w:val="00777029"/>
    <w:rsid w:val="00777CC9"/>
    <w:rsid w:val="007870D7"/>
    <w:rsid w:val="0079022C"/>
    <w:rsid w:val="007A3BD4"/>
    <w:rsid w:val="007B495D"/>
    <w:rsid w:val="007C088E"/>
    <w:rsid w:val="007C2DC7"/>
    <w:rsid w:val="007C6B4E"/>
    <w:rsid w:val="007F7A6A"/>
    <w:rsid w:val="008027FB"/>
    <w:rsid w:val="00806CC2"/>
    <w:rsid w:val="00810AE0"/>
    <w:rsid w:val="00815833"/>
    <w:rsid w:val="00817F28"/>
    <w:rsid w:val="00827CFA"/>
    <w:rsid w:val="00834280"/>
    <w:rsid w:val="00835104"/>
    <w:rsid w:val="00842502"/>
    <w:rsid w:val="008439AC"/>
    <w:rsid w:val="008524EF"/>
    <w:rsid w:val="00852A9E"/>
    <w:rsid w:val="00862E4E"/>
    <w:rsid w:val="0086698D"/>
    <w:rsid w:val="008717F8"/>
    <w:rsid w:val="0087519F"/>
    <w:rsid w:val="0087759C"/>
    <w:rsid w:val="00887478"/>
    <w:rsid w:val="008942C0"/>
    <w:rsid w:val="008A1E05"/>
    <w:rsid w:val="008A20F0"/>
    <w:rsid w:val="008A2C40"/>
    <w:rsid w:val="008A668D"/>
    <w:rsid w:val="008A7A20"/>
    <w:rsid w:val="008C1E01"/>
    <w:rsid w:val="008C53ED"/>
    <w:rsid w:val="008C6843"/>
    <w:rsid w:val="008D140C"/>
    <w:rsid w:val="008D6EF7"/>
    <w:rsid w:val="008E6EE6"/>
    <w:rsid w:val="008F7C09"/>
    <w:rsid w:val="00900384"/>
    <w:rsid w:val="0090467A"/>
    <w:rsid w:val="00905EA4"/>
    <w:rsid w:val="0090723A"/>
    <w:rsid w:val="00910AD0"/>
    <w:rsid w:val="009125BE"/>
    <w:rsid w:val="009345C6"/>
    <w:rsid w:val="00950D6F"/>
    <w:rsid w:val="00953190"/>
    <w:rsid w:val="00953A7A"/>
    <w:rsid w:val="00954A6F"/>
    <w:rsid w:val="00956C31"/>
    <w:rsid w:val="0097412A"/>
    <w:rsid w:val="00974FA5"/>
    <w:rsid w:val="009801F2"/>
    <w:rsid w:val="00994958"/>
    <w:rsid w:val="009A422E"/>
    <w:rsid w:val="009B384E"/>
    <w:rsid w:val="009C06E6"/>
    <w:rsid w:val="009C152E"/>
    <w:rsid w:val="009C15E7"/>
    <w:rsid w:val="009C1876"/>
    <w:rsid w:val="009C1C16"/>
    <w:rsid w:val="009C6AA8"/>
    <w:rsid w:val="009D124C"/>
    <w:rsid w:val="009E0648"/>
    <w:rsid w:val="009E3B29"/>
    <w:rsid w:val="009F09AA"/>
    <w:rsid w:val="009F30D6"/>
    <w:rsid w:val="009F5503"/>
    <w:rsid w:val="00A01651"/>
    <w:rsid w:val="00A16B54"/>
    <w:rsid w:val="00A16C34"/>
    <w:rsid w:val="00A21351"/>
    <w:rsid w:val="00A21C93"/>
    <w:rsid w:val="00A22BAE"/>
    <w:rsid w:val="00A3084F"/>
    <w:rsid w:val="00A30BCD"/>
    <w:rsid w:val="00A3359B"/>
    <w:rsid w:val="00A34587"/>
    <w:rsid w:val="00A40900"/>
    <w:rsid w:val="00A411C3"/>
    <w:rsid w:val="00A42952"/>
    <w:rsid w:val="00A51F1E"/>
    <w:rsid w:val="00A52662"/>
    <w:rsid w:val="00A5411E"/>
    <w:rsid w:val="00A5741F"/>
    <w:rsid w:val="00A575BC"/>
    <w:rsid w:val="00A840C1"/>
    <w:rsid w:val="00A87246"/>
    <w:rsid w:val="00AA0E6B"/>
    <w:rsid w:val="00AA7B25"/>
    <w:rsid w:val="00AA7D03"/>
    <w:rsid w:val="00AB1E5B"/>
    <w:rsid w:val="00AB54CC"/>
    <w:rsid w:val="00AC0B07"/>
    <w:rsid w:val="00AD384F"/>
    <w:rsid w:val="00AD3AA8"/>
    <w:rsid w:val="00AE65C8"/>
    <w:rsid w:val="00AF2BB2"/>
    <w:rsid w:val="00B02302"/>
    <w:rsid w:val="00B03F6C"/>
    <w:rsid w:val="00B072AC"/>
    <w:rsid w:val="00B12B61"/>
    <w:rsid w:val="00B15AFE"/>
    <w:rsid w:val="00B17B2F"/>
    <w:rsid w:val="00B2038C"/>
    <w:rsid w:val="00B23837"/>
    <w:rsid w:val="00B25681"/>
    <w:rsid w:val="00B35D49"/>
    <w:rsid w:val="00B5213F"/>
    <w:rsid w:val="00B56311"/>
    <w:rsid w:val="00B6084A"/>
    <w:rsid w:val="00B61ABB"/>
    <w:rsid w:val="00B67105"/>
    <w:rsid w:val="00B70A3E"/>
    <w:rsid w:val="00B72C01"/>
    <w:rsid w:val="00B75555"/>
    <w:rsid w:val="00B82F70"/>
    <w:rsid w:val="00B90CDE"/>
    <w:rsid w:val="00B91227"/>
    <w:rsid w:val="00B93B6E"/>
    <w:rsid w:val="00BA11C9"/>
    <w:rsid w:val="00BA5579"/>
    <w:rsid w:val="00BA5DCC"/>
    <w:rsid w:val="00BC1833"/>
    <w:rsid w:val="00BC1ACA"/>
    <w:rsid w:val="00BC4912"/>
    <w:rsid w:val="00BD51D2"/>
    <w:rsid w:val="00BD7EEF"/>
    <w:rsid w:val="00BE0062"/>
    <w:rsid w:val="00BE513C"/>
    <w:rsid w:val="00BE66EE"/>
    <w:rsid w:val="00BE6D16"/>
    <w:rsid w:val="00C0251B"/>
    <w:rsid w:val="00C07C7D"/>
    <w:rsid w:val="00C15BB4"/>
    <w:rsid w:val="00C2235B"/>
    <w:rsid w:val="00C35FC5"/>
    <w:rsid w:val="00C47306"/>
    <w:rsid w:val="00C473F8"/>
    <w:rsid w:val="00C518F8"/>
    <w:rsid w:val="00C519F2"/>
    <w:rsid w:val="00C532C1"/>
    <w:rsid w:val="00C55B2A"/>
    <w:rsid w:val="00C55E86"/>
    <w:rsid w:val="00C61979"/>
    <w:rsid w:val="00C66064"/>
    <w:rsid w:val="00C73D3C"/>
    <w:rsid w:val="00C75090"/>
    <w:rsid w:val="00C81030"/>
    <w:rsid w:val="00C8359C"/>
    <w:rsid w:val="00C84B9F"/>
    <w:rsid w:val="00CB1400"/>
    <w:rsid w:val="00CC1975"/>
    <w:rsid w:val="00CC2813"/>
    <w:rsid w:val="00CC3735"/>
    <w:rsid w:val="00CD0AB9"/>
    <w:rsid w:val="00CE383A"/>
    <w:rsid w:val="00CE450F"/>
    <w:rsid w:val="00CE7998"/>
    <w:rsid w:val="00D0251D"/>
    <w:rsid w:val="00D05B95"/>
    <w:rsid w:val="00D21C33"/>
    <w:rsid w:val="00D27925"/>
    <w:rsid w:val="00D37CB4"/>
    <w:rsid w:val="00D40C06"/>
    <w:rsid w:val="00D55929"/>
    <w:rsid w:val="00D563F1"/>
    <w:rsid w:val="00D630D3"/>
    <w:rsid w:val="00D656D8"/>
    <w:rsid w:val="00D65E1A"/>
    <w:rsid w:val="00D67FAA"/>
    <w:rsid w:val="00D707CB"/>
    <w:rsid w:val="00D746D6"/>
    <w:rsid w:val="00D75CF7"/>
    <w:rsid w:val="00D76A8D"/>
    <w:rsid w:val="00D82428"/>
    <w:rsid w:val="00D91B8E"/>
    <w:rsid w:val="00D960BC"/>
    <w:rsid w:val="00DA207E"/>
    <w:rsid w:val="00DA4F9B"/>
    <w:rsid w:val="00DB1BC1"/>
    <w:rsid w:val="00DB40DA"/>
    <w:rsid w:val="00DC2DE4"/>
    <w:rsid w:val="00DC50D1"/>
    <w:rsid w:val="00DD3721"/>
    <w:rsid w:val="00DE367E"/>
    <w:rsid w:val="00DE495F"/>
    <w:rsid w:val="00DF3236"/>
    <w:rsid w:val="00E020B8"/>
    <w:rsid w:val="00E022FE"/>
    <w:rsid w:val="00E2324B"/>
    <w:rsid w:val="00E2436D"/>
    <w:rsid w:val="00E26511"/>
    <w:rsid w:val="00E267D6"/>
    <w:rsid w:val="00E41338"/>
    <w:rsid w:val="00E44397"/>
    <w:rsid w:val="00E44752"/>
    <w:rsid w:val="00E47A43"/>
    <w:rsid w:val="00E51396"/>
    <w:rsid w:val="00E55F41"/>
    <w:rsid w:val="00E564CE"/>
    <w:rsid w:val="00E633D6"/>
    <w:rsid w:val="00E70E1B"/>
    <w:rsid w:val="00E8206E"/>
    <w:rsid w:val="00E86168"/>
    <w:rsid w:val="00E95DD8"/>
    <w:rsid w:val="00E9746F"/>
    <w:rsid w:val="00EA5D5C"/>
    <w:rsid w:val="00EB1160"/>
    <w:rsid w:val="00EB21C7"/>
    <w:rsid w:val="00EB4016"/>
    <w:rsid w:val="00EB6BBF"/>
    <w:rsid w:val="00EC037D"/>
    <w:rsid w:val="00EC14A7"/>
    <w:rsid w:val="00EC2AC6"/>
    <w:rsid w:val="00EE1D62"/>
    <w:rsid w:val="00EE2787"/>
    <w:rsid w:val="00EF11D8"/>
    <w:rsid w:val="00EF1946"/>
    <w:rsid w:val="00EF418B"/>
    <w:rsid w:val="00EF478E"/>
    <w:rsid w:val="00EF4CBD"/>
    <w:rsid w:val="00F02E0E"/>
    <w:rsid w:val="00F10226"/>
    <w:rsid w:val="00F13A84"/>
    <w:rsid w:val="00F3141D"/>
    <w:rsid w:val="00F34B47"/>
    <w:rsid w:val="00F41523"/>
    <w:rsid w:val="00F43886"/>
    <w:rsid w:val="00F5544D"/>
    <w:rsid w:val="00F60C71"/>
    <w:rsid w:val="00F6283C"/>
    <w:rsid w:val="00F637F1"/>
    <w:rsid w:val="00F655DC"/>
    <w:rsid w:val="00F73C90"/>
    <w:rsid w:val="00F75D07"/>
    <w:rsid w:val="00F81F75"/>
    <w:rsid w:val="00FA2123"/>
    <w:rsid w:val="00FA4406"/>
    <w:rsid w:val="00FA512A"/>
    <w:rsid w:val="00FB0979"/>
    <w:rsid w:val="00FC0760"/>
    <w:rsid w:val="00FC6196"/>
    <w:rsid w:val="00FD22AB"/>
    <w:rsid w:val="00FD32EB"/>
    <w:rsid w:val="00FD77AE"/>
    <w:rsid w:val="00FE24AC"/>
    <w:rsid w:val="00FE6C50"/>
    <w:rsid w:val="00FE6E88"/>
    <w:rsid w:val="00FF1EDB"/>
    <w:rsid w:val="00FF20BD"/>
    <w:rsid w:val="00FF404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01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adjustRightInd/>
      <w:spacing w:before="300" w:after="200" w:line="252" w:lineRule="auto"/>
      <w:ind w:firstLine="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E01"/>
    <w:pPr>
      <w:widowControl/>
      <w:pBdr>
        <w:bottom w:val="dotted" w:sz="4" w:space="1" w:color="943634" w:themeColor="accent2" w:themeShade="BF"/>
      </w:pBdr>
      <w:autoSpaceDE/>
      <w:autoSpaceDN/>
      <w:adjustRightInd/>
      <w:spacing w:after="120" w:line="252" w:lineRule="auto"/>
      <w:ind w:firstLine="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E01"/>
    <w:pPr>
      <w:widowControl/>
      <w:autoSpaceDE/>
      <w:autoSpaceDN/>
      <w:adjustRightInd/>
      <w:spacing w:before="320" w:after="120" w:line="252" w:lineRule="auto"/>
      <w:ind w:firstLine="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E01"/>
    <w:pPr>
      <w:widowControl/>
      <w:autoSpaceDE/>
      <w:autoSpaceDN/>
      <w:adjustRightInd/>
      <w:spacing w:after="120" w:line="252" w:lineRule="auto"/>
      <w:ind w:firstLine="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01"/>
    <w:pPr>
      <w:widowControl/>
      <w:autoSpaceDE/>
      <w:autoSpaceDN/>
      <w:adjustRightInd/>
      <w:spacing w:after="120" w:line="252" w:lineRule="auto"/>
      <w:ind w:firstLine="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E01"/>
    <w:pPr>
      <w:widowControl/>
      <w:autoSpaceDE/>
      <w:autoSpaceDN/>
      <w:adjustRightInd/>
      <w:spacing w:after="120" w:line="252" w:lineRule="auto"/>
      <w:ind w:firstLine="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E01"/>
    <w:pPr>
      <w:widowControl/>
      <w:autoSpaceDE/>
      <w:autoSpaceDN/>
      <w:adjustRightInd/>
      <w:spacing w:after="120" w:line="252" w:lineRule="auto"/>
      <w:ind w:firstLine="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D4F88"/>
  </w:style>
  <w:style w:type="paragraph" w:customStyle="1" w:styleId="Style2">
    <w:name w:val="Style2"/>
    <w:basedOn w:val="a"/>
    <w:rsid w:val="006D4F88"/>
  </w:style>
  <w:style w:type="paragraph" w:customStyle="1" w:styleId="Style3">
    <w:name w:val="Style3"/>
    <w:basedOn w:val="a"/>
    <w:rsid w:val="006D4F88"/>
  </w:style>
  <w:style w:type="paragraph" w:customStyle="1" w:styleId="Style4">
    <w:name w:val="Style4"/>
    <w:basedOn w:val="a"/>
    <w:rsid w:val="006D4F88"/>
  </w:style>
  <w:style w:type="paragraph" w:customStyle="1" w:styleId="Style5">
    <w:name w:val="Style5"/>
    <w:basedOn w:val="a"/>
    <w:rsid w:val="006D4F88"/>
  </w:style>
  <w:style w:type="paragraph" w:customStyle="1" w:styleId="Style6">
    <w:name w:val="Style6"/>
    <w:basedOn w:val="a"/>
    <w:rsid w:val="006D4F88"/>
  </w:style>
  <w:style w:type="paragraph" w:customStyle="1" w:styleId="Style7">
    <w:name w:val="Style7"/>
    <w:basedOn w:val="a"/>
    <w:rsid w:val="006D4F88"/>
  </w:style>
  <w:style w:type="paragraph" w:customStyle="1" w:styleId="Style8">
    <w:name w:val="Style8"/>
    <w:basedOn w:val="a"/>
    <w:rsid w:val="006D4F88"/>
  </w:style>
  <w:style w:type="character" w:customStyle="1" w:styleId="FontStyle11">
    <w:name w:val="Font Style11"/>
    <w:rsid w:val="006D4F8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6D4F8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6D4F8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6D4F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D4F8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6D4F8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D4F8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D4F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6D4F8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6D4F8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6D4F8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D4F8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6D4F8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6D4F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6D4F8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uiPriority w:val="20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text3">
    <w:name w:val="text3"/>
    <w:basedOn w:val="a"/>
    <w:rsid w:val="00333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6">
    <w:name w:val="List Paragraph"/>
    <w:basedOn w:val="a"/>
    <w:link w:val="af7"/>
    <w:uiPriority w:val="99"/>
    <w:qFormat/>
    <w:rsid w:val="00525F12"/>
    <w:pPr>
      <w:ind w:left="720" w:firstLine="0"/>
      <w:contextualSpacing/>
      <w:jc w:val="left"/>
    </w:pPr>
  </w:style>
  <w:style w:type="paragraph" w:styleId="31">
    <w:name w:val="Body Text Indent 3"/>
    <w:basedOn w:val="a"/>
    <w:link w:val="32"/>
    <w:unhideWhenUsed/>
    <w:rsid w:val="00525F12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25F12"/>
    <w:rPr>
      <w:sz w:val="16"/>
      <w:szCs w:val="16"/>
    </w:rPr>
  </w:style>
  <w:style w:type="paragraph" w:customStyle="1" w:styleId="22">
    <w:name w:val="Абзац списка2"/>
    <w:basedOn w:val="a"/>
    <w:rsid w:val="00525F1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294EB3"/>
    <w:rPr>
      <w:color w:val="0000FF"/>
      <w:u w:val="single"/>
    </w:rPr>
  </w:style>
  <w:style w:type="paragraph" w:customStyle="1" w:styleId="FR1">
    <w:name w:val="FR1"/>
    <w:uiPriority w:val="99"/>
    <w:rsid w:val="00EC037D"/>
    <w:pPr>
      <w:widowControl w:val="0"/>
    </w:pPr>
    <w:rPr>
      <w:snapToGrid w:val="0"/>
      <w:sz w:val="72"/>
    </w:rPr>
  </w:style>
  <w:style w:type="paragraph" w:styleId="af9">
    <w:name w:val="Normal (Web)"/>
    <w:basedOn w:val="a"/>
    <w:uiPriority w:val="99"/>
    <w:unhideWhenUsed/>
    <w:rsid w:val="007870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f7">
    <w:name w:val="Абзац списка Знак"/>
    <w:basedOn w:val="a0"/>
    <w:link w:val="af6"/>
    <w:uiPriority w:val="34"/>
    <w:rsid w:val="00E267D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B58EB"/>
    <w:rPr>
      <w:b/>
      <w:iCs/>
      <w:sz w:val="24"/>
    </w:rPr>
  </w:style>
  <w:style w:type="character" w:styleId="afa">
    <w:name w:val="Strong"/>
    <w:basedOn w:val="a0"/>
    <w:uiPriority w:val="22"/>
    <w:qFormat/>
    <w:rsid w:val="00D8242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C1E01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C1E01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C1E01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C1E01"/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C1E01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C1E01"/>
    <w:rPr>
      <w:rFonts w:asciiTheme="majorHAnsi" w:eastAsiaTheme="majorEastAsia" w:hAnsiTheme="majorHAnsi" w:cstheme="majorBidi"/>
      <w:caps/>
      <w:spacing w:val="1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C1E01"/>
    <w:rPr>
      <w:rFonts w:asciiTheme="majorHAnsi" w:eastAsiaTheme="majorEastAsia" w:hAnsiTheme="majorHAnsi" w:cstheme="majorBidi"/>
      <w:i/>
      <w:iCs/>
      <w:caps/>
      <w:spacing w:val="1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8C1E01"/>
    <w:rPr>
      <w:b/>
      <w:bCs/>
      <w:i/>
      <w:sz w:val="24"/>
    </w:rPr>
  </w:style>
  <w:style w:type="character" w:styleId="afb">
    <w:name w:val="FollowedHyperlink"/>
    <w:basedOn w:val="a0"/>
    <w:uiPriority w:val="99"/>
    <w:unhideWhenUsed/>
    <w:rsid w:val="008C1E01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8C1E01"/>
    <w:pPr>
      <w:widowControl/>
      <w:autoSpaceDE/>
      <w:autoSpaceDN/>
      <w:adjustRightInd/>
      <w:spacing w:after="100" w:line="252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23">
    <w:name w:val="toc 2"/>
    <w:basedOn w:val="a"/>
    <w:next w:val="a"/>
    <w:autoRedefine/>
    <w:uiPriority w:val="39"/>
    <w:unhideWhenUsed/>
    <w:rsid w:val="008C1E01"/>
    <w:pPr>
      <w:widowControl/>
      <w:autoSpaceDE/>
      <w:autoSpaceDN/>
      <w:adjustRightInd/>
      <w:spacing w:after="100" w:line="252" w:lineRule="auto"/>
      <w:ind w:left="220" w:firstLine="0"/>
      <w:jc w:val="left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33">
    <w:name w:val="toc 3"/>
    <w:basedOn w:val="a"/>
    <w:next w:val="a"/>
    <w:autoRedefine/>
    <w:uiPriority w:val="39"/>
    <w:unhideWhenUsed/>
    <w:rsid w:val="008C1E01"/>
    <w:pPr>
      <w:widowControl/>
      <w:autoSpaceDE/>
      <w:autoSpaceDN/>
      <w:adjustRightInd/>
      <w:spacing w:after="100" w:line="252" w:lineRule="auto"/>
      <w:ind w:left="440" w:firstLine="0"/>
      <w:jc w:val="left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8C1E01"/>
    <w:rPr>
      <w:sz w:val="24"/>
      <w:szCs w:val="24"/>
    </w:rPr>
  </w:style>
  <w:style w:type="paragraph" w:styleId="afc">
    <w:name w:val="caption"/>
    <w:basedOn w:val="a"/>
    <w:next w:val="a"/>
    <w:uiPriority w:val="35"/>
    <w:semiHidden/>
    <w:unhideWhenUsed/>
    <w:qFormat/>
    <w:rsid w:val="008C1E01"/>
    <w:pPr>
      <w:widowControl/>
      <w:autoSpaceDE/>
      <w:autoSpaceDN/>
      <w:adjustRightInd/>
      <w:spacing w:after="200" w:line="252" w:lineRule="auto"/>
      <w:ind w:firstLine="0"/>
      <w:jc w:val="left"/>
    </w:pPr>
    <w:rPr>
      <w:rFonts w:asciiTheme="majorHAnsi" w:eastAsiaTheme="majorEastAsia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fd">
    <w:name w:val="Body Text"/>
    <w:basedOn w:val="a"/>
    <w:link w:val="afe"/>
    <w:uiPriority w:val="99"/>
    <w:unhideWhenUsed/>
    <w:rsid w:val="008C1E01"/>
    <w:pPr>
      <w:widowControl/>
      <w:suppressAutoHyphens/>
      <w:autoSpaceDE/>
      <w:autoSpaceDN/>
      <w:adjustRightInd/>
      <w:spacing w:after="120"/>
      <w:ind w:firstLine="0"/>
      <w:jc w:val="left"/>
    </w:pPr>
    <w:rPr>
      <w:lang w:val="en-US" w:eastAsia="ar-SA"/>
    </w:rPr>
  </w:style>
  <w:style w:type="character" w:customStyle="1" w:styleId="afe">
    <w:name w:val="Основной текст Знак"/>
    <w:basedOn w:val="a0"/>
    <w:link w:val="afd"/>
    <w:uiPriority w:val="99"/>
    <w:rsid w:val="008C1E01"/>
    <w:rPr>
      <w:sz w:val="24"/>
      <w:szCs w:val="24"/>
      <w:lang w:val="en-US" w:eastAsia="ar-SA"/>
    </w:rPr>
  </w:style>
  <w:style w:type="paragraph" w:styleId="aff">
    <w:name w:val="List"/>
    <w:basedOn w:val="afd"/>
    <w:uiPriority w:val="99"/>
    <w:unhideWhenUsed/>
    <w:rsid w:val="008C1E01"/>
    <w:rPr>
      <w:rFonts w:cs="Tahoma"/>
    </w:rPr>
  </w:style>
  <w:style w:type="paragraph" w:styleId="aff0">
    <w:name w:val="Title"/>
    <w:basedOn w:val="a"/>
    <w:next w:val="a"/>
    <w:link w:val="aff1"/>
    <w:uiPriority w:val="10"/>
    <w:qFormat/>
    <w:rsid w:val="008C1E01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autoSpaceDE/>
      <w:autoSpaceDN/>
      <w:adjustRightInd/>
      <w:spacing w:before="500" w:after="300"/>
      <w:ind w:firstLine="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ff1">
    <w:name w:val="Название Знак"/>
    <w:basedOn w:val="a0"/>
    <w:link w:val="aff0"/>
    <w:uiPriority w:val="10"/>
    <w:rsid w:val="008C1E01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8C1E01"/>
    <w:pPr>
      <w:widowControl/>
      <w:autoSpaceDE/>
      <w:autoSpaceDN/>
      <w:adjustRightInd/>
      <w:spacing w:after="560"/>
      <w:ind w:firstLine="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8C1E01"/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paragraph" w:styleId="aff4">
    <w:name w:val="Block Text"/>
    <w:basedOn w:val="a"/>
    <w:uiPriority w:val="99"/>
    <w:unhideWhenUsed/>
    <w:rsid w:val="008C1E01"/>
    <w:pPr>
      <w:widowControl/>
      <w:autoSpaceDE/>
      <w:autoSpaceDN/>
      <w:adjustRightInd/>
      <w:ind w:left="567" w:right="651" w:firstLine="0"/>
    </w:pPr>
    <w:rPr>
      <w:sz w:val="28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rsid w:val="008C1E01"/>
    <w:rPr>
      <w:rFonts w:ascii="Tahoma" w:hAnsi="Tahoma" w:cs="Tahoma"/>
      <w:sz w:val="16"/>
      <w:szCs w:val="16"/>
    </w:rPr>
  </w:style>
  <w:style w:type="character" w:customStyle="1" w:styleId="aff5">
    <w:name w:val="Без интервала Знак"/>
    <w:basedOn w:val="a0"/>
    <w:link w:val="aff6"/>
    <w:uiPriority w:val="1"/>
    <w:locked/>
    <w:rsid w:val="008C1E01"/>
    <w:rPr>
      <w:rFonts w:asciiTheme="majorHAnsi" w:eastAsiaTheme="majorEastAsia" w:hAnsiTheme="majorHAnsi" w:cstheme="majorBidi"/>
      <w:lang w:val="en-US" w:bidi="en-US"/>
    </w:rPr>
  </w:style>
  <w:style w:type="paragraph" w:styleId="aff6">
    <w:name w:val="No Spacing"/>
    <w:basedOn w:val="a"/>
    <w:link w:val="aff5"/>
    <w:uiPriority w:val="1"/>
    <w:qFormat/>
    <w:rsid w:val="008C1E01"/>
    <w:pPr>
      <w:widowControl/>
      <w:autoSpaceDE/>
      <w:autoSpaceDN/>
      <w:adjustRightInd/>
      <w:ind w:firstLine="0"/>
      <w:jc w:val="left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C1E01"/>
    <w:pPr>
      <w:widowControl/>
      <w:autoSpaceDE/>
      <w:autoSpaceDN/>
      <w:adjustRightInd/>
      <w:spacing w:after="200" w:line="252" w:lineRule="auto"/>
      <w:ind w:firstLine="0"/>
      <w:jc w:val="left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8C1E01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7">
    <w:name w:val="Intense Quote"/>
    <w:basedOn w:val="a"/>
    <w:next w:val="a"/>
    <w:link w:val="aff8"/>
    <w:uiPriority w:val="30"/>
    <w:qFormat/>
    <w:rsid w:val="008C1E01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adjustRightInd/>
      <w:spacing w:before="160" w:after="200" w:line="300" w:lineRule="auto"/>
      <w:ind w:left="1440" w:right="1440" w:firstLine="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ff8">
    <w:name w:val="Выделенная цитата Знак"/>
    <w:basedOn w:val="a0"/>
    <w:link w:val="aff7"/>
    <w:uiPriority w:val="30"/>
    <w:rsid w:val="008C1E01"/>
    <w:rPr>
      <w:rFonts w:asciiTheme="majorHAnsi" w:eastAsiaTheme="majorEastAsia" w:hAnsiTheme="majorHAnsi" w:cstheme="majorBidi"/>
      <w:caps/>
      <w:color w:val="622423" w:themeColor="accent2" w:themeShade="7F"/>
      <w:spacing w:val="5"/>
      <w:lang w:val="en-US" w:eastAsia="en-US" w:bidi="en-US"/>
    </w:rPr>
  </w:style>
  <w:style w:type="paragraph" w:styleId="aff9">
    <w:name w:val="TOC Heading"/>
    <w:basedOn w:val="1"/>
    <w:next w:val="a"/>
    <w:uiPriority w:val="39"/>
    <w:semiHidden/>
    <w:unhideWhenUsed/>
    <w:qFormat/>
    <w:rsid w:val="008C1E01"/>
    <w:pPr>
      <w:keepNext w:val="0"/>
      <w:widowControl/>
      <w:pBdr>
        <w:bottom w:val="thinThickSmallGap" w:sz="12" w:space="1" w:color="943634" w:themeColor="accent2" w:themeShade="BF"/>
      </w:pBdr>
      <w:spacing w:before="400" w:after="200" w:line="252" w:lineRule="auto"/>
      <w:ind w:left="6031" w:hanging="360"/>
      <w:jc w:val="center"/>
      <w:outlineLvl w:val="9"/>
    </w:pPr>
    <w:rPr>
      <w:rFonts w:asciiTheme="majorHAnsi" w:eastAsiaTheme="majorEastAsia" w:hAnsiTheme="majorHAnsi" w:cstheme="majorBidi"/>
      <w:b w:val="0"/>
      <w:iCs w:val="0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character" w:customStyle="1" w:styleId="13">
    <w:name w:val="Заголовок 1 Лабораторные Знак"/>
    <w:link w:val="14"/>
    <w:locked/>
    <w:rsid w:val="008C1E01"/>
    <w:rPr>
      <w:rFonts w:ascii="Cambria" w:hAnsi="Cambria"/>
      <w:bCs/>
      <w:color w:val="365F91"/>
      <w:sz w:val="28"/>
      <w:szCs w:val="28"/>
      <w:lang w:val="en-US" w:eastAsia="ar-SA"/>
    </w:rPr>
  </w:style>
  <w:style w:type="paragraph" w:customStyle="1" w:styleId="14">
    <w:name w:val="Заголовок 1 Лабораторные"/>
    <w:basedOn w:val="1"/>
    <w:next w:val="a"/>
    <w:link w:val="13"/>
    <w:qFormat/>
    <w:rsid w:val="008C1E01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color w:val="365F91"/>
      <w:sz w:val="28"/>
      <w:szCs w:val="28"/>
      <w:lang w:val="en-US" w:eastAsia="ar-SA"/>
    </w:rPr>
  </w:style>
  <w:style w:type="paragraph" w:customStyle="1" w:styleId="affa">
    <w:name w:val="Нормальный"/>
    <w:uiPriority w:val="99"/>
    <w:rsid w:val="008C1E01"/>
    <w:pPr>
      <w:suppressAutoHyphens/>
      <w:ind w:firstLine="397"/>
      <w:jc w:val="both"/>
    </w:pPr>
    <w:rPr>
      <w:rFonts w:eastAsia="Arial"/>
      <w:lang w:val="en-US" w:eastAsia="ar-SA"/>
    </w:rPr>
  </w:style>
  <w:style w:type="paragraph" w:customStyle="1" w:styleId="ConsTitle">
    <w:name w:val="ConsTitle"/>
    <w:uiPriority w:val="99"/>
    <w:rsid w:val="008C1E0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5">
    <w:name w:val="Заголовок1"/>
    <w:basedOn w:val="a"/>
    <w:next w:val="afd"/>
    <w:uiPriority w:val="99"/>
    <w:rsid w:val="008C1E01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uiPriority w:val="99"/>
    <w:rsid w:val="008C1E01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uiPriority w:val="99"/>
    <w:rsid w:val="008C1E01"/>
    <w:pPr>
      <w:widowControl/>
      <w:suppressLineNumbers/>
      <w:suppressAutoHyphens/>
      <w:autoSpaceDE/>
      <w:autoSpaceDN/>
      <w:adjustRightInd/>
      <w:ind w:firstLine="0"/>
      <w:jc w:val="left"/>
    </w:pPr>
    <w:rPr>
      <w:rFonts w:cs="Tahoma"/>
      <w:lang w:eastAsia="ar-SA"/>
    </w:rPr>
  </w:style>
  <w:style w:type="paragraph" w:customStyle="1" w:styleId="affb">
    <w:name w:val="."/>
    <w:basedOn w:val="a"/>
    <w:uiPriority w:val="99"/>
    <w:rsid w:val="008C1E01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lang w:eastAsia="ar-SA"/>
    </w:rPr>
  </w:style>
  <w:style w:type="paragraph" w:customStyle="1" w:styleId="affc">
    <w:name w:val="Содержимое таблицы"/>
    <w:basedOn w:val="a"/>
    <w:uiPriority w:val="99"/>
    <w:rsid w:val="008C1E01"/>
    <w:pPr>
      <w:widowControl/>
      <w:suppressLineNumbers/>
      <w:suppressAutoHyphens/>
      <w:autoSpaceDE/>
      <w:autoSpaceDN/>
      <w:adjustRightInd/>
      <w:ind w:firstLine="0"/>
      <w:jc w:val="left"/>
    </w:pPr>
    <w:rPr>
      <w:lang w:eastAsia="ar-SA"/>
    </w:rPr>
  </w:style>
  <w:style w:type="paragraph" w:customStyle="1" w:styleId="affd">
    <w:name w:val="Заголовок таблицы"/>
    <w:basedOn w:val="affc"/>
    <w:uiPriority w:val="99"/>
    <w:rsid w:val="008C1E01"/>
    <w:pPr>
      <w:jc w:val="center"/>
    </w:pPr>
    <w:rPr>
      <w:b/>
      <w:bCs/>
    </w:rPr>
  </w:style>
  <w:style w:type="paragraph" w:customStyle="1" w:styleId="affe">
    <w:name w:val="СтильГВ"/>
    <w:basedOn w:val="a"/>
    <w:uiPriority w:val="99"/>
    <w:rsid w:val="008C1E01"/>
    <w:pPr>
      <w:widowControl/>
      <w:suppressAutoHyphens/>
      <w:autoSpaceDE/>
      <w:autoSpaceDN/>
      <w:adjustRightInd/>
      <w:ind w:firstLine="709"/>
    </w:pPr>
    <w:rPr>
      <w:rFonts w:ascii="Arial" w:hAnsi="Arial" w:cs="Calibri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8C1E01"/>
    <w:pPr>
      <w:widowControl/>
      <w:suppressAutoHyphens/>
      <w:autoSpaceDN/>
      <w:adjustRightInd/>
      <w:spacing w:line="360" w:lineRule="auto"/>
      <w:ind w:firstLine="720"/>
    </w:pPr>
    <w:rPr>
      <w:sz w:val="28"/>
      <w:szCs w:val="28"/>
      <w:lang w:eastAsia="ar-SA"/>
    </w:rPr>
  </w:style>
  <w:style w:type="paragraph" w:customStyle="1" w:styleId="afff">
    <w:name w:val="Знак Знак Знак Знак Знак Знак Знак"/>
    <w:basedOn w:val="a"/>
    <w:uiPriority w:val="99"/>
    <w:rsid w:val="008C1E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список с точками"/>
    <w:basedOn w:val="a"/>
    <w:uiPriority w:val="99"/>
    <w:rsid w:val="008C1E01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  <w:style w:type="paragraph" w:customStyle="1" w:styleId="Web">
    <w:name w:val="Обычный (Web)"/>
    <w:basedOn w:val="a"/>
    <w:uiPriority w:val="99"/>
    <w:rsid w:val="008C1E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18">
    <w:name w:val="Стиль Первая строка:  1 см"/>
    <w:basedOn w:val="a"/>
    <w:uiPriority w:val="99"/>
    <w:rsid w:val="008C1E01"/>
    <w:pPr>
      <w:widowControl/>
      <w:autoSpaceDE/>
      <w:autoSpaceDN/>
      <w:adjustRightInd/>
    </w:pPr>
    <w:rPr>
      <w:sz w:val="28"/>
      <w:szCs w:val="20"/>
    </w:rPr>
  </w:style>
  <w:style w:type="character" w:styleId="afff1">
    <w:name w:val="Subtle Emphasis"/>
    <w:uiPriority w:val="19"/>
    <w:qFormat/>
    <w:rsid w:val="008C1E01"/>
    <w:rPr>
      <w:i/>
      <w:iCs/>
    </w:rPr>
  </w:style>
  <w:style w:type="character" w:styleId="afff2">
    <w:name w:val="Intense Emphasis"/>
    <w:uiPriority w:val="21"/>
    <w:qFormat/>
    <w:rsid w:val="008C1E01"/>
    <w:rPr>
      <w:i/>
      <w:iCs/>
      <w:caps/>
      <w:spacing w:val="10"/>
      <w:sz w:val="20"/>
      <w:szCs w:val="20"/>
    </w:rPr>
  </w:style>
  <w:style w:type="character" w:styleId="afff3">
    <w:name w:val="Subtle Reference"/>
    <w:basedOn w:val="a0"/>
    <w:uiPriority w:val="31"/>
    <w:qFormat/>
    <w:rsid w:val="008C1E01"/>
    <w:rPr>
      <w:rFonts w:asciiTheme="minorHAnsi" w:eastAsiaTheme="minorEastAsia" w:hAnsiTheme="minorHAnsi" w:cstheme="minorBidi" w:hint="default"/>
      <w:i/>
      <w:iCs/>
      <w:color w:val="622423" w:themeColor="accent2" w:themeShade="7F"/>
    </w:rPr>
  </w:style>
  <w:style w:type="character" w:styleId="afff4">
    <w:name w:val="Intense Reference"/>
    <w:uiPriority w:val="32"/>
    <w:qFormat/>
    <w:rsid w:val="008C1E01"/>
    <w:rPr>
      <w:rFonts w:asciiTheme="minorHAnsi" w:eastAsiaTheme="minorEastAsia" w:hAnsiTheme="minorHAnsi" w:cstheme="minorBidi" w:hint="default"/>
      <w:b/>
      <w:bCs/>
      <w:i/>
      <w:iCs/>
      <w:color w:val="622423" w:themeColor="accent2" w:themeShade="7F"/>
    </w:rPr>
  </w:style>
  <w:style w:type="character" w:styleId="afff5">
    <w:name w:val="Book Title"/>
    <w:uiPriority w:val="33"/>
    <w:qFormat/>
    <w:rsid w:val="008C1E01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pple-converted-space">
    <w:name w:val="apple-converted-space"/>
    <w:basedOn w:val="a0"/>
    <w:rsid w:val="008C1E01"/>
  </w:style>
  <w:style w:type="character" w:customStyle="1" w:styleId="spelle">
    <w:name w:val="spelle"/>
    <w:basedOn w:val="a0"/>
    <w:rsid w:val="008C1E01"/>
  </w:style>
  <w:style w:type="character" w:customStyle="1" w:styleId="grame">
    <w:name w:val="grame"/>
    <w:basedOn w:val="a0"/>
    <w:rsid w:val="008C1E01"/>
  </w:style>
  <w:style w:type="character" w:customStyle="1" w:styleId="WW8Num1z1">
    <w:name w:val="WW8Num1z1"/>
    <w:rsid w:val="008C1E01"/>
    <w:rPr>
      <w:rFonts w:ascii="Symbol" w:hAnsi="Symbol" w:hint="default"/>
      <w:sz w:val="20"/>
    </w:rPr>
  </w:style>
  <w:style w:type="character" w:customStyle="1" w:styleId="WW8Num2z1">
    <w:name w:val="WW8Num2z1"/>
    <w:rsid w:val="008C1E01"/>
    <w:rPr>
      <w:rFonts w:ascii="Symbol" w:hAnsi="Symbol" w:hint="default"/>
      <w:sz w:val="20"/>
    </w:rPr>
  </w:style>
  <w:style w:type="character" w:customStyle="1" w:styleId="WW8Num3z1">
    <w:name w:val="WW8Num3z1"/>
    <w:rsid w:val="008C1E01"/>
    <w:rPr>
      <w:rFonts w:ascii="Symbol" w:hAnsi="Symbol" w:hint="default"/>
      <w:sz w:val="20"/>
    </w:rPr>
  </w:style>
  <w:style w:type="character" w:customStyle="1" w:styleId="WW8Num4z1">
    <w:name w:val="WW8Num4z1"/>
    <w:rsid w:val="008C1E01"/>
    <w:rPr>
      <w:rFonts w:ascii="Symbol" w:hAnsi="Symbol" w:hint="default"/>
      <w:sz w:val="20"/>
    </w:rPr>
  </w:style>
  <w:style w:type="character" w:customStyle="1" w:styleId="WW8Num5z1">
    <w:name w:val="WW8Num5z1"/>
    <w:rsid w:val="008C1E01"/>
    <w:rPr>
      <w:rFonts w:ascii="Symbol" w:hAnsi="Symbol" w:hint="default"/>
      <w:sz w:val="20"/>
    </w:rPr>
  </w:style>
  <w:style w:type="character" w:customStyle="1" w:styleId="WW8Num6z1">
    <w:name w:val="WW8Num6z1"/>
    <w:rsid w:val="008C1E01"/>
    <w:rPr>
      <w:rFonts w:ascii="Symbol" w:hAnsi="Symbol" w:hint="default"/>
      <w:sz w:val="20"/>
    </w:rPr>
  </w:style>
  <w:style w:type="character" w:customStyle="1" w:styleId="WW8Num7z0">
    <w:name w:val="WW8Num7z0"/>
    <w:rsid w:val="008C1E01"/>
    <w:rPr>
      <w:rFonts w:ascii="Symbol" w:hAnsi="Symbol" w:hint="default"/>
      <w:sz w:val="20"/>
    </w:rPr>
  </w:style>
  <w:style w:type="character" w:customStyle="1" w:styleId="WW8Num7z1">
    <w:name w:val="WW8Num7z1"/>
    <w:rsid w:val="008C1E01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8C1E01"/>
    <w:rPr>
      <w:rFonts w:ascii="Wingdings" w:hAnsi="Wingdings" w:hint="default"/>
      <w:sz w:val="20"/>
    </w:rPr>
  </w:style>
  <w:style w:type="character" w:customStyle="1" w:styleId="WW8Num8z1">
    <w:name w:val="WW8Num8z1"/>
    <w:rsid w:val="008C1E01"/>
    <w:rPr>
      <w:rFonts w:ascii="Symbol" w:hAnsi="Symbol" w:hint="default"/>
      <w:sz w:val="20"/>
    </w:rPr>
  </w:style>
  <w:style w:type="character" w:customStyle="1" w:styleId="WW8Num9z1">
    <w:name w:val="WW8Num9z1"/>
    <w:rsid w:val="008C1E01"/>
    <w:rPr>
      <w:rFonts w:ascii="Symbol" w:hAnsi="Symbol" w:hint="default"/>
      <w:sz w:val="20"/>
    </w:rPr>
  </w:style>
  <w:style w:type="character" w:customStyle="1" w:styleId="WW8Num10z1">
    <w:name w:val="WW8Num10z1"/>
    <w:rsid w:val="008C1E01"/>
    <w:rPr>
      <w:rFonts w:ascii="Symbol" w:hAnsi="Symbol" w:hint="default"/>
      <w:sz w:val="20"/>
    </w:rPr>
  </w:style>
  <w:style w:type="character" w:customStyle="1" w:styleId="WW8Num13z1">
    <w:name w:val="WW8Num13z1"/>
    <w:rsid w:val="008C1E01"/>
    <w:rPr>
      <w:rFonts w:ascii="Symbol" w:hAnsi="Symbol" w:hint="default"/>
      <w:sz w:val="20"/>
    </w:rPr>
  </w:style>
  <w:style w:type="character" w:customStyle="1" w:styleId="WW8Num15z1">
    <w:name w:val="WW8Num15z1"/>
    <w:rsid w:val="008C1E01"/>
    <w:rPr>
      <w:rFonts w:ascii="Symbol" w:hAnsi="Symbol" w:hint="default"/>
      <w:sz w:val="20"/>
    </w:rPr>
  </w:style>
  <w:style w:type="character" w:customStyle="1" w:styleId="WW8Num17z1">
    <w:name w:val="WW8Num17z1"/>
    <w:rsid w:val="008C1E01"/>
    <w:rPr>
      <w:rFonts w:ascii="Symbol" w:hAnsi="Symbol" w:hint="default"/>
      <w:sz w:val="20"/>
    </w:rPr>
  </w:style>
  <w:style w:type="character" w:customStyle="1" w:styleId="WW8Num18z1">
    <w:name w:val="WW8Num18z1"/>
    <w:rsid w:val="008C1E01"/>
    <w:rPr>
      <w:rFonts w:ascii="Symbol" w:hAnsi="Symbol" w:hint="default"/>
      <w:sz w:val="20"/>
    </w:rPr>
  </w:style>
  <w:style w:type="character" w:customStyle="1" w:styleId="WW8Num20z0">
    <w:name w:val="WW8Num20z0"/>
    <w:rsid w:val="008C1E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8C1E01"/>
    <w:rPr>
      <w:rFonts w:ascii="Courier New" w:hAnsi="Courier New" w:cs="Courier New" w:hint="default"/>
    </w:rPr>
  </w:style>
  <w:style w:type="character" w:customStyle="1" w:styleId="WW8Num20z2">
    <w:name w:val="WW8Num20z2"/>
    <w:rsid w:val="008C1E01"/>
    <w:rPr>
      <w:rFonts w:ascii="Wingdings" w:hAnsi="Wingdings" w:hint="default"/>
    </w:rPr>
  </w:style>
  <w:style w:type="character" w:customStyle="1" w:styleId="WW8Num20z3">
    <w:name w:val="WW8Num20z3"/>
    <w:rsid w:val="008C1E01"/>
    <w:rPr>
      <w:rFonts w:ascii="Symbol" w:hAnsi="Symbol" w:hint="default"/>
    </w:rPr>
  </w:style>
  <w:style w:type="character" w:customStyle="1" w:styleId="WW8Num21z1">
    <w:name w:val="WW8Num21z1"/>
    <w:rsid w:val="008C1E01"/>
    <w:rPr>
      <w:rFonts w:ascii="Symbol" w:hAnsi="Symbol" w:hint="default"/>
      <w:sz w:val="20"/>
    </w:rPr>
  </w:style>
  <w:style w:type="character" w:customStyle="1" w:styleId="WW8Num22z0">
    <w:name w:val="WW8Num22z0"/>
    <w:rsid w:val="008C1E01"/>
    <w:rPr>
      <w:rFonts w:ascii="Times New Roman" w:hAnsi="Times New Roman" w:cs="Times New Roman" w:hint="default"/>
    </w:rPr>
  </w:style>
  <w:style w:type="character" w:customStyle="1" w:styleId="WW8Num22z1">
    <w:name w:val="WW8Num22z1"/>
    <w:rsid w:val="008C1E01"/>
    <w:rPr>
      <w:rFonts w:ascii="Courier New" w:hAnsi="Courier New" w:cs="Courier New" w:hint="default"/>
    </w:rPr>
  </w:style>
  <w:style w:type="character" w:customStyle="1" w:styleId="WW8Num22z2">
    <w:name w:val="WW8Num22z2"/>
    <w:rsid w:val="008C1E01"/>
    <w:rPr>
      <w:rFonts w:ascii="Wingdings" w:hAnsi="Wingdings" w:hint="default"/>
    </w:rPr>
  </w:style>
  <w:style w:type="character" w:customStyle="1" w:styleId="WW8Num22z3">
    <w:name w:val="WW8Num22z3"/>
    <w:rsid w:val="008C1E01"/>
    <w:rPr>
      <w:rFonts w:ascii="Symbol" w:hAnsi="Symbol" w:hint="default"/>
    </w:rPr>
  </w:style>
  <w:style w:type="character" w:customStyle="1" w:styleId="WW8Num23z0">
    <w:name w:val="WW8Num23z0"/>
    <w:rsid w:val="008C1E01"/>
    <w:rPr>
      <w:rFonts w:ascii="Symbol" w:hAnsi="Symbol" w:hint="default"/>
      <w:sz w:val="20"/>
    </w:rPr>
  </w:style>
  <w:style w:type="character" w:customStyle="1" w:styleId="WW8Num23z1">
    <w:name w:val="WW8Num23z1"/>
    <w:rsid w:val="008C1E01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8C1E01"/>
    <w:rPr>
      <w:rFonts w:ascii="Wingdings" w:hAnsi="Wingdings" w:hint="default"/>
      <w:sz w:val="20"/>
    </w:rPr>
  </w:style>
  <w:style w:type="character" w:customStyle="1" w:styleId="WW8Num25z1">
    <w:name w:val="WW8Num25z1"/>
    <w:rsid w:val="008C1E01"/>
    <w:rPr>
      <w:rFonts w:ascii="Symbol" w:hAnsi="Symbol" w:hint="default"/>
      <w:sz w:val="20"/>
    </w:rPr>
  </w:style>
  <w:style w:type="character" w:customStyle="1" w:styleId="19">
    <w:name w:val="Основной шрифт абзаца1"/>
    <w:rsid w:val="008C1E01"/>
  </w:style>
  <w:style w:type="character" w:customStyle="1" w:styleId="afff6">
    <w:name w:val="Символ нумерации"/>
    <w:rsid w:val="008C1E01"/>
  </w:style>
  <w:style w:type="character" w:customStyle="1" w:styleId="itemextrafieldsvalue">
    <w:name w:val="itemextrafieldsvalue"/>
    <w:basedOn w:val="a0"/>
    <w:rsid w:val="008C1E01"/>
  </w:style>
  <w:style w:type="character" w:customStyle="1" w:styleId="coursetitle">
    <w:name w:val="course_title"/>
    <w:basedOn w:val="a0"/>
    <w:rsid w:val="008C1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E01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adjustRightInd/>
      <w:spacing w:before="300" w:after="200" w:line="252" w:lineRule="auto"/>
      <w:ind w:firstLine="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E01"/>
    <w:pPr>
      <w:widowControl/>
      <w:pBdr>
        <w:bottom w:val="dotted" w:sz="4" w:space="1" w:color="943634" w:themeColor="accent2" w:themeShade="BF"/>
      </w:pBdr>
      <w:autoSpaceDE/>
      <w:autoSpaceDN/>
      <w:adjustRightInd/>
      <w:spacing w:after="120" w:line="252" w:lineRule="auto"/>
      <w:ind w:firstLine="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E01"/>
    <w:pPr>
      <w:widowControl/>
      <w:autoSpaceDE/>
      <w:autoSpaceDN/>
      <w:adjustRightInd/>
      <w:spacing w:before="320" w:after="120" w:line="252" w:lineRule="auto"/>
      <w:ind w:firstLine="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E01"/>
    <w:pPr>
      <w:widowControl/>
      <w:autoSpaceDE/>
      <w:autoSpaceDN/>
      <w:adjustRightInd/>
      <w:spacing w:after="120" w:line="252" w:lineRule="auto"/>
      <w:ind w:firstLine="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01"/>
    <w:pPr>
      <w:widowControl/>
      <w:autoSpaceDE/>
      <w:autoSpaceDN/>
      <w:adjustRightInd/>
      <w:spacing w:after="120" w:line="252" w:lineRule="auto"/>
      <w:ind w:firstLine="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E01"/>
    <w:pPr>
      <w:widowControl/>
      <w:autoSpaceDE/>
      <w:autoSpaceDN/>
      <w:adjustRightInd/>
      <w:spacing w:after="120" w:line="252" w:lineRule="auto"/>
      <w:ind w:firstLine="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E01"/>
    <w:pPr>
      <w:widowControl/>
      <w:autoSpaceDE/>
      <w:autoSpaceDN/>
      <w:adjustRightInd/>
      <w:spacing w:after="120" w:line="252" w:lineRule="auto"/>
      <w:ind w:firstLine="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D4F88"/>
  </w:style>
  <w:style w:type="paragraph" w:customStyle="1" w:styleId="Style2">
    <w:name w:val="Style2"/>
    <w:basedOn w:val="a"/>
    <w:rsid w:val="006D4F88"/>
  </w:style>
  <w:style w:type="paragraph" w:customStyle="1" w:styleId="Style3">
    <w:name w:val="Style3"/>
    <w:basedOn w:val="a"/>
    <w:rsid w:val="006D4F88"/>
  </w:style>
  <w:style w:type="paragraph" w:customStyle="1" w:styleId="Style4">
    <w:name w:val="Style4"/>
    <w:basedOn w:val="a"/>
    <w:rsid w:val="006D4F88"/>
  </w:style>
  <w:style w:type="paragraph" w:customStyle="1" w:styleId="Style5">
    <w:name w:val="Style5"/>
    <w:basedOn w:val="a"/>
    <w:rsid w:val="006D4F88"/>
  </w:style>
  <w:style w:type="paragraph" w:customStyle="1" w:styleId="Style6">
    <w:name w:val="Style6"/>
    <w:basedOn w:val="a"/>
    <w:rsid w:val="006D4F88"/>
  </w:style>
  <w:style w:type="paragraph" w:customStyle="1" w:styleId="Style7">
    <w:name w:val="Style7"/>
    <w:basedOn w:val="a"/>
    <w:rsid w:val="006D4F88"/>
  </w:style>
  <w:style w:type="paragraph" w:customStyle="1" w:styleId="Style8">
    <w:name w:val="Style8"/>
    <w:basedOn w:val="a"/>
    <w:rsid w:val="006D4F88"/>
  </w:style>
  <w:style w:type="character" w:customStyle="1" w:styleId="FontStyle11">
    <w:name w:val="Font Style11"/>
    <w:rsid w:val="006D4F8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6D4F8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6D4F8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6D4F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D4F8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6D4F8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D4F8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D4F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6D4F8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6D4F8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6D4F8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D4F8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6D4F8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6D4F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6D4F8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uiPriority w:val="20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text3">
    <w:name w:val="text3"/>
    <w:basedOn w:val="a"/>
    <w:rsid w:val="00333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6">
    <w:name w:val="List Paragraph"/>
    <w:basedOn w:val="a"/>
    <w:link w:val="af7"/>
    <w:uiPriority w:val="99"/>
    <w:qFormat/>
    <w:rsid w:val="00525F12"/>
    <w:pPr>
      <w:ind w:left="720" w:firstLine="0"/>
      <w:contextualSpacing/>
      <w:jc w:val="left"/>
    </w:pPr>
  </w:style>
  <w:style w:type="paragraph" w:styleId="31">
    <w:name w:val="Body Text Indent 3"/>
    <w:basedOn w:val="a"/>
    <w:link w:val="32"/>
    <w:unhideWhenUsed/>
    <w:rsid w:val="00525F12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25F12"/>
    <w:rPr>
      <w:sz w:val="16"/>
      <w:szCs w:val="16"/>
    </w:rPr>
  </w:style>
  <w:style w:type="paragraph" w:customStyle="1" w:styleId="22">
    <w:name w:val="Абзац списка2"/>
    <w:basedOn w:val="a"/>
    <w:rsid w:val="00525F1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294EB3"/>
    <w:rPr>
      <w:color w:val="0000FF"/>
      <w:u w:val="single"/>
    </w:rPr>
  </w:style>
  <w:style w:type="paragraph" w:customStyle="1" w:styleId="FR1">
    <w:name w:val="FR1"/>
    <w:uiPriority w:val="99"/>
    <w:rsid w:val="00EC037D"/>
    <w:pPr>
      <w:widowControl w:val="0"/>
    </w:pPr>
    <w:rPr>
      <w:snapToGrid w:val="0"/>
      <w:sz w:val="72"/>
    </w:rPr>
  </w:style>
  <w:style w:type="paragraph" w:styleId="af9">
    <w:name w:val="Normal (Web)"/>
    <w:basedOn w:val="a"/>
    <w:uiPriority w:val="99"/>
    <w:unhideWhenUsed/>
    <w:rsid w:val="007870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f7">
    <w:name w:val="Абзац списка Знак"/>
    <w:basedOn w:val="a0"/>
    <w:link w:val="af6"/>
    <w:uiPriority w:val="34"/>
    <w:rsid w:val="00E267D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B58EB"/>
    <w:rPr>
      <w:b/>
      <w:iCs/>
      <w:sz w:val="24"/>
    </w:rPr>
  </w:style>
  <w:style w:type="character" w:styleId="afa">
    <w:name w:val="Strong"/>
    <w:basedOn w:val="a0"/>
    <w:uiPriority w:val="22"/>
    <w:qFormat/>
    <w:rsid w:val="00D8242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C1E01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C1E01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C1E01"/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C1E01"/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C1E01"/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C1E01"/>
    <w:rPr>
      <w:rFonts w:asciiTheme="majorHAnsi" w:eastAsiaTheme="majorEastAsia" w:hAnsiTheme="majorHAnsi" w:cstheme="majorBidi"/>
      <w:caps/>
      <w:spacing w:val="1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C1E01"/>
    <w:rPr>
      <w:rFonts w:asciiTheme="majorHAnsi" w:eastAsiaTheme="majorEastAsia" w:hAnsiTheme="majorHAnsi" w:cstheme="majorBidi"/>
      <w:i/>
      <w:iCs/>
      <w:caps/>
      <w:spacing w:val="1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8C1E01"/>
    <w:rPr>
      <w:b/>
      <w:bCs/>
      <w:i/>
      <w:sz w:val="24"/>
    </w:rPr>
  </w:style>
  <w:style w:type="character" w:styleId="afb">
    <w:name w:val="FollowedHyperlink"/>
    <w:basedOn w:val="a0"/>
    <w:uiPriority w:val="99"/>
    <w:unhideWhenUsed/>
    <w:rsid w:val="008C1E01"/>
    <w:rPr>
      <w:color w:val="800080" w:themeColor="followed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8C1E01"/>
    <w:pPr>
      <w:widowControl/>
      <w:autoSpaceDE/>
      <w:autoSpaceDN/>
      <w:adjustRightInd/>
      <w:spacing w:after="100" w:line="252" w:lineRule="auto"/>
      <w:ind w:firstLine="0"/>
      <w:jc w:val="left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23">
    <w:name w:val="toc 2"/>
    <w:basedOn w:val="a"/>
    <w:next w:val="a"/>
    <w:autoRedefine/>
    <w:uiPriority w:val="39"/>
    <w:unhideWhenUsed/>
    <w:rsid w:val="008C1E01"/>
    <w:pPr>
      <w:widowControl/>
      <w:autoSpaceDE/>
      <w:autoSpaceDN/>
      <w:adjustRightInd/>
      <w:spacing w:after="100" w:line="252" w:lineRule="auto"/>
      <w:ind w:left="220" w:firstLine="0"/>
      <w:jc w:val="left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styleId="33">
    <w:name w:val="toc 3"/>
    <w:basedOn w:val="a"/>
    <w:next w:val="a"/>
    <w:autoRedefine/>
    <w:uiPriority w:val="39"/>
    <w:unhideWhenUsed/>
    <w:rsid w:val="008C1E01"/>
    <w:pPr>
      <w:widowControl/>
      <w:autoSpaceDE/>
      <w:autoSpaceDN/>
      <w:adjustRightInd/>
      <w:spacing w:after="100" w:line="252" w:lineRule="auto"/>
      <w:ind w:left="440" w:firstLine="0"/>
      <w:jc w:val="left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8C1E01"/>
    <w:rPr>
      <w:sz w:val="24"/>
      <w:szCs w:val="24"/>
    </w:rPr>
  </w:style>
  <w:style w:type="paragraph" w:styleId="afc">
    <w:name w:val="caption"/>
    <w:basedOn w:val="a"/>
    <w:next w:val="a"/>
    <w:uiPriority w:val="35"/>
    <w:semiHidden/>
    <w:unhideWhenUsed/>
    <w:qFormat/>
    <w:rsid w:val="008C1E01"/>
    <w:pPr>
      <w:widowControl/>
      <w:autoSpaceDE/>
      <w:autoSpaceDN/>
      <w:adjustRightInd/>
      <w:spacing w:after="200" w:line="252" w:lineRule="auto"/>
      <w:ind w:firstLine="0"/>
      <w:jc w:val="left"/>
    </w:pPr>
    <w:rPr>
      <w:rFonts w:asciiTheme="majorHAnsi" w:eastAsiaTheme="majorEastAsia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fd">
    <w:name w:val="Body Text"/>
    <w:basedOn w:val="a"/>
    <w:link w:val="afe"/>
    <w:uiPriority w:val="99"/>
    <w:unhideWhenUsed/>
    <w:rsid w:val="008C1E01"/>
    <w:pPr>
      <w:widowControl/>
      <w:suppressAutoHyphens/>
      <w:autoSpaceDE/>
      <w:autoSpaceDN/>
      <w:adjustRightInd/>
      <w:spacing w:after="120"/>
      <w:ind w:firstLine="0"/>
      <w:jc w:val="left"/>
    </w:pPr>
    <w:rPr>
      <w:lang w:val="en-US" w:eastAsia="ar-SA"/>
    </w:rPr>
  </w:style>
  <w:style w:type="character" w:customStyle="1" w:styleId="afe">
    <w:name w:val="Основной текст Знак"/>
    <w:basedOn w:val="a0"/>
    <w:link w:val="afd"/>
    <w:uiPriority w:val="99"/>
    <w:rsid w:val="008C1E01"/>
    <w:rPr>
      <w:sz w:val="24"/>
      <w:szCs w:val="24"/>
      <w:lang w:val="en-US" w:eastAsia="ar-SA"/>
    </w:rPr>
  </w:style>
  <w:style w:type="paragraph" w:styleId="aff">
    <w:name w:val="List"/>
    <w:basedOn w:val="afd"/>
    <w:uiPriority w:val="99"/>
    <w:unhideWhenUsed/>
    <w:rsid w:val="008C1E01"/>
    <w:rPr>
      <w:rFonts w:cs="Tahoma"/>
    </w:rPr>
  </w:style>
  <w:style w:type="paragraph" w:styleId="aff0">
    <w:name w:val="Title"/>
    <w:basedOn w:val="a"/>
    <w:next w:val="a"/>
    <w:link w:val="aff1"/>
    <w:uiPriority w:val="10"/>
    <w:qFormat/>
    <w:rsid w:val="008C1E01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autoSpaceDE/>
      <w:autoSpaceDN/>
      <w:adjustRightInd/>
      <w:spacing w:before="500" w:after="300"/>
      <w:ind w:firstLine="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ff1">
    <w:name w:val="Название Знак"/>
    <w:basedOn w:val="a0"/>
    <w:link w:val="aff0"/>
    <w:uiPriority w:val="10"/>
    <w:rsid w:val="008C1E01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8C1E01"/>
    <w:pPr>
      <w:widowControl/>
      <w:autoSpaceDE/>
      <w:autoSpaceDN/>
      <w:adjustRightInd/>
      <w:spacing w:after="560"/>
      <w:ind w:firstLine="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8C1E01"/>
    <w:rPr>
      <w:rFonts w:asciiTheme="majorHAnsi" w:eastAsiaTheme="majorEastAsia" w:hAnsiTheme="majorHAnsi" w:cstheme="majorBidi"/>
      <w:caps/>
      <w:spacing w:val="20"/>
      <w:sz w:val="18"/>
      <w:szCs w:val="18"/>
      <w:lang w:val="en-US" w:eastAsia="en-US" w:bidi="en-US"/>
    </w:rPr>
  </w:style>
  <w:style w:type="paragraph" w:styleId="aff4">
    <w:name w:val="Block Text"/>
    <w:basedOn w:val="a"/>
    <w:uiPriority w:val="99"/>
    <w:unhideWhenUsed/>
    <w:rsid w:val="008C1E01"/>
    <w:pPr>
      <w:widowControl/>
      <w:autoSpaceDE/>
      <w:autoSpaceDN/>
      <w:adjustRightInd/>
      <w:ind w:left="567" w:right="651" w:firstLine="0"/>
    </w:pPr>
    <w:rPr>
      <w:sz w:val="28"/>
      <w:szCs w:val="20"/>
    </w:rPr>
  </w:style>
  <w:style w:type="character" w:customStyle="1" w:styleId="ab">
    <w:name w:val="Текст выноски Знак"/>
    <w:basedOn w:val="a0"/>
    <w:link w:val="aa"/>
    <w:uiPriority w:val="99"/>
    <w:semiHidden/>
    <w:rsid w:val="008C1E01"/>
    <w:rPr>
      <w:rFonts w:ascii="Tahoma" w:hAnsi="Tahoma" w:cs="Tahoma"/>
      <w:sz w:val="16"/>
      <w:szCs w:val="16"/>
    </w:rPr>
  </w:style>
  <w:style w:type="character" w:customStyle="1" w:styleId="aff5">
    <w:name w:val="Без интервала Знак"/>
    <w:basedOn w:val="a0"/>
    <w:link w:val="aff6"/>
    <w:uiPriority w:val="1"/>
    <w:locked/>
    <w:rsid w:val="008C1E01"/>
    <w:rPr>
      <w:rFonts w:asciiTheme="majorHAnsi" w:eastAsiaTheme="majorEastAsia" w:hAnsiTheme="majorHAnsi" w:cstheme="majorBidi"/>
      <w:lang w:val="en-US" w:bidi="en-US"/>
    </w:rPr>
  </w:style>
  <w:style w:type="paragraph" w:styleId="aff6">
    <w:name w:val="No Spacing"/>
    <w:basedOn w:val="a"/>
    <w:link w:val="aff5"/>
    <w:uiPriority w:val="1"/>
    <w:qFormat/>
    <w:rsid w:val="008C1E01"/>
    <w:pPr>
      <w:widowControl/>
      <w:autoSpaceDE/>
      <w:autoSpaceDN/>
      <w:adjustRightInd/>
      <w:ind w:firstLine="0"/>
      <w:jc w:val="left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24">
    <w:name w:val="Quote"/>
    <w:basedOn w:val="a"/>
    <w:next w:val="a"/>
    <w:link w:val="25"/>
    <w:uiPriority w:val="29"/>
    <w:qFormat/>
    <w:rsid w:val="008C1E01"/>
    <w:pPr>
      <w:widowControl/>
      <w:autoSpaceDE/>
      <w:autoSpaceDN/>
      <w:adjustRightInd/>
      <w:spacing w:after="200" w:line="252" w:lineRule="auto"/>
      <w:ind w:firstLine="0"/>
      <w:jc w:val="left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5">
    <w:name w:val="Цитата 2 Знак"/>
    <w:basedOn w:val="a0"/>
    <w:link w:val="24"/>
    <w:uiPriority w:val="29"/>
    <w:rsid w:val="008C1E01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aff7">
    <w:name w:val="Intense Quote"/>
    <w:basedOn w:val="a"/>
    <w:next w:val="a"/>
    <w:link w:val="aff8"/>
    <w:uiPriority w:val="30"/>
    <w:qFormat/>
    <w:rsid w:val="008C1E01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adjustRightInd/>
      <w:spacing w:before="160" w:after="200" w:line="300" w:lineRule="auto"/>
      <w:ind w:left="1440" w:right="1440" w:firstLine="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ff8">
    <w:name w:val="Выделенная цитата Знак"/>
    <w:basedOn w:val="a0"/>
    <w:link w:val="aff7"/>
    <w:uiPriority w:val="30"/>
    <w:rsid w:val="008C1E01"/>
    <w:rPr>
      <w:rFonts w:asciiTheme="majorHAnsi" w:eastAsiaTheme="majorEastAsia" w:hAnsiTheme="majorHAnsi" w:cstheme="majorBidi"/>
      <w:caps/>
      <w:color w:val="622423" w:themeColor="accent2" w:themeShade="7F"/>
      <w:spacing w:val="5"/>
      <w:lang w:val="en-US" w:eastAsia="en-US" w:bidi="en-US"/>
    </w:rPr>
  </w:style>
  <w:style w:type="paragraph" w:styleId="aff9">
    <w:name w:val="TOC Heading"/>
    <w:basedOn w:val="1"/>
    <w:next w:val="a"/>
    <w:uiPriority w:val="39"/>
    <w:semiHidden/>
    <w:unhideWhenUsed/>
    <w:qFormat/>
    <w:rsid w:val="008C1E01"/>
    <w:pPr>
      <w:keepNext w:val="0"/>
      <w:widowControl/>
      <w:pBdr>
        <w:bottom w:val="thinThickSmallGap" w:sz="12" w:space="1" w:color="943634" w:themeColor="accent2" w:themeShade="BF"/>
      </w:pBdr>
      <w:spacing w:before="400" w:after="200" w:line="252" w:lineRule="auto"/>
      <w:ind w:left="6031" w:hanging="360"/>
      <w:jc w:val="center"/>
      <w:outlineLvl w:val="9"/>
    </w:pPr>
    <w:rPr>
      <w:rFonts w:asciiTheme="majorHAnsi" w:eastAsiaTheme="majorEastAsia" w:hAnsiTheme="majorHAnsi" w:cstheme="majorBidi"/>
      <w:b w:val="0"/>
      <w:iCs w:val="0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character" w:customStyle="1" w:styleId="13">
    <w:name w:val="Заголовок 1 Лабораторные Знак"/>
    <w:link w:val="14"/>
    <w:locked/>
    <w:rsid w:val="008C1E01"/>
    <w:rPr>
      <w:rFonts w:ascii="Cambria" w:hAnsi="Cambria"/>
      <w:bCs/>
      <w:color w:val="365F91"/>
      <w:sz w:val="28"/>
      <w:szCs w:val="28"/>
      <w:lang w:val="en-US" w:eastAsia="ar-SA"/>
    </w:rPr>
  </w:style>
  <w:style w:type="paragraph" w:customStyle="1" w:styleId="14">
    <w:name w:val="Заголовок 1 Лабораторные"/>
    <w:basedOn w:val="1"/>
    <w:next w:val="a"/>
    <w:link w:val="13"/>
    <w:qFormat/>
    <w:rsid w:val="008C1E01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color w:val="365F91"/>
      <w:sz w:val="28"/>
      <w:szCs w:val="28"/>
      <w:lang w:val="en-US" w:eastAsia="ar-SA"/>
    </w:rPr>
  </w:style>
  <w:style w:type="paragraph" w:customStyle="1" w:styleId="affa">
    <w:name w:val="Нормальный"/>
    <w:uiPriority w:val="99"/>
    <w:rsid w:val="008C1E01"/>
    <w:pPr>
      <w:suppressAutoHyphens/>
      <w:ind w:firstLine="397"/>
      <w:jc w:val="both"/>
    </w:pPr>
    <w:rPr>
      <w:rFonts w:eastAsia="Arial"/>
      <w:lang w:val="en-US" w:eastAsia="ar-SA"/>
    </w:rPr>
  </w:style>
  <w:style w:type="paragraph" w:customStyle="1" w:styleId="ConsTitle">
    <w:name w:val="ConsTitle"/>
    <w:uiPriority w:val="99"/>
    <w:rsid w:val="008C1E0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5">
    <w:name w:val="Заголовок1"/>
    <w:basedOn w:val="a"/>
    <w:next w:val="afd"/>
    <w:uiPriority w:val="99"/>
    <w:rsid w:val="008C1E01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uiPriority w:val="99"/>
    <w:rsid w:val="008C1E01"/>
    <w:pPr>
      <w:widowControl/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uiPriority w:val="99"/>
    <w:rsid w:val="008C1E01"/>
    <w:pPr>
      <w:widowControl/>
      <w:suppressLineNumbers/>
      <w:suppressAutoHyphens/>
      <w:autoSpaceDE/>
      <w:autoSpaceDN/>
      <w:adjustRightInd/>
      <w:ind w:firstLine="0"/>
      <w:jc w:val="left"/>
    </w:pPr>
    <w:rPr>
      <w:rFonts w:cs="Tahoma"/>
      <w:lang w:eastAsia="ar-SA"/>
    </w:rPr>
  </w:style>
  <w:style w:type="paragraph" w:customStyle="1" w:styleId="affb">
    <w:name w:val="."/>
    <w:basedOn w:val="a"/>
    <w:uiPriority w:val="99"/>
    <w:rsid w:val="008C1E01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lang w:eastAsia="ar-SA"/>
    </w:rPr>
  </w:style>
  <w:style w:type="paragraph" w:customStyle="1" w:styleId="affc">
    <w:name w:val="Содержимое таблицы"/>
    <w:basedOn w:val="a"/>
    <w:uiPriority w:val="99"/>
    <w:rsid w:val="008C1E01"/>
    <w:pPr>
      <w:widowControl/>
      <w:suppressLineNumbers/>
      <w:suppressAutoHyphens/>
      <w:autoSpaceDE/>
      <w:autoSpaceDN/>
      <w:adjustRightInd/>
      <w:ind w:firstLine="0"/>
      <w:jc w:val="left"/>
    </w:pPr>
    <w:rPr>
      <w:lang w:eastAsia="ar-SA"/>
    </w:rPr>
  </w:style>
  <w:style w:type="paragraph" w:customStyle="1" w:styleId="affd">
    <w:name w:val="Заголовок таблицы"/>
    <w:basedOn w:val="affc"/>
    <w:uiPriority w:val="99"/>
    <w:rsid w:val="008C1E01"/>
    <w:pPr>
      <w:jc w:val="center"/>
    </w:pPr>
    <w:rPr>
      <w:b/>
      <w:bCs/>
    </w:rPr>
  </w:style>
  <w:style w:type="paragraph" w:customStyle="1" w:styleId="affe">
    <w:name w:val="СтильГВ"/>
    <w:basedOn w:val="a"/>
    <w:uiPriority w:val="99"/>
    <w:rsid w:val="008C1E01"/>
    <w:pPr>
      <w:widowControl/>
      <w:suppressAutoHyphens/>
      <w:autoSpaceDE/>
      <w:autoSpaceDN/>
      <w:adjustRightInd/>
      <w:ind w:firstLine="709"/>
    </w:pPr>
    <w:rPr>
      <w:rFonts w:ascii="Arial" w:hAnsi="Arial" w:cs="Calibri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8C1E01"/>
    <w:pPr>
      <w:widowControl/>
      <w:suppressAutoHyphens/>
      <w:autoSpaceDN/>
      <w:adjustRightInd/>
      <w:spacing w:line="360" w:lineRule="auto"/>
      <w:ind w:firstLine="720"/>
    </w:pPr>
    <w:rPr>
      <w:sz w:val="28"/>
      <w:szCs w:val="28"/>
      <w:lang w:eastAsia="ar-SA"/>
    </w:rPr>
  </w:style>
  <w:style w:type="paragraph" w:customStyle="1" w:styleId="afff">
    <w:name w:val="Знак Знак Знак Знак Знак Знак Знак"/>
    <w:basedOn w:val="a"/>
    <w:uiPriority w:val="99"/>
    <w:rsid w:val="008C1E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0">
    <w:name w:val="список с точками"/>
    <w:basedOn w:val="a"/>
    <w:uiPriority w:val="99"/>
    <w:rsid w:val="008C1E01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  <w:style w:type="paragraph" w:customStyle="1" w:styleId="Web">
    <w:name w:val="Обычный (Web)"/>
    <w:basedOn w:val="a"/>
    <w:uiPriority w:val="99"/>
    <w:rsid w:val="008C1E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18">
    <w:name w:val="Стиль Первая строка:  1 см"/>
    <w:basedOn w:val="a"/>
    <w:uiPriority w:val="99"/>
    <w:rsid w:val="008C1E01"/>
    <w:pPr>
      <w:widowControl/>
      <w:autoSpaceDE/>
      <w:autoSpaceDN/>
      <w:adjustRightInd/>
    </w:pPr>
    <w:rPr>
      <w:sz w:val="28"/>
      <w:szCs w:val="20"/>
    </w:rPr>
  </w:style>
  <w:style w:type="character" w:styleId="afff1">
    <w:name w:val="Subtle Emphasis"/>
    <w:uiPriority w:val="19"/>
    <w:qFormat/>
    <w:rsid w:val="008C1E01"/>
    <w:rPr>
      <w:i/>
      <w:iCs/>
    </w:rPr>
  </w:style>
  <w:style w:type="character" w:styleId="afff2">
    <w:name w:val="Intense Emphasis"/>
    <w:uiPriority w:val="21"/>
    <w:qFormat/>
    <w:rsid w:val="008C1E01"/>
    <w:rPr>
      <w:i/>
      <w:iCs/>
      <w:caps/>
      <w:spacing w:val="10"/>
      <w:sz w:val="20"/>
      <w:szCs w:val="20"/>
    </w:rPr>
  </w:style>
  <w:style w:type="character" w:styleId="afff3">
    <w:name w:val="Subtle Reference"/>
    <w:basedOn w:val="a0"/>
    <w:uiPriority w:val="31"/>
    <w:qFormat/>
    <w:rsid w:val="008C1E01"/>
    <w:rPr>
      <w:rFonts w:asciiTheme="minorHAnsi" w:eastAsiaTheme="minorEastAsia" w:hAnsiTheme="minorHAnsi" w:cstheme="minorBidi" w:hint="default"/>
      <w:i/>
      <w:iCs/>
      <w:color w:val="622423" w:themeColor="accent2" w:themeShade="7F"/>
    </w:rPr>
  </w:style>
  <w:style w:type="character" w:styleId="afff4">
    <w:name w:val="Intense Reference"/>
    <w:uiPriority w:val="32"/>
    <w:qFormat/>
    <w:rsid w:val="008C1E01"/>
    <w:rPr>
      <w:rFonts w:asciiTheme="minorHAnsi" w:eastAsiaTheme="minorEastAsia" w:hAnsiTheme="minorHAnsi" w:cstheme="minorBidi" w:hint="default"/>
      <w:b/>
      <w:bCs/>
      <w:i/>
      <w:iCs/>
      <w:color w:val="622423" w:themeColor="accent2" w:themeShade="7F"/>
    </w:rPr>
  </w:style>
  <w:style w:type="character" w:styleId="afff5">
    <w:name w:val="Book Title"/>
    <w:uiPriority w:val="33"/>
    <w:qFormat/>
    <w:rsid w:val="008C1E01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pple-converted-space">
    <w:name w:val="apple-converted-space"/>
    <w:basedOn w:val="a0"/>
    <w:rsid w:val="008C1E01"/>
  </w:style>
  <w:style w:type="character" w:customStyle="1" w:styleId="spelle">
    <w:name w:val="spelle"/>
    <w:basedOn w:val="a0"/>
    <w:rsid w:val="008C1E01"/>
  </w:style>
  <w:style w:type="character" w:customStyle="1" w:styleId="grame">
    <w:name w:val="grame"/>
    <w:basedOn w:val="a0"/>
    <w:rsid w:val="008C1E01"/>
  </w:style>
  <w:style w:type="character" w:customStyle="1" w:styleId="WW8Num1z1">
    <w:name w:val="WW8Num1z1"/>
    <w:rsid w:val="008C1E01"/>
    <w:rPr>
      <w:rFonts w:ascii="Symbol" w:hAnsi="Symbol" w:hint="default"/>
      <w:sz w:val="20"/>
    </w:rPr>
  </w:style>
  <w:style w:type="character" w:customStyle="1" w:styleId="WW8Num2z1">
    <w:name w:val="WW8Num2z1"/>
    <w:rsid w:val="008C1E01"/>
    <w:rPr>
      <w:rFonts w:ascii="Symbol" w:hAnsi="Symbol" w:hint="default"/>
      <w:sz w:val="20"/>
    </w:rPr>
  </w:style>
  <w:style w:type="character" w:customStyle="1" w:styleId="WW8Num3z1">
    <w:name w:val="WW8Num3z1"/>
    <w:rsid w:val="008C1E01"/>
    <w:rPr>
      <w:rFonts w:ascii="Symbol" w:hAnsi="Symbol" w:hint="default"/>
      <w:sz w:val="20"/>
    </w:rPr>
  </w:style>
  <w:style w:type="character" w:customStyle="1" w:styleId="WW8Num4z1">
    <w:name w:val="WW8Num4z1"/>
    <w:rsid w:val="008C1E01"/>
    <w:rPr>
      <w:rFonts w:ascii="Symbol" w:hAnsi="Symbol" w:hint="default"/>
      <w:sz w:val="20"/>
    </w:rPr>
  </w:style>
  <w:style w:type="character" w:customStyle="1" w:styleId="WW8Num5z1">
    <w:name w:val="WW8Num5z1"/>
    <w:rsid w:val="008C1E01"/>
    <w:rPr>
      <w:rFonts w:ascii="Symbol" w:hAnsi="Symbol" w:hint="default"/>
      <w:sz w:val="20"/>
    </w:rPr>
  </w:style>
  <w:style w:type="character" w:customStyle="1" w:styleId="WW8Num6z1">
    <w:name w:val="WW8Num6z1"/>
    <w:rsid w:val="008C1E01"/>
    <w:rPr>
      <w:rFonts w:ascii="Symbol" w:hAnsi="Symbol" w:hint="default"/>
      <w:sz w:val="20"/>
    </w:rPr>
  </w:style>
  <w:style w:type="character" w:customStyle="1" w:styleId="WW8Num7z0">
    <w:name w:val="WW8Num7z0"/>
    <w:rsid w:val="008C1E01"/>
    <w:rPr>
      <w:rFonts w:ascii="Symbol" w:hAnsi="Symbol" w:hint="default"/>
      <w:sz w:val="20"/>
    </w:rPr>
  </w:style>
  <w:style w:type="character" w:customStyle="1" w:styleId="WW8Num7z1">
    <w:name w:val="WW8Num7z1"/>
    <w:rsid w:val="008C1E01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8C1E01"/>
    <w:rPr>
      <w:rFonts w:ascii="Wingdings" w:hAnsi="Wingdings" w:hint="default"/>
      <w:sz w:val="20"/>
    </w:rPr>
  </w:style>
  <w:style w:type="character" w:customStyle="1" w:styleId="WW8Num8z1">
    <w:name w:val="WW8Num8z1"/>
    <w:rsid w:val="008C1E01"/>
    <w:rPr>
      <w:rFonts w:ascii="Symbol" w:hAnsi="Symbol" w:hint="default"/>
      <w:sz w:val="20"/>
    </w:rPr>
  </w:style>
  <w:style w:type="character" w:customStyle="1" w:styleId="WW8Num9z1">
    <w:name w:val="WW8Num9z1"/>
    <w:rsid w:val="008C1E01"/>
    <w:rPr>
      <w:rFonts w:ascii="Symbol" w:hAnsi="Symbol" w:hint="default"/>
      <w:sz w:val="20"/>
    </w:rPr>
  </w:style>
  <w:style w:type="character" w:customStyle="1" w:styleId="WW8Num10z1">
    <w:name w:val="WW8Num10z1"/>
    <w:rsid w:val="008C1E01"/>
    <w:rPr>
      <w:rFonts w:ascii="Symbol" w:hAnsi="Symbol" w:hint="default"/>
      <w:sz w:val="20"/>
    </w:rPr>
  </w:style>
  <w:style w:type="character" w:customStyle="1" w:styleId="WW8Num13z1">
    <w:name w:val="WW8Num13z1"/>
    <w:rsid w:val="008C1E01"/>
    <w:rPr>
      <w:rFonts w:ascii="Symbol" w:hAnsi="Symbol" w:hint="default"/>
      <w:sz w:val="20"/>
    </w:rPr>
  </w:style>
  <w:style w:type="character" w:customStyle="1" w:styleId="WW8Num15z1">
    <w:name w:val="WW8Num15z1"/>
    <w:rsid w:val="008C1E01"/>
    <w:rPr>
      <w:rFonts w:ascii="Symbol" w:hAnsi="Symbol" w:hint="default"/>
      <w:sz w:val="20"/>
    </w:rPr>
  </w:style>
  <w:style w:type="character" w:customStyle="1" w:styleId="WW8Num17z1">
    <w:name w:val="WW8Num17z1"/>
    <w:rsid w:val="008C1E01"/>
    <w:rPr>
      <w:rFonts w:ascii="Symbol" w:hAnsi="Symbol" w:hint="default"/>
      <w:sz w:val="20"/>
    </w:rPr>
  </w:style>
  <w:style w:type="character" w:customStyle="1" w:styleId="WW8Num18z1">
    <w:name w:val="WW8Num18z1"/>
    <w:rsid w:val="008C1E01"/>
    <w:rPr>
      <w:rFonts w:ascii="Symbol" w:hAnsi="Symbol" w:hint="default"/>
      <w:sz w:val="20"/>
    </w:rPr>
  </w:style>
  <w:style w:type="character" w:customStyle="1" w:styleId="WW8Num20z0">
    <w:name w:val="WW8Num20z0"/>
    <w:rsid w:val="008C1E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8C1E01"/>
    <w:rPr>
      <w:rFonts w:ascii="Courier New" w:hAnsi="Courier New" w:cs="Courier New" w:hint="default"/>
    </w:rPr>
  </w:style>
  <w:style w:type="character" w:customStyle="1" w:styleId="WW8Num20z2">
    <w:name w:val="WW8Num20z2"/>
    <w:rsid w:val="008C1E01"/>
    <w:rPr>
      <w:rFonts w:ascii="Wingdings" w:hAnsi="Wingdings" w:hint="default"/>
    </w:rPr>
  </w:style>
  <w:style w:type="character" w:customStyle="1" w:styleId="WW8Num20z3">
    <w:name w:val="WW8Num20z3"/>
    <w:rsid w:val="008C1E01"/>
    <w:rPr>
      <w:rFonts w:ascii="Symbol" w:hAnsi="Symbol" w:hint="default"/>
    </w:rPr>
  </w:style>
  <w:style w:type="character" w:customStyle="1" w:styleId="WW8Num21z1">
    <w:name w:val="WW8Num21z1"/>
    <w:rsid w:val="008C1E01"/>
    <w:rPr>
      <w:rFonts w:ascii="Symbol" w:hAnsi="Symbol" w:hint="default"/>
      <w:sz w:val="20"/>
    </w:rPr>
  </w:style>
  <w:style w:type="character" w:customStyle="1" w:styleId="WW8Num22z0">
    <w:name w:val="WW8Num22z0"/>
    <w:rsid w:val="008C1E01"/>
    <w:rPr>
      <w:rFonts w:ascii="Times New Roman" w:hAnsi="Times New Roman" w:cs="Times New Roman" w:hint="default"/>
    </w:rPr>
  </w:style>
  <w:style w:type="character" w:customStyle="1" w:styleId="WW8Num22z1">
    <w:name w:val="WW8Num22z1"/>
    <w:rsid w:val="008C1E01"/>
    <w:rPr>
      <w:rFonts w:ascii="Courier New" w:hAnsi="Courier New" w:cs="Courier New" w:hint="default"/>
    </w:rPr>
  </w:style>
  <w:style w:type="character" w:customStyle="1" w:styleId="WW8Num22z2">
    <w:name w:val="WW8Num22z2"/>
    <w:rsid w:val="008C1E01"/>
    <w:rPr>
      <w:rFonts w:ascii="Wingdings" w:hAnsi="Wingdings" w:hint="default"/>
    </w:rPr>
  </w:style>
  <w:style w:type="character" w:customStyle="1" w:styleId="WW8Num22z3">
    <w:name w:val="WW8Num22z3"/>
    <w:rsid w:val="008C1E01"/>
    <w:rPr>
      <w:rFonts w:ascii="Symbol" w:hAnsi="Symbol" w:hint="default"/>
    </w:rPr>
  </w:style>
  <w:style w:type="character" w:customStyle="1" w:styleId="WW8Num23z0">
    <w:name w:val="WW8Num23z0"/>
    <w:rsid w:val="008C1E01"/>
    <w:rPr>
      <w:rFonts w:ascii="Symbol" w:hAnsi="Symbol" w:hint="default"/>
      <w:sz w:val="20"/>
    </w:rPr>
  </w:style>
  <w:style w:type="character" w:customStyle="1" w:styleId="WW8Num23z1">
    <w:name w:val="WW8Num23z1"/>
    <w:rsid w:val="008C1E01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8C1E01"/>
    <w:rPr>
      <w:rFonts w:ascii="Wingdings" w:hAnsi="Wingdings" w:hint="default"/>
      <w:sz w:val="20"/>
    </w:rPr>
  </w:style>
  <w:style w:type="character" w:customStyle="1" w:styleId="WW8Num25z1">
    <w:name w:val="WW8Num25z1"/>
    <w:rsid w:val="008C1E01"/>
    <w:rPr>
      <w:rFonts w:ascii="Symbol" w:hAnsi="Symbol" w:hint="default"/>
      <w:sz w:val="20"/>
    </w:rPr>
  </w:style>
  <w:style w:type="character" w:customStyle="1" w:styleId="19">
    <w:name w:val="Основной шрифт абзаца1"/>
    <w:rsid w:val="008C1E01"/>
  </w:style>
  <w:style w:type="character" w:customStyle="1" w:styleId="afff6">
    <w:name w:val="Символ нумерации"/>
    <w:rsid w:val="008C1E01"/>
  </w:style>
  <w:style w:type="character" w:customStyle="1" w:styleId="itemextrafieldsvalue">
    <w:name w:val="itemextrafieldsvalue"/>
    <w:basedOn w:val="a0"/>
    <w:rsid w:val="008C1E01"/>
  </w:style>
  <w:style w:type="character" w:customStyle="1" w:styleId="coursetitle">
    <w:name w:val="course_title"/>
    <w:basedOn w:val="a0"/>
    <w:rsid w:val="008C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cacoo.com/" TargetMode="External"/><Relationship Id="rId26" Type="http://schemas.openxmlformats.org/officeDocument/2006/relationships/hyperlink" Target="http://www.gost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ait.ru/bcode/451790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ninjamock.com/" TargetMode="External"/><Relationship Id="rId25" Type="http://schemas.openxmlformats.org/officeDocument/2006/relationships/hyperlink" Target="https://e.lanbook.com/journal/2276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figma.com/" TargetMode="External"/><Relationship Id="rId29" Type="http://schemas.openxmlformats.org/officeDocument/2006/relationships/hyperlink" Target="https://www.antiplagiat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urait.ru/bcode/45077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1418.pdf&amp;show=dcatalogues/1/1123933/1418.pdf&amp;view=true" TargetMode="External"/><Relationship Id="rId28" Type="http://schemas.openxmlformats.org/officeDocument/2006/relationships/hyperlink" Target="http://text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ireframe.cc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magtu.informsystema.ru/uploader/fileUpload?name=2468.pdf&amp;show=dcatalogues/1/1130211/2468.pdf&amp;view=true" TargetMode="External"/><Relationship Id="rId27" Type="http://schemas.openxmlformats.org/officeDocument/2006/relationships/hyperlink" Target="http://gostbank.metaltorg.ru/oks/629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691E-C050-489D-9489-C96B9C3A666B}">
  <ds:schemaRefs>
    <ds:schemaRef ds:uri="http://schemas.microsoft.com/office/2006/metadata/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B606134-4A41-46BB-8597-496263627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7A7EC-F08A-48F0-A0EB-9B3F0FD78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0190A-2A32-49F5-8208-80B1FDFF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7798</Words>
  <Characters>44451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формы обучения</vt:lpstr>
    </vt:vector>
  </TitlesOfParts>
  <Company>office 2007 rus ent:</Company>
  <LinksUpToDate>false</LinksUpToDate>
  <CharactersWithSpaces>52145</CharactersWithSpaces>
  <SharedDoc>false</SharedDoc>
  <HLinks>
    <vt:vector size="48" baseType="variant">
      <vt:variant>
        <vt:i4>6881400</vt:i4>
      </vt:variant>
      <vt:variant>
        <vt:i4>21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1638486</vt:i4>
      </vt:variant>
      <vt:variant>
        <vt:i4>18</vt:i4>
      </vt:variant>
      <vt:variant>
        <vt:i4>0</vt:i4>
      </vt:variant>
      <vt:variant>
        <vt:i4>5</vt:i4>
      </vt:variant>
      <vt:variant>
        <vt:lpwstr>http://www.it.ru/</vt:lpwstr>
      </vt:variant>
      <vt:variant>
        <vt:lpwstr/>
      </vt:variant>
      <vt:variant>
        <vt:i4>6553646</vt:i4>
      </vt:variant>
      <vt:variant>
        <vt:i4>15</vt:i4>
      </vt:variant>
      <vt:variant>
        <vt:i4>0</vt:i4>
      </vt:variant>
      <vt:variant>
        <vt:i4>5</vt:i4>
      </vt:variant>
      <vt:variant>
        <vt:lpwstr>http://science.masu.ru/index.php/dok-publ/katalog-eumk</vt:lpwstr>
      </vt:variant>
      <vt:variant>
        <vt:lpwstr/>
      </vt:variant>
      <vt:variant>
        <vt:i4>5177374</vt:i4>
      </vt:variant>
      <vt:variant>
        <vt:i4>12</vt:i4>
      </vt:variant>
      <vt:variant>
        <vt:i4>0</vt:i4>
      </vt:variant>
      <vt:variant>
        <vt:i4>5</vt:i4>
      </vt:variant>
      <vt:variant>
        <vt:lpwstr>http://ibooks.ru/reading.php?productid=334027</vt:lpwstr>
      </vt:variant>
      <vt:variant>
        <vt:lpwstr/>
      </vt:variant>
      <vt:variant>
        <vt:i4>5177374</vt:i4>
      </vt:variant>
      <vt:variant>
        <vt:i4>9</vt:i4>
      </vt:variant>
      <vt:variant>
        <vt:i4>0</vt:i4>
      </vt:variant>
      <vt:variant>
        <vt:i4>5</vt:i4>
      </vt:variant>
      <vt:variant>
        <vt:lpwstr>http://ibooks.ru/reading.php?productid=334027</vt:lpwstr>
      </vt:variant>
      <vt:variant>
        <vt:lpwstr/>
      </vt:variant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http://znanium.com/catalog.php?bookinfo=371912</vt:lpwstr>
      </vt:variant>
      <vt:variant>
        <vt:lpwstr/>
      </vt:variant>
      <vt:variant>
        <vt:i4>4128840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http://e.lanbook.com/books/element.php?pl1_id=5625</vt:lpwstr>
      </vt:variant>
      <vt:variant>
        <vt:lpwstr/>
      </vt:variant>
      <vt:variant>
        <vt:i4>3933272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http://e.lanbook.com/books/element.php?pl1_id=3591-Загл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creator>user</dc:creator>
  <cp:lastModifiedBy>n.kopyrina</cp:lastModifiedBy>
  <cp:revision>4</cp:revision>
  <cp:lastPrinted>2020-12-11T12:24:00Z</cp:lastPrinted>
  <dcterms:created xsi:type="dcterms:W3CDTF">2020-12-09T15:55:00Z</dcterms:created>
  <dcterms:modified xsi:type="dcterms:W3CDTF">2020-12-11T12:25:00Z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