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81BE03" w14:textId="2C26FE6F" w:rsidR="00EB1DEB" w:rsidRPr="006A5C8B" w:rsidRDefault="00EB1DEB">
      <w:pPr>
        <w:rPr>
          <w:sz w:val="0"/>
          <w:szCs w:val="0"/>
          <w:lang w:val="ru-RU"/>
        </w:rPr>
      </w:pPr>
    </w:p>
    <w:p w14:paraId="72634EA8" w14:textId="6EFBB640" w:rsidR="006A5C8B" w:rsidRDefault="00DF1ED2">
      <w:pPr>
        <w:rPr>
          <w:noProof/>
          <w:lang w:val="ru-RU" w:eastAsia="ru-RU"/>
        </w:rPr>
      </w:pPr>
      <w:r>
        <w:rPr>
          <w:noProof/>
          <w:lang w:val="ru-RU" w:eastAsia="ru-RU"/>
        </w:rPr>
        <w:drawing>
          <wp:inline distT="0" distB="0" distL="0" distR="0" wp14:anchorId="498BA27F" wp14:editId="55FDB0CD">
            <wp:extent cx="5941060" cy="8415610"/>
            <wp:effectExtent l="0" t="0" r="2540" b="5080"/>
            <wp:docPr id="2" name="Рисунок 2" descr="C:\Users\User\AppData\Local\Temp\FineReader11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Temp\FineReader11\media\image3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415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CD6D81" w14:textId="77777777" w:rsidR="008224DD" w:rsidRDefault="008224DD">
      <w:pPr>
        <w:rPr>
          <w:noProof/>
          <w:lang w:val="ru-RU" w:eastAsia="ru-RU"/>
        </w:rPr>
      </w:pPr>
    </w:p>
    <w:p w14:paraId="71EECC0C" w14:textId="77777777" w:rsidR="008224DD" w:rsidRDefault="008224DD">
      <w:pPr>
        <w:rPr>
          <w:noProof/>
          <w:lang w:val="ru-RU" w:eastAsia="ru-RU"/>
        </w:rPr>
      </w:pPr>
    </w:p>
    <w:p w14:paraId="7116CE8F" w14:textId="77777777" w:rsidR="008224DD" w:rsidRDefault="008224DD">
      <w:pPr>
        <w:rPr>
          <w:noProof/>
          <w:lang w:val="ru-RU" w:eastAsia="ru-RU"/>
        </w:rPr>
      </w:pPr>
    </w:p>
    <w:p w14:paraId="12FF3ADD" w14:textId="77777777" w:rsidR="008224DD" w:rsidRDefault="008224DD">
      <w:pPr>
        <w:rPr>
          <w:noProof/>
          <w:lang w:val="ru-RU" w:eastAsia="ru-RU"/>
        </w:rPr>
      </w:pPr>
    </w:p>
    <w:p w14:paraId="6481EDF3" w14:textId="77777777" w:rsidR="008224DD" w:rsidRDefault="008224DD">
      <w:pPr>
        <w:rPr>
          <w:noProof/>
          <w:lang w:val="ru-RU" w:eastAsia="ru-RU"/>
        </w:rPr>
      </w:pPr>
    </w:p>
    <w:p w14:paraId="67926FEC" w14:textId="77777777" w:rsidR="008224DD" w:rsidRDefault="008224DD">
      <w:pPr>
        <w:rPr>
          <w:noProof/>
          <w:lang w:val="ru-RU" w:eastAsia="ru-RU"/>
        </w:rPr>
      </w:pPr>
    </w:p>
    <w:p w14:paraId="77DC991B" w14:textId="77777777" w:rsidR="006A5C8B" w:rsidRDefault="008224DD">
      <w:pPr>
        <w:rPr>
          <w:noProof/>
          <w:lang w:val="ru-RU" w:eastAsia="ru-RU"/>
        </w:rPr>
      </w:pPr>
      <w:r w:rsidRPr="00E23D9B">
        <w:rPr>
          <w:noProof/>
          <w:lang w:val="ru-RU" w:eastAsia="ru-RU"/>
        </w:rPr>
        <w:drawing>
          <wp:inline distT="0" distB="0" distL="0" distR="0" wp14:anchorId="1BEA4AC7" wp14:editId="06438824">
            <wp:extent cx="5941060" cy="7753350"/>
            <wp:effectExtent l="0" t="0" r="0" b="0"/>
            <wp:docPr id="11" name="Рисунок 2" descr="C:\Users\User\AppData\Local\Temp\FineReader11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FineReader11\media\image2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775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7A9F2A" w14:textId="7BDB3E68" w:rsidR="00EB1DEB" w:rsidRPr="006A5C8B" w:rsidRDefault="008224DD">
      <w:pPr>
        <w:rPr>
          <w:sz w:val="0"/>
          <w:szCs w:val="0"/>
          <w:lang w:val="ru-RU"/>
        </w:rPr>
      </w:pPr>
      <w:r w:rsidRPr="006A5C8B">
        <w:rPr>
          <w:lang w:val="ru-RU"/>
        </w:rPr>
        <w:br w:type="page"/>
      </w:r>
      <w:r w:rsidR="00D259ED">
        <w:rPr>
          <w:noProof/>
          <w:lang w:val="ru-RU" w:eastAsia="ru-RU"/>
        </w:rPr>
        <w:lastRenderedPageBreak/>
        <w:drawing>
          <wp:inline distT="0" distB="0" distL="0" distR="0" wp14:anchorId="24F6111F" wp14:editId="44DAB126">
            <wp:extent cx="5940425" cy="9243060"/>
            <wp:effectExtent l="0" t="0" r="3175" b="0"/>
            <wp:docPr id="49" name="Рисунок 1" descr="C:\Users\1\Downloads\Лист изменений 2019_с подписями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Рисунок 1" descr="C:\Users\1\Downloads\Лист изменений 2019_с подписями.jpg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243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EB1DEB" w14:paraId="6CBA096F" w14:textId="77777777" w:rsidTr="008224DD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C38DE6F" w14:textId="6560A8FD" w:rsidR="00EB1DEB" w:rsidRDefault="008224D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EB1DEB" w:rsidRPr="00CB5901" w14:paraId="47C3E1EE" w14:textId="77777777" w:rsidTr="008224DD">
        <w:trPr>
          <w:trHeight w:hRule="exact" w:val="109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808E19C" w14:textId="77777777" w:rsidR="00EB1DEB" w:rsidRPr="006A5C8B" w:rsidRDefault="008224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«Бюджетирование</w:t>
            </w:r>
            <w:r w:rsidR="009234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 предприятии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состоит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том,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чтобы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дать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будущему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специалисту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навыки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создания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структуры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бюджетов,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внедрения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бюджетирования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предприятиях,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исполнения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финансовых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планов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(бюджет)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субъектов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хозяйствования.</w:t>
            </w:r>
            <w:r w:rsidRPr="006A5C8B">
              <w:rPr>
                <w:lang w:val="ru-RU"/>
              </w:rPr>
              <w:t xml:space="preserve">  </w:t>
            </w:r>
          </w:p>
        </w:tc>
      </w:tr>
      <w:tr w:rsidR="00EB1DEB" w:rsidRPr="00CB5901" w14:paraId="457E2EC3" w14:textId="77777777" w:rsidTr="008224DD">
        <w:trPr>
          <w:trHeight w:hRule="exact" w:val="138"/>
        </w:trPr>
        <w:tc>
          <w:tcPr>
            <w:tcW w:w="1999" w:type="dxa"/>
          </w:tcPr>
          <w:p w14:paraId="40BF5382" w14:textId="77777777" w:rsidR="00EB1DEB" w:rsidRPr="006A5C8B" w:rsidRDefault="00EB1DEB">
            <w:pPr>
              <w:rPr>
                <w:lang w:val="ru-RU"/>
              </w:rPr>
            </w:pPr>
          </w:p>
        </w:tc>
        <w:tc>
          <w:tcPr>
            <w:tcW w:w="7386" w:type="dxa"/>
          </w:tcPr>
          <w:p w14:paraId="06F37939" w14:textId="77777777" w:rsidR="00EB1DEB" w:rsidRPr="006A5C8B" w:rsidRDefault="00EB1DEB">
            <w:pPr>
              <w:rPr>
                <w:lang w:val="ru-RU"/>
              </w:rPr>
            </w:pPr>
          </w:p>
        </w:tc>
      </w:tr>
      <w:tr w:rsidR="00EB1DEB" w:rsidRPr="00CB5901" w14:paraId="428B083A" w14:textId="77777777" w:rsidTr="008224DD">
        <w:trPr>
          <w:trHeight w:hRule="exact" w:val="41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4D4CB61" w14:textId="77777777" w:rsidR="00EB1DEB" w:rsidRPr="006A5C8B" w:rsidRDefault="008224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5C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6A5C8B">
              <w:rPr>
                <w:lang w:val="ru-RU"/>
              </w:rPr>
              <w:t xml:space="preserve"> </w:t>
            </w:r>
          </w:p>
        </w:tc>
      </w:tr>
      <w:tr w:rsidR="00EB1DEB" w:rsidRPr="00CB5901" w14:paraId="6A287009" w14:textId="77777777" w:rsidTr="008224DD">
        <w:trPr>
          <w:trHeight w:hRule="exact" w:val="109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AC7778D" w14:textId="77777777" w:rsidR="00EB1DEB" w:rsidRPr="006A5C8B" w:rsidRDefault="008224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Бюджетирование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предприятии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6A5C8B">
              <w:rPr>
                <w:lang w:val="ru-RU"/>
              </w:rPr>
              <w:t xml:space="preserve"> </w:t>
            </w:r>
          </w:p>
          <w:p w14:paraId="01425E4D" w14:textId="77777777" w:rsidR="00EB1DEB" w:rsidRPr="006A5C8B" w:rsidRDefault="008224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6A5C8B">
              <w:rPr>
                <w:lang w:val="ru-RU"/>
              </w:rPr>
              <w:t xml:space="preserve"> </w:t>
            </w:r>
          </w:p>
        </w:tc>
      </w:tr>
      <w:tr w:rsidR="00EB1DEB" w14:paraId="50F91243" w14:textId="77777777" w:rsidTr="008224DD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C5EEEBA" w14:textId="7A6962C3" w:rsidR="00EB1DEB" w:rsidRDefault="00CB590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Тория финансов</w:t>
            </w:r>
            <w:r w:rsidR="008224DD">
              <w:t xml:space="preserve"> </w:t>
            </w:r>
          </w:p>
        </w:tc>
      </w:tr>
      <w:tr w:rsidR="00EB1DEB" w14:paraId="3CD363D9" w14:textId="77777777" w:rsidTr="008224DD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E3E731F" w14:textId="77777777" w:rsidR="00EB1DEB" w:rsidRDefault="008224D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  <w:r>
              <w:t xml:space="preserve"> </w:t>
            </w:r>
          </w:p>
        </w:tc>
      </w:tr>
      <w:tr w:rsidR="00EB1DEB" w14:paraId="650FFFE1" w14:textId="77777777" w:rsidTr="008224DD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4AA51C7" w14:textId="77777777" w:rsidR="00EB1DEB" w:rsidRDefault="008224D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>
              <w:t xml:space="preserve"> </w:t>
            </w:r>
          </w:p>
        </w:tc>
      </w:tr>
      <w:tr w:rsidR="00EB1DEB" w14:paraId="51B2FD6A" w14:textId="77777777" w:rsidTr="008224DD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1D84A9B" w14:textId="1AC2CF01" w:rsidR="00EB1DEB" w:rsidRPr="00CB5901" w:rsidRDefault="00CB5901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59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Финансовое планирование и прогнозирование</w:t>
            </w:r>
          </w:p>
        </w:tc>
      </w:tr>
      <w:tr w:rsidR="00EB1DEB" w:rsidRPr="00CB5901" w14:paraId="4819FE1B" w14:textId="77777777" w:rsidTr="008224DD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AB0B4EE" w14:textId="77777777" w:rsidR="00EB1DEB" w:rsidRPr="006A5C8B" w:rsidRDefault="008224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6A5C8B">
              <w:rPr>
                <w:lang w:val="ru-RU"/>
              </w:rPr>
              <w:t xml:space="preserve"> </w:t>
            </w:r>
          </w:p>
        </w:tc>
      </w:tr>
      <w:tr w:rsidR="00EB1DEB" w:rsidRPr="00CB5901" w14:paraId="3F2A2884" w14:textId="77777777" w:rsidTr="008224DD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8361E03" w14:textId="77777777" w:rsidR="00EB1DEB" w:rsidRPr="006A5C8B" w:rsidRDefault="008224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6A5C8B">
              <w:rPr>
                <w:lang w:val="ru-RU"/>
              </w:rPr>
              <w:t xml:space="preserve"> </w:t>
            </w:r>
          </w:p>
        </w:tc>
      </w:tr>
      <w:tr w:rsidR="00EB1DEB" w:rsidRPr="00CB5901" w14:paraId="61849E10" w14:textId="77777777" w:rsidTr="008224DD">
        <w:trPr>
          <w:trHeight w:hRule="exact" w:val="138"/>
        </w:trPr>
        <w:tc>
          <w:tcPr>
            <w:tcW w:w="1999" w:type="dxa"/>
          </w:tcPr>
          <w:p w14:paraId="4F61181C" w14:textId="77777777" w:rsidR="00EB1DEB" w:rsidRPr="006A5C8B" w:rsidRDefault="00EB1DEB">
            <w:pPr>
              <w:rPr>
                <w:lang w:val="ru-RU"/>
              </w:rPr>
            </w:pPr>
          </w:p>
        </w:tc>
        <w:tc>
          <w:tcPr>
            <w:tcW w:w="7386" w:type="dxa"/>
          </w:tcPr>
          <w:p w14:paraId="5AE6C0F0" w14:textId="77777777" w:rsidR="00EB1DEB" w:rsidRPr="006A5C8B" w:rsidRDefault="00EB1DEB">
            <w:pPr>
              <w:rPr>
                <w:lang w:val="ru-RU"/>
              </w:rPr>
            </w:pPr>
          </w:p>
        </w:tc>
      </w:tr>
      <w:tr w:rsidR="00EB1DEB" w:rsidRPr="00CB5901" w14:paraId="69B50C04" w14:textId="77777777" w:rsidTr="008224DD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7B0B4B7" w14:textId="77777777" w:rsidR="00EB1DEB" w:rsidRPr="006A5C8B" w:rsidRDefault="008224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5C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6A5C8B">
              <w:rPr>
                <w:lang w:val="ru-RU"/>
              </w:rPr>
              <w:t xml:space="preserve"> </w:t>
            </w:r>
          </w:p>
          <w:p w14:paraId="11118F59" w14:textId="77777777" w:rsidR="00EB1DEB" w:rsidRPr="006A5C8B" w:rsidRDefault="008224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5C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6A5C8B">
              <w:rPr>
                <w:lang w:val="ru-RU"/>
              </w:rPr>
              <w:t xml:space="preserve"> </w:t>
            </w:r>
          </w:p>
        </w:tc>
      </w:tr>
      <w:tr w:rsidR="00EB1DEB" w:rsidRPr="00CB5901" w14:paraId="0EDAD636" w14:textId="77777777" w:rsidTr="008224DD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19AE89E" w14:textId="77777777" w:rsidR="00EB1DEB" w:rsidRPr="006A5C8B" w:rsidRDefault="008224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«Бюджетирование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предприятии»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6A5C8B">
              <w:rPr>
                <w:lang w:val="ru-RU"/>
              </w:rPr>
              <w:t xml:space="preserve"> </w:t>
            </w:r>
          </w:p>
        </w:tc>
      </w:tr>
      <w:tr w:rsidR="00EB1DEB" w:rsidRPr="00CB5901" w14:paraId="705B12CC" w14:textId="77777777" w:rsidTr="008224DD">
        <w:trPr>
          <w:trHeight w:hRule="exact" w:val="277"/>
        </w:trPr>
        <w:tc>
          <w:tcPr>
            <w:tcW w:w="1999" w:type="dxa"/>
          </w:tcPr>
          <w:p w14:paraId="7C587CCD" w14:textId="77777777" w:rsidR="00EB1DEB" w:rsidRPr="006A5C8B" w:rsidRDefault="00EB1DEB">
            <w:pPr>
              <w:rPr>
                <w:lang w:val="ru-RU"/>
              </w:rPr>
            </w:pPr>
          </w:p>
        </w:tc>
        <w:tc>
          <w:tcPr>
            <w:tcW w:w="7386" w:type="dxa"/>
          </w:tcPr>
          <w:p w14:paraId="69B8C499" w14:textId="77777777" w:rsidR="00EB1DEB" w:rsidRPr="006A5C8B" w:rsidRDefault="00EB1DEB">
            <w:pPr>
              <w:rPr>
                <w:lang w:val="ru-RU"/>
              </w:rPr>
            </w:pPr>
          </w:p>
        </w:tc>
      </w:tr>
      <w:tr w:rsidR="00EB1DEB" w14:paraId="33229D3F" w14:textId="77777777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ED078E" w14:textId="77777777" w:rsidR="00EB1DEB" w:rsidRDefault="008224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14:paraId="5047BEB5" w14:textId="77777777" w:rsidR="00EB1DEB" w:rsidRDefault="008224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14:paraId="6B6C03C9" w14:textId="77777777" w:rsidR="00EB1DEB" w:rsidRDefault="008224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DA34A6" w14:textId="77777777" w:rsidR="00EB1DEB" w:rsidRDefault="008224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EB1DEB" w:rsidRPr="00CB5901" w14:paraId="1612123D" w14:textId="77777777" w:rsidTr="008224DD">
        <w:trPr>
          <w:trHeight w:hRule="exact" w:val="1155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F744AA" w14:textId="77777777" w:rsidR="00EB1DEB" w:rsidRPr="006A5C8B" w:rsidRDefault="008224D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ПК-19 способностью рассчитывать показатели проектов бюджетов бюджетной системы Российской Федерации, обеспечивать их исполнение и контроль, составлять бюджетные сметы казенных учреждений и планы финансово-хозяйственной деятельности бюджетных и автономных учреждений</w:t>
            </w:r>
          </w:p>
        </w:tc>
      </w:tr>
    </w:tbl>
    <w:p w14:paraId="4E5277E4" w14:textId="77777777" w:rsidR="00EB1DEB" w:rsidRPr="006A5C8B" w:rsidRDefault="008224DD">
      <w:pPr>
        <w:rPr>
          <w:sz w:val="0"/>
          <w:szCs w:val="0"/>
          <w:lang w:val="ru-RU"/>
        </w:rPr>
      </w:pPr>
      <w:r w:rsidRPr="006A5C8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EB1DEB" w:rsidRPr="00CB5901" w14:paraId="1539D4EC" w14:textId="77777777">
        <w:trPr>
          <w:trHeight w:hRule="exact" w:val="764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CE357A" w14:textId="77777777" w:rsidR="00EB1DEB" w:rsidRDefault="008224DD" w:rsidP="00D1378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E66662" w14:textId="6C17D646" w:rsidR="00EB1DEB" w:rsidRPr="006A5C8B" w:rsidRDefault="008224DD" w:rsidP="00D137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основополагающие нормативно-правовые источники при </w:t>
            </w:r>
            <w:proofErr w:type="spellStart"/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</w:t>
            </w:r>
            <w:proofErr w:type="spellEnd"/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нии</w:t>
            </w:r>
            <w:proofErr w:type="spellEnd"/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проектов бюджетов бюджетной системы Российской Федерации;</w:t>
            </w:r>
          </w:p>
          <w:p w14:paraId="2AF28802" w14:textId="77777777" w:rsidR="00EB1DEB" w:rsidRPr="006A5C8B" w:rsidRDefault="008224DD" w:rsidP="00D137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современные инструменты регулирования исполнения, показателей проектов бюджетов бюджетной системы Российской Федерации;</w:t>
            </w:r>
          </w:p>
          <w:p w14:paraId="3558765D" w14:textId="77777777" w:rsidR="00EB1DEB" w:rsidRPr="006A5C8B" w:rsidRDefault="008224DD" w:rsidP="00D137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современные методы контроля за показателями проектов бюджетов бюджетной системы Российской Федерации;</w:t>
            </w:r>
          </w:p>
          <w:p w14:paraId="1DC1AC1F" w14:textId="77777777" w:rsidR="00EB1DEB" w:rsidRPr="006A5C8B" w:rsidRDefault="008224DD" w:rsidP="00D137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способы корректировки бюджетных смет казенных учреждений;</w:t>
            </w:r>
          </w:p>
          <w:p w14:paraId="29F4EF0A" w14:textId="54D0DF6A" w:rsidR="00EB1DEB" w:rsidRPr="006A5C8B" w:rsidRDefault="008224DD" w:rsidP="00D137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современные приемы бюджетирования при составлении планов финансово-хозяйственной деятельности бюджетных учреждений;</w:t>
            </w:r>
          </w:p>
          <w:p w14:paraId="34831AF1" w14:textId="77777777" w:rsidR="00EB1DEB" w:rsidRPr="006A5C8B" w:rsidRDefault="008224DD" w:rsidP="00D137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современные приемы бюджетирования при разработке планов фи- </w:t>
            </w:r>
            <w:proofErr w:type="spellStart"/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нансово</w:t>
            </w:r>
            <w:proofErr w:type="spellEnd"/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-хозяйственной деятельности автономных учреждений;</w:t>
            </w:r>
          </w:p>
          <w:p w14:paraId="24AD4DE5" w14:textId="77777777" w:rsidR="00EB1DEB" w:rsidRPr="006A5C8B" w:rsidRDefault="008224DD" w:rsidP="00D137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методические приемы корректировки прогнозов, проектов бюджетов бюджетной системы Российской Федерации при изменении макроэкономических показателей;</w:t>
            </w:r>
          </w:p>
          <w:p w14:paraId="27920277" w14:textId="77777777" w:rsidR="00EB1DEB" w:rsidRPr="006A5C8B" w:rsidRDefault="008224DD" w:rsidP="00D137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актуальные модели экономических и финансовых вычислений показателей бюджетной системы Российской Федерации;</w:t>
            </w:r>
          </w:p>
          <w:p w14:paraId="27755285" w14:textId="77777777" w:rsidR="00EB1DEB" w:rsidRPr="006A5C8B" w:rsidRDefault="008224DD" w:rsidP="00D137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эффективные способы проведения контрольных мероприятий, </w:t>
            </w:r>
            <w:proofErr w:type="spellStart"/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</w:t>
            </w:r>
            <w:proofErr w:type="spellEnd"/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полнения</w:t>
            </w:r>
            <w:proofErr w:type="spellEnd"/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планов финансово-хозяйственной деятельности бюджетных и автономных учреждений;</w:t>
            </w:r>
          </w:p>
          <w:p w14:paraId="5AEB7023" w14:textId="0D50114D" w:rsidR="00EB1DEB" w:rsidRPr="006A5C8B" w:rsidRDefault="008224DD" w:rsidP="00D137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актуальные способы вычисления и методологические приемы оценки социально-экономических показателей бюджетной системы Российской Федерации;</w:t>
            </w:r>
          </w:p>
        </w:tc>
      </w:tr>
    </w:tbl>
    <w:p w14:paraId="66AA0BEB" w14:textId="77777777" w:rsidR="00EB1DEB" w:rsidRPr="006A5C8B" w:rsidRDefault="008224DD" w:rsidP="00D13787">
      <w:pPr>
        <w:jc w:val="both"/>
        <w:rPr>
          <w:sz w:val="0"/>
          <w:szCs w:val="0"/>
          <w:lang w:val="ru-RU"/>
        </w:rPr>
      </w:pPr>
      <w:r w:rsidRPr="006A5C8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EB1DEB" w:rsidRPr="00CB5901" w14:paraId="1F13030A" w14:textId="77777777">
        <w:trPr>
          <w:trHeight w:hRule="exact" w:val="872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981A54" w14:textId="77777777" w:rsidR="00EB1DEB" w:rsidRDefault="008224DD" w:rsidP="00D1378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36C7D4" w14:textId="77777777" w:rsidR="00EB1DEB" w:rsidRPr="006A5C8B" w:rsidRDefault="008224DD" w:rsidP="00D137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применять основополагающие нормативно-правовые источники при составлении проектов бюджетов бюджетной системы Российской Федерации;</w:t>
            </w:r>
          </w:p>
          <w:p w14:paraId="229CFC84" w14:textId="77777777" w:rsidR="00EB1DEB" w:rsidRPr="006A5C8B" w:rsidRDefault="008224DD" w:rsidP="00D137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использовать современные инструменты регулирования исполнения, показателей проектов бюджетов бюджетной системы Российской Федерации;</w:t>
            </w:r>
          </w:p>
          <w:p w14:paraId="7B900806" w14:textId="77777777" w:rsidR="00EB1DEB" w:rsidRPr="006A5C8B" w:rsidRDefault="008224DD" w:rsidP="00D137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внедрять современные методы контроля за показателями проектов бюджетов бюджетной системы Российской Федерации;</w:t>
            </w:r>
          </w:p>
          <w:p w14:paraId="5F90D799" w14:textId="77777777" w:rsidR="00EB1DEB" w:rsidRPr="006A5C8B" w:rsidRDefault="008224DD" w:rsidP="00D137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применять способы корректировки бюджетных смет казенных учреждений;</w:t>
            </w:r>
          </w:p>
          <w:p w14:paraId="52ABE784" w14:textId="77777777" w:rsidR="00EB1DEB" w:rsidRPr="006A5C8B" w:rsidRDefault="008224DD" w:rsidP="00D137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внедрять современные приемы бюджетирования при составлении планов финансово-хозяйственной деятельности бюджетных учреждений;</w:t>
            </w:r>
          </w:p>
          <w:p w14:paraId="27DD921D" w14:textId="77777777" w:rsidR="00EB1DEB" w:rsidRPr="006A5C8B" w:rsidRDefault="008224DD" w:rsidP="00D137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применять современные приемы бюджетирования при разработке планов финансово-хозяйственной деятельности автономных учреждений;</w:t>
            </w:r>
          </w:p>
          <w:p w14:paraId="7A3B303C" w14:textId="77777777" w:rsidR="00EB1DEB" w:rsidRPr="006A5C8B" w:rsidRDefault="008224DD" w:rsidP="00D137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использовать зарубежный опыт расчета и анализа системы статистических показателей финансово-хозяйственной деятельности бюджетных учреждений;</w:t>
            </w:r>
          </w:p>
          <w:p w14:paraId="4BB6557F" w14:textId="77777777" w:rsidR="00EB1DEB" w:rsidRPr="006A5C8B" w:rsidRDefault="008224DD" w:rsidP="00D137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применять методические приемы корректировки прогнозов, проектов бюджетов бюджетной системы Российской Федерации при изменении макроэкономических показателей;</w:t>
            </w:r>
          </w:p>
          <w:p w14:paraId="2CFAD1F6" w14:textId="77777777" w:rsidR="00EB1DEB" w:rsidRPr="006A5C8B" w:rsidRDefault="008224DD" w:rsidP="00D137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использовать актуальные модели экономических и финансовых вычислений показателей бюджетной системы Российской Федерации;</w:t>
            </w:r>
          </w:p>
          <w:p w14:paraId="2D55A8A1" w14:textId="77777777" w:rsidR="00EB1DEB" w:rsidRPr="006A5C8B" w:rsidRDefault="008224DD" w:rsidP="00D137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применять эффективные способы проведения контрольных мероприятий, исполнения планов финансово-хозяйственной деятельности бюджетных и автономных учреждений;</w:t>
            </w:r>
          </w:p>
          <w:p w14:paraId="4A32EF4C" w14:textId="77777777" w:rsidR="00EB1DEB" w:rsidRPr="006A5C8B" w:rsidRDefault="008224DD" w:rsidP="00D137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использовать актуальные способы вычисления и методологические приемы оценки социально-экономических показателей бюджетной системы Российской Федерации;</w:t>
            </w:r>
          </w:p>
        </w:tc>
      </w:tr>
    </w:tbl>
    <w:p w14:paraId="37685499" w14:textId="77777777" w:rsidR="00EB1DEB" w:rsidRPr="006A5C8B" w:rsidRDefault="008224DD" w:rsidP="00D13787">
      <w:pPr>
        <w:jc w:val="both"/>
        <w:rPr>
          <w:sz w:val="0"/>
          <w:szCs w:val="0"/>
          <w:lang w:val="ru-RU"/>
        </w:rPr>
      </w:pPr>
      <w:r w:rsidRPr="006A5C8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EB1DEB" w:rsidRPr="00CB5901" w14:paraId="5A7FA29A" w14:textId="77777777">
        <w:trPr>
          <w:trHeight w:hRule="exact" w:val="9539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8253BD" w14:textId="77777777" w:rsidR="00EB1DEB" w:rsidRDefault="008224DD" w:rsidP="00D1378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D3518C" w14:textId="77777777" w:rsidR="00EB1DEB" w:rsidRPr="006A5C8B" w:rsidRDefault="008224DD" w:rsidP="00D137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знаниями по основополагающим нормативно-правовым источникам при составлении проектов бюджетов бюджетной системы Российской Федерации;</w:t>
            </w:r>
          </w:p>
          <w:p w14:paraId="17EC6A89" w14:textId="77777777" w:rsidR="00EB1DEB" w:rsidRPr="006A5C8B" w:rsidRDefault="008224DD" w:rsidP="00D137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способностью использовать современные инструменты </w:t>
            </w:r>
            <w:proofErr w:type="spellStart"/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регулирова-ния</w:t>
            </w:r>
            <w:proofErr w:type="spellEnd"/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исполнения, показателей проектов бюджетов бюджетной системы Российской Федерации;</w:t>
            </w:r>
          </w:p>
          <w:p w14:paraId="63BFDB37" w14:textId="77777777" w:rsidR="00EB1DEB" w:rsidRPr="006A5C8B" w:rsidRDefault="008224DD" w:rsidP="00D137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навыками внедрения современных методов контроля за показателя-ми проектов бюджетов бюджетной системы Российской Федерации;</w:t>
            </w:r>
          </w:p>
          <w:p w14:paraId="5249B7D4" w14:textId="77777777" w:rsidR="00EB1DEB" w:rsidRPr="006A5C8B" w:rsidRDefault="008224DD" w:rsidP="00D137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порядком применения способов корректировки бюджетных смет казенных учреждений;</w:t>
            </w:r>
          </w:p>
          <w:p w14:paraId="711E1A9A" w14:textId="77777777" w:rsidR="00EB1DEB" w:rsidRPr="006A5C8B" w:rsidRDefault="008224DD" w:rsidP="00D137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способностью внедрять современные приемы бюджетирования при составлении планов финансово-хозяйственной деятельности бюджетных учреждений;</w:t>
            </w:r>
          </w:p>
          <w:p w14:paraId="2AEF76F0" w14:textId="77777777" w:rsidR="00EB1DEB" w:rsidRPr="006A5C8B" w:rsidRDefault="008224DD" w:rsidP="00D137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современными приемами бюджетирования при разработке планов финансово-хозяйственной деятельности автономных учреждений;</w:t>
            </w:r>
          </w:p>
          <w:p w14:paraId="3FB2ABBB" w14:textId="77777777" w:rsidR="00EB1DEB" w:rsidRPr="006A5C8B" w:rsidRDefault="008224DD" w:rsidP="00D137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способностью использовать зарубежный опыт расчета и анализа системы статистических показателей финансово-хозяйственной деятельности бюджетных учреждений;</w:t>
            </w:r>
          </w:p>
          <w:p w14:paraId="4472F6E8" w14:textId="77777777" w:rsidR="00EB1DEB" w:rsidRPr="006A5C8B" w:rsidRDefault="008224DD" w:rsidP="00D137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способностью применять методические приемы корректировки прогнозов, проектов бюджетов бюджетной системы Российской Федерации при изменении макроэкономических показателей;</w:t>
            </w:r>
          </w:p>
          <w:p w14:paraId="0976F12F" w14:textId="77777777" w:rsidR="00EB1DEB" w:rsidRPr="006A5C8B" w:rsidRDefault="008224DD" w:rsidP="00D137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навыками использования актуальных моделей экономических и финансовых вычислений показателей бюджетной системы Российской Федерации;</w:t>
            </w:r>
          </w:p>
          <w:p w14:paraId="330F55D1" w14:textId="77777777" w:rsidR="00EB1DEB" w:rsidRPr="006A5C8B" w:rsidRDefault="008224DD" w:rsidP="00D137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приемами и эффективными способами проведения контрольных мероприятий, исполнения планов финансово-хозяйственной деятельности бюджетных и автономных учреждений;</w:t>
            </w:r>
          </w:p>
          <w:p w14:paraId="6E5C002D" w14:textId="77777777" w:rsidR="00EB1DEB" w:rsidRPr="006A5C8B" w:rsidRDefault="008224DD" w:rsidP="00D137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навыками использования актуальных способов вычисления и методологическими приемами оценки социально-экономических показателей бюджетной системы Российской Федерации;</w:t>
            </w:r>
          </w:p>
        </w:tc>
      </w:tr>
      <w:tr w:rsidR="00EB1DEB" w:rsidRPr="00CB5901" w14:paraId="736FB91A" w14:textId="77777777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8DC948" w14:textId="77777777" w:rsidR="00EB1DEB" w:rsidRPr="006A5C8B" w:rsidRDefault="008224DD" w:rsidP="00D137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ПК-21 способностью составлять финансовые планы организации, обеспечивать осуществление финансовых взаимоотношений с организациями, органами государственной власти и местного самоуправления</w:t>
            </w:r>
          </w:p>
        </w:tc>
      </w:tr>
      <w:tr w:rsidR="00EB1DEB" w:rsidRPr="00CB5901" w14:paraId="6679B901" w14:textId="77777777">
        <w:trPr>
          <w:trHeight w:hRule="exact" w:val="277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1D14A8" w14:textId="77777777" w:rsidR="00EB1DEB" w:rsidRDefault="008224DD" w:rsidP="00D1378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AE2E66" w14:textId="77777777" w:rsidR="00EB1DEB" w:rsidRPr="006A5C8B" w:rsidRDefault="008224DD" w:rsidP="00D137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сущность, назначение, виды и структуру финансовых планов организации;</w:t>
            </w:r>
          </w:p>
          <w:p w14:paraId="3336CFD4" w14:textId="77777777" w:rsidR="00EB1DEB" w:rsidRPr="006A5C8B" w:rsidRDefault="008224DD" w:rsidP="00D137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экономическую терминологию, применяемую при выполнении не- обходимых для составления финансовых планов расчетов;</w:t>
            </w:r>
          </w:p>
          <w:p w14:paraId="58CFCA83" w14:textId="77777777" w:rsidR="00EB1DEB" w:rsidRPr="006A5C8B" w:rsidRDefault="008224DD" w:rsidP="00D137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методику разработки финансовых планов организации;</w:t>
            </w:r>
          </w:p>
          <w:p w14:paraId="3698DCE8" w14:textId="77777777" w:rsidR="00EB1DEB" w:rsidRPr="006A5C8B" w:rsidRDefault="008224DD" w:rsidP="00D137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содержание и характер финансовых взаимоотношений с другими организациями;</w:t>
            </w:r>
          </w:p>
          <w:p w14:paraId="215F778A" w14:textId="77777777" w:rsidR="00EB1DEB" w:rsidRPr="006A5C8B" w:rsidRDefault="008224DD" w:rsidP="00D137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содержание и характер финансовых взаимоотношений с органами государственной власти и местного самоуправления;</w:t>
            </w:r>
          </w:p>
        </w:tc>
      </w:tr>
    </w:tbl>
    <w:p w14:paraId="66BB4D54" w14:textId="77777777" w:rsidR="00EB1DEB" w:rsidRPr="006A5C8B" w:rsidRDefault="008224DD" w:rsidP="00D13787">
      <w:pPr>
        <w:jc w:val="both"/>
        <w:rPr>
          <w:sz w:val="0"/>
          <w:szCs w:val="0"/>
          <w:lang w:val="ru-RU"/>
        </w:rPr>
      </w:pPr>
      <w:r w:rsidRPr="006A5C8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EB1DEB" w:rsidRPr="00CB5901" w14:paraId="33732C0F" w14:textId="77777777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9273EC" w14:textId="77777777" w:rsidR="00EB1DEB" w:rsidRDefault="008224DD" w:rsidP="00D1378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75E77F" w14:textId="77777777" w:rsidR="00EB1DEB" w:rsidRPr="006A5C8B" w:rsidRDefault="008224DD" w:rsidP="00D137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 экономическую терминологию при выполнении необходимых расчетов для составления финансовых планов;</w:t>
            </w:r>
          </w:p>
          <w:p w14:paraId="093EC6E9" w14:textId="77777777" w:rsidR="00EB1DEB" w:rsidRPr="006A5C8B" w:rsidRDefault="008224DD" w:rsidP="00D137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выбирать инструментарий для разработки финансовых планов организации;</w:t>
            </w:r>
          </w:p>
          <w:p w14:paraId="48618EF8" w14:textId="77777777" w:rsidR="00EB1DEB" w:rsidRPr="006A5C8B" w:rsidRDefault="008224DD" w:rsidP="00D137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рассчитывать показатели, входящие в состав финансовых планов организаций;</w:t>
            </w:r>
          </w:p>
          <w:p w14:paraId="61B68E04" w14:textId="77777777" w:rsidR="00EB1DEB" w:rsidRPr="006A5C8B" w:rsidRDefault="008224DD" w:rsidP="00D137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различать характер финансовых взаимоотношений с организациями, органами государственной власти и местного самоуправления;</w:t>
            </w:r>
          </w:p>
        </w:tc>
      </w:tr>
      <w:tr w:rsidR="00EB1DEB" w:rsidRPr="00CB5901" w14:paraId="0F01E808" w14:textId="77777777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6E17E9" w14:textId="77777777" w:rsidR="00EB1DEB" w:rsidRDefault="008224DD" w:rsidP="00D1378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982507" w14:textId="77777777" w:rsidR="00EB1DEB" w:rsidRPr="006A5C8B" w:rsidRDefault="008224DD" w:rsidP="00D137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навыками применения экономической терминологии при выполнении необходимых расчетов для составления финансовых планов;</w:t>
            </w:r>
          </w:p>
          <w:p w14:paraId="5DD16026" w14:textId="77777777" w:rsidR="00EB1DEB" w:rsidRPr="006A5C8B" w:rsidRDefault="008224DD" w:rsidP="00D137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навыками составления финансовых планов организации;</w:t>
            </w:r>
          </w:p>
          <w:p w14:paraId="44626D24" w14:textId="77777777" w:rsidR="00EB1DEB" w:rsidRPr="006A5C8B" w:rsidRDefault="008224DD" w:rsidP="00D137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навыками выстраивания финансовых взаимоотношений с организациями, органами государственной власти и местного самоуправления</w:t>
            </w:r>
          </w:p>
        </w:tc>
      </w:tr>
    </w:tbl>
    <w:p w14:paraId="572F283D" w14:textId="77777777" w:rsidR="00EB1DEB" w:rsidRPr="006A5C8B" w:rsidRDefault="008224DD">
      <w:pPr>
        <w:rPr>
          <w:sz w:val="0"/>
          <w:szCs w:val="0"/>
          <w:lang w:val="ru-RU"/>
        </w:rPr>
      </w:pPr>
      <w:r w:rsidRPr="006A5C8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0"/>
        <w:gridCol w:w="421"/>
        <w:gridCol w:w="1778"/>
        <w:gridCol w:w="420"/>
        <w:gridCol w:w="411"/>
        <w:gridCol w:w="382"/>
        <w:gridCol w:w="856"/>
        <w:gridCol w:w="483"/>
        <w:gridCol w:w="1406"/>
        <w:gridCol w:w="1357"/>
        <w:gridCol w:w="1116"/>
      </w:tblGrid>
      <w:tr w:rsidR="00EB1DEB" w:rsidRPr="00CB5901" w14:paraId="2AAA02E4" w14:textId="77777777" w:rsidTr="00DF1ED2">
        <w:trPr>
          <w:trHeight w:hRule="exact" w:val="285"/>
        </w:trPr>
        <w:tc>
          <w:tcPr>
            <w:tcW w:w="742" w:type="dxa"/>
          </w:tcPr>
          <w:p w14:paraId="472781E1" w14:textId="77777777" w:rsidR="00EB1DEB" w:rsidRPr="006A5C8B" w:rsidRDefault="00EB1DEB">
            <w:pPr>
              <w:rPr>
                <w:lang w:val="ru-RU"/>
              </w:rPr>
            </w:pPr>
          </w:p>
        </w:tc>
        <w:tc>
          <w:tcPr>
            <w:tcW w:w="8614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51AE66C9" w14:textId="77777777" w:rsidR="00EB1DEB" w:rsidRPr="006A5C8B" w:rsidRDefault="008224D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A5C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6A5C8B">
              <w:rPr>
                <w:lang w:val="ru-RU"/>
              </w:rPr>
              <w:t xml:space="preserve"> </w:t>
            </w:r>
          </w:p>
        </w:tc>
      </w:tr>
      <w:tr w:rsidR="00DF1ED2" w:rsidRPr="00CB5901" w14:paraId="518EFE1B" w14:textId="77777777" w:rsidTr="00DF1ED2">
        <w:trPr>
          <w:trHeight w:val="3611"/>
        </w:trPr>
        <w:tc>
          <w:tcPr>
            <w:tcW w:w="9356" w:type="dxa"/>
            <w:gridSpan w:val="11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0F389A26" w14:textId="621F1652" w:rsidR="00DF1ED2" w:rsidRDefault="00DF1ED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трудоемкость дисциплины составляет 3 зачетных единиц 108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акад.часов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в том числе:</w:t>
            </w:r>
          </w:p>
          <w:p w14:paraId="097E5E2D" w14:textId="16136FAE" w:rsidR="00DF1ED2" w:rsidRDefault="00DF1ED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–контактная работа–36,55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акад.часов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14:paraId="4FEFAAEE" w14:textId="00749F50" w:rsidR="00DF1ED2" w:rsidRDefault="00DF1ED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–аудиторная–36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акад.часов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387D4A59" w14:textId="02B029BA" w:rsidR="00DF1ED2" w:rsidRDefault="00DF1E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–внеаудиторная–0,55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акад.часов</w:t>
            </w:r>
            <w:proofErr w:type="spellEnd"/>
          </w:p>
          <w:p w14:paraId="399A02A9" w14:textId="77777777" w:rsidR="00DF1ED2" w:rsidRDefault="00DF1ED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в форме практической подготовки – 2 акад. часов;</w:t>
            </w:r>
          </w:p>
          <w:p w14:paraId="6464EE6D" w14:textId="3E3C2CAB" w:rsidR="00DF1ED2" w:rsidRDefault="00DF1ED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–самостоятельная работа–71,45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акад.часов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0F1BAE0F" w14:textId="77777777" w:rsidR="00DF1ED2" w:rsidRDefault="00DF1ED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14:paraId="33F11C7D" w14:textId="77777777" w:rsidR="00DF1ED2" w:rsidRDefault="00DF1ED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14:paraId="43DEB33D" w14:textId="258A5E6F" w:rsidR="00DF1ED2" w:rsidRDefault="00DF1ED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 аттестации-зачет</w:t>
            </w:r>
          </w:p>
        </w:tc>
      </w:tr>
      <w:tr w:rsidR="00DF1ED2" w:rsidRPr="00CB5901" w14:paraId="71587BF0" w14:textId="77777777" w:rsidTr="00DF1ED2">
        <w:trPr>
          <w:trHeight w:hRule="exact" w:val="138"/>
        </w:trPr>
        <w:tc>
          <w:tcPr>
            <w:tcW w:w="1146" w:type="dxa"/>
            <w:gridSpan w:val="2"/>
          </w:tcPr>
          <w:p w14:paraId="75B72E91" w14:textId="77777777" w:rsidR="00DF1ED2" w:rsidRDefault="00DF1ED2">
            <w:pPr>
              <w:rPr>
                <w:lang w:val="ru-RU"/>
              </w:rPr>
            </w:pPr>
          </w:p>
        </w:tc>
        <w:tc>
          <w:tcPr>
            <w:tcW w:w="2003" w:type="dxa"/>
          </w:tcPr>
          <w:p w14:paraId="0F826BF0" w14:textId="77777777" w:rsidR="00DF1ED2" w:rsidRDefault="00DF1ED2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19738206" w14:textId="77777777" w:rsidR="00DF1ED2" w:rsidRDefault="00DF1ED2">
            <w:pPr>
              <w:rPr>
                <w:lang w:val="ru-RU"/>
              </w:rPr>
            </w:pPr>
          </w:p>
        </w:tc>
        <w:tc>
          <w:tcPr>
            <w:tcW w:w="258" w:type="dxa"/>
          </w:tcPr>
          <w:p w14:paraId="7F4FDD9E" w14:textId="77777777" w:rsidR="00DF1ED2" w:rsidRDefault="00DF1ED2">
            <w:pPr>
              <w:rPr>
                <w:lang w:val="ru-RU"/>
              </w:rPr>
            </w:pPr>
          </w:p>
        </w:tc>
        <w:tc>
          <w:tcPr>
            <w:tcW w:w="242" w:type="dxa"/>
          </w:tcPr>
          <w:p w14:paraId="35F5F481" w14:textId="77777777" w:rsidR="00DF1ED2" w:rsidRDefault="00DF1ED2">
            <w:pPr>
              <w:rPr>
                <w:lang w:val="ru-RU"/>
              </w:rPr>
            </w:pPr>
          </w:p>
        </w:tc>
        <w:tc>
          <w:tcPr>
            <w:tcW w:w="505" w:type="dxa"/>
          </w:tcPr>
          <w:p w14:paraId="37B1C750" w14:textId="77777777" w:rsidR="00DF1ED2" w:rsidRDefault="00DF1ED2">
            <w:pPr>
              <w:rPr>
                <w:lang w:val="ru-RU"/>
              </w:rPr>
            </w:pPr>
          </w:p>
        </w:tc>
        <w:tc>
          <w:tcPr>
            <w:tcW w:w="298" w:type="dxa"/>
          </w:tcPr>
          <w:p w14:paraId="3A3828B8" w14:textId="77777777" w:rsidR="00DF1ED2" w:rsidRDefault="00DF1ED2">
            <w:pPr>
              <w:rPr>
                <w:lang w:val="ru-RU"/>
              </w:rPr>
            </w:pPr>
          </w:p>
        </w:tc>
        <w:tc>
          <w:tcPr>
            <w:tcW w:w="985" w:type="dxa"/>
          </w:tcPr>
          <w:p w14:paraId="177F00D3" w14:textId="77777777" w:rsidR="00DF1ED2" w:rsidRDefault="00DF1ED2">
            <w:pPr>
              <w:rPr>
                <w:lang w:val="ru-RU"/>
              </w:rPr>
            </w:pPr>
          </w:p>
        </w:tc>
        <w:tc>
          <w:tcPr>
            <w:tcW w:w="2821" w:type="dxa"/>
          </w:tcPr>
          <w:p w14:paraId="7E4F5A4B" w14:textId="77777777" w:rsidR="00DF1ED2" w:rsidRDefault="00DF1ED2">
            <w:pPr>
              <w:rPr>
                <w:lang w:val="ru-RU"/>
              </w:rPr>
            </w:pPr>
          </w:p>
        </w:tc>
        <w:tc>
          <w:tcPr>
            <w:tcW w:w="813" w:type="dxa"/>
          </w:tcPr>
          <w:p w14:paraId="4547DF90" w14:textId="77777777" w:rsidR="00DF1ED2" w:rsidRDefault="00DF1ED2">
            <w:pPr>
              <w:rPr>
                <w:lang w:val="ru-RU"/>
              </w:rPr>
            </w:pPr>
          </w:p>
        </w:tc>
      </w:tr>
      <w:tr w:rsidR="00DF1ED2" w14:paraId="677E3FBA" w14:textId="77777777" w:rsidTr="00DF1ED2">
        <w:trPr>
          <w:trHeight w:hRule="exact" w:val="972"/>
        </w:trPr>
        <w:tc>
          <w:tcPr>
            <w:tcW w:w="314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6A97A437" w14:textId="25E5CCE9" w:rsidR="00DF1ED2" w:rsidRDefault="00DF1E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</w:p>
          <w:p w14:paraId="5683BFE6" w14:textId="77777777" w:rsidR="00DF1ED2" w:rsidRDefault="00DF1E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</w:p>
        </w:tc>
        <w:tc>
          <w:tcPr>
            <w:tcW w:w="2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textDirection w:val="btLr"/>
            <w:vAlign w:val="center"/>
            <w:hideMark/>
          </w:tcPr>
          <w:p w14:paraId="1765C64E" w14:textId="77777777" w:rsidR="00DF1ED2" w:rsidRDefault="00DF1E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</w:p>
        </w:tc>
        <w:tc>
          <w:tcPr>
            <w:tcW w:w="10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36755975" w14:textId="77777777" w:rsidR="00DF1ED2" w:rsidRDefault="00DF1ED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</w:p>
          <w:p w14:paraId="4EF59D0B" w14:textId="77B11109" w:rsidR="00DF1ED2" w:rsidRDefault="00DF1ED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 работа</w:t>
            </w:r>
          </w:p>
          <w:p w14:paraId="3F968A09" w14:textId="5EE76EDE" w:rsidR="00DF1ED2" w:rsidRDefault="00DF1ED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(в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акад.часах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</w:t>
            </w:r>
          </w:p>
        </w:tc>
        <w:tc>
          <w:tcPr>
            <w:tcW w:w="2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textDirection w:val="btLr"/>
            <w:vAlign w:val="center"/>
            <w:hideMark/>
          </w:tcPr>
          <w:p w14:paraId="0D3A4959" w14:textId="77777777" w:rsidR="00DF1ED2" w:rsidRDefault="00DF1E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Самостоятельнаяработастудента</w:t>
            </w:r>
            <w:proofErr w:type="spellEnd"/>
          </w:p>
        </w:tc>
        <w:tc>
          <w:tcPr>
            <w:tcW w:w="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101C9927" w14:textId="485598A6" w:rsidR="00DF1ED2" w:rsidRDefault="00DF1E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</w:p>
          <w:p w14:paraId="342C1B06" w14:textId="77777777" w:rsidR="00DF1ED2" w:rsidRDefault="00DF1E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</w:p>
        </w:tc>
        <w:tc>
          <w:tcPr>
            <w:tcW w:w="28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1B159551" w14:textId="22F1C134" w:rsidR="00DF1ED2" w:rsidRDefault="00DF1ED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 текущего контроля успеваемости и</w:t>
            </w:r>
          </w:p>
          <w:p w14:paraId="260DF9A0" w14:textId="4B86F7D2" w:rsidR="00DF1ED2" w:rsidRDefault="00DF1ED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 аттестации</w:t>
            </w:r>
          </w:p>
        </w:tc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012E479F" w14:textId="13DE07E3" w:rsidR="00DF1ED2" w:rsidRDefault="00DF1E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</w:p>
        </w:tc>
      </w:tr>
      <w:tr w:rsidR="00DF1ED2" w14:paraId="5D4859EF" w14:textId="77777777" w:rsidTr="00DF1ED2">
        <w:trPr>
          <w:trHeight w:hRule="exact" w:val="833"/>
        </w:trPr>
        <w:tc>
          <w:tcPr>
            <w:tcW w:w="0" w:type="auto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5FBFC6" w14:textId="77777777" w:rsidR="00DF1ED2" w:rsidRDefault="00DF1ED2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4D083E" w14:textId="77777777" w:rsidR="00DF1ED2" w:rsidRDefault="00DF1ED2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0341E900" w14:textId="77777777" w:rsidR="00DF1ED2" w:rsidRDefault="00DF1E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12945A81" w14:textId="77777777" w:rsidR="00DF1ED2" w:rsidRDefault="00DF1E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  <w:p w14:paraId="6060B9FF" w14:textId="77777777" w:rsidR="00DF1ED2" w:rsidRDefault="00DF1E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79CC66DA" w14:textId="77777777" w:rsidR="00DF1ED2" w:rsidRDefault="00DF1E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практ.зан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92C16B" w14:textId="77777777" w:rsidR="00DF1ED2" w:rsidRDefault="00DF1ED2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12E209" w14:textId="77777777" w:rsidR="00DF1ED2" w:rsidRDefault="00DF1ED2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766E00" w14:textId="77777777" w:rsidR="00DF1ED2" w:rsidRDefault="00DF1ED2">
            <w:pPr>
              <w:spacing w:after="0"/>
              <w:rPr>
                <w:sz w:val="19"/>
                <w:szCs w:val="19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66E412" w14:textId="77777777" w:rsidR="00DF1ED2" w:rsidRDefault="00DF1ED2">
            <w:pPr>
              <w:spacing w:after="0"/>
              <w:rPr>
                <w:sz w:val="19"/>
                <w:szCs w:val="19"/>
              </w:rPr>
            </w:pPr>
          </w:p>
        </w:tc>
      </w:tr>
      <w:tr w:rsidR="00DF1ED2" w14:paraId="1432F40F" w14:textId="77777777" w:rsidTr="00DF1ED2">
        <w:trPr>
          <w:trHeight w:hRule="exact" w:val="454"/>
        </w:trPr>
        <w:tc>
          <w:tcPr>
            <w:tcW w:w="3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3BAF0608" w14:textId="77777777" w:rsidR="00DF1ED2" w:rsidRDefault="00DF1ED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1.Бюджетированиевсистемепланирования</w:t>
            </w:r>
          </w:p>
        </w:tc>
        <w:tc>
          <w:tcPr>
            <w:tcW w:w="592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44874370" w14:textId="77777777" w:rsidR="00DF1ED2" w:rsidRDefault="00DF1ED2"/>
        </w:tc>
      </w:tr>
      <w:tr w:rsidR="00DF1ED2" w14:paraId="5CDA0880" w14:textId="77777777" w:rsidTr="00DF1ED2">
        <w:trPr>
          <w:trHeight w:hRule="exact" w:val="2675"/>
        </w:trPr>
        <w:tc>
          <w:tcPr>
            <w:tcW w:w="3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01C9AB29" w14:textId="7D636364" w:rsidR="00DF1ED2" w:rsidRDefault="00DF1ED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1.1Бюджетирование в системе планирования организации</w:t>
            </w:r>
          </w:p>
        </w:tc>
        <w:tc>
          <w:tcPr>
            <w:tcW w:w="2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30B7F0DA" w14:textId="77777777" w:rsidR="00DF1ED2" w:rsidRDefault="00DF1E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1B9FB471" w14:textId="77777777" w:rsidR="00DF1ED2" w:rsidRDefault="00DF1E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58DA03FA" w14:textId="77777777" w:rsidR="00DF1ED2" w:rsidRDefault="00DF1ED2"/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3ED77F1D" w14:textId="77777777" w:rsidR="00DF1ED2" w:rsidRDefault="00DF1E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4/1И</w:t>
            </w:r>
          </w:p>
        </w:tc>
        <w:tc>
          <w:tcPr>
            <w:tcW w:w="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6C344796" w14:textId="77777777" w:rsidR="00DF1ED2" w:rsidRDefault="00DF1E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2CAB2D58" w14:textId="77777777" w:rsidR="00DF1ED2" w:rsidRDefault="00DF1ED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семинарскому, практическому занятию.</w:t>
            </w:r>
          </w:p>
          <w:p w14:paraId="3DF75984" w14:textId="77777777" w:rsidR="00DF1ED2" w:rsidRDefault="00DF1ED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Подготовка докладов по заранее обозначенным в рабочей программе дисциплины темам.</w:t>
            </w:r>
          </w:p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53200E8" w14:textId="2C8A69D0" w:rsidR="00DF1ED2" w:rsidRDefault="00DF1ED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 опрос, семинарские занятия, коллоквиум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7A59A9F5" w14:textId="77777777" w:rsidR="00DF1ED2" w:rsidRDefault="00DF1E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ПК-19,ПК-21</w:t>
            </w:r>
          </w:p>
        </w:tc>
      </w:tr>
      <w:tr w:rsidR="00DF1ED2" w14:paraId="14F57E7B" w14:textId="77777777" w:rsidTr="00DF1ED2">
        <w:trPr>
          <w:trHeight w:hRule="exact" w:val="3993"/>
        </w:trPr>
        <w:tc>
          <w:tcPr>
            <w:tcW w:w="3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3384F0F1" w14:textId="50477DB9" w:rsidR="00DF1ED2" w:rsidRDefault="00DF1ED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1.2Организация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бюджетирования</w:t>
            </w:r>
            <w:proofErr w:type="spellEnd"/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1C0A3F" w14:textId="77777777" w:rsidR="00DF1ED2" w:rsidRDefault="00DF1ED2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64C1CB4E" w14:textId="77777777" w:rsidR="00DF1ED2" w:rsidRDefault="00DF1E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79A166EB" w14:textId="77777777" w:rsidR="00DF1ED2" w:rsidRDefault="00DF1ED2"/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3FF641AD" w14:textId="77777777" w:rsidR="00DF1ED2" w:rsidRDefault="00DF1E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5/1И</w:t>
            </w:r>
          </w:p>
        </w:tc>
        <w:tc>
          <w:tcPr>
            <w:tcW w:w="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654270DF" w14:textId="77777777" w:rsidR="00DF1ED2" w:rsidRDefault="00DF1E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40F111D9" w14:textId="77777777" w:rsidR="00DF1ED2" w:rsidRDefault="00DF1ED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докладов по заранее обозначенным в рабочей программе дисциплины темам.</w:t>
            </w:r>
          </w:p>
          <w:p w14:paraId="7B468ED1" w14:textId="77777777" w:rsidR="00DF1ED2" w:rsidRDefault="00DF1ED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Выполнение практических работ (решение задач, письменных работ и т.п.),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предусмотренны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х рабочей программой дисциплины</w:t>
            </w:r>
          </w:p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CE1D1B9" w14:textId="68E8DC86" w:rsidR="00DF1ED2" w:rsidRDefault="00DF1ED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 опрос, семинарские занятия, тестирование, решение задач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E379254" w14:textId="77777777" w:rsidR="00DF1ED2" w:rsidRDefault="00DF1E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ПК-19,ПК-21</w:t>
            </w:r>
          </w:p>
        </w:tc>
      </w:tr>
      <w:tr w:rsidR="00DF1ED2" w14:paraId="78B0CE99" w14:textId="77777777" w:rsidTr="00DF1ED2">
        <w:trPr>
          <w:trHeight w:hRule="exact" w:val="3993"/>
        </w:trPr>
        <w:tc>
          <w:tcPr>
            <w:tcW w:w="3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2901DF9F" w14:textId="1913C128" w:rsidR="00DF1ED2" w:rsidRDefault="00DF1ED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1.3Нормативное калькулирование как основа системы бюджетирования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EC8D4F" w14:textId="77777777" w:rsidR="00DF1ED2" w:rsidRPr="00DF1ED2" w:rsidRDefault="00DF1ED2">
            <w:pPr>
              <w:spacing w:after="0"/>
              <w:rPr>
                <w:sz w:val="19"/>
                <w:szCs w:val="19"/>
                <w:lang w:val="ru-RU"/>
              </w:rPr>
            </w:pPr>
          </w:p>
        </w:tc>
        <w:tc>
          <w:tcPr>
            <w:tcW w:w="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8F5F287" w14:textId="77777777" w:rsidR="00DF1ED2" w:rsidRDefault="00DF1E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6E661548" w14:textId="77777777" w:rsidR="00DF1ED2" w:rsidRDefault="00DF1ED2"/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D4B6F1A" w14:textId="77777777" w:rsidR="00DF1ED2" w:rsidRDefault="00DF1E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5/2И</w:t>
            </w:r>
          </w:p>
        </w:tc>
        <w:tc>
          <w:tcPr>
            <w:tcW w:w="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31F233B4" w14:textId="77777777" w:rsidR="00DF1ED2" w:rsidRDefault="00DF1E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33B65283" w14:textId="77777777" w:rsidR="00DF1ED2" w:rsidRDefault="00DF1ED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докладов по заранее обозначенным в рабочей программе дисциплины темам.</w:t>
            </w:r>
          </w:p>
          <w:p w14:paraId="7488486C" w14:textId="77777777" w:rsidR="00DF1ED2" w:rsidRDefault="00DF1ED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Выполнение практических работ (решение задач, письменных работ и т.п.),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предусмотренны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х рабочей программой дисциплины</w:t>
            </w:r>
          </w:p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2B4F5976" w14:textId="029C9274" w:rsidR="00DF1ED2" w:rsidRDefault="00DF1ED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 опрос, семинарские занятия, тестирование, решение задач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1E27D205" w14:textId="77777777" w:rsidR="00DF1ED2" w:rsidRDefault="00DF1E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ПК-19,ПК-21</w:t>
            </w:r>
          </w:p>
        </w:tc>
      </w:tr>
      <w:tr w:rsidR="00DF1ED2" w14:paraId="79CED478" w14:textId="77777777" w:rsidTr="00DF1ED2">
        <w:trPr>
          <w:trHeight w:hRule="exact" w:val="3993"/>
        </w:trPr>
        <w:tc>
          <w:tcPr>
            <w:tcW w:w="3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31F2BA0B" w14:textId="7A2F5CC6" w:rsidR="00DF1ED2" w:rsidRDefault="00DF1ED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1.4Типы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бюджетов</w:t>
            </w:r>
            <w:proofErr w:type="spellEnd"/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D81894" w14:textId="77777777" w:rsidR="00DF1ED2" w:rsidRDefault="00DF1ED2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4833C4C6" w14:textId="77777777" w:rsidR="00DF1ED2" w:rsidRDefault="00DF1E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0510C610" w14:textId="77777777" w:rsidR="00DF1ED2" w:rsidRDefault="00DF1ED2"/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6F8AF707" w14:textId="77777777" w:rsidR="00DF1ED2" w:rsidRDefault="00DF1E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5/2И</w:t>
            </w:r>
          </w:p>
        </w:tc>
        <w:tc>
          <w:tcPr>
            <w:tcW w:w="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4133AF9E" w14:textId="77777777" w:rsidR="00DF1ED2" w:rsidRDefault="00DF1E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76E525C6" w14:textId="77777777" w:rsidR="00DF1ED2" w:rsidRDefault="00DF1ED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докладов по заранее обозначенным в рабочей программе дисциплины темам.</w:t>
            </w:r>
          </w:p>
          <w:p w14:paraId="4FE713EA" w14:textId="77777777" w:rsidR="00DF1ED2" w:rsidRDefault="00DF1ED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Выполнение практических работ (решение задач, письменных работ и т.п.),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предусмотренны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х рабочей программой дисциплины</w:t>
            </w:r>
          </w:p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6EF3E2EE" w14:textId="7C36E11C" w:rsidR="00DF1ED2" w:rsidRDefault="00DF1ED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 опрос, семинарские занятия, тестирование, решение задач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1D55A605" w14:textId="77777777" w:rsidR="00DF1ED2" w:rsidRDefault="00DF1E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ПК-19,ПК-21</w:t>
            </w:r>
          </w:p>
        </w:tc>
      </w:tr>
      <w:tr w:rsidR="00DF1ED2" w14:paraId="6255F840" w14:textId="77777777" w:rsidTr="00DF1ED2">
        <w:trPr>
          <w:trHeight w:hRule="exact" w:val="3993"/>
        </w:trPr>
        <w:tc>
          <w:tcPr>
            <w:tcW w:w="3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0EBA0AD0" w14:textId="3A5F6EED" w:rsidR="00DF1ED2" w:rsidRDefault="00DF1ED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1.5Система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бюджетов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организации</w:t>
            </w:r>
            <w:proofErr w:type="spellEnd"/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3D93EC" w14:textId="77777777" w:rsidR="00DF1ED2" w:rsidRDefault="00DF1ED2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F608DB7" w14:textId="77777777" w:rsidR="00DF1ED2" w:rsidRDefault="00DF1E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16297C2D" w14:textId="77777777" w:rsidR="00DF1ED2" w:rsidRDefault="00DF1ED2"/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08D83E4" w14:textId="77777777" w:rsidR="00DF1ED2" w:rsidRDefault="00DF1E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</w:p>
        </w:tc>
        <w:tc>
          <w:tcPr>
            <w:tcW w:w="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6009AED9" w14:textId="77777777" w:rsidR="00DF1ED2" w:rsidRDefault="00DF1E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6E859FAF" w14:textId="77777777" w:rsidR="00DF1ED2" w:rsidRDefault="00DF1ED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докладов по заранее обозначенным в рабочей программе дисциплины темам.</w:t>
            </w:r>
          </w:p>
          <w:p w14:paraId="174BE926" w14:textId="77777777" w:rsidR="00DF1ED2" w:rsidRDefault="00DF1ED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Выполнение практических работ (решение задач, письменных работ и т.п.),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предусмотренны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х рабочей программой дисциплины</w:t>
            </w:r>
          </w:p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63C11EC" w14:textId="64599151" w:rsidR="00DF1ED2" w:rsidRDefault="00DF1ED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 опрос, семинарские занятия, тестирование, решение задач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98870A3" w14:textId="77777777" w:rsidR="00DF1ED2" w:rsidRDefault="00DF1E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ПК-19,ПК-21</w:t>
            </w:r>
          </w:p>
        </w:tc>
      </w:tr>
      <w:tr w:rsidR="00DF1ED2" w14:paraId="70C89F3B" w14:textId="77777777" w:rsidTr="00DF1ED2">
        <w:trPr>
          <w:trHeight w:hRule="exact" w:val="3993"/>
        </w:trPr>
        <w:tc>
          <w:tcPr>
            <w:tcW w:w="3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1721A3B1" w14:textId="082121C6" w:rsidR="00DF1ED2" w:rsidRDefault="00DF1ED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1.6 Бюджетный контроль  и анализ отклонений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917B1F" w14:textId="77777777" w:rsidR="00DF1ED2" w:rsidRPr="00DF1ED2" w:rsidRDefault="00DF1ED2">
            <w:pPr>
              <w:spacing w:after="0"/>
              <w:rPr>
                <w:sz w:val="19"/>
                <w:szCs w:val="19"/>
                <w:lang w:val="ru-RU"/>
              </w:rPr>
            </w:pPr>
          </w:p>
        </w:tc>
        <w:tc>
          <w:tcPr>
            <w:tcW w:w="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682D021E" w14:textId="77777777" w:rsidR="00DF1ED2" w:rsidRDefault="00DF1E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21B71909" w14:textId="77777777" w:rsidR="00DF1ED2" w:rsidRDefault="00DF1ED2"/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08482EF0" w14:textId="77777777" w:rsidR="00DF1ED2" w:rsidRDefault="00DF1E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</w:p>
        </w:tc>
        <w:tc>
          <w:tcPr>
            <w:tcW w:w="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43D574C" w14:textId="77777777" w:rsidR="00DF1ED2" w:rsidRDefault="00DF1E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11,45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04ADB98" w14:textId="77777777" w:rsidR="00DF1ED2" w:rsidRDefault="00DF1ED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докладов по заранее обозначенным в рабочей программе дисциплины темам.</w:t>
            </w:r>
          </w:p>
          <w:p w14:paraId="62D74004" w14:textId="77777777" w:rsidR="00DF1ED2" w:rsidRDefault="00DF1ED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Выполнение практических работ (решение задач, письменных работ и т.п.),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предусмотренны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х рабочей программой дисциплины</w:t>
            </w:r>
          </w:p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76BFC592" w14:textId="713773DF" w:rsidR="00DF1ED2" w:rsidRDefault="00DF1ED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Устный опрос, семинарские занятия, тестирование, решение задач 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360B765D" w14:textId="77777777" w:rsidR="00DF1ED2" w:rsidRDefault="00DF1E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ПК-19,ПК-21</w:t>
            </w:r>
          </w:p>
        </w:tc>
      </w:tr>
      <w:tr w:rsidR="00DF1ED2" w14:paraId="66419836" w14:textId="77777777" w:rsidTr="00DF1ED2">
        <w:trPr>
          <w:trHeight w:hRule="exact" w:val="454"/>
        </w:trPr>
        <w:tc>
          <w:tcPr>
            <w:tcW w:w="3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B918548" w14:textId="7F7822D5" w:rsidR="00DF1ED2" w:rsidRDefault="00DF1ED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</w:p>
        </w:tc>
        <w:tc>
          <w:tcPr>
            <w:tcW w:w="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78B2F5E4" w14:textId="77777777" w:rsidR="00DF1ED2" w:rsidRDefault="00DF1E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04902AC3" w14:textId="77777777" w:rsidR="00DF1ED2" w:rsidRDefault="00DF1ED2"/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29C522EE" w14:textId="77777777" w:rsidR="00DF1ED2" w:rsidRDefault="00DF1E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27/10И</w:t>
            </w:r>
          </w:p>
        </w:tc>
        <w:tc>
          <w:tcPr>
            <w:tcW w:w="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0AD9BEC2" w14:textId="77777777" w:rsidR="00DF1ED2" w:rsidRDefault="00DF1E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71,45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5E77D817" w14:textId="77777777" w:rsidR="00DF1ED2" w:rsidRDefault="00DF1ED2"/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36A9CC5D" w14:textId="77777777" w:rsidR="00DF1ED2" w:rsidRDefault="00DF1ED2"/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2B11D5BE" w14:textId="77777777" w:rsidR="00DF1ED2" w:rsidRDefault="00DF1ED2"/>
        </w:tc>
      </w:tr>
      <w:tr w:rsidR="00DF1ED2" w14:paraId="446BA429" w14:textId="77777777" w:rsidTr="00DF1ED2">
        <w:trPr>
          <w:trHeight w:hRule="exact" w:val="454"/>
        </w:trPr>
        <w:tc>
          <w:tcPr>
            <w:tcW w:w="3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7D7946AD" w14:textId="478FD039" w:rsidR="00DF1ED2" w:rsidRDefault="00DF1ED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</w:p>
        </w:tc>
        <w:tc>
          <w:tcPr>
            <w:tcW w:w="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30994CBD" w14:textId="77777777" w:rsidR="00DF1ED2" w:rsidRDefault="00DF1E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0421CC1A" w14:textId="77777777" w:rsidR="00DF1ED2" w:rsidRDefault="00DF1ED2"/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1F9FA1F7" w14:textId="77777777" w:rsidR="00DF1ED2" w:rsidRDefault="00DF1E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27/10И</w:t>
            </w:r>
          </w:p>
        </w:tc>
        <w:tc>
          <w:tcPr>
            <w:tcW w:w="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4A155420" w14:textId="77777777" w:rsidR="00DF1ED2" w:rsidRDefault="00DF1E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71,45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2F492FD6" w14:textId="77777777" w:rsidR="00DF1ED2" w:rsidRDefault="00DF1ED2"/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25BCE0E9" w14:textId="77777777" w:rsidR="00DF1ED2" w:rsidRDefault="00DF1E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5A0D1F03" w14:textId="77777777" w:rsidR="00DF1ED2" w:rsidRDefault="00DF1ED2"/>
        </w:tc>
      </w:tr>
      <w:tr w:rsidR="00DF1ED2" w14:paraId="6DFB0E9A" w14:textId="77777777" w:rsidTr="00DF1ED2">
        <w:trPr>
          <w:trHeight w:hRule="exact" w:val="478"/>
        </w:trPr>
        <w:tc>
          <w:tcPr>
            <w:tcW w:w="3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70858C36" w14:textId="2C8401A9" w:rsidR="00DF1ED2" w:rsidRDefault="00DF1ED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</w:p>
        </w:tc>
        <w:tc>
          <w:tcPr>
            <w:tcW w:w="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4E60F338" w14:textId="77777777" w:rsidR="00DF1ED2" w:rsidRDefault="00DF1E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785F9211" w14:textId="77777777" w:rsidR="00DF1ED2" w:rsidRDefault="00DF1ED2"/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05739782" w14:textId="77777777" w:rsidR="00DF1ED2" w:rsidRDefault="00DF1E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27/10И</w:t>
            </w:r>
          </w:p>
        </w:tc>
        <w:tc>
          <w:tcPr>
            <w:tcW w:w="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3E87F71F" w14:textId="77777777" w:rsidR="00DF1ED2" w:rsidRDefault="00DF1E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71,45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01203024" w14:textId="77777777" w:rsidR="00DF1ED2" w:rsidRDefault="00DF1ED2"/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4AE37A51" w14:textId="77777777" w:rsidR="00DF1ED2" w:rsidRDefault="00DF1E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13D859D5" w14:textId="77777777" w:rsidR="00DF1ED2" w:rsidRDefault="00DF1ED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ПК-19,ПК-21</w:t>
            </w:r>
          </w:p>
        </w:tc>
      </w:tr>
    </w:tbl>
    <w:p w14:paraId="1ECDBAB9" w14:textId="536C1C0F" w:rsidR="00EB1DEB" w:rsidRPr="00DF1ED2" w:rsidRDefault="00DF1ED2">
      <w:pPr>
        <w:rPr>
          <w:sz w:val="0"/>
          <w:szCs w:val="0"/>
          <w:lang w:val="ru-RU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EB1DEB" w14:paraId="54074B18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558114C9" w14:textId="77777777" w:rsidR="00EB1DEB" w:rsidRDefault="008224D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EB1DEB" w14:paraId="33D858D6" w14:textId="77777777" w:rsidTr="00D259ED">
        <w:trPr>
          <w:trHeight w:hRule="exact" w:val="138"/>
        </w:trPr>
        <w:tc>
          <w:tcPr>
            <w:tcW w:w="9370" w:type="dxa"/>
          </w:tcPr>
          <w:p w14:paraId="36D8BD06" w14:textId="77777777" w:rsidR="00EB1DEB" w:rsidRDefault="00EB1DEB"/>
        </w:tc>
      </w:tr>
      <w:tr w:rsidR="00CB5901" w:rsidRPr="00CB5901" w14:paraId="4BA5D851" w14:textId="77777777" w:rsidTr="00CB5901">
        <w:trPr>
          <w:trHeight w:hRule="exact" w:val="639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0DD4D26D" w14:textId="77777777" w:rsidR="00EB1DEB" w:rsidRPr="00CB5901" w:rsidRDefault="008224DD">
            <w:pPr>
              <w:spacing w:after="0" w:line="240" w:lineRule="auto"/>
              <w:ind w:firstLine="756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C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</w:t>
            </w:r>
            <w:r w:rsidRPr="00CB5901">
              <w:rPr>
                <w:color w:val="000000" w:themeColor="text1"/>
                <w:lang w:val="ru-RU"/>
              </w:rPr>
              <w:t xml:space="preserve"> </w:t>
            </w:r>
            <w:r w:rsidRPr="00C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процессе</w:t>
            </w:r>
            <w:r w:rsidRPr="00CB5901">
              <w:rPr>
                <w:color w:val="000000" w:themeColor="text1"/>
                <w:lang w:val="ru-RU"/>
              </w:rPr>
              <w:t xml:space="preserve"> </w:t>
            </w:r>
            <w:r w:rsidRPr="00C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обучения</w:t>
            </w:r>
            <w:r w:rsidRPr="00CB5901">
              <w:rPr>
                <w:color w:val="000000" w:themeColor="text1"/>
                <w:lang w:val="ru-RU"/>
              </w:rPr>
              <w:t xml:space="preserve"> </w:t>
            </w:r>
            <w:r w:rsidRPr="00C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используются</w:t>
            </w:r>
            <w:r w:rsidRPr="00CB5901">
              <w:rPr>
                <w:color w:val="000000" w:themeColor="text1"/>
                <w:lang w:val="ru-RU"/>
              </w:rPr>
              <w:t xml:space="preserve"> </w:t>
            </w:r>
            <w:r w:rsidRPr="00C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традиционные</w:t>
            </w:r>
            <w:r w:rsidRPr="00CB5901">
              <w:rPr>
                <w:color w:val="000000" w:themeColor="text1"/>
                <w:lang w:val="ru-RU"/>
              </w:rPr>
              <w:t xml:space="preserve"> </w:t>
            </w:r>
            <w:r w:rsidRPr="00C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методы</w:t>
            </w:r>
            <w:r w:rsidRPr="00CB5901">
              <w:rPr>
                <w:color w:val="000000" w:themeColor="text1"/>
                <w:lang w:val="ru-RU"/>
              </w:rPr>
              <w:t xml:space="preserve"> </w:t>
            </w:r>
            <w:r w:rsidRPr="00C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обучения:</w:t>
            </w:r>
            <w:r w:rsidRPr="00CB5901">
              <w:rPr>
                <w:color w:val="000000" w:themeColor="text1"/>
                <w:lang w:val="ru-RU"/>
              </w:rPr>
              <w:t xml:space="preserve"> </w:t>
            </w:r>
            <w:r w:rsidRPr="00C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лекционные</w:t>
            </w:r>
            <w:r w:rsidRPr="00CB5901">
              <w:rPr>
                <w:color w:val="000000" w:themeColor="text1"/>
                <w:lang w:val="ru-RU"/>
              </w:rPr>
              <w:t xml:space="preserve"> </w:t>
            </w:r>
            <w:r w:rsidRPr="00C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занятия,</w:t>
            </w:r>
            <w:r w:rsidRPr="00CB5901">
              <w:rPr>
                <w:color w:val="000000" w:themeColor="text1"/>
                <w:lang w:val="ru-RU"/>
              </w:rPr>
              <w:t xml:space="preserve"> </w:t>
            </w:r>
            <w:r w:rsidRPr="00C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заключающиеся</w:t>
            </w:r>
            <w:r w:rsidRPr="00CB5901">
              <w:rPr>
                <w:color w:val="000000" w:themeColor="text1"/>
                <w:lang w:val="ru-RU"/>
              </w:rPr>
              <w:t xml:space="preserve"> </w:t>
            </w:r>
            <w:r w:rsidRPr="00C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</w:t>
            </w:r>
            <w:r w:rsidRPr="00CB5901">
              <w:rPr>
                <w:color w:val="000000" w:themeColor="text1"/>
                <w:lang w:val="ru-RU"/>
              </w:rPr>
              <w:t xml:space="preserve"> </w:t>
            </w:r>
            <w:r w:rsidRPr="00C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изложении</w:t>
            </w:r>
            <w:r w:rsidRPr="00CB5901">
              <w:rPr>
                <w:color w:val="000000" w:themeColor="text1"/>
                <w:lang w:val="ru-RU"/>
              </w:rPr>
              <w:t xml:space="preserve"> </w:t>
            </w:r>
            <w:r w:rsidRPr="00C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теоретического</w:t>
            </w:r>
            <w:r w:rsidRPr="00CB5901">
              <w:rPr>
                <w:color w:val="000000" w:themeColor="text1"/>
                <w:lang w:val="ru-RU"/>
              </w:rPr>
              <w:t xml:space="preserve"> </w:t>
            </w:r>
            <w:r w:rsidRPr="00C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материала</w:t>
            </w:r>
            <w:r w:rsidRPr="00CB5901">
              <w:rPr>
                <w:color w:val="000000" w:themeColor="text1"/>
                <w:lang w:val="ru-RU"/>
              </w:rPr>
              <w:t xml:space="preserve"> </w:t>
            </w:r>
            <w:r w:rsidRPr="00C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преподавателем</w:t>
            </w:r>
            <w:r w:rsidRPr="00CB5901">
              <w:rPr>
                <w:color w:val="000000" w:themeColor="text1"/>
                <w:lang w:val="ru-RU"/>
              </w:rPr>
              <w:t xml:space="preserve"> </w:t>
            </w:r>
            <w:r w:rsidRPr="00C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</w:t>
            </w:r>
            <w:r w:rsidRPr="00CB5901">
              <w:rPr>
                <w:color w:val="000000" w:themeColor="text1"/>
                <w:lang w:val="ru-RU"/>
              </w:rPr>
              <w:t xml:space="preserve"> </w:t>
            </w:r>
            <w:r w:rsidRPr="00C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доске</w:t>
            </w:r>
            <w:r w:rsidRPr="00CB5901">
              <w:rPr>
                <w:color w:val="000000" w:themeColor="text1"/>
                <w:lang w:val="ru-RU"/>
              </w:rPr>
              <w:t xml:space="preserve"> </w:t>
            </w:r>
            <w:r w:rsidRPr="00C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</w:t>
            </w:r>
            <w:r w:rsidRPr="00CB5901">
              <w:rPr>
                <w:color w:val="000000" w:themeColor="text1"/>
                <w:lang w:val="ru-RU"/>
              </w:rPr>
              <w:t xml:space="preserve"> </w:t>
            </w:r>
            <w:r w:rsidRPr="00C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его</w:t>
            </w:r>
            <w:r w:rsidRPr="00CB5901">
              <w:rPr>
                <w:color w:val="000000" w:themeColor="text1"/>
                <w:lang w:val="ru-RU"/>
              </w:rPr>
              <w:t xml:space="preserve"> </w:t>
            </w:r>
            <w:r w:rsidRPr="00C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фиксацией</w:t>
            </w:r>
            <w:r w:rsidRPr="00CB5901">
              <w:rPr>
                <w:color w:val="000000" w:themeColor="text1"/>
                <w:lang w:val="ru-RU"/>
              </w:rPr>
              <w:t xml:space="preserve"> </w:t>
            </w:r>
            <w:r w:rsidRPr="00C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студентами</w:t>
            </w:r>
            <w:r w:rsidRPr="00CB5901">
              <w:rPr>
                <w:color w:val="000000" w:themeColor="text1"/>
                <w:lang w:val="ru-RU"/>
              </w:rPr>
              <w:t xml:space="preserve"> </w:t>
            </w:r>
            <w:r w:rsidRPr="00C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</w:t>
            </w:r>
            <w:r w:rsidRPr="00CB5901">
              <w:rPr>
                <w:color w:val="000000" w:themeColor="text1"/>
                <w:lang w:val="ru-RU"/>
              </w:rPr>
              <w:t xml:space="preserve"> </w:t>
            </w:r>
            <w:r w:rsidRPr="00C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тетрадях.</w:t>
            </w:r>
            <w:r w:rsidRPr="00CB5901">
              <w:rPr>
                <w:color w:val="000000" w:themeColor="text1"/>
                <w:lang w:val="ru-RU"/>
              </w:rPr>
              <w:t xml:space="preserve"> </w:t>
            </w:r>
          </w:p>
          <w:p w14:paraId="38995A6B" w14:textId="77777777" w:rsidR="00EB1DEB" w:rsidRPr="00CB5901" w:rsidRDefault="008224DD">
            <w:pPr>
              <w:spacing w:after="0" w:line="240" w:lineRule="auto"/>
              <w:ind w:firstLine="756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C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Самостоятельная</w:t>
            </w:r>
            <w:r w:rsidRPr="00CB5901">
              <w:rPr>
                <w:color w:val="000000" w:themeColor="text1"/>
                <w:lang w:val="ru-RU"/>
              </w:rPr>
              <w:t xml:space="preserve"> </w:t>
            </w:r>
            <w:r w:rsidRPr="00C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работа</w:t>
            </w:r>
            <w:r w:rsidRPr="00CB5901">
              <w:rPr>
                <w:color w:val="000000" w:themeColor="text1"/>
                <w:lang w:val="ru-RU"/>
              </w:rPr>
              <w:t xml:space="preserve"> </w:t>
            </w:r>
            <w:r w:rsidRPr="00C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стимулирует</w:t>
            </w:r>
            <w:r w:rsidRPr="00CB5901">
              <w:rPr>
                <w:color w:val="000000" w:themeColor="text1"/>
                <w:lang w:val="ru-RU"/>
              </w:rPr>
              <w:t xml:space="preserve"> </w:t>
            </w:r>
            <w:r w:rsidRPr="00C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студентов</w:t>
            </w:r>
            <w:r w:rsidRPr="00CB5901">
              <w:rPr>
                <w:color w:val="000000" w:themeColor="text1"/>
                <w:lang w:val="ru-RU"/>
              </w:rPr>
              <w:t xml:space="preserve"> </w:t>
            </w:r>
            <w:r w:rsidRPr="00C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</w:t>
            </w:r>
            <w:r w:rsidRPr="00CB5901">
              <w:rPr>
                <w:color w:val="000000" w:themeColor="text1"/>
                <w:lang w:val="ru-RU"/>
              </w:rPr>
              <w:t xml:space="preserve"> </w:t>
            </w:r>
            <w:r w:rsidRPr="00C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процессе</w:t>
            </w:r>
            <w:r w:rsidRPr="00CB5901">
              <w:rPr>
                <w:color w:val="000000" w:themeColor="text1"/>
                <w:lang w:val="ru-RU"/>
              </w:rPr>
              <w:t xml:space="preserve"> </w:t>
            </w:r>
            <w:r w:rsidRPr="00C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подготовки</w:t>
            </w:r>
            <w:r w:rsidRPr="00CB5901">
              <w:rPr>
                <w:color w:val="000000" w:themeColor="text1"/>
                <w:lang w:val="ru-RU"/>
              </w:rPr>
              <w:t xml:space="preserve"> </w:t>
            </w:r>
            <w:r w:rsidRPr="00C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домашних</w:t>
            </w:r>
            <w:r w:rsidRPr="00CB5901">
              <w:rPr>
                <w:color w:val="000000" w:themeColor="text1"/>
                <w:lang w:val="ru-RU"/>
              </w:rPr>
              <w:t xml:space="preserve"> </w:t>
            </w:r>
            <w:r w:rsidRPr="00C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заданий,</w:t>
            </w:r>
            <w:r w:rsidRPr="00CB5901">
              <w:rPr>
                <w:color w:val="000000" w:themeColor="text1"/>
                <w:lang w:val="ru-RU"/>
              </w:rPr>
              <w:t xml:space="preserve"> </w:t>
            </w:r>
            <w:r w:rsidRPr="00C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при</w:t>
            </w:r>
            <w:r w:rsidRPr="00CB5901">
              <w:rPr>
                <w:color w:val="000000" w:themeColor="text1"/>
                <w:lang w:val="ru-RU"/>
              </w:rPr>
              <w:t xml:space="preserve"> </w:t>
            </w:r>
            <w:r w:rsidRPr="00C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решении</w:t>
            </w:r>
            <w:r w:rsidRPr="00CB5901">
              <w:rPr>
                <w:color w:val="000000" w:themeColor="text1"/>
                <w:lang w:val="ru-RU"/>
              </w:rPr>
              <w:t xml:space="preserve"> </w:t>
            </w:r>
            <w:r w:rsidRPr="00C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задач</w:t>
            </w:r>
            <w:r w:rsidRPr="00CB5901">
              <w:rPr>
                <w:color w:val="000000" w:themeColor="text1"/>
                <w:lang w:val="ru-RU"/>
              </w:rPr>
              <w:t xml:space="preserve"> </w:t>
            </w:r>
            <w:r w:rsidRPr="00C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</w:t>
            </w:r>
            <w:r w:rsidRPr="00CB5901">
              <w:rPr>
                <w:color w:val="000000" w:themeColor="text1"/>
                <w:lang w:val="ru-RU"/>
              </w:rPr>
              <w:t xml:space="preserve"> </w:t>
            </w:r>
            <w:r w:rsidRPr="00C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практических</w:t>
            </w:r>
            <w:r w:rsidRPr="00CB5901">
              <w:rPr>
                <w:color w:val="000000" w:themeColor="text1"/>
                <w:lang w:val="ru-RU"/>
              </w:rPr>
              <w:t xml:space="preserve"> </w:t>
            </w:r>
            <w:r w:rsidRPr="00C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занятиях,</w:t>
            </w:r>
            <w:r w:rsidRPr="00CB5901">
              <w:rPr>
                <w:color w:val="000000" w:themeColor="text1"/>
                <w:lang w:val="ru-RU"/>
              </w:rPr>
              <w:t xml:space="preserve"> </w:t>
            </w:r>
            <w:r w:rsidRPr="00C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при</w:t>
            </w:r>
            <w:r w:rsidRPr="00CB5901">
              <w:rPr>
                <w:color w:val="000000" w:themeColor="text1"/>
                <w:lang w:val="ru-RU"/>
              </w:rPr>
              <w:t xml:space="preserve"> </w:t>
            </w:r>
            <w:r w:rsidRPr="00C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подготовке</w:t>
            </w:r>
            <w:r w:rsidRPr="00CB5901">
              <w:rPr>
                <w:color w:val="000000" w:themeColor="text1"/>
                <w:lang w:val="ru-RU"/>
              </w:rPr>
              <w:t xml:space="preserve"> </w:t>
            </w:r>
            <w:r w:rsidRPr="00C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</w:t>
            </w:r>
            <w:r w:rsidRPr="00CB5901">
              <w:rPr>
                <w:color w:val="000000" w:themeColor="text1"/>
                <w:lang w:val="ru-RU"/>
              </w:rPr>
              <w:t xml:space="preserve"> </w:t>
            </w:r>
            <w:r w:rsidRPr="00C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контрольным</w:t>
            </w:r>
            <w:r w:rsidRPr="00CB5901">
              <w:rPr>
                <w:color w:val="000000" w:themeColor="text1"/>
                <w:lang w:val="ru-RU"/>
              </w:rPr>
              <w:t xml:space="preserve"> </w:t>
            </w:r>
            <w:r w:rsidRPr="00C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работам</w:t>
            </w:r>
            <w:r w:rsidRPr="00CB5901">
              <w:rPr>
                <w:color w:val="000000" w:themeColor="text1"/>
                <w:lang w:val="ru-RU"/>
              </w:rPr>
              <w:t xml:space="preserve"> </w:t>
            </w:r>
            <w:r w:rsidRPr="00C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</w:t>
            </w:r>
            <w:r w:rsidRPr="00CB5901">
              <w:rPr>
                <w:color w:val="000000" w:themeColor="text1"/>
                <w:lang w:val="ru-RU"/>
              </w:rPr>
              <w:t xml:space="preserve"> </w:t>
            </w:r>
            <w:r w:rsidRPr="00C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итоговой</w:t>
            </w:r>
            <w:r w:rsidRPr="00CB5901">
              <w:rPr>
                <w:color w:val="000000" w:themeColor="text1"/>
                <w:lang w:val="ru-RU"/>
              </w:rPr>
              <w:t xml:space="preserve"> </w:t>
            </w:r>
            <w:r w:rsidRPr="00C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аттестации.</w:t>
            </w:r>
            <w:r w:rsidRPr="00CB5901">
              <w:rPr>
                <w:color w:val="000000" w:themeColor="text1"/>
                <w:lang w:val="ru-RU"/>
              </w:rPr>
              <w:t xml:space="preserve"> </w:t>
            </w:r>
          </w:p>
          <w:p w14:paraId="6E2E84E6" w14:textId="77777777" w:rsidR="00EB1DEB" w:rsidRPr="00CB5901" w:rsidRDefault="008224DD">
            <w:pPr>
              <w:spacing w:after="0" w:line="240" w:lineRule="auto"/>
              <w:ind w:firstLine="756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CB5901">
              <w:rPr>
                <w:color w:val="000000" w:themeColor="text1"/>
                <w:lang w:val="ru-RU"/>
              </w:rPr>
              <w:t xml:space="preserve"> </w:t>
            </w:r>
          </w:p>
          <w:p w14:paraId="09AD5715" w14:textId="1EAA734A" w:rsidR="00EB1DEB" w:rsidRPr="00CB5901" w:rsidRDefault="008224DD">
            <w:pPr>
              <w:spacing w:after="0" w:line="240" w:lineRule="auto"/>
              <w:ind w:firstLine="756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C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При</w:t>
            </w:r>
            <w:r w:rsidRPr="00CB5901">
              <w:rPr>
                <w:color w:val="000000" w:themeColor="text1"/>
                <w:lang w:val="ru-RU"/>
              </w:rPr>
              <w:t xml:space="preserve"> </w:t>
            </w:r>
            <w:r w:rsidRPr="00C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реализации</w:t>
            </w:r>
            <w:r w:rsidRPr="00CB5901">
              <w:rPr>
                <w:color w:val="000000" w:themeColor="text1"/>
                <w:lang w:val="ru-RU"/>
              </w:rPr>
              <w:t xml:space="preserve"> </w:t>
            </w:r>
            <w:r w:rsidRPr="00C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программы</w:t>
            </w:r>
            <w:r w:rsidRPr="00CB5901">
              <w:rPr>
                <w:color w:val="000000" w:themeColor="text1"/>
                <w:lang w:val="ru-RU"/>
              </w:rPr>
              <w:t xml:space="preserve"> </w:t>
            </w:r>
            <w:r w:rsidRPr="00C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дисциплины</w:t>
            </w:r>
            <w:r w:rsidRPr="00CB5901">
              <w:rPr>
                <w:color w:val="000000" w:themeColor="text1"/>
                <w:lang w:val="ru-RU"/>
              </w:rPr>
              <w:t xml:space="preserve"> </w:t>
            </w:r>
            <w:r w:rsidRPr="00C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«</w:t>
            </w:r>
            <w:r w:rsidR="00CB5901" w:rsidRPr="00C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Бюджетирование на предприятии</w:t>
            </w:r>
            <w:r w:rsidRPr="00C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»</w:t>
            </w:r>
            <w:r w:rsidRPr="00CB5901">
              <w:rPr>
                <w:color w:val="000000" w:themeColor="text1"/>
                <w:lang w:val="ru-RU"/>
              </w:rPr>
              <w:t xml:space="preserve"> </w:t>
            </w:r>
            <w:r w:rsidRPr="00C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используются</w:t>
            </w:r>
            <w:r w:rsidRPr="00CB5901">
              <w:rPr>
                <w:color w:val="000000" w:themeColor="text1"/>
                <w:lang w:val="ru-RU"/>
              </w:rPr>
              <w:t xml:space="preserve"> </w:t>
            </w:r>
            <w:r w:rsidRPr="00C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различные</w:t>
            </w:r>
            <w:r w:rsidRPr="00CB5901">
              <w:rPr>
                <w:color w:val="000000" w:themeColor="text1"/>
                <w:lang w:val="ru-RU"/>
              </w:rPr>
              <w:t xml:space="preserve"> </w:t>
            </w:r>
            <w:r w:rsidRPr="00C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образовательные</w:t>
            </w:r>
            <w:r w:rsidRPr="00CB5901">
              <w:rPr>
                <w:color w:val="000000" w:themeColor="text1"/>
                <w:lang w:val="ru-RU"/>
              </w:rPr>
              <w:t xml:space="preserve"> </w:t>
            </w:r>
            <w:r w:rsidRPr="00C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технологии.</w:t>
            </w:r>
            <w:r w:rsidRPr="00CB5901">
              <w:rPr>
                <w:color w:val="000000" w:themeColor="text1"/>
                <w:lang w:val="ru-RU"/>
              </w:rPr>
              <w:t xml:space="preserve"> </w:t>
            </w:r>
            <w:r w:rsidRPr="00C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Во</w:t>
            </w:r>
            <w:r w:rsidRPr="00CB5901">
              <w:rPr>
                <w:color w:val="000000" w:themeColor="text1"/>
                <w:lang w:val="ru-RU"/>
              </w:rPr>
              <w:t xml:space="preserve"> </w:t>
            </w:r>
            <w:r w:rsidRPr="00C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время</w:t>
            </w:r>
            <w:r w:rsidRPr="00CB5901">
              <w:rPr>
                <w:color w:val="000000" w:themeColor="text1"/>
                <w:lang w:val="ru-RU"/>
              </w:rPr>
              <w:t xml:space="preserve"> </w:t>
            </w:r>
            <w:r w:rsidRPr="00C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аудиторных</w:t>
            </w:r>
            <w:r w:rsidRPr="00CB5901">
              <w:rPr>
                <w:color w:val="000000" w:themeColor="text1"/>
                <w:lang w:val="ru-RU"/>
              </w:rPr>
              <w:t xml:space="preserve"> </w:t>
            </w:r>
            <w:r w:rsidRPr="00C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занятий</w:t>
            </w:r>
            <w:r w:rsidRPr="00CB5901">
              <w:rPr>
                <w:color w:val="000000" w:themeColor="text1"/>
                <w:lang w:val="ru-RU"/>
              </w:rPr>
              <w:t xml:space="preserve"> </w:t>
            </w:r>
            <w:r w:rsidRPr="00C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лекции</w:t>
            </w:r>
            <w:r w:rsidRPr="00CB5901">
              <w:rPr>
                <w:color w:val="000000" w:themeColor="text1"/>
                <w:lang w:val="ru-RU"/>
              </w:rPr>
              <w:t xml:space="preserve"> </w:t>
            </w:r>
            <w:r w:rsidRPr="00C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проводятся</w:t>
            </w:r>
            <w:r w:rsidRPr="00CB5901">
              <w:rPr>
                <w:color w:val="000000" w:themeColor="text1"/>
                <w:lang w:val="ru-RU"/>
              </w:rPr>
              <w:t xml:space="preserve"> </w:t>
            </w:r>
            <w:r w:rsidRPr="00C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</w:t>
            </w:r>
            <w:r w:rsidRPr="00CB5901">
              <w:rPr>
                <w:color w:val="000000" w:themeColor="text1"/>
                <w:lang w:val="ru-RU"/>
              </w:rPr>
              <w:t xml:space="preserve"> </w:t>
            </w:r>
            <w:r w:rsidRPr="00C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использованием</w:t>
            </w:r>
            <w:r w:rsidRPr="00CB5901">
              <w:rPr>
                <w:color w:val="000000" w:themeColor="text1"/>
                <w:lang w:val="ru-RU"/>
              </w:rPr>
              <w:t xml:space="preserve"> </w:t>
            </w:r>
            <w:r w:rsidRPr="00C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ПК</w:t>
            </w:r>
            <w:r w:rsidRPr="00CB5901">
              <w:rPr>
                <w:color w:val="000000" w:themeColor="text1"/>
                <w:lang w:val="ru-RU"/>
              </w:rPr>
              <w:t xml:space="preserve"> </w:t>
            </w:r>
            <w:r w:rsidRPr="00C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</w:t>
            </w:r>
            <w:r w:rsidRPr="00CB5901">
              <w:rPr>
                <w:color w:val="000000" w:themeColor="text1"/>
                <w:lang w:val="ru-RU"/>
              </w:rPr>
              <w:t xml:space="preserve"> </w:t>
            </w:r>
            <w:r w:rsidRPr="00C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проектора,</w:t>
            </w:r>
            <w:r w:rsidRPr="00CB5901">
              <w:rPr>
                <w:color w:val="000000" w:themeColor="text1"/>
                <w:lang w:val="ru-RU"/>
              </w:rPr>
              <w:t xml:space="preserve"> </w:t>
            </w:r>
            <w:r w:rsidRPr="00C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также</w:t>
            </w:r>
            <w:r w:rsidRPr="00CB5901">
              <w:rPr>
                <w:color w:val="000000" w:themeColor="text1"/>
                <w:lang w:val="ru-RU"/>
              </w:rPr>
              <w:t xml:space="preserve"> </w:t>
            </w:r>
            <w:r w:rsidRPr="00C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используются</w:t>
            </w:r>
            <w:r w:rsidRPr="00CB5901">
              <w:rPr>
                <w:color w:val="000000" w:themeColor="text1"/>
                <w:lang w:val="ru-RU"/>
              </w:rPr>
              <w:t xml:space="preserve"> </w:t>
            </w:r>
            <w:r w:rsidRPr="00C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материалы</w:t>
            </w:r>
            <w:r w:rsidRPr="00CB5901">
              <w:rPr>
                <w:color w:val="000000" w:themeColor="text1"/>
                <w:lang w:val="ru-RU"/>
              </w:rPr>
              <w:t xml:space="preserve"> </w:t>
            </w:r>
            <w:r w:rsidRPr="00C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печатные</w:t>
            </w:r>
            <w:r w:rsidRPr="00CB5901">
              <w:rPr>
                <w:color w:val="000000" w:themeColor="text1"/>
                <w:lang w:val="ru-RU"/>
              </w:rPr>
              <w:t xml:space="preserve"> </w:t>
            </w:r>
            <w:r w:rsidRPr="00C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</w:t>
            </w:r>
            <w:r w:rsidRPr="00CB5901">
              <w:rPr>
                <w:color w:val="000000" w:themeColor="text1"/>
                <w:lang w:val="ru-RU"/>
              </w:rPr>
              <w:t xml:space="preserve"> </w:t>
            </w:r>
            <w:r w:rsidRPr="00C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</w:t>
            </w:r>
            <w:r w:rsidRPr="00CB5901">
              <w:rPr>
                <w:color w:val="000000" w:themeColor="text1"/>
                <w:lang w:val="ru-RU"/>
              </w:rPr>
              <w:t xml:space="preserve"> </w:t>
            </w:r>
            <w:r w:rsidRPr="00C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электронной</w:t>
            </w:r>
            <w:r w:rsidRPr="00CB5901">
              <w:rPr>
                <w:color w:val="000000" w:themeColor="text1"/>
                <w:lang w:val="ru-RU"/>
              </w:rPr>
              <w:t xml:space="preserve"> </w:t>
            </w:r>
            <w:r w:rsidRPr="00C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форме;</w:t>
            </w:r>
            <w:r w:rsidRPr="00CB5901">
              <w:rPr>
                <w:color w:val="000000" w:themeColor="text1"/>
                <w:lang w:val="ru-RU"/>
              </w:rPr>
              <w:t xml:space="preserve"> </w:t>
            </w:r>
            <w:r w:rsidRPr="00C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видео-</w:t>
            </w:r>
            <w:r w:rsidRPr="00CB5901">
              <w:rPr>
                <w:color w:val="000000" w:themeColor="text1"/>
                <w:lang w:val="ru-RU"/>
              </w:rPr>
              <w:t xml:space="preserve"> </w:t>
            </w:r>
            <w:r w:rsidRPr="00C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лекции</w:t>
            </w:r>
            <w:r w:rsidRPr="00CB5901">
              <w:rPr>
                <w:color w:val="000000" w:themeColor="text1"/>
                <w:lang w:val="ru-RU"/>
              </w:rPr>
              <w:t xml:space="preserve"> </w:t>
            </w:r>
            <w:r w:rsidRPr="00C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</w:t>
            </w:r>
            <w:r w:rsidRPr="00CB5901">
              <w:rPr>
                <w:color w:val="000000" w:themeColor="text1"/>
                <w:lang w:val="ru-RU"/>
              </w:rPr>
              <w:t xml:space="preserve"> </w:t>
            </w:r>
            <w:r w:rsidRPr="00C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электронной</w:t>
            </w:r>
            <w:r w:rsidRPr="00CB5901">
              <w:rPr>
                <w:color w:val="000000" w:themeColor="text1"/>
                <w:lang w:val="ru-RU"/>
              </w:rPr>
              <w:t xml:space="preserve"> </w:t>
            </w:r>
            <w:r w:rsidRPr="00C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форме,</w:t>
            </w:r>
            <w:r w:rsidRPr="00CB5901">
              <w:rPr>
                <w:color w:val="000000" w:themeColor="text1"/>
                <w:lang w:val="ru-RU"/>
              </w:rPr>
              <w:t xml:space="preserve"> </w:t>
            </w:r>
            <w:r w:rsidRPr="00C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электронные</w:t>
            </w:r>
            <w:r w:rsidRPr="00CB5901">
              <w:rPr>
                <w:color w:val="000000" w:themeColor="text1"/>
                <w:lang w:val="ru-RU"/>
              </w:rPr>
              <w:t xml:space="preserve"> </w:t>
            </w:r>
            <w:r w:rsidRPr="00C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конференции.</w:t>
            </w:r>
            <w:r w:rsidRPr="00CB5901">
              <w:rPr>
                <w:color w:val="000000" w:themeColor="text1"/>
                <w:lang w:val="ru-RU"/>
              </w:rPr>
              <w:t xml:space="preserve"> </w:t>
            </w:r>
            <w:r w:rsidRPr="00C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</w:t>
            </w:r>
            <w:r w:rsidRPr="00CB5901">
              <w:rPr>
                <w:color w:val="000000" w:themeColor="text1"/>
                <w:lang w:val="ru-RU"/>
              </w:rPr>
              <w:t xml:space="preserve"> </w:t>
            </w:r>
            <w:r w:rsidRPr="00C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рамках</w:t>
            </w:r>
            <w:r w:rsidRPr="00CB5901">
              <w:rPr>
                <w:color w:val="000000" w:themeColor="text1"/>
                <w:lang w:val="ru-RU"/>
              </w:rPr>
              <w:t xml:space="preserve"> </w:t>
            </w:r>
            <w:r w:rsidRPr="00C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учебного</w:t>
            </w:r>
            <w:r w:rsidRPr="00CB5901">
              <w:rPr>
                <w:color w:val="000000" w:themeColor="text1"/>
                <w:lang w:val="ru-RU"/>
              </w:rPr>
              <w:t xml:space="preserve"> </w:t>
            </w:r>
            <w:r w:rsidRPr="00C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курса</w:t>
            </w:r>
            <w:r w:rsidRPr="00CB5901">
              <w:rPr>
                <w:color w:val="000000" w:themeColor="text1"/>
                <w:lang w:val="ru-RU"/>
              </w:rPr>
              <w:t xml:space="preserve"> </w:t>
            </w:r>
            <w:r w:rsidRPr="00C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предусмотрено</w:t>
            </w:r>
            <w:r w:rsidRPr="00CB5901">
              <w:rPr>
                <w:color w:val="000000" w:themeColor="text1"/>
                <w:lang w:val="ru-RU"/>
              </w:rPr>
              <w:t xml:space="preserve"> </w:t>
            </w:r>
            <w:r w:rsidRPr="00C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изучение</w:t>
            </w:r>
            <w:r w:rsidRPr="00CB5901">
              <w:rPr>
                <w:color w:val="000000" w:themeColor="text1"/>
                <w:lang w:val="ru-RU"/>
              </w:rPr>
              <w:t xml:space="preserve"> </w:t>
            </w:r>
            <w:r w:rsidRPr="00C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курса</w:t>
            </w:r>
            <w:r w:rsidRPr="00CB5901">
              <w:rPr>
                <w:color w:val="000000" w:themeColor="text1"/>
                <w:lang w:val="ru-RU"/>
              </w:rPr>
              <w:t xml:space="preserve"> </w:t>
            </w:r>
            <w:r w:rsidRPr="00C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</w:t>
            </w:r>
            <w:r w:rsidRPr="00CB5901">
              <w:rPr>
                <w:color w:val="000000" w:themeColor="text1"/>
                <w:lang w:val="ru-RU"/>
              </w:rPr>
              <w:t xml:space="preserve"> </w:t>
            </w:r>
            <w:r w:rsidRPr="00C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использованием</w:t>
            </w:r>
            <w:r w:rsidRPr="00CB5901">
              <w:rPr>
                <w:color w:val="000000" w:themeColor="text1"/>
                <w:lang w:val="ru-RU"/>
              </w:rPr>
              <w:t xml:space="preserve"> </w:t>
            </w:r>
            <w:r w:rsidRPr="00C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методов</w:t>
            </w:r>
            <w:r w:rsidRPr="00CB5901">
              <w:rPr>
                <w:color w:val="000000" w:themeColor="text1"/>
                <w:lang w:val="ru-RU"/>
              </w:rPr>
              <w:t xml:space="preserve"> </w:t>
            </w:r>
            <w:r w:rsidRPr="00C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мозгового</w:t>
            </w:r>
            <w:r w:rsidRPr="00CB5901">
              <w:rPr>
                <w:color w:val="000000" w:themeColor="text1"/>
                <w:lang w:val="ru-RU"/>
              </w:rPr>
              <w:t xml:space="preserve"> </w:t>
            </w:r>
            <w:r w:rsidRPr="00C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штурма,</w:t>
            </w:r>
            <w:r w:rsidRPr="00CB5901">
              <w:rPr>
                <w:color w:val="000000" w:themeColor="text1"/>
                <w:lang w:val="ru-RU"/>
              </w:rPr>
              <w:t xml:space="preserve"> </w:t>
            </w:r>
            <w:r w:rsidRPr="00C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проектов,</w:t>
            </w:r>
            <w:r w:rsidRPr="00CB5901">
              <w:rPr>
                <w:color w:val="000000" w:themeColor="text1"/>
                <w:lang w:val="ru-RU"/>
              </w:rPr>
              <w:t xml:space="preserve"> </w:t>
            </w:r>
            <w:r w:rsidRPr="00C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</w:t>
            </w:r>
            <w:r w:rsidRPr="00CB5901">
              <w:rPr>
                <w:color w:val="000000" w:themeColor="text1"/>
                <w:lang w:val="ru-RU"/>
              </w:rPr>
              <w:t xml:space="preserve"> </w:t>
            </w:r>
            <w:r w:rsidRPr="00C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др.</w:t>
            </w:r>
            <w:r w:rsidRPr="00CB5901">
              <w:rPr>
                <w:color w:val="000000" w:themeColor="text1"/>
                <w:lang w:val="ru-RU"/>
              </w:rPr>
              <w:t xml:space="preserve"> </w:t>
            </w:r>
          </w:p>
          <w:p w14:paraId="59F266EA" w14:textId="77777777" w:rsidR="00EB1DEB" w:rsidRPr="00CB5901" w:rsidRDefault="008224DD">
            <w:pPr>
              <w:spacing w:after="0" w:line="240" w:lineRule="auto"/>
              <w:ind w:firstLine="756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C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Формы</w:t>
            </w:r>
            <w:r w:rsidRPr="00CB5901">
              <w:rPr>
                <w:color w:val="000000" w:themeColor="text1"/>
                <w:lang w:val="ru-RU"/>
              </w:rPr>
              <w:t xml:space="preserve"> </w:t>
            </w:r>
            <w:r w:rsidRPr="00C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учебных</w:t>
            </w:r>
            <w:r w:rsidRPr="00CB5901">
              <w:rPr>
                <w:color w:val="000000" w:themeColor="text1"/>
                <w:lang w:val="ru-RU"/>
              </w:rPr>
              <w:t xml:space="preserve"> </w:t>
            </w:r>
            <w:r w:rsidRPr="00C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занятий</w:t>
            </w:r>
            <w:r w:rsidRPr="00CB5901">
              <w:rPr>
                <w:color w:val="000000" w:themeColor="text1"/>
                <w:lang w:val="ru-RU"/>
              </w:rPr>
              <w:t xml:space="preserve"> </w:t>
            </w:r>
            <w:r w:rsidRPr="00C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</w:t>
            </w:r>
            <w:r w:rsidRPr="00CB5901">
              <w:rPr>
                <w:color w:val="000000" w:themeColor="text1"/>
                <w:lang w:val="ru-RU"/>
              </w:rPr>
              <w:t xml:space="preserve"> </w:t>
            </w:r>
            <w:r w:rsidRPr="00C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использованием</w:t>
            </w:r>
            <w:r w:rsidRPr="00CB5901">
              <w:rPr>
                <w:color w:val="000000" w:themeColor="text1"/>
                <w:lang w:val="ru-RU"/>
              </w:rPr>
              <w:t xml:space="preserve"> </w:t>
            </w:r>
            <w:r w:rsidRPr="00C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информационно-коммуникационных</w:t>
            </w:r>
            <w:r w:rsidRPr="00CB5901">
              <w:rPr>
                <w:color w:val="000000" w:themeColor="text1"/>
                <w:lang w:val="ru-RU"/>
              </w:rPr>
              <w:t xml:space="preserve"> </w:t>
            </w:r>
            <w:r w:rsidRPr="00C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технологий:</w:t>
            </w:r>
            <w:r w:rsidRPr="00CB5901">
              <w:rPr>
                <w:color w:val="000000" w:themeColor="text1"/>
                <w:lang w:val="ru-RU"/>
              </w:rPr>
              <w:t xml:space="preserve"> </w:t>
            </w:r>
          </w:p>
          <w:p w14:paraId="17104CA8" w14:textId="77777777" w:rsidR="00EB1DEB" w:rsidRPr="00CB5901" w:rsidRDefault="008224DD">
            <w:pPr>
              <w:spacing w:after="0" w:line="240" w:lineRule="auto"/>
              <w:ind w:firstLine="756"/>
              <w:jc w:val="both"/>
              <w:rPr>
                <w:color w:val="000000" w:themeColor="text1"/>
                <w:lang w:val="ru-RU"/>
              </w:rPr>
            </w:pPr>
            <w:r w:rsidRPr="00C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Лекция-визуализация</w:t>
            </w:r>
            <w:r w:rsidRPr="00CB5901">
              <w:rPr>
                <w:color w:val="000000" w:themeColor="text1"/>
                <w:lang w:val="ru-RU"/>
              </w:rPr>
              <w:t xml:space="preserve"> </w:t>
            </w:r>
            <w:r w:rsidRPr="00C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–</w:t>
            </w:r>
            <w:r w:rsidRPr="00CB5901">
              <w:rPr>
                <w:color w:val="000000" w:themeColor="text1"/>
                <w:lang w:val="ru-RU"/>
              </w:rPr>
              <w:t xml:space="preserve"> </w:t>
            </w:r>
            <w:r w:rsidRPr="00C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изложение</w:t>
            </w:r>
            <w:r w:rsidRPr="00CB5901">
              <w:rPr>
                <w:color w:val="000000" w:themeColor="text1"/>
                <w:lang w:val="ru-RU"/>
              </w:rPr>
              <w:t xml:space="preserve"> </w:t>
            </w:r>
            <w:r w:rsidRPr="00C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содержания</w:t>
            </w:r>
            <w:r w:rsidRPr="00CB5901">
              <w:rPr>
                <w:color w:val="000000" w:themeColor="text1"/>
                <w:lang w:val="ru-RU"/>
              </w:rPr>
              <w:t xml:space="preserve"> </w:t>
            </w:r>
            <w:r w:rsidRPr="00C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сопровождается</w:t>
            </w:r>
            <w:r w:rsidRPr="00CB5901">
              <w:rPr>
                <w:color w:val="000000" w:themeColor="text1"/>
                <w:lang w:val="ru-RU"/>
              </w:rPr>
              <w:t xml:space="preserve"> </w:t>
            </w:r>
            <w:r w:rsidRPr="00C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презентацией</w:t>
            </w:r>
            <w:r w:rsidRPr="00CB5901">
              <w:rPr>
                <w:color w:val="000000" w:themeColor="text1"/>
                <w:lang w:val="ru-RU"/>
              </w:rPr>
              <w:t xml:space="preserve"> </w:t>
            </w:r>
            <w:r w:rsidRPr="00C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(де-монстрацией</w:t>
            </w:r>
            <w:r w:rsidRPr="00CB5901">
              <w:rPr>
                <w:color w:val="000000" w:themeColor="text1"/>
                <w:lang w:val="ru-RU"/>
              </w:rPr>
              <w:t xml:space="preserve"> </w:t>
            </w:r>
            <w:r w:rsidRPr="00C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учебных</w:t>
            </w:r>
            <w:r w:rsidRPr="00CB5901">
              <w:rPr>
                <w:color w:val="000000" w:themeColor="text1"/>
                <w:lang w:val="ru-RU"/>
              </w:rPr>
              <w:t xml:space="preserve"> </w:t>
            </w:r>
            <w:r w:rsidRPr="00C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материалов,</w:t>
            </w:r>
            <w:r w:rsidRPr="00CB5901">
              <w:rPr>
                <w:color w:val="000000" w:themeColor="text1"/>
                <w:lang w:val="ru-RU"/>
              </w:rPr>
              <w:t xml:space="preserve"> </w:t>
            </w:r>
            <w:r w:rsidRPr="00C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представленных</w:t>
            </w:r>
            <w:r w:rsidRPr="00CB5901">
              <w:rPr>
                <w:color w:val="000000" w:themeColor="text1"/>
                <w:lang w:val="ru-RU"/>
              </w:rPr>
              <w:t xml:space="preserve"> </w:t>
            </w:r>
            <w:r w:rsidRPr="00C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</w:t>
            </w:r>
            <w:r w:rsidRPr="00CB5901">
              <w:rPr>
                <w:color w:val="000000" w:themeColor="text1"/>
                <w:lang w:val="ru-RU"/>
              </w:rPr>
              <w:t xml:space="preserve"> </w:t>
            </w:r>
            <w:r w:rsidRPr="00C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различных</w:t>
            </w:r>
            <w:r w:rsidRPr="00CB5901">
              <w:rPr>
                <w:color w:val="000000" w:themeColor="text1"/>
                <w:lang w:val="ru-RU"/>
              </w:rPr>
              <w:t xml:space="preserve"> </w:t>
            </w:r>
            <w:r w:rsidRPr="00C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знаковых</w:t>
            </w:r>
            <w:r w:rsidRPr="00CB5901">
              <w:rPr>
                <w:color w:val="000000" w:themeColor="text1"/>
                <w:lang w:val="ru-RU"/>
              </w:rPr>
              <w:t xml:space="preserve"> </w:t>
            </w:r>
            <w:r w:rsidRPr="00C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системах,</w:t>
            </w:r>
            <w:r w:rsidRPr="00CB5901">
              <w:rPr>
                <w:color w:val="000000" w:themeColor="text1"/>
                <w:lang w:val="ru-RU"/>
              </w:rPr>
              <w:t xml:space="preserve"> </w:t>
            </w:r>
            <w:r w:rsidRPr="00C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</w:t>
            </w:r>
            <w:r w:rsidRPr="00CB5901">
              <w:rPr>
                <w:color w:val="000000" w:themeColor="text1"/>
                <w:lang w:val="ru-RU"/>
              </w:rPr>
              <w:t xml:space="preserve"> </w:t>
            </w:r>
            <w:r w:rsidRPr="00C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т.ч.</w:t>
            </w:r>
            <w:r w:rsidRPr="00CB5901">
              <w:rPr>
                <w:color w:val="000000" w:themeColor="text1"/>
                <w:lang w:val="ru-RU"/>
              </w:rPr>
              <w:t xml:space="preserve"> </w:t>
            </w:r>
            <w:r w:rsidRPr="00C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иллюстративных,</w:t>
            </w:r>
            <w:r w:rsidRPr="00CB5901">
              <w:rPr>
                <w:color w:val="000000" w:themeColor="text1"/>
                <w:lang w:val="ru-RU"/>
              </w:rPr>
              <w:t xml:space="preserve"> </w:t>
            </w:r>
            <w:r w:rsidRPr="00C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графических,</w:t>
            </w:r>
            <w:r w:rsidRPr="00CB5901">
              <w:rPr>
                <w:color w:val="000000" w:themeColor="text1"/>
                <w:lang w:val="ru-RU"/>
              </w:rPr>
              <w:t xml:space="preserve"> </w:t>
            </w:r>
            <w:r w:rsidRPr="00C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аудио-</w:t>
            </w:r>
            <w:r w:rsidRPr="00CB5901">
              <w:rPr>
                <w:color w:val="000000" w:themeColor="text1"/>
                <w:lang w:val="ru-RU"/>
              </w:rPr>
              <w:t xml:space="preserve"> </w:t>
            </w:r>
            <w:r w:rsidRPr="00C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</w:t>
            </w:r>
            <w:r w:rsidRPr="00CB5901">
              <w:rPr>
                <w:color w:val="000000" w:themeColor="text1"/>
                <w:lang w:val="ru-RU"/>
              </w:rPr>
              <w:t xml:space="preserve"> </w:t>
            </w:r>
            <w:r w:rsidRPr="00C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видеоматериалов).</w:t>
            </w:r>
            <w:r w:rsidRPr="00CB5901">
              <w:rPr>
                <w:color w:val="000000" w:themeColor="text1"/>
                <w:lang w:val="ru-RU"/>
              </w:rPr>
              <w:t xml:space="preserve"> </w:t>
            </w:r>
          </w:p>
          <w:p w14:paraId="37186CCA" w14:textId="7B1067F1" w:rsidR="00CB5901" w:rsidRPr="00CB5901" w:rsidRDefault="00CB5901" w:rsidP="00CB5901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      </w:t>
            </w:r>
            <w:r w:rsidRPr="00C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«Практические/ лабораторные занятия проводятся в форме практической подготовки в условиях выполнения обучающимися видов работ, связанных с будущей профессиональной деятельностью и направленных на формирование, закрепление, развитие практических навыков и компетенций по профилю образовательной программы».</w:t>
            </w:r>
          </w:p>
          <w:p w14:paraId="6DD6C6BC" w14:textId="77777777" w:rsidR="00CB5901" w:rsidRPr="00CB5901" w:rsidRDefault="00CB5901">
            <w:pPr>
              <w:spacing w:after="0" w:line="240" w:lineRule="auto"/>
              <w:ind w:firstLine="756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</w:p>
          <w:p w14:paraId="4363183E" w14:textId="6759747D" w:rsidR="00CB5901" w:rsidRPr="00CB5901" w:rsidRDefault="00CB5901">
            <w:pPr>
              <w:spacing w:after="0" w:line="240" w:lineRule="auto"/>
              <w:ind w:firstLine="756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CB5901" w:rsidRPr="00CB5901" w14:paraId="3267EA09" w14:textId="77777777" w:rsidTr="00D259ED">
        <w:trPr>
          <w:trHeight w:hRule="exact" w:val="277"/>
        </w:trPr>
        <w:tc>
          <w:tcPr>
            <w:tcW w:w="9370" w:type="dxa"/>
          </w:tcPr>
          <w:p w14:paraId="553020D2" w14:textId="77777777" w:rsidR="00CB5901" w:rsidRPr="006A5C8B" w:rsidRDefault="00CB5901">
            <w:pPr>
              <w:rPr>
                <w:lang w:val="ru-RU"/>
              </w:rPr>
            </w:pPr>
          </w:p>
        </w:tc>
      </w:tr>
      <w:tr w:rsidR="00EB1DEB" w:rsidRPr="00CB5901" w14:paraId="2A9933B3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2F214678" w14:textId="77777777" w:rsidR="00EB1DEB" w:rsidRPr="006A5C8B" w:rsidRDefault="008224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5C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6A5C8B">
              <w:rPr>
                <w:lang w:val="ru-RU"/>
              </w:rPr>
              <w:t xml:space="preserve"> </w:t>
            </w:r>
          </w:p>
        </w:tc>
      </w:tr>
      <w:tr w:rsidR="00EB1DEB" w14:paraId="740194FC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52612627" w14:textId="77777777" w:rsidR="00EB1DEB" w:rsidRDefault="008224D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EB1DEB" w14:paraId="2F0559FB" w14:textId="77777777" w:rsidTr="00D259ED">
        <w:trPr>
          <w:trHeight w:hRule="exact" w:val="138"/>
        </w:trPr>
        <w:tc>
          <w:tcPr>
            <w:tcW w:w="9370" w:type="dxa"/>
          </w:tcPr>
          <w:p w14:paraId="7BBD7A2F" w14:textId="77777777" w:rsidR="00EB1DEB" w:rsidRDefault="00EB1DEB"/>
        </w:tc>
      </w:tr>
      <w:tr w:rsidR="00EB1DEB" w:rsidRPr="00CB5901" w14:paraId="3DC9E14D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7B59C43A" w14:textId="77777777" w:rsidR="00EB1DEB" w:rsidRPr="006A5C8B" w:rsidRDefault="008224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5C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6A5C8B">
              <w:rPr>
                <w:lang w:val="ru-RU"/>
              </w:rPr>
              <w:t xml:space="preserve"> </w:t>
            </w:r>
          </w:p>
        </w:tc>
      </w:tr>
      <w:tr w:rsidR="00EB1DEB" w14:paraId="004A1260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04D5271C" w14:textId="77777777" w:rsidR="00EB1DEB" w:rsidRDefault="008224D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EB1DEB" w14:paraId="5073B0B2" w14:textId="77777777" w:rsidTr="00D259ED">
        <w:trPr>
          <w:trHeight w:hRule="exact" w:val="138"/>
        </w:trPr>
        <w:tc>
          <w:tcPr>
            <w:tcW w:w="9370" w:type="dxa"/>
          </w:tcPr>
          <w:p w14:paraId="34AF9F01" w14:textId="77777777" w:rsidR="00EB1DEB" w:rsidRDefault="00EB1DEB"/>
        </w:tc>
      </w:tr>
      <w:tr w:rsidR="00EB1DEB" w:rsidRPr="00CB5901" w14:paraId="3BD9F0E1" w14:textId="77777777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014E81E5" w14:textId="77777777" w:rsidR="00EB1DEB" w:rsidRPr="006A5C8B" w:rsidRDefault="008224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5C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6A5C8B">
              <w:rPr>
                <w:lang w:val="ru-RU"/>
              </w:rPr>
              <w:t xml:space="preserve"> </w:t>
            </w:r>
          </w:p>
        </w:tc>
      </w:tr>
      <w:tr w:rsidR="00EB1DEB" w:rsidRPr="009E799D" w14:paraId="56ECFE67" w14:textId="77777777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32FAB48B" w14:textId="77777777" w:rsidR="00EB1DEB" w:rsidRPr="009E799D" w:rsidRDefault="008224DD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9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 w:rsidRPr="009E79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79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 w:rsidRPr="009E79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79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 w:rsidRPr="009E79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Pr="009E79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270708AC" w14:textId="77777777" w:rsidR="009E799D" w:rsidRPr="009E799D" w:rsidRDefault="009E799D" w:rsidP="009E799D">
      <w:pPr>
        <w:spacing w:after="0" w:line="240" w:lineRule="auto"/>
        <w:ind w:firstLine="7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79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 </w:t>
      </w:r>
      <w:proofErr w:type="spellStart"/>
      <w:r w:rsidRPr="009E799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Незамайкин</w:t>
      </w:r>
      <w:proofErr w:type="spellEnd"/>
      <w:r w:rsidRPr="009E79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E799D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9E79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E799D">
        <w:rPr>
          <w:rFonts w:ascii="Times New Roman" w:hAnsi="Times New Roman" w:cs="Times New Roman"/>
          <w:color w:val="000000"/>
          <w:sz w:val="24"/>
          <w:szCs w:val="24"/>
          <w:lang w:val="ru-RU"/>
        </w:rPr>
        <w:t>В.Н.</w:t>
      </w:r>
      <w:r w:rsidRPr="009E79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E799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Финансовое</w:t>
      </w:r>
      <w:r w:rsidRPr="009E79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E799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планирование</w:t>
      </w:r>
      <w:r w:rsidRPr="009E79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E799D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9E79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E799D">
        <w:rPr>
          <w:rFonts w:ascii="Times New Roman" w:hAnsi="Times New Roman" w:cs="Times New Roman"/>
          <w:color w:val="000000"/>
          <w:sz w:val="24"/>
          <w:szCs w:val="24"/>
          <w:lang w:val="ru-RU"/>
        </w:rPr>
        <w:t>бюджетирование</w:t>
      </w:r>
      <w:r w:rsidRPr="009E79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E799D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  <w:r w:rsidRPr="009E79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E799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учеб.</w:t>
      </w:r>
      <w:r w:rsidRPr="009E79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E799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пособие</w:t>
      </w:r>
      <w:r w:rsidRPr="009E79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E799D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9E79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E799D">
        <w:rPr>
          <w:rFonts w:ascii="Times New Roman" w:hAnsi="Times New Roman" w:cs="Times New Roman"/>
          <w:color w:val="000000"/>
          <w:sz w:val="24"/>
          <w:szCs w:val="24"/>
          <w:lang w:val="ru-RU"/>
        </w:rPr>
        <w:t>В.Н.</w:t>
      </w:r>
      <w:r w:rsidRPr="009E79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E799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Незамайкин</w:t>
      </w:r>
      <w:proofErr w:type="spellEnd"/>
      <w:r w:rsidRPr="009E799D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9E79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E799D">
        <w:rPr>
          <w:rFonts w:ascii="Times New Roman" w:hAnsi="Times New Roman" w:cs="Times New Roman"/>
          <w:color w:val="000000"/>
          <w:sz w:val="24"/>
          <w:szCs w:val="24"/>
          <w:lang w:val="ru-RU"/>
        </w:rPr>
        <w:t>Н.А.</w:t>
      </w:r>
      <w:r w:rsidRPr="009E79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E799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Платонова,</w:t>
      </w:r>
      <w:r w:rsidRPr="009E79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E799D">
        <w:rPr>
          <w:rFonts w:ascii="Times New Roman" w:hAnsi="Times New Roman" w:cs="Times New Roman"/>
          <w:color w:val="000000"/>
          <w:sz w:val="24"/>
          <w:szCs w:val="24"/>
          <w:lang w:val="ru-RU"/>
        </w:rPr>
        <w:t>Я.П.</w:t>
      </w:r>
      <w:r w:rsidRPr="009E79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E799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Федоров,</w:t>
      </w:r>
      <w:r w:rsidRPr="009E79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E799D">
        <w:rPr>
          <w:rFonts w:ascii="Times New Roman" w:hAnsi="Times New Roman" w:cs="Times New Roman"/>
          <w:color w:val="000000"/>
          <w:sz w:val="24"/>
          <w:szCs w:val="24"/>
          <w:lang w:val="ru-RU"/>
        </w:rPr>
        <w:t>И.Л.</w:t>
      </w:r>
      <w:r w:rsidRPr="009E79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E799D">
        <w:rPr>
          <w:rFonts w:ascii="Times New Roman" w:hAnsi="Times New Roman" w:cs="Times New Roman"/>
          <w:color w:val="000000"/>
          <w:sz w:val="24"/>
          <w:szCs w:val="24"/>
          <w:lang w:val="ru-RU"/>
        </w:rPr>
        <w:t>Юрзинова</w:t>
      </w:r>
      <w:r w:rsidRPr="009E79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E799D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  <w:r w:rsidRPr="009E79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E799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</w:t>
      </w:r>
      <w:r w:rsidRPr="009E79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E799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ред.</w:t>
      </w:r>
      <w:r w:rsidRPr="009E79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E799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проф.</w:t>
      </w:r>
      <w:r w:rsidRPr="009E79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E799D">
        <w:rPr>
          <w:rFonts w:ascii="Times New Roman" w:hAnsi="Times New Roman" w:cs="Times New Roman"/>
          <w:color w:val="000000"/>
          <w:sz w:val="24"/>
          <w:szCs w:val="24"/>
          <w:lang w:val="ru-RU"/>
        </w:rPr>
        <w:t>В.Н.</w:t>
      </w:r>
      <w:r w:rsidRPr="009E79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E799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Незамайкина</w:t>
      </w:r>
      <w:proofErr w:type="spellEnd"/>
      <w:r w:rsidRPr="009E799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9E79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E799D">
        <w:rPr>
          <w:rFonts w:ascii="Times New Roman" w:hAnsi="Times New Roman" w:cs="Times New Roman"/>
          <w:color w:val="000000"/>
          <w:sz w:val="24"/>
          <w:szCs w:val="24"/>
          <w:lang w:val="ru-RU"/>
        </w:rPr>
        <w:t>—</w:t>
      </w:r>
      <w:r w:rsidRPr="009E79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E799D">
        <w:rPr>
          <w:rFonts w:ascii="Times New Roman" w:hAnsi="Times New Roman" w:cs="Times New Roman"/>
          <w:color w:val="000000"/>
          <w:sz w:val="24"/>
          <w:szCs w:val="24"/>
          <w:lang w:val="ru-RU"/>
        </w:rPr>
        <w:t>М.</w:t>
      </w:r>
      <w:r w:rsidRPr="009E79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E799D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  <w:r w:rsidRPr="009E79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E799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Вузовский</w:t>
      </w:r>
      <w:r w:rsidRPr="009E79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E799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учебник</w:t>
      </w:r>
      <w:r w:rsidRPr="009E79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E799D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  <w:r w:rsidRPr="009E79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E799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ИНФРА-М,</w:t>
      </w:r>
      <w:r w:rsidRPr="009E79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E799D">
        <w:rPr>
          <w:rFonts w:ascii="Times New Roman" w:hAnsi="Times New Roman" w:cs="Times New Roman"/>
          <w:color w:val="000000"/>
          <w:sz w:val="24"/>
          <w:szCs w:val="24"/>
          <w:lang w:val="ru-RU"/>
        </w:rPr>
        <w:t>2020.</w:t>
      </w:r>
      <w:r w:rsidRPr="009E79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E799D">
        <w:rPr>
          <w:rFonts w:ascii="Times New Roman" w:hAnsi="Times New Roman" w:cs="Times New Roman"/>
          <w:color w:val="000000"/>
          <w:sz w:val="24"/>
          <w:szCs w:val="24"/>
          <w:lang w:val="ru-RU"/>
        </w:rPr>
        <w:t>—</w:t>
      </w:r>
      <w:r w:rsidRPr="009E79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E799D">
        <w:rPr>
          <w:rFonts w:ascii="Times New Roman" w:hAnsi="Times New Roman" w:cs="Times New Roman"/>
          <w:color w:val="000000"/>
          <w:sz w:val="24"/>
          <w:szCs w:val="24"/>
          <w:lang w:val="ru-RU"/>
        </w:rPr>
        <w:t>112</w:t>
      </w:r>
      <w:r w:rsidRPr="009E79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E799D">
        <w:rPr>
          <w:rFonts w:ascii="Times New Roman" w:hAnsi="Times New Roman" w:cs="Times New Roman"/>
          <w:color w:val="000000"/>
          <w:sz w:val="24"/>
          <w:szCs w:val="24"/>
          <w:lang w:val="ru-RU"/>
        </w:rPr>
        <w:t>с.</w:t>
      </w:r>
      <w:r w:rsidRPr="009E79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E799D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9E79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E799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Режим</w:t>
      </w:r>
      <w:r w:rsidRPr="009E79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E799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доступа:</w:t>
      </w:r>
      <w:r w:rsidRPr="009E79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9" w:history="1">
        <w:r w:rsidRPr="009E799D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https</w:t>
        </w:r>
        <w:r w:rsidRPr="009E799D">
          <w:rPr>
            <w:rFonts w:ascii="Times New Roman" w:hAnsi="Times New Roman" w:cs="Times New Roman"/>
            <w:color w:val="0563C1"/>
            <w:sz w:val="24"/>
            <w:szCs w:val="24"/>
            <w:u w:val="single"/>
            <w:lang w:val="ru-RU"/>
          </w:rPr>
          <w:t>://</w:t>
        </w:r>
        <w:proofErr w:type="spellStart"/>
        <w:r w:rsidRPr="009E799D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znanium</w:t>
        </w:r>
        <w:proofErr w:type="spellEnd"/>
        <w:r w:rsidRPr="009E799D">
          <w:rPr>
            <w:rFonts w:ascii="Times New Roman" w:hAnsi="Times New Roman" w:cs="Times New Roman"/>
            <w:color w:val="0563C1"/>
            <w:sz w:val="24"/>
            <w:szCs w:val="24"/>
            <w:u w:val="single"/>
            <w:lang w:val="ru-RU"/>
          </w:rPr>
          <w:t>.</w:t>
        </w:r>
        <w:r w:rsidRPr="009E799D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com</w:t>
        </w:r>
        <w:r w:rsidRPr="009E799D">
          <w:rPr>
            <w:rFonts w:ascii="Times New Roman" w:hAnsi="Times New Roman" w:cs="Times New Roman"/>
            <w:color w:val="0563C1"/>
            <w:sz w:val="24"/>
            <w:szCs w:val="24"/>
            <w:u w:val="single"/>
            <w:lang w:val="ru-RU"/>
          </w:rPr>
          <w:t>/</w:t>
        </w:r>
        <w:r w:rsidRPr="009E799D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read</w:t>
        </w:r>
        <w:r w:rsidRPr="009E799D">
          <w:rPr>
            <w:rFonts w:ascii="Times New Roman" w:hAnsi="Times New Roman" w:cs="Times New Roman"/>
            <w:color w:val="0563C1"/>
            <w:sz w:val="24"/>
            <w:szCs w:val="24"/>
            <w:u w:val="single"/>
            <w:lang w:val="ru-RU"/>
          </w:rPr>
          <w:t>?</w:t>
        </w:r>
        <w:r w:rsidRPr="009E799D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id</w:t>
        </w:r>
        <w:r w:rsidRPr="009E799D">
          <w:rPr>
            <w:rFonts w:ascii="Times New Roman" w:hAnsi="Times New Roman" w:cs="Times New Roman"/>
            <w:color w:val="0563C1"/>
            <w:sz w:val="24"/>
            <w:szCs w:val="24"/>
            <w:u w:val="single"/>
            <w:lang w:val="ru-RU"/>
          </w:rPr>
          <w:t>=351750</w:t>
        </w:r>
      </w:hyperlink>
      <w:r w:rsidRPr="009E79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79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E799D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  <w:lang w:val="ru-RU"/>
        </w:rPr>
        <w:t>(дата обращения: 01.09.2020).</w:t>
      </w:r>
    </w:p>
    <w:p w14:paraId="1312DE08" w14:textId="11F6444D" w:rsidR="00D259ED" w:rsidRPr="009E799D" w:rsidRDefault="009E799D" w:rsidP="009E799D">
      <w:pPr>
        <w:spacing w:after="0" w:line="240" w:lineRule="auto"/>
        <w:ind w:firstLine="7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799D">
        <w:rPr>
          <w:rFonts w:ascii="Times New Roman" w:hAnsi="Times New Roman" w:cs="Times New Roman"/>
          <w:color w:val="000000"/>
          <w:sz w:val="24"/>
          <w:szCs w:val="24"/>
          <w:lang w:val="ru-RU"/>
        </w:rPr>
        <w:t>2.</w:t>
      </w:r>
      <w:r w:rsidRPr="009E79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E799D">
        <w:rPr>
          <w:rFonts w:ascii="Times New Roman" w:hAnsi="Times New Roman" w:cs="Times New Roman"/>
          <w:color w:val="000000"/>
          <w:sz w:val="24"/>
          <w:szCs w:val="24"/>
          <w:lang w:val="ru-RU"/>
        </w:rPr>
        <w:t>Янковская,</w:t>
      </w:r>
      <w:r w:rsidRPr="009E79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E799D">
        <w:rPr>
          <w:rFonts w:ascii="Times New Roman" w:hAnsi="Times New Roman" w:cs="Times New Roman"/>
          <w:color w:val="000000"/>
          <w:sz w:val="24"/>
          <w:szCs w:val="24"/>
          <w:lang w:val="ru-RU"/>
        </w:rPr>
        <w:t>В.В.</w:t>
      </w:r>
      <w:r w:rsidRPr="009E79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E799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Планирование</w:t>
      </w:r>
      <w:r w:rsidRPr="009E79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E799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9E79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E799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предприятии:</w:t>
      </w:r>
      <w:r w:rsidRPr="009E79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E799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Учебник</w:t>
      </w:r>
      <w:r w:rsidRPr="009E79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E799D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9E79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E799D">
        <w:rPr>
          <w:rFonts w:ascii="Times New Roman" w:hAnsi="Times New Roman" w:cs="Times New Roman"/>
          <w:color w:val="000000"/>
          <w:sz w:val="24"/>
          <w:szCs w:val="24"/>
          <w:lang w:val="ru-RU"/>
        </w:rPr>
        <w:t>В.В.</w:t>
      </w:r>
      <w:r w:rsidRPr="009E79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E799D">
        <w:rPr>
          <w:rFonts w:ascii="Times New Roman" w:hAnsi="Times New Roman" w:cs="Times New Roman"/>
          <w:color w:val="000000"/>
          <w:sz w:val="24"/>
          <w:szCs w:val="24"/>
          <w:lang w:val="ru-RU"/>
        </w:rPr>
        <w:t>Янковская.</w:t>
      </w:r>
      <w:r w:rsidRPr="009E79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E799D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9E79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E799D">
        <w:rPr>
          <w:rFonts w:ascii="Times New Roman" w:hAnsi="Times New Roman" w:cs="Times New Roman"/>
          <w:color w:val="000000"/>
          <w:sz w:val="24"/>
          <w:szCs w:val="24"/>
          <w:lang w:val="ru-RU"/>
        </w:rPr>
        <w:t>М.:</w:t>
      </w:r>
      <w:r w:rsidRPr="009E79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E799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НИЦ</w:t>
      </w:r>
      <w:r w:rsidRPr="009E79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E799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Инфра-М,</w:t>
      </w:r>
      <w:r w:rsidRPr="009E79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E799D">
        <w:rPr>
          <w:rFonts w:ascii="Times New Roman" w:hAnsi="Times New Roman" w:cs="Times New Roman"/>
          <w:color w:val="000000"/>
          <w:sz w:val="24"/>
          <w:szCs w:val="24"/>
          <w:lang w:val="ru-RU"/>
        </w:rPr>
        <w:t>2019.</w:t>
      </w:r>
      <w:r w:rsidRPr="009E79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E799D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9E79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E799D">
        <w:rPr>
          <w:rFonts w:ascii="Times New Roman" w:hAnsi="Times New Roman" w:cs="Times New Roman"/>
          <w:color w:val="000000"/>
          <w:sz w:val="24"/>
          <w:szCs w:val="24"/>
          <w:lang w:val="ru-RU"/>
        </w:rPr>
        <w:t>425</w:t>
      </w:r>
      <w:r w:rsidRPr="009E79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E799D">
        <w:rPr>
          <w:rFonts w:ascii="Times New Roman" w:hAnsi="Times New Roman" w:cs="Times New Roman"/>
          <w:color w:val="000000"/>
          <w:sz w:val="24"/>
          <w:szCs w:val="24"/>
          <w:lang w:val="ru-RU"/>
        </w:rPr>
        <w:t>с.:</w:t>
      </w:r>
      <w:r w:rsidRPr="009E79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E799D">
        <w:rPr>
          <w:rFonts w:ascii="Times New Roman" w:hAnsi="Times New Roman" w:cs="Times New Roman"/>
          <w:color w:val="000000"/>
          <w:sz w:val="24"/>
          <w:szCs w:val="24"/>
          <w:lang w:val="ru-RU"/>
        </w:rPr>
        <w:t>60</w:t>
      </w:r>
      <w:r w:rsidRPr="009E799D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Pr="009E799D">
        <w:rPr>
          <w:rFonts w:ascii="Times New Roman" w:hAnsi="Times New Roman" w:cs="Times New Roman"/>
          <w:color w:val="000000"/>
          <w:sz w:val="24"/>
          <w:szCs w:val="24"/>
          <w:lang w:val="ru-RU"/>
        </w:rPr>
        <w:t>90</w:t>
      </w:r>
      <w:r w:rsidRPr="009E79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E799D">
        <w:rPr>
          <w:rFonts w:ascii="Times New Roman" w:hAnsi="Times New Roman" w:cs="Times New Roman"/>
          <w:color w:val="000000"/>
          <w:sz w:val="24"/>
          <w:szCs w:val="24"/>
          <w:lang w:val="ru-RU"/>
        </w:rPr>
        <w:t>1/16.</w:t>
      </w:r>
      <w:r w:rsidRPr="009E79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E799D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9E79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E799D">
        <w:rPr>
          <w:rFonts w:ascii="Times New Roman" w:hAnsi="Times New Roman" w:cs="Times New Roman"/>
          <w:color w:val="000000"/>
          <w:sz w:val="24"/>
          <w:szCs w:val="24"/>
          <w:lang w:val="ru-RU"/>
        </w:rPr>
        <w:t>(Высшее</w:t>
      </w:r>
      <w:r w:rsidRPr="009E79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E799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образование:</w:t>
      </w:r>
      <w:r w:rsidRPr="009E79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E799D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Бакалавриат).</w:t>
      </w:r>
      <w:r w:rsidRPr="009E79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E799D">
        <w:rPr>
          <w:rFonts w:ascii="Times New Roman" w:hAnsi="Times New Roman" w:cs="Times New Roman"/>
          <w:color w:val="000000"/>
          <w:sz w:val="24"/>
          <w:szCs w:val="24"/>
          <w:lang w:val="ru-RU"/>
        </w:rPr>
        <w:t>(переплет)</w:t>
      </w:r>
      <w:r w:rsidRPr="009E79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E799D">
        <w:rPr>
          <w:rFonts w:ascii="Times New Roman" w:hAnsi="Times New Roman" w:cs="Times New Roman"/>
          <w:color w:val="000000"/>
          <w:sz w:val="24"/>
          <w:szCs w:val="24"/>
        </w:rPr>
        <w:t>ISBN</w:t>
      </w:r>
      <w:r w:rsidRPr="009E79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E799D">
        <w:rPr>
          <w:rFonts w:ascii="Times New Roman" w:hAnsi="Times New Roman" w:cs="Times New Roman"/>
          <w:color w:val="000000"/>
          <w:sz w:val="24"/>
          <w:szCs w:val="24"/>
          <w:lang w:val="ru-RU"/>
        </w:rPr>
        <w:t>978-5-16-004280-0</w:t>
      </w:r>
      <w:r w:rsidRPr="009E79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E799D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9E79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E799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Режим</w:t>
      </w:r>
      <w:r w:rsidRPr="009E79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E799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доступа:</w:t>
      </w:r>
      <w:r w:rsidRPr="009E79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10" w:history="1">
        <w:r w:rsidRPr="009E799D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https</w:t>
        </w:r>
        <w:r w:rsidRPr="009E799D">
          <w:rPr>
            <w:rFonts w:ascii="Times New Roman" w:hAnsi="Times New Roman" w:cs="Times New Roman"/>
            <w:color w:val="0563C1"/>
            <w:sz w:val="24"/>
            <w:szCs w:val="24"/>
            <w:u w:val="single"/>
            <w:lang w:val="ru-RU"/>
          </w:rPr>
          <w:t>://</w:t>
        </w:r>
        <w:proofErr w:type="spellStart"/>
        <w:r w:rsidRPr="009E799D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znanium</w:t>
        </w:r>
        <w:proofErr w:type="spellEnd"/>
        <w:r w:rsidRPr="009E799D">
          <w:rPr>
            <w:rFonts w:ascii="Times New Roman" w:hAnsi="Times New Roman" w:cs="Times New Roman"/>
            <w:color w:val="0563C1"/>
            <w:sz w:val="24"/>
            <w:szCs w:val="24"/>
            <w:u w:val="single"/>
            <w:lang w:val="ru-RU"/>
          </w:rPr>
          <w:t>.</w:t>
        </w:r>
        <w:r w:rsidRPr="009E799D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com</w:t>
        </w:r>
        <w:r w:rsidRPr="009E799D">
          <w:rPr>
            <w:rFonts w:ascii="Times New Roman" w:hAnsi="Times New Roman" w:cs="Times New Roman"/>
            <w:color w:val="0563C1"/>
            <w:sz w:val="24"/>
            <w:szCs w:val="24"/>
            <w:u w:val="single"/>
            <w:lang w:val="ru-RU"/>
          </w:rPr>
          <w:t>/</w:t>
        </w:r>
        <w:r w:rsidRPr="009E799D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read</w:t>
        </w:r>
        <w:r w:rsidRPr="009E799D">
          <w:rPr>
            <w:rFonts w:ascii="Times New Roman" w:hAnsi="Times New Roman" w:cs="Times New Roman"/>
            <w:color w:val="0563C1"/>
            <w:sz w:val="24"/>
            <w:szCs w:val="24"/>
            <w:u w:val="single"/>
            <w:lang w:val="ru-RU"/>
          </w:rPr>
          <w:t>?</w:t>
        </w:r>
        <w:r w:rsidRPr="009E799D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id</w:t>
        </w:r>
        <w:r w:rsidRPr="009E799D">
          <w:rPr>
            <w:rFonts w:ascii="Times New Roman" w:hAnsi="Times New Roman" w:cs="Times New Roman"/>
            <w:color w:val="0563C1"/>
            <w:sz w:val="24"/>
            <w:szCs w:val="24"/>
            <w:u w:val="single"/>
            <w:lang w:val="ru-RU"/>
          </w:rPr>
          <w:t>=337740</w:t>
        </w:r>
      </w:hyperlink>
      <w:r w:rsidRPr="009E79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799D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  <w:lang w:val="ru-RU"/>
        </w:rPr>
        <w:t xml:space="preserve">(дата обращения: 01.09.2020). </w:t>
      </w:r>
      <w:r w:rsidRPr="009E79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5DC9EE3" w14:textId="77777777" w:rsidR="00D259ED" w:rsidRPr="009E799D" w:rsidRDefault="00D259ED" w:rsidP="00D259ED">
      <w:pPr>
        <w:pStyle w:val="Style10"/>
        <w:widowControl/>
      </w:pPr>
    </w:p>
    <w:p w14:paraId="0BC85D55" w14:textId="2FA6EB9B" w:rsidR="00D259ED" w:rsidRPr="009E799D" w:rsidRDefault="009E799D" w:rsidP="00D259ED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</w:t>
      </w:r>
      <w:r w:rsidR="00D259ED" w:rsidRPr="009E799D">
        <w:rPr>
          <w:rFonts w:ascii="Times New Roman" w:hAnsi="Times New Roman" w:cs="Times New Roman"/>
          <w:b/>
          <w:sz w:val="24"/>
          <w:szCs w:val="24"/>
          <w:lang w:val="ru-RU"/>
        </w:rPr>
        <w:t>б) Дополнительная литература:</w:t>
      </w:r>
    </w:p>
    <w:p w14:paraId="527A7072" w14:textId="77777777" w:rsidR="009E799D" w:rsidRPr="009E799D" w:rsidRDefault="009E799D" w:rsidP="009E799D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  <w:lang w:val="ru-RU"/>
        </w:rPr>
      </w:pPr>
      <w:r w:rsidRPr="009E799D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  <w:lang w:val="ru-RU"/>
        </w:rPr>
        <w:t xml:space="preserve">1.Конищева, М. А. Финансовое планирование : учебное пособие / М. А. Конищева, Ю. </w:t>
      </w:r>
      <w:proofErr w:type="spellStart"/>
      <w:r w:rsidRPr="009E799D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  <w:lang w:val="ru-RU"/>
        </w:rPr>
        <w:t>И.Черкасова</w:t>
      </w:r>
      <w:proofErr w:type="spellEnd"/>
      <w:r w:rsidRPr="009E799D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  <w:lang w:val="ru-RU"/>
        </w:rPr>
        <w:t xml:space="preserve">, Т. В. </w:t>
      </w:r>
      <w:proofErr w:type="spellStart"/>
      <w:r w:rsidRPr="009E799D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  <w:lang w:val="ru-RU"/>
        </w:rPr>
        <w:t>Живаева</w:t>
      </w:r>
      <w:proofErr w:type="spellEnd"/>
      <w:r w:rsidRPr="009E799D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  <w:lang w:val="ru-RU"/>
        </w:rPr>
        <w:t xml:space="preserve">. - Красноярск : СФУ, 2016. - 256 с. - </w:t>
      </w:r>
      <w:r w:rsidRPr="009E799D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ISBN</w:t>
      </w:r>
      <w:r w:rsidRPr="009E799D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  <w:lang w:val="ru-RU"/>
        </w:rPr>
        <w:t xml:space="preserve"> 978-5-7638-3500-7. - Текст : электронный. - </w:t>
      </w:r>
      <w:r w:rsidRPr="009E799D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URL</w:t>
      </w:r>
      <w:r w:rsidRPr="009E799D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  <w:lang w:val="ru-RU"/>
        </w:rPr>
        <w:t xml:space="preserve">: </w:t>
      </w:r>
      <w:r w:rsidRPr="009E799D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https</w:t>
      </w:r>
      <w:r w:rsidRPr="009E799D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  <w:lang w:val="ru-RU"/>
        </w:rPr>
        <w:t>://</w:t>
      </w:r>
      <w:proofErr w:type="spellStart"/>
      <w:r w:rsidRPr="009E799D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znanium</w:t>
      </w:r>
      <w:proofErr w:type="spellEnd"/>
      <w:r w:rsidRPr="009E799D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  <w:lang w:val="ru-RU"/>
        </w:rPr>
        <w:t>.</w:t>
      </w:r>
      <w:r w:rsidRPr="009E799D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com</w:t>
      </w:r>
      <w:r w:rsidRPr="009E799D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  <w:lang w:val="ru-RU"/>
        </w:rPr>
        <w:t>/</w:t>
      </w:r>
      <w:r w:rsidRPr="009E799D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read</w:t>
      </w:r>
      <w:r w:rsidRPr="009E799D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  <w:lang w:val="ru-RU"/>
        </w:rPr>
        <w:t>?</w:t>
      </w:r>
      <w:r w:rsidRPr="009E799D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id</w:t>
      </w:r>
      <w:r w:rsidRPr="009E799D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  <w:lang w:val="ru-RU"/>
        </w:rPr>
        <w:t>=328408 (дата обращения: 01.09.2020). – Режим доступа: по подписке.</w:t>
      </w:r>
    </w:p>
    <w:p w14:paraId="3E38B595" w14:textId="77777777" w:rsidR="009E799D" w:rsidRPr="009E799D" w:rsidRDefault="009E799D" w:rsidP="009E799D">
      <w:pPr>
        <w:spacing w:after="0" w:line="240" w:lineRule="auto"/>
        <w:ind w:firstLine="75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799D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9E799D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9E79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  <w:lang w:val="ru-RU"/>
        </w:rPr>
        <w:t>Низовкина</w:t>
      </w:r>
      <w:proofErr w:type="spellEnd"/>
      <w:r w:rsidRPr="009E79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  <w:lang w:val="ru-RU"/>
        </w:rPr>
        <w:t>, Н.</w:t>
      </w:r>
      <w:r w:rsidRPr="009E79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 </w:t>
      </w:r>
      <w:r w:rsidRPr="009E79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  <w:lang w:val="ru-RU"/>
        </w:rPr>
        <w:t>Г.</w:t>
      </w:r>
      <w:r w:rsidRPr="009E79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 </w:t>
      </w:r>
      <w:r w:rsidRPr="009E79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E79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Управление затратами предприятия (организации)</w:t>
      </w:r>
      <w:r w:rsidRPr="009E79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E79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учебное пособие для вузов</w:t>
      </w:r>
      <w:r w:rsidRPr="009E79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E79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Н.</w:t>
      </w:r>
      <w:r w:rsidRPr="009E79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E79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Г.</w:t>
      </w:r>
      <w:r w:rsidRPr="009E79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9E79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Низовкина</w:t>
      </w:r>
      <w:proofErr w:type="spellEnd"/>
      <w:r w:rsidRPr="009E79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.</w:t>
      </w:r>
      <w:r w:rsidRPr="009E79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E79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2-е изд., </w:t>
      </w:r>
      <w:proofErr w:type="spellStart"/>
      <w:r w:rsidRPr="009E79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испр</w:t>
      </w:r>
      <w:proofErr w:type="spellEnd"/>
      <w:r w:rsidRPr="009E79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. и доп.</w:t>
      </w:r>
      <w:r w:rsidRPr="009E79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E79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Москва</w:t>
      </w:r>
      <w:r w:rsidRPr="009E79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E79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: Издательство </w:t>
      </w:r>
      <w:proofErr w:type="spellStart"/>
      <w:r w:rsidRPr="009E79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Юрайт</w:t>
      </w:r>
      <w:proofErr w:type="spellEnd"/>
      <w:r w:rsidRPr="009E79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, 2020.</w:t>
      </w:r>
      <w:r w:rsidRPr="009E79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E79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187</w:t>
      </w:r>
      <w:r w:rsidRPr="009E79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E79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9E79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E79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(Высшее образование).</w:t>
      </w:r>
      <w:r w:rsidRPr="009E79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E79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— </w:t>
      </w:r>
      <w:r w:rsidRPr="009E79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9E79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978-5-534-07401-7. — Текст : электронный // ЭБС </w:t>
      </w:r>
      <w:proofErr w:type="spellStart"/>
      <w:r w:rsidRPr="009E79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Юрайт</w:t>
      </w:r>
      <w:proofErr w:type="spellEnd"/>
      <w:r w:rsidRPr="009E79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[сайт]. — </w:t>
      </w:r>
      <w:r w:rsidRPr="009E79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9E79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9E79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11" w:tgtFrame="_blank" w:history="1">
        <w:r w:rsidRPr="009E799D">
          <w:rPr>
            <w:rStyle w:val="a5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</w:t>
        </w:r>
        <w:r w:rsidRPr="009E799D">
          <w:rPr>
            <w:rStyle w:val="a5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://</w:t>
        </w:r>
        <w:proofErr w:type="spellStart"/>
        <w:r w:rsidRPr="009E799D">
          <w:rPr>
            <w:rStyle w:val="a5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urait</w:t>
        </w:r>
        <w:proofErr w:type="spellEnd"/>
        <w:r w:rsidRPr="009E799D">
          <w:rPr>
            <w:rStyle w:val="a5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.</w:t>
        </w:r>
        <w:proofErr w:type="spellStart"/>
        <w:r w:rsidRPr="009E799D">
          <w:rPr>
            <w:rStyle w:val="a5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ru</w:t>
        </w:r>
        <w:proofErr w:type="spellEnd"/>
        <w:r w:rsidRPr="009E799D">
          <w:rPr>
            <w:rStyle w:val="a5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</w:t>
        </w:r>
        <w:proofErr w:type="spellStart"/>
        <w:r w:rsidRPr="009E799D">
          <w:rPr>
            <w:rStyle w:val="a5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bcode</w:t>
        </w:r>
        <w:proofErr w:type="spellEnd"/>
        <w:r w:rsidRPr="009E799D">
          <w:rPr>
            <w:rStyle w:val="a5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  <w:lang w:val="ru-RU"/>
          </w:rPr>
          <w:t>/453230</w:t>
        </w:r>
      </w:hyperlink>
      <w:r w:rsidRPr="009E79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E79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(</w:t>
      </w:r>
      <w:r w:rsidRPr="009E799D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  <w:lang w:val="ru-RU"/>
        </w:rPr>
        <w:t>(дата обращения: 01.09.2020).</w:t>
      </w:r>
    </w:p>
    <w:p w14:paraId="085BC3F8" w14:textId="363734BF" w:rsidR="00D259ED" w:rsidRPr="009E799D" w:rsidRDefault="009E799D" w:rsidP="009E79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    </w:t>
      </w:r>
      <w:r w:rsidRPr="009E799D">
        <w:rPr>
          <w:rFonts w:ascii="Times New Roman" w:hAnsi="Times New Roman" w:cs="Times New Roman"/>
          <w:sz w:val="24"/>
          <w:szCs w:val="24"/>
          <w:lang w:val="ru-RU"/>
        </w:rPr>
        <w:t xml:space="preserve">3.Абилова, М. Г. Бюджетирование на предприятии : учебное пособие [для вузов] / М. Г. </w:t>
      </w:r>
      <w:proofErr w:type="spellStart"/>
      <w:r w:rsidRPr="009E799D">
        <w:rPr>
          <w:rFonts w:ascii="Times New Roman" w:hAnsi="Times New Roman" w:cs="Times New Roman"/>
          <w:sz w:val="24"/>
          <w:szCs w:val="24"/>
          <w:lang w:val="ru-RU"/>
        </w:rPr>
        <w:t>Абилова</w:t>
      </w:r>
      <w:proofErr w:type="spellEnd"/>
      <w:r w:rsidRPr="009E799D">
        <w:rPr>
          <w:rFonts w:ascii="Times New Roman" w:hAnsi="Times New Roman" w:cs="Times New Roman"/>
          <w:sz w:val="24"/>
          <w:szCs w:val="24"/>
          <w:lang w:val="ru-RU"/>
        </w:rPr>
        <w:t xml:space="preserve"> ; МГТУ. - Магнитогорск : МГТУ, 2019. - 1 электрон. опт. диск (</w:t>
      </w:r>
      <w:r w:rsidRPr="009E799D">
        <w:rPr>
          <w:rFonts w:ascii="Times New Roman" w:hAnsi="Times New Roman" w:cs="Times New Roman"/>
          <w:sz w:val="24"/>
          <w:szCs w:val="24"/>
        </w:rPr>
        <w:t>CD</w:t>
      </w:r>
      <w:r w:rsidRPr="009E799D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9E799D">
        <w:rPr>
          <w:rFonts w:ascii="Times New Roman" w:hAnsi="Times New Roman" w:cs="Times New Roman"/>
          <w:sz w:val="24"/>
          <w:szCs w:val="24"/>
        </w:rPr>
        <w:t>ROM</w:t>
      </w:r>
      <w:r w:rsidRPr="009E799D">
        <w:rPr>
          <w:rFonts w:ascii="Times New Roman" w:hAnsi="Times New Roman" w:cs="Times New Roman"/>
          <w:sz w:val="24"/>
          <w:szCs w:val="24"/>
          <w:lang w:val="ru-RU"/>
        </w:rPr>
        <w:t xml:space="preserve">). - </w:t>
      </w:r>
      <w:proofErr w:type="spellStart"/>
      <w:r w:rsidRPr="009E799D">
        <w:rPr>
          <w:rFonts w:ascii="Times New Roman" w:hAnsi="Times New Roman" w:cs="Times New Roman"/>
          <w:sz w:val="24"/>
          <w:szCs w:val="24"/>
          <w:lang w:val="ru-RU"/>
        </w:rPr>
        <w:t>Загл</w:t>
      </w:r>
      <w:proofErr w:type="spellEnd"/>
      <w:r w:rsidRPr="009E799D">
        <w:rPr>
          <w:rFonts w:ascii="Times New Roman" w:hAnsi="Times New Roman" w:cs="Times New Roman"/>
          <w:sz w:val="24"/>
          <w:szCs w:val="24"/>
          <w:lang w:val="ru-RU"/>
        </w:rPr>
        <w:t xml:space="preserve">. с титул. экрана. - </w:t>
      </w:r>
      <w:r w:rsidRPr="009E799D">
        <w:rPr>
          <w:rFonts w:ascii="Times New Roman" w:hAnsi="Times New Roman" w:cs="Times New Roman"/>
          <w:sz w:val="24"/>
          <w:szCs w:val="24"/>
        </w:rPr>
        <w:t>URL</w:t>
      </w:r>
      <w:r w:rsidRPr="009E799D">
        <w:rPr>
          <w:rFonts w:ascii="Times New Roman" w:hAnsi="Times New Roman" w:cs="Times New Roman"/>
          <w:sz w:val="24"/>
          <w:szCs w:val="24"/>
          <w:lang w:val="ru-RU"/>
        </w:rPr>
        <w:t xml:space="preserve"> : </w:t>
      </w:r>
      <w:r w:rsidRPr="009E799D">
        <w:rPr>
          <w:rFonts w:ascii="Times New Roman" w:hAnsi="Times New Roman" w:cs="Times New Roman"/>
          <w:sz w:val="24"/>
          <w:szCs w:val="24"/>
        </w:rPr>
        <w:t>https</w:t>
      </w:r>
      <w:r w:rsidRPr="009E799D">
        <w:rPr>
          <w:rFonts w:ascii="Times New Roman" w:hAnsi="Times New Roman" w:cs="Times New Roman"/>
          <w:sz w:val="24"/>
          <w:szCs w:val="24"/>
          <w:lang w:val="ru-RU"/>
        </w:rPr>
        <w:t>://</w:t>
      </w:r>
      <w:proofErr w:type="spellStart"/>
      <w:r w:rsidRPr="009E799D">
        <w:rPr>
          <w:rFonts w:ascii="Times New Roman" w:hAnsi="Times New Roman" w:cs="Times New Roman"/>
          <w:sz w:val="24"/>
          <w:szCs w:val="24"/>
        </w:rPr>
        <w:t>magtu</w:t>
      </w:r>
      <w:proofErr w:type="spellEnd"/>
      <w:r w:rsidRPr="009E799D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9E799D">
        <w:rPr>
          <w:rFonts w:ascii="Times New Roman" w:hAnsi="Times New Roman" w:cs="Times New Roman"/>
          <w:sz w:val="24"/>
          <w:szCs w:val="24"/>
        </w:rPr>
        <w:t>informsystema</w:t>
      </w:r>
      <w:proofErr w:type="spellEnd"/>
      <w:r w:rsidRPr="009E799D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9E799D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9E799D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9E799D">
        <w:rPr>
          <w:rFonts w:ascii="Times New Roman" w:hAnsi="Times New Roman" w:cs="Times New Roman"/>
          <w:sz w:val="24"/>
          <w:szCs w:val="24"/>
        </w:rPr>
        <w:t>uploader</w:t>
      </w:r>
      <w:r w:rsidRPr="009E799D">
        <w:rPr>
          <w:rFonts w:ascii="Times New Roman" w:hAnsi="Times New Roman" w:cs="Times New Roman"/>
          <w:sz w:val="24"/>
          <w:szCs w:val="24"/>
          <w:lang w:val="ru-RU"/>
        </w:rPr>
        <w:t>/</w:t>
      </w:r>
      <w:proofErr w:type="spellStart"/>
      <w:r w:rsidRPr="009E799D">
        <w:rPr>
          <w:rFonts w:ascii="Times New Roman" w:hAnsi="Times New Roman" w:cs="Times New Roman"/>
          <w:sz w:val="24"/>
          <w:szCs w:val="24"/>
        </w:rPr>
        <w:t>fileUpload</w:t>
      </w:r>
      <w:proofErr w:type="spellEnd"/>
      <w:r w:rsidRPr="009E799D">
        <w:rPr>
          <w:rFonts w:ascii="Times New Roman" w:hAnsi="Times New Roman" w:cs="Times New Roman"/>
          <w:sz w:val="24"/>
          <w:szCs w:val="24"/>
          <w:lang w:val="ru-RU"/>
        </w:rPr>
        <w:t>?</w:t>
      </w:r>
      <w:r w:rsidRPr="009E799D">
        <w:rPr>
          <w:rFonts w:ascii="Times New Roman" w:hAnsi="Times New Roman" w:cs="Times New Roman"/>
          <w:sz w:val="24"/>
          <w:szCs w:val="24"/>
        </w:rPr>
        <w:t>name</w:t>
      </w:r>
      <w:r w:rsidRPr="009E799D">
        <w:rPr>
          <w:rFonts w:ascii="Times New Roman" w:hAnsi="Times New Roman" w:cs="Times New Roman"/>
          <w:sz w:val="24"/>
          <w:szCs w:val="24"/>
          <w:lang w:val="ru-RU"/>
        </w:rPr>
        <w:t>=3867.</w:t>
      </w:r>
      <w:r w:rsidRPr="009E799D">
        <w:rPr>
          <w:rFonts w:ascii="Times New Roman" w:hAnsi="Times New Roman" w:cs="Times New Roman"/>
          <w:sz w:val="24"/>
          <w:szCs w:val="24"/>
        </w:rPr>
        <w:t>pdf</w:t>
      </w:r>
      <w:r w:rsidRPr="009E799D">
        <w:rPr>
          <w:rFonts w:ascii="Times New Roman" w:hAnsi="Times New Roman" w:cs="Times New Roman"/>
          <w:sz w:val="24"/>
          <w:szCs w:val="24"/>
          <w:lang w:val="ru-RU"/>
        </w:rPr>
        <w:t>&amp;</w:t>
      </w:r>
      <w:r w:rsidRPr="009E799D">
        <w:rPr>
          <w:rFonts w:ascii="Times New Roman" w:hAnsi="Times New Roman" w:cs="Times New Roman"/>
          <w:sz w:val="24"/>
          <w:szCs w:val="24"/>
        </w:rPr>
        <w:t>show</w:t>
      </w:r>
      <w:r w:rsidRPr="009E799D">
        <w:rPr>
          <w:rFonts w:ascii="Times New Roman" w:hAnsi="Times New Roman" w:cs="Times New Roman"/>
          <w:sz w:val="24"/>
          <w:szCs w:val="24"/>
          <w:lang w:val="ru-RU"/>
        </w:rPr>
        <w:t>=</w:t>
      </w:r>
      <w:proofErr w:type="spellStart"/>
      <w:r w:rsidRPr="009E799D">
        <w:rPr>
          <w:rFonts w:ascii="Times New Roman" w:hAnsi="Times New Roman" w:cs="Times New Roman"/>
          <w:sz w:val="24"/>
          <w:szCs w:val="24"/>
        </w:rPr>
        <w:t>dcatalogues</w:t>
      </w:r>
      <w:proofErr w:type="spellEnd"/>
      <w:r w:rsidRPr="009E799D">
        <w:rPr>
          <w:rFonts w:ascii="Times New Roman" w:hAnsi="Times New Roman" w:cs="Times New Roman"/>
          <w:sz w:val="24"/>
          <w:szCs w:val="24"/>
          <w:lang w:val="ru-RU"/>
        </w:rPr>
        <w:t>/1/1530000/3867.</w:t>
      </w:r>
      <w:r w:rsidRPr="009E799D">
        <w:rPr>
          <w:rFonts w:ascii="Times New Roman" w:hAnsi="Times New Roman" w:cs="Times New Roman"/>
          <w:sz w:val="24"/>
          <w:szCs w:val="24"/>
        </w:rPr>
        <w:t>pdf</w:t>
      </w:r>
      <w:r w:rsidRPr="009E799D">
        <w:rPr>
          <w:rFonts w:ascii="Times New Roman" w:hAnsi="Times New Roman" w:cs="Times New Roman"/>
          <w:sz w:val="24"/>
          <w:szCs w:val="24"/>
          <w:lang w:val="ru-RU"/>
        </w:rPr>
        <w:t>&amp;</w:t>
      </w:r>
      <w:r w:rsidRPr="009E799D">
        <w:rPr>
          <w:rFonts w:ascii="Times New Roman" w:hAnsi="Times New Roman" w:cs="Times New Roman"/>
          <w:sz w:val="24"/>
          <w:szCs w:val="24"/>
        </w:rPr>
        <w:t>view</w:t>
      </w:r>
      <w:r w:rsidRPr="009E799D">
        <w:rPr>
          <w:rFonts w:ascii="Times New Roman" w:hAnsi="Times New Roman" w:cs="Times New Roman"/>
          <w:sz w:val="24"/>
          <w:szCs w:val="24"/>
          <w:lang w:val="ru-RU"/>
        </w:rPr>
        <w:t>=</w:t>
      </w:r>
      <w:r w:rsidRPr="009E799D">
        <w:rPr>
          <w:rFonts w:ascii="Times New Roman" w:hAnsi="Times New Roman" w:cs="Times New Roman"/>
          <w:sz w:val="24"/>
          <w:szCs w:val="24"/>
        </w:rPr>
        <w:t>true</w:t>
      </w:r>
      <w:r w:rsidRPr="009E799D">
        <w:rPr>
          <w:rFonts w:ascii="Times New Roman" w:hAnsi="Times New Roman" w:cs="Times New Roman"/>
          <w:sz w:val="24"/>
          <w:szCs w:val="24"/>
          <w:lang w:val="ru-RU"/>
        </w:rPr>
        <w:t xml:space="preserve"> (дата обращения: 01.09.2020). - Макрообъект. - </w:t>
      </w:r>
      <w:r w:rsidRPr="009E799D">
        <w:rPr>
          <w:rFonts w:ascii="Times New Roman" w:hAnsi="Times New Roman" w:cs="Times New Roman"/>
          <w:sz w:val="24"/>
          <w:szCs w:val="24"/>
        </w:rPr>
        <w:t>ISBN</w:t>
      </w:r>
      <w:r w:rsidRPr="009E799D">
        <w:rPr>
          <w:rFonts w:ascii="Times New Roman" w:hAnsi="Times New Roman" w:cs="Times New Roman"/>
          <w:sz w:val="24"/>
          <w:szCs w:val="24"/>
          <w:lang w:val="ru-RU"/>
        </w:rPr>
        <w:t xml:space="preserve"> 978-5-9967-1516-9. - Текст : электронный. - Сведения доступны также на </w:t>
      </w:r>
      <w:r w:rsidRPr="009E799D">
        <w:rPr>
          <w:rFonts w:ascii="Times New Roman" w:hAnsi="Times New Roman" w:cs="Times New Roman"/>
          <w:sz w:val="24"/>
          <w:szCs w:val="24"/>
        </w:rPr>
        <w:t>CD</w:t>
      </w:r>
      <w:r w:rsidRPr="009E799D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9E799D">
        <w:rPr>
          <w:rFonts w:ascii="Times New Roman" w:hAnsi="Times New Roman" w:cs="Times New Roman"/>
          <w:sz w:val="24"/>
          <w:szCs w:val="24"/>
        </w:rPr>
        <w:t>ROM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379C774" w14:textId="77777777" w:rsidR="00D259ED" w:rsidRPr="009E799D" w:rsidRDefault="00D259ED" w:rsidP="00D259ED">
      <w:pPr>
        <w:pStyle w:val="Style8"/>
        <w:widowControl/>
        <w:tabs>
          <w:tab w:val="left" w:pos="993"/>
        </w:tabs>
        <w:ind w:firstLine="284"/>
        <w:rPr>
          <w:rStyle w:val="FontStyle21"/>
          <w:i/>
          <w:sz w:val="24"/>
          <w:szCs w:val="24"/>
        </w:rPr>
      </w:pPr>
      <w:r w:rsidRPr="009E799D">
        <w:rPr>
          <w:rStyle w:val="FontStyle15"/>
          <w:spacing w:val="40"/>
          <w:sz w:val="24"/>
          <w:szCs w:val="24"/>
        </w:rPr>
        <w:t>в</w:t>
      </w:r>
      <w:r w:rsidRPr="009E799D">
        <w:rPr>
          <w:rStyle w:val="FontStyle15"/>
          <w:bCs w:val="0"/>
          <w:iCs/>
          <w:spacing w:val="40"/>
          <w:sz w:val="24"/>
          <w:szCs w:val="24"/>
        </w:rPr>
        <w:t>)</w:t>
      </w:r>
      <w:r w:rsidRPr="009E799D">
        <w:rPr>
          <w:rStyle w:val="FontStyle15"/>
          <w:b w:val="0"/>
          <w:bCs w:val="0"/>
          <w:iCs/>
          <w:sz w:val="24"/>
          <w:szCs w:val="24"/>
        </w:rPr>
        <w:t xml:space="preserve"> </w:t>
      </w:r>
      <w:r w:rsidRPr="009E799D">
        <w:rPr>
          <w:rStyle w:val="FontStyle21"/>
          <w:b/>
          <w:bCs/>
          <w:iCs/>
          <w:sz w:val="24"/>
          <w:szCs w:val="24"/>
        </w:rPr>
        <w:t>Методические указания:</w:t>
      </w:r>
      <w:r w:rsidRPr="009E799D">
        <w:rPr>
          <w:rStyle w:val="FontStyle21"/>
          <w:i/>
          <w:sz w:val="24"/>
          <w:szCs w:val="24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9E799D" w:rsidRPr="00CB5901" w14:paraId="4C58A21E" w14:textId="77777777" w:rsidTr="009B69E3">
        <w:trPr>
          <w:trHeight w:val="844"/>
        </w:trPr>
        <w:tc>
          <w:tcPr>
            <w:tcW w:w="9370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6C3BC745" w14:textId="20F83921" w:rsidR="009E799D" w:rsidRPr="009E799D" w:rsidRDefault="009E799D" w:rsidP="009B69E3">
            <w:pPr>
              <w:ind w:firstLine="75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99D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>1.</w:t>
            </w:r>
            <w:r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  </w:t>
            </w:r>
            <w:r w:rsidRPr="009E799D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Серебрякова, Т. Ю. Бухгалтерский и управленческий учет. Лабораторный практикум : учеб. пособие / Т.Ю. Серебрякова, М.В. Антонова, О.Р. Кондрашова ; под ред. Т.Ю. Серебряковой. — Москва : ИНФРА-М, 2017. — 300 с. </w:t>
            </w:r>
            <w:r w:rsidRPr="009E799D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</w:rPr>
              <w:t> </w:t>
            </w:r>
            <w:r w:rsidRPr="009E799D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— (Высшее образование: Бакалавриат). - </w:t>
            </w:r>
            <w:r w:rsidRPr="009E799D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</w:rPr>
              <w:t>ISBN</w:t>
            </w:r>
            <w:r w:rsidRPr="009E799D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 978-5-16-012068-3. - Текст : электронный. - </w:t>
            </w:r>
            <w:r w:rsidRPr="009E799D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</w:rPr>
              <w:t>URL</w:t>
            </w:r>
            <w:r w:rsidRPr="009E799D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: </w:t>
            </w:r>
            <w:r w:rsidRPr="009E799D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</w:rPr>
              <w:t>https</w:t>
            </w:r>
            <w:r w:rsidRPr="009E799D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>://</w:t>
            </w:r>
            <w:proofErr w:type="spellStart"/>
            <w:r w:rsidRPr="009E799D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</w:rPr>
              <w:t>znanium</w:t>
            </w:r>
            <w:proofErr w:type="spellEnd"/>
            <w:r w:rsidRPr="009E799D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9E799D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</w:rPr>
              <w:t>com</w:t>
            </w:r>
            <w:r w:rsidRPr="009E799D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>/</w:t>
            </w:r>
            <w:r w:rsidRPr="009E799D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</w:rPr>
              <w:t>read</w:t>
            </w:r>
            <w:r w:rsidRPr="009E799D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>?</w:t>
            </w:r>
            <w:r w:rsidRPr="009E799D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</w:rPr>
              <w:t>id</w:t>
            </w:r>
            <w:r w:rsidRPr="009E799D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>=125954 (дата обращения: 01.09.2020). – Режим доступа: по подписке.</w:t>
            </w:r>
            <w:r w:rsidRPr="009E79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</w:tbl>
    <w:p w14:paraId="31E5761F" w14:textId="3FE3CB3A" w:rsidR="00D259ED" w:rsidRPr="009E799D" w:rsidRDefault="009E799D" w:rsidP="009E799D">
      <w:pPr>
        <w:pStyle w:val="Style8"/>
        <w:widowControl/>
        <w:ind w:firstLine="0"/>
        <w:rPr>
          <w:rStyle w:val="FontStyle21"/>
          <w:b/>
          <w:sz w:val="24"/>
          <w:szCs w:val="24"/>
        </w:rPr>
      </w:pPr>
      <w:r>
        <w:rPr>
          <w:rStyle w:val="FontStyle21"/>
          <w:i/>
          <w:sz w:val="24"/>
          <w:szCs w:val="24"/>
        </w:rPr>
        <w:t xml:space="preserve">        </w:t>
      </w:r>
      <w:r w:rsidRPr="009E799D">
        <w:rPr>
          <w:rStyle w:val="FontStyle21"/>
          <w:sz w:val="24"/>
          <w:szCs w:val="24"/>
        </w:rPr>
        <w:t xml:space="preserve">2. </w:t>
      </w:r>
      <w:r w:rsidR="00D259ED" w:rsidRPr="009E799D">
        <w:rPr>
          <w:rStyle w:val="FontStyle21"/>
          <w:sz w:val="24"/>
          <w:szCs w:val="24"/>
        </w:rPr>
        <w:t>Методические указания по выполнению комплексной исследовательской  работы представлены в приложении 3.</w:t>
      </w:r>
    </w:p>
    <w:p w14:paraId="4AF159F4" w14:textId="77777777" w:rsidR="00D259ED" w:rsidRPr="009E799D" w:rsidRDefault="00D259ED" w:rsidP="00D259ED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814C58D" w14:textId="77777777" w:rsidR="00D259ED" w:rsidRPr="009E799D" w:rsidRDefault="00D259ED" w:rsidP="00D259E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E799D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Г)</w:t>
      </w:r>
      <w:r w:rsidRPr="009E799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E799D">
        <w:rPr>
          <w:rFonts w:ascii="Times New Roman" w:hAnsi="Times New Roman" w:cs="Times New Roman"/>
          <w:b/>
          <w:color w:val="000000"/>
          <w:sz w:val="24"/>
          <w:szCs w:val="24"/>
        </w:rPr>
        <w:t>Программное</w:t>
      </w:r>
      <w:proofErr w:type="spellEnd"/>
      <w:r w:rsidRPr="009E7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99D">
        <w:rPr>
          <w:rFonts w:ascii="Times New Roman" w:hAnsi="Times New Roman" w:cs="Times New Roman"/>
          <w:b/>
          <w:sz w:val="24"/>
          <w:szCs w:val="24"/>
        </w:rPr>
        <w:t>обеспечение</w:t>
      </w:r>
      <w:proofErr w:type="spellEnd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53"/>
        <w:gridCol w:w="169"/>
        <w:gridCol w:w="2527"/>
        <w:gridCol w:w="2014"/>
        <w:gridCol w:w="821"/>
        <w:gridCol w:w="553"/>
        <w:gridCol w:w="2834"/>
        <w:gridCol w:w="150"/>
        <w:gridCol w:w="155"/>
        <w:gridCol w:w="30"/>
      </w:tblGrid>
      <w:tr w:rsidR="00D259ED" w:rsidRPr="009E799D" w14:paraId="47893497" w14:textId="77777777" w:rsidTr="009E799D">
        <w:trPr>
          <w:gridBefore w:val="1"/>
          <w:wBefore w:w="120" w:type="dxa"/>
          <w:trHeight w:val="281"/>
        </w:trPr>
        <w:tc>
          <w:tcPr>
            <w:tcW w:w="9304" w:type="dxa"/>
            <w:gridSpan w:val="10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3FEB78E1" w14:textId="77777777" w:rsidR="00D259ED" w:rsidRPr="009E799D" w:rsidRDefault="00D259ED" w:rsidP="00D259ED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79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 w:rsidRPr="009E79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799D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</w:t>
            </w:r>
            <w:proofErr w:type="spellEnd"/>
            <w:r w:rsidRPr="009E79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259ED" w:rsidRPr="009E799D" w14:paraId="52DF969B" w14:textId="77777777" w:rsidTr="009E799D">
        <w:trPr>
          <w:gridBefore w:val="1"/>
          <w:wBefore w:w="120" w:type="dxa"/>
          <w:trHeight w:hRule="exact" w:val="548"/>
        </w:trPr>
        <w:tc>
          <w:tcPr>
            <w:tcW w:w="53" w:type="dxa"/>
          </w:tcPr>
          <w:p w14:paraId="75B3716C" w14:textId="77777777" w:rsidR="00D259ED" w:rsidRPr="009E799D" w:rsidRDefault="00D259ED" w:rsidP="00D259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00134402" w14:textId="77777777" w:rsidR="00D259ED" w:rsidRPr="009E799D" w:rsidRDefault="00D259ED" w:rsidP="00D25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7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9E7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7E24B94B" w14:textId="77777777" w:rsidR="00D259ED" w:rsidRPr="009E799D" w:rsidRDefault="00D259ED" w:rsidP="00D25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9E7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 w:rsidRPr="009E7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61E577C5" w14:textId="77777777" w:rsidR="00D259ED" w:rsidRPr="009E799D" w:rsidRDefault="00D259ED" w:rsidP="00D25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7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 w:rsidRPr="009E7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7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 w:rsidRPr="009E7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7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 w:rsidRPr="009E7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" w:type="dxa"/>
          </w:tcPr>
          <w:p w14:paraId="3B309C0E" w14:textId="77777777" w:rsidR="00D259ED" w:rsidRPr="009E799D" w:rsidRDefault="00D259ED" w:rsidP="00D259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9ED" w:rsidRPr="009E799D" w14:paraId="03EBCC53" w14:textId="77777777" w:rsidTr="009E799D">
        <w:trPr>
          <w:gridBefore w:val="1"/>
          <w:wBefore w:w="120" w:type="dxa"/>
          <w:trHeight w:hRule="exact" w:val="809"/>
        </w:trPr>
        <w:tc>
          <w:tcPr>
            <w:tcW w:w="53" w:type="dxa"/>
          </w:tcPr>
          <w:p w14:paraId="66A1AA1F" w14:textId="77777777" w:rsidR="00D259ED" w:rsidRPr="009E799D" w:rsidRDefault="00D259ED" w:rsidP="00D259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63086417" w14:textId="77777777" w:rsidR="00D259ED" w:rsidRPr="009E799D" w:rsidRDefault="00D259ED" w:rsidP="00D25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7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Windows 7 Professional(</w:t>
            </w:r>
            <w:proofErr w:type="spellStart"/>
            <w:r w:rsidRPr="009E7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9E7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7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 w:rsidRPr="009E7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3F4B7B9" w14:textId="77777777" w:rsidR="00D259ED" w:rsidRPr="009E799D" w:rsidRDefault="00D259ED" w:rsidP="00D25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Д-1227-18 </w:t>
            </w:r>
            <w:proofErr w:type="spellStart"/>
            <w:r w:rsidRPr="009E7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9E7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08.10.2018 </w:t>
            </w:r>
          </w:p>
        </w:tc>
        <w:tc>
          <w:tcPr>
            <w:tcW w:w="36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6E39073A" w14:textId="77777777" w:rsidR="00D259ED" w:rsidRPr="009E799D" w:rsidRDefault="00D259ED" w:rsidP="00D25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11.10.2021 </w:t>
            </w:r>
          </w:p>
        </w:tc>
        <w:tc>
          <w:tcPr>
            <w:tcW w:w="28" w:type="dxa"/>
          </w:tcPr>
          <w:p w14:paraId="1CD71FCD" w14:textId="77777777" w:rsidR="00D259ED" w:rsidRPr="009E799D" w:rsidRDefault="00D259ED" w:rsidP="00D259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9ED" w:rsidRPr="009E799D" w14:paraId="0C01CAAD" w14:textId="77777777" w:rsidTr="009E799D">
        <w:trPr>
          <w:gridBefore w:val="1"/>
          <w:wBefore w:w="120" w:type="dxa"/>
          <w:trHeight w:hRule="exact" w:val="817"/>
        </w:trPr>
        <w:tc>
          <w:tcPr>
            <w:tcW w:w="53" w:type="dxa"/>
          </w:tcPr>
          <w:p w14:paraId="080A3F42" w14:textId="77777777" w:rsidR="00D259ED" w:rsidRPr="009E799D" w:rsidRDefault="00D259ED" w:rsidP="00D259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0C2975CF" w14:textId="77777777" w:rsidR="00D259ED" w:rsidRPr="009E799D" w:rsidRDefault="00D259ED" w:rsidP="00D25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7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Windows 7 Professional (</w:t>
            </w:r>
            <w:proofErr w:type="spellStart"/>
            <w:r w:rsidRPr="009E7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9E7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7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 w:rsidRPr="009E7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2D994DD5" w14:textId="77777777" w:rsidR="00D259ED" w:rsidRPr="009E799D" w:rsidRDefault="00D259ED" w:rsidP="00D25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Д-757-17 </w:t>
            </w:r>
            <w:proofErr w:type="spellStart"/>
            <w:r w:rsidRPr="009E7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9E7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27.06.2017 </w:t>
            </w:r>
          </w:p>
        </w:tc>
        <w:tc>
          <w:tcPr>
            <w:tcW w:w="36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6D4BB0BA" w14:textId="77777777" w:rsidR="00D259ED" w:rsidRPr="009E799D" w:rsidRDefault="00D259ED" w:rsidP="00D25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27.07.2018 </w:t>
            </w:r>
          </w:p>
        </w:tc>
        <w:tc>
          <w:tcPr>
            <w:tcW w:w="28" w:type="dxa"/>
          </w:tcPr>
          <w:p w14:paraId="0BC7D34C" w14:textId="77777777" w:rsidR="00D259ED" w:rsidRPr="009E799D" w:rsidRDefault="00D259ED" w:rsidP="00D259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9ED" w:rsidRPr="009E799D" w14:paraId="517C9258" w14:textId="77777777" w:rsidTr="009E799D">
        <w:trPr>
          <w:gridBefore w:val="1"/>
          <w:wBefore w:w="120" w:type="dxa"/>
          <w:trHeight w:hRule="exact" w:val="548"/>
        </w:trPr>
        <w:tc>
          <w:tcPr>
            <w:tcW w:w="53" w:type="dxa"/>
          </w:tcPr>
          <w:p w14:paraId="3BC90DF0" w14:textId="77777777" w:rsidR="00D259ED" w:rsidRPr="009E799D" w:rsidRDefault="00D259ED" w:rsidP="00D259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2B2887C8" w14:textId="77777777" w:rsidR="00D259ED" w:rsidRPr="009E799D" w:rsidRDefault="00D259ED" w:rsidP="00D25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7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MS Office 2007 Professional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4CEDC418" w14:textId="77777777" w:rsidR="00D259ED" w:rsidRPr="009E799D" w:rsidRDefault="00D259ED" w:rsidP="00D25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135 </w:t>
            </w:r>
            <w:proofErr w:type="spellStart"/>
            <w:r w:rsidRPr="009E7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9E7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17.09.2007 </w:t>
            </w:r>
          </w:p>
        </w:tc>
        <w:tc>
          <w:tcPr>
            <w:tcW w:w="36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888AEA6" w14:textId="77777777" w:rsidR="00D259ED" w:rsidRPr="009E799D" w:rsidRDefault="00D259ED" w:rsidP="00D25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7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 w:rsidRPr="009E7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" w:type="dxa"/>
          </w:tcPr>
          <w:p w14:paraId="0EA0FFA8" w14:textId="77777777" w:rsidR="00D259ED" w:rsidRPr="009E799D" w:rsidRDefault="00D259ED" w:rsidP="00D259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9ED" w:rsidRPr="009E799D" w14:paraId="686C1E85" w14:textId="77777777" w:rsidTr="009E799D">
        <w:trPr>
          <w:gridBefore w:val="1"/>
          <w:wBefore w:w="120" w:type="dxa"/>
          <w:trHeight w:hRule="exact" w:val="693"/>
        </w:trPr>
        <w:tc>
          <w:tcPr>
            <w:tcW w:w="53" w:type="dxa"/>
          </w:tcPr>
          <w:p w14:paraId="33070A4B" w14:textId="77777777" w:rsidR="00D259ED" w:rsidRPr="009E799D" w:rsidRDefault="00D259ED" w:rsidP="00D259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3022AE4C" w14:textId="77777777" w:rsidR="00D259ED" w:rsidRPr="009E799D" w:rsidRDefault="00D259ED" w:rsidP="00D25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799D">
              <w:rPr>
                <w:rFonts w:ascii="Times New Roman" w:hAnsi="Times New Roman" w:cs="Times New Roman"/>
                <w:sz w:val="24"/>
                <w:szCs w:val="24"/>
              </w:rPr>
              <w:t>Far Manager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3D85654A" w14:textId="77777777" w:rsidR="00D259ED" w:rsidRPr="009E799D" w:rsidRDefault="00D259ED" w:rsidP="00D25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7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 w:rsidRPr="009E79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7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 w:rsidRPr="009E79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7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9E79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418B8CE4" w14:textId="77777777" w:rsidR="00D259ED" w:rsidRPr="009E799D" w:rsidRDefault="00D259ED" w:rsidP="00D25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7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 w:rsidRPr="009E79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" w:type="dxa"/>
          </w:tcPr>
          <w:p w14:paraId="21A8EBD5" w14:textId="77777777" w:rsidR="00D259ED" w:rsidRPr="009E799D" w:rsidRDefault="00D259ED" w:rsidP="00D259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9ED" w:rsidRPr="009E799D" w14:paraId="22BF05FA" w14:textId="77777777" w:rsidTr="009E799D">
        <w:trPr>
          <w:gridBefore w:val="1"/>
          <w:wBefore w:w="120" w:type="dxa"/>
          <w:trHeight w:hRule="exact" w:val="281"/>
        </w:trPr>
        <w:tc>
          <w:tcPr>
            <w:tcW w:w="53" w:type="dxa"/>
          </w:tcPr>
          <w:p w14:paraId="16DBD3D9" w14:textId="77777777" w:rsidR="00D259ED" w:rsidRPr="009E799D" w:rsidRDefault="00D259ED" w:rsidP="00D259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0A5AE528" w14:textId="77777777" w:rsidR="00D259ED" w:rsidRPr="009E799D" w:rsidRDefault="00D259ED" w:rsidP="00D25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7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7Zip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C15E148" w14:textId="77777777" w:rsidR="00D259ED" w:rsidRPr="009E799D" w:rsidRDefault="00D259ED" w:rsidP="00D25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7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 w:rsidRPr="009E7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7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 w:rsidRPr="009E7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</w:t>
            </w:r>
          </w:p>
        </w:tc>
        <w:tc>
          <w:tcPr>
            <w:tcW w:w="36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4E70785F" w14:textId="77777777" w:rsidR="00D259ED" w:rsidRPr="009E799D" w:rsidRDefault="00D259ED" w:rsidP="00D25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7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 w:rsidRPr="009E7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" w:type="dxa"/>
          </w:tcPr>
          <w:p w14:paraId="4BC6BFF5" w14:textId="77777777" w:rsidR="00D259ED" w:rsidRPr="009E799D" w:rsidRDefault="00D259ED" w:rsidP="00D259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9ED" w:rsidRPr="00152215" w14:paraId="3BFDB15F" w14:textId="77777777" w:rsidTr="009E799D">
        <w:trPr>
          <w:gridBefore w:val="1"/>
          <w:wBefore w:w="120" w:type="dxa"/>
          <w:trHeight w:hRule="exact" w:val="136"/>
        </w:trPr>
        <w:tc>
          <w:tcPr>
            <w:tcW w:w="53" w:type="dxa"/>
          </w:tcPr>
          <w:p w14:paraId="155517D9" w14:textId="77777777" w:rsidR="00D259ED" w:rsidRPr="00152215" w:rsidRDefault="00D259ED" w:rsidP="00D259E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gridSpan w:val="2"/>
          </w:tcPr>
          <w:p w14:paraId="7C809301" w14:textId="77777777" w:rsidR="00D259ED" w:rsidRPr="00152215" w:rsidRDefault="00D259ED" w:rsidP="00D259E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14:paraId="6B948FE3" w14:textId="77777777" w:rsidR="00D259ED" w:rsidRPr="00152215" w:rsidRDefault="00D259ED" w:rsidP="00D259E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2" w:type="dxa"/>
            <w:gridSpan w:val="4"/>
          </w:tcPr>
          <w:p w14:paraId="3D60E17D" w14:textId="77777777" w:rsidR="00D259ED" w:rsidRPr="00152215" w:rsidRDefault="00D259ED" w:rsidP="00D259E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" w:type="dxa"/>
          </w:tcPr>
          <w:p w14:paraId="48B75326" w14:textId="77777777" w:rsidR="00D259ED" w:rsidRPr="00152215" w:rsidRDefault="00D259ED" w:rsidP="00D259E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59ED" w:rsidRPr="00CB5901" w14:paraId="6C579948" w14:textId="77777777" w:rsidTr="009E799D">
        <w:trPr>
          <w:gridBefore w:val="1"/>
          <w:wBefore w:w="120" w:type="dxa"/>
          <w:trHeight w:val="281"/>
        </w:trPr>
        <w:tc>
          <w:tcPr>
            <w:tcW w:w="9304" w:type="dxa"/>
            <w:gridSpan w:val="10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0E8A57D1" w14:textId="77777777" w:rsidR="00D259ED" w:rsidRPr="00152215" w:rsidRDefault="00D259ED" w:rsidP="00D259ED">
            <w:pPr>
              <w:spacing w:after="0" w:line="240" w:lineRule="auto"/>
              <w:ind w:firstLine="75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221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15221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5221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базы</w:t>
            </w:r>
            <w:r w:rsidRPr="0015221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5221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данных</w:t>
            </w:r>
            <w:r w:rsidRPr="0015221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5221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</w:t>
            </w:r>
            <w:r w:rsidRPr="0015221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5221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информационные</w:t>
            </w:r>
            <w:r w:rsidRPr="0015221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5221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справочные</w:t>
            </w:r>
            <w:r w:rsidRPr="0015221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5221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системы</w:t>
            </w:r>
            <w:r w:rsidRPr="0015221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D259ED" w:rsidRPr="00152215" w14:paraId="44E8FE57" w14:textId="77777777" w:rsidTr="009E799D">
        <w:trPr>
          <w:gridBefore w:val="1"/>
          <w:wBefore w:w="120" w:type="dxa"/>
          <w:trHeight w:hRule="exact" w:val="267"/>
        </w:trPr>
        <w:tc>
          <w:tcPr>
            <w:tcW w:w="53" w:type="dxa"/>
          </w:tcPr>
          <w:p w14:paraId="77A04D5F" w14:textId="77777777" w:rsidR="00D259ED" w:rsidRPr="00152215" w:rsidRDefault="00D259ED" w:rsidP="00D259E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710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BC53D35" w14:textId="77777777" w:rsidR="00D259ED" w:rsidRPr="00152215" w:rsidRDefault="00D259ED" w:rsidP="00D25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2215">
              <w:rPr>
                <w:rFonts w:ascii="Times New Roman" w:hAnsi="Times New Roman"/>
                <w:color w:val="000000"/>
                <w:sz w:val="24"/>
                <w:szCs w:val="24"/>
              </w:rPr>
              <w:t>Название</w:t>
            </w:r>
            <w:proofErr w:type="spellEnd"/>
            <w:r w:rsidRPr="001522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2215">
              <w:rPr>
                <w:rFonts w:ascii="Times New Roman" w:hAnsi="Times New Roman"/>
                <w:color w:val="000000"/>
                <w:sz w:val="24"/>
                <w:szCs w:val="24"/>
              </w:rPr>
              <w:t>курса</w:t>
            </w:r>
            <w:proofErr w:type="spellEnd"/>
            <w:r w:rsidRPr="001522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13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38C9F24C" w14:textId="77777777" w:rsidR="00D259ED" w:rsidRPr="00152215" w:rsidRDefault="00D259ED" w:rsidP="00D25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2215">
              <w:rPr>
                <w:rFonts w:ascii="Times New Roman" w:hAnsi="Times New Roman"/>
                <w:color w:val="000000"/>
                <w:sz w:val="24"/>
                <w:szCs w:val="24"/>
              </w:rPr>
              <w:t>Ссылка</w:t>
            </w:r>
            <w:proofErr w:type="spellEnd"/>
            <w:r w:rsidRPr="001522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" w:type="dxa"/>
          </w:tcPr>
          <w:p w14:paraId="3661117F" w14:textId="77777777" w:rsidR="00D259ED" w:rsidRPr="00152215" w:rsidRDefault="00D259ED" w:rsidP="00D259E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59ED" w:rsidRPr="00152215" w14:paraId="6333B005" w14:textId="77777777" w:rsidTr="009E799D">
        <w:trPr>
          <w:gridBefore w:val="1"/>
          <w:wBefore w:w="120" w:type="dxa"/>
          <w:trHeight w:hRule="exact" w:val="13"/>
        </w:trPr>
        <w:tc>
          <w:tcPr>
            <w:tcW w:w="53" w:type="dxa"/>
          </w:tcPr>
          <w:p w14:paraId="39723B34" w14:textId="77777777" w:rsidR="00D259ED" w:rsidRPr="00152215" w:rsidRDefault="00D259ED" w:rsidP="00D259E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6E560D6F" w14:textId="77777777" w:rsidR="00D259ED" w:rsidRPr="00152215" w:rsidRDefault="00D259ED" w:rsidP="00D259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522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152215">
              <w:rPr>
                <w:sz w:val="24"/>
                <w:szCs w:val="24"/>
                <w:lang w:val="ru-RU"/>
              </w:rPr>
              <w:t xml:space="preserve"> </w:t>
            </w:r>
            <w:r w:rsidRPr="001522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152215">
              <w:rPr>
                <w:sz w:val="24"/>
                <w:szCs w:val="24"/>
                <w:lang w:val="ru-RU"/>
              </w:rPr>
              <w:t xml:space="preserve"> </w:t>
            </w:r>
            <w:r w:rsidRPr="001522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152215">
              <w:rPr>
                <w:sz w:val="24"/>
                <w:szCs w:val="24"/>
                <w:lang w:val="ru-RU"/>
              </w:rPr>
              <w:t xml:space="preserve"> </w:t>
            </w:r>
            <w:r w:rsidRPr="001522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152215">
              <w:rPr>
                <w:sz w:val="24"/>
                <w:szCs w:val="24"/>
                <w:lang w:val="ru-RU"/>
              </w:rPr>
              <w:t xml:space="preserve"> </w:t>
            </w:r>
            <w:r w:rsidRPr="00152215">
              <w:rPr>
                <w:rFonts w:ascii="Times New Roman" w:hAnsi="Times New Roman"/>
                <w:color w:val="000000"/>
                <w:sz w:val="24"/>
                <w:szCs w:val="24"/>
              </w:rPr>
              <w:t>East</w:t>
            </w:r>
            <w:r w:rsidRPr="00152215">
              <w:rPr>
                <w:sz w:val="24"/>
                <w:szCs w:val="24"/>
                <w:lang w:val="ru-RU"/>
              </w:rPr>
              <w:t xml:space="preserve"> </w:t>
            </w:r>
            <w:r w:rsidRPr="00152215">
              <w:rPr>
                <w:rFonts w:ascii="Times New Roman" w:hAnsi="Times New Roman"/>
                <w:color w:val="000000"/>
                <w:sz w:val="24"/>
                <w:szCs w:val="24"/>
              </w:rPr>
              <w:t>View</w:t>
            </w:r>
            <w:r w:rsidRPr="00152215">
              <w:rPr>
                <w:sz w:val="24"/>
                <w:szCs w:val="24"/>
                <w:lang w:val="ru-RU"/>
              </w:rPr>
              <w:t xml:space="preserve"> </w:t>
            </w:r>
            <w:r w:rsidRPr="00152215">
              <w:rPr>
                <w:rFonts w:ascii="Times New Roman" w:hAnsi="Times New Roman"/>
                <w:color w:val="000000"/>
                <w:sz w:val="24"/>
                <w:szCs w:val="24"/>
              </w:rPr>
              <w:t>Information</w:t>
            </w:r>
            <w:r w:rsidRPr="00152215">
              <w:rPr>
                <w:sz w:val="24"/>
                <w:szCs w:val="24"/>
                <w:lang w:val="ru-RU"/>
              </w:rPr>
              <w:t xml:space="preserve"> </w:t>
            </w:r>
            <w:r w:rsidRPr="00152215">
              <w:rPr>
                <w:rFonts w:ascii="Times New Roman" w:hAnsi="Times New Roman"/>
                <w:color w:val="000000"/>
                <w:sz w:val="24"/>
                <w:szCs w:val="24"/>
              </w:rPr>
              <w:t>Services</w:t>
            </w:r>
            <w:r w:rsidRPr="001522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</w:t>
            </w:r>
            <w:r w:rsidRPr="00152215">
              <w:rPr>
                <w:sz w:val="24"/>
                <w:szCs w:val="24"/>
                <w:lang w:val="ru-RU"/>
              </w:rPr>
              <w:t xml:space="preserve"> </w:t>
            </w:r>
            <w:r w:rsidRPr="001522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ООО</w:t>
            </w:r>
            <w:r w:rsidRPr="00152215">
              <w:rPr>
                <w:sz w:val="24"/>
                <w:szCs w:val="24"/>
                <w:lang w:val="ru-RU"/>
              </w:rPr>
              <w:t xml:space="preserve"> </w:t>
            </w:r>
            <w:r w:rsidRPr="001522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152215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513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764E4977" w14:textId="77777777" w:rsidR="00D259ED" w:rsidRPr="00152215" w:rsidRDefault="00CB5901" w:rsidP="00D259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hyperlink r:id="rId12" w:history="1">
              <w:r w:rsidR="00D259ED" w:rsidRPr="00152215">
                <w:rPr>
                  <w:color w:val="0000FF" w:themeColor="hyperlink"/>
                  <w:sz w:val="24"/>
                  <w:szCs w:val="24"/>
                  <w:u w:val="single"/>
                </w:rPr>
                <w:t>https://dlib.eastview.com</w:t>
              </w:r>
            </w:hyperlink>
          </w:p>
          <w:p w14:paraId="34655B09" w14:textId="77777777" w:rsidR="00D259ED" w:rsidRPr="00152215" w:rsidRDefault="00D259ED" w:rsidP="00D259E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52215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 w:rsidRPr="0015221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" w:type="dxa"/>
          </w:tcPr>
          <w:p w14:paraId="2F62250A" w14:textId="77777777" w:rsidR="00D259ED" w:rsidRPr="00152215" w:rsidRDefault="00D259ED" w:rsidP="00D259E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59ED" w:rsidRPr="00152215" w14:paraId="3F3B010D" w14:textId="77777777" w:rsidTr="009E799D">
        <w:trPr>
          <w:gridBefore w:val="1"/>
          <w:wBefore w:w="120" w:type="dxa"/>
          <w:trHeight w:hRule="exact" w:val="534"/>
        </w:trPr>
        <w:tc>
          <w:tcPr>
            <w:tcW w:w="53" w:type="dxa"/>
          </w:tcPr>
          <w:p w14:paraId="50F4A348" w14:textId="77777777" w:rsidR="00D259ED" w:rsidRPr="00152215" w:rsidRDefault="00D259ED" w:rsidP="00D259E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28D779" w14:textId="77777777" w:rsidR="00D259ED" w:rsidRPr="00152215" w:rsidRDefault="00D259ED" w:rsidP="00D259ED">
            <w:p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4513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DF2063" w14:textId="77777777" w:rsidR="00D259ED" w:rsidRPr="00152215" w:rsidRDefault="00D259ED" w:rsidP="00D259E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" w:type="dxa"/>
          </w:tcPr>
          <w:p w14:paraId="33EA513B" w14:textId="77777777" w:rsidR="00D259ED" w:rsidRPr="00152215" w:rsidRDefault="00D259ED" w:rsidP="00D259E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59ED" w:rsidRPr="00152215" w14:paraId="61F600C9" w14:textId="77777777" w:rsidTr="009E799D">
        <w:trPr>
          <w:gridBefore w:val="1"/>
          <w:wBefore w:w="120" w:type="dxa"/>
          <w:trHeight w:hRule="exact" w:val="817"/>
        </w:trPr>
        <w:tc>
          <w:tcPr>
            <w:tcW w:w="53" w:type="dxa"/>
          </w:tcPr>
          <w:p w14:paraId="55A4278A" w14:textId="77777777" w:rsidR="00D259ED" w:rsidRPr="00152215" w:rsidRDefault="00D259ED" w:rsidP="00D259E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158DAE7B" w14:textId="77777777" w:rsidR="00D259ED" w:rsidRPr="00152215" w:rsidRDefault="00D259ED" w:rsidP="00D259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522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152215">
              <w:rPr>
                <w:sz w:val="24"/>
                <w:szCs w:val="24"/>
                <w:lang w:val="ru-RU"/>
              </w:rPr>
              <w:t xml:space="preserve"> </w:t>
            </w:r>
            <w:r w:rsidRPr="001522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152215">
              <w:rPr>
                <w:sz w:val="24"/>
                <w:szCs w:val="24"/>
                <w:lang w:val="ru-RU"/>
              </w:rPr>
              <w:t xml:space="preserve"> </w:t>
            </w:r>
            <w:r w:rsidRPr="001522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152215">
              <w:rPr>
                <w:sz w:val="24"/>
                <w:szCs w:val="24"/>
                <w:lang w:val="ru-RU"/>
              </w:rPr>
              <w:t xml:space="preserve"> </w:t>
            </w:r>
            <w:r w:rsidRPr="001522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152215">
              <w:rPr>
                <w:sz w:val="24"/>
                <w:szCs w:val="24"/>
                <w:lang w:val="ru-RU"/>
              </w:rPr>
              <w:t xml:space="preserve"> </w:t>
            </w:r>
            <w:r w:rsidRPr="001522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152215">
              <w:rPr>
                <w:sz w:val="24"/>
                <w:szCs w:val="24"/>
                <w:lang w:val="ru-RU"/>
              </w:rPr>
              <w:t xml:space="preserve"> </w:t>
            </w:r>
            <w:r w:rsidRPr="001522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152215">
              <w:rPr>
                <w:sz w:val="24"/>
                <w:szCs w:val="24"/>
                <w:lang w:val="ru-RU"/>
              </w:rPr>
              <w:t xml:space="preserve"> </w:t>
            </w:r>
            <w:r w:rsidRPr="001522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152215">
              <w:rPr>
                <w:sz w:val="24"/>
                <w:szCs w:val="24"/>
                <w:lang w:val="ru-RU"/>
              </w:rPr>
              <w:t xml:space="preserve"> </w:t>
            </w:r>
            <w:r w:rsidRPr="001522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152215">
              <w:rPr>
                <w:sz w:val="24"/>
                <w:szCs w:val="24"/>
                <w:lang w:val="ru-RU"/>
              </w:rPr>
              <w:t xml:space="preserve"> </w:t>
            </w:r>
            <w:r w:rsidRPr="001522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152215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51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776B53E3" w14:textId="77777777" w:rsidR="00D259ED" w:rsidRPr="00152215" w:rsidRDefault="00D259ED" w:rsidP="00D259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215">
              <w:rPr>
                <w:rFonts w:ascii="Times New Roman" w:hAnsi="Times New Roman"/>
                <w:color w:val="000000"/>
                <w:sz w:val="24"/>
                <w:szCs w:val="24"/>
              </w:rPr>
              <w:t>URL:</w:t>
            </w:r>
            <w:r w:rsidRPr="00152215">
              <w:rPr>
                <w:sz w:val="24"/>
                <w:szCs w:val="24"/>
              </w:rPr>
              <w:t xml:space="preserve"> </w:t>
            </w:r>
            <w:hyperlink r:id="rId13" w:history="1">
              <w:r w:rsidRPr="00152215">
                <w:rPr>
                  <w:color w:val="0000FF" w:themeColor="hyperlink"/>
                  <w:sz w:val="24"/>
                  <w:szCs w:val="24"/>
                  <w:u w:val="single"/>
                </w:rPr>
                <w:t>https://elibrary.ru/project_risc.asp</w:t>
              </w:r>
            </w:hyperlink>
          </w:p>
          <w:p w14:paraId="6B7E15F0" w14:textId="77777777" w:rsidR="00D259ED" w:rsidRPr="00152215" w:rsidRDefault="00D259ED" w:rsidP="00D259E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5221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" w:type="dxa"/>
          </w:tcPr>
          <w:p w14:paraId="5F1C765F" w14:textId="77777777" w:rsidR="00D259ED" w:rsidRPr="00152215" w:rsidRDefault="00D259ED" w:rsidP="00D259E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59ED" w:rsidRPr="00152215" w14:paraId="0D979EAE" w14:textId="77777777" w:rsidTr="009E799D">
        <w:trPr>
          <w:gridBefore w:val="1"/>
          <w:wBefore w:w="120" w:type="dxa"/>
          <w:trHeight w:hRule="exact" w:val="548"/>
        </w:trPr>
        <w:tc>
          <w:tcPr>
            <w:tcW w:w="53" w:type="dxa"/>
          </w:tcPr>
          <w:p w14:paraId="35891CE6" w14:textId="77777777" w:rsidR="00D259ED" w:rsidRPr="00152215" w:rsidRDefault="00D259ED" w:rsidP="00D259E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68268363" w14:textId="77777777" w:rsidR="00D259ED" w:rsidRPr="00152215" w:rsidRDefault="00D259ED" w:rsidP="00D259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522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152215">
              <w:rPr>
                <w:sz w:val="24"/>
                <w:szCs w:val="24"/>
                <w:lang w:val="ru-RU"/>
              </w:rPr>
              <w:t xml:space="preserve"> </w:t>
            </w:r>
            <w:r w:rsidRPr="001522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152215">
              <w:rPr>
                <w:sz w:val="24"/>
                <w:szCs w:val="24"/>
                <w:lang w:val="ru-RU"/>
              </w:rPr>
              <w:t xml:space="preserve"> </w:t>
            </w:r>
            <w:r w:rsidRPr="001522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152215">
              <w:rPr>
                <w:sz w:val="24"/>
                <w:szCs w:val="24"/>
                <w:lang w:val="ru-RU"/>
              </w:rPr>
              <w:t xml:space="preserve"> </w:t>
            </w:r>
            <w:r w:rsidRPr="00152215">
              <w:rPr>
                <w:rFonts w:ascii="Times New Roman" w:hAnsi="Times New Roman"/>
                <w:color w:val="000000"/>
                <w:sz w:val="24"/>
                <w:szCs w:val="24"/>
              </w:rPr>
              <w:t>Google</w:t>
            </w:r>
            <w:r w:rsidRPr="00152215">
              <w:rPr>
                <w:sz w:val="24"/>
                <w:szCs w:val="24"/>
                <w:lang w:val="ru-RU"/>
              </w:rPr>
              <w:t xml:space="preserve"> </w:t>
            </w:r>
            <w:r w:rsidRPr="001522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</w:t>
            </w:r>
            <w:r w:rsidRPr="00152215">
              <w:rPr>
                <w:rFonts w:ascii="Times New Roman" w:hAnsi="Times New Roman"/>
                <w:color w:val="000000"/>
                <w:sz w:val="24"/>
                <w:szCs w:val="24"/>
              </w:rPr>
              <w:t>Google</w:t>
            </w:r>
            <w:r w:rsidRPr="00152215">
              <w:rPr>
                <w:sz w:val="24"/>
                <w:szCs w:val="24"/>
                <w:lang w:val="ru-RU"/>
              </w:rPr>
              <w:t xml:space="preserve"> </w:t>
            </w:r>
            <w:r w:rsidRPr="00152215">
              <w:rPr>
                <w:rFonts w:ascii="Times New Roman" w:hAnsi="Times New Roman"/>
                <w:color w:val="000000"/>
                <w:sz w:val="24"/>
                <w:szCs w:val="24"/>
              </w:rPr>
              <w:t>Scholar</w:t>
            </w:r>
            <w:r w:rsidRPr="001522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</w:t>
            </w:r>
            <w:r w:rsidRPr="00152215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51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288B5305" w14:textId="77777777" w:rsidR="00D259ED" w:rsidRPr="00152215" w:rsidRDefault="00D259ED" w:rsidP="00D259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215">
              <w:rPr>
                <w:rFonts w:ascii="Times New Roman" w:hAnsi="Times New Roman"/>
                <w:color w:val="000000"/>
                <w:sz w:val="24"/>
                <w:szCs w:val="24"/>
              </w:rPr>
              <w:t>URL:</w:t>
            </w:r>
            <w:r w:rsidRPr="00152215">
              <w:rPr>
                <w:sz w:val="24"/>
                <w:szCs w:val="24"/>
              </w:rPr>
              <w:t xml:space="preserve"> </w:t>
            </w:r>
            <w:hyperlink r:id="rId14" w:history="1">
              <w:r w:rsidRPr="00152215">
                <w:rPr>
                  <w:color w:val="0000FF" w:themeColor="hyperlink"/>
                  <w:sz w:val="24"/>
                  <w:szCs w:val="24"/>
                  <w:u w:val="single"/>
                </w:rPr>
                <w:t>https://scholar.google.ru</w:t>
              </w:r>
            </w:hyperlink>
          </w:p>
          <w:p w14:paraId="03FCA96F" w14:textId="77777777" w:rsidR="00D259ED" w:rsidRPr="00152215" w:rsidRDefault="00D259ED" w:rsidP="00D259E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52215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 w:rsidRPr="0015221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" w:type="dxa"/>
          </w:tcPr>
          <w:p w14:paraId="0EFCA6CC" w14:textId="77777777" w:rsidR="00D259ED" w:rsidRPr="00152215" w:rsidRDefault="00D259ED" w:rsidP="00D259E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59ED" w:rsidRPr="00152215" w14:paraId="047768C2" w14:textId="77777777" w:rsidTr="009E799D">
        <w:trPr>
          <w:gridBefore w:val="1"/>
          <w:wBefore w:w="120" w:type="dxa"/>
          <w:trHeight w:hRule="exact" w:val="548"/>
        </w:trPr>
        <w:tc>
          <w:tcPr>
            <w:tcW w:w="53" w:type="dxa"/>
          </w:tcPr>
          <w:p w14:paraId="0CAF2007" w14:textId="77777777" w:rsidR="00D259ED" w:rsidRPr="00152215" w:rsidRDefault="00D259ED" w:rsidP="00D259E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356C6377" w14:textId="77777777" w:rsidR="00D259ED" w:rsidRPr="00152215" w:rsidRDefault="00D259ED" w:rsidP="00D259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522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152215">
              <w:rPr>
                <w:sz w:val="24"/>
                <w:szCs w:val="24"/>
                <w:lang w:val="ru-RU"/>
              </w:rPr>
              <w:t xml:space="preserve"> </w:t>
            </w:r>
            <w:r w:rsidRPr="001522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152215">
              <w:rPr>
                <w:sz w:val="24"/>
                <w:szCs w:val="24"/>
                <w:lang w:val="ru-RU"/>
              </w:rPr>
              <w:t xml:space="preserve"> </w:t>
            </w:r>
            <w:r w:rsidRPr="001522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152215">
              <w:rPr>
                <w:sz w:val="24"/>
                <w:szCs w:val="24"/>
                <w:lang w:val="ru-RU"/>
              </w:rPr>
              <w:t xml:space="preserve"> </w:t>
            </w:r>
            <w:r w:rsidRPr="001522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152215">
              <w:rPr>
                <w:sz w:val="24"/>
                <w:szCs w:val="24"/>
                <w:lang w:val="ru-RU"/>
              </w:rPr>
              <w:t xml:space="preserve"> </w:t>
            </w:r>
            <w:r w:rsidRPr="001522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152215">
              <w:rPr>
                <w:sz w:val="24"/>
                <w:szCs w:val="24"/>
                <w:lang w:val="ru-RU"/>
              </w:rPr>
              <w:t xml:space="preserve"> </w:t>
            </w:r>
            <w:r w:rsidRPr="001522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152215">
              <w:rPr>
                <w:sz w:val="24"/>
                <w:szCs w:val="24"/>
                <w:lang w:val="ru-RU"/>
              </w:rPr>
              <w:t xml:space="preserve"> </w:t>
            </w:r>
            <w:r w:rsidRPr="001522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</w:t>
            </w:r>
            <w:r w:rsidRPr="00152215">
              <w:rPr>
                <w:sz w:val="24"/>
                <w:szCs w:val="24"/>
                <w:lang w:val="ru-RU"/>
              </w:rPr>
              <w:t xml:space="preserve"> </w:t>
            </w:r>
            <w:r w:rsidRPr="001522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152215">
              <w:rPr>
                <w:sz w:val="24"/>
                <w:szCs w:val="24"/>
                <w:lang w:val="ru-RU"/>
              </w:rPr>
              <w:t xml:space="preserve"> </w:t>
            </w:r>
            <w:r w:rsidRPr="001522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152215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51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1A30AB8B" w14:textId="77777777" w:rsidR="00D259ED" w:rsidRPr="00152215" w:rsidRDefault="00D259ED" w:rsidP="00D259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215">
              <w:rPr>
                <w:rFonts w:ascii="Times New Roman" w:hAnsi="Times New Roman"/>
                <w:color w:val="000000"/>
                <w:sz w:val="24"/>
                <w:szCs w:val="24"/>
              </w:rPr>
              <w:t>URL:</w:t>
            </w:r>
            <w:r w:rsidRPr="00152215">
              <w:rPr>
                <w:sz w:val="24"/>
                <w:szCs w:val="24"/>
              </w:rPr>
              <w:t xml:space="preserve"> </w:t>
            </w:r>
            <w:hyperlink r:id="rId15" w:history="1">
              <w:r w:rsidRPr="00152215">
                <w:rPr>
                  <w:color w:val="0000FF" w:themeColor="hyperlink"/>
                  <w:sz w:val="24"/>
                  <w:szCs w:val="24"/>
                  <w:u w:val="single"/>
                </w:rPr>
                <w:t>http://window.edu.ru</w:t>
              </w:r>
            </w:hyperlink>
          </w:p>
          <w:p w14:paraId="5831A8C5" w14:textId="77777777" w:rsidR="00D259ED" w:rsidRPr="00152215" w:rsidRDefault="00D259ED" w:rsidP="00D259E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52215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 w:rsidRPr="0015221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" w:type="dxa"/>
          </w:tcPr>
          <w:p w14:paraId="04246D07" w14:textId="77777777" w:rsidR="00D259ED" w:rsidRPr="00152215" w:rsidRDefault="00D259ED" w:rsidP="00D259E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59ED" w:rsidRPr="00CB5901" w14:paraId="38030422" w14:textId="77777777" w:rsidTr="009E799D">
        <w:trPr>
          <w:gridBefore w:val="1"/>
          <w:wBefore w:w="120" w:type="dxa"/>
          <w:trHeight w:hRule="exact" w:val="548"/>
        </w:trPr>
        <w:tc>
          <w:tcPr>
            <w:tcW w:w="53" w:type="dxa"/>
          </w:tcPr>
          <w:p w14:paraId="73FA8B54" w14:textId="77777777" w:rsidR="00D259ED" w:rsidRPr="00152215" w:rsidRDefault="00D259ED" w:rsidP="00D259E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6DBFFFD6" w14:textId="77777777" w:rsidR="00D259ED" w:rsidRPr="00152215" w:rsidRDefault="00D259ED" w:rsidP="00D259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522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152215">
              <w:rPr>
                <w:sz w:val="24"/>
                <w:szCs w:val="24"/>
                <w:lang w:val="ru-RU"/>
              </w:rPr>
              <w:t xml:space="preserve"> </w:t>
            </w:r>
            <w:r w:rsidRPr="001522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152215">
              <w:rPr>
                <w:sz w:val="24"/>
                <w:szCs w:val="24"/>
                <w:lang w:val="ru-RU"/>
              </w:rPr>
              <w:t xml:space="preserve"> </w:t>
            </w:r>
            <w:r w:rsidRPr="001522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152215">
              <w:rPr>
                <w:sz w:val="24"/>
                <w:szCs w:val="24"/>
                <w:lang w:val="ru-RU"/>
              </w:rPr>
              <w:t xml:space="preserve"> </w:t>
            </w:r>
            <w:r w:rsidRPr="001522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152215">
              <w:rPr>
                <w:sz w:val="24"/>
                <w:szCs w:val="24"/>
                <w:lang w:val="ru-RU"/>
              </w:rPr>
              <w:t xml:space="preserve"> </w:t>
            </w:r>
            <w:r w:rsidRPr="001522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им.</w:t>
            </w:r>
            <w:r w:rsidRPr="00152215">
              <w:rPr>
                <w:sz w:val="24"/>
                <w:szCs w:val="24"/>
                <w:lang w:val="ru-RU"/>
              </w:rPr>
              <w:t xml:space="preserve"> </w:t>
            </w:r>
            <w:r w:rsidRPr="00152215">
              <w:rPr>
                <w:rFonts w:ascii="Times New Roman" w:hAnsi="Times New Roman"/>
                <w:color w:val="000000"/>
                <w:sz w:val="24"/>
                <w:szCs w:val="24"/>
              </w:rPr>
              <w:t>Г.И.</w:t>
            </w:r>
            <w:r w:rsidRPr="00152215">
              <w:rPr>
                <w:sz w:val="24"/>
                <w:szCs w:val="24"/>
              </w:rPr>
              <w:t xml:space="preserve"> </w:t>
            </w:r>
            <w:proofErr w:type="spellStart"/>
            <w:r w:rsidRPr="00152215">
              <w:rPr>
                <w:rFonts w:ascii="Times New Roman" w:hAnsi="Times New Roman"/>
                <w:color w:val="000000"/>
                <w:sz w:val="24"/>
                <w:szCs w:val="24"/>
              </w:rPr>
              <w:t>Носова</w:t>
            </w:r>
            <w:proofErr w:type="spellEnd"/>
            <w:r w:rsidRPr="0015221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1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79C6AB5A" w14:textId="77777777" w:rsidR="00D259ED" w:rsidRPr="00152215" w:rsidRDefault="00CB5901" w:rsidP="00D259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hyperlink r:id="rId16" w:history="1">
              <w:r w:rsidR="00D259ED" w:rsidRPr="00152215">
                <w:rPr>
                  <w:color w:val="0000FF" w:themeColor="hyperlink"/>
                  <w:sz w:val="24"/>
                  <w:szCs w:val="24"/>
                  <w:u w:val="single"/>
                </w:rPr>
                <w:t>http</w:t>
              </w:r>
              <w:r w:rsidR="00D259ED" w:rsidRPr="00152215">
                <w:rPr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="00D259ED" w:rsidRPr="00152215">
                <w:rPr>
                  <w:color w:val="0000FF" w:themeColor="hyperlink"/>
                  <w:sz w:val="24"/>
                  <w:szCs w:val="24"/>
                  <w:u w:val="single"/>
                </w:rPr>
                <w:t>magtu</w:t>
              </w:r>
              <w:proofErr w:type="spellEnd"/>
              <w:r w:rsidR="00D259ED" w:rsidRPr="00152215">
                <w:rPr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D259ED" w:rsidRPr="00152215">
                <w:rPr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proofErr w:type="spellEnd"/>
              <w:r w:rsidR="00D259ED" w:rsidRPr="00152215">
                <w:rPr>
                  <w:color w:val="0000FF" w:themeColor="hyperlink"/>
                  <w:sz w:val="24"/>
                  <w:szCs w:val="24"/>
                  <w:u w:val="single"/>
                  <w:lang w:val="ru-RU"/>
                </w:rPr>
                <w:t>:8085/</w:t>
              </w:r>
              <w:proofErr w:type="spellStart"/>
              <w:r w:rsidR="00D259ED" w:rsidRPr="00152215">
                <w:rPr>
                  <w:color w:val="0000FF" w:themeColor="hyperlink"/>
                  <w:sz w:val="24"/>
                  <w:szCs w:val="24"/>
                  <w:u w:val="single"/>
                </w:rPr>
                <w:t>marcweb</w:t>
              </w:r>
              <w:proofErr w:type="spellEnd"/>
              <w:r w:rsidR="00D259ED" w:rsidRPr="00152215">
                <w:rPr>
                  <w:color w:val="0000FF" w:themeColor="hyperlink"/>
                  <w:sz w:val="24"/>
                  <w:szCs w:val="24"/>
                  <w:u w:val="single"/>
                  <w:lang w:val="ru-RU"/>
                </w:rPr>
                <w:t>2/</w:t>
              </w:r>
              <w:r w:rsidR="00D259ED" w:rsidRPr="00152215">
                <w:rPr>
                  <w:color w:val="0000FF" w:themeColor="hyperlink"/>
                  <w:sz w:val="24"/>
                  <w:szCs w:val="24"/>
                  <w:u w:val="single"/>
                </w:rPr>
                <w:t>Default</w:t>
              </w:r>
              <w:r w:rsidR="00D259ED" w:rsidRPr="00152215">
                <w:rPr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="00D259ED" w:rsidRPr="00152215">
                <w:rPr>
                  <w:color w:val="0000FF" w:themeColor="hyperlink"/>
                  <w:sz w:val="24"/>
                  <w:szCs w:val="24"/>
                  <w:u w:val="single"/>
                </w:rPr>
                <w:t>asp</w:t>
              </w:r>
            </w:hyperlink>
          </w:p>
          <w:p w14:paraId="55A88A37" w14:textId="77777777" w:rsidR="00D259ED" w:rsidRPr="00152215" w:rsidRDefault="00D259ED" w:rsidP="00D259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52215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8" w:type="dxa"/>
          </w:tcPr>
          <w:p w14:paraId="3DCB36D3" w14:textId="77777777" w:rsidR="00D259ED" w:rsidRPr="00152215" w:rsidRDefault="00D259ED" w:rsidP="00D259E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259ED" w:rsidRPr="00CB5901" w14:paraId="7A824792" w14:textId="77777777" w:rsidTr="009E799D">
        <w:trPr>
          <w:gridAfter w:val="2"/>
          <w:wAfter w:w="183" w:type="dxa"/>
          <w:trHeight w:hRule="exact" w:val="826"/>
        </w:trPr>
        <w:tc>
          <w:tcPr>
            <w:tcW w:w="342" w:type="dxa"/>
            <w:gridSpan w:val="3"/>
          </w:tcPr>
          <w:p w14:paraId="66C27121" w14:textId="77777777" w:rsidR="00D259ED" w:rsidRPr="00152215" w:rsidRDefault="00D259ED" w:rsidP="00D259E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2215">
              <w:rPr>
                <w:rFonts w:ascii="Times New Roman" w:hAnsi="Times New Roman"/>
                <w:sz w:val="24"/>
                <w:szCs w:val="24"/>
                <w:lang w:val="ru-RU"/>
              </w:rPr>
              <w:br w:type="page"/>
            </w:r>
          </w:p>
        </w:tc>
        <w:tc>
          <w:tcPr>
            <w:tcW w:w="5915" w:type="dxa"/>
            <w:gridSpan w:val="4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4C7AE497" w14:textId="77777777" w:rsidR="00D259ED" w:rsidRPr="00152215" w:rsidRDefault="00D259ED" w:rsidP="00D259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834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21A05A63" w14:textId="77777777" w:rsidR="00D259ED" w:rsidRPr="00152215" w:rsidRDefault="00D259ED" w:rsidP="00D259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50" w:type="dxa"/>
            <w:tcBorders>
              <w:left w:val="nil"/>
            </w:tcBorders>
          </w:tcPr>
          <w:p w14:paraId="1FB8402A" w14:textId="77777777" w:rsidR="00D259ED" w:rsidRPr="00152215" w:rsidRDefault="00D259ED" w:rsidP="00D259E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259ED" w:rsidRPr="00CB5901" w14:paraId="7D216994" w14:textId="77777777" w:rsidTr="009E799D">
        <w:trPr>
          <w:gridAfter w:val="2"/>
          <w:wAfter w:w="183" w:type="dxa"/>
          <w:trHeight w:val="285"/>
        </w:trPr>
        <w:tc>
          <w:tcPr>
            <w:tcW w:w="9241" w:type="dxa"/>
            <w:gridSpan w:val="9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7300B4B5" w14:textId="77777777" w:rsidR="00D259ED" w:rsidRPr="00152215" w:rsidRDefault="00D259ED" w:rsidP="00D259ED">
            <w:pPr>
              <w:spacing w:after="0" w:line="240" w:lineRule="auto"/>
              <w:ind w:firstLine="75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221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15221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5221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Материально-техническое</w:t>
            </w:r>
            <w:r w:rsidRPr="0015221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5221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обеспечение</w:t>
            </w:r>
            <w:r w:rsidRPr="0015221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5221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дисциплины</w:t>
            </w:r>
            <w:r w:rsidRPr="0015221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5221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(модуля)</w:t>
            </w:r>
            <w:r w:rsidRPr="0015221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D259ED" w:rsidRPr="00CB5901" w14:paraId="3527F311" w14:textId="77777777" w:rsidTr="009E799D">
        <w:trPr>
          <w:gridAfter w:val="2"/>
          <w:wAfter w:w="183" w:type="dxa"/>
          <w:trHeight w:hRule="exact" w:val="138"/>
        </w:trPr>
        <w:tc>
          <w:tcPr>
            <w:tcW w:w="342" w:type="dxa"/>
            <w:gridSpan w:val="3"/>
          </w:tcPr>
          <w:p w14:paraId="05DC4D47" w14:textId="77777777" w:rsidR="00D259ED" w:rsidRPr="00152215" w:rsidRDefault="00D259ED" w:rsidP="00D259E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915" w:type="dxa"/>
            <w:gridSpan w:val="4"/>
          </w:tcPr>
          <w:p w14:paraId="6F8D4FAB" w14:textId="77777777" w:rsidR="00D259ED" w:rsidRPr="00152215" w:rsidRDefault="00D259ED" w:rsidP="00D259E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34" w:type="dxa"/>
          </w:tcPr>
          <w:p w14:paraId="1B3639C7" w14:textId="77777777" w:rsidR="00D259ED" w:rsidRPr="00152215" w:rsidRDefault="00D259ED" w:rsidP="00D259E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0" w:type="dxa"/>
          </w:tcPr>
          <w:p w14:paraId="0A533514" w14:textId="77777777" w:rsidR="00D259ED" w:rsidRPr="00152215" w:rsidRDefault="00D259ED" w:rsidP="00D259E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259ED" w:rsidRPr="00CB5901" w14:paraId="416E7A0A" w14:textId="77777777" w:rsidTr="009E799D">
        <w:trPr>
          <w:gridAfter w:val="2"/>
          <w:wAfter w:w="183" w:type="dxa"/>
          <w:trHeight w:val="270"/>
        </w:trPr>
        <w:tc>
          <w:tcPr>
            <w:tcW w:w="9241" w:type="dxa"/>
            <w:gridSpan w:val="9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58A4B2DC" w14:textId="77777777" w:rsidR="00D259ED" w:rsidRPr="00152215" w:rsidRDefault="00D259ED" w:rsidP="00D259ED">
            <w:pPr>
              <w:spacing w:after="0" w:line="240" w:lineRule="auto"/>
              <w:ind w:firstLine="75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22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Материально-техническое обеспечение дисциплины включает: </w:t>
            </w:r>
          </w:p>
        </w:tc>
      </w:tr>
      <w:tr w:rsidR="00D259ED" w:rsidRPr="00CB5901" w14:paraId="33E1B9AF" w14:textId="77777777" w:rsidTr="009E799D">
        <w:trPr>
          <w:gridAfter w:val="2"/>
          <w:wAfter w:w="183" w:type="dxa"/>
          <w:trHeight w:val="509"/>
        </w:trPr>
        <w:tc>
          <w:tcPr>
            <w:tcW w:w="9241" w:type="dxa"/>
            <w:gridSpan w:val="9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464C9C7C" w14:textId="77777777" w:rsidR="00D259ED" w:rsidRPr="00152215" w:rsidRDefault="00D259ED" w:rsidP="00D259ED">
            <w:pPr>
              <w:spacing w:after="0" w:line="240" w:lineRule="auto"/>
              <w:ind w:firstLine="75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22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Учебные аудитории для проведения занятий лекционного типа: мультимедийные средства хранения, передачи и представления информации. </w:t>
            </w:r>
          </w:p>
          <w:p w14:paraId="041C2C7F" w14:textId="77777777" w:rsidR="00D259ED" w:rsidRPr="00152215" w:rsidRDefault="00D259ED" w:rsidP="00D259ED">
            <w:pPr>
              <w:spacing w:after="0" w:line="240" w:lineRule="auto"/>
              <w:ind w:firstLine="75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22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Учебные аудитории для проведения практических занятий, групповых и индивидуальных консультаций, текущего контроля и промежуточной аттестации: мультимедийные средства хранения, передачи и представления информации; комплекс тестовых заданий для проведения промежуточных и рубежных контролей. </w:t>
            </w:r>
          </w:p>
          <w:p w14:paraId="47E3C9BF" w14:textId="77777777" w:rsidR="00D259ED" w:rsidRPr="00152215" w:rsidRDefault="00D259ED" w:rsidP="00D259ED">
            <w:pPr>
              <w:spacing w:after="0" w:line="240" w:lineRule="auto"/>
              <w:ind w:firstLine="75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22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Помещения для самостоятельной работы обучающихся: персональные компьютеры с пакетом </w:t>
            </w:r>
            <w:r w:rsidRPr="00152215">
              <w:rPr>
                <w:rFonts w:ascii="Times New Roman" w:hAnsi="Times New Roman"/>
                <w:color w:val="000000"/>
                <w:sz w:val="24"/>
                <w:szCs w:val="24"/>
              </w:rPr>
              <w:t>MS</w:t>
            </w:r>
            <w:r w:rsidRPr="0015221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52215">
              <w:rPr>
                <w:rFonts w:ascii="Times New Roman" w:hAnsi="Times New Roman"/>
                <w:color w:val="000000"/>
                <w:sz w:val="24"/>
                <w:szCs w:val="24"/>
              </w:rPr>
              <w:t>Office</w:t>
            </w:r>
            <w:r w:rsidRPr="001522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выходом в Интернет и с доступом в электронную информационно-образовательную среду университета. </w:t>
            </w:r>
          </w:p>
          <w:p w14:paraId="08BF746A" w14:textId="77777777" w:rsidR="00D259ED" w:rsidRPr="00152215" w:rsidRDefault="00D259ED" w:rsidP="00D259ED">
            <w:pPr>
              <w:spacing w:after="0" w:line="240" w:lineRule="auto"/>
              <w:ind w:firstLine="75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22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Помещения для хранения и профилактического обслуживания учебного оборудования: шкафы для хранения учебно-методической документации, учебного оборудования и учебно-наглядных пособий. </w:t>
            </w:r>
          </w:p>
        </w:tc>
      </w:tr>
    </w:tbl>
    <w:p w14:paraId="30C77901" w14:textId="77777777" w:rsidR="00D13787" w:rsidRDefault="00D13787" w:rsidP="00F2042E">
      <w:pPr>
        <w:pStyle w:val="Style3"/>
        <w:widowControl/>
        <w:jc w:val="right"/>
        <w:rPr>
          <w:rStyle w:val="FontStyle31"/>
          <w:rFonts w:ascii="Times New Roman" w:hAnsi="Times New Roman" w:cs="Times New Roman"/>
          <w:sz w:val="24"/>
          <w:szCs w:val="24"/>
        </w:rPr>
      </w:pPr>
    </w:p>
    <w:p w14:paraId="30A48CE6" w14:textId="77777777" w:rsidR="00D13787" w:rsidRDefault="00D13787" w:rsidP="00F2042E">
      <w:pPr>
        <w:pStyle w:val="Style3"/>
        <w:widowControl/>
        <w:jc w:val="right"/>
        <w:rPr>
          <w:rStyle w:val="FontStyle31"/>
          <w:rFonts w:ascii="Times New Roman" w:hAnsi="Times New Roman" w:cs="Times New Roman"/>
          <w:sz w:val="24"/>
          <w:szCs w:val="24"/>
        </w:rPr>
      </w:pPr>
    </w:p>
    <w:p w14:paraId="1DE0FB68" w14:textId="77777777" w:rsidR="00D13787" w:rsidRDefault="00D13787" w:rsidP="00F2042E">
      <w:pPr>
        <w:pStyle w:val="Style3"/>
        <w:widowControl/>
        <w:jc w:val="right"/>
        <w:rPr>
          <w:rStyle w:val="FontStyle31"/>
          <w:rFonts w:ascii="Times New Roman" w:hAnsi="Times New Roman" w:cs="Times New Roman"/>
          <w:sz w:val="24"/>
          <w:szCs w:val="24"/>
        </w:rPr>
      </w:pPr>
    </w:p>
    <w:p w14:paraId="7C7A7E62" w14:textId="77777777" w:rsidR="00D13787" w:rsidRDefault="00D13787" w:rsidP="00F2042E">
      <w:pPr>
        <w:pStyle w:val="Style3"/>
        <w:widowControl/>
        <w:jc w:val="right"/>
        <w:rPr>
          <w:rStyle w:val="FontStyle31"/>
          <w:rFonts w:ascii="Times New Roman" w:hAnsi="Times New Roman" w:cs="Times New Roman"/>
          <w:sz w:val="24"/>
          <w:szCs w:val="24"/>
        </w:rPr>
      </w:pPr>
    </w:p>
    <w:p w14:paraId="3F331CE4" w14:textId="77777777" w:rsidR="00D13787" w:rsidRDefault="00D13787" w:rsidP="00F2042E">
      <w:pPr>
        <w:pStyle w:val="Style3"/>
        <w:widowControl/>
        <w:jc w:val="right"/>
        <w:rPr>
          <w:rStyle w:val="FontStyle31"/>
          <w:rFonts w:ascii="Times New Roman" w:hAnsi="Times New Roman" w:cs="Times New Roman"/>
          <w:sz w:val="24"/>
          <w:szCs w:val="24"/>
        </w:rPr>
      </w:pPr>
    </w:p>
    <w:p w14:paraId="348619F6" w14:textId="77777777" w:rsidR="00D13787" w:rsidRDefault="00D13787" w:rsidP="00F2042E">
      <w:pPr>
        <w:pStyle w:val="Style3"/>
        <w:widowControl/>
        <w:jc w:val="right"/>
        <w:rPr>
          <w:rStyle w:val="FontStyle31"/>
          <w:rFonts w:ascii="Times New Roman" w:hAnsi="Times New Roman" w:cs="Times New Roman"/>
          <w:sz w:val="24"/>
          <w:szCs w:val="24"/>
        </w:rPr>
      </w:pPr>
    </w:p>
    <w:p w14:paraId="406EF18D" w14:textId="77777777" w:rsidR="00D13787" w:rsidRDefault="00D13787" w:rsidP="00F2042E">
      <w:pPr>
        <w:pStyle w:val="Style3"/>
        <w:widowControl/>
        <w:jc w:val="right"/>
        <w:rPr>
          <w:rStyle w:val="FontStyle31"/>
          <w:rFonts w:ascii="Times New Roman" w:hAnsi="Times New Roman" w:cs="Times New Roman"/>
          <w:sz w:val="24"/>
          <w:szCs w:val="24"/>
        </w:rPr>
      </w:pPr>
    </w:p>
    <w:p w14:paraId="4C928370" w14:textId="77777777" w:rsidR="00D13787" w:rsidRDefault="00D13787" w:rsidP="00F2042E">
      <w:pPr>
        <w:pStyle w:val="Style3"/>
        <w:widowControl/>
        <w:jc w:val="right"/>
        <w:rPr>
          <w:rStyle w:val="FontStyle31"/>
          <w:rFonts w:ascii="Times New Roman" w:hAnsi="Times New Roman" w:cs="Times New Roman"/>
          <w:sz w:val="24"/>
          <w:szCs w:val="24"/>
        </w:rPr>
      </w:pPr>
    </w:p>
    <w:p w14:paraId="60D64B8B" w14:textId="77777777" w:rsidR="00D13787" w:rsidRDefault="00D13787" w:rsidP="00F2042E">
      <w:pPr>
        <w:pStyle w:val="Style3"/>
        <w:widowControl/>
        <w:jc w:val="right"/>
        <w:rPr>
          <w:rStyle w:val="FontStyle31"/>
          <w:rFonts w:ascii="Times New Roman" w:hAnsi="Times New Roman" w:cs="Times New Roman"/>
          <w:sz w:val="24"/>
          <w:szCs w:val="24"/>
        </w:rPr>
      </w:pPr>
    </w:p>
    <w:p w14:paraId="29AA03D4" w14:textId="77777777" w:rsidR="00D13787" w:rsidRDefault="00D13787" w:rsidP="00F2042E">
      <w:pPr>
        <w:pStyle w:val="Style3"/>
        <w:widowControl/>
        <w:jc w:val="right"/>
        <w:rPr>
          <w:rStyle w:val="FontStyle31"/>
          <w:rFonts w:ascii="Times New Roman" w:hAnsi="Times New Roman" w:cs="Times New Roman"/>
          <w:sz w:val="24"/>
          <w:szCs w:val="24"/>
        </w:rPr>
      </w:pPr>
    </w:p>
    <w:p w14:paraId="0F4B7E19" w14:textId="77777777" w:rsidR="00D13787" w:rsidRDefault="00D13787" w:rsidP="00F2042E">
      <w:pPr>
        <w:pStyle w:val="Style3"/>
        <w:widowControl/>
        <w:jc w:val="right"/>
        <w:rPr>
          <w:rStyle w:val="FontStyle31"/>
          <w:rFonts w:ascii="Times New Roman" w:hAnsi="Times New Roman" w:cs="Times New Roman"/>
          <w:sz w:val="24"/>
          <w:szCs w:val="24"/>
        </w:rPr>
      </w:pPr>
    </w:p>
    <w:p w14:paraId="2410F811" w14:textId="77777777" w:rsidR="00D13787" w:rsidRDefault="00D13787" w:rsidP="00F2042E">
      <w:pPr>
        <w:pStyle w:val="Style3"/>
        <w:widowControl/>
        <w:jc w:val="right"/>
        <w:rPr>
          <w:rStyle w:val="FontStyle31"/>
          <w:rFonts w:ascii="Times New Roman" w:hAnsi="Times New Roman" w:cs="Times New Roman"/>
          <w:sz w:val="24"/>
          <w:szCs w:val="24"/>
        </w:rPr>
      </w:pPr>
    </w:p>
    <w:p w14:paraId="17EC7FDF" w14:textId="77777777" w:rsidR="00D13787" w:rsidRDefault="00D13787" w:rsidP="00F2042E">
      <w:pPr>
        <w:pStyle w:val="Style3"/>
        <w:widowControl/>
        <w:jc w:val="right"/>
        <w:rPr>
          <w:rStyle w:val="FontStyle31"/>
          <w:rFonts w:ascii="Times New Roman" w:hAnsi="Times New Roman" w:cs="Times New Roman"/>
          <w:sz w:val="24"/>
          <w:szCs w:val="24"/>
        </w:rPr>
      </w:pPr>
    </w:p>
    <w:p w14:paraId="78201A8F" w14:textId="77777777" w:rsidR="00D13787" w:rsidRDefault="00D13787" w:rsidP="00F2042E">
      <w:pPr>
        <w:pStyle w:val="Style3"/>
        <w:widowControl/>
        <w:jc w:val="right"/>
        <w:rPr>
          <w:rStyle w:val="FontStyle31"/>
          <w:rFonts w:ascii="Times New Roman" w:hAnsi="Times New Roman" w:cs="Times New Roman"/>
          <w:sz w:val="24"/>
          <w:szCs w:val="24"/>
        </w:rPr>
      </w:pPr>
    </w:p>
    <w:p w14:paraId="7DDEC372" w14:textId="77777777" w:rsidR="00D13787" w:rsidRDefault="00D13787" w:rsidP="00F2042E">
      <w:pPr>
        <w:pStyle w:val="Style3"/>
        <w:widowControl/>
        <w:jc w:val="right"/>
        <w:rPr>
          <w:rStyle w:val="FontStyle31"/>
          <w:rFonts w:ascii="Times New Roman" w:hAnsi="Times New Roman" w:cs="Times New Roman"/>
          <w:sz w:val="24"/>
          <w:szCs w:val="24"/>
        </w:rPr>
      </w:pPr>
    </w:p>
    <w:p w14:paraId="31E63F78" w14:textId="77777777" w:rsidR="00D13787" w:rsidRDefault="00D13787" w:rsidP="00F2042E">
      <w:pPr>
        <w:pStyle w:val="Style3"/>
        <w:widowControl/>
        <w:jc w:val="right"/>
        <w:rPr>
          <w:rStyle w:val="FontStyle31"/>
          <w:rFonts w:ascii="Times New Roman" w:hAnsi="Times New Roman" w:cs="Times New Roman"/>
          <w:sz w:val="24"/>
          <w:szCs w:val="24"/>
        </w:rPr>
      </w:pPr>
    </w:p>
    <w:p w14:paraId="34366C20" w14:textId="77777777" w:rsidR="00D13787" w:rsidRDefault="00D13787" w:rsidP="00F2042E">
      <w:pPr>
        <w:pStyle w:val="Style3"/>
        <w:widowControl/>
        <w:jc w:val="right"/>
        <w:rPr>
          <w:rStyle w:val="FontStyle31"/>
          <w:rFonts w:ascii="Times New Roman" w:hAnsi="Times New Roman" w:cs="Times New Roman"/>
          <w:sz w:val="24"/>
          <w:szCs w:val="24"/>
        </w:rPr>
      </w:pPr>
    </w:p>
    <w:p w14:paraId="50093D91" w14:textId="77777777" w:rsidR="00D13787" w:rsidRDefault="00D13787" w:rsidP="00F2042E">
      <w:pPr>
        <w:pStyle w:val="Style3"/>
        <w:widowControl/>
        <w:jc w:val="right"/>
        <w:rPr>
          <w:rStyle w:val="FontStyle31"/>
          <w:rFonts w:ascii="Times New Roman" w:hAnsi="Times New Roman" w:cs="Times New Roman"/>
          <w:sz w:val="24"/>
          <w:szCs w:val="24"/>
        </w:rPr>
      </w:pPr>
    </w:p>
    <w:p w14:paraId="435CF4DC" w14:textId="77777777" w:rsidR="00D13787" w:rsidRDefault="00D13787" w:rsidP="00F2042E">
      <w:pPr>
        <w:pStyle w:val="Style3"/>
        <w:widowControl/>
        <w:jc w:val="right"/>
        <w:rPr>
          <w:rStyle w:val="FontStyle31"/>
          <w:rFonts w:ascii="Times New Roman" w:hAnsi="Times New Roman" w:cs="Times New Roman"/>
          <w:sz w:val="24"/>
          <w:szCs w:val="24"/>
        </w:rPr>
      </w:pPr>
    </w:p>
    <w:p w14:paraId="58BAE296" w14:textId="77777777" w:rsidR="00D13787" w:rsidRDefault="00D13787" w:rsidP="00F2042E">
      <w:pPr>
        <w:pStyle w:val="Style3"/>
        <w:widowControl/>
        <w:jc w:val="right"/>
        <w:rPr>
          <w:rStyle w:val="FontStyle31"/>
          <w:rFonts w:ascii="Times New Roman" w:hAnsi="Times New Roman" w:cs="Times New Roman"/>
          <w:sz w:val="24"/>
          <w:szCs w:val="24"/>
        </w:rPr>
      </w:pPr>
    </w:p>
    <w:p w14:paraId="7A4C7E65" w14:textId="77777777" w:rsidR="00D13787" w:rsidRDefault="00D13787" w:rsidP="00F2042E">
      <w:pPr>
        <w:pStyle w:val="Style3"/>
        <w:widowControl/>
        <w:jc w:val="right"/>
        <w:rPr>
          <w:rStyle w:val="FontStyle31"/>
          <w:rFonts w:ascii="Times New Roman" w:hAnsi="Times New Roman" w:cs="Times New Roman"/>
          <w:sz w:val="24"/>
          <w:szCs w:val="24"/>
        </w:rPr>
      </w:pPr>
    </w:p>
    <w:p w14:paraId="24403714" w14:textId="77777777" w:rsidR="00D13787" w:rsidRDefault="00D13787" w:rsidP="00F2042E">
      <w:pPr>
        <w:pStyle w:val="Style3"/>
        <w:widowControl/>
        <w:jc w:val="right"/>
        <w:rPr>
          <w:rStyle w:val="FontStyle31"/>
          <w:rFonts w:ascii="Times New Roman" w:hAnsi="Times New Roman" w:cs="Times New Roman"/>
          <w:sz w:val="24"/>
          <w:szCs w:val="24"/>
        </w:rPr>
      </w:pPr>
    </w:p>
    <w:p w14:paraId="2F7C9F19" w14:textId="77777777" w:rsidR="00D13787" w:rsidRDefault="00D13787" w:rsidP="00F2042E">
      <w:pPr>
        <w:pStyle w:val="Style3"/>
        <w:widowControl/>
        <w:jc w:val="right"/>
        <w:rPr>
          <w:rStyle w:val="FontStyle31"/>
          <w:rFonts w:ascii="Times New Roman" w:hAnsi="Times New Roman" w:cs="Times New Roman"/>
          <w:sz w:val="24"/>
          <w:szCs w:val="24"/>
        </w:rPr>
      </w:pPr>
    </w:p>
    <w:p w14:paraId="4FA4B9B1" w14:textId="77777777" w:rsidR="00D13787" w:rsidRDefault="00D13787" w:rsidP="00F2042E">
      <w:pPr>
        <w:pStyle w:val="Style3"/>
        <w:widowControl/>
        <w:jc w:val="right"/>
        <w:rPr>
          <w:rStyle w:val="FontStyle31"/>
          <w:rFonts w:ascii="Times New Roman" w:hAnsi="Times New Roman" w:cs="Times New Roman"/>
          <w:sz w:val="24"/>
          <w:szCs w:val="24"/>
        </w:rPr>
      </w:pPr>
    </w:p>
    <w:p w14:paraId="004D4C6E" w14:textId="77777777" w:rsidR="00D13787" w:rsidRDefault="00D13787" w:rsidP="00F2042E">
      <w:pPr>
        <w:pStyle w:val="Style3"/>
        <w:widowControl/>
        <w:jc w:val="right"/>
        <w:rPr>
          <w:rStyle w:val="FontStyle31"/>
          <w:rFonts w:ascii="Times New Roman" w:hAnsi="Times New Roman" w:cs="Times New Roman"/>
          <w:sz w:val="24"/>
          <w:szCs w:val="24"/>
        </w:rPr>
      </w:pPr>
    </w:p>
    <w:p w14:paraId="4B84191A" w14:textId="77777777" w:rsidR="00D13787" w:rsidRDefault="00D13787" w:rsidP="00F2042E">
      <w:pPr>
        <w:pStyle w:val="Style3"/>
        <w:widowControl/>
        <w:jc w:val="right"/>
        <w:rPr>
          <w:rStyle w:val="FontStyle31"/>
          <w:rFonts w:ascii="Times New Roman" w:hAnsi="Times New Roman" w:cs="Times New Roman"/>
          <w:sz w:val="24"/>
          <w:szCs w:val="24"/>
        </w:rPr>
      </w:pPr>
    </w:p>
    <w:p w14:paraId="658E3C5C" w14:textId="77777777" w:rsidR="00D13787" w:rsidRDefault="00D13787" w:rsidP="00F2042E">
      <w:pPr>
        <w:pStyle w:val="Style3"/>
        <w:widowControl/>
        <w:jc w:val="right"/>
        <w:rPr>
          <w:rStyle w:val="FontStyle31"/>
          <w:rFonts w:ascii="Times New Roman" w:hAnsi="Times New Roman" w:cs="Times New Roman"/>
          <w:sz w:val="24"/>
          <w:szCs w:val="24"/>
        </w:rPr>
      </w:pPr>
    </w:p>
    <w:p w14:paraId="6FAC386F" w14:textId="77777777" w:rsidR="00D13787" w:rsidRDefault="00D13787" w:rsidP="00F2042E">
      <w:pPr>
        <w:pStyle w:val="Style3"/>
        <w:widowControl/>
        <w:jc w:val="right"/>
        <w:rPr>
          <w:rStyle w:val="FontStyle31"/>
          <w:rFonts w:ascii="Times New Roman" w:hAnsi="Times New Roman" w:cs="Times New Roman"/>
          <w:sz w:val="24"/>
          <w:szCs w:val="24"/>
        </w:rPr>
      </w:pPr>
    </w:p>
    <w:p w14:paraId="7486F58C" w14:textId="77777777" w:rsidR="00D13787" w:rsidRDefault="00D13787" w:rsidP="00F2042E">
      <w:pPr>
        <w:pStyle w:val="Style3"/>
        <w:widowControl/>
        <w:jc w:val="right"/>
        <w:rPr>
          <w:rStyle w:val="FontStyle31"/>
          <w:rFonts w:ascii="Times New Roman" w:hAnsi="Times New Roman" w:cs="Times New Roman"/>
          <w:sz w:val="24"/>
          <w:szCs w:val="24"/>
        </w:rPr>
      </w:pPr>
    </w:p>
    <w:p w14:paraId="6DF0DE97" w14:textId="77777777" w:rsidR="00D13787" w:rsidRDefault="00D13787" w:rsidP="00F2042E">
      <w:pPr>
        <w:pStyle w:val="Style3"/>
        <w:widowControl/>
        <w:jc w:val="right"/>
        <w:rPr>
          <w:rStyle w:val="FontStyle31"/>
          <w:rFonts w:ascii="Times New Roman" w:hAnsi="Times New Roman" w:cs="Times New Roman"/>
          <w:sz w:val="24"/>
          <w:szCs w:val="24"/>
        </w:rPr>
      </w:pPr>
    </w:p>
    <w:p w14:paraId="041C938D" w14:textId="77777777" w:rsidR="00D13787" w:rsidRDefault="00D13787" w:rsidP="00F2042E">
      <w:pPr>
        <w:pStyle w:val="Style3"/>
        <w:widowControl/>
        <w:jc w:val="right"/>
        <w:rPr>
          <w:rStyle w:val="FontStyle31"/>
          <w:rFonts w:ascii="Times New Roman" w:hAnsi="Times New Roman" w:cs="Times New Roman"/>
          <w:sz w:val="24"/>
          <w:szCs w:val="24"/>
        </w:rPr>
      </w:pPr>
    </w:p>
    <w:p w14:paraId="7CB7A9FF" w14:textId="77777777" w:rsidR="00D13787" w:rsidRDefault="00D13787" w:rsidP="00F2042E">
      <w:pPr>
        <w:pStyle w:val="Style3"/>
        <w:widowControl/>
        <w:jc w:val="right"/>
        <w:rPr>
          <w:rStyle w:val="FontStyle31"/>
          <w:rFonts w:ascii="Times New Roman" w:hAnsi="Times New Roman" w:cs="Times New Roman"/>
          <w:sz w:val="24"/>
          <w:szCs w:val="24"/>
        </w:rPr>
      </w:pPr>
    </w:p>
    <w:p w14:paraId="315FBD4E" w14:textId="77777777" w:rsidR="00D13787" w:rsidRDefault="00D13787" w:rsidP="00F2042E">
      <w:pPr>
        <w:pStyle w:val="Style3"/>
        <w:widowControl/>
        <w:jc w:val="right"/>
        <w:rPr>
          <w:rStyle w:val="FontStyle31"/>
          <w:rFonts w:ascii="Times New Roman" w:hAnsi="Times New Roman" w:cs="Times New Roman"/>
          <w:sz w:val="24"/>
          <w:szCs w:val="24"/>
        </w:rPr>
      </w:pPr>
    </w:p>
    <w:p w14:paraId="0BBB47B5" w14:textId="77777777" w:rsidR="00D13787" w:rsidRDefault="00D13787" w:rsidP="00F2042E">
      <w:pPr>
        <w:pStyle w:val="Style3"/>
        <w:widowControl/>
        <w:jc w:val="right"/>
        <w:rPr>
          <w:rStyle w:val="FontStyle31"/>
          <w:rFonts w:ascii="Times New Roman" w:hAnsi="Times New Roman" w:cs="Times New Roman"/>
          <w:sz w:val="24"/>
          <w:szCs w:val="24"/>
        </w:rPr>
      </w:pPr>
    </w:p>
    <w:p w14:paraId="5371F952" w14:textId="77777777" w:rsidR="00D13787" w:rsidRDefault="00D13787" w:rsidP="00F2042E">
      <w:pPr>
        <w:pStyle w:val="Style3"/>
        <w:widowControl/>
        <w:jc w:val="right"/>
        <w:rPr>
          <w:rStyle w:val="FontStyle31"/>
          <w:rFonts w:ascii="Times New Roman" w:hAnsi="Times New Roman" w:cs="Times New Roman"/>
          <w:sz w:val="24"/>
          <w:szCs w:val="24"/>
        </w:rPr>
      </w:pPr>
    </w:p>
    <w:p w14:paraId="2184AABC" w14:textId="77777777" w:rsidR="00D13787" w:rsidRDefault="00D13787" w:rsidP="00F2042E">
      <w:pPr>
        <w:pStyle w:val="Style3"/>
        <w:widowControl/>
        <w:jc w:val="right"/>
        <w:rPr>
          <w:rStyle w:val="FontStyle31"/>
          <w:rFonts w:ascii="Times New Roman" w:hAnsi="Times New Roman" w:cs="Times New Roman"/>
          <w:sz w:val="24"/>
          <w:szCs w:val="24"/>
        </w:rPr>
      </w:pPr>
    </w:p>
    <w:p w14:paraId="27DF2005" w14:textId="77777777" w:rsidR="00D13787" w:rsidRDefault="00D13787" w:rsidP="00F2042E">
      <w:pPr>
        <w:pStyle w:val="Style3"/>
        <w:widowControl/>
        <w:jc w:val="right"/>
        <w:rPr>
          <w:rStyle w:val="FontStyle31"/>
          <w:rFonts w:ascii="Times New Roman" w:hAnsi="Times New Roman" w:cs="Times New Roman"/>
          <w:sz w:val="24"/>
          <w:szCs w:val="24"/>
        </w:rPr>
      </w:pPr>
    </w:p>
    <w:p w14:paraId="58BFE031" w14:textId="77777777" w:rsidR="00D13787" w:rsidRDefault="00D13787" w:rsidP="00F2042E">
      <w:pPr>
        <w:pStyle w:val="Style3"/>
        <w:widowControl/>
        <w:jc w:val="right"/>
        <w:rPr>
          <w:rStyle w:val="FontStyle31"/>
          <w:rFonts w:ascii="Times New Roman" w:hAnsi="Times New Roman" w:cs="Times New Roman"/>
          <w:sz w:val="24"/>
          <w:szCs w:val="24"/>
        </w:rPr>
      </w:pPr>
    </w:p>
    <w:p w14:paraId="6771D621" w14:textId="77777777" w:rsidR="00D13787" w:rsidRDefault="00D13787" w:rsidP="00F2042E">
      <w:pPr>
        <w:pStyle w:val="Style3"/>
        <w:widowControl/>
        <w:jc w:val="right"/>
        <w:rPr>
          <w:rStyle w:val="FontStyle31"/>
          <w:rFonts w:ascii="Times New Roman" w:hAnsi="Times New Roman" w:cs="Times New Roman"/>
          <w:sz w:val="24"/>
          <w:szCs w:val="24"/>
        </w:rPr>
      </w:pPr>
    </w:p>
    <w:p w14:paraId="035ACDB9" w14:textId="77777777" w:rsidR="00D13787" w:rsidRDefault="00D13787" w:rsidP="00F2042E">
      <w:pPr>
        <w:pStyle w:val="Style3"/>
        <w:widowControl/>
        <w:jc w:val="right"/>
        <w:rPr>
          <w:rStyle w:val="FontStyle31"/>
          <w:rFonts w:ascii="Times New Roman" w:hAnsi="Times New Roman" w:cs="Times New Roman"/>
          <w:sz w:val="24"/>
          <w:szCs w:val="24"/>
        </w:rPr>
      </w:pPr>
    </w:p>
    <w:p w14:paraId="19BB62A4" w14:textId="77777777" w:rsidR="00D13787" w:rsidRDefault="00D13787" w:rsidP="00F2042E">
      <w:pPr>
        <w:pStyle w:val="Style3"/>
        <w:widowControl/>
        <w:jc w:val="right"/>
        <w:rPr>
          <w:rStyle w:val="FontStyle31"/>
          <w:rFonts w:ascii="Times New Roman" w:hAnsi="Times New Roman" w:cs="Times New Roman"/>
          <w:sz w:val="24"/>
          <w:szCs w:val="24"/>
        </w:rPr>
      </w:pPr>
    </w:p>
    <w:p w14:paraId="2DBF782B" w14:textId="77777777" w:rsidR="00D13787" w:rsidRDefault="00D13787" w:rsidP="00F2042E">
      <w:pPr>
        <w:pStyle w:val="Style3"/>
        <w:widowControl/>
        <w:jc w:val="right"/>
        <w:rPr>
          <w:rStyle w:val="FontStyle31"/>
          <w:rFonts w:ascii="Times New Roman" w:hAnsi="Times New Roman" w:cs="Times New Roman"/>
          <w:sz w:val="24"/>
          <w:szCs w:val="24"/>
        </w:rPr>
      </w:pPr>
    </w:p>
    <w:p w14:paraId="1A10DB7F" w14:textId="77777777" w:rsidR="00D13787" w:rsidRDefault="00D13787" w:rsidP="00F2042E">
      <w:pPr>
        <w:pStyle w:val="Style3"/>
        <w:widowControl/>
        <w:jc w:val="right"/>
        <w:rPr>
          <w:rStyle w:val="FontStyle31"/>
          <w:rFonts w:ascii="Times New Roman" w:hAnsi="Times New Roman" w:cs="Times New Roman"/>
          <w:sz w:val="24"/>
          <w:szCs w:val="24"/>
        </w:rPr>
      </w:pPr>
    </w:p>
    <w:p w14:paraId="787DC488" w14:textId="77777777" w:rsidR="00D13787" w:rsidRDefault="00D13787" w:rsidP="00F2042E">
      <w:pPr>
        <w:pStyle w:val="Style3"/>
        <w:widowControl/>
        <w:jc w:val="right"/>
        <w:rPr>
          <w:rStyle w:val="FontStyle31"/>
          <w:rFonts w:ascii="Times New Roman" w:hAnsi="Times New Roman" w:cs="Times New Roman"/>
          <w:sz w:val="24"/>
          <w:szCs w:val="24"/>
        </w:rPr>
      </w:pPr>
    </w:p>
    <w:p w14:paraId="1BFD8955" w14:textId="77777777" w:rsidR="00D13787" w:rsidRDefault="00D13787" w:rsidP="00F2042E">
      <w:pPr>
        <w:pStyle w:val="Style3"/>
        <w:widowControl/>
        <w:jc w:val="right"/>
        <w:rPr>
          <w:rStyle w:val="FontStyle31"/>
          <w:rFonts w:ascii="Times New Roman" w:hAnsi="Times New Roman" w:cs="Times New Roman"/>
          <w:sz w:val="24"/>
          <w:szCs w:val="24"/>
        </w:rPr>
      </w:pPr>
    </w:p>
    <w:p w14:paraId="728FFDCC" w14:textId="21551F58" w:rsidR="00F2042E" w:rsidRPr="00F2042E" w:rsidRDefault="00F2042E" w:rsidP="00F2042E">
      <w:pPr>
        <w:pStyle w:val="Style3"/>
        <w:widowControl/>
        <w:jc w:val="right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F2042E">
        <w:rPr>
          <w:rStyle w:val="FontStyle31"/>
          <w:rFonts w:ascii="Times New Roman" w:hAnsi="Times New Roman" w:cs="Times New Roman"/>
          <w:sz w:val="24"/>
          <w:szCs w:val="24"/>
        </w:rPr>
        <w:t>Приложение 1</w:t>
      </w:r>
    </w:p>
    <w:p w14:paraId="19086031" w14:textId="77777777" w:rsidR="00F2042E" w:rsidRPr="00F2042E" w:rsidRDefault="00F2042E" w:rsidP="00F2042E">
      <w:pPr>
        <w:pStyle w:val="Style3"/>
        <w:widowControl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F2042E">
        <w:rPr>
          <w:rStyle w:val="FontStyle31"/>
          <w:rFonts w:ascii="Times New Roman" w:hAnsi="Times New Roman" w:cs="Times New Roman"/>
          <w:b/>
          <w:sz w:val="24"/>
          <w:szCs w:val="24"/>
        </w:rPr>
        <w:t>Учебно-методическое обеспечение самостоятельной работы обучающихся</w:t>
      </w:r>
    </w:p>
    <w:p w14:paraId="715EEC9F" w14:textId="77777777" w:rsidR="00F2042E" w:rsidRPr="00F2042E" w:rsidRDefault="00F2042E" w:rsidP="00F2042E">
      <w:pPr>
        <w:pStyle w:val="Style3"/>
        <w:widowControl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14:paraId="61A89223" w14:textId="77777777" w:rsidR="00F2042E" w:rsidRPr="00D13787" w:rsidRDefault="00F2042E" w:rsidP="00F2042E">
      <w:pPr>
        <w:pStyle w:val="Style3"/>
        <w:widowControl/>
        <w:rPr>
          <w:rStyle w:val="FontStyle31"/>
          <w:rFonts w:ascii="Times New Roman" w:hAnsi="Times New Roman" w:cs="Times New Roman"/>
          <w:sz w:val="24"/>
          <w:szCs w:val="24"/>
        </w:rPr>
      </w:pPr>
      <w:r w:rsidRPr="00D13787">
        <w:rPr>
          <w:rStyle w:val="FontStyle31"/>
          <w:rFonts w:ascii="Times New Roman" w:hAnsi="Times New Roman" w:cs="Times New Roman"/>
          <w:sz w:val="24"/>
          <w:szCs w:val="24"/>
        </w:rPr>
        <w:t>Аудиторная самостоятельная работа студентов  на практических занятиях  осуществляется под контролем преподавателя в виде решения задач и выполнения упражнений, которые определяет преподаватель для студента.</w:t>
      </w:r>
    </w:p>
    <w:p w14:paraId="1AFB24A8" w14:textId="77777777" w:rsidR="00F2042E" w:rsidRPr="00D13787" w:rsidRDefault="00F2042E" w:rsidP="00F2042E">
      <w:pPr>
        <w:pStyle w:val="Style3"/>
        <w:widowControl/>
        <w:rPr>
          <w:rStyle w:val="FontStyle31"/>
          <w:rFonts w:ascii="Times New Roman" w:hAnsi="Times New Roman" w:cs="Times New Roman"/>
          <w:sz w:val="24"/>
          <w:szCs w:val="24"/>
        </w:rPr>
      </w:pPr>
      <w:r w:rsidRPr="00D13787">
        <w:rPr>
          <w:rStyle w:val="FontStyle31"/>
          <w:rFonts w:ascii="Times New Roman" w:hAnsi="Times New Roman" w:cs="Times New Roman"/>
          <w:sz w:val="24"/>
          <w:szCs w:val="24"/>
        </w:rPr>
        <w:t>Внеаудиторная самостоятельная работа студентов осуществляется в виде чтения с проработкой материала и выполнения домашних заданий с консультациями преподавателя.</w:t>
      </w:r>
    </w:p>
    <w:p w14:paraId="2FB9EFA3" w14:textId="77777777" w:rsidR="00F2042E" w:rsidRPr="00D13787" w:rsidRDefault="00F2042E" w:rsidP="00F2042E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787">
        <w:rPr>
          <w:rFonts w:ascii="Times New Roman" w:hAnsi="Times New Roman" w:cs="Times New Roman"/>
          <w:sz w:val="24"/>
          <w:szCs w:val="24"/>
          <w:lang w:val="ru-RU"/>
        </w:rPr>
        <w:t>Самостоятельная работа студентов включает подготовку к семинарским занятиям, изучение нормативных правовых актов, подготовку докладов по темам определенным  преподавателем, решение задач, тестов и др.</w:t>
      </w:r>
    </w:p>
    <w:p w14:paraId="0B2B194F" w14:textId="77777777" w:rsidR="00F2042E" w:rsidRPr="00D13787" w:rsidRDefault="00F2042E" w:rsidP="00F2042E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787">
        <w:rPr>
          <w:rFonts w:ascii="Times New Roman" w:hAnsi="Times New Roman" w:cs="Times New Roman"/>
          <w:sz w:val="24"/>
          <w:szCs w:val="24"/>
          <w:lang w:val="ru-RU"/>
        </w:rPr>
        <w:t>При подготовке доклада студенту необходимо учитывать следующее.</w:t>
      </w:r>
    </w:p>
    <w:p w14:paraId="0F769E0E" w14:textId="77777777" w:rsidR="00F2042E" w:rsidRPr="00D13787" w:rsidRDefault="00F2042E" w:rsidP="00F2042E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7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13787">
        <w:rPr>
          <w:rFonts w:ascii="Times New Roman" w:hAnsi="Times New Roman" w:cs="Times New Roman"/>
          <w:bCs/>
          <w:sz w:val="24"/>
          <w:szCs w:val="24"/>
          <w:lang w:val="ru-RU"/>
        </w:rPr>
        <w:t>Доклад</w:t>
      </w:r>
      <w:r w:rsidRPr="00D1378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D13787">
        <w:rPr>
          <w:rFonts w:ascii="Times New Roman" w:hAnsi="Times New Roman" w:cs="Times New Roman"/>
          <w:sz w:val="24"/>
          <w:szCs w:val="24"/>
          <w:lang w:val="ru-RU"/>
        </w:rPr>
        <w:t xml:space="preserve">– это сообщение, которое: 1) опирается на широкое обобщение, на представительную сумму достоверных, подкрепленных документально и неоднократно проверенных фактов; 2) это сообщение о новых, ранее неизвестных явлениях природы, общества; 3) это сообщение, написанное с использованием строгих однозначных терминов; 4) это сообщение, в котором нет предвзятого отношения к изучаемому предмету, бесстрастное и не навязывающее необоснованных оценок. </w:t>
      </w:r>
    </w:p>
    <w:p w14:paraId="549A34F5" w14:textId="77777777" w:rsidR="00F2042E" w:rsidRPr="00D13787" w:rsidRDefault="00F2042E" w:rsidP="00F2042E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787">
        <w:rPr>
          <w:rFonts w:ascii="Times New Roman" w:hAnsi="Times New Roman" w:cs="Times New Roman"/>
          <w:sz w:val="24"/>
          <w:szCs w:val="24"/>
          <w:lang w:val="ru-RU"/>
        </w:rPr>
        <w:t>В ходе  доклада необходимо продемонстрировать знание фундаментальных трудов по избранной теме, владение методологией исследования, показать, что результат исследования есть результат широкого обобщения, а не набор случайных фактов.</w:t>
      </w:r>
    </w:p>
    <w:p w14:paraId="3AEE8BD9" w14:textId="77777777" w:rsidR="00F2042E" w:rsidRPr="00D13787" w:rsidRDefault="00F2042E" w:rsidP="00F2042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787">
        <w:rPr>
          <w:rFonts w:ascii="Times New Roman" w:hAnsi="Times New Roman" w:cs="Times New Roman"/>
          <w:sz w:val="24"/>
          <w:szCs w:val="24"/>
          <w:lang w:val="ru-RU"/>
        </w:rPr>
        <w:t xml:space="preserve">Начинается доклад с обоснования актуальности темы и  формулирования тезиса – мысли, требующей обоснования. </w:t>
      </w:r>
      <w:r w:rsidRPr="00D1378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В качестве тезиса могут выступать: </w:t>
      </w:r>
      <w:r w:rsidRPr="00D13787">
        <w:rPr>
          <w:rFonts w:ascii="Times New Roman" w:hAnsi="Times New Roman" w:cs="Times New Roman"/>
          <w:sz w:val="24"/>
          <w:szCs w:val="24"/>
          <w:lang w:val="ru-RU"/>
        </w:rPr>
        <w:t xml:space="preserve">новые </w:t>
      </w:r>
      <w:r w:rsidRPr="00D13787">
        <w:rPr>
          <w:rFonts w:ascii="Times New Roman" w:hAnsi="Times New Roman" w:cs="Times New Roman"/>
          <w:bCs/>
          <w:sz w:val="24"/>
          <w:szCs w:val="24"/>
          <w:lang w:val="ru-RU"/>
        </w:rPr>
        <w:t>неизвестные</w:t>
      </w:r>
      <w:r w:rsidRPr="00D13787">
        <w:rPr>
          <w:rFonts w:ascii="Times New Roman" w:hAnsi="Times New Roman" w:cs="Times New Roman"/>
          <w:sz w:val="24"/>
          <w:szCs w:val="24"/>
          <w:lang w:val="ru-RU"/>
        </w:rPr>
        <w:t xml:space="preserve"> факты, новые </w:t>
      </w:r>
      <w:r w:rsidRPr="00D13787">
        <w:rPr>
          <w:rFonts w:ascii="Times New Roman" w:hAnsi="Times New Roman" w:cs="Times New Roman"/>
          <w:bCs/>
          <w:sz w:val="24"/>
          <w:szCs w:val="24"/>
          <w:lang w:val="ru-RU"/>
        </w:rPr>
        <w:t>объяснения</w:t>
      </w:r>
      <w:r w:rsidRPr="00D13787">
        <w:rPr>
          <w:rFonts w:ascii="Times New Roman" w:hAnsi="Times New Roman" w:cs="Times New Roman"/>
          <w:sz w:val="24"/>
          <w:szCs w:val="24"/>
          <w:lang w:val="ru-RU"/>
        </w:rPr>
        <w:t xml:space="preserve"> известных фактов, новые </w:t>
      </w:r>
      <w:r w:rsidRPr="00D13787">
        <w:rPr>
          <w:rFonts w:ascii="Times New Roman" w:hAnsi="Times New Roman" w:cs="Times New Roman"/>
          <w:bCs/>
          <w:sz w:val="24"/>
          <w:szCs w:val="24"/>
          <w:lang w:val="ru-RU"/>
        </w:rPr>
        <w:t>оценки</w:t>
      </w:r>
      <w:r w:rsidRPr="00D13787">
        <w:rPr>
          <w:rFonts w:ascii="Times New Roman" w:hAnsi="Times New Roman" w:cs="Times New Roman"/>
          <w:sz w:val="24"/>
          <w:szCs w:val="24"/>
          <w:lang w:val="ru-RU"/>
        </w:rPr>
        <w:t xml:space="preserve"> известных фактов. Чем сомнительнее исходный тезис, тем больше аргументов требуется для его обоснования.</w:t>
      </w:r>
    </w:p>
    <w:p w14:paraId="6C77CC6F" w14:textId="77777777" w:rsidR="00F2042E" w:rsidRPr="00D13787" w:rsidRDefault="00F2042E" w:rsidP="00F2042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787">
        <w:rPr>
          <w:rFonts w:ascii="Times New Roman" w:hAnsi="Times New Roman" w:cs="Times New Roman"/>
          <w:bCs/>
          <w:sz w:val="24"/>
          <w:szCs w:val="24"/>
          <w:lang w:val="ru-RU"/>
        </w:rPr>
        <w:t>Аргумент</w:t>
      </w:r>
      <w:r w:rsidRPr="00D13787">
        <w:rPr>
          <w:rFonts w:ascii="Times New Roman" w:hAnsi="Times New Roman" w:cs="Times New Roman"/>
          <w:sz w:val="24"/>
          <w:szCs w:val="24"/>
          <w:lang w:val="ru-RU"/>
        </w:rPr>
        <w:t xml:space="preserve"> – это суждение, посредством которого обосновывается истинность тезиса. Аргументы, используемые в качестве доказательства, </w:t>
      </w:r>
      <w:r w:rsidRPr="00D13787">
        <w:rPr>
          <w:rFonts w:ascii="Times New Roman" w:hAnsi="Times New Roman" w:cs="Times New Roman"/>
          <w:bCs/>
          <w:sz w:val="24"/>
          <w:szCs w:val="24"/>
          <w:lang w:val="ru-RU"/>
        </w:rPr>
        <w:t>должны удовлетворять следующим требованиям</w:t>
      </w:r>
      <w:r w:rsidRPr="00D13787">
        <w:rPr>
          <w:rFonts w:ascii="Times New Roman" w:hAnsi="Times New Roman" w:cs="Times New Roman"/>
          <w:sz w:val="24"/>
          <w:szCs w:val="24"/>
          <w:lang w:val="ru-RU"/>
        </w:rPr>
        <w:t>: а) аргументы должны быть истинными утверждениями; б) истинность аргументов должна устанавливаться независимо от тезиса; в) приводимые аргументы не должны противоречить друг другу; г) аргументы, истинные только при определенных условиях, нельзя приводить в качестве аргументов истинных всегда, везде и всюду; д) аргументы должны быть соразмерны тезисам.</w:t>
      </w:r>
      <w:bookmarkStart w:id="0" w:name="#p2"/>
      <w:bookmarkEnd w:id="0"/>
    </w:p>
    <w:p w14:paraId="4AEABEE7" w14:textId="77777777" w:rsidR="00F2042E" w:rsidRPr="00D13787" w:rsidRDefault="00F2042E" w:rsidP="00F2042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3787">
        <w:rPr>
          <w:rFonts w:ascii="Times New Roman" w:hAnsi="Times New Roman" w:cs="Times New Roman"/>
          <w:sz w:val="24"/>
          <w:szCs w:val="24"/>
        </w:rPr>
        <w:t>Требования</w:t>
      </w:r>
      <w:proofErr w:type="spellEnd"/>
      <w:r w:rsidRPr="00D13787">
        <w:rPr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 w:rsidRPr="00D13787">
        <w:rPr>
          <w:rFonts w:ascii="Times New Roman" w:hAnsi="Times New Roman" w:cs="Times New Roman"/>
          <w:sz w:val="24"/>
          <w:szCs w:val="24"/>
        </w:rPr>
        <w:t>форме</w:t>
      </w:r>
      <w:proofErr w:type="spellEnd"/>
      <w:r w:rsidRPr="00D137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787">
        <w:rPr>
          <w:rFonts w:ascii="Times New Roman" w:hAnsi="Times New Roman" w:cs="Times New Roman"/>
          <w:sz w:val="24"/>
          <w:szCs w:val="24"/>
        </w:rPr>
        <w:t>доклада</w:t>
      </w:r>
      <w:proofErr w:type="spellEnd"/>
      <w:r w:rsidRPr="00D13787">
        <w:rPr>
          <w:rFonts w:ascii="Times New Roman" w:hAnsi="Times New Roman" w:cs="Times New Roman"/>
          <w:sz w:val="24"/>
          <w:szCs w:val="24"/>
        </w:rPr>
        <w:t>:</w:t>
      </w:r>
    </w:p>
    <w:p w14:paraId="2AAA7212" w14:textId="77777777" w:rsidR="00F2042E" w:rsidRPr="00D13787" w:rsidRDefault="00F2042E" w:rsidP="00F2042E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787">
        <w:rPr>
          <w:rFonts w:ascii="Times New Roman" w:hAnsi="Times New Roman" w:cs="Times New Roman"/>
          <w:sz w:val="24"/>
          <w:szCs w:val="24"/>
          <w:lang w:val="ru-RU"/>
        </w:rPr>
        <w:t>Соблюдение регламента. Для этого необходимо:</w:t>
      </w:r>
    </w:p>
    <w:p w14:paraId="67E6E152" w14:textId="77777777" w:rsidR="00F2042E" w:rsidRPr="00D13787" w:rsidRDefault="00F2042E" w:rsidP="00F2042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787">
        <w:rPr>
          <w:rFonts w:ascii="Times New Roman" w:hAnsi="Times New Roman" w:cs="Times New Roman"/>
          <w:sz w:val="24"/>
          <w:szCs w:val="24"/>
          <w:lang w:val="ru-RU"/>
        </w:rPr>
        <w:t>а) исключить из текста выступления все, не относящееся напрямую к теме;</w:t>
      </w:r>
    </w:p>
    <w:p w14:paraId="1F5EFD41" w14:textId="77777777" w:rsidR="00F2042E" w:rsidRPr="00D13787" w:rsidRDefault="00F2042E" w:rsidP="00F2042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787">
        <w:rPr>
          <w:rFonts w:ascii="Times New Roman" w:hAnsi="Times New Roman" w:cs="Times New Roman"/>
          <w:sz w:val="24"/>
          <w:szCs w:val="24"/>
          <w:lang w:val="ru-RU"/>
        </w:rPr>
        <w:t>б) исключить все повторы;</w:t>
      </w:r>
    </w:p>
    <w:p w14:paraId="1A2660C3" w14:textId="77777777" w:rsidR="00F2042E" w:rsidRPr="00D13787" w:rsidRDefault="00F2042E" w:rsidP="00F2042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787">
        <w:rPr>
          <w:rFonts w:ascii="Times New Roman" w:hAnsi="Times New Roman" w:cs="Times New Roman"/>
          <w:sz w:val="24"/>
          <w:szCs w:val="24"/>
          <w:lang w:val="ru-RU"/>
        </w:rPr>
        <w:t xml:space="preserve">в) заранее проговорить вслух текст выступления, зафиксировав время и сделав поправку на волнение, которое неизбежно увеличивает время выступления перед аудиторией. </w:t>
      </w:r>
    </w:p>
    <w:p w14:paraId="4D5ACA84" w14:textId="77777777" w:rsidR="00F2042E" w:rsidRPr="00D13787" w:rsidRDefault="00F2042E" w:rsidP="00F2042E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787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Доклад должен хорошо восприниматься на слух. </w:t>
      </w:r>
      <w:proofErr w:type="spellStart"/>
      <w:r w:rsidRPr="00D13787">
        <w:rPr>
          <w:rFonts w:ascii="Times New Roman" w:hAnsi="Times New Roman" w:cs="Times New Roman"/>
          <w:sz w:val="24"/>
          <w:szCs w:val="24"/>
        </w:rPr>
        <w:t>Этому</w:t>
      </w:r>
      <w:proofErr w:type="spellEnd"/>
      <w:r w:rsidRPr="00D137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787">
        <w:rPr>
          <w:rFonts w:ascii="Times New Roman" w:hAnsi="Times New Roman" w:cs="Times New Roman"/>
          <w:sz w:val="24"/>
          <w:szCs w:val="24"/>
        </w:rPr>
        <w:t>способствуют</w:t>
      </w:r>
      <w:proofErr w:type="spellEnd"/>
      <w:r w:rsidRPr="00D13787">
        <w:rPr>
          <w:rFonts w:ascii="Times New Roman" w:hAnsi="Times New Roman" w:cs="Times New Roman"/>
          <w:sz w:val="24"/>
          <w:szCs w:val="24"/>
        </w:rPr>
        <w:t>:</w:t>
      </w:r>
    </w:p>
    <w:p w14:paraId="2F181434" w14:textId="77777777" w:rsidR="00F2042E" w:rsidRPr="00D13787" w:rsidRDefault="00F2042E" w:rsidP="00F2042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787">
        <w:rPr>
          <w:rFonts w:ascii="Times New Roman" w:hAnsi="Times New Roman" w:cs="Times New Roman"/>
          <w:sz w:val="24"/>
          <w:szCs w:val="24"/>
          <w:lang w:val="ru-RU"/>
        </w:rPr>
        <w:t>а) краткость, т.е. исключение из текста слов и словосочетаний, не несущих смысловой нагрузки;</w:t>
      </w:r>
    </w:p>
    <w:p w14:paraId="49CBD818" w14:textId="77777777" w:rsidR="00F2042E" w:rsidRPr="00D13787" w:rsidRDefault="00F2042E" w:rsidP="00F2042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787">
        <w:rPr>
          <w:rFonts w:ascii="Times New Roman" w:hAnsi="Times New Roman" w:cs="Times New Roman"/>
          <w:sz w:val="24"/>
          <w:szCs w:val="24"/>
          <w:lang w:val="ru-RU"/>
        </w:rPr>
        <w:t>б) смысловая точность, т.е. отсутствие возможности двоякого толкования тех или иных фраз;</w:t>
      </w:r>
    </w:p>
    <w:p w14:paraId="2C2DFC51" w14:textId="77777777" w:rsidR="00F2042E" w:rsidRPr="00D13787" w:rsidRDefault="00F2042E" w:rsidP="00F2042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787">
        <w:rPr>
          <w:rFonts w:ascii="Times New Roman" w:hAnsi="Times New Roman" w:cs="Times New Roman"/>
          <w:sz w:val="24"/>
          <w:szCs w:val="24"/>
          <w:lang w:val="ru-RU"/>
        </w:rPr>
        <w:t>в) отказ от использования сложных грамматических конструкций;</w:t>
      </w:r>
    </w:p>
    <w:p w14:paraId="7B3582F8" w14:textId="77777777" w:rsidR="00F2042E" w:rsidRPr="00D13787" w:rsidRDefault="00F2042E" w:rsidP="00F2042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787">
        <w:rPr>
          <w:rFonts w:ascii="Times New Roman" w:hAnsi="Times New Roman" w:cs="Times New Roman"/>
          <w:sz w:val="24"/>
          <w:szCs w:val="24"/>
          <w:lang w:val="ru-RU"/>
        </w:rPr>
        <w:t>г) понятность логики изложения. С этой целью перед тем, как закончить доклад, желательно очень кратко повторить алгоритм (ход рассуждений), с помощью которого автор пришел к окончательным выводам;</w:t>
      </w:r>
    </w:p>
    <w:p w14:paraId="4EEE523D" w14:textId="77777777" w:rsidR="00F2042E" w:rsidRPr="00D13787" w:rsidRDefault="00F2042E" w:rsidP="00F2042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787">
        <w:rPr>
          <w:rFonts w:ascii="Times New Roman" w:hAnsi="Times New Roman" w:cs="Times New Roman"/>
          <w:sz w:val="24"/>
          <w:szCs w:val="24"/>
          <w:lang w:val="ru-RU"/>
        </w:rPr>
        <w:t xml:space="preserve">д) поддерживание контакта с аудиторией с помощью ораторских приёмов (понижение или повышение голоса, ускорение или замедление речи, замедленное и отчетливое произнесение некоторых слов), жестикуляции, прямого требования внимания. </w:t>
      </w:r>
    </w:p>
    <w:p w14:paraId="27D5C89A" w14:textId="77777777" w:rsidR="00F2042E" w:rsidRPr="00D13787" w:rsidRDefault="00F2042E" w:rsidP="00F2042E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787">
        <w:rPr>
          <w:rFonts w:ascii="Times New Roman" w:hAnsi="Times New Roman" w:cs="Times New Roman"/>
          <w:sz w:val="24"/>
          <w:szCs w:val="24"/>
          <w:lang w:val="ru-RU"/>
        </w:rPr>
        <w:t xml:space="preserve">Наличие иллюстративного материала </w:t>
      </w:r>
      <w:r w:rsidRPr="00D13787">
        <w:rPr>
          <w:rFonts w:ascii="Times New Roman" w:hAnsi="Times New Roman" w:cs="Times New Roman"/>
          <w:sz w:val="24"/>
          <w:szCs w:val="24"/>
          <w:lang w:val="ru-RU"/>
        </w:rPr>
        <w:noBreakHyphen/>
        <w:t xml:space="preserve"> графиков, диаграмм, таблиц и схем, </w:t>
      </w:r>
      <w:r w:rsidRPr="00D13787">
        <w:rPr>
          <w:rFonts w:ascii="Times New Roman" w:hAnsi="Times New Roman" w:cs="Times New Roman"/>
          <w:sz w:val="24"/>
          <w:szCs w:val="24"/>
          <w:lang w:val="ru-RU"/>
        </w:rPr>
        <w:noBreakHyphen/>
        <w:t xml:space="preserve"> отображающего основные результаты исследования.</w:t>
      </w:r>
    </w:p>
    <w:p w14:paraId="4F7D78A3" w14:textId="77777777" w:rsidR="00F2042E" w:rsidRPr="00D13787" w:rsidRDefault="00F2042E" w:rsidP="00F2042E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787">
        <w:rPr>
          <w:rFonts w:ascii="Times New Roman" w:hAnsi="Times New Roman" w:cs="Times New Roman"/>
          <w:sz w:val="24"/>
          <w:szCs w:val="24"/>
          <w:lang w:val="ru-RU"/>
        </w:rPr>
        <w:t>Основные критерии оценки доклада: соответствие содержания заявленной теме; актуальность, новизна и значимость темы; четкая постановка цели и задач исследования; аргументированность и логичность изложения; научная новизна и достоверность полученных результатов; свободное владение материалом; состав и количество используемых источников и литературы; культура речи, ораторское мастерство; выдержанность регламента и др.</w:t>
      </w:r>
      <w:bookmarkStart w:id="1" w:name="#p5"/>
      <w:bookmarkEnd w:id="1"/>
    </w:p>
    <w:p w14:paraId="1B89E400" w14:textId="77777777" w:rsidR="00F2042E" w:rsidRPr="00D13787" w:rsidRDefault="00F2042E" w:rsidP="00F2042E">
      <w:pPr>
        <w:pStyle w:val="25"/>
        <w:spacing w:after="0" w:line="240" w:lineRule="auto"/>
        <w:ind w:firstLine="708"/>
      </w:pPr>
      <w:r w:rsidRPr="00D13787">
        <w:t>Кроме того, в  учебном процессе с целью формирования и развития профессиональных навыков учащихся используются интерактивные формы проведения занятий: деловая игра, разбор конкретных ситуаций.</w:t>
      </w:r>
    </w:p>
    <w:p w14:paraId="13FCA53A" w14:textId="77777777" w:rsidR="00F2042E" w:rsidRPr="00D13787" w:rsidRDefault="00F2042E" w:rsidP="00F2042E">
      <w:pPr>
        <w:suppressAutoHyphens/>
        <w:jc w:val="both"/>
        <w:rPr>
          <w:rFonts w:ascii="Times New Roman" w:hAnsi="Times New Roman" w:cs="Times New Roman"/>
          <w:bCs/>
          <w:color w:val="FF0000"/>
          <w:sz w:val="24"/>
          <w:szCs w:val="24"/>
          <w:lang w:val="ru-RU"/>
        </w:rPr>
      </w:pPr>
    </w:p>
    <w:p w14:paraId="5E5B51A6" w14:textId="77777777" w:rsidR="00F2042E" w:rsidRPr="00D13787" w:rsidRDefault="00F2042E" w:rsidP="00F2042E">
      <w:pPr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D13787">
        <w:rPr>
          <w:rFonts w:ascii="Times New Roman" w:hAnsi="Times New Roman" w:cs="Times New Roman"/>
          <w:b/>
          <w:i/>
          <w:sz w:val="24"/>
          <w:szCs w:val="24"/>
          <w:lang w:val="ru-RU"/>
        </w:rPr>
        <w:t>Проведение коллоквиума</w:t>
      </w:r>
    </w:p>
    <w:p w14:paraId="70583441" w14:textId="77777777" w:rsidR="00F2042E" w:rsidRPr="00D13787" w:rsidRDefault="00F2042E" w:rsidP="00F2042E">
      <w:pPr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14:paraId="02D9917C" w14:textId="77777777" w:rsidR="00F2042E" w:rsidRPr="00D13787" w:rsidRDefault="00F2042E" w:rsidP="00F2042E">
      <w:p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D13787">
        <w:rPr>
          <w:rFonts w:ascii="Times New Roman" w:hAnsi="Times New Roman" w:cs="Times New Roman"/>
          <w:sz w:val="24"/>
          <w:szCs w:val="24"/>
          <w:lang w:val="ru-RU"/>
        </w:rPr>
        <w:t xml:space="preserve">        Коллоквиум (от латинского </w:t>
      </w:r>
      <w:r w:rsidRPr="00D13787">
        <w:rPr>
          <w:rFonts w:ascii="Times New Roman" w:hAnsi="Times New Roman" w:cs="Times New Roman"/>
          <w:sz w:val="24"/>
          <w:szCs w:val="24"/>
        </w:rPr>
        <w:t>colloquium</w:t>
      </w:r>
      <w:r w:rsidRPr="00D13787">
        <w:rPr>
          <w:rFonts w:ascii="Times New Roman" w:hAnsi="Times New Roman" w:cs="Times New Roman"/>
          <w:sz w:val="24"/>
          <w:szCs w:val="24"/>
          <w:lang w:val="ru-RU"/>
        </w:rPr>
        <w:t xml:space="preserve"> – разговор, беседа) – одна из форм учебных занятий, беседа преподавателя с учащимися на определенную тему из учебной программы.</w:t>
      </w:r>
    </w:p>
    <w:p w14:paraId="6FAEFCDD" w14:textId="77777777" w:rsidR="00F2042E" w:rsidRPr="00D13787" w:rsidRDefault="00F2042E" w:rsidP="00F2042E">
      <w:pPr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787">
        <w:rPr>
          <w:rFonts w:ascii="Times New Roman" w:hAnsi="Times New Roman" w:cs="Times New Roman"/>
          <w:i/>
          <w:sz w:val="24"/>
          <w:szCs w:val="24"/>
          <w:lang w:val="ru-RU"/>
        </w:rPr>
        <w:t xml:space="preserve">Цель </w:t>
      </w:r>
      <w:r w:rsidRPr="00D13787">
        <w:rPr>
          <w:rFonts w:ascii="Times New Roman" w:hAnsi="Times New Roman" w:cs="Times New Roman"/>
          <w:sz w:val="24"/>
          <w:szCs w:val="24"/>
          <w:lang w:val="ru-RU"/>
        </w:rPr>
        <w:t>проведения коллоквиума состоит в выяснении уровня знаний, полученных учащимися в результате прослушивания лекций, посещения семинаров, а также в результате самостоятельного изучения материала.</w:t>
      </w:r>
    </w:p>
    <w:p w14:paraId="27279AAF" w14:textId="77777777" w:rsidR="00F2042E" w:rsidRPr="00D13787" w:rsidRDefault="00F2042E" w:rsidP="00F2042E">
      <w:pPr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787">
        <w:rPr>
          <w:rFonts w:ascii="Times New Roman" w:hAnsi="Times New Roman" w:cs="Times New Roman"/>
          <w:sz w:val="24"/>
          <w:szCs w:val="24"/>
          <w:lang w:val="ru-RU"/>
        </w:rPr>
        <w:t>В рамках поставленной цели решаются следующие</w:t>
      </w:r>
      <w:r w:rsidRPr="00D1378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задачи:</w:t>
      </w:r>
    </w:p>
    <w:p w14:paraId="3565E173" w14:textId="77777777" w:rsidR="00F2042E" w:rsidRPr="00D13787" w:rsidRDefault="00F2042E" w:rsidP="00F2042E">
      <w:pPr>
        <w:numPr>
          <w:ilvl w:val="0"/>
          <w:numId w:val="3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787">
        <w:rPr>
          <w:rFonts w:ascii="Times New Roman" w:hAnsi="Times New Roman" w:cs="Times New Roman"/>
          <w:sz w:val="24"/>
          <w:szCs w:val="24"/>
          <w:lang w:val="ru-RU"/>
        </w:rPr>
        <w:t>выяснение качества и степени понимания учащимися лекционного материала;</w:t>
      </w:r>
    </w:p>
    <w:p w14:paraId="2086C342" w14:textId="77777777" w:rsidR="00F2042E" w:rsidRPr="00D13787" w:rsidRDefault="00F2042E" w:rsidP="00F2042E">
      <w:pPr>
        <w:numPr>
          <w:ilvl w:val="0"/>
          <w:numId w:val="3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787">
        <w:rPr>
          <w:rFonts w:ascii="Times New Roman" w:hAnsi="Times New Roman" w:cs="Times New Roman"/>
          <w:sz w:val="24"/>
          <w:szCs w:val="24"/>
          <w:lang w:val="ru-RU"/>
        </w:rPr>
        <w:t>развитие и закрепление навыков выражения учащимися своих мыслей;</w:t>
      </w:r>
    </w:p>
    <w:p w14:paraId="6CFD8394" w14:textId="77777777" w:rsidR="00F2042E" w:rsidRPr="00D13787" w:rsidRDefault="00F2042E" w:rsidP="00F2042E">
      <w:pPr>
        <w:numPr>
          <w:ilvl w:val="0"/>
          <w:numId w:val="3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787">
        <w:rPr>
          <w:rFonts w:ascii="Times New Roman" w:hAnsi="Times New Roman" w:cs="Times New Roman"/>
          <w:sz w:val="24"/>
          <w:szCs w:val="24"/>
          <w:lang w:val="ru-RU"/>
        </w:rPr>
        <w:t>расширение вариантов самостоятельной целенаправленной подготовки учащихся;</w:t>
      </w:r>
    </w:p>
    <w:p w14:paraId="54ADC557" w14:textId="77777777" w:rsidR="00F2042E" w:rsidRPr="00D13787" w:rsidRDefault="00F2042E" w:rsidP="00F2042E">
      <w:pPr>
        <w:numPr>
          <w:ilvl w:val="0"/>
          <w:numId w:val="3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787">
        <w:rPr>
          <w:rFonts w:ascii="Times New Roman" w:hAnsi="Times New Roman" w:cs="Times New Roman"/>
          <w:sz w:val="24"/>
          <w:szCs w:val="24"/>
          <w:lang w:val="ru-RU"/>
        </w:rPr>
        <w:t>развитие навыков обобщения различных литературных источников;</w:t>
      </w:r>
    </w:p>
    <w:p w14:paraId="29788F1F" w14:textId="77777777" w:rsidR="00F2042E" w:rsidRPr="00D13787" w:rsidRDefault="00F2042E" w:rsidP="00F2042E">
      <w:pPr>
        <w:numPr>
          <w:ilvl w:val="0"/>
          <w:numId w:val="3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787">
        <w:rPr>
          <w:rFonts w:ascii="Times New Roman" w:hAnsi="Times New Roman" w:cs="Times New Roman"/>
          <w:sz w:val="24"/>
          <w:szCs w:val="24"/>
          <w:lang w:val="ru-RU"/>
        </w:rPr>
        <w:t>предоставление возможности учащимся сопоставлять разные точки зрения по рассматриваемому вопросу.</w:t>
      </w:r>
    </w:p>
    <w:p w14:paraId="11175D0D" w14:textId="77777777" w:rsidR="00F2042E" w:rsidRPr="00D13787" w:rsidRDefault="00F2042E" w:rsidP="00F2042E">
      <w:pPr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787">
        <w:rPr>
          <w:rFonts w:ascii="Times New Roman" w:hAnsi="Times New Roman" w:cs="Times New Roman"/>
          <w:sz w:val="24"/>
          <w:szCs w:val="24"/>
          <w:lang w:val="ru-RU"/>
        </w:rPr>
        <w:t xml:space="preserve">В результате проведения коллоквиума </w:t>
      </w:r>
      <w:r w:rsidRPr="00D13787">
        <w:rPr>
          <w:rFonts w:ascii="Times New Roman" w:hAnsi="Times New Roman" w:cs="Times New Roman"/>
          <w:i/>
          <w:sz w:val="24"/>
          <w:szCs w:val="24"/>
          <w:lang w:val="ru-RU"/>
        </w:rPr>
        <w:t>преподаватель должен иметь представление:</w:t>
      </w:r>
    </w:p>
    <w:p w14:paraId="48596575" w14:textId="77777777" w:rsidR="00F2042E" w:rsidRPr="00D13787" w:rsidRDefault="00F2042E" w:rsidP="00F2042E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787">
        <w:rPr>
          <w:rFonts w:ascii="Times New Roman" w:hAnsi="Times New Roman" w:cs="Times New Roman"/>
          <w:sz w:val="24"/>
          <w:szCs w:val="24"/>
        </w:rPr>
        <w:lastRenderedPageBreak/>
        <w:t xml:space="preserve">о </w:t>
      </w:r>
      <w:proofErr w:type="spellStart"/>
      <w:r w:rsidRPr="00D13787">
        <w:rPr>
          <w:rFonts w:ascii="Times New Roman" w:hAnsi="Times New Roman" w:cs="Times New Roman"/>
          <w:sz w:val="24"/>
          <w:szCs w:val="24"/>
        </w:rPr>
        <w:t>качестве</w:t>
      </w:r>
      <w:proofErr w:type="spellEnd"/>
      <w:r w:rsidRPr="00D137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787">
        <w:rPr>
          <w:rFonts w:ascii="Times New Roman" w:hAnsi="Times New Roman" w:cs="Times New Roman"/>
          <w:sz w:val="24"/>
          <w:szCs w:val="24"/>
        </w:rPr>
        <w:t>лекционного</w:t>
      </w:r>
      <w:proofErr w:type="spellEnd"/>
      <w:r w:rsidRPr="00D137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787">
        <w:rPr>
          <w:rFonts w:ascii="Times New Roman" w:hAnsi="Times New Roman" w:cs="Times New Roman"/>
          <w:sz w:val="24"/>
          <w:szCs w:val="24"/>
        </w:rPr>
        <w:t>материала</w:t>
      </w:r>
      <w:proofErr w:type="spellEnd"/>
      <w:r w:rsidRPr="00D13787">
        <w:rPr>
          <w:rFonts w:ascii="Times New Roman" w:hAnsi="Times New Roman" w:cs="Times New Roman"/>
          <w:sz w:val="24"/>
          <w:szCs w:val="24"/>
        </w:rPr>
        <w:t>;</w:t>
      </w:r>
    </w:p>
    <w:p w14:paraId="28961A03" w14:textId="77777777" w:rsidR="00F2042E" w:rsidRPr="00D13787" w:rsidRDefault="00F2042E" w:rsidP="00F2042E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787">
        <w:rPr>
          <w:rFonts w:ascii="Times New Roman" w:hAnsi="Times New Roman" w:cs="Times New Roman"/>
          <w:sz w:val="24"/>
          <w:szCs w:val="24"/>
          <w:lang w:val="ru-RU"/>
        </w:rPr>
        <w:t>о сильных и слабых сторонах своей методики чтения лекций;</w:t>
      </w:r>
    </w:p>
    <w:p w14:paraId="2170BD22" w14:textId="77777777" w:rsidR="00F2042E" w:rsidRPr="00D13787" w:rsidRDefault="00F2042E" w:rsidP="00F2042E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787">
        <w:rPr>
          <w:rFonts w:ascii="Times New Roman" w:hAnsi="Times New Roman" w:cs="Times New Roman"/>
          <w:sz w:val="24"/>
          <w:szCs w:val="24"/>
          <w:lang w:val="ru-RU"/>
        </w:rPr>
        <w:t>о сильных и слабых сторонах своей методики проведения семинарских занятий;</w:t>
      </w:r>
    </w:p>
    <w:p w14:paraId="7D14853C" w14:textId="77777777" w:rsidR="00F2042E" w:rsidRPr="00D13787" w:rsidRDefault="00F2042E" w:rsidP="00F2042E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787">
        <w:rPr>
          <w:rFonts w:ascii="Times New Roman" w:hAnsi="Times New Roman" w:cs="Times New Roman"/>
          <w:sz w:val="24"/>
          <w:szCs w:val="24"/>
          <w:lang w:val="ru-RU"/>
        </w:rPr>
        <w:t>об уровне самостоятельной работы учащихся;</w:t>
      </w:r>
    </w:p>
    <w:p w14:paraId="17483E5E" w14:textId="77777777" w:rsidR="00F2042E" w:rsidRPr="00D13787" w:rsidRDefault="00F2042E" w:rsidP="00F2042E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787">
        <w:rPr>
          <w:rFonts w:ascii="Times New Roman" w:hAnsi="Times New Roman" w:cs="Times New Roman"/>
          <w:sz w:val="24"/>
          <w:szCs w:val="24"/>
          <w:lang w:val="ru-RU"/>
        </w:rPr>
        <w:t>об умении студентов вести дискуссию и доказывать свою точку зрения;</w:t>
      </w:r>
    </w:p>
    <w:p w14:paraId="498D6175" w14:textId="77777777" w:rsidR="00F2042E" w:rsidRPr="00D13787" w:rsidRDefault="00F2042E" w:rsidP="00F2042E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787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Pr="00D13787">
        <w:rPr>
          <w:rFonts w:ascii="Times New Roman" w:hAnsi="Times New Roman" w:cs="Times New Roman"/>
          <w:sz w:val="24"/>
          <w:szCs w:val="24"/>
        </w:rPr>
        <w:t>степени</w:t>
      </w:r>
      <w:proofErr w:type="spellEnd"/>
      <w:r w:rsidRPr="00D137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787">
        <w:rPr>
          <w:rFonts w:ascii="Times New Roman" w:hAnsi="Times New Roman" w:cs="Times New Roman"/>
          <w:sz w:val="24"/>
          <w:szCs w:val="24"/>
        </w:rPr>
        <w:t>эрудированности</w:t>
      </w:r>
      <w:proofErr w:type="spellEnd"/>
      <w:r w:rsidRPr="00D137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787">
        <w:rPr>
          <w:rFonts w:ascii="Times New Roman" w:hAnsi="Times New Roman" w:cs="Times New Roman"/>
          <w:sz w:val="24"/>
          <w:szCs w:val="24"/>
        </w:rPr>
        <w:t>учащихся</w:t>
      </w:r>
      <w:proofErr w:type="spellEnd"/>
      <w:r w:rsidRPr="00D13787">
        <w:rPr>
          <w:rFonts w:ascii="Times New Roman" w:hAnsi="Times New Roman" w:cs="Times New Roman"/>
          <w:sz w:val="24"/>
          <w:szCs w:val="24"/>
        </w:rPr>
        <w:t>;</w:t>
      </w:r>
    </w:p>
    <w:p w14:paraId="4FE0A004" w14:textId="77777777" w:rsidR="00F2042E" w:rsidRPr="00D13787" w:rsidRDefault="00F2042E" w:rsidP="00F2042E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787">
        <w:rPr>
          <w:rFonts w:ascii="Times New Roman" w:hAnsi="Times New Roman" w:cs="Times New Roman"/>
          <w:sz w:val="24"/>
          <w:szCs w:val="24"/>
          <w:lang w:val="ru-RU"/>
        </w:rPr>
        <w:t>о степени индивидуального освоения материала конкретными студентами.</w:t>
      </w:r>
    </w:p>
    <w:p w14:paraId="7767A379" w14:textId="77777777" w:rsidR="00F2042E" w:rsidRPr="00D13787" w:rsidRDefault="00F2042E" w:rsidP="00F2042E">
      <w:pPr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787">
        <w:rPr>
          <w:rFonts w:ascii="Times New Roman" w:hAnsi="Times New Roman" w:cs="Times New Roman"/>
          <w:sz w:val="24"/>
          <w:szCs w:val="24"/>
          <w:lang w:val="ru-RU"/>
        </w:rPr>
        <w:t xml:space="preserve">В результате проведения коллоквиума </w:t>
      </w:r>
      <w:r w:rsidRPr="00D13787">
        <w:rPr>
          <w:rFonts w:ascii="Times New Roman" w:hAnsi="Times New Roman" w:cs="Times New Roman"/>
          <w:i/>
          <w:sz w:val="24"/>
          <w:szCs w:val="24"/>
          <w:lang w:val="ru-RU"/>
        </w:rPr>
        <w:t>студент должен иметь представление:</w:t>
      </w:r>
    </w:p>
    <w:p w14:paraId="5DF759FB" w14:textId="77777777" w:rsidR="00F2042E" w:rsidRPr="00D13787" w:rsidRDefault="00F2042E" w:rsidP="00F2042E">
      <w:pPr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787">
        <w:rPr>
          <w:rFonts w:ascii="Times New Roman" w:hAnsi="Times New Roman" w:cs="Times New Roman"/>
          <w:sz w:val="24"/>
          <w:szCs w:val="24"/>
          <w:lang w:val="ru-RU"/>
        </w:rPr>
        <w:t>об уровне своих знаний по рассматриваемым вопросам в соответствии с требованиями преподавателя и относительно других студентов группы;</w:t>
      </w:r>
    </w:p>
    <w:p w14:paraId="7543EA4A" w14:textId="77777777" w:rsidR="00F2042E" w:rsidRPr="00D13787" w:rsidRDefault="00F2042E" w:rsidP="00F2042E">
      <w:pPr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787">
        <w:rPr>
          <w:rFonts w:ascii="Times New Roman" w:hAnsi="Times New Roman" w:cs="Times New Roman"/>
          <w:sz w:val="24"/>
          <w:szCs w:val="24"/>
          <w:lang w:val="ru-RU"/>
        </w:rPr>
        <w:t>о недостатках самостоятельной проработки материала;</w:t>
      </w:r>
    </w:p>
    <w:p w14:paraId="49801F9B" w14:textId="77777777" w:rsidR="00F2042E" w:rsidRPr="00D13787" w:rsidRDefault="00F2042E" w:rsidP="00F2042E">
      <w:pPr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787">
        <w:rPr>
          <w:rFonts w:ascii="Times New Roman" w:hAnsi="Times New Roman" w:cs="Times New Roman"/>
          <w:sz w:val="24"/>
          <w:szCs w:val="24"/>
          <w:lang w:val="ru-RU"/>
        </w:rPr>
        <w:t>о своем умении излагать материал;</w:t>
      </w:r>
    </w:p>
    <w:p w14:paraId="53494790" w14:textId="77777777" w:rsidR="00F2042E" w:rsidRPr="00D13787" w:rsidRDefault="00F2042E" w:rsidP="00F2042E">
      <w:pPr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787">
        <w:rPr>
          <w:rFonts w:ascii="Times New Roman" w:hAnsi="Times New Roman" w:cs="Times New Roman"/>
          <w:sz w:val="24"/>
          <w:szCs w:val="24"/>
          <w:lang w:val="ru-RU"/>
        </w:rPr>
        <w:t>о своем умении вести дискуссию и доказывать свою точку зрения.</w:t>
      </w:r>
    </w:p>
    <w:p w14:paraId="3D4B3960" w14:textId="77777777" w:rsidR="00F2042E" w:rsidRPr="00D13787" w:rsidRDefault="00F2042E" w:rsidP="00F2042E">
      <w:pPr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787">
        <w:rPr>
          <w:rFonts w:ascii="Times New Roman" w:hAnsi="Times New Roman" w:cs="Times New Roman"/>
          <w:sz w:val="24"/>
          <w:szCs w:val="24"/>
          <w:lang w:val="ru-RU"/>
        </w:rPr>
        <w:t xml:space="preserve">В зависимости от степени подготовки группы можно использовать разные подходы к проведению коллоквиума. </w:t>
      </w:r>
    </w:p>
    <w:p w14:paraId="09E4FE75" w14:textId="77777777" w:rsidR="00F2042E" w:rsidRPr="00D13787" w:rsidRDefault="00F2042E" w:rsidP="00F2042E">
      <w:pPr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787">
        <w:rPr>
          <w:rFonts w:ascii="Times New Roman" w:hAnsi="Times New Roman" w:cs="Times New Roman"/>
          <w:sz w:val="24"/>
          <w:szCs w:val="24"/>
          <w:lang w:val="ru-RU"/>
        </w:rPr>
        <w:t>В случае, если большинство группы с трудом воспринимает содержание лекций и на практических занятиях демонстрирует недостаточную способность активно оперировать со смысловыми единицами и терминологией курса, то коллоквиум можно разделить на две части. Сначала преподаватель излагает базовые понятия, содержащиеся в программе. Это должно занять не более четверти занятия. Остальные три четверти необходимо посвятить дискуссии, в ходе которой студенты должны убедиться и, главное, убедить друг друга в обоснованности и доказательности полученного видения вопроса и его соответствия реальной практике.</w:t>
      </w:r>
    </w:p>
    <w:p w14:paraId="3102752B" w14:textId="77777777" w:rsidR="00F2042E" w:rsidRPr="00D13787" w:rsidRDefault="00F2042E" w:rsidP="00F2042E">
      <w:pPr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787">
        <w:rPr>
          <w:rFonts w:ascii="Times New Roman" w:hAnsi="Times New Roman" w:cs="Times New Roman"/>
          <w:sz w:val="24"/>
          <w:szCs w:val="24"/>
          <w:lang w:val="ru-RU"/>
        </w:rPr>
        <w:t xml:space="preserve">Если же преподаватель имеет дело с более подготовленной, самостоятельно думающей и активно усваивающей смысловые единицы и терминологию курса аудиторией, то коллоквиум необходимо провести так, чтобы сами студенты сформулировали изложенные в программе понятия, высказали несовпадающие точки зрения и привели практические примеры. За преподавателем остается роль модератора (ведущего дискуссии), который в конце «лишь» суммирует совместно полученные результаты. </w:t>
      </w:r>
    </w:p>
    <w:p w14:paraId="4655C1F8" w14:textId="77777777" w:rsidR="00F2042E" w:rsidRPr="00D13787" w:rsidRDefault="00F2042E" w:rsidP="00F2042E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</w:pPr>
    </w:p>
    <w:p w14:paraId="62FF2EA5" w14:textId="77777777" w:rsidR="00F2042E" w:rsidRPr="00D13787" w:rsidRDefault="00F2042E" w:rsidP="00F2042E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2AD4AD4" w14:textId="77777777" w:rsidR="00F2042E" w:rsidRPr="00D13787" w:rsidRDefault="00F2042E" w:rsidP="00F2042E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13787">
        <w:rPr>
          <w:rFonts w:ascii="Times New Roman" w:hAnsi="Times New Roman" w:cs="Times New Roman"/>
          <w:b/>
          <w:sz w:val="24"/>
          <w:szCs w:val="24"/>
          <w:lang w:val="ru-RU"/>
        </w:rPr>
        <w:t>Примерные задания для практических занятий</w:t>
      </w:r>
    </w:p>
    <w:p w14:paraId="7D1C8D84" w14:textId="77777777" w:rsidR="00F2042E" w:rsidRPr="00F2042E" w:rsidRDefault="00F2042E" w:rsidP="00F2042E">
      <w:pPr>
        <w:jc w:val="both"/>
        <w:rPr>
          <w:rFonts w:ascii="Times New Roman" w:hAnsi="Times New Roman" w:cs="Times New Roman"/>
          <w:lang w:val="ru-RU"/>
        </w:rPr>
      </w:pPr>
    </w:p>
    <w:p w14:paraId="4B6DED60" w14:textId="77777777" w:rsidR="00F2042E" w:rsidRPr="00F2042E" w:rsidRDefault="00F2042E" w:rsidP="00F2042E">
      <w:pPr>
        <w:jc w:val="both"/>
        <w:rPr>
          <w:rFonts w:ascii="Times New Roman" w:hAnsi="Times New Roman" w:cs="Times New Roman"/>
          <w:b/>
          <w:color w:val="000000"/>
          <w:lang w:val="ru-RU"/>
        </w:rPr>
      </w:pPr>
      <w:r w:rsidRPr="00F2042E">
        <w:rPr>
          <w:rFonts w:ascii="Times New Roman" w:hAnsi="Times New Roman" w:cs="Times New Roman"/>
          <w:b/>
          <w:color w:val="000000"/>
          <w:lang w:val="ru-RU"/>
        </w:rPr>
        <w:t xml:space="preserve">  Задача 1.</w:t>
      </w:r>
    </w:p>
    <w:p w14:paraId="53384F6B" w14:textId="77777777" w:rsidR="00F2042E" w:rsidRPr="00F2042E" w:rsidRDefault="00F2042E" w:rsidP="00F2042E">
      <w:pPr>
        <w:jc w:val="both"/>
        <w:rPr>
          <w:rFonts w:ascii="Times New Roman" w:hAnsi="Times New Roman" w:cs="Times New Roman"/>
          <w:color w:val="000000"/>
          <w:lang w:val="ru-RU"/>
        </w:rPr>
      </w:pPr>
      <w:r w:rsidRPr="00F2042E">
        <w:rPr>
          <w:rFonts w:ascii="Times New Roman" w:hAnsi="Times New Roman" w:cs="Times New Roman"/>
          <w:color w:val="000000"/>
          <w:lang w:val="ru-RU"/>
        </w:rPr>
        <w:t>После исследования рынка сбыта продукции коммерческая служба компании «Селена» подготовила прогноз продаж, на основе которого был разработан бюджет продаж компании на сентябрь 2010 года (таблица 1.1)</w:t>
      </w:r>
    </w:p>
    <w:p w14:paraId="324BAA04" w14:textId="77777777" w:rsidR="00F2042E" w:rsidRPr="00F2042E" w:rsidRDefault="00F2042E" w:rsidP="00F2042E">
      <w:pPr>
        <w:ind w:left="567"/>
        <w:jc w:val="both"/>
        <w:rPr>
          <w:rFonts w:ascii="Times New Roman" w:hAnsi="Times New Roman" w:cs="Times New Roman"/>
          <w:color w:val="000000"/>
          <w:lang w:val="ru-RU"/>
        </w:rPr>
      </w:pPr>
    </w:p>
    <w:p w14:paraId="1BC635BF" w14:textId="77777777" w:rsidR="00F2042E" w:rsidRPr="00F2042E" w:rsidRDefault="00F2042E" w:rsidP="00F2042E">
      <w:pPr>
        <w:ind w:left="567"/>
        <w:jc w:val="both"/>
        <w:rPr>
          <w:rFonts w:ascii="Times New Roman" w:hAnsi="Times New Roman" w:cs="Times New Roman"/>
          <w:color w:val="000000"/>
        </w:rPr>
      </w:pPr>
      <w:proofErr w:type="spellStart"/>
      <w:r w:rsidRPr="00F2042E">
        <w:rPr>
          <w:rFonts w:ascii="Times New Roman" w:hAnsi="Times New Roman" w:cs="Times New Roman"/>
          <w:color w:val="000000"/>
        </w:rPr>
        <w:t>Таблица</w:t>
      </w:r>
      <w:proofErr w:type="spellEnd"/>
      <w:r w:rsidRPr="00F2042E">
        <w:rPr>
          <w:rFonts w:ascii="Times New Roman" w:hAnsi="Times New Roman" w:cs="Times New Roman"/>
          <w:color w:val="000000"/>
        </w:rPr>
        <w:t xml:space="preserve"> 1.1 – </w:t>
      </w:r>
      <w:proofErr w:type="spellStart"/>
      <w:r w:rsidRPr="00F2042E">
        <w:rPr>
          <w:rFonts w:ascii="Times New Roman" w:hAnsi="Times New Roman" w:cs="Times New Roman"/>
          <w:color w:val="000000"/>
        </w:rPr>
        <w:t>Прогноз</w:t>
      </w:r>
      <w:proofErr w:type="spellEnd"/>
      <w:r w:rsidRPr="00F2042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2042E">
        <w:rPr>
          <w:rFonts w:ascii="Times New Roman" w:hAnsi="Times New Roman" w:cs="Times New Roman"/>
          <w:color w:val="000000"/>
        </w:rPr>
        <w:t>продаж</w:t>
      </w:r>
      <w:proofErr w:type="spellEnd"/>
    </w:p>
    <w:p w14:paraId="1E088F25" w14:textId="77777777" w:rsidR="00F2042E" w:rsidRPr="00F2042E" w:rsidRDefault="00F2042E" w:rsidP="00F2042E">
      <w:pPr>
        <w:spacing w:before="120" w:after="120"/>
        <w:jc w:val="both"/>
        <w:rPr>
          <w:rFonts w:ascii="Times New Roman" w:hAnsi="Times New Roman" w:cs="Times New Roman"/>
          <w:color w:val="000000"/>
        </w:rPr>
      </w:pPr>
      <w:r w:rsidRPr="00F2042E">
        <w:rPr>
          <w:rFonts w:ascii="Times New Roman" w:hAnsi="Times New Roman" w:cs="Times New Roman"/>
          <w:noProof/>
          <w:lang w:val="ru-RU" w:eastAsia="ru-RU"/>
        </w:rPr>
        <w:lastRenderedPageBreak/>
        <w:drawing>
          <wp:inline distT="0" distB="0" distL="0" distR="0" wp14:anchorId="67CA8A5E" wp14:editId="602B2850">
            <wp:extent cx="4762500" cy="79057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9683F1B" w14:textId="77777777" w:rsidR="00F2042E" w:rsidRPr="00F2042E" w:rsidRDefault="00F2042E" w:rsidP="00F2042E">
      <w:pPr>
        <w:spacing w:before="120" w:after="120"/>
        <w:ind w:left="567"/>
        <w:jc w:val="both"/>
        <w:rPr>
          <w:rFonts w:ascii="Times New Roman" w:hAnsi="Times New Roman" w:cs="Times New Roman"/>
          <w:color w:val="000000"/>
          <w:lang w:val="ru-RU"/>
        </w:rPr>
      </w:pPr>
      <w:r w:rsidRPr="00F2042E">
        <w:rPr>
          <w:rFonts w:ascii="Times New Roman" w:hAnsi="Times New Roman" w:cs="Times New Roman"/>
          <w:color w:val="000000"/>
          <w:lang w:val="ru-RU"/>
        </w:rPr>
        <w:t xml:space="preserve">Составить бюджет производства и оценить объём выпускаемой продукции в денежном выражении. </w:t>
      </w:r>
    </w:p>
    <w:p w14:paraId="3F49BF48" w14:textId="77777777" w:rsidR="00F2042E" w:rsidRPr="00F2042E" w:rsidRDefault="00F2042E" w:rsidP="00F2042E">
      <w:pPr>
        <w:spacing w:before="120" w:after="120"/>
        <w:jc w:val="both"/>
        <w:rPr>
          <w:rFonts w:ascii="Times New Roman" w:hAnsi="Times New Roman" w:cs="Times New Roman"/>
          <w:b/>
          <w:bCs/>
          <w:lang w:val="ru-RU"/>
        </w:rPr>
      </w:pPr>
      <w:r w:rsidRPr="00F2042E">
        <w:rPr>
          <w:rFonts w:ascii="Times New Roman" w:hAnsi="Times New Roman" w:cs="Times New Roman"/>
          <w:b/>
          <w:bCs/>
          <w:lang w:val="ru-RU"/>
        </w:rPr>
        <w:t xml:space="preserve">Задача 2.  </w:t>
      </w:r>
    </w:p>
    <w:p w14:paraId="0B3C0A25" w14:textId="77777777" w:rsidR="00F2042E" w:rsidRPr="00F2042E" w:rsidRDefault="00F2042E" w:rsidP="00F2042E">
      <w:pPr>
        <w:tabs>
          <w:tab w:val="left" w:pos="765"/>
          <w:tab w:val="left" w:pos="850"/>
          <w:tab w:val="left" w:pos="935"/>
        </w:tabs>
        <w:spacing w:before="120"/>
        <w:ind w:left="567"/>
        <w:jc w:val="both"/>
        <w:rPr>
          <w:rFonts w:ascii="Times New Roman" w:hAnsi="Times New Roman" w:cs="Times New Roman"/>
          <w:bCs/>
          <w:color w:val="000000"/>
          <w:lang w:val="ru-RU"/>
        </w:rPr>
      </w:pPr>
      <w:r w:rsidRPr="00F2042E">
        <w:rPr>
          <w:rFonts w:ascii="Times New Roman" w:hAnsi="Times New Roman" w:cs="Times New Roman"/>
          <w:bCs/>
          <w:color w:val="000000"/>
          <w:lang w:val="ru-RU"/>
        </w:rPr>
        <w:t xml:space="preserve">Данные о доходах и затратах компании «Селена» в сентябре 2010 года  представлены в таблице 1.2. </w:t>
      </w:r>
    </w:p>
    <w:p w14:paraId="195DF0E1" w14:textId="77777777" w:rsidR="00F2042E" w:rsidRPr="00F2042E" w:rsidRDefault="00F2042E" w:rsidP="00F2042E">
      <w:pPr>
        <w:tabs>
          <w:tab w:val="left" w:pos="765"/>
          <w:tab w:val="left" w:pos="850"/>
          <w:tab w:val="left" w:pos="935"/>
        </w:tabs>
        <w:spacing w:before="120"/>
        <w:ind w:left="567"/>
        <w:jc w:val="both"/>
        <w:rPr>
          <w:rFonts w:ascii="Times New Roman" w:hAnsi="Times New Roman" w:cs="Times New Roman"/>
          <w:bCs/>
          <w:color w:val="000000"/>
          <w:lang w:val="ru-RU"/>
        </w:rPr>
      </w:pPr>
      <w:r w:rsidRPr="00F2042E">
        <w:rPr>
          <w:rFonts w:ascii="Times New Roman" w:hAnsi="Times New Roman" w:cs="Times New Roman"/>
          <w:bCs/>
          <w:color w:val="000000"/>
          <w:lang w:val="ru-RU"/>
        </w:rPr>
        <w:t>Составить бюджет движения денежных средств, если известно, что:</w:t>
      </w:r>
    </w:p>
    <w:p w14:paraId="43EEAD7F" w14:textId="77777777" w:rsidR="00F2042E" w:rsidRPr="00F2042E" w:rsidRDefault="00F2042E" w:rsidP="00F2042E">
      <w:pPr>
        <w:ind w:left="567"/>
        <w:jc w:val="both"/>
        <w:rPr>
          <w:rFonts w:ascii="Times New Roman" w:hAnsi="Times New Roman" w:cs="Times New Roman"/>
          <w:color w:val="000000"/>
          <w:lang w:val="ru-RU"/>
        </w:rPr>
      </w:pPr>
      <w:r w:rsidRPr="00F2042E">
        <w:rPr>
          <w:rFonts w:ascii="Times New Roman" w:hAnsi="Times New Roman" w:cs="Times New Roman"/>
          <w:color w:val="000000"/>
          <w:lang w:val="ru-RU"/>
        </w:rPr>
        <w:t xml:space="preserve">1. Продукция реализуется равномерно в течение месяца. 20% продукции реализуется за наличный расчет, остальное </w:t>
      </w:r>
      <w:r w:rsidRPr="00F2042E">
        <w:rPr>
          <w:rFonts w:ascii="Times New Roman" w:hAnsi="Times New Roman" w:cs="Times New Roman"/>
          <w:color w:val="000000"/>
        </w:rPr>
        <w:t></w:t>
      </w:r>
      <w:r w:rsidRPr="00F2042E">
        <w:rPr>
          <w:rFonts w:ascii="Times New Roman" w:hAnsi="Times New Roman" w:cs="Times New Roman"/>
          <w:color w:val="000000"/>
          <w:lang w:val="ru-RU"/>
        </w:rPr>
        <w:t xml:space="preserve"> с отсрочкой до 60 дней. 3% дебиторской задолженности покупателей составляет безнадежный долг.</w:t>
      </w:r>
    </w:p>
    <w:p w14:paraId="3682BF19" w14:textId="77777777" w:rsidR="00F2042E" w:rsidRPr="00F2042E" w:rsidRDefault="00F2042E" w:rsidP="00F2042E">
      <w:pPr>
        <w:ind w:left="567"/>
        <w:jc w:val="both"/>
        <w:rPr>
          <w:rFonts w:ascii="Times New Roman" w:hAnsi="Times New Roman" w:cs="Times New Roman"/>
          <w:color w:val="000000"/>
          <w:lang w:val="ru-RU"/>
        </w:rPr>
      </w:pPr>
      <w:r w:rsidRPr="00F2042E">
        <w:rPr>
          <w:rFonts w:ascii="Times New Roman" w:hAnsi="Times New Roman" w:cs="Times New Roman"/>
          <w:color w:val="000000"/>
          <w:lang w:val="ru-RU"/>
        </w:rPr>
        <w:t>2. В течение второй недели ожидается реализация одной единицы основных средств (компьютера) по цене 3000 руб.</w:t>
      </w:r>
    </w:p>
    <w:p w14:paraId="50E9F361" w14:textId="77777777" w:rsidR="00F2042E" w:rsidRPr="00F2042E" w:rsidRDefault="00F2042E" w:rsidP="00F2042E">
      <w:pPr>
        <w:ind w:left="567"/>
        <w:jc w:val="both"/>
        <w:rPr>
          <w:rFonts w:ascii="Times New Roman" w:hAnsi="Times New Roman" w:cs="Times New Roman"/>
          <w:color w:val="000000"/>
          <w:lang w:val="ru-RU"/>
        </w:rPr>
      </w:pPr>
      <w:r w:rsidRPr="00F2042E">
        <w:rPr>
          <w:rFonts w:ascii="Times New Roman" w:hAnsi="Times New Roman" w:cs="Times New Roman"/>
          <w:color w:val="000000"/>
          <w:lang w:val="ru-RU"/>
        </w:rPr>
        <w:t xml:space="preserve">3. Закупки сырья и материалов (включая вспомогательные) осуществляются 2 раза в месяц </w:t>
      </w:r>
      <w:r w:rsidRPr="00F2042E">
        <w:rPr>
          <w:rFonts w:ascii="Times New Roman" w:hAnsi="Times New Roman" w:cs="Times New Roman"/>
          <w:color w:val="000000"/>
        </w:rPr>
        <w:t></w:t>
      </w:r>
      <w:r w:rsidRPr="00F2042E">
        <w:rPr>
          <w:rFonts w:ascii="Times New Roman" w:hAnsi="Times New Roman" w:cs="Times New Roman"/>
          <w:color w:val="000000"/>
          <w:lang w:val="ru-RU"/>
        </w:rPr>
        <w:t xml:space="preserve"> в первой половине месяца и во второй. Поставщики основных материалов и упаковки предоставляют отсрочки по оплате своих материалов сроком до 30 дней.</w:t>
      </w:r>
    </w:p>
    <w:p w14:paraId="3A2AAD26" w14:textId="77777777" w:rsidR="00F2042E" w:rsidRPr="00F2042E" w:rsidRDefault="00F2042E" w:rsidP="00F2042E">
      <w:pPr>
        <w:ind w:left="567"/>
        <w:jc w:val="both"/>
        <w:rPr>
          <w:rFonts w:ascii="Times New Roman" w:hAnsi="Times New Roman" w:cs="Times New Roman"/>
          <w:color w:val="000000"/>
          <w:lang w:val="ru-RU"/>
        </w:rPr>
      </w:pPr>
      <w:r w:rsidRPr="00F2042E">
        <w:rPr>
          <w:rFonts w:ascii="Times New Roman" w:hAnsi="Times New Roman" w:cs="Times New Roman"/>
          <w:color w:val="000000"/>
          <w:lang w:val="ru-RU"/>
        </w:rPr>
        <w:t xml:space="preserve">4. Заработная плата оплачивается 5-го числа месяца, следующего за тем, в котором она была начислена, отчисления с заработной платы </w:t>
      </w:r>
      <w:r w:rsidRPr="00F2042E">
        <w:rPr>
          <w:rFonts w:ascii="Times New Roman" w:hAnsi="Times New Roman" w:cs="Times New Roman"/>
          <w:color w:val="000000"/>
        </w:rPr>
        <w:t></w:t>
      </w:r>
      <w:r w:rsidRPr="00F2042E">
        <w:rPr>
          <w:rFonts w:ascii="Times New Roman" w:hAnsi="Times New Roman" w:cs="Times New Roman"/>
          <w:color w:val="000000"/>
          <w:lang w:val="ru-RU"/>
        </w:rPr>
        <w:t xml:space="preserve"> не позднее 15-го числа следующего месяца, комиссионные коммерческим агентам </w:t>
      </w:r>
      <w:r w:rsidRPr="00F2042E">
        <w:rPr>
          <w:rFonts w:ascii="Times New Roman" w:hAnsi="Times New Roman" w:cs="Times New Roman"/>
          <w:color w:val="000000"/>
        </w:rPr>
        <w:t></w:t>
      </w:r>
      <w:r w:rsidRPr="00F2042E">
        <w:rPr>
          <w:rFonts w:ascii="Times New Roman" w:hAnsi="Times New Roman" w:cs="Times New Roman"/>
          <w:color w:val="000000"/>
          <w:lang w:val="ru-RU"/>
        </w:rPr>
        <w:t xml:space="preserve"> по мере поступления денежных средств от реализации, остальные затраты оплачиваются в те периоды, когда они возникли.</w:t>
      </w:r>
    </w:p>
    <w:p w14:paraId="12416DA3" w14:textId="77777777" w:rsidR="00F2042E" w:rsidRPr="00F2042E" w:rsidRDefault="00F2042E" w:rsidP="00F2042E">
      <w:pPr>
        <w:ind w:left="567"/>
        <w:jc w:val="both"/>
        <w:rPr>
          <w:rFonts w:ascii="Times New Roman" w:hAnsi="Times New Roman" w:cs="Times New Roman"/>
          <w:lang w:val="ru-RU"/>
        </w:rPr>
      </w:pPr>
      <w:r w:rsidRPr="00F2042E">
        <w:rPr>
          <w:rFonts w:ascii="Times New Roman" w:hAnsi="Times New Roman" w:cs="Times New Roman"/>
          <w:color w:val="000000"/>
          <w:lang w:val="ru-RU"/>
        </w:rPr>
        <w:t>Вся заработная плата выплачивается наличными через кассу предприятия.</w:t>
      </w:r>
    </w:p>
    <w:p w14:paraId="7317D017" w14:textId="77777777" w:rsidR="00F2042E" w:rsidRPr="00F2042E" w:rsidRDefault="00F2042E" w:rsidP="00F2042E">
      <w:pPr>
        <w:ind w:left="567"/>
        <w:jc w:val="both"/>
        <w:rPr>
          <w:rFonts w:ascii="Times New Roman" w:hAnsi="Times New Roman" w:cs="Times New Roman"/>
          <w:color w:val="000000"/>
          <w:lang w:val="ru-RU"/>
        </w:rPr>
      </w:pPr>
      <w:r w:rsidRPr="00F2042E">
        <w:rPr>
          <w:rFonts w:ascii="Times New Roman" w:hAnsi="Times New Roman" w:cs="Times New Roman"/>
          <w:color w:val="000000"/>
          <w:lang w:val="ru-RU"/>
        </w:rPr>
        <w:t>5. Масштабы деятельности компании за последние два месяца не изменились.</w:t>
      </w:r>
    </w:p>
    <w:p w14:paraId="7397064D" w14:textId="77777777" w:rsidR="00F2042E" w:rsidRPr="00F2042E" w:rsidRDefault="00F2042E" w:rsidP="00F2042E">
      <w:pPr>
        <w:ind w:left="567"/>
        <w:jc w:val="both"/>
        <w:rPr>
          <w:rFonts w:ascii="Times New Roman" w:hAnsi="Times New Roman" w:cs="Times New Roman"/>
          <w:color w:val="000000"/>
          <w:lang w:val="ru-RU"/>
        </w:rPr>
      </w:pPr>
      <w:r w:rsidRPr="00F2042E">
        <w:rPr>
          <w:rFonts w:ascii="Times New Roman" w:hAnsi="Times New Roman" w:cs="Times New Roman"/>
          <w:color w:val="000000"/>
          <w:lang w:val="ru-RU"/>
        </w:rPr>
        <w:t xml:space="preserve">6. Налоговые обязательства по налогу на прибыль составляют 10 000 руб. и должны быть оплачены не позднее 10-го числа месяца. Срок перечисления НДС </w:t>
      </w:r>
      <w:r w:rsidRPr="00F2042E">
        <w:rPr>
          <w:rFonts w:ascii="Times New Roman" w:hAnsi="Times New Roman" w:cs="Times New Roman"/>
          <w:color w:val="000000"/>
        </w:rPr>
        <w:t></w:t>
      </w:r>
      <w:r w:rsidRPr="00F2042E">
        <w:rPr>
          <w:rFonts w:ascii="Times New Roman" w:hAnsi="Times New Roman" w:cs="Times New Roman"/>
          <w:color w:val="000000"/>
          <w:lang w:val="ru-RU"/>
        </w:rPr>
        <w:t xml:space="preserve"> не позднее 20-го числа месяца, ставка НДС </w:t>
      </w:r>
      <w:r w:rsidRPr="00F2042E">
        <w:rPr>
          <w:rFonts w:ascii="Times New Roman" w:hAnsi="Times New Roman" w:cs="Times New Roman"/>
          <w:color w:val="000000"/>
        </w:rPr>
        <w:t></w:t>
      </w:r>
      <w:r w:rsidRPr="00F2042E">
        <w:rPr>
          <w:rFonts w:ascii="Times New Roman" w:hAnsi="Times New Roman" w:cs="Times New Roman"/>
          <w:color w:val="000000"/>
          <w:lang w:val="ru-RU"/>
        </w:rPr>
        <w:t xml:space="preserve"> 18%, налоговая база </w:t>
      </w:r>
      <w:r w:rsidRPr="00F2042E">
        <w:rPr>
          <w:rFonts w:ascii="Times New Roman" w:hAnsi="Times New Roman" w:cs="Times New Roman"/>
          <w:color w:val="000000"/>
        </w:rPr>
        <w:t></w:t>
      </w:r>
      <w:r w:rsidRPr="00F2042E">
        <w:rPr>
          <w:rFonts w:ascii="Times New Roman" w:hAnsi="Times New Roman" w:cs="Times New Roman"/>
          <w:color w:val="000000"/>
          <w:lang w:val="ru-RU"/>
        </w:rPr>
        <w:t xml:space="preserve"> стоимость всех закупленных товаров и материалов (основных и вспомогательных).</w:t>
      </w:r>
    </w:p>
    <w:p w14:paraId="03D9B33C" w14:textId="77777777" w:rsidR="00F2042E" w:rsidRPr="00F2042E" w:rsidRDefault="00F2042E" w:rsidP="00F2042E">
      <w:pPr>
        <w:ind w:left="567"/>
        <w:jc w:val="both"/>
        <w:rPr>
          <w:rFonts w:ascii="Times New Roman" w:hAnsi="Times New Roman" w:cs="Times New Roman"/>
          <w:color w:val="000000"/>
          <w:lang w:val="ru-RU"/>
        </w:rPr>
      </w:pPr>
      <w:r w:rsidRPr="00F2042E">
        <w:rPr>
          <w:rFonts w:ascii="Times New Roman" w:hAnsi="Times New Roman" w:cs="Times New Roman"/>
          <w:color w:val="000000"/>
          <w:lang w:val="ru-RU"/>
        </w:rPr>
        <w:t xml:space="preserve">7. Договор аренды производственных помещений предусматривает оплату не позднее 20-го числа месяца, а договор аренды транспортных средств для администрации предприятия </w:t>
      </w:r>
      <w:r w:rsidRPr="00F2042E">
        <w:rPr>
          <w:rFonts w:ascii="Times New Roman" w:hAnsi="Times New Roman" w:cs="Times New Roman"/>
          <w:color w:val="000000"/>
        </w:rPr>
        <w:t></w:t>
      </w:r>
      <w:r w:rsidRPr="00F2042E">
        <w:rPr>
          <w:rFonts w:ascii="Times New Roman" w:hAnsi="Times New Roman" w:cs="Times New Roman"/>
          <w:color w:val="000000"/>
          <w:lang w:val="ru-RU"/>
        </w:rPr>
        <w:t xml:space="preserve"> не позднее 20-го числа. Оплата аренды транспортных средств для перевозки продукции (коммерческие расходы) происходит дважды в месяц </w:t>
      </w:r>
      <w:r w:rsidRPr="00F2042E">
        <w:rPr>
          <w:rFonts w:ascii="Times New Roman" w:hAnsi="Times New Roman" w:cs="Times New Roman"/>
          <w:color w:val="000000"/>
        </w:rPr>
        <w:t></w:t>
      </w:r>
      <w:r w:rsidRPr="00F2042E">
        <w:rPr>
          <w:rFonts w:ascii="Times New Roman" w:hAnsi="Times New Roman" w:cs="Times New Roman"/>
          <w:color w:val="000000"/>
          <w:lang w:val="ru-RU"/>
        </w:rPr>
        <w:t xml:space="preserve"> 10-го и 25-го числа </w:t>
      </w:r>
      <w:r w:rsidRPr="00F2042E">
        <w:rPr>
          <w:rFonts w:ascii="Times New Roman" w:hAnsi="Times New Roman" w:cs="Times New Roman"/>
          <w:color w:val="000000"/>
        </w:rPr>
        <w:t></w:t>
      </w:r>
      <w:r w:rsidRPr="00F2042E">
        <w:rPr>
          <w:rFonts w:ascii="Times New Roman" w:hAnsi="Times New Roman" w:cs="Times New Roman"/>
          <w:color w:val="000000"/>
          <w:lang w:val="ru-RU"/>
        </w:rPr>
        <w:t xml:space="preserve"> одинаковыми платежами.</w:t>
      </w:r>
    </w:p>
    <w:p w14:paraId="51BDB0A1" w14:textId="77777777" w:rsidR="00F2042E" w:rsidRPr="00F2042E" w:rsidRDefault="00F2042E" w:rsidP="00F2042E">
      <w:pPr>
        <w:ind w:left="567"/>
        <w:jc w:val="both"/>
        <w:rPr>
          <w:rFonts w:ascii="Times New Roman" w:hAnsi="Times New Roman" w:cs="Times New Roman"/>
          <w:color w:val="000000"/>
          <w:lang w:val="ru-RU"/>
        </w:rPr>
      </w:pPr>
      <w:r w:rsidRPr="00F2042E">
        <w:rPr>
          <w:rFonts w:ascii="Times New Roman" w:hAnsi="Times New Roman" w:cs="Times New Roman"/>
          <w:color w:val="000000"/>
          <w:lang w:val="ru-RU"/>
        </w:rPr>
        <w:t>8. Реклама в СМИ оплачивается ежемесячно авансом не позднее последнего дня месяца, за которым следуют публикации.</w:t>
      </w:r>
    </w:p>
    <w:p w14:paraId="752DF44A" w14:textId="77777777" w:rsidR="00F2042E" w:rsidRPr="00F2042E" w:rsidRDefault="00F2042E" w:rsidP="00F2042E">
      <w:pPr>
        <w:ind w:left="567"/>
        <w:jc w:val="both"/>
        <w:rPr>
          <w:rFonts w:ascii="Times New Roman" w:hAnsi="Times New Roman" w:cs="Times New Roman"/>
          <w:color w:val="000000"/>
          <w:lang w:val="ru-RU"/>
        </w:rPr>
      </w:pPr>
      <w:r w:rsidRPr="00F2042E">
        <w:rPr>
          <w:rFonts w:ascii="Times New Roman" w:hAnsi="Times New Roman" w:cs="Times New Roman"/>
          <w:color w:val="000000"/>
          <w:lang w:val="ru-RU"/>
        </w:rPr>
        <w:t>9. Прочие накладные расходы оплачиваются пропорционально в течение месяца при наличии финансовой возможности.</w:t>
      </w:r>
    </w:p>
    <w:p w14:paraId="7F01B8FC" w14:textId="77777777" w:rsidR="00F2042E" w:rsidRPr="00F2042E" w:rsidRDefault="00F2042E" w:rsidP="00F2042E">
      <w:pPr>
        <w:tabs>
          <w:tab w:val="left" w:pos="1176"/>
        </w:tabs>
        <w:ind w:left="567"/>
        <w:jc w:val="both"/>
        <w:rPr>
          <w:rFonts w:ascii="Times New Roman" w:hAnsi="Times New Roman" w:cs="Times New Roman"/>
          <w:lang w:val="ru-RU"/>
        </w:rPr>
      </w:pPr>
      <w:r w:rsidRPr="00F2042E">
        <w:rPr>
          <w:rFonts w:ascii="Times New Roman" w:hAnsi="Times New Roman" w:cs="Times New Roman"/>
          <w:color w:val="000000"/>
          <w:lang w:val="ru-RU"/>
        </w:rPr>
        <w:t xml:space="preserve">10. Целевой остаток денежных средств на расчетном счете на конец месяца </w:t>
      </w:r>
      <w:r w:rsidRPr="00F2042E">
        <w:rPr>
          <w:rFonts w:ascii="Times New Roman" w:hAnsi="Times New Roman" w:cs="Times New Roman"/>
          <w:color w:val="000000"/>
        </w:rPr>
        <w:t></w:t>
      </w:r>
      <w:r w:rsidRPr="00F2042E">
        <w:rPr>
          <w:rFonts w:ascii="Times New Roman" w:hAnsi="Times New Roman" w:cs="Times New Roman"/>
          <w:color w:val="000000"/>
          <w:lang w:val="ru-RU"/>
        </w:rPr>
        <w:t xml:space="preserve"> 100 000 руб.</w:t>
      </w:r>
    </w:p>
    <w:p w14:paraId="0022905D" w14:textId="77777777" w:rsidR="00F2042E" w:rsidRPr="00F2042E" w:rsidRDefault="00F2042E" w:rsidP="00F2042E">
      <w:pPr>
        <w:tabs>
          <w:tab w:val="left" w:pos="765"/>
          <w:tab w:val="left" w:pos="850"/>
          <w:tab w:val="left" w:pos="935"/>
        </w:tabs>
        <w:spacing w:before="120"/>
        <w:jc w:val="both"/>
        <w:rPr>
          <w:rFonts w:ascii="Times New Roman" w:hAnsi="Times New Roman" w:cs="Times New Roman"/>
          <w:bCs/>
          <w:color w:val="000000"/>
          <w:lang w:val="ru-RU"/>
        </w:rPr>
      </w:pPr>
      <w:r w:rsidRPr="00F2042E">
        <w:rPr>
          <w:rFonts w:ascii="Times New Roman" w:hAnsi="Times New Roman" w:cs="Times New Roman"/>
          <w:bCs/>
          <w:color w:val="000000"/>
          <w:lang w:val="ru-RU"/>
        </w:rPr>
        <w:t>Таблица 1.2 -Сводная ведомость доходов и затрат, представляющая исходные данные для разработки бюджета денежных средств компании «Селена»  на сентябрь 2010 года, руб.</w:t>
      </w:r>
    </w:p>
    <w:p w14:paraId="4908FA27" w14:textId="77777777" w:rsidR="00F2042E" w:rsidRPr="00F2042E" w:rsidRDefault="00F2042E" w:rsidP="00F2042E">
      <w:pPr>
        <w:tabs>
          <w:tab w:val="left" w:pos="765"/>
          <w:tab w:val="left" w:pos="850"/>
          <w:tab w:val="left" w:pos="935"/>
        </w:tabs>
        <w:spacing w:before="120" w:after="120"/>
        <w:ind w:left="567"/>
        <w:jc w:val="both"/>
        <w:rPr>
          <w:rFonts w:ascii="Times New Roman" w:hAnsi="Times New Roman" w:cs="Times New Roman"/>
          <w:b/>
          <w:bCs/>
          <w:color w:val="000000"/>
        </w:rPr>
      </w:pPr>
      <w:r w:rsidRPr="00F2042E">
        <w:rPr>
          <w:rFonts w:ascii="Times New Roman" w:hAnsi="Times New Roman" w:cs="Times New Roman"/>
          <w:noProof/>
          <w:lang w:val="ru-RU" w:eastAsia="ru-RU"/>
        </w:rPr>
        <w:lastRenderedPageBreak/>
        <w:drawing>
          <wp:inline distT="0" distB="0" distL="0" distR="0" wp14:anchorId="72B6820A" wp14:editId="5EA7B8EF">
            <wp:extent cx="5238750" cy="567690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567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871971D" w14:textId="77777777" w:rsidR="00F2042E" w:rsidRPr="00F2042E" w:rsidRDefault="00F2042E" w:rsidP="00F2042E">
      <w:pPr>
        <w:jc w:val="both"/>
        <w:rPr>
          <w:rFonts w:ascii="Times New Roman" w:hAnsi="Times New Roman" w:cs="Times New Roman"/>
          <w:b/>
          <w:lang w:val="ru-RU"/>
        </w:rPr>
      </w:pPr>
      <w:r w:rsidRPr="00F2042E">
        <w:rPr>
          <w:rFonts w:ascii="Times New Roman" w:hAnsi="Times New Roman" w:cs="Times New Roman"/>
          <w:b/>
          <w:lang w:val="ru-RU"/>
        </w:rPr>
        <w:t>Задача 3 (сквозная)</w:t>
      </w:r>
    </w:p>
    <w:p w14:paraId="38BF1FCF" w14:textId="77777777" w:rsidR="00F2042E" w:rsidRPr="00F2042E" w:rsidRDefault="00F2042E" w:rsidP="00F2042E">
      <w:pPr>
        <w:jc w:val="both"/>
        <w:rPr>
          <w:rFonts w:ascii="Times New Roman" w:hAnsi="Times New Roman" w:cs="Times New Roman"/>
          <w:lang w:val="ru-RU"/>
        </w:rPr>
      </w:pPr>
      <w:r w:rsidRPr="00F2042E">
        <w:rPr>
          <w:rFonts w:ascii="Times New Roman" w:hAnsi="Times New Roman" w:cs="Times New Roman"/>
          <w:lang w:val="ru-RU"/>
        </w:rPr>
        <w:t>Компания изготавливает и реализует один вид продукции – изделие «А».</w:t>
      </w:r>
      <w:r w:rsidRPr="00F2042E">
        <w:rPr>
          <w:rFonts w:ascii="Times New Roman" w:hAnsi="Times New Roman" w:cs="Times New Roman"/>
        </w:rPr>
        <w:t> </w:t>
      </w:r>
      <w:r w:rsidRPr="00F2042E">
        <w:rPr>
          <w:rFonts w:ascii="Times New Roman" w:hAnsi="Times New Roman" w:cs="Times New Roman"/>
          <w:lang w:val="ru-RU"/>
        </w:rPr>
        <w:t xml:space="preserve"> Предполагаемая цена реализации на будущий год – 80,00 </w:t>
      </w:r>
      <w:proofErr w:type="spellStart"/>
      <w:r w:rsidRPr="00F2042E">
        <w:rPr>
          <w:rFonts w:ascii="Times New Roman" w:hAnsi="Times New Roman" w:cs="Times New Roman"/>
          <w:lang w:val="ru-RU"/>
        </w:rPr>
        <w:t>д.е</w:t>
      </w:r>
      <w:proofErr w:type="spellEnd"/>
      <w:r w:rsidRPr="00F2042E">
        <w:rPr>
          <w:rFonts w:ascii="Times New Roman" w:hAnsi="Times New Roman" w:cs="Times New Roman"/>
          <w:lang w:val="ru-RU"/>
        </w:rPr>
        <w:t>.</w:t>
      </w:r>
    </w:p>
    <w:p w14:paraId="17340DCF" w14:textId="77777777" w:rsidR="00F2042E" w:rsidRPr="00F2042E" w:rsidRDefault="00F2042E" w:rsidP="00F2042E">
      <w:pPr>
        <w:jc w:val="both"/>
        <w:rPr>
          <w:rFonts w:ascii="Times New Roman" w:hAnsi="Times New Roman" w:cs="Times New Roman"/>
          <w:lang w:val="ru-RU"/>
        </w:rPr>
      </w:pPr>
      <w:r w:rsidRPr="00F2042E">
        <w:rPr>
          <w:rFonts w:ascii="Times New Roman" w:hAnsi="Times New Roman" w:cs="Times New Roman"/>
          <w:lang w:val="ru-RU"/>
        </w:rPr>
        <w:t>Компания работает по методике «директ-костинг».</w:t>
      </w:r>
    </w:p>
    <w:p w14:paraId="43028E39" w14:textId="77777777" w:rsidR="00F2042E" w:rsidRPr="00F2042E" w:rsidRDefault="00F2042E" w:rsidP="00F2042E">
      <w:pPr>
        <w:jc w:val="both"/>
        <w:rPr>
          <w:rFonts w:ascii="Times New Roman" w:hAnsi="Times New Roman" w:cs="Times New Roman"/>
          <w:lang w:val="ru-RU"/>
        </w:rPr>
      </w:pPr>
      <w:r w:rsidRPr="00F2042E">
        <w:rPr>
          <w:rFonts w:ascii="Times New Roman" w:hAnsi="Times New Roman" w:cs="Times New Roman"/>
          <w:lang w:val="ru-RU"/>
        </w:rPr>
        <w:t>Отделом маркетинга представлен следующий прогноз сбыта.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60"/>
        <w:gridCol w:w="420"/>
        <w:gridCol w:w="420"/>
        <w:gridCol w:w="420"/>
        <w:gridCol w:w="420"/>
        <w:gridCol w:w="648"/>
      </w:tblGrid>
      <w:tr w:rsidR="00F2042E" w:rsidRPr="00F2042E" w14:paraId="5C0F1F2B" w14:textId="77777777" w:rsidTr="00D259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16FA3F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2042E">
              <w:rPr>
                <w:rFonts w:ascii="Times New Roman" w:hAnsi="Times New Roman" w:cs="Times New Roman"/>
              </w:rPr>
              <w:t>Период</w:t>
            </w:r>
            <w:proofErr w:type="spellEnd"/>
            <w:r w:rsidRPr="00F2042E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F2042E">
              <w:rPr>
                <w:rFonts w:ascii="Times New Roman" w:hAnsi="Times New Roman" w:cs="Times New Roman"/>
              </w:rPr>
              <w:t>квартал</w:t>
            </w:r>
            <w:proofErr w:type="spellEnd"/>
            <w:r w:rsidRPr="00F2042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8B1F0D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32F93C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903F85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E1D185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2FAD10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2042E">
              <w:rPr>
                <w:rFonts w:ascii="Times New Roman" w:hAnsi="Times New Roman" w:cs="Times New Roman"/>
              </w:rPr>
              <w:t>Всего</w:t>
            </w:r>
            <w:proofErr w:type="spellEnd"/>
          </w:p>
        </w:tc>
      </w:tr>
      <w:tr w:rsidR="00F2042E" w:rsidRPr="00F2042E" w14:paraId="249C806B" w14:textId="77777777" w:rsidTr="00D259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2BA517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2042E">
              <w:rPr>
                <w:rFonts w:ascii="Times New Roman" w:hAnsi="Times New Roman" w:cs="Times New Roman"/>
              </w:rPr>
              <w:t>Запланированные</w:t>
            </w:r>
            <w:proofErr w:type="spellEnd"/>
            <w:r w:rsidRPr="00F204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042E">
              <w:rPr>
                <w:rFonts w:ascii="Times New Roman" w:hAnsi="Times New Roman" w:cs="Times New Roman"/>
              </w:rPr>
              <w:t>продажи</w:t>
            </w:r>
            <w:proofErr w:type="spellEnd"/>
            <w:r w:rsidRPr="00F204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042E">
              <w:rPr>
                <w:rFonts w:ascii="Times New Roman" w:hAnsi="Times New Roman" w:cs="Times New Roman"/>
              </w:rPr>
              <w:t>изделия</w:t>
            </w:r>
            <w:proofErr w:type="spellEnd"/>
            <w:r w:rsidRPr="00F2042E">
              <w:rPr>
                <w:rFonts w:ascii="Times New Roman" w:hAnsi="Times New Roman" w:cs="Times New Roman"/>
              </w:rPr>
              <w:t xml:space="preserve"> 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692F7B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4F7081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9BD124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B32878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246DFE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3 200</w:t>
            </w:r>
          </w:p>
        </w:tc>
      </w:tr>
    </w:tbl>
    <w:p w14:paraId="22F745DD" w14:textId="77777777" w:rsidR="00F2042E" w:rsidRPr="00F2042E" w:rsidRDefault="00F2042E" w:rsidP="00F2042E">
      <w:pPr>
        <w:jc w:val="both"/>
        <w:rPr>
          <w:rFonts w:ascii="Times New Roman" w:hAnsi="Times New Roman" w:cs="Times New Roman"/>
          <w:lang w:val="ru-RU"/>
        </w:rPr>
      </w:pPr>
      <w:r w:rsidRPr="00F2042E">
        <w:rPr>
          <w:rFonts w:ascii="Times New Roman" w:hAnsi="Times New Roman" w:cs="Times New Roman"/>
          <w:b/>
          <w:bCs/>
          <w:lang w:val="ru-RU"/>
        </w:rPr>
        <w:t>1.</w:t>
      </w:r>
      <w:r w:rsidRPr="00F2042E">
        <w:rPr>
          <w:rFonts w:ascii="Times New Roman" w:hAnsi="Times New Roman" w:cs="Times New Roman"/>
          <w:lang w:val="ru-RU"/>
        </w:rPr>
        <w:t xml:space="preserve"> На основе анализа предыдущей деятельности установлено, что 70% от запланированного объема продаж оплачивается в течение текущего периода, 28% – в следующем периоде, а оставшиеся 2% – безнадежные долги. Предполагается, что имеющийся объем дебиторской задолженности с прошлого года в сумме 9</w:t>
      </w:r>
      <w:r w:rsidRPr="00F2042E">
        <w:rPr>
          <w:rFonts w:ascii="Times New Roman" w:hAnsi="Times New Roman" w:cs="Times New Roman"/>
        </w:rPr>
        <w:t> </w:t>
      </w:r>
      <w:r w:rsidRPr="00F2042E">
        <w:rPr>
          <w:rFonts w:ascii="Times New Roman" w:hAnsi="Times New Roman" w:cs="Times New Roman"/>
          <w:lang w:val="ru-RU"/>
        </w:rPr>
        <w:t>500,00 будет погашен в течение первого квартала будущего года.</w:t>
      </w:r>
    </w:p>
    <w:p w14:paraId="03400395" w14:textId="77777777" w:rsidR="00F2042E" w:rsidRPr="00F2042E" w:rsidRDefault="00F2042E" w:rsidP="00F2042E">
      <w:pPr>
        <w:jc w:val="both"/>
        <w:rPr>
          <w:rFonts w:ascii="Times New Roman" w:hAnsi="Times New Roman" w:cs="Times New Roman"/>
          <w:lang w:val="ru-RU"/>
        </w:rPr>
      </w:pPr>
      <w:r w:rsidRPr="00F2042E">
        <w:rPr>
          <w:rFonts w:ascii="Times New Roman" w:hAnsi="Times New Roman" w:cs="Times New Roman"/>
          <w:lang w:val="ru-RU"/>
        </w:rPr>
        <w:t>Разработайте бюджет продаж и график поступления денежных средств.</w:t>
      </w:r>
    </w:p>
    <w:p w14:paraId="49D62BDE" w14:textId="77777777" w:rsidR="00F2042E" w:rsidRPr="00F2042E" w:rsidRDefault="00F2042E" w:rsidP="00F2042E">
      <w:pPr>
        <w:jc w:val="both"/>
        <w:rPr>
          <w:rFonts w:ascii="Times New Roman" w:hAnsi="Times New Roman" w:cs="Times New Roman"/>
        </w:rPr>
      </w:pPr>
      <w:proofErr w:type="spellStart"/>
      <w:r w:rsidRPr="00F2042E">
        <w:rPr>
          <w:rFonts w:ascii="Times New Roman" w:hAnsi="Times New Roman" w:cs="Times New Roman"/>
        </w:rPr>
        <w:t>Таблица</w:t>
      </w:r>
      <w:proofErr w:type="spellEnd"/>
      <w:r w:rsidRPr="00F2042E">
        <w:rPr>
          <w:rFonts w:ascii="Times New Roman" w:hAnsi="Times New Roman" w:cs="Times New Roman"/>
        </w:rPr>
        <w:t xml:space="preserve"> № 1</w:t>
      </w:r>
    </w:p>
    <w:p w14:paraId="385DBB18" w14:textId="77777777" w:rsidR="00F2042E" w:rsidRPr="00F2042E" w:rsidRDefault="00F2042E" w:rsidP="00F2042E">
      <w:pPr>
        <w:jc w:val="both"/>
        <w:rPr>
          <w:rFonts w:ascii="Times New Roman" w:hAnsi="Times New Roman" w:cs="Times New Roman"/>
        </w:rPr>
      </w:pPr>
      <w:proofErr w:type="spellStart"/>
      <w:r w:rsidRPr="00F2042E">
        <w:rPr>
          <w:rFonts w:ascii="Times New Roman" w:hAnsi="Times New Roman" w:cs="Times New Roman"/>
        </w:rPr>
        <w:lastRenderedPageBreak/>
        <w:t>Бюджет</w:t>
      </w:r>
      <w:proofErr w:type="spellEnd"/>
      <w:r w:rsidRPr="00F2042E">
        <w:rPr>
          <w:rFonts w:ascii="Times New Roman" w:hAnsi="Times New Roman" w:cs="Times New Roman"/>
        </w:rPr>
        <w:t xml:space="preserve"> </w:t>
      </w:r>
      <w:proofErr w:type="spellStart"/>
      <w:r w:rsidRPr="00F2042E">
        <w:rPr>
          <w:rFonts w:ascii="Times New Roman" w:hAnsi="Times New Roman" w:cs="Times New Roman"/>
        </w:rPr>
        <w:t>продаж</w:t>
      </w:r>
      <w:proofErr w:type="spellEnd"/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03"/>
        <w:gridCol w:w="200"/>
        <w:gridCol w:w="200"/>
        <w:gridCol w:w="200"/>
        <w:gridCol w:w="200"/>
        <w:gridCol w:w="648"/>
      </w:tblGrid>
      <w:tr w:rsidR="00F2042E" w:rsidRPr="00F2042E" w14:paraId="62871D89" w14:textId="77777777" w:rsidTr="00D259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DF5138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2042E">
              <w:rPr>
                <w:rFonts w:ascii="Times New Roman" w:hAnsi="Times New Roman" w:cs="Times New Roman"/>
              </w:rPr>
              <w:t>Период</w:t>
            </w:r>
            <w:proofErr w:type="spellEnd"/>
            <w:r w:rsidRPr="00F2042E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F2042E">
              <w:rPr>
                <w:rFonts w:ascii="Times New Roman" w:hAnsi="Times New Roman" w:cs="Times New Roman"/>
              </w:rPr>
              <w:t>квартал</w:t>
            </w:r>
            <w:proofErr w:type="spellEnd"/>
            <w:r w:rsidRPr="00F2042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3BD8D0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F98CFD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A28F31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5C1701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EB50C9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2042E">
              <w:rPr>
                <w:rFonts w:ascii="Times New Roman" w:hAnsi="Times New Roman" w:cs="Times New Roman"/>
              </w:rPr>
              <w:t>Всего</w:t>
            </w:r>
            <w:proofErr w:type="spellEnd"/>
          </w:p>
        </w:tc>
      </w:tr>
      <w:tr w:rsidR="00F2042E" w:rsidRPr="00F2042E" w14:paraId="38471199" w14:textId="77777777" w:rsidTr="00D259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850DE6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2042E">
              <w:rPr>
                <w:rFonts w:ascii="Times New Roman" w:hAnsi="Times New Roman" w:cs="Times New Roman"/>
              </w:rPr>
              <w:t>Запланированные</w:t>
            </w:r>
            <w:proofErr w:type="spellEnd"/>
            <w:r w:rsidRPr="00F204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042E">
              <w:rPr>
                <w:rFonts w:ascii="Times New Roman" w:hAnsi="Times New Roman" w:cs="Times New Roman"/>
              </w:rPr>
              <w:t>продажи</w:t>
            </w:r>
            <w:proofErr w:type="spellEnd"/>
            <w:r w:rsidRPr="00F2042E">
              <w:rPr>
                <w:rFonts w:ascii="Times New Roman" w:hAnsi="Times New Roman" w:cs="Times New Roman"/>
              </w:rPr>
              <w:t>  (</w:t>
            </w:r>
            <w:proofErr w:type="spellStart"/>
            <w:r w:rsidRPr="00F2042E">
              <w:rPr>
                <w:rFonts w:ascii="Times New Roman" w:hAnsi="Times New Roman" w:cs="Times New Roman"/>
              </w:rPr>
              <w:t>ед</w:t>
            </w:r>
            <w:proofErr w:type="spellEnd"/>
            <w:r w:rsidRPr="00F2042E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73176F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56BFEF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0E2006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EF44BF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2D2091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</w:tr>
      <w:tr w:rsidR="00F2042E" w:rsidRPr="00F2042E" w14:paraId="34737212" w14:textId="77777777" w:rsidTr="00D259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7AF9E5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2042E">
              <w:rPr>
                <w:rFonts w:ascii="Times New Roman" w:hAnsi="Times New Roman" w:cs="Times New Roman"/>
              </w:rPr>
              <w:t>Цена</w:t>
            </w:r>
            <w:proofErr w:type="spellEnd"/>
            <w:r w:rsidRPr="00F204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042E">
              <w:rPr>
                <w:rFonts w:ascii="Times New Roman" w:hAnsi="Times New Roman" w:cs="Times New Roman"/>
              </w:rPr>
              <w:t>за</w:t>
            </w:r>
            <w:proofErr w:type="spellEnd"/>
            <w:r w:rsidRPr="00F204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042E">
              <w:rPr>
                <w:rFonts w:ascii="Times New Roman" w:hAnsi="Times New Roman" w:cs="Times New Roman"/>
              </w:rPr>
              <w:t>единицу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D17B78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7A63B1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4F4083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6AB8CF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40A128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</w:tr>
      <w:tr w:rsidR="00F2042E" w:rsidRPr="00F2042E" w14:paraId="67DBB50E" w14:textId="77777777" w:rsidTr="00D259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EBDDCD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2042E">
              <w:rPr>
                <w:rFonts w:ascii="Times New Roman" w:hAnsi="Times New Roman" w:cs="Times New Roman"/>
              </w:rPr>
              <w:t>Запланированные</w:t>
            </w:r>
            <w:proofErr w:type="spellEnd"/>
            <w:r w:rsidRPr="00F204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042E">
              <w:rPr>
                <w:rFonts w:ascii="Times New Roman" w:hAnsi="Times New Roman" w:cs="Times New Roman"/>
              </w:rPr>
              <w:t>продажи</w:t>
            </w:r>
            <w:proofErr w:type="spellEnd"/>
            <w:r w:rsidRPr="00F2042E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F2042E">
              <w:rPr>
                <w:rFonts w:ascii="Times New Roman" w:hAnsi="Times New Roman" w:cs="Times New Roman"/>
              </w:rPr>
              <w:t>д.е</w:t>
            </w:r>
            <w:proofErr w:type="spellEnd"/>
            <w:r w:rsidRPr="00F2042E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A8E355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25EFE6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7110FE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A589DC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A68F7E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</w:tr>
    </w:tbl>
    <w:p w14:paraId="72BDC395" w14:textId="77777777" w:rsidR="00F2042E" w:rsidRPr="00F2042E" w:rsidRDefault="00F2042E" w:rsidP="00F2042E">
      <w:pPr>
        <w:jc w:val="both"/>
        <w:rPr>
          <w:rFonts w:ascii="Times New Roman" w:hAnsi="Times New Roman" w:cs="Times New Roman"/>
        </w:rPr>
      </w:pPr>
      <w:proofErr w:type="spellStart"/>
      <w:r w:rsidRPr="00F2042E">
        <w:rPr>
          <w:rFonts w:ascii="Times New Roman" w:hAnsi="Times New Roman" w:cs="Times New Roman"/>
        </w:rPr>
        <w:t>Таблица</w:t>
      </w:r>
      <w:proofErr w:type="spellEnd"/>
      <w:r w:rsidRPr="00F2042E">
        <w:rPr>
          <w:rFonts w:ascii="Times New Roman" w:hAnsi="Times New Roman" w:cs="Times New Roman"/>
        </w:rPr>
        <w:t xml:space="preserve"> № 2</w:t>
      </w:r>
    </w:p>
    <w:p w14:paraId="750521BD" w14:textId="77777777" w:rsidR="00F2042E" w:rsidRPr="00F2042E" w:rsidRDefault="00F2042E" w:rsidP="00F2042E">
      <w:pPr>
        <w:jc w:val="both"/>
        <w:rPr>
          <w:rFonts w:ascii="Times New Roman" w:hAnsi="Times New Roman" w:cs="Times New Roman"/>
        </w:rPr>
      </w:pPr>
      <w:proofErr w:type="spellStart"/>
      <w:r w:rsidRPr="00F2042E">
        <w:rPr>
          <w:rFonts w:ascii="Times New Roman" w:hAnsi="Times New Roman" w:cs="Times New Roman"/>
        </w:rPr>
        <w:t>График</w:t>
      </w:r>
      <w:proofErr w:type="spellEnd"/>
      <w:r w:rsidRPr="00F2042E">
        <w:rPr>
          <w:rFonts w:ascii="Times New Roman" w:hAnsi="Times New Roman" w:cs="Times New Roman"/>
        </w:rPr>
        <w:t xml:space="preserve"> </w:t>
      </w:r>
      <w:proofErr w:type="spellStart"/>
      <w:r w:rsidRPr="00F2042E">
        <w:rPr>
          <w:rFonts w:ascii="Times New Roman" w:hAnsi="Times New Roman" w:cs="Times New Roman"/>
        </w:rPr>
        <w:t>поступления</w:t>
      </w:r>
      <w:proofErr w:type="spellEnd"/>
      <w:r w:rsidRPr="00F2042E">
        <w:rPr>
          <w:rFonts w:ascii="Times New Roman" w:hAnsi="Times New Roman" w:cs="Times New Roman"/>
        </w:rPr>
        <w:t xml:space="preserve"> </w:t>
      </w:r>
      <w:proofErr w:type="spellStart"/>
      <w:r w:rsidRPr="00F2042E">
        <w:rPr>
          <w:rFonts w:ascii="Times New Roman" w:hAnsi="Times New Roman" w:cs="Times New Roman"/>
        </w:rPr>
        <w:t>денежных</w:t>
      </w:r>
      <w:proofErr w:type="spellEnd"/>
      <w:r w:rsidRPr="00F2042E">
        <w:rPr>
          <w:rFonts w:ascii="Times New Roman" w:hAnsi="Times New Roman" w:cs="Times New Roman"/>
        </w:rPr>
        <w:t xml:space="preserve"> </w:t>
      </w:r>
      <w:proofErr w:type="spellStart"/>
      <w:r w:rsidRPr="00F2042E">
        <w:rPr>
          <w:rFonts w:ascii="Times New Roman" w:hAnsi="Times New Roman" w:cs="Times New Roman"/>
        </w:rPr>
        <w:t>средств</w:t>
      </w:r>
      <w:proofErr w:type="spellEnd"/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96"/>
        <w:gridCol w:w="486"/>
        <w:gridCol w:w="486"/>
        <w:gridCol w:w="486"/>
        <w:gridCol w:w="486"/>
        <w:gridCol w:w="671"/>
      </w:tblGrid>
      <w:tr w:rsidR="00F2042E" w:rsidRPr="00F2042E" w14:paraId="6C42ECF4" w14:textId="77777777" w:rsidTr="00D259ED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EC3E2D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2042E">
              <w:rPr>
                <w:rFonts w:ascii="Times New Roman" w:hAnsi="Times New Roman" w:cs="Times New Roman"/>
              </w:rPr>
              <w:t>Наименование</w:t>
            </w:r>
            <w:proofErr w:type="spellEnd"/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1A418D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2042E">
              <w:rPr>
                <w:rFonts w:ascii="Times New Roman" w:hAnsi="Times New Roman" w:cs="Times New Roman"/>
              </w:rPr>
              <w:t>Бюджетный</w:t>
            </w:r>
            <w:proofErr w:type="spellEnd"/>
            <w:r w:rsidRPr="00F204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042E">
              <w:rPr>
                <w:rFonts w:ascii="Times New Roman" w:hAnsi="Times New Roman" w:cs="Times New Roman"/>
              </w:rPr>
              <w:t>период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51AC12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2042E">
              <w:rPr>
                <w:rFonts w:ascii="Times New Roman" w:hAnsi="Times New Roman" w:cs="Times New Roman"/>
              </w:rPr>
              <w:t>Итого</w:t>
            </w:r>
            <w:proofErr w:type="spellEnd"/>
          </w:p>
        </w:tc>
      </w:tr>
      <w:tr w:rsidR="00F2042E" w:rsidRPr="00F2042E" w14:paraId="541C9282" w14:textId="77777777" w:rsidTr="00D259E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89323E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595A0D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E08349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1943D6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4C4B0D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E7F12F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2042E" w:rsidRPr="00CB5901" w14:paraId="020F9128" w14:textId="77777777" w:rsidTr="00D259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2D576C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>1. Остаток дебиторской задолженности на начало периода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7FAE0A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448D60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F06A41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28F2F0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FCCB49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</w:tr>
      <w:tr w:rsidR="00F2042E" w:rsidRPr="00F2042E" w14:paraId="13EFA583" w14:textId="77777777" w:rsidTr="00D259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4052A5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F2042E">
              <w:rPr>
                <w:rFonts w:ascii="Times New Roman" w:hAnsi="Times New Roman" w:cs="Times New Roman"/>
              </w:rPr>
              <w:t>Погашение</w:t>
            </w:r>
            <w:proofErr w:type="spellEnd"/>
            <w:r w:rsidRPr="00F204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042E">
              <w:rPr>
                <w:rFonts w:ascii="Times New Roman" w:hAnsi="Times New Roman" w:cs="Times New Roman"/>
              </w:rPr>
              <w:t>задолженности</w:t>
            </w:r>
            <w:proofErr w:type="spellEnd"/>
            <w:r w:rsidRPr="00F204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042E">
              <w:rPr>
                <w:rFonts w:ascii="Times New Roman" w:hAnsi="Times New Roman" w:cs="Times New Roman"/>
              </w:rPr>
              <w:t>прошлого</w:t>
            </w:r>
            <w:proofErr w:type="spellEnd"/>
            <w:r w:rsidRPr="00F204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042E">
              <w:rPr>
                <w:rFonts w:ascii="Times New Roman" w:hAnsi="Times New Roman" w:cs="Times New Roman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AF56BE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9F767C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916D7B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21E559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683CC2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</w:tr>
      <w:tr w:rsidR="00F2042E" w:rsidRPr="00CB5901" w14:paraId="72853EEA" w14:textId="77777777" w:rsidTr="00D259ED">
        <w:trPr>
          <w:tblCellSpacing w:w="15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AD4D8E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>Поступление от продаж каждого периода (</w:t>
            </w:r>
            <w:proofErr w:type="spellStart"/>
            <w:r w:rsidRPr="00F2042E">
              <w:rPr>
                <w:rFonts w:ascii="Times New Roman" w:hAnsi="Times New Roman" w:cs="Times New Roman"/>
                <w:lang w:val="ru-RU"/>
              </w:rPr>
              <w:t>д.е</w:t>
            </w:r>
            <w:proofErr w:type="spellEnd"/>
            <w:r w:rsidRPr="00F2042E">
              <w:rPr>
                <w:rFonts w:ascii="Times New Roman" w:hAnsi="Times New Roman" w:cs="Times New Roman"/>
                <w:lang w:val="ru-RU"/>
              </w:rPr>
              <w:t>.)</w:t>
            </w:r>
          </w:p>
        </w:tc>
      </w:tr>
      <w:tr w:rsidR="00F2042E" w:rsidRPr="00F2042E" w14:paraId="0D886B6F" w14:textId="77777777" w:rsidTr="00D259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CB7A6F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 xml:space="preserve">3. </w:t>
            </w:r>
            <w:proofErr w:type="spellStart"/>
            <w:r w:rsidRPr="00F2042E">
              <w:rPr>
                <w:rFonts w:ascii="Times New Roman" w:hAnsi="Times New Roman" w:cs="Times New Roman"/>
              </w:rPr>
              <w:t>Квартал</w:t>
            </w:r>
            <w:proofErr w:type="spellEnd"/>
            <w:r w:rsidRPr="00F2042E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24F607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FF2E35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9C5B8D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71282E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1F6592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</w:tr>
      <w:tr w:rsidR="00F2042E" w:rsidRPr="00F2042E" w14:paraId="4D2BC878" w14:textId="77777777" w:rsidTr="00D259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8E2930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 xml:space="preserve">4. </w:t>
            </w:r>
            <w:proofErr w:type="spellStart"/>
            <w:r w:rsidRPr="00F2042E">
              <w:rPr>
                <w:rFonts w:ascii="Times New Roman" w:hAnsi="Times New Roman" w:cs="Times New Roman"/>
              </w:rPr>
              <w:t>Квартал</w:t>
            </w:r>
            <w:proofErr w:type="spellEnd"/>
            <w:r w:rsidRPr="00F2042E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CEE230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C83DC8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F6DC53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6F3E9B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C1B439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</w:tr>
      <w:tr w:rsidR="00F2042E" w:rsidRPr="00F2042E" w14:paraId="185B27F8" w14:textId="77777777" w:rsidTr="00D259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B694AA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 xml:space="preserve">5. </w:t>
            </w:r>
            <w:proofErr w:type="spellStart"/>
            <w:r w:rsidRPr="00F2042E">
              <w:rPr>
                <w:rFonts w:ascii="Times New Roman" w:hAnsi="Times New Roman" w:cs="Times New Roman"/>
              </w:rPr>
              <w:t>Квартал</w:t>
            </w:r>
            <w:proofErr w:type="spellEnd"/>
            <w:r w:rsidRPr="00F2042E"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71F4E8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CD3621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A285A1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ED2BB6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B29DC4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</w:tr>
      <w:tr w:rsidR="00F2042E" w:rsidRPr="00F2042E" w14:paraId="489FC370" w14:textId="77777777" w:rsidTr="00D259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191EAC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 xml:space="preserve">6. </w:t>
            </w:r>
            <w:proofErr w:type="spellStart"/>
            <w:r w:rsidRPr="00F2042E">
              <w:rPr>
                <w:rFonts w:ascii="Times New Roman" w:hAnsi="Times New Roman" w:cs="Times New Roman"/>
              </w:rPr>
              <w:t>Квартал</w:t>
            </w:r>
            <w:proofErr w:type="spellEnd"/>
            <w:r w:rsidRPr="00F2042E">
              <w:rPr>
                <w:rFonts w:ascii="Times New Roman" w:hAnsi="Times New Roman" w:cs="Times New Roman"/>
              </w:rPr>
              <w:t xml:space="preserve">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BA948F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E21755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A5C224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15A3A4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3385C5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</w:tr>
      <w:tr w:rsidR="00F2042E" w:rsidRPr="00F2042E" w14:paraId="43A8E457" w14:textId="77777777" w:rsidTr="00D259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1976AE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 xml:space="preserve">7. </w:t>
            </w:r>
            <w:proofErr w:type="spellStart"/>
            <w:r w:rsidRPr="00F2042E">
              <w:rPr>
                <w:rFonts w:ascii="Times New Roman" w:hAnsi="Times New Roman" w:cs="Times New Roman"/>
              </w:rPr>
              <w:t>Итого</w:t>
            </w:r>
            <w:proofErr w:type="spellEnd"/>
            <w:r w:rsidRPr="00F204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042E">
              <w:rPr>
                <w:rFonts w:ascii="Times New Roman" w:hAnsi="Times New Roman" w:cs="Times New Roman"/>
              </w:rPr>
              <w:t>денежных</w:t>
            </w:r>
            <w:proofErr w:type="spellEnd"/>
            <w:r w:rsidRPr="00F204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042E">
              <w:rPr>
                <w:rFonts w:ascii="Times New Roman" w:hAnsi="Times New Roman" w:cs="Times New Roman"/>
              </w:rPr>
              <w:t>поступлений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EAC6A1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D2EB05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8F2B88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85DF0B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CA6C47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</w:tr>
      <w:tr w:rsidR="00F2042E" w:rsidRPr="00CB5901" w14:paraId="570C2C04" w14:textId="77777777" w:rsidTr="00D259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4CC3E2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 xml:space="preserve">8. Остаток дебиторской задолженности на конец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038C9E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36693B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6FE27D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509805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E4E403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</w:tr>
    </w:tbl>
    <w:p w14:paraId="090188FF" w14:textId="77777777" w:rsidR="00F2042E" w:rsidRPr="00F2042E" w:rsidRDefault="00F2042E" w:rsidP="00F2042E">
      <w:pPr>
        <w:jc w:val="both"/>
        <w:rPr>
          <w:rFonts w:ascii="Times New Roman" w:hAnsi="Times New Roman" w:cs="Times New Roman"/>
          <w:lang w:val="ru-RU"/>
        </w:rPr>
      </w:pPr>
      <w:r w:rsidRPr="00F2042E">
        <w:rPr>
          <w:rFonts w:ascii="Times New Roman" w:hAnsi="Times New Roman" w:cs="Times New Roman"/>
          <w:b/>
          <w:bCs/>
          <w:lang w:val="ru-RU"/>
        </w:rPr>
        <w:t>2.</w:t>
      </w:r>
      <w:r w:rsidRPr="00F2042E">
        <w:rPr>
          <w:rFonts w:ascii="Times New Roman" w:hAnsi="Times New Roman" w:cs="Times New Roman"/>
          <w:lang w:val="ru-RU"/>
        </w:rPr>
        <w:t xml:space="preserve"> Предполагается, что наиболее оптимальным является 10%-</w:t>
      </w:r>
      <w:proofErr w:type="spellStart"/>
      <w:r w:rsidRPr="00F2042E">
        <w:rPr>
          <w:rFonts w:ascii="Times New Roman" w:hAnsi="Times New Roman" w:cs="Times New Roman"/>
          <w:lang w:val="ru-RU"/>
        </w:rPr>
        <w:t>ный</w:t>
      </w:r>
      <w:proofErr w:type="spellEnd"/>
      <w:r w:rsidRPr="00F2042E">
        <w:rPr>
          <w:rFonts w:ascii="Times New Roman" w:hAnsi="Times New Roman" w:cs="Times New Roman"/>
          <w:lang w:val="ru-RU"/>
        </w:rPr>
        <w:t xml:space="preserve"> уровень запаса готовой продукции. Запас на конец 4-го квартала определен в размере 100 ед. Запас готовой продукции на начало периода равен конечному запасу предыдущего периода.</w:t>
      </w:r>
    </w:p>
    <w:p w14:paraId="1AF15590" w14:textId="77777777" w:rsidR="00F2042E" w:rsidRPr="00F2042E" w:rsidRDefault="00F2042E" w:rsidP="00F2042E">
      <w:pPr>
        <w:jc w:val="both"/>
        <w:rPr>
          <w:rFonts w:ascii="Times New Roman" w:hAnsi="Times New Roman" w:cs="Times New Roman"/>
          <w:lang w:val="ru-RU"/>
        </w:rPr>
      </w:pPr>
      <w:r w:rsidRPr="00F2042E">
        <w:rPr>
          <w:rFonts w:ascii="Times New Roman" w:hAnsi="Times New Roman" w:cs="Times New Roman"/>
          <w:lang w:val="ru-RU"/>
        </w:rPr>
        <w:t>Разработайте бюджет готовой продукции на следующий год.</w:t>
      </w:r>
    </w:p>
    <w:p w14:paraId="376C2E42" w14:textId="77777777" w:rsidR="00F2042E" w:rsidRPr="00F2042E" w:rsidRDefault="00F2042E" w:rsidP="00F2042E">
      <w:pPr>
        <w:jc w:val="both"/>
        <w:rPr>
          <w:rFonts w:ascii="Times New Roman" w:hAnsi="Times New Roman" w:cs="Times New Roman"/>
        </w:rPr>
      </w:pPr>
      <w:proofErr w:type="spellStart"/>
      <w:r w:rsidRPr="00F2042E">
        <w:rPr>
          <w:rFonts w:ascii="Times New Roman" w:hAnsi="Times New Roman" w:cs="Times New Roman"/>
        </w:rPr>
        <w:t>Таблица</w:t>
      </w:r>
      <w:proofErr w:type="spellEnd"/>
      <w:r w:rsidRPr="00F2042E">
        <w:rPr>
          <w:rFonts w:ascii="Times New Roman" w:hAnsi="Times New Roman" w:cs="Times New Roman"/>
        </w:rPr>
        <w:t xml:space="preserve"> № 3</w:t>
      </w:r>
    </w:p>
    <w:p w14:paraId="4C37759D" w14:textId="77777777" w:rsidR="00F2042E" w:rsidRPr="00F2042E" w:rsidRDefault="00F2042E" w:rsidP="00F2042E">
      <w:pPr>
        <w:jc w:val="both"/>
        <w:rPr>
          <w:rFonts w:ascii="Times New Roman" w:hAnsi="Times New Roman" w:cs="Times New Roman"/>
        </w:rPr>
      </w:pPr>
      <w:proofErr w:type="spellStart"/>
      <w:r w:rsidRPr="00F2042E">
        <w:rPr>
          <w:rFonts w:ascii="Times New Roman" w:hAnsi="Times New Roman" w:cs="Times New Roman"/>
        </w:rPr>
        <w:t>Бюджет</w:t>
      </w:r>
      <w:proofErr w:type="spellEnd"/>
      <w:r w:rsidRPr="00F2042E">
        <w:rPr>
          <w:rFonts w:ascii="Times New Roman" w:hAnsi="Times New Roman" w:cs="Times New Roman"/>
        </w:rPr>
        <w:t xml:space="preserve"> </w:t>
      </w:r>
      <w:proofErr w:type="spellStart"/>
      <w:r w:rsidRPr="00F2042E">
        <w:rPr>
          <w:rFonts w:ascii="Times New Roman" w:hAnsi="Times New Roman" w:cs="Times New Roman"/>
        </w:rPr>
        <w:t>готовой</w:t>
      </w:r>
      <w:proofErr w:type="spellEnd"/>
      <w:r w:rsidRPr="00F2042E">
        <w:rPr>
          <w:rFonts w:ascii="Times New Roman" w:hAnsi="Times New Roman" w:cs="Times New Roman"/>
        </w:rPr>
        <w:t xml:space="preserve"> </w:t>
      </w:r>
      <w:proofErr w:type="spellStart"/>
      <w:r w:rsidRPr="00F2042E">
        <w:rPr>
          <w:rFonts w:ascii="Times New Roman" w:hAnsi="Times New Roman" w:cs="Times New Roman"/>
        </w:rPr>
        <w:t>продукции</w:t>
      </w:r>
      <w:proofErr w:type="spellEnd"/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49"/>
        <w:gridCol w:w="605"/>
        <w:gridCol w:w="605"/>
        <w:gridCol w:w="605"/>
        <w:gridCol w:w="233"/>
        <w:gridCol w:w="187"/>
        <w:gridCol w:w="585"/>
        <w:gridCol w:w="160"/>
      </w:tblGrid>
      <w:tr w:rsidR="00F2042E" w:rsidRPr="00F2042E" w14:paraId="42E7242F" w14:textId="77777777" w:rsidTr="00D259ED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A7E77F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2042E">
              <w:rPr>
                <w:rFonts w:ascii="Times New Roman" w:hAnsi="Times New Roman" w:cs="Times New Roman"/>
              </w:rPr>
              <w:t>Наименование</w:t>
            </w:r>
            <w:proofErr w:type="spellEnd"/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68B658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2042E">
              <w:rPr>
                <w:rFonts w:ascii="Times New Roman" w:hAnsi="Times New Roman" w:cs="Times New Roman"/>
              </w:rPr>
              <w:t>Бюджетный</w:t>
            </w:r>
            <w:proofErr w:type="spellEnd"/>
            <w:r w:rsidRPr="00F204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042E">
              <w:rPr>
                <w:rFonts w:ascii="Times New Roman" w:hAnsi="Times New Roman" w:cs="Times New Roman"/>
              </w:rPr>
              <w:t>период</w:t>
            </w:r>
            <w:proofErr w:type="spellEnd"/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284B8D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2042E">
              <w:rPr>
                <w:rFonts w:ascii="Times New Roman" w:hAnsi="Times New Roman" w:cs="Times New Roman"/>
              </w:rPr>
              <w:t>Итого</w:t>
            </w:r>
            <w:proofErr w:type="spellEnd"/>
          </w:p>
        </w:tc>
      </w:tr>
      <w:tr w:rsidR="00F2042E" w:rsidRPr="00F2042E" w14:paraId="738023D1" w14:textId="77777777" w:rsidTr="00D259E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63EF40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DE2B5C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3262B5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017E05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4C2524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3986B6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F1BA2D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</w:tr>
      <w:tr w:rsidR="00F2042E" w:rsidRPr="00F2042E" w14:paraId="142A3FF4" w14:textId="77777777" w:rsidTr="00D259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EAF01B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F2042E">
              <w:rPr>
                <w:rFonts w:ascii="Times New Roman" w:hAnsi="Times New Roman" w:cs="Times New Roman"/>
              </w:rPr>
              <w:t>Запланированные</w:t>
            </w:r>
            <w:proofErr w:type="spellEnd"/>
            <w:r w:rsidRPr="00F204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042E">
              <w:rPr>
                <w:rFonts w:ascii="Times New Roman" w:hAnsi="Times New Roman" w:cs="Times New Roman"/>
              </w:rPr>
              <w:t>продажи</w:t>
            </w:r>
            <w:proofErr w:type="spellEnd"/>
            <w:r w:rsidRPr="00F2042E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F2042E">
              <w:rPr>
                <w:rFonts w:ascii="Times New Roman" w:hAnsi="Times New Roman" w:cs="Times New Roman"/>
              </w:rPr>
              <w:t>ед</w:t>
            </w:r>
            <w:proofErr w:type="spellEnd"/>
            <w:r w:rsidRPr="00F2042E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09F3ED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DFCD2D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CEF76A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F65C99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4B312C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3 200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AA4BCA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</w:tr>
      <w:tr w:rsidR="00F2042E" w:rsidRPr="00CB5901" w14:paraId="15B2C828" w14:textId="77777777" w:rsidTr="00D259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E436A1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lastRenderedPageBreak/>
              <w:t>2. Желаемый запас ГП на конец периода (ед.)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1080CD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2A08CB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A04928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2375A5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652D48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87040A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</w:tr>
      <w:tr w:rsidR="00F2042E" w:rsidRPr="00CB5901" w14:paraId="4BCA313F" w14:textId="77777777" w:rsidTr="00D259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B555D1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>3. Запланированный запас ГП на начало (ед.)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A9D7A3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C28892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FE025C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AD5B8A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9D87FD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76B9FF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</w:tr>
      <w:tr w:rsidR="00F2042E" w:rsidRPr="00CB5901" w14:paraId="7E4F08E2" w14:textId="77777777" w:rsidTr="00D259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D00DE9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>4. Количество единиц ГП, подлежащих изготовлению (ед.)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B27D30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79503C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07F7AC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B54E35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864774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70252E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</w:tr>
      <w:tr w:rsidR="00F2042E" w:rsidRPr="00CB5901" w14:paraId="58B6FEDF" w14:textId="77777777" w:rsidTr="00D259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14C8A1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618C25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4A6878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969558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EC0AF7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6D6FD6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6830DE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27A378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7F5C8767" w14:textId="77777777" w:rsidR="00F2042E" w:rsidRPr="00F2042E" w:rsidRDefault="00F2042E" w:rsidP="00F2042E">
      <w:pPr>
        <w:jc w:val="both"/>
        <w:rPr>
          <w:rFonts w:ascii="Times New Roman" w:hAnsi="Times New Roman" w:cs="Times New Roman"/>
          <w:lang w:val="ru-RU"/>
        </w:rPr>
      </w:pPr>
      <w:r w:rsidRPr="00F2042E">
        <w:rPr>
          <w:rFonts w:ascii="Times New Roman" w:hAnsi="Times New Roman" w:cs="Times New Roman"/>
          <w:b/>
          <w:bCs/>
          <w:lang w:val="ru-RU"/>
        </w:rPr>
        <w:t>3.</w:t>
      </w:r>
      <w:r w:rsidRPr="00F2042E">
        <w:rPr>
          <w:rFonts w:ascii="Times New Roman" w:hAnsi="Times New Roman" w:cs="Times New Roman"/>
          <w:lang w:val="ru-RU"/>
        </w:rPr>
        <w:t xml:space="preserve"> На производство одного изделия А требуется 3 единицы материала стоимостью 2,00 </w:t>
      </w:r>
      <w:proofErr w:type="spellStart"/>
      <w:r w:rsidRPr="00F2042E">
        <w:rPr>
          <w:rFonts w:ascii="Times New Roman" w:hAnsi="Times New Roman" w:cs="Times New Roman"/>
          <w:lang w:val="ru-RU"/>
        </w:rPr>
        <w:t>д.е</w:t>
      </w:r>
      <w:proofErr w:type="spellEnd"/>
      <w:r w:rsidRPr="00F2042E">
        <w:rPr>
          <w:rFonts w:ascii="Times New Roman" w:hAnsi="Times New Roman" w:cs="Times New Roman"/>
          <w:lang w:val="ru-RU"/>
        </w:rPr>
        <w:t>. за единицу. Желаемый запас материала на конец периода равен 10% от потребностей следующего периода. Запас материала на конец 4 квартала определен в объеме 250 единиц. Кредиторская задолженность на конец предыдущего года была равна 2</w:t>
      </w:r>
      <w:r w:rsidRPr="00F2042E">
        <w:rPr>
          <w:rFonts w:ascii="Times New Roman" w:hAnsi="Times New Roman" w:cs="Times New Roman"/>
        </w:rPr>
        <w:t> </w:t>
      </w:r>
      <w:r w:rsidRPr="00F2042E">
        <w:rPr>
          <w:rFonts w:ascii="Times New Roman" w:hAnsi="Times New Roman" w:cs="Times New Roman"/>
          <w:lang w:val="ru-RU"/>
        </w:rPr>
        <w:t xml:space="preserve">200,00 </w:t>
      </w:r>
      <w:proofErr w:type="spellStart"/>
      <w:r w:rsidRPr="00F2042E">
        <w:rPr>
          <w:rFonts w:ascii="Times New Roman" w:hAnsi="Times New Roman" w:cs="Times New Roman"/>
          <w:lang w:val="ru-RU"/>
        </w:rPr>
        <w:t>д.е</w:t>
      </w:r>
      <w:proofErr w:type="spellEnd"/>
      <w:r w:rsidRPr="00F2042E">
        <w:rPr>
          <w:rFonts w:ascii="Times New Roman" w:hAnsi="Times New Roman" w:cs="Times New Roman"/>
          <w:lang w:val="ru-RU"/>
        </w:rPr>
        <w:t>. Все платежи будут осуществляться по принципу: 50% приобретенных материалов оплачиваются в текущем периоде, а 50% – в следующем.</w:t>
      </w:r>
    </w:p>
    <w:p w14:paraId="1BC364D2" w14:textId="77777777" w:rsidR="00F2042E" w:rsidRPr="00F2042E" w:rsidRDefault="00F2042E" w:rsidP="00F2042E">
      <w:pPr>
        <w:jc w:val="both"/>
        <w:rPr>
          <w:rFonts w:ascii="Times New Roman" w:hAnsi="Times New Roman" w:cs="Times New Roman"/>
          <w:lang w:val="ru-RU"/>
        </w:rPr>
      </w:pPr>
      <w:r w:rsidRPr="00F2042E">
        <w:rPr>
          <w:rFonts w:ascii="Times New Roman" w:hAnsi="Times New Roman" w:cs="Times New Roman"/>
          <w:lang w:val="ru-RU"/>
        </w:rPr>
        <w:t>Осуществите расчет бюджета материальных затрат с учетом графика платежей по погашению задолженности.</w:t>
      </w:r>
    </w:p>
    <w:p w14:paraId="31FF7D12" w14:textId="77777777" w:rsidR="00F2042E" w:rsidRPr="00F2042E" w:rsidRDefault="00F2042E" w:rsidP="00F2042E">
      <w:pPr>
        <w:jc w:val="both"/>
        <w:rPr>
          <w:rFonts w:ascii="Times New Roman" w:hAnsi="Times New Roman" w:cs="Times New Roman"/>
        </w:rPr>
      </w:pPr>
      <w:proofErr w:type="spellStart"/>
      <w:r w:rsidRPr="00F2042E">
        <w:rPr>
          <w:rFonts w:ascii="Times New Roman" w:hAnsi="Times New Roman" w:cs="Times New Roman"/>
        </w:rPr>
        <w:t>Таблица</w:t>
      </w:r>
      <w:proofErr w:type="spellEnd"/>
      <w:r w:rsidRPr="00F2042E">
        <w:rPr>
          <w:rFonts w:ascii="Times New Roman" w:hAnsi="Times New Roman" w:cs="Times New Roman"/>
        </w:rPr>
        <w:t xml:space="preserve"> № 4</w:t>
      </w:r>
    </w:p>
    <w:p w14:paraId="316DD888" w14:textId="77777777" w:rsidR="00F2042E" w:rsidRPr="00F2042E" w:rsidRDefault="00F2042E" w:rsidP="00F2042E">
      <w:pPr>
        <w:jc w:val="both"/>
        <w:rPr>
          <w:rFonts w:ascii="Times New Roman" w:hAnsi="Times New Roman" w:cs="Times New Roman"/>
        </w:rPr>
      </w:pPr>
      <w:proofErr w:type="spellStart"/>
      <w:r w:rsidRPr="00F2042E">
        <w:rPr>
          <w:rFonts w:ascii="Times New Roman" w:hAnsi="Times New Roman" w:cs="Times New Roman"/>
        </w:rPr>
        <w:t>Бюджет</w:t>
      </w:r>
      <w:proofErr w:type="spellEnd"/>
      <w:r w:rsidRPr="00F2042E">
        <w:rPr>
          <w:rFonts w:ascii="Times New Roman" w:hAnsi="Times New Roman" w:cs="Times New Roman"/>
        </w:rPr>
        <w:t xml:space="preserve"> </w:t>
      </w:r>
      <w:proofErr w:type="spellStart"/>
      <w:r w:rsidRPr="00F2042E">
        <w:rPr>
          <w:rFonts w:ascii="Times New Roman" w:hAnsi="Times New Roman" w:cs="Times New Roman"/>
        </w:rPr>
        <w:t>прямых</w:t>
      </w:r>
      <w:proofErr w:type="spellEnd"/>
      <w:r w:rsidRPr="00F2042E">
        <w:rPr>
          <w:rFonts w:ascii="Times New Roman" w:hAnsi="Times New Roman" w:cs="Times New Roman"/>
        </w:rPr>
        <w:t xml:space="preserve"> </w:t>
      </w:r>
      <w:proofErr w:type="spellStart"/>
      <w:r w:rsidRPr="00F2042E">
        <w:rPr>
          <w:rFonts w:ascii="Times New Roman" w:hAnsi="Times New Roman" w:cs="Times New Roman"/>
        </w:rPr>
        <w:t>материальных</w:t>
      </w:r>
      <w:proofErr w:type="spellEnd"/>
      <w:r w:rsidRPr="00F2042E">
        <w:rPr>
          <w:rFonts w:ascii="Times New Roman" w:hAnsi="Times New Roman" w:cs="Times New Roman"/>
        </w:rPr>
        <w:t xml:space="preserve"> </w:t>
      </w:r>
      <w:proofErr w:type="spellStart"/>
      <w:r w:rsidRPr="00F2042E">
        <w:rPr>
          <w:rFonts w:ascii="Times New Roman" w:hAnsi="Times New Roman" w:cs="Times New Roman"/>
        </w:rPr>
        <w:t>затрат</w:t>
      </w:r>
      <w:proofErr w:type="spellEnd"/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0"/>
        <w:gridCol w:w="486"/>
        <w:gridCol w:w="486"/>
        <w:gridCol w:w="486"/>
        <w:gridCol w:w="486"/>
        <w:gridCol w:w="671"/>
      </w:tblGrid>
      <w:tr w:rsidR="00F2042E" w:rsidRPr="00F2042E" w14:paraId="358FC4E7" w14:textId="77777777" w:rsidTr="00D259ED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18ADB3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2042E">
              <w:rPr>
                <w:rFonts w:ascii="Times New Roman" w:hAnsi="Times New Roman" w:cs="Times New Roman"/>
              </w:rPr>
              <w:t>Наименование</w:t>
            </w:r>
            <w:proofErr w:type="spellEnd"/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CC9320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2042E">
              <w:rPr>
                <w:rFonts w:ascii="Times New Roman" w:hAnsi="Times New Roman" w:cs="Times New Roman"/>
              </w:rPr>
              <w:t>Бюджетный</w:t>
            </w:r>
            <w:proofErr w:type="spellEnd"/>
            <w:r w:rsidRPr="00F204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042E">
              <w:rPr>
                <w:rFonts w:ascii="Times New Roman" w:hAnsi="Times New Roman" w:cs="Times New Roman"/>
              </w:rPr>
              <w:t>период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35306F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2042E">
              <w:rPr>
                <w:rFonts w:ascii="Times New Roman" w:hAnsi="Times New Roman" w:cs="Times New Roman"/>
              </w:rPr>
              <w:t>Итого</w:t>
            </w:r>
            <w:proofErr w:type="spellEnd"/>
          </w:p>
        </w:tc>
      </w:tr>
      <w:tr w:rsidR="00F2042E" w:rsidRPr="00F2042E" w14:paraId="53898F25" w14:textId="77777777" w:rsidTr="00D259E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819CB2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653D24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E77E2C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E02DA2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437CEA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1BE76A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2042E" w:rsidRPr="00F2042E" w14:paraId="144F96DF" w14:textId="77777777" w:rsidTr="00D259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455CC6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F2042E">
              <w:rPr>
                <w:rFonts w:ascii="Times New Roman" w:hAnsi="Times New Roman" w:cs="Times New Roman"/>
              </w:rPr>
              <w:t>План</w:t>
            </w:r>
            <w:proofErr w:type="spellEnd"/>
            <w:r w:rsidRPr="00F204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042E">
              <w:rPr>
                <w:rFonts w:ascii="Times New Roman" w:hAnsi="Times New Roman" w:cs="Times New Roman"/>
              </w:rPr>
              <w:t>выпуска</w:t>
            </w:r>
            <w:proofErr w:type="spellEnd"/>
            <w:r w:rsidRPr="00F204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042E">
              <w:rPr>
                <w:rFonts w:ascii="Times New Roman" w:hAnsi="Times New Roman" w:cs="Times New Roman"/>
              </w:rPr>
              <w:t>продукции</w:t>
            </w:r>
            <w:proofErr w:type="spellEnd"/>
            <w:r w:rsidRPr="00F2042E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F2042E">
              <w:rPr>
                <w:rFonts w:ascii="Times New Roman" w:hAnsi="Times New Roman" w:cs="Times New Roman"/>
              </w:rPr>
              <w:t>ед</w:t>
            </w:r>
            <w:proofErr w:type="spellEnd"/>
            <w:r w:rsidRPr="00F2042E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050C13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ACD6D8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BB012D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28EAB2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C09637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</w:tr>
      <w:tr w:rsidR="00F2042E" w:rsidRPr="00F2042E" w14:paraId="2E6DC4DA" w14:textId="77777777" w:rsidTr="00D259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5BA926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F2042E">
              <w:rPr>
                <w:rFonts w:ascii="Times New Roman" w:hAnsi="Times New Roman" w:cs="Times New Roman"/>
              </w:rPr>
              <w:t>Потребность</w:t>
            </w:r>
            <w:proofErr w:type="spellEnd"/>
            <w:r w:rsidRPr="00F204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042E">
              <w:rPr>
                <w:rFonts w:ascii="Times New Roman" w:hAnsi="Times New Roman" w:cs="Times New Roman"/>
              </w:rPr>
              <w:t>на</w:t>
            </w:r>
            <w:proofErr w:type="spellEnd"/>
            <w:r w:rsidRPr="00F204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042E">
              <w:rPr>
                <w:rFonts w:ascii="Times New Roman" w:hAnsi="Times New Roman" w:cs="Times New Roman"/>
              </w:rPr>
              <w:t>единицу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750339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099B8A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A0E475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6948ED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1F7F92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</w:tr>
      <w:tr w:rsidR="00F2042E" w:rsidRPr="00CB5901" w14:paraId="2210D3F5" w14:textId="77777777" w:rsidTr="00D259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25BD9B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>3. Потребность в основных материалах всего (ед.)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E7B80D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8CB546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12FD4B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8C0F4D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33A369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</w:tr>
      <w:tr w:rsidR="00F2042E" w:rsidRPr="00F2042E" w14:paraId="17142AEB" w14:textId="77777777" w:rsidTr="00D259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A01C31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 xml:space="preserve">4. </w:t>
            </w:r>
            <w:proofErr w:type="spellStart"/>
            <w:r w:rsidRPr="00F2042E">
              <w:rPr>
                <w:rFonts w:ascii="Times New Roman" w:hAnsi="Times New Roman" w:cs="Times New Roman"/>
              </w:rPr>
              <w:t>Запас</w:t>
            </w:r>
            <w:proofErr w:type="spellEnd"/>
            <w:r w:rsidRPr="00F204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042E">
              <w:rPr>
                <w:rFonts w:ascii="Times New Roman" w:hAnsi="Times New Roman" w:cs="Times New Roman"/>
              </w:rPr>
              <w:t>материалов</w:t>
            </w:r>
            <w:proofErr w:type="spellEnd"/>
            <w:r w:rsidRPr="00F204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042E">
              <w:rPr>
                <w:rFonts w:ascii="Times New Roman" w:hAnsi="Times New Roman" w:cs="Times New Roman"/>
              </w:rPr>
              <w:t>на</w:t>
            </w:r>
            <w:proofErr w:type="spellEnd"/>
            <w:r w:rsidRPr="00F204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042E">
              <w:rPr>
                <w:rFonts w:ascii="Times New Roman" w:hAnsi="Times New Roman" w:cs="Times New Roman"/>
              </w:rPr>
              <w:t>конец</w:t>
            </w:r>
            <w:proofErr w:type="spellEnd"/>
            <w:r w:rsidRPr="00F2042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667ADC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843BE3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FA57F1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0CA8A5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AE9196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</w:tr>
      <w:tr w:rsidR="00F2042E" w:rsidRPr="00F2042E" w14:paraId="77A3603F" w14:textId="77777777" w:rsidTr="00D259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BF43EC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 xml:space="preserve">5. </w:t>
            </w:r>
            <w:proofErr w:type="spellStart"/>
            <w:r w:rsidRPr="00F2042E">
              <w:rPr>
                <w:rFonts w:ascii="Times New Roman" w:hAnsi="Times New Roman" w:cs="Times New Roman"/>
              </w:rPr>
              <w:t>Запас</w:t>
            </w:r>
            <w:proofErr w:type="spellEnd"/>
            <w:r w:rsidRPr="00F204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042E">
              <w:rPr>
                <w:rFonts w:ascii="Times New Roman" w:hAnsi="Times New Roman" w:cs="Times New Roman"/>
              </w:rPr>
              <w:t>материалов</w:t>
            </w:r>
            <w:proofErr w:type="spellEnd"/>
            <w:r w:rsidRPr="00F204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042E">
              <w:rPr>
                <w:rFonts w:ascii="Times New Roman" w:hAnsi="Times New Roman" w:cs="Times New Roman"/>
              </w:rPr>
              <w:t>на</w:t>
            </w:r>
            <w:proofErr w:type="spellEnd"/>
            <w:r w:rsidRPr="00F204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042E">
              <w:rPr>
                <w:rFonts w:ascii="Times New Roman" w:hAnsi="Times New Roman" w:cs="Times New Roman"/>
              </w:rPr>
              <w:t>начало</w:t>
            </w:r>
            <w:proofErr w:type="spellEnd"/>
            <w:r w:rsidRPr="00F2042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9DAAAB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A95EBB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A3E21C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260C2A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AD7661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</w:tr>
      <w:tr w:rsidR="00F2042E" w:rsidRPr="00F2042E" w14:paraId="0CF65388" w14:textId="77777777" w:rsidTr="00D259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B03836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 xml:space="preserve">6. </w:t>
            </w:r>
            <w:proofErr w:type="spellStart"/>
            <w:r w:rsidRPr="00F2042E">
              <w:rPr>
                <w:rFonts w:ascii="Times New Roman" w:hAnsi="Times New Roman" w:cs="Times New Roman"/>
              </w:rPr>
              <w:t>Всего</w:t>
            </w:r>
            <w:proofErr w:type="spellEnd"/>
            <w:r w:rsidRPr="00F204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042E">
              <w:rPr>
                <w:rFonts w:ascii="Times New Roman" w:hAnsi="Times New Roman" w:cs="Times New Roman"/>
              </w:rPr>
              <w:t>требуется</w:t>
            </w:r>
            <w:proofErr w:type="spellEnd"/>
            <w:r w:rsidRPr="00F2042E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F2042E">
              <w:rPr>
                <w:rFonts w:ascii="Times New Roman" w:hAnsi="Times New Roman" w:cs="Times New Roman"/>
              </w:rPr>
              <w:t>ед</w:t>
            </w:r>
            <w:proofErr w:type="spellEnd"/>
            <w:r w:rsidRPr="00F2042E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695C09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FCBF1B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3C2FC6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0184EB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54D182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</w:tr>
      <w:tr w:rsidR="00F2042E" w:rsidRPr="00CB5901" w14:paraId="10426A76" w14:textId="77777777" w:rsidTr="00D259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EF30CA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>7. Стоимость единицы материала (</w:t>
            </w:r>
            <w:proofErr w:type="spellStart"/>
            <w:r w:rsidRPr="00F2042E">
              <w:rPr>
                <w:rFonts w:ascii="Times New Roman" w:hAnsi="Times New Roman" w:cs="Times New Roman"/>
                <w:lang w:val="ru-RU"/>
              </w:rPr>
              <w:t>д.е</w:t>
            </w:r>
            <w:proofErr w:type="spellEnd"/>
            <w:r w:rsidRPr="00F2042E">
              <w:rPr>
                <w:rFonts w:ascii="Times New Roman" w:hAnsi="Times New Roman" w:cs="Times New Roman"/>
                <w:lang w:val="ru-RU"/>
              </w:rPr>
              <w:t>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2FB1EA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C93380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C99902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FF9D98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4DAF15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</w:tr>
      <w:tr w:rsidR="00F2042E" w:rsidRPr="00F2042E" w14:paraId="1BE68451" w14:textId="77777777" w:rsidTr="00D259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FADC53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 xml:space="preserve">8. </w:t>
            </w:r>
            <w:proofErr w:type="spellStart"/>
            <w:r w:rsidRPr="00F2042E">
              <w:rPr>
                <w:rFonts w:ascii="Times New Roman" w:hAnsi="Times New Roman" w:cs="Times New Roman"/>
              </w:rPr>
              <w:t>Прямые</w:t>
            </w:r>
            <w:proofErr w:type="spellEnd"/>
            <w:r w:rsidRPr="00F204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042E">
              <w:rPr>
                <w:rFonts w:ascii="Times New Roman" w:hAnsi="Times New Roman" w:cs="Times New Roman"/>
              </w:rPr>
              <w:t>затраты</w:t>
            </w:r>
            <w:proofErr w:type="spellEnd"/>
            <w:r w:rsidRPr="00F204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042E">
              <w:rPr>
                <w:rFonts w:ascii="Times New Roman" w:hAnsi="Times New Roman" w:cs="Times New Roman"/>
              </w:rPr>
              <w:t>материала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E3437A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A08BAB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1AEBA0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CE1E0F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64037C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</w:tr>
    </w:tbl>
    <w:p w14:paraId="756EC9D9" w14:textId="77777777" w:rsidR="00F2042E" w:rsidRPr="00F2042E" w:rsidRDefault="00F2042E" w:rsidP="00F2042E">
      <w:pPr>
        <w:jc w:val="both"/>
        <w:rPr>
          <w:rFonts w:ascii="Times New Roman" w:hAnsi="Times New Roman" w:cs="Times New Roman"/>
        </w:rPr>
      </w:pPr>
      <w:proofErr w:type="spellStart"/>
      <w:r w:rsidRPr="00F2042E">
        <w:rPr>
          <w:rFonts w:ascii="Times New Roman" w:hAnsi="Times New Roman" w:cs="Times New Roman"/>
        </w:rPr>
        <w:t>Таблица</w:t>
      </w:r>
      <w:proofErr w:type="spellEnd"/>
      <w:r w:rsidRPr="00F2042E">
        <w:rPr>
          <w:rFonts w:ascii="Times New Roman" w:hAnsi="Times New Roman" w:cs="Times New Roman"/>
        </w:rPr>
        <w:t xml:space="preserve"> № 5</w:t>
      </w:r>
    </w:p>
    <w:p w14:paraId="36429367" w14:textId="77777777" w:rsidR="00F2042E" w:rsidRPr="00F2042E" w:rsidRDefault="00F2042E" w:rsidP="00F2042E">
      <w:pPr>
        <w:jc w:val="both"/>
        <w:rPr>
          <w:rFonts w:ascii="Times New Roman" w:hAnsi="Times New Roman" w:cs="Times New Roman"/>
        </w:rPr>
      </w:pPr>
      <w:proofErr w:type="spellStart"/>
      <w:r w:rsidRPr="00F2042E">
        <w:rPr>
          <w:rFonts w:ascii="Times New Roman" w:hAnsi="Times New Roman" w:cs="Times New Roman"/>
        </w:rPr>
        <w:t>График</w:t>
      </w:r>
      <w:proofErr w:type="spellEnd"/>
      <w:r w:rsidRPr="00F2042E">
        <w:rPr>
          <w:rFonts w:ascii="Times New Roman" w:hAnsi="Times New Roman" w:cs="Times New Roman"/>
        </w:rPr>
        <w:t xml:space="preserve"> </w:t>
      </w:r>
      <w:proofErr w:type="spellStart"/>
      <w:r w:rsidRPr="00F2042E">
        <w:rPr>
          <w:rFonts w:ascii="Times New Roman" w:hAnsi="Times New Roman" w:cs="Times New Roman"/>
        </w:rPr>
        <w:t>оплаты</w:t>
      </w:r>
      <w:proofErr w:type="spellEnd"/>
      <w:r w:rsidRPr="00F2042E">
        <w:rPr>
          <w:rFonts w:ascii="Times New Roman" w:hAnsi="Times New Roman" w:cs="Times New Roman"/>
        </w:rPr>
        <w:t xml:space="preserve"> </w:t>
      </w:r>
      <w:proofErr w:type="spellStart"/>
      <w:r w:rsidRPr="00F2042E">
        <w:rPr>
          <w:rFonts w:ascii="Times New Roman" w:hAnsi="Times New Roman" w:cs="Times New Roman"/>
        </w:rPr>
        <w:t>сырья</w:t>
      </w:r>
      <w:proofErr w:type="spellEnd"/>
      <w:r w:rsidRPr="00F2042E">
        <w:rPr>
          <w:rFonts w:ascii="Times New Roman" w:hAnsi="Times New Roman" w:cs="Times New Roman"/>
        </w:rPr>
        <w:t xml:space="preserve"> и </w:t>
      </w:r>
      <w:proofErr w:type="spellStart"/>
      <w:r w:rsidRPr="00F2042E">
        <w:rPr>
          <w:rFonts w:ascii="Times New Roman" w:hAnsi="Times New Roman" w:cs="Times New Roman"/>
        </w:rPr>
        <w:t>материалов</w:t>
      </w:r>
      <w:proofErr w:type="spellEnd"/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34"/>
        <w:gridCol w:w="486"/>
        <w:gridCol w:w="486"/>
        <w:gridCol w:w="486"/>
        <w:gridCol w:w="486"/>
        <w:gridCol w:w="671"/>
      </w:tblGrid>
      <w:tr w:rsidR="00F2042E" w:rsidRPr="00F2042E" w14:paraId="0C59C82C" w14:textId="77777777" w:rsidTr="00D259ED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1D9CC7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2042E">
              <w:rPr>
                <w:rFonts w:ascii="Times New Roman" w:hAnsi="Times New Roman" w:cs="Times New Roman"/>
              </w:rPr>
              <w:t>Наименование</w:t>
            </w:r>
            <w:proofErr w:type="spellEnd"/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144747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2042E">
              <w:rPr>
                <w:rFonts w:ascii="Times New Roman" w:hAnsi="Times New Roman" w:cs="Times New Roman"/>
              </w:rPr>
              <w:t>Бюджетный</w:t>
            </w:r>
            <w:proofErr w:type="spellEnd"/>
            <w:r w:rsidRPr="00F204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042E">
              <w:rPr>
                <w:rFonts w:ascii="Times New Roman" w:hAnsi="Times New Roman" w:cs="Times New Roman"/>
              </w:rPr>
              <w:t>период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FF1F20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2042E">
              <w:rPr>
                <w:rFonts w:ascii="Times New Roman" w:hAnsi="Times New Roman" w:cs="Times New Roman"/>
              </w:rPr>
              <w:t>Итого</w:t>
            </w:r>
            <w:proofErr w:type="spellEnd"/>
          </w:p>
        </w:tc>
      </w:tr>
      <w:tr w:rsidR="00F2042E" w:rsidRPr="00F2042E" w14:paraId="70F758D4" w14:textId="77777777" w:rsidTr="00D259E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6106A4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48A670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25B6AE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DE208E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93BE6F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FD4971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2042E" w:rsidRPr="00CB5901" w14:paraId="34338BE2" w14:textId="77777777" w:rsidTr="00D259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17A29E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 xml:space="preserve">1. остаток кредиторской задолженности на начало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C66CEE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4D9EA9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CC75B7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CCA96D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8C7A0F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</w:tr>
      <w:tr w:rsidR="00F2042E" w:rsidRPr="00F2042E" w14:paraId="01102657" w14:textId="77777777" w:rsidTr="00D259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8A2F73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 xml:space="preserve">2.Кредиторская </w:t>
            </w:r>
            <w:proofErr w:type="spellStart"/>
            <w:r w:rsidRPr="00F2042E">
              <w:rPr>
                <w:rFonts w:ascii="Times New Roman" w:hAnsi="Times New Roman" w:cs="Times New Roman"/>
              </w:rPr>
              <w:t>задолженность</w:t>
            </w:r>
            <w:proofErr w:type="spellEnd"/>
            <w:r w:rsidRPr="00F204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042E">
              <w:rPr>
                <w:rFonts w:ascii="Times New Roman" w:hAnsi="Times New Roman" w:cs="Times New Roman"/>
              </w:rPr>
              <w:t>за</w:t>
            </w:r>
            <w:proofErr w:type="spellEnd"/>
            <w:r w:rsidRPr="00F204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042E">
              <w:rPr>
                <w:rFonts w:ascii="Times New Roman" w:hAnsi="Times New Roman" w:cs="Times New Roman"/>
              </w:rPr>
              <w:t>период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4B1A28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374007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A04208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11FF8D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85AB79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</w:tr>
      <w:tr w:rsidR="00F2042E" w:rsidRPr="00F2042E" w14:paraId="5FD4C614" w14:textId="77777777" w:rsidTr="00D259ED">
        <w:trPr>
          <w:tblCellSpacing w:w="15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9B81F0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2042E">
              <w:rPr>
                <w:rFonts w:ascii="Times New Roman" w:hAnsi="Times New Roman" w:cs="Times New Roman"/>
              </w:rPr>
              <w:lastRenderedPageBreak/>
              <w:t>Выплаты</w:t>
            </w:r>
            <w:proofErr w:type="spellEnd"/>
            <w:r w:rsidRPr="00F204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042E">
              <w:rPr>
                <w:rFonts w:ascii="Times New Roman" w:hAnsi="Times New Roman" w:cs="Times New Roman"/>
              </w:rPr>
              <w:t>по</w:t>
            </w:r>
            <w:proofErr w:type="spellEnd"/>
            <w:r w:rsidRPr="00F204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042E">
              <w:rPr>
                <w:rFonts w:ascii="Times New Roman" w:hAnsi="Times New Roman" w:cs="Times New Roman"/>
              </w:rPr>
              <w:t>закупкам</w:t>
            </w:r>
            <w:proofErr w:type="spellEnd"/>
            <w:r w:rsidRPr="00F204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042E">
              <w:rPr>
                <w:rFonts w:ascii="Times New Roman" w:hAnsi="Times New Roman" w:cs="Times New Roman"/>
              </w:rPr>
              <w:t>периода</w:t>
            </w:r>
            <w:proofErr w:type="spellEnd"/>
          </w:p>
        </w:tc>
      </w:tr>
      <w:tr w:rsidR="00F2042E" w:rsidRPr="00F2042E" w14:paraId="214137F4" w14:textId="77777777" w:rsidTr="00D259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BFD62B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 xml:space="preserve">3. </w:t>
            </w:r>
            <w:proofErr w:type="spellStart"/>
            <w:r w:rsidRPr="00F2042E">
              <w:rPr>
                <w:rFonts w:ascii="Times New Roman" w:hAnsi="Times New Roman" w:cs="Times New Roman"/>
              </w:rPr>
              <w:t>Квартал</w:t>
            </w:r>
            <w:proofErr w:type="spellEnd"/>
            <w:r w:rsidRPr="00F2042E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87EE7C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D4F419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A53B5A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E29E20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D8EE77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</w:tr>
      <w:tr w:rsidR="00F2042E" w:rsidRPr="00F2042E" w14:paraId="7D26FE80" w14:textId="77777777" w:rsidTr="00D259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0C549F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 xml:space="preserve">4. </w:t>
            </w:r>
            <w:proofErr w:type="spellStart"/>
            <w:r w:rsidRPr="00F2042E">
              <w:rPr>
                <w:rFonts w:ascii="Times New Roman" w:hAnsi="Times New Roman" w:cs="Times New Roman"/>
              </w:rPr>
              <w:t>Квартал</w:t>
            </w:r>
            <w:proofErr w:type="spellEnd"/>
            <w:r w:rsidRPr="00F2042E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172E75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5DF80D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01D161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CA5B18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156DEE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</w:tr>
      <w:tr w:rsidR="00F2042E" w:rsidRPr="00F2042E" w14:paraId="71EBFB3B" w14:textId="77777777" w:rsidTr="00D259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FE79CC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 xml:space="preserve">5. </w:t>
            </w:r>
            <w:proofErr w:type="spellStart"/>
            <w:r w:rsidRPr="00F2042E">
              <w:rPr>
                <w:rFonts w:ascii="Times New Roman" w:hAnsi="Times New Roman" w:cs="Times New Roman"/>
              </w:rPr>
              <w:t>Квартал</w:t>
            </w:r>
            <w:proofErr w:type="spellEnd"/>
            <w:r w:rsidRPr="00F2042E"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936658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CA12A3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39DACB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8B86F2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C4CCA7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</w:tr>
      <w:tr w:rsidR="00F2042E" w:rsidRPr="00F2042E" w14:paraId="52DA3353" w14:textId="77777777" w:rsidTr="00D259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11FB1A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 xml:space="preserve">6. </w:t>
            </w:r>
            <w:proofErr w:type="spellStart"/>
            <w:r w:rsidRPr="00F2042E">
              <w:rPr>
                <w:rFonts w:ascii="Times New Roman" w:hAnsi="Times New Roman" w:cs="Times New Roman"/>
              </w:rPr>
              <w:t>Квартал</w:t>
            </w:r>
            <w:proofErr w:type="spellEnd"/>
            <w:r w:rsidRPr="00F2042E">
              <w:rPr>
                <w:rFonts w:ascii="Times New Roman" w:hAnsi="Times New Roman" w:cs="Times New Roman"/>
              </w:rPr>
              <w:t xml:space="preserve">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DAC0E1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26468F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6DDF74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221039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D5458E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</w:tr>
      <w:tr w:rsidR="00F2042E" w:rsidRPr="00F2042E" w14:paraId="2BA20E6D" w14:textId="77777777" w:rsidTr="00D259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EFCFB8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 xml:space="preserve">7. </w:t>
            </w:r>
            <w:proofErr w:type="spellStart"/>
            <w:r w:rsidRPr="00F2042E">
              <w:rPr>
                <w:rFonts w:ascii="Times New Roman" w:hAnsi="Times New Roman" w:cs="Times New Roman"/>
              </w:rPr>
              <w:t>Итого</w:t>
            </w:r>
            <w:proofErr w:type="spellEnd"/>
            <w:r w:rsidRPr="00F204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042E">
              <w:rPr>
                <w:rFonts w:ascii="Times New Roman" w:hAnsi="Times New Roman" w:cs="Times New Roman"/>
              </w:rPr>
              <w:t>денежных</w:t>
            </w:r>
            <w:proofErr w:type="spellEnd"/>
            <w:r w:rsidRPr="00F204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042E">
              <w:rPr>
                <w:rFonts w:ascii="Times New Roman" w:hAnsi="Times New Roman" w:cs="Times New Roman"/>
              </w:rPr>
              <w:t>выплат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009424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40222A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6B6D1E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45D2CB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B486BE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</w:tr>
      <w:tr w:rsidR="00F2042E" w:rsidRPr="00CB5901" w14:paraId="4697E3DE" w14:textId="77777777" w:rsidTr="00D259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10388E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>8. Кредиторская задолженность на конец периода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56419B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1F9C9F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C84AEA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EED3F8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468637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</w:tr>
    </w:tbl>
    <w:p w14:paraId="4C0D871A" w14:textId="77777777" w:rsidR="00F2042E" w:rsidRPr="00F2042E" w:rsidRDefault="00F2042E" w:rsidP="00F2042E">
      <w:pPr>
        <w:jc w:val="both"/>
        <w:rPr>
          <w:rFonts w:ascii="Times New Roman" w:hAnsi="Times New Roman" w:cs="Times New Roman"/>
          <w:lang w:val="ru-RU"/>
        </w:rPr>
      </w:pPr>
      <w:r w:rsidRPr="00F2042E">
        <w:rPr>
          <w:rFonts w:ascii="Times New Roman" w:hAnsi="Times New Roman" w:cs="Times New Roman"/>
          <w:b/>
          <w:bCs/>
          <w:lang w:val="ru-RU"/>
        </w:rPr>
        <w:t>4.</w:t>
      </w:r>
      <w:r w:rsidRPr="00F2042E">
        <w:rPr>
          <w:rFonts w:ascii="Times New Roman" w:hAnsi="Times New Roman" w:cs="Times New Roman"/>
          <w:lang w:val="ru-RU"/>
        </w:rPr>
        <w:t xml:space="preserve"> Предположим, что на изготовление одного изделия А требуется 5 человеко-часов с оплатой 5,00 </w:t>
      </w:r>
      <w:proofErr w:type="spellStart"/>
      <w:r w:rsidRPr="00F2042E">
        <w:rPr>
          <w:rFonts w:ascii="Times New Roman" w:hAnsi="Times New Roman" w:cs="Times New Roman"/>
          <w:lang w:val="ru-RU"/>
        </w:rPr>
        <w:t>д.е</w:t>
      </w:r>
      <w:proofErr w:type="spellEnd"/>
      <w:r w:rsidRPr="00F2042E">
        <w:rPr>
          <w:rFonts w:ascii="Times New Roman" w:hAnsi="Times New Roman" w:cs="Times New Roman"/>
          <w:lang w:val="ru-RU"/>
        </w:rPr>
        <w:t>. за час. Для упрощения будем также полагать, что задолженность по зарплате отсутствует, и зарплата выплачивается в том же периоде.</w:t>
      </w:r>
    </w:p>
    <w:p w14:paraId="3E04C6EA" w14:textId="77777777" w:rsidR="00F2042E" w:rsidRPr="00F2042E" w:rsidRDefault="00F2042E" w:rsidP="00F2042E">
      <w:pPr>
        <w:jc w:val="both"/>
        <w:rPr>
          <w:rFonts w:ascii="Times New Roman" w:hAnsi="Times New Roman" w:cs="Times New Roman"/>
          <w:lang w:val="ru-RU"/>
        </w:rPr>
      </w:pPr>
      <w:r w:rsidRPr="00F2042E">
        <w:rPr>
          <w:rFonts w:ascii="Times New Roman" w:hAnsi="Times New Roman" w:cs="Times New Roman"/>
          <w:lang w:val="ru-RU"/>
        </w:rPr>
        <w:t>Осуществите разработку бюджета затрат на прямой труд.</w:t>
      </w:r>
    </w:p>
    <w:p w14:paraId="584FCA03" w14:textId="77777777" w:rsidR="00F2042E" w:rsidRPr="00F2042E" w:rsidRDefault="00F2042E" w:rsidP="00F2042E">
      <w:pPr>
        <w:jc w:val="both"/>
        <w:rPr>
          <w:rFonts w:ascii="Times New Roman" w:hAnsi="Times New Roman" w:cs="Times New Roman"/>
          <w:lang w:val="ru-RU"/>
        </w:rPr>
      </w:pPr>
      <w:r w:rsidRPr="00F2042E">
        <w:rPr>
          <w:rFonts w:ascii="Times New Roman" w:hAnsi="Times New Roman" w:cs="Times New Roman"/>
          <w:lang w:val="ru-RU"/>
        </w:rPr>
        <w:t>Таблица № 6</w:t>
      </w:r>
    </w:p>
    <w:p w14:paraId="0805A81D" w14:textId="77777777" w:rsidR="00F2042E" w:rsidRPr="00F2042E" w:rsidRDefault="00F2042E" w:rsidP="00F2042E">
      <w:pPr>
        <w:jc w:val="both"/>
        <w:rPr>
          <w:rFonts w:ascii="Times New Roman" w:hAnsi="Times New Roman" w:cs="Times New Roman"/>
          <w:lang w:val="ru-RU"/>
        </w:rPr>
      </w:pPr>
      <w:r w:rsidRPr="00F2042E">
        <w:rPr>
          <w:rFonts w:ascii="Times New Roman" w:hAnsi="Times New Roman" w:cs="Times New Roman"/>
          <w:lang w:val="ru-RU"/>
        </w:rPr>
        <w:t>Бюджет затрат на прямой труд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4"/>
        <w:gridCol w:w="486"/>
        <w:gridCol w:w="486"/>
        <w:gridCol w:w="486"/>
        <w:gridCol w:w="486"/>
        <w:gridCol w:w="671"/>
      </w:tblGrid>
      <w:tr w:rsidR="00F2042E" w:rsidRPr="00F2042E" w14:paraId="3FED526D" w14:textId="77777777" w:rsidTr="00D259ED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0F1DE6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2042E">
              <w:rPr>
                <w:rFonts w:ascii="Times New Roman" w:hAnsi="Times New Roman" w:cs="Times New Roman"/>
              </w:rPr>
              <w:t>Наименование</w:t>
            </w:r>
            <w:proofErr w:type="spellEnd"/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FAF7B1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2042E">
              <w:rPr>
                <w:rFonts w:ascii="Times New Roman" w:hAnsi="Times New Roman" w:cs="Times New Roman"/>
              </w:rPr>
              <w:t>Бюджетный</w:t>
            </w:r>
            <w:proofErr w:type="spellEnd"/>
            <w:r w:rsidRPr="00F204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042E">
              <w:rPr>
                <w:rFonts w:ascii="Times New Roman" w:hAnsi="Times New Roman" w:cs="Times New Roman"/>
              </w:rPr>
              <w:t>период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FD13CD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2042E">
              <w:rPr>
                <w:rFonts w:ascii="Times New Roman" w:hAnsi="Times New Roman" w:cs="Times New Roman"/>
              </w:rPr>
              <w:t>Итого</w:t>
            </w:r>
            <w:proofErr w:type="spellEnd"/>
          </w:p>
        </w:tc>
      </w:tr>
      <w:tr w:rsidR="00F2042E" w:rsidRPr="00F2042E" w14:paraId="2C133E07" w14:textId="77777777" w:rsidTr="00D259E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7FE6DC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C82F6E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D080EE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EEE881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5A5F9F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1350E6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2042E" w:rsidRPr="00F2042E" w14:paraId="73CF595A" w14:textId="77777777" w:rsidTr="00D259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3F6E67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F2042E">
              <w:rPr>
                <w:rFonts w:ascii="Times New Roman" w:hAnsi="Times New Roman" w:cs="Times New Roman"/>
              </w:rPr>
              <w:t>План</w:t>
            </w:r>
            <w:proofErr w:type="spellEnd"/>
            <w:r w:rsidRPr="00F204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042E">
              <w:rPr>
                <w:rFonts w:ascii="Times New Roman" w:hAnsi="Times New Roman" w:cs="Times New Roman"/>
              </w:rPr>
              <w:t>выпуска</w:t>
            </w:r>
            <w:proofErr w:type="spellEnd"/>
            <w:r w:rsidRPr="00F204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042E">
              <w:rPr>
                <w:rFonts w:ascii="Times New Roman" w:hAnsi="Times New Roman" w:cs="Times New Roman"/>
              </w:rPr>
              <w:t>продукции</w:t>
            </w:r>
            <w:proofErr w:type="spellEnd"/>
            <w:r w:rsidRPr="00F2042E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F2042E">
              <w:rPr>
                <w:rFonts w:ascii="Times New Roman" w:hAnsi="Times New Roman" w:cs="Times New Roman"/>
              </w:rPr>
              <w:t>ед</w:t>
            </w:r>
            <w:proofErr w:type="spellEnd"/>
            <w:r w:rsidRPr="00F2042E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7B59C9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302AF1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EC3EDD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34598F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5CA268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</w:tr>
      <w:tr w:rsidR="00F2042E" w:rsidRPr="00CB5901" w14:paraId="31A8D98B" w14:textId="77777777" w:rsidTr="00D259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A3CF46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>2. Прямые затраты труда на изделие в час./ед.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539AC1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64AE5C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81EDDD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8F2D73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CF597C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</w:tr>
      <w:tr w:rsidR="00F2042E" w:rsidRPr="00CB5901" w14:paraId="7C003CE5" w14:textId="77777777" w:rsidTr="00D259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AE67C3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>3. Прямые затраты труда всего в часах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CF7B81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C1F1A1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5FB1BD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326A10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1BCFD0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</w:tr>
      <w:tr w:rsidR="00F2042E" w:rsidRPr="00F2042E" w14:paraId="7255A40D" w14:textId="77777777" w:rsidTr="00D259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2D1155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 xml:space="preserve">4. </w:t>
            </w:r>
            <w:proofErr w:type="spellStart"/>
            <w:r w:rsidRPr="00F2042E">
              <w:rPr>
                <w:rFonts w:ascii="Times New Roman" w:hAnsi="Times New Roman" w:cs="Times New Roman"/>
              </w:rPr>
              <w:t>Почасовая</w:t>
            </w:r>
            <w:proofErr w:type="spellEnd"/>
            <w:r w:rsidRPr="00F204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042E">
              <w:rPr>
                <w:rFonts w:ascii="Times New Roman" w:hAnsi="Times New Roman" w:cs="Times New Roman"/>
              </w:rPr>
              <w:t>тарифная</w:t>
            </w:r>
            <w:proofErr w:type="spellEnd"/>
            <w:r w:rsidRPr="00F204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042E">
              <w:rPr>
                <w:rFonts w:ascii="Times New Roman" w:hAnsi="Times New Roman" w:cs="Times New Roman"/>
              </w:rPr>
              <w:t>ставка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FEB256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0C5986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D319B5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8E1F27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4DF24F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</w:tr>
      <w:tr w:rsidR="00F2042E" w:rsidRPr="00F2042E" w14:paraId="4844794D" w14:textId="77777777" w:rsidTr="00D259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838161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 xml:space="preserve">5. </w:t>
            </w:r>
            <w:proofErr w:type="spellStart"/>
            <w:r w:rsidRPr="00F2042E">
              <w:rPr>
                <w:rFonts w:ascii="Times New Roman" w:hAnsi="Times New Roman" w:cs="Times New Roman"/>
              </w:rPr>
              <w:t>Прямые</w:t>
            </w:r>
            <w:proofErr w:type="spellEnd"/>
            <w:r w:rsidRPr="00F204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042E">
              <w:rPr>
                <w:rFonts w:ascii="Times New Roman" w:hAnsi="Times New Roman" w:cs="Times New Roman"/>
              </w:rPr>
              <w:t>затраты</w:t>
            </w:r>
            <w:proofErr w:type="spellEnd"/>
            <w:r w:rsidRPr="00F204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042E">
              <w:rPr>
                <w:rFonts w:ascii="Times New Roman" w:hAnsi="Times New Roman" w:cs="Times New Roman"/>
              </w:rPr>
              <w:t>труда</w:t>
            </w:r>
            <w:proofErr w:type="spellEnd"/>
            <w:r w:rsidRPr="00F2042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074D6B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31B9EA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B6411F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ECF717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CFE301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</w:tr>
      <w:tr w:rsidR="00F2042E" w:rsidRPr="00F2042E" w14:paraId="0C0DEA86" w14:textId="77777777" w:rsidTr="00D259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EE53F2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 xml:space="preserve">6. </w:t>
            </w:r>
            <w:proofErr w:type="spellStart"/>
            <w:r w:rsidRPr="00F2042E">
              <w:rPr>
                <w:rFonts w:ascii="Times New Roman" w:hAnsi="Times New Roman" w:cs="Times New Roman"/>
              </w:rPr>
              <w:t>Денежные</w:t>
            </w:r>
            <w:proofErr w:type="spellEnd"/>
            <w:r w:rsidRPr="00F204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042E">
              <w:rPr>
                <w:rFonts w:ascii="Times New Roman" w:hAnsi="Times New Roman" w:cs="Times New Roman"/>
              </w:rPr>
              <w:t>выплаты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171DA5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D8F54B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471A7C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CFD187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A5F0A6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</w:tr>
    </w:tbl>
    <w:p w14:paraId="0CEABE78" w14:textId="77777777" w:rsidR="00F2042E" w:rsidRPr="00F2042E" w:rsidRDefault="00F2042E" w:rsidP="00F2042E">
      <w:pPr>
        <w:jc w:val="both"/>
        <w:rPr>
          <w:rFonts w:ascii="Times New Roman" w:hAnsi="Times New Roman" w:cs="Times New Roman"/>
          <w:lang w:val="ru-RU"/>
        </w:rPr>
      </w:pPr>
      <w:r w:rsidRPr="00F2042E">
        <w:rPr>
          <w:rFonts w:ascii="Times New Roman" w:hAnsi="Times New Roman" w:cs="Times New Roman"/>
          <w:b/>
          <w:bCs/>
          <w:lang w:val="ru-RU"/>
        </w:rPr>
        <w:t>5.</w:t>
      </w:r>
      <w:r w:rsidRPr="00F2042E">
        <w:rPr>
          <w:rFonts w:ascii="Times New Roman" w:hAnsi="Times New Roman" w:cs="Times New Roman"/>
          <w:lang w:val="ru-RU"/>
        </w:rPr>
        <w:t xml:space="preserve"> Постоянная часть накладных расходов за период равна 6</w:t>
      </w:r>
      <w:r w:rsidRPr="00F2042E">
        <w:rPr>
          <w:rFonts w:ascii="Times New Roman" w:hAnsi="Times New Roman" w:cs="Times New Roman"/>
        </w:rPr>
        <w:t> </w:t>
      </w:r>
      <w:r w:rsidRPr="00F2042E">
        <w:rPr>
          <w:rFonts w:ascii="Times New Roman" w:hAnsi="Times New Roman" w:cs="Times New Roman"/>
          <w:lang w:val="ru-RU"/>
        </w:rPr>
        <w:t xml:space="preserve">000,00 </w:t>
      </w:r>
      <w:proofErr w:type="spellStart"/>
      <w:r w:rsidRPr="00F2042E">
        <w:rPr>
          <w:rFonts w:ascii="Times New Roman" w:hAnsi="Times New Roman" w:cs="Times New Roman"/>
          <w:lang w:val="ru-RU"/>
        </w:rPr>
        <w:t>д.е</w:t>
      </w:r>
      <w:proofErr w:type="spellEnd"/>
      <w:r w:rsidRPr="00F2042E">
        <w:rPr>
          <w:rFonts w:ascii="Times New Roman" w:hAnsi="Times New Roman" w:cs="Times New Roman"/>
          <w:lang w:val="ru-RU"/>
        </w:rPr>
        <w:t xml:space="preserve">. Переменная часть рассчитывается исходя из ставки 2,00 </w:t>
      </w:r>
      <w:proofErr w:type="spellStart"/>
      <w:r w:rsidRPr="00F2042E">
        <w:rPr>
          <w:rFonts w:ascii="Times New Roman" w:hAnsi="Times New Roman" w:cs="Times New Roman"/>
          <w:lang w:val="ru-RU"/>
        </w:rPr>
        <w:t>д.е</w:t>
      </w:r>
      <w:proofErr w:type="spellEnd"/>
      <w:r w:rsidRPr="00F2042E">
        <w:rPr>
          <w:rFonts w:ascii="Times New Roman" w:hAnsi="Times New Roman" w:cs="Times New Roman"/>
          <w:lang w:val="ru-RU"/>
        </w:rPr>
        <w:t>. за каждый час использованного труда основных рабочих. Амортизация за период равна 3</w:t>
      </w:r>
      <w:r w:rsidRPr="00F2042E">
        <w:rPr>
          <w:rFonts w:ascii="Times New Roman" w:hAnsi="Times New Roman" w:cs="Times New Roman"/>
        </w:rPr>
        <w:t> </w:t>
      </w:r>
      <w:r w:rsidRPr="00F2042E">
        <w:rPr>
          <w:rFonts w:ascii="Times New Roman" w:hAnsi="Times New Roman" w:cs="Times New Roman"/>
          <w:lang w:val="ru-RU"/>
        </w:rPr>
        <w:t xml:space="preserve">250,00 </w:t>
      </w:r>
      <w:proofErr w:type="spellStart"/>
      <w:r w:rsidRPr="00F2042E">
        <w:rPr>
          <w:rFonts w:ascii="Times New Roman" w:hAnsi="Times New Roman" w:cs="Times New Roman"/>
          <w:lang w:val="ru-RU"/>
        </w:rPr>
        <w:t>д.е</w:t>
      </w:r>
      <w:proofErr w:type="spellEnd"/>
      <w:r w:rsidRPr="00F2042E">
        <w:rPr>
          <w:rFonts w:ascii="Times New Roman" w:hAnsi="Times New Roman" w:cs="Times New Roman"/>
          <w:lang w:val="ru-RU"/>
        </w:rPr>
        <w:t>. Накладные расходы оплачиваются в период возникновения.</w:t>
      </w:r>
    </w:p>
    <w:p w14:paraId="2499C661" w14:textId="77777777" w:rsidR="00F2042E" w:rsidRPr="00F2042E" w:rsidRDefault="00F2042E" w:rsidP="00F2042E">
      <w:pPr>
        <w:jc w:val="both"/>
        <w:rPr>
          <w:rFonts w:ascii="Times New Roman" w:hAnsi="Times New Roman" w:cs="Times New Roman"/>
          <w:lang w:val="ru-RU"/>
        </w:rPr>
      </w:pPr>
      <w:r w:rsidRPr="00F2042E">
        <w:rPr>
          <w:rFonts w:ascii="Times New Roman" w:hAnsi="Times New Roman" w:cs="Times New Roman"/>
          <w:lang w:val="ru-RU"/>
        </w:rPr>
        <w:t>Осуществите расчет бюджета накладных расходов.</w:t>
      </w:r>
    </w:p>
    <w:p w14:paraId="3A5C4756" w14:textId="77777777" w:rsidR="00F2042E" w:rsidRPr="00F2042E" w:rsidRDefault="00F2042E" w:rsidP="00F2042E">
      <w:pPr>
        <w:jc w:val="both"/>
        <w:rPr>
          <w:rFonts w:ascii="Times New Roman" w:hAnsi="Times New Roman" w:cs="Times New Roman"/>
        </w:rPr>
      </w:pPr>
      <w:proofErr w:type="spellStart"/>
      <w:r w:rsidRPr="00F2042E">
        <w:rPr>
          <w:rFonts w:ascii="Times New Roman" w:hAnsi="Times New Roman" w:cs="Times New Roman"/>
        </w:rPr>
        <w:t>Таблица</w:t>
      </w:r>
      <w:proofErr w:type="spellEnd"/>
      <w:r w:rsidRPr="00F2042E">
        <w:rPr>
          <w:rFonts w:ascii="Times New Roman" w:hAnsi="Times New Roman" w:cs="Times New Roman"/>
        </w:rPr>
        <w:t xml:space="preserve"> № 7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1"/>
        <w:gridCol w:w="486"/>
        <w:gridCol w:w="486"/>
        <w:gridCol w:w="486"/>
        <w:gridCol w:w="486"/>
        <w:gridCol w:w="671"/>
      </w:tblGrid>
      <w:tr w:rsidR="00F2042E" w:rsidRPr="00F2042E" w14:paraId="19243990" w14:textId="77777777" w:rsidTr="00D259ED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298EC1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2042E">
              <w:rPr>
                <w:rFonts w:ascii="Times New Roman" w:hAnsi="Times New Roman" w:cs="Times New Roman"/>
              </w:rPr>
              <w:t>Наименование</w:t>
            </w:r>
            <w:proofErr w:type="spellEnd"/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5633CB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2042E">
              <w:rPr>
                <w:rFonts w:ascii="Times New Roman" w:hAnsi="Times New Roman" w:cs="Times New Roman"/>
              </w:rPr>
              <w:t>Бюджетный</w:t>
            </w:r>
            <w:proofErr w:type="spellEnd"/>
            <w:r w:rsidRPr="00F204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042E">
              <w:rPr>
                <w:rFonts w:ascii="Times New Roman" w:hAnsi="Times New Roman" w:cs="Times New Roman"/>
              </w:rPr>
              <w:t>период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0DB6A2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2042E">
              <w:rPr>
                <w:rFonts w:ascii="Times New Roman" w:hAnsi="Times New Roman" w:cs="Times New Roman"/>
              </w:rPr>
              <w:t>Итого</w:t>
            </w:r>
            <w:proofErr w:type="spellEnd"/>
          </w:p>
        </w:tc>
      </w:tr>
      <w:tr w:rsidR="00F2042E" w:rsidRPr="00F2042E" w14:paraId="1A79CA88" w14:textId="77777777" w:rsidTr="00D259E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C0F6D5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CA1D57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D4472A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BB136D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E513E3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38DCC2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2042E" w:rsidRPr="00CB5901" w14:paraId="4DEBA133" w14:textId="77777777" w:rsidTr="00D259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5B84E5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>1. Запланированные прямые затраты труда в часах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061597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7717E0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DBB3EE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929D35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A5DBBD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</w:tr>
      <w:tr w:rsidR="00F2042E" w:rsidRPr="00F2042E" w14:paraId="52A4F6E5" w14:textId="77777777" w:rsidTr="00D259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93FC90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F2042E">
              <w:rPr>
                <w:rFonts w:ascii="Times New Roman" w:hAnsi="Times New Roman" w:cs="Times New Roman"/>
              </w:rPr>
              <w:t>Ставка</w:t>
            </w:r>
            <w:proofErr w:type="spellEnd"/>
            <w:r w:rsidRPr="00F204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042E">
              <w:rPr>
                <w:rFonts w:ascii="Times New Roman" w:hAnsi="Times New Roman" w:cs="Times New Roman"/>
              </w:rPr>
              <w:t>переменных</w:t>
            </w:r>
            <w:proofErr w:type="spellEnd"/>
            <w:r w:rsidRPr="00F204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042E">
              <w:rPr>
                <w:rFonts w:ascii="Times New Roman" w:hAnsi="Times New Roman" w:cs="Times New Roman"/>
              </w:rPr>
              <w:t>накладных</w:t>
            </w:r>
            <w:proofErr w:type="spellEnd"/>
            <w:r w:rsidRPr="00F204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042E">
              <w:rPr>
                <w:rFonts w:ascii="Times New Roman" w:hAnsi="Times New Roman" w:cs="Times New Roman"/>
              </w:rPr>
              <w:t>расходов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4D14C0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21EDEF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B197AF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14CE58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3CE187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</w:tr>
      <w:tr w:rsidR="00F2042E" w:rsidRPr="00F2042E" w14:paraId="748E931C" w14:textId="77777777" w:rsidTr="00D259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A09CF7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 xml:space="preserve">3. </w:t>
            </w:r>
            <w:proofErr w:type="spellStart"/>
            <w:r w:rsidRPr="00F2042E">
              <w:rPr>
                <w:rFonts w:ascii="Times New Roman" w:hAnsi="Times New Roman" w:cs="Times New Roman"/>
              </w:rPr>
              <w:t>Переменные</w:t>
            </w:r>
            <w:proofErr w:type="spellEnd"/>
            <w:r w:rsidRPr="00F204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042E">
              <w:rPr>
                <w:rFonts w:ascii="Times New Roman" w:hAnsi="Times New Roman" w:cs="Times New Roman"/>
              </w:rPr>
              <w:t>накладные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B2672E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2D1313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417EB2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A62E62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4E3687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</w:tr>
      <w:tr w:rsidR="00F2042E" w:rsidRPr="00F2042E" w14:paraId="5B4756C4" w14:textId="77777777" w:rsidTr="00D259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AE909C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 xml:space="preserve">4. </w:t>
            </w:r>
            <w:proofErr w:type="spellStart"/>
            <w:r w:rsidRPr="00F2042E">
              <w:rPr>
                <w:rFonts w:ascii="Times New Roman" w:hAnsi="Times New Roman" w:cs="Times New Roman"/>
              </w:rPr>
              <w:t>Постоянные</w:t>
            </w:r>
            <w:proofErr w:type="spellEnd"/>
            <w:r w:rsidRPr="00F204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042E">
              <w:rPr>
                <w:rFonts w:ascii="Times New Roman" w:hAnsi="Times New Roman" w:cs="Times New Roman"/>
              </w:rPr>
              <w:t>накладные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EE78D3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9E33C9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3566B0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B1180D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F46159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</w:tr>
      <w:tr w:rsidR="00F2042E" w:rsidRPr="00F2042E" w14:paraId="582DCC64" w14:textId="77777777" w:rsidTr="00D259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D88953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 xml:space="preserve">5. </w:t>
            </w:r>
            <w:proofErr w:type="spellStart"/>
            <w:r w:rsidRPr="00F2042E">
              <w:rPr>
                <w:rFonts w:ascii="Times New Roman" w:hAnsi="Times New Roman" w:cs="Times New Roman"/>
              </w:rPr>
              <w:t>Итого</w:t>
            </w:r>
            <w:proofErr w:type="spellEnd"/>
            <w:r w:rsidRPr="00F204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042E">
              <w:rPr>
                <w:rFonts w:ascii="Times New Roman" w:hAnsi="Times New Roman" w:cs="Times New Roman"/>
              </w:rPr>
              <w:t>накладных</w:t>
            </w:r>
            <w:proofErr w:type="spellEnd"/>
            <w:r w:rsidRPr="00F204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042E">
              <w:rPr>
                <w:rFonts w:ascii="Times New Roman" w:hAnsi="Times New Roman" w:cs="Times New Roman"/>
              </w:rPr>
              <w:t>расходов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19131D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FF10D6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35984B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2031B7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20035D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</w:tr>
      <w:tr w:rsidR="00F2042E" w:rsidRPr="00F2042E" w14:paraId="0A205089" w14:textId="77777777" w:rsidTr="00D259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070EB6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 xml:space="preserve">6. </w:t>
            </w:r>
            <w:proofErr w:type="spellStart"/>
            <w:r w:rsidRPr="00F2042E">
              <w:rPr>
                <w:rFonts w:ascii="Times New Roman" w:hAnsi="Times New Roman" w:cs="Times New Roman"/>
              </w:rPr>
              <w:t>Амортизация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CC5C05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F3080E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88CB90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F64249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599E71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</w:tr>
      <w:tr w:rsidR="00F2042E" w:rsidRPr="00F2042E" w14:paraId="398AAC95" w14:textId="77777777" w:rsidTr="00D259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BE5870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 xml:space="preserve">7. </w:t>
            </w:r>
            <w:proofErr w:type="spellStart"/>
            <w:r w:rsidRPr="00F2042E">
              <w:rPr>
                <w:rFonts w:ascii="Times New Roman" w:hAnsi="Times New Roman" w:cs="Times New Roman"/>
              </w:rPr>
              <w:t>Итого</w:t>
            </w:r>
            <w:proofErr w:type="spellEnd"/>
            <w:r w:rsidRPr="00F204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042E">
              <w:rPr>
                <w:rFonts w:ascii="Times New Roman" w:hAnsi="Times New Roman" w:cs="Times New Roman"/>
              </w:rPr>
              <w:t>накл</w:t>
            </w:r>
            <w:proofErr w:type="spellEnd"/>
            <w:r w:rsidRPr="00F2042E">
              <w:rPr>
                <w:rFonts w:ascii="Times New Roman" w:hAnsi="Times New Roman" w:cs="Times New Roman"/>
              </w:rPr>
              <w:t xml:space="preserve">. и </w:t>
            </w:r>
            <w:proofErr w:type="spellStart"/>
            <w:r w:rsidRPr="00F2042E">
              <w:rPr>
                <w:rFonts w:ascii="Times New Roman" w:hAnsi="Times New Roman" w:cs="Times New Roman"/>
              </w:rPr>
              <w:t>амортизация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536ACC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34F118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120F85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EA2714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E9E1DD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</w:tr>
      <w:tr w:rsidR="00F2042E" w:rsidRPr="00F2042E" w14:paraId="233AE7E0" w14:textId="77777777" w:rsidTr="00D259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0BAD0B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 xml:space="preserve">8. </w:t>
            </w:r>
            <w:proofErr w:type="spellStart"/>
            <w:r w:rsidRPr="00F2042E">
              <w:rPr>
                <w:rFonts w:ascii="Times New Roman" w:hAnsi="Times New Roman" w:cs="Times New Roman"/>
              </w:rPr>
              <w:t>Всего</w:t>
            </w:r>
            <w:proofErr w:type="spellEnd"/>
            <w:r w:rsidRPr="00F204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042E">
              <w:rPr>
                <w:rFonts w:ascii="Times New Roman" w:hAnsi="Times New Roman" w:cs="Times New Roman"/>
              </w:rPr>
              <w:t>денежных</w:t>
            </w:r>
            <w:proofErr w:type="spellEnd"/>
            <w:r w:rsidRPr="00F204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042E">
              <w:rPr>
                <w:rFonts w:ascii="Times New Roman" w:hAnsi="Times New Roman" w:cs="Times New Roman"/>
              </w:rPr>
              <w:t>выплат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FA3B77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C80E1D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D225C2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FF584B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EB26C3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</w:tr>
    </w:tbl>
    <w:p w14:paraId="25DE3878" w14:textId="77777777" w:rsidR="00F2042E" w:rsidRPr="00F2042E" w:rsidRDefault="00F2042E" w:rsidP="00F2042E">
      <w:pPr>
        <w:jc w:val="both"/>
        <w:rPr>
          <w:rFonts w:ascii="Times New Roman" w:hAnsi="Times New Roman" w:cs="Times New Roman"/>
        </w:rPr>
      </w:pPr>
      <w:r w:rsidRPr="00F2042E">
        <w:rPr>
          <w:rFonts w:ascii="Times New Roman" w:hAnsi="Times New Roman" w:cs="Times New Roman"/>
          <w:b/>
          <w:bCs/>
        </w:rPr>
        <w:t>6.</w:t>
      </w:r>
      <w:r w:rsidRPr="00F2042E">
        <w:rPr>
          <w:rFonts w:ascii="Times New Roman" w:hAnsi="Times New Roman" w:cs="Times New Roman"/>
        </w:rPr>
        <w:t xml:space="preserve"> </w:t>
      </w:r>
      <w:proofErr w:type="spellStart"/>
      <w:r w:rsidRPr="00F2042E">
        <w:rPr>
          <w:rFonts w:ascii="Times New Roman" w:hAnsi="Times New Roman" w:cs="Times New Roman"/>
        </w:rPr>
        <w:t>Бюджет</w:t>
      </w:r>
      <w:proofErr w:type="spellEnd"/>
      <w:r w:rsidRPr="00F2042E">
        <w:rPr>
          <w:rFonts w:ascii="Times New Roman" w:hAnsi="Times New Roman" w:cs="Times New Roman"/>
        </w:rPr>
        <w:t xml:space="preserve"> </w:t>
      </w:r>
      <w:proofErr w:type="spellStart"/>
      <w:r w:rsidRPr="00F2042E">
        <w:rPr>
          <w:rFonts w:ascii="Times New Roman" w:hAnsi="Times New Roman" w:cs="Times New Roman"/>
        </w:rPr>
        <w:t>производственных</w:t>
      </w:r>
      <w:proofErr w:type="spellEnd"/>
      <w:r w:rsidRPr="00F2042E">
        <w:rPr>
          <w:rFonts w:ascii="Times New Roman" w:hAnsi="Times New Roman" w:cs="Times New Roman"/>
        </w:rPr>
        <w:t xml:space="preserve"> </w:t>
      </w:r>
      <w:proofErr w:type="spellStart"/>
      <w:r w:rsidRPr="00F2042E">
        <w:rPr>
          <w:rFonts w:ascii="Times New Roman" w:hAnsi="Times New Roman" w:cs="Times New Roman"/>
        </w:rPr>
        <w:t>запасов</w:t>
      </w:r>
      <w:proofErr w:type="spellEnd"/>
    </w:p>
    <w:p w14:paraId="592920FE" w14:textId="77777777" w:rsidR="00F2042E" w:rsidRPr="00F2042E" w:rsidRDefault="00F2042E" w:rsidP="00F2042E">
      <w:pPr>
        <w:jc w:val="both"/>
        <w:rPr>
          <w:rFonts w:ascii="Times New Roman" w:hAnsi="Times New Roman" w:cs="Times New Roman"/>
        </w:rPr>
      </w:pPr>
      <w:proofErr w:type="spellStart"/>
      <w:r w:rsidRPr="00F2042E">
        <w:rPr>
          <w:rFonts w:ascii="Times New Roman" w:hAnsi="Times New Roman" w:cs="Times New Roman"/>
        </w:rPr>
        <w:t>Данные</w:t>
      </w:r>
      <w:proofErr w:type="spellEnd"/>
      <w:r w:rsidRPr="00F2042E">
        <w:rPr>
          <w:rFonts w:ascii="Times New Roman" w:hAnsi="Times New Roman" w:cs="Times New Roman"/>
        </w:rPr>
        <w:t xml:space="preserve"> </w:t>
      </w:r>
      <w:proofErr w:type="spellStart"/>
      <w:r w:rsidRPr="00F2042E">
        <w:rPr>
          <w:rFonts w:ascii="Times New Roman" w:hAnsi="Times New Roman" w:cs="Times New Roman"/>
        </w:rPr>
        <w:t>по</w:t>
      </w:r>
      <w:proofErr w:type="spellEnd"/>
      <w:r w:rsidRPr="00F2042E">
        <w:rPr>
          <w:rFonts w:ascii="Times New Roman" w:hAnsi="Times New Roman" w:cs="Times New Roman"/>
        </w:rPr>
        <w:t xml:space="preserve"> </w:t>
      </w:r>
      <w:proofErr w:type="spellStart"/>
      <w:r w:rsidRPr="00F2042E">
        <w:rPr>
          <w:rFonts w:ascii="Times New Roman" w:hAnsi="Times New Roman" w:cs="Times New Roman"/>
        </w:rPr>
        <w:t>удельной</w:t>
      </w:r>
      <w:proofErr w:type="spellEnd"/>
      <w:r w:rsidRPr="00F2042E">
        <w:rPr>
          <w:rFonts w:ascii="Times New Roman" w:hAnsi="Times New Roman" w:cs="Times New Roman"/>
        </w:rPr>
        <w:t xml:space="preserve"> </w:t>
      </w:r>
      <w:proofErr w:type="spellStart"/>
      <w:r w:rsidRPr="00F2042E">
        <w:rPr>
          <w:rFonts w:ascii="Times New Roman" w:hAnsi="Times New Roman" w:cs="Times New Roman"/>
        </w:rPr>
        <w:t>производственной</w:t>
      </w:r>
      <w:proofErr w:type="spellEnd"/>
      <w:r w:rsidRPr="00F2042E">
        <w:rPr>
          <w:rFonts w:ascii="Times New Roman" w:hAnsi="Times New Roman" w:cs="Times New Roman"/>
        </w:rPr>
        <w:t xml:space="preserve"> </w:t>
      </w:r>
      <w:proofErr w:type="spellStart"/>
      <w:r w:rsidRPr="00F2042E">
        <w:rPr>
          <w:rFonts w:ascii="Times New Roman" w:hAnsi="Times New Roman" w:cs="Times New Roman"/>
        </w:rPr>
        <w:t>себестоимости</w:t>
      </w:r>
      <w:proofErr w:type="spellEnd"/>
      <w:r w:rsidRPr="00F2042E">
        <w:rPr>
          <w:rFonts w:ascii="Times New Roman" w:hAnsi="Times New Roman" w:cs="Times New Roman"/>
        </w:rPr>
        <w:t xml:space="preserve">                           </w:t>
      </w:r>
    </w:p>
    <w:p w14:paraId="19E3A278" w14:textId="77777777" w:rsidR="00F2042E" w:rsidRPr="00F2042E" w:rsidRDefault="00F2042E" w:rsidP="00F2042E">
      <w:pPr>
        <w:jc w:val="both"/>
        <w:rPr>
          <w:rFonts w:ascii="Times New Roman" w:hAnsi="Times New Roman" w:cs="Times New Roman"/>
        </w:rPr>
      </w:pPr>
      <w:proofErr w:type="spellStart"/>
      <w:r w:rsidRPr="00F2042E">
        <w:rPr>
          <w:rFonts w:ascii="Times New Roman" w:hAnsi="Times New Roman" w:cs="Times New Roman"/>
        </w:rPr>
        <w:t>Таблица</w:t>
      </w:r>
      <w:proofErr w:type="spellEnd"/>
      <w:r w:rsidRPr="00F2042E">
        <w:rPr>
          <w:rFonts w:ascii="Times New Roman" w:hAnsi="Times New Roman" w:cs="Times New Roman"/>
        </w:rPr>
        <w:t xml:space="preserve"> № 8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8"/>
        <w:gridCol w:w="1424"/>
        <w:gridCol w:w="1064"/>
        <w:gridCol w:w="648"/>
      </w:tblGrid>
      <w:tr w:rsidR="00F2042E" w:rsidRPr="00F2042E" w14:paraId="14F90E73" w14:textId="77777777" w:rsidTr="00D259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DC822D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2042E">
              <w:rPr>
                <w:rFonts w:ascii="Times New Roman" w:hAnsi="Times New Roman" w:cs="Times New Roman"/>
              </w:rPr>
              <w:t>Показатель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7AD51C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2042E">
              <w:rPr>
                <w:rFonts w:ascii="Times New Roman" w:hAnsi="Times New Roman" w:cs="Times New Roman"/>
              </w:rPr>
              <w:t>Стоимость</w:t>
            </w:r>
            <w:proofErr w:type="spellEnd"/>
            <w:r w:rsidRPr="00F204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042E">
              <w:rPr>
                <w:rFonts w:ascii="Times New Roman" w:hAnsi="Times New Roman" w:cs="Times New Roman"/>
              </w:rPr>
              <w:t>ед</w:t>
            </w:r>
            <w:proofErr w:type="spellEnd"/>
            <w:r w:rsidRPr="00F2042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4E6810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2042E">
              <w:rPr>
                <w:rFonts w:ascii="Times New Roman" w:hAnsi="Times New Roman" w:cs="Times New Roman"/>
              </w:rPr>
              <w:t>Кол-во</w:t>
            </w:r>
            <w:proofErr w:type="spellEnd"/>
            <w:r w:rsidRPr="00F204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042E">
              <w:rPr>
                <w:rFonts w:ascii="Times New Roman" w:hAnsi="Times New Roman" w:cs="Times New Roman"/>
              </w:rPr>
              <w:t>ед</w:t>
            </w:r>
            <w:proofErr w:type="spellEnd"/>
            <w:r w:rsidRPr="00F2042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FB264C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2042E">
              <w:rPr>
                <w:rFonts w:ascii="Times New Roman" w:hAnsi="Times New Roman" w:cs="Times New Roman"/>
              </w:rPr>
              <w:t>Всего</w:t>
            </w:r>
            <w:proofErr w:type="spellEnd"/>
          </w:p>
        </w:tc>
      </w:tr>
      <w:tr w:rsidR="00F2042E" w:rsidRPr="00F2042E" w14:paraId="777876B9" w14:textId="77777777" w:rsidTr="00D259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AC0747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2042E">
              <w:rPr>
                <w:rFonts w:ascii="Times New Roman" w:hAnsi="Times New Roman" w:cs="Times New Roman"/>
              </w:rPr>
              <w:t>Основные</w:t>
            </w:r>
            <w:proofErr w:type="spellEnd"/>
            <w:r w:rsidRPr="00F204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042E">
              <w:rPr>
                <w:rFonts w:ascii="Times New Roman" w:hAnsi="Times New Roman" w:cs="Times New Roman"/>
              </w:rPr>
              <w:t>материалы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9FFCCB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B1D4F5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439358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</w:tr>
      <w:tr w:rsidR="00F2042E" w:rsidRPr="00F2042E" w14:paraId="0E830D32" w14:textId="77777777" w:rsidTr="00D259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6F9CCD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2042E">
              <w:rPr>
                <w:rFonts w:ascii="Times New Roman" w:hAnsi="Times New Roman" w:cs="Times New Roman"/>
              </w:rPr>
              <w:t>Основной</w:t>
            </w:r>
            <w:proofErr w:type="spellEnd"/>
            <w:r w:rsidRPr="00F204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042E">
              <w:rPr>
                <w:rFonts w:ascii="Times New Roman" w:hAnsi="Times New Roman" w:cs="Times New Roman"/>
              </w:rPr>
              <w:t>труд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DF5F94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629B50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ED3125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</w:tr>
      <w:tr w:rsidR="00F2042E" w:rsidRPr="00F2042E" w14:paraId="1CF302FA" w14:textId="77777777" w:rsidTr="00D259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9DE5D8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2042E">
              <w:rPr>
                <w:rFonts w:ascii="Times New Roman" w:hAnsi="Times New Roman" w:cs="Times New Roman"/>
              </w:rPr>
              <w:t>Переменная</w:t>
            </w:r>
            <w:proofErr w:type="spellEnd"/>
            <w:r w:rsidRPr="00F204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042E">
              <w:rPr>
                <w:rFonts w:ascii="Times New Roman" w:hAnsi="Times New Roman" w:cs="Times New Roman"/>
              </w:rPr>
              <w:t>часть</w:t>
            </w:r>
            <w:proofErr w:type="spellEnd"/>
            <w:r w:rsidRPr="00F204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042E">
              <w:rPr>
                <w:rFonts w:ascii="Times New Roman" w:hAnsi="Times New Roman" w:cs="Times New Roman"/>
              </w:rPr>
              <w:t>накладных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876F87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CE62A4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AAE3D4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</w:tr>
      <w:tr w:rsidR="00F2042E" w:rsidRPr="00F2042E" w14:paraId="5FA42853" w14:textId="77777777" w:rsidTr="00D259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C5E4D2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2042E">
              <w:rPr>
                <w:rFonts w:ascii="Times New Roman" w:hAnsi="Times New Roman" w:cs="Times New Roman"/>
              </w:rPr>
              <w:t>Общие</w:t>
            </w:r>
            <w:proofErr w:type="spellEnd"/>
            <w:r w:rsidRPr="00F204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042E">
              <w:rPr>
                <w:rFonts w:ascii="Times New Roman" w:hAnsi="Times New Roman" w:cs="Times New Roman"/>
              </w:rPr>
              <w:t>переменные</w:t>
            </w:r>
            <w:proofErr w:type="spellEnd"/>
            <w:r w:rsidRPr="00F204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042E">
              <w:rPr>
                <w:rFonts w:ascii="Times New Roman" w:hAnsi="Times New Roman" w:cs="Times New Roman"/>
              </w:rPr>
              <w:t>произв</w:t>
            </w:r>
            <w:proofErr w:type="spellEnd"/>
            <w:r w:rsidRPr="00F2042E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F2042E">
              <w:rPr>
                <w:rFonts w:ascii="Times New Roman" w:hAnsi="Times New Roman" w:cs="Times New Roman"/>
              </w:rPr>
              <w:t>расх</w:t>
            </w:r>
            <w:proofErr w:type="spellEnd"/>
            <w:r w:rsidRPr="00F2042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E82861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61CDC7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204281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</w:tr>
    </w:tbl>
    <w:p w14:paraId="37ABF3B6" w14:textId="77777777" w:rsidR="00F2042E" w:rsidRPr="00F2042E" w:rsidRDefault="00F2042E" w:rsidP="00F2042E">
      <w:pPr>
        <w:jc w:val="both"/>
        <w:rPr>
          <w:rFonts w:ascii="Times New Roman" w:hAnsi="Times New Roman" w:cs="Times New Roman"/>
        </w:rPr>
      </w:pPr>
      <w:proofErr w:type="spellStart"/>
      <w:r w:rsidRPr="00F2042E">
        <w:rPr>
          <w:rFonts w:ascii="Times New Roman" w:hAnsi="Times New Roman" w:cs="Times New Roman"/>
        </w:rPr>
        <w:t>Таблица</w:t>
      </w:r>
      <w:proofErr w:type="spellEnd"/>
      <w:r w:rsidRPr="00F2042E">
        <w:rPr>
          <w:rFonts w:ascii="Times New Roman" w:hAnsi="Times New Roman" w:cs="Times New Roman"/>
        </w:rPr>
        <w:t xml:space="preserve"> № 9</w:t>
      </w:r>
    </w:p>
    <w:p w14:paraId="5AB154BF" w14:textId="77777777" w:rsidR="00F2042E" w:rsidRPr="00F2042E" w:rsidRDefault="00F2042E" w:rsidP="00F2042E">
      <w:pPr>
        <w:jc w:val="both"/>
        <w:rPr>
          <w:rFonts w:ascii="Times New Roman" w:hAnsi="Times New Roman" w:cs="Times New Roman"/>
        </w:rPr>
      </w:pPr>
      <w:proofErr w:type="spellStart"/>
      <w:r w:rsidRPr="00F2042E">
        <w:rPr>
          <w:rFonts w:ascii="Times New Roman" w:hAnsi="Times New Roman" w:cs="Times New Roman"/>
        </w:rPr>
        <w:t>Осуществите</w:t>
      </w:r>
      <w:proofErr w:type="spellEnd"/>
      <w:r w:rsidRPr="00F2042E">
        <w:rPr>
          <w:rFonts w:ascii="Times New Roman" w:hAnsi="Times New Roman" w:cs="Times New Roman"/>
        </w:rPr>
        <w:t xml:space="preserve"> </w:t>
      </w:r>
      <w:proofErr w:type="spellStart"/>
      <w:r w:rsidRPr="00F2042E">
        <w:rPr>
          <w:rFonts w:ascii="Times New Roman" w:hAnsi="Times New Roman" w:cs="Times New Roman"/>
        </w:rPr>
        <w:t>бюджет</w:t>
      </w:r>
      <w:proofErr w:type="spellEnd"/>
      <w:r w:rsidRPr="00F2042E">
        <w:rPr>
          <w:rFonts w:ascii="Times New Roman" w:hAnsi="Times New Roman" w:cs="Times New Roman"/>
        </w:rPr>
        <w:t xml:space="preserve"> </w:t>
      </w:r>
      <w:proofErr w:type="spellStart"/>
      <w:r w:rsidRPr="00F2042E">
        <w:rPr>
          <w:rFonts w:ascii="Times New Roman" w:hAnsi="Times New Roman" w:cs="Times New Roman"/>
        </w:rPr>
        <w:t>производственных</w:t>
      </w:r>
      <w:proofErr w:type="spellEnd"/>
      <w:r w:rsidRPr="00F2042E">
        <w:rPr>
          <w:rFonts w:ascii="Times New Roman" w:hAnsi="Times New Roman" w:cs="Times New Roman"/>
        </w:rPr>
        <w:t xml:space="preserve"> </w:t>
      </w:r>
      <w:proofErr w:type="spellStart"/>
      <w:r w:rsidRPr="00F2042E">
        <w:rPr>
          <w:rFonts w:ascii="Times New Roman" w:hAnsi="Times New Roman" w:cs="Times New Roman"/>
        </w:rPr>
        <w:t>запасов</w:t>
      </w:r>
      <w:proofErr w:type="spellEnd"/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6"/>
        <w:gridCol w:w="486"/>
        <w:gridCol w:w="486"/>
        <w:gridCol w:w="486"/>
        <w:gridCol w:w="486"/>
        <w:gridCol w:w="671"/>
      </w:tblGrid>
      <w:tr w:rsidR="00F2042E" w:rsidRPr="00F2042E" w14:paraId="12098121" w14:textId="77777777" w:rsidTr="00D259ED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0D161A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2042E">
              <w:rPr>
                <w:rFonts w:ascii="Times New Roman" w:hAnsi="Times New Roman" w:cs="Times New Roman"/>
              </w:rPr>
              <w:t>Показатель</w:t>
            </w:r>
            <w:proofErr w:type="spellEnd"/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15C0CE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2042E">
              <w:rPr>
                <w:rFonts w:ascii="Times New Roman" w:hAnsi="Times New Roman" w:cs="Times New Roman"/>
              </w:rPr>
              <w:t>Бюджетный</w:t>
            </w:r>
            <w:proofErr w:type="spellEnd"/>
            <w:r w:rsidRPr="00F204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042E">
              <w:rPr>
                <w:rFonts w:ascii="Times New Roman" w:hAnsi="Times New Roman" w:cs="Times New Roman"/>
              </w:rPr>
              <w:t>период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92851C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2042E">
              <w:rPr>
                <w:rFonts w:ascii="Times New Roman" w:hAnsi="Times New Roman" w:cs="Times New Roman"/>
              </w:rPr>
              <w:t>Итого</w:t>
            </w:r>
            <w:proofErr w:type="spellEnd"/>
          </w:p>
        </w:tc>
      </w:tr>
      <w:tr w:rsidR="00F2042E" w:rsidRPr="00F2042E" w14:paraId="0F050800" w14:textId="77777777" w:rsidTr="00D259E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AB8F6E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AA2A87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2E6665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1AF328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EEFD6E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7D2BC5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2042E" w:rsidRPr="00CB5901" w14:paraId="03B759EA" w14:textId="77777777" w:rsidTr="00D259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109CE6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>1. Запас ГП на конец (ед.)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600689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E78D96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2F88D5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A14F4F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6C7452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</w:tr>
      <w:tr w:rsidR="00F2042E" w:rsidRPr="00F2042E" w14:paraId="5B848DEC" w14:textId="77777777" w:rsidTr="00D259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011D9B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F2042E">
              <w:rPr>
                <w:rFonts w:ascii="Times New Roman" w:hAnsi="Times New Roman" w:cs="Times New Roman"/>
              </w:rPr>
              <w:t>Произв.с</w:t>
            </w:r>
            <w:proofErr w:type="spellEnd"/>
            <w:r w:rsidRPr="00F2042E">
              <w:rPr>
                <w:rFonts w:ascii="Times New Roman" w:hAnsi="Times New Roman" w:cs="Times New Roman"/>
              </w:rPr>
              <w:t>/</w:t>
            </w:r>
            <w:proofErr w:type="spellStart"/>
            <w:r w:rsidRPr="00F2042E">
              <w:rPr>
                <w:rFonts w:ascii="Times New Roman" w:hAnsi="Times New Roman" w:cs="Times New Roman"/>
              </w:rPr>
              <w:t>сть</w:t>
            </w:r>
            <w:proofErr w:type="spellEnd"/>
            <w:r w:rsidRPr="00F204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042E">
              <w:rPr>
                <w:rFonts w:ascii="Times New Roman" w:hAnsi="Times New Roman" w:cs="Times New Roman"/>
              </w:rPr>
              <w:t>единицы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D9949B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26DB38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B4D62D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894639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57FCA8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</w:tr>
      <w:tr w:rsidR="00F2042E" w:rsidRPr="00CB5901" w14:paraId="119875C7" w14:textId="77777777" w:rsidTr="00D259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458F39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>3. Запас ГП на конец (</w:t>
            </w:r>
            <w:proofErr w:type="spellStart"/>
            <w:r w:rsidRPr="00F2042E">
              <w:rPr>
                <w:rFonts w:ascii="Times New Roman" w:hAnsi="Times New Roman" w:cs="Times New Roman"/>
                <w:lang w:val="ru-RU"/>
              </w:rPr>
              <w:t>д.е</w:t>
            </w:r>
            <w:proofErr w:type="spellEnd"/>
            <w:r w:rsidRPr="00F2042E">
              <w:rPr>
                <w:rFonts w:ascii="Times New Roman" w:hAnsi="Times New Roman" w:cs="Times New Roman"/>
                <w:lang w:val="ru-RU"/>
              </w:rPr>
              <w:t>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94342F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A2A492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906967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2871A1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9C05D5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</w:tr>
      <w:tr w:rsidR="00F2042E" w:rsidRPr="00CB5901" w14:paraId="03989C81" w14:textId="77777777" w:rsidTr="00D259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EB0C04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>4. Запас сырья на конец (ед.)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38BC2F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9842E5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4B33B7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0BDC3C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0C9ABA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</w:tr>
      <w:tr w:rsidR="00F2042E" w:rsidRPr="00CB5901" w14:paraId="6EAC3852" w14:textId="77777777" w:rsidTr="00D259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B8A68E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>5. Стоимость единицы сырья (</w:t>
            </w:r>
            <w:proofErr w:type="spellStart"/>
            <w:r w:rsidRPr="00F2042E">
              <w:rPr>
                <w:rFonts w:ascii="Times New Roman" w:hAnsi="Times New Roman" w:cs="Times New Roman"/>
                <w:lang w:val="ru-RU"/>
              </w:rPr>
              <w:t>д.е</w:t>
            </w:r>
            <w:proofErr w:type="spellEnd"/>
            <w:r w:rsidRPr="00F2042E">
              <w:rPr>
                <w:rFonts w:ascii="Times New Roman" w:hAnsi="Times New Roman" w:cs="Times New Roman"/>
                <w:lang w:val="ru-RU"/>
              </w:rPr>
              <w:t>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DA5713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4B444D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8813FD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73BED5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6CB6C4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</w:tr>
      <w:tr w:rsidR="00F2042E" w:rsidRPr="00CB5901" w14:paraId="6CC5C044" w14:textId="77777777" w:rsidTr="00D259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F987B1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lastRenderedPageBreak/>
              <w:t>6. Запас сырья на конец (</w:t>
            </w:r>
            <w:proofErr w:type="spellStart"/>
            <w:r w:rsidRPr="00F2042E">
              <w:rPr>
                <w:rFonts w:ascii="Times New Roman" w:hAnsi="Times New Roman" w:cs="Times New Roman"/>
                <w:lang w:val="ru-RU"/>
              </w:rPr>
              <w:t>д.е</w:t>
            </w:r>
            <w:proofErr w:type="spellEnd"/>
            <w:r w:rsidRPr="00F2042E">
              <w:rPr>
                <w:rFonts w:ascii="Times New Roman" w:hAnsi="Times New Roman" w:cs="Times New Roman"/>
                <w:lang w:val="ru-RU"/>
              </w:rPr>
              <w:t>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D76C58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6413AF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53DE65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878D8C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4E314A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</w:tr>
    </w:tbl>
    <w:p w14:paraId="796DEF7B" w14:textId="77777777" w:rsidR="00F2042E" w:rsidRPr="00F2042E" w:rsidRDefault="00F2042E" w:rsidP="00F2042E">
      <w:pPr>
        <w:jc w:val="both"/>
        <w:rPr>
          <w:rFonts w:ascii="Times New Roman" w:hAnsi="Times New Roman" w:cs="Times New Roman"/>
          <w:lang w:val="ru-RU"/>
        </w:rPr>
      </w:pPr>
      <w:r w:rsidRPr="00F2042E">
        <w:rPr>
          <w:rFonts w:ascii="Times New Roman" w:hAnsi="Times New Roman" w:cs="Times New Roman"/>
          <w:b/>
          <w:bCs/>
          <w:lang w:val="ru-RU"/>
        </w:rPr>
        <w:t>7.</w:t>
      </w:r>
      <w:r w:rsidRPr="00F2042E">
        <w:rPr>
          <w:rFonts w:ascii="Times New Roman" w:hAnsi="Times New Roman" w:cs="Times New Roman"/>
          <w:lang w:val="ru-RU"/>
        </w:rPr>
        <w:t xml:space="preserve"> Бюджет коммерческих расходов.</w:t>
      </w:r>
    </w:p>
    <w:p w14:paraId="0989286A" w14:textId="77777777" w:rsidR="00F2042E" w:rsidRPr="00F2042E" w:rsidRDefault="00F2042E" w:rsidP="00F2042E">
      <w:pPr>
        <w:jc w:val="both"/>
        <w:rPr>
          <w:rFonts w:ascii="Times New Roman" w:hAnsi="Times New Roman" w:cs="Times New Roman"/>
          <w:lang w:val="ru-RU"/>
        </w:rPr>
      </w:pPr>
      <w:r w:rsidRPr="00F2042E">
        <w:rPr>
          <w:rFonts w:ascii="Times New Roman" w:hAnsi="Times New Roman" w:cs="Times New Roman"/>
          <w:lang w:val="ru-RU"/>
        </w:rPr>
        <w:t>Ставки переменных затрат на 1 руб. продаж (в общей сумме 5%):</w:t>
      </w:r>
    </w:p>
    <w:p w14:paraId="6DE01F2E" w14:textId="77777777" w:rsidR="00F2042E" w:rsidRPr="00F2042E" w:rsidRDefault="00F2042E" w:rsidP="00F2042E">
      <w:pPr>
        <w:jc w:val="both"/>
        <w:rPr>
          <w:rFonts w:ascii="Times New Roman" w:hAnsi="Times New Roman" w:cs="Times New Roman"/>
          <w:lang w:val="ru-RU"/>
        </w:rPr>
      </w:pPr>
      <w:r w:rsidRPr="00F2042E">
        <w:rPr>
          <w:rFonts w:ascii="Times New Roman" w:hAnsi="Times New Roman" w:cs="Times New Roman"/>
          <w:lang w:val="ru-RU"/>
        </w:rPr>
        <w:t>· комиссионные – 2%</w:t>
      </w:r>
    </w:p>
    <w:p w14:paraId="4A191C26" w14:textId="77777777" w:rsidR="00F2042E" w:rsidRPr="00F2042E" w:rsidRDefault="00F2042E" w:rsidP="00F2042E">
      <w:pPr>
        <w:jc w:val="both"/>
        <w:rPr>
          <w:rFonts w:ascii="Times New Roman" w:hAnsi="Times New Roman" w:cs="Times New Roman"/>
          <w:lang w:val="ru-RU"/>
        </w:rPr>
      </w:pPr>
      <w:r w:rsidRPr="00F2042E">
        <w:rPr>
          <w:rFonts w:ascii="Times New Roman" w:hAnsi="Times New Roman" w:cs="Times New Roman"/>
          <w:lang w:val="ru-RU"/>
        </w:rPr>
        <w:t>· транспортные расходы – 2%</w:t>
      </w:r>
    </w:p>
    <w:p w14:paraId="4059C222" w14:textId="77777777" w:rsidR="00F2042E" w:rsidRPr="00F2042E" w:rsidRDefault="00F2042E" w:rsidP="00F2042E">
      <w:pPr>
        <w:jc w:val="both"/>
        <w:rPr>
          <w:rFonts w:ascii="Times New Roman" w:hAnsi="Times New Roman" w:cs="Times New Roman"/>
          <w:lang w:val="ru-RU"/>
        </w:rPr>
      </w:pPr>
      <w:r w:rsidRPr="00F2042E">
        <w:rPr>
          <w:rFonts w:ascii="Times New Roman" w:hAnsi="Times New Roman" w:cs="Times New Roman"/>
          <w:lang w:val="ru-RU"/>
        </w:rPr>
        <w:t>· премиальные выплаты – 0,5%</w:t>
      </w:r>
    </w:p>
    <w:p w14:paraId="4E797482" w14:textId="77777777" w:rsidR="00F2042E" w:rsidRPr="00F2042E" w:rsidRDefault="00F2042E" w:rsidP="00F2042E">
      <w:pPr>
        <w:jc w:val="both"/>
        <w:rPr>
          <w:rFonts w:ascii="Times New Roman" w:hAnsi="Times New Roman" w:cs="Times New Roman"/>
          <w:lang w:val="ru-RU"/>
        </w:rPr>
      </w:pPr>
      <w:r w:rsidRPr="00F2042E">
        <w:rPr>
          <w:rFonts w:ascii="Times New Roman" w:hAnsi="Times New Roman" w:cs="Times New Roman"/>
          <w:lang w:val="ru-RU"/>
        </w:rPr>
        <w:t>· прочие расходы – 0,5%</w:t>
      </w:r>
    </w:p>
    <w:p w14:paraId="2477771F" w14:textId="77777777" w:rsidR="00F2042E" w:rsidRPr="00F2042E" w:rsidRDefault="00F2042E" w:rsidP="00F2042E">
      <w:pPr>
        <w:jc w:val="both"/>
        <w:rPr>
          <w:rFonts w:ascii="Times New Roman" w:hAnsi="Times New Roman" w:cs="Times New Roman"/>
          <w:lang w:val="ru-RU"/>
        </w:rPr>
      </w:pPr>
      <w:r w:rsidRPr="00F2042E">
        <w:rPr>
          <w:rFonts w:ascii="Times New Roman" w:hAnsi="Times New Roman" w:cs="Times New Roman"/>
          <w:lang w:val="ru-RU"/>
        </w:rPr>
        <w:t>Затраты на рекламу за период 1</w:t>
      </w:r>
      <w:r w:rsidRPr="00F2042E">
        <w:rPr>
          <w:rFonts w:ascii="Times New Roman" w:hAnsi="Times New Roman" w:cs="Times New Roman"/>
        </w:rPr>
        <w:t> </w:t>
      </w:r>
      <w:r w:rsidRPr="00F2042E">
        <w:rPr>
          <w:rFonts w:ascii="Times New Roman" w:hAnsi="Times New Roman" w:cs="Times New Roman"/>
          <w:lang w:val="ru-RU"/>
        </w:rPr>
        <w:t xml:space="preserve">100,00 </w:t>
      </w:r>
      <w:proofErr w:type="spellStart"/>
      <w:r w:rsidRPr="00F2042E">
        <w:rPr>
          <w:rFonts w:ascii="Times New Roman" w:hAnsi="Times New Roman" w:cs="Times New Roman"/>
          <w:lang w:val="ru-RU"/>
        </w:rPr>
        <w:t>д.е</w:t>
      </w:r>
      <w:proofErr w:type="spellEnd"/>
      <w:r w:rsidRPr="00F2042E">
        <w:rPr>
          <w:rFonts w:ascii="Times New Roman" w:hAnsi="Times New Roman" w:cs="Times New Roman"/>
          <w:lang w:val="ru-RU"/>
        </w:rPr>
        <w:t>., зарплата персоналу – 4</w:t>
      </w:r>
      <w:r w:rsidRPr="00F2042E">
        <w:rPr>
          <w:rFonts w:ascii="Times New Roman" w:hAnsi="Times New Roman" w:cs="Times New Roman"/>
        </w:rPr>
        <w:t> </w:t>
      </w:r>
      <w:r w:rsidRPr="00F2042E">
        <w:rPr>
          <w:rFonts w:ascii="Times New Roman" w:hAnsi="Times New Roman" w:cs="Times New Roman"/>
          <w:lang w:val="ru-RU"/>
        </w:rPr>
        <w:t>000,00 руб.</w:t>
      </w:r>
    </w:p>
    <w:p w14:paraId="16219637" w14:textId="77777777" w:rsidR="00F2042E" w:rsidRPr="00F2042E" w:rsidRDefault="00F2042E" w:rsidP="00F2042E">
      <w:pPr>
        <w:jc w:val="both"/>
        <w:rPr>
          <w:rFonts w:ascii="Times New Roman" w:hAnsi="Times New Roman" w:cs="Times New Roman"/>
        </w:rPr>
      </w:pPr>
      <w:proofErr w:type="spellStart"/>
      <w:r w:rsidRPr="00F2042E">
        <w:rPr>
          <w:rFonts w:ascii="Times New Roman" w:hAnsi="Times New Roman" w:cs="Times New Roman"/>
        </w:rPr>
        <w:t>Оплата</w:t>
      </w:r>
      <w:proofErr w:type="spellEnd"/>
      <w:r w:rsidRPr="00F2042E">
        <w:rPr>
          <w:rFonts w:ascii="Times New Roman" w:hAnsi="Times New Roman" w:cs="Times New Roman"/>
        </w:rPr>
        <w:t xml:space="preserve"> </w:t>
      </w:r>
      <w:proofErr w:type="spellStart"/>
      <w:r w:rsidRPr="00F2042E">
        <w:rPr>
          <w:rFonts w:ascii="Times New Roman" w:hAnsi="Times New Roman" w:cs="Times New Roman"/>
        </w:rPr>
        <w:t>производится</w:t>
      </w:r>
      <w:proofErr w:type="spellEnd"/>
      <w:r w:rsidRPr="00F2042E">
        <w:rPr>
          <w:rFonts w:ascii="Times New Roman" w:hAnsi="Times New Roman" w:cs="Times New Roman"/>
        </w:rPr>
        <w:t xml:space="preserve"> </w:t>
      </w:r>
      <w:proofErr w:type="spellStart"/>
      <w:r w:rsidRPr="00F2042E">
        <w:rPr>
          <w:rFonts w:ascii="Times New Roman" w:hAnsi="Times New Roman" w:cs="Times New Roman"/>
        </w:rPr>
        <w:t>сразу</w:t>
      </w:r>
      <w:proofErr w:type="spellEnd"/>
      <w:r w:rsidRPr="00F2042E">
        <w:rPr>
          <w:rFonts w:ascii="Times New Roman" w:hAnsi="Times New Roman" w:cs="Times New Roman"/>
        </w:rPr>
        <w:t>.</w:t>
      </w:r>
    </w:p>
    <w:p w14:paraId="218C6711" w14:textId="77777777" w:rsidR="00F2042E" w:rsidRPr="00F2042E" w:rsidRDefault="00F2042E" w:rsidP="00F2042E">
      <w:pPr>
        <w:jc w:val="both"/>
        <w:rPr>
          <w:rFonts w:ascii="Times New Roman" w:hAnsi="Times New Roman" w:cs="Times New Roman"/>
        </w:rPr>
      </w:pPr>
      <w:proofErr w:type="spellStart"/>
      <w:r w:rsidRPr="00F2042E">
        <w:rPr>
          <w:rFonts w:ascii="Times New Roman" w:hAnsi="Times New Roman" w:cs="Times New Roman"/>
        </w:rPr>
        <w:t>Таблица</w:t>
      </w:r>
      <w:proofErr w:type="spellEnd"/>
      <w:r w:rsidRPr="00F2042E">
        <w:rPr>
          <w:rFonts w:ascii="Times New Roman" w:hAnsi="Times New Roman" w:cs="Times New Roman"/>
        </w:rPr>
        <w:t xml:space="preserve"> № 10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80"/>
        <w:gridCol w:w="110"/>
        <w:gridCol w:w="486"/>
        <w:gridCol w:w="486"/>
        <w:gridCol w:w="486"/>
        <w:gridCol w:w="486"/>
        <w:gridCol w:w="671"/>
      </w:tblGrid>
      <w:tr w:rsidR="00F2042E" w:rsidRPr="00F2042E" w14:paraId="3F9526E4" w14:textId="77777777" w:rsidTr="00D259ED">
        <w:trPr>
          <w:tblCellSpacing w:w="15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5ABBAA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2042E">
              <w:rPr>
                <w:rFonts w:ascii="Times New Roman" w:hAnsi="Times New Roman" w:cs="Times New Roman"/>
              </w:rPr>
              <w:t>Показатель</w:t>
            </w:r>
            <w:proofErr w:type="spellEnd"/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DE1CFC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2042E">
              <w:rPr>
                <w:rFonts w:ascii="Times New Roman" w:hAnsi="Times New Roman" w:cs="Times New Roman"/>
              </w:rPr>
              <w:t>Бюджетный</w:t>
            </w:r>
            <w:proofErr w:type="spellEnd"/>
            <w:r w:rsidRPr="00F204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042E">
              <w:rPr>
                <w:rFonts w:ascii="Times New Roman" w:hAnsi="Times New Roman" w:cs="Times New Roman"/>
              </w:rPr>
              <w:t>период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0ABA2E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2042E">
              <w:rPr>
                <w:rFonts w:ascii="Times New Roman" w:hAnsi="Times New Roman" w:cs="Times New Roman"/>
              </w:rPr>
              <w:t>Итого</w:t>
            </w:r>
            <w:proofErr w:type="spellEnd"/>
          </w:p>
        </w:tc>
      </w:tr>
      <w:tr w:rsidR="00F2042E" w:rsidRPr="00F2042E" w14:paraId="7A7FBAB9" w14:textId="77777777" w:rsidTr="00D259ED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01CACC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CDE95F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7EC59E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700BA6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7BC38F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0A2024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2042E" w:rsidRPr="00F2042E" w14:paraId="1E8AFCBC" w14:textId="77777777" w:rsidTr="00D259ED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2B4D83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F2042E">
              <w:rPr>
                <w:rFonts w:ascii="Times New Roman" w:hAnsi="Times New Roman" w:cs="Times New Roman"/>
              </w:rPr>
              <w:t>Запланированные</w:t>
            </w:r>
            <w:proofErr w:type="spellEnd"/>
            <w:r w:rsidRPr="00F204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042E">
              <w:rPr>
                <w:rFonts w:ascii="Times New Roman" w:hAnsi="Times New Roman" w:cs="Times New Roman"/>
              </w:rPr>
              <w:t>продажи</w:t>
            </w:r>
            <w:proofErr w:type="spellEnd"/>
            <w:r w:rsidRPr="00F2042E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F2042E">
              <w:rPr>
                <w:rFonts w:ascii="Times New Roman" w:hAnsi="Times New Roman" w:cs="Times New Roman"/>
              </w:rPr>
              <w:t>д.е</w:t>
            </w:r>
            <w:proofErr w:type="spellEnd"/>
            <w:r w:rsidRPr="00F2042E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494945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8CBC20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19EC38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87FCF4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0009F5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</w:tr>
      <w:tr w:rsidR="00F2042E" w:rsidRPr="00F2042E" w14:paraId="40A5C6FF" w14:textId="77777777" w:rsidTr="00D259ED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0E6E05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F2042E">
              <w:rPr>
                <w:rFonts w:ascii="Times New Roman" w:hAnsi="Times New Roman" w:cs="Times New Roman"/>
              </w:rPr>
              <w:t>Ставки</w:t>
            </w:r>
            <w:proofErr w:type="spellEnd"/>
            <w:r w:rsidRPr="00F204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042E">
              <w:rPr>
                <w:rFonts w:ascii="Times New Roman" w:hAnsi="Times New Roman" w:cs="Times New Roman"/>
              </w:rPr>
              <w:t>перем</w:t>
            </w:r>
            <w:proofErr w:type="spellEnd"/>
            <w:r w:rsidRPr="00F2042E">
              <w:rPr>
                <w:rFonts w:ascii="Times New Roman" w:hAnsi="Times New Roman" w:cs="Times New Roman"/>
              </w:rPr>
              <w:t>. (</w:t>
            </w:r>
            <w:proofErr w:type="spellStart"/>
            <w:r w:rsidRPr="00F2042E">
              <w:rPr>
                <w:rFonts w:ascii="Times New Roman" w:hAnsi="Times New Roman" w:cs="Times New Roman"/>
              </w:rPr>
              <w:t>суммарн</w:t>
            </w:r>
            <w:proofErr w:type="spellEnd"/>
            <w:r w:rsidRPr="00F2042E">
              <w:rPr>
                <w:rFonts w:ascii="Times New Roman" w:hAnsi="Times New Roman" w:cs="Times New Roman"/>
              </w:rPr>
              <w:t xml:space="preserve">.)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9F98B9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B2C20D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CB6C8D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103292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70BA3F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</w:tr>
      <w:tr w:rsidR="00F2042E" w:rsidRPr="00F2042E" w14:paraId="7C7F6B5E" w14:textId="77777777" w:rsidTr="00D259ED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D002BF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 xml:space="preserve">3. </w:t>
            </w:r>
            <w:proofErr w:type="spellStart"/>
            <w:r w:rsidRPr="00F2042E">
              <w:rPr>
                <w:rFonts w:ascii="Times New Roman" w:hAnsi="Times New Roman" w:cs="Times New Roman"/>
              </w:rPr>
              <w:t>Всего</w:t>
            </w:r>
            <w:proofErr w:type="spellEnd"/>
            <w:r w:rsidRPr="00F204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042E">
              <w:rPr>
                <w:rFonts w:ascii="Times New Roman" w:hAnsi="Times New Roman" w:cs="Times New Roman"/>
              </w:rPr>
              <w:t>переменных</w:t>
            </w:r>
            <w:proofErr w:type="spellEnd"/>
            <w:r w:rsidRPr="00F204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042E">
              <w:rPr>
                <w:rFonts w:ascii="Times New Roman" w:hAnsi="Times New Roman" w:cs="Times New Roman"/>
              </w:rPr>
              <w:t>комм</w:t>
            </w:r>
            <w:proofErr w:type="spellEnd"/>
            <w:r w:rsidRPr="00F2042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06389E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B7006F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985FB2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9BDA13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09DD67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</w:tr>
      <w:tr w:rsidR="00F2042E" w:rsidRPr="00CB5901" w14:paraId="1D766F84" w14:textId="77777777" w:rsidTr="00D259ED">
        <w:trPr>
          <w:tblCellSpacing w:w="15" w:type="dxa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46E2C5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>4. Постоянные коммерческие расходы.</w:t>
            </w:r>
            <w:r w:rsidRPr="00F2042E">
              <w:rPr>
                <w:rFonts w:ascii="Times New Roman" w:hAnsi="Times New Roman" w:cs="Times New Roman"/>
              </w:rPr>
              <w:t>    </w:t>
            </w:r>
            <w:r w:rsidRPr="00F2042E">
              <w:rPr>
                <w:rFonts w:ascii="Times New Roman" w:hAnsi="Times New Roman" w:cs="Times New Roman"/>
                <w:lang w:val="ru-RU"/>
              </w:rPr>
              <w:t xml:space="preserve"> В том числе:</w:t>
            </w:r>
          </w:p>
        </w:tc>
      </w:tr>
      <w:tr w:rsidR="00F2042E" w:rsidRPr="00F2042E" w14:paraId="7C0A1116" w14:textId="77777777" w:rsidTr="00D259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A0ED86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 xml:space="preserve">5. </w:t>
            </w:r>
            <w:proofErr w:type="spellStart"/>
            <w:r w:rsidRPr="00F2042E">
              <w:rPr>
                <w:rFonts w:ascii="Times New Roman" w:hAnsi="Times New Roman" w:cs="Times New Roman"/>
              </w:rPr>
              <w:t>Реклама</w:t>
            </w:r>
            <w:proofErr w:type="spellEnd"/>
            <w:r w:rsidRPr="00F204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042E">
              <w:rPr>
                <w:rFonts w:ascii="Times New Roman" w:hAnsi="Times New Roman" w:cs="Times New Roman"/>
              </w:rPr>
              <w:t>товара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C50DF7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B57FDE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F737E6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283AA3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5E4F03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</w:tr>
      <w:tr w:rsidR="00F2042E" w:rsidRPr="00F2042E" w14:paraId="1F28903B" w14:textId="77777777" w:rsidTr="00D259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3E6185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 xml:space="preserve">6. </w:t>
            </w:r>
            <w:proofErr w:type="spellStart"/>
            <w:r w:rsidRPr="00F2042E">
              <w:rPr>
                <w:rFonts w:ascii="Times New Roman" w:hAnsi="Times New Roman" w:cs="Times New Roman"/>
              </w:rPr>
              <w:t>Оплата</w:t>
            </w:r>
            <w:proofErr w:type="spellEnd"/>
            <w:r w:rsidRPr="00F204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042E">
              <w:rPr>
                <w:rFonts w:ascii="Times New Roman" w:hAnsi="Times New Roman" w:cs="Times New Roman"/>
              </w:rPr>
              <w:t>торговых</w:t>
            </w:r>
            <w:proofErr w:type="spellEnd"/>
            <w:r w:rsidRPr="00F204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042E">
              <w:rPr>
                <w:rFonts w:ascii="Times New Roman" w:hAnsi="Times New Roman" w:cs="Times New Roman"/>
              </w:rPr>
              <w:t>агентов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2FEDC7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C1C98E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5E1366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1AD61F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95213B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</w:tr>
      <w:tr w:rsidR="00F2042E" w:rsidRPr="00F2042E" w14:paraId="2D12EF14" w14:textId="77777777" w:rsidTr="00D259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31D8F5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 xml:space="preserve">6. </w:t>
            </w:r>
            <w:proofErr w:type="spellStart"/>
            <w:r w:rsidRPr="00F2042E">
              <w:rPr>
                <w:rFonts w:ascii="Times New Roman" w:hAnsi="Times New Roman" w:cs="Times New Roman"/>
              </w:rPr>
              <w:t>Общие</w:t>
            </w:r>
            <w:proofErr w:type="spellEnd"/>
            <w:r w:rsidRPr="00F204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042E">
              <w:rPr>
                <w:rFonts w:ascii="Times New Roman" w:hAnsi="Times New Roman" w:cs="Times New Roman"/>
              </w:rPr>
              <w:t>коммерческие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5D31AD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47B1A8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7764F5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68C645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8B38E8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</w:tr>
      <w:tr w:rsidR="00F2042E" w:rsidRPr="00F2042E" w14:paraId="63C91095" w14:textId="77777777" w:rsidTr="00D259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6AA117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 xml:space="preserve">7. К </w:t>
            </w:r>
            <w:proofErr w:type="spellStart"/>
            <w:r w:rsidRPr="00F2042E">
              <w:rPr>
                <w:rFonts w:ascii="Times New Roman" w:hAnsi="Times New Roman" w:cs="Times New Roman"/>
              </w:rPr>
              <w:t>выплате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B2CC7D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5BCF26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26A278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33C23E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AF8689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</w:tr>
      <w:tr w:rsidR="00F2042E" w:rsidRPr="00F2042E" w14:paraId="629CE0FB" w14:textId="77777777" w:rsidTr="00D259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8E03AA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2F5AEF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C07C49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6CC0DB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2F5E36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3E107C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0B6134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76FD5E6" w14:textId="77777777" w:rsidR="00F2042E" w:rsidRPr="00F2042E" w:rsidRDefault="00F2042E" w:rsidP="00F2042E">
      <w:pPr>
        <w:jc w:val="both"/>
        <w:rPr>
          <w:rFonts w:ascii="Times New Roman" w:hAnsi="Times New Roman" w:cs="Times New Roman"/>
        </w:rPr>
      </w:pPr>
      <w:r w:rsidRPr="00F2042E">
        <w:rPr>
          <w:rFonts w:ascii="Times New Roman" w:hAnsi="Times New Roman" w:cs="Times New Roman"/>
          <w:b/>
          <w:bCs/>
        </w:rPr>
        <w:t>8</w:t>
      </w:r>
      <w:r w:rsidRPr="00F2042E">
        <w:rPr>
          <w:rFonts w:ascii="Times New Roman" w:hAnsi="Times New Roman" w:cs="Times New Roman"/>
        </w:rPr>
        <w:t xml:space="preserve">. </w:t>
      </w:r>
      <w:proofErr w:type="spellStart"/>
      <w:r w:rsidRPr="00F2042E">
        <w:rPr>
          <w:rFonts w:ascii="Times New Roman" w:hAnsi="Times New Roman" w:cs="Times New Roman"/>
        </w:rPr>
        <w:t>Бюджет</w:t>
      </w:r>
      <w:proofErr w:type="spellEnd"/>
      <w:r w:rsidRPr="00F2042E">
        <w:rPr>
          <w:rFonts w:ascii="Times New Roman" w:hAnsi="Times New Roman" w:cs="Times New Roman"/>
        </w:rPr>
        <w:t xml:space="preserve"> </w:t>
      </w:r>
      <w:proofErr w:type="spellStart"/>
      <w:r w:rsidRPr="00F2042E">
        <w:rPr>
          <w:rFonts w:ascii="Times New Roman" w:hAnsi="Times New Roman" w:cs="Times New Roman"/>
        </w:rPr>
        <w:t>административных</w:t>
      </w:r>
      <w:proofErr w:type="spellEnd"/>
      <w:r w:rsidRPr="00F2042E">
        <w:rPr>
          <w:rFonts w:ascii="Times New Roman" w:hAnsi="Times New Roman" w:cs="Times New Roman"/>
        </w:rPr>
        <w:t xml:space="preserve"> </w:t>
      </w:r>
      <w:proofErr w:type="spellStart"/>
      <w:r w:rsidRPr="00F2042E">
        <w:rPr>
          <w:rFonts w:ascii="Times New Roman" w:hAnsi="Times New Roman" w:cs="Times New Roman"/>
        </w:rPr>
        <w:t>расходов</w:t>
      </w:r>
      <w:proofErr w:type="spellEnd"/>
    </w:p>
    <w:p w14:paraId="586DB4CA" w14:textId="77777777" w:rsidR="00F2042E" w:rsidRPr="00F2042E" w:rsidRDefault="00F2042E" w:rsidP="00F2042E">
      <w:pPr>
        <w:jc w:val="both"/>
        <w:rPr>
          <w:rFonts w:ascii="Times New Roman" w:hAnsi="Times New Roman" w:cs="Times New Roman"/>
          <w:lang w:val="ru-RU"/>
        </w:rPr>
      </w:pPr>
      <w:r w:rsidRPr="00F2042E">
        <w:rPr>
          <w:rFonts w:ascii="Times New Roman" w:hAnsi="Times New Roman" w:cs="Times New Roman"/>
          <w:lang w:val="ru-RU"/>
        </w:rPr>
        <w:t xml:space="preserve">Все административные затраты для компании являются постоянными. Арендная плата за период равна 350,00 </w:t>
      </w:r>
      <w:proofErr w:type="spellStart"/>
      <w:r w:rsidRPr="00F2042E">
        <w:rPr>
          <w:rFonts w:ascii="Times New Roman" w:hAnsi="Times New Roman" w:cs="Times New Roman"/>
          <w:lang w:val="ru-RU"/>
        </w:rPr>
        <w:t>д.е</w:t>
      </w:r>
      <w:proofErr w:type="spellEnd"/>
      <w:r w:rsidRPr="00F2042E">
        <w:rPr>
          <w:rFonts w:ascii="Times New Roman" w:hAnsi="Times New Roman" w:cs="Times New Roman"/>
          <w:lang w:val="ru-RU"/>
        </w:rPr>
        <w:t xml:space="preserve">. Предполагается застраховать на год здания и сооружения от пожара, выплатив в первом квартале страховой фирме всю сумму – 280,00 </w:t>
      </w:r>
      <w:proofErr w:type="spellStart"/>
      <w:r w:rsidRPr="00F2042E">
        <w:rPr>
          <w:rFonts w:ascii="Times New Roman" w:hAnsi="Times New Roman" w:cs="Times New Roman"/>
          <w:lang w:val="ru-RU"/>
        </w:rPr>
        <w:t>д.е</w:t>
      </w:r>
      <w:proofErr w:type="spellEnd"/>
      <w:r w:rsidRPr="00F2042E">
        <w:rPr>
          <w:rFonts w:ascii="Times New Roman" w:hAnsi="Times New Roman" w:cs="Times New Roman"/>
          <w:lang w:val="ru-RU"/>
        </w:rPr>
        <w:t>. Зарплата служащих составляет 4</w:t>
      </w:r>
      <w:r w:rsidRPr="00F2042E">
        <w:rPr>
          <w:rFonts w:ascii="Times New Roman" w:hAnsi="Times New Roman" w:cs="Times New Roman"/>
        </w:rPr>
        <w:t> </w:t>
      </w:r>
      <w:r w:rsidRPr="00F2042E">
        <w:rPr>
          <w:rFonts w:ascii="Times New Roman" w:hAnsi="Times New Roman" w:cs="Times New Roman"/>
          <w:lang w:val="ru-RU"/>
        </w:rPr>
        <w:t xml:space="preserve">450,00 </w:t>
      </w:r>
      <w:proofErr w:type="spellStart"/>
      <w:r w:rsidRPr="00F2042E">
        <w:rPr>
          <w:rFonts w:ascii="Times New Roman" w:hAnsi="Times New Roman" w:cs="Times New Roman"/>
          <w:lang w:val="ru-RU"/>
        </w:rPr>
        <w:t>д.е</w:t>
      </w:r>
      <w:proofErr w:type="spellEnd"/>
      <w:r w:rsidRPr="00F2042E">
        <w:rPr>
          <w:rFonts w:ascii="Times New Roman" w:hAnsi="Times New Roman" w:cs="Times New Roman"/>
          <w:lang w:val="ru-RU"/>
        </w:rPr>
        <w:t>. за период. В третьем квартале планируется оплата задолженности прошлых периодов в объеме 1</w:t>
      </w:r>
      <w:r w:rsidRPr="00F2042E">
        <w:rPr>
          <w:rFonts w:ascii="Times New Roman" w:hAnsi="Times New Roman" w:cs="Times New Roman"/>
        </w:rPr>
        <w:t> </w:t>
      </w:r>
      <w:r w:rsidRPr="00F2042E">
        <w:rPr>
          <w:rFonts w:ascii="Times New Roman" w:hAnsi="Times New Roman" w:cs="Times New Roman"/>
          <w:lang w:val="ru-RU"/>
        </w:rPr>
        <w:t xml:space="preserve">200,00 </w:t>
      </w:r>
      <w:proofErr w:type="spellStart"/>
      <w:r w:rsidRPr="00F2042E">
        <w:rPr>
          <w:rFonts w:ascii="Times New Roman" w:hAnsi="Times New Roman" w:cs="Times New Roman"/>
          <w:lang w:val="ru-RU"/>
        </w:rPr>
        <w:t>д.е</w:t>
      </w:r>
      <w:proofErr w:type="spellEnd"/>
      <w:r w:rsidRPr="00F2042E">
        <w:rPr>
          <w:rFonts w:ascii="Times New Roman" w:hAnsi="Times New Roman" w:cs="Times New Roman"/>
          <w:lang w:val="ru-RU"/>
        </w:rPr>
        <w:t xml:space="preserve">. Амортизация здания составляет 100,00 </w:t>
      </w:r>
      <w:proofErr w:type="spellStart"/>
      <w:r w:rsidRPr="00F2042E">
        <w:rPr>
          <w:rFonts w:ascii="Times New Roman" w:hAnsi="Times New Roman" w:cs="Times New Roman"/>
          <w:lang w:val="ru-RU"/>
        </w:rPr>
        <w:t>д.е</w:t>
      </w:r>
      <w:proofErr w:type="spellEnd"/>
      <w:r w:rsidRPr="00F2042E">
        <w:rPr>
          <w:rFonts w:ascii="Times New Roman" w:hAnsi="Times New Roman" w:cs="Times New Roman"/>
          <w:lang w:val="ru-RU"/>
        </w:rPr>
        <w:t xml:space="preserve">. за период. Канцелярские расходы – 5,00 </w:t>
      </w:r>
      <w:proofErr w:type="spellStart"/>
      <w:r w:rsidRPr="00F2042E">
        <w:rPr>
          <w:rFonts w:ascii="Times New Roman" w:hAnsi="Times New Roman" w:cs="Times New Roman"/>
          <w:lang w:val="ru-RU"/>
        </w:rPr>
        <w:t>д.е</w:t>
      </w:r>
      <w:proofErr w:type="spellEnd"/>
      <w:r w:rsidRPr="00F2042E">
        <w:rPr>
          <w:rFonts w:ascii="Times New Roman" w:hAnsi="Times New Roman" w:cs="Times New Roman"/>
          <w:lang w:val="ru-RU"/>
        </w:rPr>
        <w:t xml:space="preserve">., услуги связи – 10,00 </w:t>
      </w:r>
      <w:proofErr w:type="spellStart"/>
      <w:r w:rsidRPr="00F2042E">
        <w:rPr>
          <w:rFonts w:ascii="Times New Roman" w:hAnsi="Times New Roman" w:cs="Times New Roman"/>
          <w:lang w:val="ru-RU"/>
        </w:rPr>
        <w:t>д.е</w:t>
      </w:r>
      <w:proofErr w:type="spellEnd"/>
      <w:r w:rsidRPr="00F2042E">
        <w:rPr>
          <w:rFonts w:ascii="Times New Roman" w:hAnsi="Times New Roman" w:cs="Times New Roman"/>
          <w:lang w:val="ru-RU"/>
        </w:rPr>
        <w:t xml:space="preserve">., командировочные расходы – 30,00 </w:t>
      </w:r>
      <w:proofErr w:type="spellStart"/>
      <w:r w:rsidRPr="00F2042E">
        <w:rPr>
          <w:rFonts w:ascii="Times New Roman" w:hAnsi="Times New Roman" w:cs="Times New Roman"/>
          <w:lang w:val="ru-RU"/>
        </w:rPr>
        <w:t>д.е</w:t>
      </w:r>
      <w:proofErr w:type="spellEnd"/>
      <w:r w:rsidRPr="00F2042E">
        <w:rPr>
          <w:rFonts w:ascii="Times New Roman" w:hAnsi="Times New Roman" w:cs="Times New Roman"/>
          <w:lang w:val="ru-RU"/>
        </w:rPr>
        <w:t xml:space="preserve">., прочие – 5,00 </w:t>
      </w:r>
      <w:proofErr w:type="spellStart"/>
      <w:r w:rsidRPr="00F2042E">
        <w:rPr>
          <w:rFonts w:ascii="Times New Roman" w:hAnsi="Times New Roman" w:cs="Times New Roman"/>
          <w:lang w:val="ru-RU"/>
        </w:rPr>
        <w:t>д.е</w:t>
      </w:r>
      <w:proofErr w:type="spellEnd"/>
      <w:r w:rsidRPr="00F2042E">
        <w:rPr>
          <w:rFonts w:ascii="Times New Roman" w:hAnsi="Times New Roman" w:cs="Times New Roman"/>
          <w:lang w:val="ru-RU"/>
        </w:rPr>
        <w:t>.</w:t>
      </w:r>
    </w:p>
    <w:p w14:paraId="03BD9A3B" w14:textId="77777777" w:rsidR="00F2042E" w:rsidRPr="00F2042E" w:rsidRDefault="00F2042E" w:rsidP="00F2042E">
      <w:pPr>
        <w:jc w:val="both"/>
        <w:rPr>
          <w:rFonts w:ascii="Times New Roman" w:hAnsi="Times New Roman" w:cs="Times New Roman"/>
        </w:rPr>
      </w:pPr>
      <w:proofErr w:type="spellStart"/>
      <w:r w:rsidRPr="00F2042E">
        <w:rPr>
          <w:rFonts w:ascii="Times New Roman" w:hAnsi="Times New Roman" w:cs="Times New Roman"/>
        </w:rPr>
        <w:t>Таблица</w:t>
      </w:r>
      <w:proofErr w:type="spellEnd"/>
      <w:r w:rsidRPr="00F2042E">
        <w:rPr>
          <w:rFonts w:ascii="Times New Roman" w:hAnsi="Times New Roman" w:cs="Times New Roman"/>
        </w:rPr>
        <w:t xml:space="preserve"> № 11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0"/>
        <w:gridCol w:w="486"/>
        <w:gridCol w:w="486"/>
        <w:gridCol w:w="486"/>
        <w:gridCol w:w="486"/>
        <w:gridCol w:w="671"/>
      </w:tblGrid>
      <w:tr w:rsidR="00F2042E" w:rsidRPr="00F2042E" w14:paraId="3C5AA597" w14:textId="77777777" w:rsidTr="00D259ED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D26BAE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2042E">
              <w:rPr>
                <w:rFonts w:ascii="Times New Roman" w:hAnsi="Times New Roman" w:cs="Times New Roman"/>
              </w:rPr>
              <w:t>Показатели</w:t>
            </w:r>
            <w:proofErr w:type="spellEnd"/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79A60F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2042E">
              <w:rPr>
                <w:rFonts w:ascii="Times New Roman" w:hAnsi="Times New Roman" w:cs="Times New Roman"/>
              </w:rPr>
              <w:t>Бюджетный</w:t>
            </w:r>
            <w:proofErr w:type="spellEnd"/>
            <w:r w:rsidRPr="00F204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042E">
              <w:rPr>
                <w:rFonts w:ascii="Times New Roman" w:hAnsi="Times New Roman" w:cs="Times New Roman"/>
              </w:rPr>
              <w:t>период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E481F7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2042E">
              <w:rPr>
                <w:rFonts w:ascii="Times New Roman" w:hAnsi="Times New Roman" w:cs="Times New Roman"/>
              </w:rPr>
              <w:t>Итого</w:t>
            </w:r>
            <w:proofErr w:type="spellEnd"/>
          </w:p>
        </w:tc>
      </w:tr>
      <w:tr w:rsidR="00F2042E" w:rsidRPr="00F2042E" w14:paraId="65731E3A" w14:textId="77777777" w:rsidTr="00D259E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8F68EB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B9021F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9337C0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CEAE71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072241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BA0588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2042E" w:rsidRPr="00F2042E" w14:paraId="3D6E7D6C" w14:textId="77777777" w:rsidTr="00D259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5B7F99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F2042E">
              <w:rPr>
                <w:rFonts w:ascii="Times New Roman" w:hAnsi="Times New Roman" w:cs="Times New Roman"/>
              </w:rPr>
              <w:t>Запланированные</w:t>
            </w:r>
            <w:proofErr w:type="spellEnd"/>
            <w:r w:rsidRPr="00F204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042E">
              <w:rPr>
                <w:rFonts w:ascii="Times New Roman" w:hAnsi="Times New Roman" w:cs="Times New Roman"/>
              </w:rPr>
              <w:t>продажи</w:t>
            </w:r>
            <w:proofErr w:type="spellEnd"/>
            <w:r w:rsidRPr="00F2042E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F2042E">
              <w:rPr>
                <w:rFonts w:ascii="Times New Roman" w:hAnsi="Times New Roman" w:cs="Times New Roman"/>
              </w:rPr>
              <w:t>д.е</w:t>
            </w:r>
            <w:proofErr w:type="spellEnd"/>
            <w:r w:rsidRPr="00F2042E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3AD2F8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BC4B63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A4DFE6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2E203D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97D260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</w:tr>
      <w:tr w:rsidR="00F2042E" w:rsidRPr="00F2042E" w14:paraId="4E7BF0F4" w14:textId="77777777" w:rsidTr="00D259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CE7C30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F2042E">
              <w:rPr>
                <w:rFonts w:ascii="Times New Roman" w:hAnsi="Times New Roman" w:cs="Times New Roman"/>
              </w:rPr>
              <w:t>Амортизация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7F231D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72FC08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3B9958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76A806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18CCF7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</w:tr>
      <w:tr w:rsidR="00F2042E" w:rsidRPr="00F2042E" w14:paraId="672A4F7F" w14:textId="77777777" w:rsidTr="00D259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D79696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 xml:space="preserve">3. </w:t>
            </w:r>
            <w:proofErr w:type="spellStart"/>
            <w:r w:rsidRPr="00F2042E">
              <w:rPr>
                <w:rFonts w:ascii="Times New Roman" w:hAnsi="Times New Roman" w:cs="Times New Roman"/>
              </w:rPr>
              <w:t>Аренда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B8B916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A12422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F40D76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B53664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F481F4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</w:tr>
      <w:tr w:rsidR="00F2042E" w:rsidRPr="00F2042E" w14:paraId="09111A34" w14:textId="77777777" w:rsidTr="00D259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389D84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 xml:space="preserve">4. </w:t>
            </w:r>
            <w:proofErr w:type="spellStart"/>
            <w:r w:rsidRPr="00F2042E">
              <w:rPr>
                <w:rFonts w:ascii="Times New Roman" w:hAnsi="Times New Roman" w:cs="Times New Roman"/>
              </w:rPr>
              <w:t>Страховка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FFBDBF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1F3EB2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B52B99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566D03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A10387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</w:tr>
      <w:tr w:rsidR="00F2042E" w:rsidRPr="00F2042E" w14:paraId="5C13D255" w14:textId="77777777" w:rsidTr="00D259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26ED4B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 xml:space="preserve">5. </w:t>
            </w:r>
            <w:proofErr w:type="spellStart"/>
            <w:r w:rsidRPr="00F2042E">
              <w:rPr>
                <w:rFonts w:ascii="Times New Roman" w:hAnsi="Times New Roman" w:cs="Times New Roman"/>
              </w:rPr>
              <w:t>Зарплата</w:t>
            </w:r>
            <w:proofErr w:type="spellEnd"/>
            <w:r w:rsidRPr="00F204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042E">
              <w:rPr>
                <w:rFonts w:ascii="Times New Roman" w:hAnsi="Times New Roman" w:cs="Times New Roman"/>
              </w:rPr>
              <w:t>управленцев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6A3D20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B7B73D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FD64FE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184934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BD1D24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</w:tr>
      <w:tr w:rsidR="00F2042E" w:rsidRPr="00F2042E" w14:paraId="5FAF2C0A" w14:textId="77777777" w:rsidTr="00D259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78E237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 xml:space="preserve">6. </w:t>
            </w:r>
            <w:proofErr w:type="spellStart"/>
            <w:r w:rsidRPr="00F2042E">
              <w:rPr>
                <w:rFonts w:ascii="Times New Roman" w:hAnsi="Times New Roman" w:cs="Times New Roman"/>
              </w:rPr>
              <w:t>Канцелярские</w:t>
            </w:r>
            <w:proofErr w:type="spellEnd"/>
            <w:r w:rsidRPr="00F204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042E">
              <w:rPr>
                <w:rFonts w:ascii="Times New Roman" w:hAnsi="Times New Roman" w:cs="Times New Roman"/>
              </w:rPr>
              <w:t>расходы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8B41ED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6D1B4F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BD62FD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8B7413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F0F9E2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</w:tr>
      <w:tr w:rsidR="00F2042E" w:rsidRPr="00F2042E" w14:paraId="4EF1212C" w14:textId="77777777" w:rsidTr="00D259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396CC6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 xml:space="preserve">7. </w:t>
            </w:r>
            <w:proofErr w:type="spellStart"/>
            <w:r w:rsidRPr="00F2042E">
              <w:rPr>
                <w:rFonts w:ascii="Times New Roman" w:hAnsi="Times New Roman" w:cs="Times New Roman"/>
              </w:rPr>
              <w:t>Услуги</w:t>
            </w:r>
            <w:proofErr w:type="spellEnd"/>
            <w:r w:rsidRPr="00F204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042E">
              <w:rPr>
                <w:rFonts w:ascii="Times New Roman" w:hAnsi="Times New Roman" w:cs="Times New Roman"/>
              </w:rPr>
              <w:t>связи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0ECC68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C4A1E0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82DE07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8C693D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AE39ED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</w:tr>
      <w:tr w:rsidR="00F2042E" w:rsidRPr="00F2042E" w14:paraId="42D89CBB" w14:textId="77777777" w:rsidTr="00D259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927A5E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 xml:space="preserve">8. </w:t>
            </w:r>
            <w:proofErr w:type="spellStart"/>
            <w:r w:rsidRPr="00F2042E">
              <w:rPr>
                <w:rFonts w:ascii="Times New Roman" w:hAnsi="Times New Roman" w:cs="Times New Roman"/>
              </w:rPr>
              <w:t>Командировочные</w:t>
            </w:r>
            <w:proofErr w:type="spellEnd"/>
            <w:r w:rsidRPr="00F204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042E">
              <w:rPr>
                <w:rFonts w:ascii="Times New Roman" w:hAnsi="Times New Roman" w:cs="Times New Roman"/>
              </w:rPr>
              <w:t>расх</w:t>
            </w:r>
            <w:proofErr w:type="spellEnd"/>
            <w:r w:rsidRPr="00F2042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6D1268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680AB3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6F7D05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1C1CBC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870BB2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</w:tr>
      <w:tr w:rsidR="00F2042E" w:rsidRPr="00F2042E" w14:paraId="75615639" w14:textId="77777777" w:rsidTr="00D259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018F73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 xml:space="preserve">9. </w:t>
            </w:r>
            <w:proofErr w:type="spellStart"/>
            <w:r w:rsidRPr="00F2042E">
              <w:rPr>
                <w:rFonts w:ascii="Times New Roman" w:hAnsi="Times New Roman" w:cs="Times New Roman"/>
              </w:rPr>
              <w:t>Прочие</w:t>
            </w:r>
            <w:proofErr w:type="spellEnd"/>
            <w:r w:rsidRPr="00F204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042E">
              <w:rPr>
                <w:rFonts w:ascii="Times New Roman" w:hAnsi="Times New Roman" w:cs="Times New Roman"/>
              </w:rPr>
              <w:t>расходы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E8D643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70BDFA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350067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5D4E6D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9691B9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</w:tr>
      <w:tr w:rsidR="00F2042E" w:rsidRPr="00F2042E" w14:paraId="4A9A9971" w14:textId="77777777" w:rsidTr="00D259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35B7C0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 xml:space="preserve">10. </w:t>
            </w:r>
            <w:proofErr w:type="spellStart"/>
            <w:r w:rsidRPr="00F2042E">
              <w:rPr>
                <w:rFonts w:ascii="Times New Roman" w:hAnsi="Times New Roman" w:cs="Times New Roman"/>
              </w:rPr>
              <w:t>Всего</w:t>
            </w:r>
            <w:proofErr w:type="spellEnd"/>
            <w:r w:rsidRPr="00F204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042E">
              <w:rPr>
                <w:rFonts w:ascii="Times New Roman" w:hAnsi="Times New Roman" w:cs="Times New Roman"/>
              </w:rPr>
              <w:t>управленческих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D72215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435798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844580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6B0CD3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D7E5E0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</w:tr>
      <w:tr w:rsidR="00F2042E" w:rsidRPr="00F2042E" w14:paraId="1C9CCC8C" w14:textId="77777777" w:rsidTr="00D259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FD6070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 xml:space="preserve">11. К </w:t>
            </w:r>
            <w:proofErr w:type="spellStart"/>
            <w:r w:rsidRPr="00F2042E">
              <w:rPr>
                <w:rFonts w:ascii="Times New Roman" w:hAnsi="Times New Roman" w:cs="Times New Roman"/>
              </w:rPr>
              <w:t>выплате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69811A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8AA92B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88D7F3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D14C89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71F3A5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</w:tr>
    </w:tbl>
    <w:p w14:paraId="465FD4E6" w14:textId="77777777" w:rsidR="00F2042E" w:rsidRPr="00F2042E" w:rsidRDefault="00F2042E" w:rsidP="00F2042E">
      <w:pPr>
        <w:jc w:val="both"/>
        <w:rPr>
          <w:rFonts w:ascii="Times New Roman" w:hAnsi="Times New Roman" w:cs="Times New Roman"/>
          <w:lang w:val="ru-RU"/>
        </w:rPr>
      </w:pPr>
      <w:r w:rsidRPr="00F2042E">
        <w:rPr>
          <w:rFonts w:ascii="Times New Roman" w:hAnsi="Times New Roman" w:cs="Times New Roman"/>
          <w:b/>
          <w:bCs/>
          <w:lang w:val="ru-RU"/>
        </w:rPr>
        <w:t>9</w:t>
      </w:r>
      <w:r w:rsidRPr="00F2042E">
        <w:rPr>
          <w:rFonts w:ascii="Times New Roman" w:hAnsi="Times New Roman" w:cs="Times New Roman"/>
          <w:lang w:val="ru-RU"/>
        </w:rPr>
        <w:t>. Плановый Отчет о прибылях и убытках</w:t>
      </w:r>
    </w:p>
    <w:p w14:paraId="657764AD" w14:textId="77777777" w:rsidR="00F2042E" w:rsidRPr="0092346B" w:rsidRDefault="00F2042E" w:rsidP="00F2042E">
      <w:pPr>
        <w:jc w:val="both"/>
        <w:rPr>
          <w:rFonts w:ascii="Times New Roman" w:hAnsi="Times New Roman" w:cs="Times New Roman"/>
          <w:lang w:val="ru-RU"/>
        </w:rPr>
      </w:pPr>
      <w:r w:rsidRPr="00F2042E">
        <w:rPr>
          <w:rFonts w:ascii="Times New Roman" w:hAnsi="Times New Roman" w:cs="Times New Roman"/>
          <w:lang w:val="ru-RU"/>
        </w:rPr>
        <w:t>Разработайте Отчет о прибылях и убытках на основании имеющихся данных. Организация привлекает средства по годовой ставке 20%. В начале второго периода был осуществлен заем на сумму 11</w:t>
      </w:r>
      <w:r w:rsidRPr="00F2042E">
        <w:rPr>
          <w:rFonts w:ascii="Times New Roman" w:hAnsi="Times New Roman" w:cs="Times New Roman"/>
        </w:rPr>
        <w:t> </w:t>
      </w:r>
      <w:r w:rsidRPr="00F2042E">
        <w:rPr>
          <w:rFonts w:ascii="Times New Roman" w:hAnsi="Times New Roman" w:cs="Times New Roman"/>
          <w:lang w:val="ru-RU"/>
        </w:rPr>
        <w:t xml:space="preserve">570,00 </w:t>
      </w:r>
      <w:proofErr w:type="spellStart"/>
      <w:r w:rsidRPr="00F2042E">
        <w:rPr>
          <w:rFonts w:ascii="Times New Roman" w:hAnsi="Times New Roman" w:cs="Times New Roman"/>
          <w:lang w:val="ru-RU"/>
        </w:rPr>
        <w:t>д.е</w:t>
      </w:r>
      <w:proofErr w:type="spellEnd"/>
      <w:r w:rsidRPr="00F2042E">
        <w:rPr>
          <w:rFonts w:ascii="Times New Roman" w:hAnsi="Times New Roman" w:cs="Times New Roman"/>
          <w:lang w:val="ru-RU"/>
        </w:rPr>
        <w:t>., а в начале третьего периода – на сумму 4</w:t>
      </w:r>
      <w:r w:rsidRPr="00F2042E">
        <w:rPr>
          <w:rFonts w:ascii="Times New Roman" w:hAnsi="Times New Roman" w:cs="Times New Roman"/>
        </w:rPr>
        <w:t> </w:t>
      </w:r>
      <w:r w:rsidRPr="00F2042E">
        <w:rPr>
          <w:rFonts w:ascii="Times New Roman" w:hAnsi="Times New Roman" w:cs="Times New Roman"/>
          <w:lang w:val="ru-RU"/>
        </w:rPr>
        <w:t xml:space="preserve">000,00 </w:t>
      </w:r>
      <w:proofErr w:type="spellStart"/>
      <w:r w:rsidRPr="00F2042E">
        <w:rPr>
          <w:rFonts w:ascii="Times New Roman" w:hAnsi="Times New Roman" w:cs="Times New Roman"/>
          <w:lang w:val="ru-RU"/>
        </w:rPr>
        <w:t>д.е</w:t>
      </w:r>
      <w:proofErr w:type="spellEnd"/>
      <w:r w:rsidRPr="00F2042E">
        <w:rPr>
          <w:rFonts w:ascii="Times New Roman" w:hAnsi="Times New Roman" w:cs="Times New Roman"/>
          <w:lang w:val="ru-RU"/>
        </w:rPr>
        <w:t xml:space="preserve">. Получение займов осуществляется в начале периода, а погашение – в начале следующего периода. </w:t>
      </w:r>
      <w:r w:rsidRPr="0092346B">
        <w:rPr>
          <w:rFonts w:ascii="Times New Roman" w:hAnsi="Times New Roman" w:cs="Times New Roman"/>
          <w:lang w:val="ru-RU"/>
        </w:rPr>
        <w:t>Проценты начисляются в момент погашения займа.</w:t>
      </w:r>
    </w:p>
    <w:p w14:paraId="305E3AFB" w14:textId="77777777" w:rsidR="00F2042E" w:rsidRPr="00F2042E" w:rsidRDefault="00F2042E" w:rsidP="00F2042E">
      <w:pPr>
        <w:jc w:val="both"/>
        <w:rPr>
          <w:rFonts w:ascii="Times New Roman" w:hAnsi="Times New Roman" w:cs="Times New Roman"/>
        </w:rPr>
      </w:pPr>
      <w:proofErr w:type="spellStart"/>
      <w:r w:rsidRPr="00F2042E">
        <w:rPr>
          <w:rFonts w:ascii="Times New Roman" w:hAnsi="Times New Roman" w:cs="Times New Roman"/>
        </w:rPr>
        <w:t>Таблица</w:t>
      </w:r>
      <w:proofErr w:type="spellEnd"/>
      <w:r w:rsidRPr="00F2042E">
        <w:rPr>
          <w:rFonts w:ascii="Times New Roman" w:hAnsi="Times New Roman" w:cs="Times New Roman"/>
        </w:rPr>
        <w:t xml:space="preserve"> № 12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9"/>
        <w:gridCol w:w="486"/>
        <w:gridCol w:w="486"/>
        <w:gridCol w:w="486"/>
        <w:gridCol w:w="486"/>
        <w:gridCol w:w="671"/>
      </w:tblGrid>
      <w:tr w:rsidR="00F2042E" w:rsidRPr="00F2042E" w14:paraId="50AF806C" w14:textId="77777777" w:rsidTr="00D259ED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098BDF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2042E">
              <w:rPr>
                <w:rFonts w:ascii="Times New Roman" w:hAnsi="Times New Roman" w:cs="Times New Roman"/>
              </w:rPr>
              <w:t>Показатели</w:t>
            </w:r>
            <w:proofErr w:type="spellEnd"/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47B7F0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2042E">
              <w:rPr>
                <w:rFonts w:ascii="Times New Roman" w:hAnsi="Times New Roman" w:cs="Times New Roman"/>
              </w:rPr>
              <w:t>Бюджетный</w:t>
            </w:r>
            <w:proofErr w:type="spellEnd"/>
            <w:r w:rsidRPr="00F204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042E">
              <w:rPr>
                <w:rFonts w:ascii="Times New Roman" w:hAnsi="Times New Roman" w:cs="Times New Roman"/>
              </w:rPr>
              <w:t>период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68486F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2042E">
              <w:rPr>
                <w:rFonts w:ascii="Times New Roman" w:hAnsi="Times New Roman" w:cs="Times New Roman"/>
              </w:rPr>
              <w:t>Итого</w:t>
            </w:r>
            <w:proofErr w:type="spellEnd"/>
          </w:p>
        </w:tc>
      </w:tr>
      <w:tr w:rsidR="00F2042E" w:rsidRPr="00F2042E" w14:paraId="1ECC6689" w14:textId="77777777" w:rsidTr="00D259E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DE8E9D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122601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48CFB3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54EFF9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871D83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8426AC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2042E" w:rsidRPr="00F2042E" w14:paraId="6CE29736" w14:textId="77777777" w:rsidTr="00D259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864547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F2042E">
              <w:rPr>
                <w:rFonts w:ascii="Times New Roman" w:hAnsi="Times New Roman" w:cs="Times New Roman"/>
              </w:rPr>
              <w:t>Объем</w:t>
            </w:r>
            <w:proofErr w:type="spellEnd"/>
            <w:r w:rsidRPr="00F204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042E">
              <w:rPr>
                <w:rFonts w:ascii="Times New Roman" w:hAnsi="Times New Roman" w:cs="Times New Roman"/>
              </w:rPr>
              <w:t>продаж</w:t>
            </w:r>
            <w:proofErr w:type="spellEnd"/>
            <w:r w:rsidRPr="00F2042E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F2042E">
              <w:rPr>
                <w:rFonts w:ascii="Times New Roman" w:hAnsi="Times New Roman" w:cs="Times New Roman"/>
              </w:rPr>
              <w:t>ед</w:t>
            </w:r>
            <w:proofErr w:type="spellEnd"/>
            <w:r w:rsidRPr="00F2042E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1C6E6A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C4A623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264716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81DD94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1E2E4A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</w:tr>
      <w:tr w:rsidR="00F2042E" w:rsidRPr="00F2042E" w14:paraId="43136BB4" w14:textId="77777777" w:rsidTr="00D259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CFD3A6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F2042E">
              <w:rPr>
                <w:rFonts w:ascii="Times New Roman" w:hAnsi="Times New Roman" w:cs="Times New Roman"/>
              </w:rPr>
              <w:t>Выручка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F769D5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A40B1C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4B1F64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0020A9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F1CB5C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</w:tr>
      <w:tr w:rsidR="00F2042E" w:rsidRPr="00F2042E" w14:paraId="24110637" w14:textId="77777777" w:rsidTr="00D259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17A5B7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 xml:space="preserve">3. </w:t>
            </w:r>
            <w:proofErr w:type="spellStart"/>
            <w:r w:rsidRPr="00F2042E">
              <w:rPr>
                <w:rFonts w:ascii="Times New Roman" w:hAnsi="Times New Roman" w:cs="Times New Roman"/>
              </w:rPr>
              <w:t>Производственная</w:t>
            </w:r>
            <w:proofErr w:type="spellEnd"/>
            <w:r w:rsidRPr="00F204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042E">
              <w:rPr>
                <w:rFonts w:ascii="Times New Roman" w:hAnsi="Times New Roman" w:cs="Times New Roman"/>
              </w:rPr>
              <w:t>себестоимость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3D48B4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1AF876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BA7CE4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560F3F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93A43F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</w:tr>
      <w:tr w:rsidR="00F2042E" w:rsidRPr="00F2042E" w14:paraId="29C8A3A7" w14:textId="77777777" w:rsidTr="00D259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28333D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 xml:space="preserve">4. </w:t>
            </w:r>
            <w:proofErr w:type="spellStart"/>
            <w:r w:rsidRPr="00F2042E">
              <w:rPr>
                <w:rFonts w:ascii="Times New Roman" w:hAnsi="Times New Roman" w:cs="Times New Roman"/>
              </w:rPr>
              <w:t>Переменные</w:t>
            </w:r>
            <w:proofErr w:type="spellEnd"/>
            <w:r w:rsidRPr="00F204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042E">
              <w:rPr>
                <w:rFonts w:ascii="Times New Roman" w:hAnsi="Times New Roman" w:cs="Times New Roman"/>
              </w:rPr>
              <w:t>коммерческие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427B08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76D3E0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AAF67E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BF0980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DC6983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</w:tr>
      <w:tr w:rsidR="00F2042E" w:rsidRPr="00F2042E" w14:paraId="21895420" w14:textId="77777777" w:rsidTr="00D259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3B0813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 xml:space="preserve">5. </w:t>
            </w:r>
            <w:proofErr w:type="spellStart"/>
            <w:r w:rsidRPr="00F2042E">
              <w:rPr>
                <w:rFonts w:ascii="Times New Roman" w:hAnsi="Times New Roman" w:cs="Times New Roman"/>
              </w:rPr>
              <w:t>Переменные</w:t>
            </w:r>
            <w:proofErr w:type="spellEnd"/>
            <w:r w:rsidRPr="00F204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042E">
              <w:rPr>
                <w:rFonts w:ascii="Times New Roman" w:hAnsi="Times New Roman" w:cs="Times New Roman"/>
              </w:rPr>
              <w:t>административн</w:t>
            </w:r>
            <w:proofErr w:type="spellEnd"/>
            <w:r w:rsidRPr="00F2042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B1828B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E9C677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6FB75F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DA7FD2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6659A0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</w:tr>
      <w:tr w:rsidR="00F2042E" w:rsidRPr="00F2042E" w14:paraId="59FAE6BB" w14:textId="77777777" w:rsidTr="00D259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6D12FD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 xml:space="preserve">6. </w:t>
            </w:r>
            <w:proofErr w:type="spellStart"/>
            <w:r w:rsidRPr="00F2042E">
              <w:rPr>
                <w:rFonts w:ascii="Times New Roman" w:hAnsi="Times New Roman" w:cs="Times New Roman"/>
              </w:rPr>
              <w:t>Маржинальная</w:t>
            </w:r>
            <w:proofErr w:type="spellEnd"/>
            <w:r w:rsidRPr="00F204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042E">
              <w:rPr>
                <w:rFonts w:ascii="Times New Roman" w:hAnsi="Times New Roman" w:cs="Times New Roman"/>
              </w:rPr>
              <w:t>прибыль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7E32B3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6BDF1B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5B062B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088706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30BE22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</w:tr>
      <w:tr w:rsidR="00F2042E" w:rsidRPr="00F2042E" w14:paraId="4E594557" w14:textId="77777777" w:rsidTr="00D259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727F9C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lastRenderedPageBreak/>
              <w:t xml:space="preserve">7. </w:t>
            </w:r>
            <w:proofErr w:type="spellStart"/>
            <w:r w:rsidRPr="00F2042E">
              <w:rPr>
                <w:rFonts w:ascii="Times New Roman" w:hAnsi="Times New Roman" w:cs="Times New Roman"/>
              </w:rPr>
              <w:t>Произв</w:t>
            </w:r>
            <w:proofErr w:type="spellEnd"/>
            <w:r w:rsidRPr="00F2042E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F2042E">
              <w:rPr>
                <w:rFonts w:ascii="Times New Roman" w:hAnsi="Times New Roman" w:cs="Times New Roman"/>
              </w:rPr>
              <w:t>накладные</w:t>
            </w:r>
            <w:proofErr w:type="spellEnd"/>
            <w:r w:rsidRPr="00F204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042E">
              <w:rPr>
                <w:rFonts w:ascii="Times New Roman" w:hAnsi="Times New Roman" w:cs="Times New Roman"/>
              </w:rPr>
              <w:t>постоянн</w:t>
            </w:r>
            <w:proofErr w:type="spellEnd"/>
            <w:r w:rsidRPr="00F2042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9637D3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E85D51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50A0BA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32D12B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8F310B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</w:tr>
      <w:tr w:rsidR="00F2042E" w:rsidRPr="00F2042E" w14:paraId="34D9F8A7" w14:textId="77777777" w:rsidTr="00D259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C60C59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 xml:space="preserve">8. </w:t>
            </w:r>
            <w:proofErr w:type="spellStart"/>
            <w:r w:rsidRPr="00F2042E">
              <w:rPr>
                <w:rFonts w:ascii="Times New Roman" w:hAnsi="Times New Roman" w:cs="Times New Roman"/>
              </w:rPr>
              <w:t>Коммерческие</w:t>
            </w:r>
            <w:proofErr w:type="spellEnd"/>
            <w:r w:rsidRPr="00F204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042E">
              <w:rPr>
                <w:rFonts w:ascii="Times New Roman" w:hAnsi="Times New Roman" w:cs="Times New Roman"/>
              </w:rPr>
              <w:t>постоянные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D481D5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859781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120283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F71C7A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0C59B3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</w:tr>
      <w:tr w:rsidR="00F2042E" w:rsidRPr="00F2042E" w14:paraId="62DDC113" w14:textId="77777777" w:rsidTr="00D259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24E33B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 xml:space="preserve">9. </w:t>
            </w:r>
            <w:proofErr w:type="spellStart"/>
            <w:r w:rsidRPr="00F2042E">
              <w:rPr>
                <w:rFonts w:ascii="Times New Roman" w:hAnsi="Times New Roman" w:cs="Times New Roman"/>
              </w:rPr>
              <w:t>Административные</w:t>
            </w:r>
            <w:proofErr w:type="spellEnd"/>
            <w:r w:rsidRPr="00F204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042E">
              <w:rPr>
                <w:rFonts w:ascii="Times New Roman" w:hAnsi="Times New Roman" w:cs="Times New Roman"/>
              </w:rPr>
              <w:t>постоянн</w:t>
            </w:r>
            <w:proofErr w:type="spellEnd"/>
            <w:r w:rsidRPr="00F2042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2E09A1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342C00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88AC8E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509209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FF43EE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</w:tr>
      <w:tr w:rsidR="00F2042E" w:rsidRPr="00F2042E" w14:paraId="2C0F2DCA" w14:textId="77777777" w:rsidTr="00D259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44D7E8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 xml:space="preserve">10. </w:t>
            </w:r>
            <w:proofErr w:type="spellStart"/>
            <w:r w:rsidRPr="00F2042E">
              <w:rPr>
                <w:rFonts w:ascii="Times New Roman" w:hAnsi="Times New Roman" w:cs="Times New Roman"/>
              </w:rPr>
              <w:t>Операционная</w:t>
            </w:r>
            <w:proofErr w:type="spellEnd"/>
            <w:r w:rsidRPr="00F204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042E">
              <w:rPr>
                <w:rFonts w:ascii="Times New Roman" w:hAnsi="Times New Roman" w:cs="Times New Roman"/>
              </w:rPr>
              <w:t>прибыль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1BCF9A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F80535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ECC048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997813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A05CA7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</w:tr>
      <w:tr w:rsidR="00F2042E" w:rsidRPr="00F2042E" w14:paraId="0BB29FAD" w14:textId="77777777" w:rsidTr="00D259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5C5DEC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 xml:space="preserve">11. </w:t>
            </w:r>
            <w:proofErr w:type="spellStart"/>
            <w:r w:rsidRPr="00F2042E">
              <w:rPr>
                <w:rFonts w:ascii="Times New Roman" w:hAnsi="Times New Roman" w:cs="Times New Roman"/>
              </w:rPr>
              <w:t>Проценты</w:t>
            </w:r>
            <w:proofErr w:type="spellEnd"/>
            <w:r w:rsidRPr="00F2042E">
              <w:rPr>
                <w:rFonts w:ascii="Times New Roman" w:hAnsi="Times New Roman" w:cs="Times New Roman"/>
              </w:rPr>
              <w:t xml:space="preserve"> к </w:t>
            </w:r>
            <w:proofErr w:type="spellStart"/>
            <w:r w:rsidRPr="00F2042E">
              <w:rPr>
                <w:rFonts w:ascii="Times New Roman" w:hAnsi="Times New Roman" w:cs="Times New Roman"/>
              </w:rPr>
              <w:t>получению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8C01C6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2CD702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41258B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4A19B6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C9619E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</w:tr>
      <w:tr w:rsidR="00F2042E" w:rsidRPr="00F2042E" w14:paraId="47C776EF" w14:textId="77777777" w:rsidTr="00D259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A468F1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 xml:space="preserve">12. </w:t>
            </w:r>
            <w:proofErr w:type="spellStart"/>
            <w:r w:rsidRPr="00F2042E">
              <w:rPr>
                <w:rFonts w:ascii="Times New Roman" w:hAnsi="Times New Roman" w:cs="Times New Roman"/>
              </w:rPr>
              <w:t>Проценты</w:t>
            </w:r>
            <w:proofErr w:type="spellEnd"/>
            <w:r w:rsidRPr="00F2042E">
              <w:rPr>
                <w:rFonts w:ascii="Times New Roman" w:hAnsi="Times New Roman" w:cs="Times New Roman"/>
              </w:rPr>
              <w:t xml:space="preserve"> к </w:t>
            </w:r>
            <w:proofErr w:type="spellStart"/>
            <w:r w:rsidRPr="00F2042E">
              <w:rPr>
                <w:rFonts w:ascii="Times New Roman" w:hAnsi="Times New Roman" w:cs="Times New Roman"/>
              </w:rPr>
              <w:t>уплате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5ACF1F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C8D5D8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C0836D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7EE322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DC76D3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</w:tr>
      <w:tr w:rsidR="00F2042E" w:rsidRPr="00F2042E" w14:paraId="237EBA87" w14:textId="77777777" w:rsidTr="00D259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2A9972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 xml:space="preserve">13. </w:t>
            </w:r>
            <w:proofErr w:type="spellStart"/>
            <w:r w:rsidRPr="00F2042E">
              <w:rPr>
                <w:rFonts w:ascii="Times New Roman" w:hAnsi="Times New Roman" w:cs="Times New Roman"/>
              </w:rPr>
              <w:t>Прибыль</w:t>
            </w:r>
            <w:proofErr w:type="spellEnd"/>
            <w:r w:rsidRPr="00F204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042E">
              <w:rPr>
                <w:rFonts w:ascii="Times New Roman" w:hAnsi="Times New Roman" w:cs="Times New Roman"/>
              </w:rPr>
              <w:t>до</w:t>
            </w:r>
            <w:proofErr w:type="spellEnd"/>
            <w:r w:rsidRPr="00F204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042E">
              <w:rPr>
                <w:rFonts w:ascii="Times New Roman" w:hAnsi="Times New Roman" w:cs="Times New Roman"/>
              </w:rPr>
              <w:t>налога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4D9676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9203DC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AAE458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06BA24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1FDD6F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</w:tr>
      <w:tr w:rsidR="00F2042E" w:rsidRPr="00F2042E" w14:paraId="0E7C64C6" w14:textId="77777777" w:rsidTr="00D259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C6804B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 xml:space="preserve">14. </w:t>
            </w:r>
            <w:proofErr w:type="spellStart"/>
            <w:r w:rsidRPr="00F2042E">
              <w:rPr>
                <w:rFonts w:ascii="Times New Roman" w:hAnsi="Times New Roman" w:cs="Times New Roman"/>
              </w:rPr>
              <w:t>Налог</w:t>
            </w:r>
            <w:proofErr w:type="spellEnd"/>
            <w:r w:rsidRPr="00F204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042E">
              <w:rPr>
                <w:rFonts w:ascii="Times New Roman" w:hAnsi="Times New Roman" w:cs="Times New Roman"/>
              </w:rPr>
              <w:t>на</w:t>
            </w:r>
            <w:proofErr w:type="spellEnd"/>
            <w:r w:rsidRPr="00F204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042E">
              <w:rPr>
                <w:rFonts w:ascii="Times New Roman" w:hAnsi="Times New Roman" w:cs="Times New Roman"/>
              </w:rPr>
              <w:t>прибыль</w:t>
            </w:r>
            <w:proofErr w:type="spellEnd"/>
            <w:r w:rsidRPr="00F2042E">
              <w:rPr>
                <w:rFonts w:ascii="Times New Roman" w:hAnsi="Times New Roman" w:cs="Times New Roman"/>
              </w:rPr>
              <w:t xml:space="preserve"> (20%)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34A061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F968A1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2FB598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56382C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B5D36A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</w:tr>
      <w:tr w:rsidR="00F2042E" w:rsidRPr="00F2042E" w14:paraId="6C79801D" w14:textId="77777777" w:rsidTr="00D259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32BC8C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 xml:space="preserve">15. </w:t>
            </w:r>
            <w:proofErr w:type="spellStart"/>
            <w:r w:rsidRPr="00F2042E">
              <w:rPr>
                <w:rFonts w:ascii="Times New Roman" w:hAnsi="Times New Roman" w:cs="Times New Roman"/>
              </w:rPr>
              <w:t>Чистая</w:t>
            </w:r>
            <w:proofErr w:type="spellEnd"/>
            <w:r w:rsidRPr="00F204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042E">
              <w:rPr>
                <w:rFonts w:ascii="Times New Roman" w:hAnsi="Times New Roman" w:cs="Times New Roman"/>
              </w:rPr>
              <w:t>прибыль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781EAE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3DA832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6A355E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8E41A0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784EF2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</w:tr>
    </w:tbl>
    <w:p w14:paraId="0C34CF73" w14:textId="77777777" w:rsidR="00F2042E" w:rsidRPr="00F2042E" w:rsidRDefault="00F2042E" w:rsidP="00F2042E">
      <w:pPr>
        <w:jc w:val="both"/>
        <w:rPr>
          <w:rFonts w:ascii="Times New Roman" w:hAnsi="Times New Roman" w:cs="Times New Roman"/>
          <w:lang w:val="ru-RU"/>
        </w:rPr>
      </w:pPr>
      <w:r w:rsidRPr="00F2042E">
        <w:rPr>
          <w:rFonts w:ascii="Times New Roman" w:hAnsi="Times New Roman" w:cs="Times New Roman"/>
          <w:b/>
          <w:bCs/>
          <w:lang w:val="ru-RU"/>
        </w:rPr>
        <w:t>10.</w:t>
      </w:r>
      <w:r w:rsidRPr="00F2042E">
        <w:rPr>
          <w:rFonts w:ascii="Times New Roman" w:hAnsi="Times New Roman" w:cs="Times New Roman"/>
          <w:lang w:val="ru-RU"/>
        </w:rPr>
        <w:t xml:space="preserve"> Плановый Отчет о движении денежных средств</w:t>
      </w:r>
    </w:p>
    <w:p w14:paraId="61072C71" w14:textId="77777777" w:rsidR="00F2042E" w:rsidRPr="00F2042E" w:rsidRDefault="00F2042E" w:rsidP="00F2042E">
      <w:pPr>
        <w:jc w:val="both"/>
        <w:rPr>
          <w:rFonts w:ascii="Times New Roman" w:hAnsi="Times New Roman" w:cs="Times New Roman"/>
          <w:lang w:val="ru-RU"/>
        </w:rPr>
      </w:pPr>
      <w:r w:rsidRPr="00F2042E">
        <w:rPr>
          <w:rFonts w:ascii="Times New Roman" w:hAnsi="Times New Roman" w:cs="Times New Roman"/>
          <w:lang w:val="ru-RU"/>
        </w:rPr>
        <w:t xml:space="preserve">Разработайте Отчет о движении денежных средств, выполнив следующие условия. </w:t>
      </w:r>
    </w:p>
    <w:p w14:paraId="6B40D7B2" w14:textId="77777777" w:rsidR="00F2042E" w:rsidRPr="00F2042E" w:rsidRDefault="00F2042E" w:rsidP="00F2042E">
      <w:pPr>
        <w:jc w:val="both"/>
        <w:rPr>
          <w:rFonts w:ascii="Times New Roman" w:hAnsi="Times New Roman" w:cs="Times New Roman"/>
          <w:lang w:val="ru-RU"/>
        </w:rPr>
      </w:pPr>
      <w:r w:rsidRPr="00F2042E">
        <w:rPr>
          <w:rFonts w:ascii="Times New Roman" w:hAnsi="Times New Roman" w:cs="Times New Roman"/>
          <w:lang w:val="ru-RU"/>
        </w:rPr>
        <w:t>Предприятие планирует приобретение основных средств на сумму 24</w:t>
      </w:r>
      <w:r w:rsidRPr="00F2042E">
        <w:rPr>
          <w:rFonts w:ascii="Times New Roman" w:hAnsi="Times New Roman" w:cs="Times New Roman"/>
        </w:rPr>
        <w:t> </w:t>
      </w:r>
      <w:r w:rsidRPr="00F2042E">
        <w:rPr>
          <w:rFonts w:ascii="Times New Roman" w:hAnsi="Times New Roman" w:cs="Times New Roman"/>
          <w:lang w:val="ru-RU"/>
        </w:rPr>
        <w:t>300,00 во втором квартале. Остаток денежных средств на начало периода планирования составляет 10</w:t>
      </w:r>
      <w:r w:rsidRPr="00F2042E">
        <w:rPr>
          <w:rFonts w:ascii="Times New Roman" w:hAnsi="Times New Roman" w:cs="Times New Roman"/>
        </w:rPr>
        <w:t> </w:t>
      </w:r>
      <w:r w:rsidRPr="00F2042E">
        <w:rPr>
          <w:rFonts w:ascii="Times New Roman" w:hAnsi="Times New Roman" w:cs="Times New Roman"/>
          <w:lang w:val="ru-RU"/>
        </w:rPr>
        <w:t>000,00</w:t>
      </w:r>
      <w:r w:rsidRPr="00F2042E">
        <w:rPr>
          <w:rFonts w:ascii="Times New Roman" w:hAnsi="Times New Roman" w:cs="Times New Roman"/>
        </w:rPr>
        <w:t> </w:t>
      </w:r>
      <w:r w:rsidRPr="00F2042E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F2042E">
        <w:rPr>
          <w:rFonts w:ascii="Times New Roman" w:hAnsi="Times New Roman" w:cs="Times New Roman"/>
          <w:lang w:val="ru-RU"/>
        </w:rPr>
        <w:t>д.е</w:t>
      </w:r>
      <w:proofErr w:type="spellEnd"/>
      <w:r w:rsidRPr="00F2042E">
        <w:rPr>
          <w:rFonts w:ascii="Times New Roman" w:hAnsi="Times New Roman" w:cs="Times New Roman"/>
          <w:lang w:val="ru-RU"/>
        </w:rPr>
        <w:t>. Выплата налога на прибыль за прошлый год – в 1-м квартале текущего года в сумме 4</w:t>
      </w:r>
      <w:r w:rsidRPr="00F2042E">
        <w:rPr>
          <w:rFonts w:ascii="Times New Roman" w:hAnsi="Times New Roman" w:cs="Times New Roman"/>
        </w:rPr>
        <w:t> </w:t>
      </w:r>
      <w:r w:rsidRPr="00F2042E">
        <w:rPr>
          <w:rFonts w:ascii="Times New Roman" w:hAnsi="Times New Roman" w:cs="Times New Roman"/>
          <w:lang w:val="ru-RU"/>
        </w:rPr>
        <w:t xml:space="preserve">000,00 </w:t>
      </w:r>
      <w:proofErr w:type="spellStart"/>
      <w:r w:rsidRPr="00F2042E">
        <w:rPr>
          <w:rFonts w:ascii="Times New Roman" w:hAnsi="Times New Roman" w:cs="Times New Roman"/>
          <w:lang w:val="ru-RU"/>
        </w:rPr>
        <w:t>д.е</w:t>
      </w:r>
      <w:proofErr w:type="spellEnd"/>
      <w:r w:rsidRPr="00F2042E">
        <w:rPr>
          <w:rFonts w:ascii="Times New Roman" w:hAnsi="Times New Roman" w:cs="Times New Roman"/>
          <w:lang w:val="ru-RU"/>
        </w:rPr>
        <w:t>.</w:t>
      </w:r>
    </w:p>
    <w:p w14:paraId="319FB00A" w14:textId="77777777" w:rsidR="00F2042E" w:rsidRPr="00F2042E" w:rsidRDefault="00F2042E" w:rsidP="00F2042E">
      <w:pPr>
        <w:jc w:val="both"/>
        <w:rPr>
          <w:rFonts w:ascii="Times New Roman" w:hAnsi="Times New Roman" w:cs="Times New Roman"/>
        </w:rPr>
      </w:pPr>
      <w:proofErr w:type="spellStart"/>
      <w:r w:rsidRPr="00F2042E">
        <w:rPr>
          <w:rFonts w:ascii="Times New Roman" w:hAnsi="Times New Roman" w:cs="Times New Roman"/>
        </w:rPr>
        <w:t>Таблица</w:t>
      </w:r>
      <w:proofErr w:type="spellEnd"/>
      <w:r w:rsidRPr="00F2042E">
        <w:rPr>
          <w:rFonts w:ascii="Times New Roman" w:hAnsi="Times New Roman" w:cs="Times New Roman"/>
        </w:rPr>
        <w:t xml:space="preserve"> № 13</w:t>
      </w:r>
    </w:p>
    <w:p w14:paraId="56314A85" w14:textId="77777777" w:rsidR="00F2042E" w:rsidRPr="00F2042E" w:rsidRDefault="00F2042E" w:rsidP="00F2042E">
      <w:pPr>
        <w:jc w:val="both"/>
        <w:rPr>
          <w:rFonts w:ascii="Times New Roman" w:hAnsi="Times New Roman" w:cs="Times New Roman"/>
        </w:rPr>
      </w:pPr>
      <w:proofErr w:type="spellStart"/>
      <w:r w:rsidRPr="00F2042E">
        <w:rPr>
          <w:rFonts w:ascii="Times New Roman" w:hAnsi="Times New Roman" w:cs="Times New Roman"/>
        </w:rPr>
        <w:t>Бюджет</w:t>
      </w:r>
      <w:proofErr w:type="spellEnd"/>
      <w:r w:rsidRPr="00F2042E">
        <w:rPr>
          <w:rFonts w:ascii="Times New Roman" w:hAnsi="Times New Roman" w:cs="Times New Roman"/>
        </w:rPr>
        <w:t xml:space="preserve"> </w:t>
      </w:r>
      <w:proofErr w:type="spellStart"/>
      <w:r w:rsidRPr="00F2042E">
        <w:rPr>
          <w:rFonts w:ascii="Times New Roman" w:hAnsi="Times New Roman" w:cs="Times New Roman"/>
        </w:rPr>
        <w:t>денежных</w:t>
      </w:r>
      <w:proofErr w:type="spellEnd"/>
      <w:r w:rsidRPr="00F2042E">
        <w:rPr>
          <w:rFonts w:ascii="Times New Roman" w:hAnsi="Times New Roman" w:cs="Times New Roman"/>
        </w:rPr>
        <w:t xml:space="preserve"> </w:t>
      </w:r>
      <w:proofErr w:type="spellStart"/>
      <w:r w:rsidRPr="00F2042E">
        <w:rPr>
          <w:rFonts w:ascii="Times New Roman" w:hAnsi="Times New Roman" w:cs="Times New Roman"/>
        </w:rPr>
        <w:t>средств</w:t>
      </w:r>
      <w:proofErr w:type="spellEnd"/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1"/>
        <w:gridCol w:w="486"/>
        <w:gridCol w:w="486"/>
        <w:gridCol w:w="486"/>
        <w:gridCol w:w="501"/>
      </w:tblGrid>
      <w:tr w:rsidR="00F2042E" w:rsidRPr="00F2042E" w14:paraId="6F7195CD" w14:textId="77777777" w:rsidTr="00D259ED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04B6D2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2042E">
              <w:rPr>
                <w:rFonts w:ascii="Times New Roman" w:hAnsi="Times New Roman" w:cs="Times New Roman"/>
              </w:rPr>
              <w:t>Показатели</w:t>
            </w:r>
            <w:proofErr w:type="spellEnd"/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E65C59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2042E">
              <w:rPr>
                <w:rFonts w:ascii="Times New Roman" w:hAnsi="Times New Roman" w:cs="Times New Roman"/>
              </w:rPr>
              <w:t>Бюджетный</w:t>
            </w:r>
            <w:proofErr w:type="spellEnd"/>
            <w:r w:rsidRPr="00F204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042E">
              <w:rPr>
                <w:rFonts w:ascii="Times New Roman" w:hAnsi="Times New Roman" w:cs="Times New Roman"/>
              </w:rPr>
              <w:t>период</w:t>
            </w:r>
            <w:proofErr w:type="spellEnd"/>
          </w:p>
        </w:tc>
      </w:tr>
      <w:tr w:rsidR="00F2042E" w:rsidRPr="00F2042E" w14:paraId="29FDACC0" w14:textId="77777777" w:rsidTr="00D259E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8CC0A5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C77EC9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57E72B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4C4A17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C33CBB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4</w:t>
            </w:r>
          </w:p>
        </w:tc>
      </w:tr>
      <w:tr w:rsidR="00F2042E" w:rsidRPr="00F2042E" w14:paraId="27157097" w14:textId="77777777" w:rsidTr="00D259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D8FAED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F2042E">
              <w:rPr>
                <w:rFonts w:ascii="Times New Roman" w:hAnsi="Times New Roman" w:cs="Times New Roman"/>
              </w:rPr>
              <w:t>Остаток</w:t>
            </w:r>
            <w:proofErr w:type="spellEnd"/>
            <w:r w:rsidRPr="00F204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042E">
              <w:rPr>
                <w:rFonts w:ascii="Times New Roman" w:hAnsi="Times New Roman" w:cs="Times New Roman"/>
              </w:rPr>
              <w:t>средств</w:t>
            </w:r>
            <w:proofErr w:type="spellEnd"/>
            <w:r w:rsidRPr="00F204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042E">
              <w:rPr>
                <w:rFonts w:ascii="Times New Roman" w:hAnsi="Times New Roman" w:cs="Times New Roman"/>
              </w:rPr>
              <w:t>на</w:t>
            </w:r>
            <w:proofErr w:type="spellEnd"/>
            <w:r w:rsidRPr="00F204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042E">
              <w:rPr>
                <w:rFonts w:ascii="Times New Roman" w:hAnsi="Times New Roman" w:cs="Times New Roman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1EF9EA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66591A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752525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1EC918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</w:tr>
      <w:tr w:rsidR="00F2042E" w:rsidRPr="00CB5901" w14:paraId="4E108752" w14:textId="77777777" w:rsidTr="00D259ED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8D26A5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>Поступление денежных средств от основной деятельности</w:t>
            </w:r>
          </w:p>
        </w:tc>
      </w:tr>
      <w:tr w:rsidR="00F2042E" w:rsidRPr="00F2042E" w14:paraId="2DFBC291" w14:textId="77777777" w:rsidTr="00D259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242689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F2042E">
              <w:rPr>
                <w:rFonts w:ascii="Times New Roman" w:hAnsi="Times New Roman" w:cs="Times New Roman"/>
              </w:rPr>
              <w:t>Выручка</w:t>
            </w:r>
            <w:proofErr w:type="spellEnd"/>
            <w:r w:rsidRPr="00F204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042E">
              <w:rPr>
                <w:rFonts w:ascii="Times New Roman" w:hAnsi="Times New Roman" w:cs="Times New Roman"/>
              </w:rPr>
              <w:t>от</w:t>
            </w:r>
            <w:proofErr w:type="spellEnd"/>
            <w:r w:rsidRPr="00F204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042E">
              <w:rPr>
                <w:rFonts w:ascii="Times New Roman" w:hAnsi="Times New Roman" w:cs="Times New Roman"/>
              </w:rPr>
              <w:t>реализации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E73620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145A3F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D6D696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F31F11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</w:tr>
      <w:tr w:rsidR="00F2042E" w:rsidRPr="00F2042E" w14:paraId="1471BE4F" w14:textId="77777777" w:rsidTr="00D259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640407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 xml:space="preserve">3. </w:t>
            </w:r>
            <w:proofErr w:type="spellStart"/>
            <w:r w:rsidRPr="00F2042E">
              <w:rPr>
                <w:rFonts w:ascii="Times New Roman" w:hAnsi="Times New Roman" w:cs="Times New Roman"/>
              </w:rPr>
              <w:t>Авансы</w:t>
            </w:r>
            <w:proofErr w:type="spellEnd"/>
            <w:r w:rsidRPr="00F204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042E">
              <w:rPr>
                <w:rFonts w:ascii="Times New Roman" w:hAnsi="Times New Roman" w:cs="Times New Roman"/>
              </w:rPr>
              <w:t>полученные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FB41BB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157DD2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88C7CB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657CCF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</w:tr>
      <w:tr w:rsidR="00F2042E" w:rsidRPr="00F2042E" w14:paraId="46B90003" w14:textId="77777777" w:rsidTr="00D259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9E9D83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 xml:space="preserve">4. </w:t>
            </w:r>
            <w:proofErr w:type="spellStart"/>
            <w:r w:rsidRPr="00F2042E">
              <w:rPr>
                <w:rFonts w:ascii="Times New Roman" w:hAnsi="Times New Roman" w:cs="Times New Roman"/>
              </w:rPr>
              <w:t>Итого</w:t>
            </w:r>
            <w:proofErr w:type="spellEnd"/>
            <w:r w:rsidRPr="00F204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042E">
              <w:rPr>
                <w:rFonts w:ascii="Times New Roman" w:hAnsi="Times New Roman" w:cs="Times New Roman"/>
              </w:rPr>
              <w:t>поступлений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0D88FF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4D99BF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0FF893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BFDE1D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</w:tr>
      <w:tr w:rsidR="00F2042E" w:rsidRPr="00CB5901" w14:paraId="03D6206A" w14:textId="77777777" w:rsidTr="00D259ED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424822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>Выплаты денежных средств от основной деятельности</w:t>
            </w:r>
          </w:p>
        </w:tc>
      </w:tr>
      <w:tr w:rsidR="00F2042E" w:rsidRPr="00F2042E" w14:paraId="1032B3DB" w14:textId="77777777" w:rsidTr="00D259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A630BD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 xml:space="preserve">5. </w:t>
            </w:r>
            <w:proofErr w:type="spellStart"/>
            <w:r w:rsidRPr="00F2042E">
              <w:rPr>
                <w:rFonts w:ascii="Times New Roman" w:hAnsi="Times New Roman" w:cs="Times New Roman"/>
              </w:rPr>
              <w:t>Прямые</w:t>
            </w:r>
            <w:proofErr w:type="spellEnd"/>
            <w:r w:rsidRPr="00F204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042E">
              <w:rPr>
                <w:rFonts w:ascii="Times New Roman" w:hAnsi="Times New Roman" w:cs="Times New Roman"/>
              </w:rPr>
              <w:t>материалы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A89F46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F30764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6F3B55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43E19A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</w:tr>
      <w:tr w:rsidR="00F2042E" w:rsidRPr="00F2042E" w14:paraId="6D0E2266" w14:textId="77777777" w:rsidTr="00D259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2A830C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 xml:space="preserve">6. </w:t>
            </w:r>
            <w:proofErr w:type="spellStart"/>
            <w:r w:rsidRPr="00F2042E">
              <w:rPr>
                <w:rFonts w:ascii="Times New Roman" w:hAnsi="Times New Roman" w:cs="Times New Roman"/>
              </w:rPr>
              <w:t>Прямой</w:t>
            </w:r>
            <w:proofErr w:type="spellEnd"/>
            <w:r w:rsidRPr="00F204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042E">
              <w:rPr>
                <w:rFonts w:ascii="Times New Roman" w:hAnsi="Times New Roman" w:cs="Times New Roman"/>
              </w:rPr>
              <w:t>труд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F21675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54820F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0E6784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A62CB6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</w:tr>
      <w:tr w:rsidR="00F2042E" w:rsidRPr="00F2042E" w14:paraId="642C6074" w14:textId="77777777" w:rsidTr="00D259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4A8C8E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 xml:space="preserve">7. </w:t>
            </w:r>
            <w:proofErr w:type="spellStart"/>
            <w:r w:rsidRPr="00F2042E">
              <w:rPr>
                <w:rFonts w:ascii="Times New Roman" w:hAnsi="Times New Roman" w:cs="Times New Roman"/>
              </w:rPr>
              <w:t>Общепроизводственные</w:t>
            </w:r>
            <w:proofErr w:type="spellEnd"/>
            <w:r w:rsidRPr="00F204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042E">
              <w:rPr>
                <w:rFonts w:ascii="Times New Roman" w:hAnsi="Times New Roman" w:cs="Times New Roman"/>
              </w:rPr>
              <w:t>расх</w:t>
            </w:r>
            <w:proofErr w:type="spellEnd"/>
            <w:r w:rsidRPr="00F2042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FEF3D6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DD20D3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410E75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D43CC7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</w:tr>
      <w:tr w:rsidR="00F2042E" w:rsidRPr="00F2042E" w14:paraId="5D3A7934" w14:textId="77777777" w:rsidTr="00D259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7D365B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lastRenderedPageBreak/>
              <w:t xml:space="preserve">8. </w:t>
            </w:r>
            <w:proofErr w:type="spellStart"/>
            <w:r w:rsidRPr="00F2042E">
              <w:rPr>
                <w:rFonts w:ascii="Times New Roman" w:hAnsi="Times New Roman" w:cs="Times New Roman"/>
              </w:rPr>
              <w:t>Коммерческие</w:t>
            </w:r>
            <w:proofErr w:type="spellEnd"/>
            <w:r w:rsidRPr="00F204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042E">
              <w:rPr>
                <w:rFonts w:ascii="Times New Roman" w:hAnsi="Times New Roman" w:cs="Times New Roman"/>
              </w:rPr>
              <w:t>расходы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9B1054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CE6D75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4A26F3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C52573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</w:tr>
      <w:tr w:rsidR="00F2042E" w:rsidRPr="00F2042E" w14:paraId="1C7E3208" w14:textId="77777777" w:rsidTr="00D259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48A439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 xml:space="preserve">9. </w:t>
            </w:r>
            <w:proofErr w:type="spellStart"/>
            <w:r w:rsidRPr="00F2042E">
              <w:rPr>
                <w:rFonts w:ascii="Times New Roman" w:hAnsi="Times New Roman" w:cs="Times New Roman"/>
              </w:rPr>
              <w:t>Управленческие</w:t>
            </w:r>
            <w:proofErr w:type="spellEnd"/>
            <w:r w:rsidRPr="00F204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042E">
              <w:rPr>
                <w:rFonts w:ascii="Times New Roman" w:hAnsi="Times New Roman" w:cs="Times New Roman"/>
              </w:rPr>
              <w:t>расходы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D0DA80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5B3863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8F30A4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49D507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</w:tr>
      <w:tr w:rsidR="00F2042E" w:rsidRPr="00F2042E" w14:paraId="35F7B4CC" w14:textId="77777777" w:rsidTr="00D259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521122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 xml:space="preserve">10. </w:t>
            </w:r>
            <w:proofErr w:type="spellStart"/>
            <w:r w:rsidRPr="00F2042E">
              <w:rPr>
                <w:rFonts w:ascii="Times New Roman" w:hAnsi="Times New Roman" w:cs="Times New Roman"/>
              </w:rPr>
              <w:t>налог</w:t>
            </w:r>
            <w:proofErr w:type="spellEnd"/>
            <w:r w:rsidRPr="00F204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042E">
              <w:rPr>
                <w:rFonts w:ascii="Times New Roman" w:hAnsi="Times New Roman" w:cs="Times New Roman"/>
              </w:rPr>
              <w:t>на</w:t>
            </w:r>
            <w:proofErr w:type="spellEnd"/>
            <w:r w:rsidRPr="00F204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042E">
              <w:rPr>
                <w:rFonts w:ascii="Times New Roman" w:hAnsi="Times New Roman" w:cs="Times New Roman"/>
              </w:rPr>
              <w:t>прибыль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680FFB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39E6BA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553F8B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738665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</w:tr>
      <w:tr w:rsidR="00F2042E" w:rsidRPr="00F2042E" w14:paraId="77330EFB" w14:textId="77777777" w:rsidTr="00D259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DFC35B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 xml:space="preserve">11. </w:t>
            </w:r>
            <w:proofErr w:type="spellStart"/>
            <w:r w:rsidRPr="00F2042E">
              <w:rPr>
                <w:rFonts w:ascii="Times New Roman" w:hAnsi="Times New Roman" w:cs="Times New Roman"/>
              </w:rPr>
              <w:t>Итого</w:t>
            </w:r>
            <w:proofErr w:type="spellEnd"/>
            <w:r w:rsidRPr="00F204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042E">
              <w:rPr>
                <w:rFonts w:ascii="Times New Roman" w:hAnsi="Times New Roman" w:cs="Times New Roman"/>
              </w:rPr>
              <w:t>выплат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5684AC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2CBC30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3C4119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9A36BF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</w:tr>
      <w:tr w:rsidR="00F2042E" w:rsidRPr="00F2042E" w14:paraId="3C332C1F" w14:textId="77777777" w:rsidTr="00D259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D2ABF7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 xml:space="preserve">12. ЧДДС </w:t>
            </w:r>
            <w:proofErr w:type="spellStart"/>
            <w:r w:rsidRPr="00F2042E">
              <w:rPr>
                <w:rFonts w:ascii="Times New Roman" w:hAnsi="Times New Roman" w:cs="Times New Roman"/>
              </w:rPr>
              <w:t>от</w:t>
            </w:r>
            <w:proofErr w:type="spellEnd"/>
            <w:r w:rsidRPr="00F204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042E">
              <w:rPr>
                <w:rFonts w:ascii="Times New Roman" w:hAnsi="Times New Roman" w:cs="Times New Roman"/>
              </w:rPr>
              <w:t>основной</w:t>
            </w:r>
            <w:proofErr w:type="spellEnd"/>
            <w:r w:rsidRPr="00F204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042E">
              <w:rPr>
                <w:rFonts w:ascii="Times New Roman" w:hAnsi="Times New Roman" w:cs="Times New Roman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1C1B71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558982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88F055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78B7E3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</w:tr>
      <w:tr w:rsidR="00F2042E" w:rsidRPr="00CB5901" w14:paraId="6A6AD50B" w14:textId="77777777" w:rsidTr="00D259ED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3084FF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>Денежные потоки по инвестиционной деятельности</w:t>
            </w:r>
          </w:p>
        </w:tc>
      </w:tr>
      <w:tr w:rsidR="00F2042E" w:rsidRPr="00F2042E" w14:paraId="2742E048" w14:textId="77777777" w:rsidTr="00D259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7BFFDC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 xml:space="preserve">13. </w:t>
            </w:r>
            <w:proofErr w:type="spellStart"/>
            <w:r w:rsidRPr="00F2042E">
              <w:rPr>
                <w:rFonts w:ascii="Times New Roman" w:hAnsi="Times New Roman" w:cs="Times New Roman"/>
              </w:rPr>
              <w:t>Покупка</w:t>
            </w:r>
            <w:proofErr w:type="spellEnd"/>
            <w:r w:rsidRPr="00F204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042E">
              <w:rPr>
                <w:rFonts w:ascii="Times New Roman" w:hAnsi="Times New Roman" w:cs="Times New Roman"/>
              </w:rPr>
              <w:t>основных</w:t>
            </w:r>
            <w:proofErr w:type="spellEnd"/>
            <w:r w:rsidRPr="00F204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042E">
              <w:rPr>
                <w:rFonts w:ascii="Times New Roman" w:hAnsi="Times New Roman" w:cs="Times New Roman"/>
              </w:rPr>
              <w:t>средств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134DDF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9F51A2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0B83CC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CC220A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</w:tr>
      <w:tr w:rsidR="00F2042E" w:rsidRPr="00F2042E" w14:paraId="27EABE14" w14:textId="77777777" w:rsidTr="00D259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A2ED5E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 xml:space="preserve">14. </w:t>
            </w:r>
            <w:proofErr w:type="spellStart"/>
            <w:r w:rsidRPr="00F2042E">
              <w:rPr>
                <w:rFonts w:ascii="Times New Roman" w:hAnsi="Times New Roman" w:cs="Times New Roman"/>
              </w:rPr>
              <w:t>Долгосрочные</w:t>
            </w:r>
            <w:proofErr w:type="spellEnd"/>
            <w:r w:rsidRPr="00F204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042E">
              <w:rPr>
                <w:rFonts w:ascii="Times New Roman" w:hAnsi="Times New Roman" w:cs="Times New Roman"/>
              </w:rPr>
              <w:t>фин</w:t>
            </w:r>
            <w:proofErr w:type="spellEnd"/>
            <w:r w:rsidRPr="00F2042E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F2042E">
              <w:rPr>
                <w:rFonts w:ascii="Times New Roman" w:hAnsi="Times New Roman" w:cs="Times New Roman"/>
              </w:rPr>
              <w:t>вложения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79065D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F6081B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A1EA59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A81999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</w:tr>
      <w:tr w:rsidR="00F2042E" w:rsidRPr="00F2042E" w14:paraId="4122503D" w14:textId="77777777" w:rsidTr="00D259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8AC148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 xml:space="preserve">15. </w:t>
            </w:r>
            <w:proofErr w:type="spellStart"/>
            <w:r w:rsidRPr="00F2042E">
              <w:rPr>
                <w:rFonts w:ascii="Times New Roman" w:hAnsi="Times New Roman" w:cs="Times New Roman"/>
              </w:rPr>
              <w:t>Реализация</w:t>
            </w:r>
            <w:proofErr w:type="spellEnd"/>
            <w:r w:rsidRPr="00F204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042E">
              <w:rPr>
                <w:rFonts w:ascii="Times New Roman" w:hAnsi="Times New Roman" w:cs="Times New Roman"/>
              </w:rPr>
              <w:t>основных</w:t>
            </w:r>
            <w:proofErr w:type="spellEnd"/>
            <w:r w:rsidRPr="00F204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042E">
              <w:rPr>
                <w:rFonts w:ascii="Times New Roman" w:hAnsi="Times New Roman" w:cs="Times New Roman"/>
              </w:rPr>
              <w:t>средств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25D3F4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410797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CCFE6E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497BE1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</w:tr>
      <w:tr w:rsidR="00F2042E" w:rsidRPr="00F2042E" w14:paraId="557876FB" w14:textId="77777777" w:rsidTr="00D259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6D0468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 xml:space="preserve">16. </w:t>
            </w:r>
            <w:proofErr w:type="spellStart"/>
            <w:r w:rsidRPr="00F2042E">
              <w:rPr>
                <w:rFonts w:ascii="Times New Roman" w:hAnsi="Times New Roman" w:cs="Times New Roman"/>
              </w:rPr>
              <w:t>Реализация</w:t>
            </w:r>
            <w:proofErr w:type="spellEnd"/>
            <w:r w:rsidRPr="00F204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042E">
              <w:rPr>
                <w:rFonts w:ascii="Times New Roman" w:hAnsi="Times New Roman" w:cs="Times New Roman"/>
              </w:rPr>
              <w:t>финансовых</w:t>
            </w:r>
            <w:proofErr w:type="spellEnd"/>
            <w:r w:rsidRPr="00F204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042E">
              <w:rPr>
                <w:rFonts w:ascii="Times New Roman" w:hAnsi="Times New Roman" w:cs="Times New Roman"/>
              </w:rPr>
              <w:t>вложений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4EF839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9598DF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1667A6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930D77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</w:tr>
      <w:tr w:rsidR="00F2042E" w:rsidRPr="00F2042E" w14:paraId="6F9F30BD" w14:textId="77777777" w:rsidTr="00D259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79527B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 xml:space="preserve">17.ЧДДС </w:t>
            </w:r>
            <w:proofErr w:type="spellStart"/>
            <w:r w:rsidRPr="00F2042E">
              <w:rPr>
                <w:rFonts w:ascii="Times New Roman" w:hAnsi="Times New Roman" w:cs="Times New Roman"/>
              </w:rPr>
              <w:t>от</w:t>
            </w:r>
            <w:proofErr w:type="spellEnd"/>
            <w:r w:rsidRPr="00F204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042E">
              <w:rPr>
                <w:rFonts w:ascii="Times New Roman" w:hAnsi="Times New Roman" w:cs="Times New Roman"/>
              </w:rPr>
              <w:t>инвестиц</w:t>
            </w:r>
            <w:proofErr w:type="spellEnd"/>
            <w:r w:rsidRPr="00F2042E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F2042E">
              <w:rPr>
                <w:rFonts w:ascii="Times New Roman" w:hAnsi="Times New Roman" w:cs="Times New Roman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5DDD41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FDAC4D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C7EDD3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FB880C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</w:tr>
      <w:tr w:rsidR="00F2042E" w:rsidRPr="00CB5901" w14:paraId="130C0997" w14:textId="77777777" w:rsidTr="00D259ED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1DB094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>Денежные потоки по финансовой деятельности</w:t>
            </w:r>
          </w:p>
        </w:tc>
      </w:tr>
      <w:tr w:rsidR="00F2042E" w:rsidRPr="00F2042E" w14:paraId="4C2A2B66" w14:textId="77777777" w:rsidTr="00D259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D8A7F1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 xml:space="preserve">18. </w:t>
            </w:r>
            <w:proofErr w:type="spellStart"/>
            <w:r w:rsidRPr="00F2042E">
              <w:rPr>
                <w:rFonts w:ascii="Times New Roman" w:hAnsi="Times New Roman" w:cs="Times New Roman"/>
              </w:rPr>
              <w:t>Получение</w:t>
            </w:r>
            <w:proofErr w:type="spellEnd"/>
            <w:r w:rsidRPr="00F204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042E">
              <w:rPr>
                <w:rFonts w:ascii="Times New Roman" w:hAnsi="Times New Roman" w:cs="Times New Roman"/>
              </w:rPr>
              <w:t>кредитов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AFAA55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265A4A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62B9CC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7EBD1F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</w:tr>
      <w:tr w:rsidR="00F2042E" w:rsidRPr="00F2042E" w14:paraId="11991995" w14:textId="77777777" w:rsidTr="00D259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CFB96E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 xml:space="preserve">19. </w:t>
            </w:r>
            <w:proofErr w:type="spellStart"/>
            <w:r w:rsidRPr="00F2042E">
              <w:rPr>
                <w:rFonts w:ascii="Times New Roman" w:hAnsi="Times New Roman" w:cs="Times New Roman"/>
              </w:rPr>
              <w:t>Погашение</w:t>
            </w:r>
            <w:proofErr w:type="spellEnd"/>
            <w:r w:rsidRPr="00F204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042E">
              <w:rPr>
                <w:rFonts w:ascii="Times New Roman" w:hAnsi="Times New Roman" w:cs="Times New Roman"/>
              </w:rPr>
              <w:t>кредитов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096E7B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E01D08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C68628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15ACF6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</w:tr>
      <w:tr w:rsidR="00F2042E" w:rsidRPr="00F2042E" w14:paraId="46346399" w14:textId="77777777" w:rsidTr="00D259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773628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 xml:space="preserve">20.Выплаты </w:t>
            </w:r>
            <w:proofErr w:type="spellStart"/>
            <w:r w:rsidRPr="00F2042E">
              <w:rPr>
                <w:rFonts w:ascii="Times New Roman" w:hAnsi="Times New Roman" w:cs="Times New Roman"/>
              </w:rPr>
              <w:t>процентов</w:t>
            </w:r>
            <w:proofErr w:type="spellEnd"/>
            <w:r w:rsidRPr="00F204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042E">
              <w:rPr>
                <w:rFonts w:ascii="Times New Roman" w:hAnsi="Times New Roman" w:cs="Times New Roman"/>
              </w:rPr>
              <w:t>за</w:t>
            </w:r>
            <w:proofErr w:type="spellEnd"/>
            <w:r w:rsidRPr="00F204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042E">
              <w:rPr>
                <w:rFonts w:ascii="Times New Roman" w:hAnsi="Times New Roman" w:cs="Times New Roman"/>
              </w:rPr>
              <w:t>кредит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656BE2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E87E4B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41B7C5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33E712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</w:tr>
      <w:tr w:rsidR="00F2042E" w:rsidRPr="00F2042E" w14:paraId="0BF05818" w14:textId="77777777" w:rsidTr="00D259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DDB80D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 xml:space="preserve">21. ЧДДС </w:t>
            </w:r>
            <w:proofErr w:type="spellStart"/>
            <w:r w:rsidRPr="00F2042E">
              <w:rPr>
                <w:rFonts w:ascii="Times New Roman" w:hAnsi="Times New Roman" w:cs="Times New Roman"/>
              </w:rPr>
              <w:t>по</w:t>
            </w:r>
            <w:proofErr w:type="spellEnd"/>
            <w:r w:rsidRPr="00F204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042E">
              <w:rPr>
                <w:rFonts w:ascii="Times New Roman" w:hAnsi="Times New Roman" w:cs="Times New Roman"/>
              </w:rPr>
              <w:t>финансовой</w:t>
            </w:r>
            <w:proofErr w:type="spellEnd"/>
            <w:r w:rsidRPr="00F204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042E">
              <w:rPr>
                <w:rFonts w:ascii="Times New Roman" w:hAnsi="Times New Roman" w:cs="Times New Roman"/>
              </w:rPr>
              <w:t>деят</w:t>
            </w:r>
            <w:proofErr w:type="spellEnd"/>
            <w:r w:rsidRPr="00F2042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EAB1E5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B7A2F7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F3B279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12B680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</w:tr>
      <w:tr w:rsidR="00F2042E" w:rsidRPr="00F2042E" w14:paraId="3AD92035" w14:textId="77777777" w:rsidTr="00D259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70537B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 xml:space="preserve">22. </w:t>
            </w:r>
            <w:proofErr w:type="spellStart"/>
            <w:r w:rsidRPr="00F2042E">
              <w:rPr>
                <w:rFonts w:ascii="Times New Roman" w:hAnsi="Times New Roman" w:cs="Times New Roman"/>
              </w:rPr>
              <w:t>Остаток</w:t>
            </w:r>
            <w:proofErr w:type="spellEnd"/>
            <w:r w:rsidRPr="00F204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042E">
              <w:rPr>
                <w:rFonts w:ascii="Times New Roman" w:hAnsi="Times New Roman" w:cs="Times New Roman"/>
              </w:rPr>
              <w:t>средств</w:t>
            </w:r>
            <w:proofErr w:type="spellEnd"/>
            <w:r w:rsidRPr="00F204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042E">
              <w:rPr>
                <w:rFonts w:ascii="Times New Roman" w:hAnsi="Times New Roman" w:cs="Times New Roman"/>
              </w:rPr>
              <w:t>на</w:t>
            </w:r>
            <w:proofErr w:type="spellEnd"/>
            <w:r w:rsidRPr="00F204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042E">
              <w:rPr>
                <w:rFonts w:ascii="Times New Roman" w:hAnsi="Times New Roman" w:cs="Times New Roman"/>
              </w:rPr>
              <w:t>конец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3F6974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BD63D3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AB89F1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D7B8CB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</w:tr>
    </w:tbl>
    <w:p w14:paraId="36B570A3" w14:textId="77777777" w:rsidR="00F2042E" w:rsidRPr="00F2042E" w:rsidRDefault="00F2042E" w:rsidP="00F2042E">
      <w:pPr>
        <w:jc w:val="both"/>
        <w:rPr>
          <w:rFonts w:ascii="Times New Roman" w:hAnsi="Times New Roman" w:cs="Times New Roman"/>
          <w:lang w:val="ru-RU"/>
        </w:rPr>
      </w:pPr>
      <w:r w:rsidRPr="00F2042E">
        <w:rPr>
          <w:rFonts w:ascii="Times New Roman" w:hAnsi="Times New Roman" w:cs="Times New Roman"/>
          <w:b/>
          <w:bCs/>
          <w:lang w:val="ru-RU"/>
        </w:rPr>
        <w:t>11.</w:t>
      </w:r>
      <w:r w:rsidRPr="00F2042E">
        <w:rPr>
          <w:rFonts w:ascii="Times New Roman" w:hAnsi="Times New Roman" w:cs="Times New Roman"/>
          <w:lang w:val="ru-RU"/>
        </w:rPr>
        <w:t xml:space="preserve"> Плановый Баланс на будущий период.</w:t>
      </w:r>
    </w:p>
    <w:p w14:paraId="69AEFFD1" w14:textId="77777777" w:rsidR="00F2042E" w:rsidRPr="00F2042E" w:rsidRDefault="00F2042E" w:rsidP="00F2042E">
      <w:pPr>
        <w:jc w:val="both"/>
        <w:rPr>
          <w:rFonts w:ascii="Times New Roman" w:hAnsi="Times New Roman" w:cs="Times New Roman"/>
        </w:rPr>
      </w:pPr>
      <w:proofErr w:type="spellStart"/>
      <w:r w:rsidRPr="00F2042E">
        <w:rPr>
          <w:rFonts w:ascii="Times New Roman" w:hAnsi="Times New Roman" w:cs="Times New Roman"/>
        </w:rPr>
        <w:t>Таблица</w:t>
      </w:r>
      <w:proofErr w:type="spellEnd"/>
      <w:r w:rsidRPr="00F2042E">
        <w:rPr>
          <w:rFonts w:ascii="Times New Roman" w:hAnsi="Times New Roman" w:cs="Times New Roman"/>
        </w:rPr>
        <w:t xml:space="preserve"> № 14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25"/>
        <w:gridCol w:w="1045"/>
        <w:gridCol w:w="967"/>
      </w:tblGrid>
      <w:tr w:rsidR="00F2042E" w:rsidRPr="00F2042E" w14:paraId="0DDAD11F" w14:textId="77777777" w:rsidTr="00D259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98F6A0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2042E">
              <w:rPr>
                <w:rFonts w:ascii="Times New Roman" w:hAnsi="Times New Roman" w:cs="Times New Roman"/>
              </w:rPr>
              <w:t>Наименование</w:t>
            </w:r>
            <w:proofErr w:type="spellEnd"/>
            <w:r w:rsidRPr="00F204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042E">
              <w:rPr>
                <w:rFonts w:ascii="Times New Roman" w:hAnsi="Times New Roman" w:cs="Times New Roman"/>
              </w:rPr>
              <w:t>статьи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3A4212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2042E">
              <w:rPr>
                <w:rFonts w:ascii="Times New Roman" w:hAnsi="Times New Roman" w:cs="Times New Roman"/>
              </w:rPr>
              <w:t>На</w:t>
            </w:r>
            <w:proofErr w:type="spellEnd"/>
            <w:r w:rsidRPr="00F204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042E">
              <w:rPr>
                <w:rFonts w:ascii="Times New Roman" w:hAnsi="Times New Roman" w:cs="Times New Roman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05A6BF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2042E">
              <w:rPr>
                <w:rFonts w:ascii="Times New Roman" w:hAnsi="Times New Roman" w:cs="Times New Roman"/>
              </w:rPr>
              <w:t>На</w:t>
            </w:r>
            <w:proofErr w:type="spellEnd"/>
            <w:r w:rsidRPr="00F204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042E">
              <w:rPr>
                <w:rFonts w:ascii="Times New Roman" w:hAnsi="Times New Roman" w:cs="Times New Roman"/>
              </w:rPr>
              <w:t>конец</w:t>
            </w:r>
            <w:proofErr w:type="spellEnd"/>
          </w:p>
        </w:tc>
      </w:tr>
      <w:tr w:rsidR="00F2042E" w:rsidRPr="00F2042E" w14:paraId="5E4564FB" w14:textId="77777777" w:rsidTr="00D259ED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953CAC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2042E">
              <w:rPr>
                <w:rFonts w:ascii="Times New Roman" w:hAnsi="Times New Roman" w:cs="Times New Roman"/>
              </w:rPr>
              <w:t>Актив</w:t>
            </w:r>
            <w:proofErr w:type="spellEnd"/>
          </w:p>
        </w:tc>
      </w:tr>
      <w:tr w:rsidR="00F2042E" w:rsidRPr="00F2042E" w14:paraId="554857C1" w14:textId="77777777" w:rsidTr="00D259ED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3FCA80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2042E">
              <w:rPr>
                <w:rFonts w:ascii="Times New Roman" w:hAnsi="Times New Roman" w:cs="Times New Roman"/>
              </w:rPr>
              <w:t>Текущие</w:t>
            </w:r>
            <w:proofErr w:type="spellEnd"/>
            <w:r w:rsidRPr="00F204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042E">
              <w:rPr>
                <w:rFonts w:ascii="Times New Roman" w:hAnsi="Times New Roman" w:cs="Times New Roman"/>
              </w:rPr>
              <w:t>активы</w:t>
            </w:r>
            <w:proofErr w:type="spellEnd"/>
          </w:p>
        </w:tc>
      </w:tr>
      <w:tr w:rsidR="00F2042E" w:rsidRPr="00F2042E" w14:paraId="15CB7D38" w14:textId="77777777" w:rsidTr="00D259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5B7D59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2042E">
              <w:rPr>
                <w:rFonts w:ascii="Times New Roman" w:hAnsi="Times New Roman" w:cs="Times New Roman"/>
              </w:rPr>
              <w:t>Денежные</w:t>
            </w:r>
            <w:proofErr w:type="spellEnd"/>
            <w:r w:rsidRPr="00F204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042E">
              <w:rPr>
                <w:rFonts w:ascii="Times New Roman" w:hAnsi="Times New Roman" w:cs="Times New Roman"/>
              </w:rPr>
              <w:t>средства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E4B14B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729504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</w:tr>
      <w:tr w:rsidR="00F2042E" w:rsidRPr="00F2042E" w14:paraId="118F6F48" w14:textId="77777777" w:rsidTr="00D259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8F7AC0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2042E">
              <w:rPr>
                <w:rFonts w:ascii="Times New Roman" w:hAnsi="Times New Roman" w:cs="Times New Roman"/>
              </w:rPr>
              <w:t>Дебиторская</w:t>
            </w:r>
            <w:proofErr w:type="spellEnd"/>
            <w:r w:rsidRPr="00F204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042E">
              <w:rPr>
                <w:rFonts w:ascii="Times New Roman" w:hAnsi="Times New Roman" w:cs="Times New Roman"/>
              </w:rPr>
              <w:t>задолженность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64F470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9 500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023A9E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</w:tr>
      <w:tr w:rsidR="00F2042E" w:rsidRPr="00F2042E" w14:paraId="3B80D5DD" w14:textId="77777777" w:rsidTr="00D259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ACD341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2042E">
              <w:rPr>
                <w:rFonts w:ascii="Times New Roman" w:hAnsi="Times New Roman" w:cs="Times New Roman"/>
              </w:rPr>
              <w:t>Запасы</w:t>
            </w:r>
            <w:proofErr w:type="spellEnd"/>
            <w:r w:rsidRPr="00F2042E">
              <w:rPr>
                <w:rFonts w:ascii="Times New Roman" w:hAnsi="Times New Roman" w:cs="Times New Roman"/>
              </w:rPr>
              <w:t xml:space="preserve">, в </w:t>
            </w:r>
            <w:proofErr w:type="spellStart"/>
            <w:r w:rsidRPr="00F2042E">
              <w:rPr>
                <w:rFonts w:ascii="Times New Roman" w:hAnsi="Times New Roman" w:cs="Times New Roman"/>
              </w:rPr>
              <w:t>том</w:t>
            </w:r>
            <w:proofErr w:type="spellEnd"/>
            <w:r w:rsidRPr="00F204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042E">
              <w:rPr>
                <w:rFonts w:ascii="Times New Roman" w:hAnsi="Times New Roman" w:cs="Times New Roman"/>
              </w:rPr>
              <w:t>числе</w:t>
            </w:r>
            <w:proofErr w:type="spellEnd"/>
            <w:r w:rsidRPr="00F2042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3143FF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3 754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0A703E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</w:tr>
      <w:tr w:rsidR="00F2042E" w:rsidRPr="00F2042E" w14:paraId="00A3ED02" w14:textId="77777777" w:rsidTr="00D259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9942DF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lastRenderedPageBreak/>
              <w:t xml:space="preserve">     </w:t>
            </w:r>
            <w:proofErr w:type="spellStart"/>
            <w:r w:rsidRPr="00F2042E">
              <w:rPr>
                <w:rFonts w:ascii="Times New Roman" w:hAnsi="Times New Roman" w:cs="Times New Roman"/>
              </w:rPr>
              <w:t>материалы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A738B6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474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374D79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</w:tr>
      <w:tr w:rsidR="00F2042E" w:rsidRPr="00F2042E" w14:paraId="0D8EFAFC" w14:textId="77777777" w:rsidTr="00D259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C8153C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 xml:space="preserve">     </w:t>
            </w:r>
            <w:proofErr w:type="spellStart"/>
            <w:r w:rsidRPr="00F2042E">
              <w:rPr>
                <w:rFonts w:ascii="Times New Roman" w:hAnsi="Times New Roman" w:cs="Times New Roman"/>
              </w:rPr>
              <w:t>готовая</w:t>
            </w:r>
            <w:proofErr w:type="spellEnd"/>
            <w:r w:rsidRPr="00F204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042E">
              <w:rPr>
                <w:rFonts w:ascii="Times New Roman" w:hAnsi="Times New Roman" w:cs="Times New Roman"/>
              </w:rPr>
              <w:t>продукция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E3586B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3 280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C3D9FF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</w:tr>
      <w:tr w:rsidR="00F2042E" w:rsidRPr="00F2042E" w14:paraId="017BD09C" w14:textId="77777777" w:rsidTr="00D259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3F4607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2042E">
              <w:rPr>
                <w:rFonts w:ascii="Times New Roman" w:hAnsi="Times New Roman" w:cs="Times New Roman"/>
                <w:i/>
                <w:iCs/>
              </w:rPr>
              <w:t>Итого</w:t>
            </w:r>
            <w:proofErr w:type="spellEnd"/>
            <w:r w:rsidRPr="00F2042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F2042E">
              <w:rPr>
                <w:rFonts w:ascii="Times New Roman" w:hAnsi="Times New Roman" w:cs="Times New Roman"/>
                <w:i/>
                <w:iCs/>
              </w:rPr>
              <w:t>текущих</w:t>
            </w:r>
            <w:proofErr w:type="spellEnd"/>
            <w:r w:rsidRPr="00F2042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F2042E">
              <w:rPr>
                <w:rFonts w:ascii="Times New Roman" w:hAnsi="Times New Roman" w:cs="Times New Roman"/>
                <w:i/>
                <w:iCs/>
              </w:rPr>
              <w:t>активов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6E4207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  <w:i/>
                <w:iCs/>
              </w:rPr>
              <w:t>23 254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E7C4F6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</w:tr>
      <w:tr w:rsidR="00F2042E" w:rsidRPr="00F2042E" w14:paraId="16AC834E" w14:textId="77777777" w:rsidTr="00D259ED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FEAFD7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2042E">
              <w:rPr>
                <w:rFonts w:ascii="Times New Roman" w:hAnsi="Times New Roman" w:cs="Times New Roman"/>
              </w:rPr>
              <w:t>Долгосрочные</w:t>
            </w:r>
            <w:proofErr w:type="spellEnd"/>
            <w:r w:rsidRPr="00F204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042E">
              <w:rPr>
                <w:rFonts w:ascii="Times New Roman" w:hAnsi="Times New Roman" w:cs="Times New Roman"/>
              </w:rPr>
              <w:t>активы</w:t>
            </w:r>
            <w:proofErr w:type="spellEnd"/>
          </w:p>
        </w:tc>
      </w:tr>
      <w:tr w:rsidR="00F2042E" w:rsidRPr="00F2042E" w14:paraId="19BFEA3C" w14:textId="77777777" w:rsidTr="00D259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360F26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2042E">
              <w:rPr>
                <w:rFonts w:ascii="Times New Roman" w:hAnsi="Times New Roman" w:cs="Times New Roman"/>
              </w:rPr>
              <w:t>Основные</w:t>
            </w:r>
            <w:proofErr w:type="spellEnd"/>
            <w:r w:rsidRPr="00F204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042E">
              <w:rPr>
                <w:rFonts w:ascii="Times New Roman" w:hAnsi="Times New Roman" w:cs="Times New Roman"/>
              </w:rPr>
              <w:t>средства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F00E22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100 000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5B1EF8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</w:tr>
      <w:tr w:rsidR="00F2042E" w:rsidRPr="00F2042E" w14:paraId="1507B12B" w14:textId="77777777" w:rsidTr="00D259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89C6FA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2042E">
              <w:rPr>
                <w:rFonts w:ascii="Times New Roman" w:hAnsi="Times New Roman" w:cs="Times New Roman"/>
              </w:rPr>
              <w:t>Земля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A35417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50 000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DDC627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</w:tr>
      <w:tr w:rsidR="00F2042E" w:rsidRPr="00F2042E" w14:paraId="7C0F65D4" w14:textId="77777777" w:rsidTr="00D259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2480C8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2042E">
              <w:rPr>
                <w:rFonts w:ascii="Times New Roman" w:hAnsi="Times New Roman" w:cs="Times New Roman"/>
              </w:rPr>
              <w:t>Накопленная</w:t>
            </w:r>
            <w:proofErr w:type="spellEnd"/>
            <w:r w:rsidRPr="00F204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042E">
              <w:rPr>
                <w:rFonts w:ascii="Times New Roman" w:hAnsi="Times New Roman" w:cs="Times New Roman"/>
              </w:rPr>
              <w:t>амортизация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6D6169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(60 000)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3EAA13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</w:tr>
      <w:tr w:rsidR="00F2042E" w:rsidRPr="00F2042E" w14:paraId="2EECEF26" w14:textId="77777777" w:rsidTr="00D259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C2686E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2042E">
              <w:rPr>
                <w:rFonts w:ascii="Times New Roman" w:hAnsi="Times New Roman" w:cs="Times New Roman"/>
                <w:i/>
                <w:iCs/>
              </w:rPr>
              <w:t>Итого</w:t>
            </w:r>
            <w:proofErr w:type="spellEnd"/>
            <w:r w:rsidRPr="00F2042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F2042E">
              <w:rPr>
                <w:rFonts w:ascii="Times New Roman" w:hAnsi="Times New Roman" w:cs="Times New Roman"/>
                <w:i/>
                <w:iCs/>
              </w:rPr>
              <w:t>постоянных</w:t>
            </w:r>
            <w:proofErr w:type="spellEnd"/>
            <w:r w:rsidRPr="00F2042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F2042E">
              <w:rPr>
                <w:rFonts w:ascii="Times New Roman" w:hAnsi="Times New Roman" w:cs="Times New Roman"/>
                <w:i/>
                <w:iCs/>
              </w:rPr>
              <w:t>активов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2D2BE3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  <w:i/>
                <w:iCs/>
              </w:rPr>
              <w:t>90 000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F97AE7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</w:tr>
      <w:tr w:rsidR="00F2042E" w:rsidRPr="00F2042E" w14:paraId="6995E135" w14:textId="77777777" w:rsidTr="00D259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9F489D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2042E">
              <w:rPr>
                <w:rFonts w:ascii="Times New Roman" w:hAnsi="Times New Roman" w:cs="Times New Roman"/>
                <w:b/>
                <w:bCs/>
                <w:i/>
                <w:iCs/>
              </w:rPr>
              <w:t>Итого</w:t>
            </w:r>
            <w:proofErr w:type="spellEnd"/>
            <w:r w:rsidRPr="00F2042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proofErr w:type="spellStart"/>
            <w:r w:rsidRPr="00F2042E">
              <w:rPr>
                <w:rFonts w:ascii="Times New Roman" w:hAnsi="Times New Roman" w:cs="Times New Roman"/>
                <w:b/>
                <w:bCs/>
                <w:i/>
                <w:iCs/>
              </w:rPr>
              <w:t>активов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B197A3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  <w:b/>
                <w:bCs/>
                <w:i/>
                <w:iCs/>
              </w:rPr>
              <w:t>113 254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131193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</w:tr>
      <w:tr w:rsidR="00F2042E" w:rsidRPr="00F2042E" w14:paraId="781CE943" w14:textId="77777777" w:rsidTr="00D259ED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ED9FEC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2042E">
              <w:rPr>
                <w:rFonts w:ascii="Times New Roman" w:hAnsi="Times New Roman" w:cs="Times New Roman"/>
              </w:rPr>
              <w:t>Пассив</w:t>
            </w:r>
            <w:proofErr w:type="spellEnd"/>
          </w:p>
        </w:tc>
      </w:tr>
      <w:tr w:rsidR="00F2042E" w:rsidRPr="00F2042E" w14:paraId="5AB7449F" w14:textId="77777777" w:rsidTr="00D259ED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2DA8F4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2042E">
              <w:rPr>
                <w:rFonts w:ascii="Times New Roman" w:hAnsi="Times New Roman" w:cs="Times New Roman"/>
              </w:rPr>
              <w:t>Текущие</w:t>
            </w:r>
            <w:proofErr w:type="spellEnd"/>
            <w:r w:rsidRPr="00F204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042E">
              <w:rPr>
                <w:rFonts w:ascii="Times New Roman" w:hAnsi="Times New Roman" w:cs="Times New Roman"/>
              </w:rPr>
              <w:t>пассивы</w:t>
            </w:r>
            <w:proofErr w:type="spellEnd"/>
          </w:p>
        </w:tc>
      </w:tr>
      <w:tr w:rsidR="00F2042E" w:rsidRPr="00F2042E" w14:paraId="3B85644B" w14:textId="77777777" w:rsidTr="00D259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D07981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2042E">
              <w:rPr>
                <w:rFonts w:ascii="Times New Roman" w:hAnsi="Times New Roman" w:cs="Times New Roman"/>
              </w:rPr>
              <w:t>Краткосрочные</w:t>
            </w:r>
            <w:proofErr w:type="spellEnd"/>
            <w:r w:rsidRPr="00F204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042E">
              <w:rPr>
                <w:rFonts w:ascii="Times New Roman" w:hAnsi="Times New Roman" w:cs="Times New Roman"/>
              </w:rPr>
              <w:t>кредиты</w:t>
            </w:r>
            <w:proofErr w:type="spellEnd"/>
            <w:r w:rsidRPr="00F2042E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F2042E">
              <w:rPr>
                <w:rFonts w:ascii="Times New Roman" w:hAnsi="Times New Roman" w:cs="Times New Roman"/>
              </w:rPr>
              <w:t>займы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D2195D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23D3E9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</w:tr>
      <w:tr w:rsidR="00F2042E" w:rsidRPr="00F2042E" w14:paraId="37AF2F82" w14:textId="77777777" w:rsidTr="00D259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655223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2042E">
              <w:rPr>
                <w:rFonts w:ascii="Times New Roman" w:hAnsi="Times New Roman" w:cs="Times New Roman"/>
              </w:rPr>
              <w:t>Кредиторская</w:t>
            </w:r>
            <w:proofErr w:type="spellEnd"/>
            <w:r w:rsidRPr="00F204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042E">
              <w:rPr>
                <w:rFonts w:ascii="Times New Roman" w:hAnsi="Times New Roman" w:cs="Times New Roman"/>
              </w:rPr>
              <w:t>задолженность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0CC7BB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2 200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57218E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</w:tr>
      <w:tr w:rsidR="00F2042E" w:rsidRPr="00F2042E" w14:paraId="2EE9D0D2" w14:textId="77777777" w:rsidTr="00D259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BE6FC8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2042E">
              <w:rPr>
                <w:rFonts w:ascii="Times New Roman" w:hAnsi="Times New Roman" w:cs="Times New Roman"/>
              </w:rPr>
              <w:t>Задолженность</w:t>
            </w:r>
            <w:proofErr w:type="spellEnd"/>
            <w:r w:rsidRPr="00F204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042E">
              <w:rPr>
                <w:rFonts w:ascii="Times New Roman" w:hAnsi="Times New Roman" w:cs="Times New Roman"/>
              </w:rPr>
              <w:t>перед</w:t>
            </w:r>
            <w:proofErr w:type="spellEnd"/>
            <w:r w:rsidRPr="00F204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042E">
              <w:rPr>
                <w:rFonts w:ascii="Times New Roman" w:hAnsi="Times New Roman" w:cs="Times New Roman"/>
              </w:rPr>
              <w:t>бюджетом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D33886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4 000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2C69F5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</w:tr>
      <w:tr w:rsidR="00F2042E" w:rsidRPr="00F2042E" w14:paraId="2E7A88E2" w14:textId="77777777" w:rsidTr="00D259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FCC295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2042E">
              <w:rPr>
                <w:rFonts w:ascii="Times New Roman" w:hAnsi="Times New Roman" w:cs="Times New Roman"/>
                <w:i/>
                <w:iCs/>
              </w:rPr>
              <w:t>Итого</w:t>
            </w:r>
            <w:proofErr w:type="spellEnd"/>
            <w:r w:rsidRPr="00F2042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F2042E">
              <w:rPr>
                <w:rFonts w:ascii="Times New Roman" w:hAnsi="Times New Roman" w:cs="Times New Roman"/>
                <w:i/>
                <w:iCs/>
              </w:rPr>
              <w:t>текущих</w:t>
            </w:r>
            <w:proofErr w:type="spellEnd"/>
            <w:r w:rsidRPr="00F2042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F2042E">
              <w:rPr>
                <w:rFonts w:ascii="Times New Roman" w:hAnsi="Times New Roman" w:cs="Times New Roman"/>
                <w:i/>
                <w:iCs/>
              </w:rPr>
              <w:t>пассивов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C1B41C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  <w:i/>
                <w:iCs/>
              </w:rPr>
              <w:t>6 200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2751D0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</w:tr>
      <w:tr w:rsidR="00F2042E" w:rsidRPr="00F2042E" w14:paraId="52CE61D0" w14:textId="77777777" w:rsidTr="00D259ED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E2045E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2042E">
              <w:rPr>
                <w:rFonts w:ascii="Times New Roman" w:hAnsi="Times New Roman" w:cs="Times New Roman"/>
              </w:rPr>
              <w:t>Долгосрочная</w:t>
            </w:r>
            <w:proofErr w:type="spellEnd"/>
            <w:r w:rsidRPr="00F204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042E">
              <w:rPr>
                <w:rFonts w:ascii="Times New Roman" w:hAnsi="Times New Roman" w:cs="Times New Roman"/>
              </w:rPr>
              <w:t>задолженность</w:t>
            </w:r>
            <w:proofErr w:type="spellEnd"/>
          </w:p>
        </w:tc>
      </w:tr>
      <w:tr w:rsidR="00F2042E" w:rsidRPr="00F2042E" w14:paraId="3AF6558C" w14:textId="77777777" w:rsidTr="00D259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8B5655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2042E">
              <w:rPr>
                <w:rFonts w:ascii="Times New Roman" w:hAnsi="Times New Roman" w:cs="Times New Roman"/>
              </w:rPr>
              <w:t>Долгосрочные</w:t>
            </w:r>
            <w:proofErr w:type="spellEnd"/>
            <w:r w:rsidRPr="00F204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042E">
              <w:rPr>
                <w:rFonts w:ascii="Times New Roman" w:hAnsi="Times New Roman" w:cs="Times New Roman"/>
              </w:rPr>
              <w:t>кредиты</w:t>
            </w:r>
            <w:proofErr w:type="spellEnd"/>
            <w:r w:rsidRPr="00F2042E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F2042E">
              <w:rPr>
                <w:rFonts w:ascii="Times New Roman" w:hAnsi="Times New Roman" w:cs="Times New Roman"/>
              </w:rPr>
              <w:t>займы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7BD8B0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34C1AA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</w:tr>
      <w:tr w:rsidR="00F2042E" w:rsidRPr="00F2042E" w14:paraId="49A41666" w14:textId="77777777" w:rsidTr="00D259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3CBDF1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2042E">
              <w:rPr>
                <w:rFonts w:ascii="Times New Roman" w:hAnsi="Times New Roman" w:cs="Times New Roman"/>
              </w:rPr>
              <w:t>Прочие</w:t>
            </w:r>
            <w:proofErr w:type="spellEnd"/>
            <w:r w:rsidRPr="00F204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042E">
              <w:rPr>
                <w:rFonts w:ascii="Times New Roman" w:hAnsi="Times New Roman" w:cs="Times New Roman"/>
              </w:rPr>
              <w:t>долгосрочные</w:t>
            </w:r>
            <w:proofErr w:type="spellEnd"/>
            <w:r w:rsidRPr="00F204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042E">
              <w:rPr>
                <w:rFonts w:ascii="Times New Roman" w:hAnsi="Times New Roman" w:cs="Times New Roman"/>
              </w:rPr>
              <w:t>пассивы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4F977A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72DD63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</w:tr>
      <w:tr w:rsidR="00F2042E" w:rsidRPr="00F2042E" w14:paraId="43399FA2" w14:textId="77777777" w:rsidTr="00D259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FC356D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2042E">
              <w:rPr>
                <w:rFonts w:ascii="Times New Roman" w:hAnsi="Times New Roman" w:cs="Times New Roman"/>
                <w:i/>
                <w:iCs/>
              </w:rPr>
              <w:t>Итого</w:t>
            </w:r>
            <w:proofErr w:type="spellEnd"/>
            <w:r w:rsidRPr="00F2042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F2042E">
              <w:rPr>
                <w:rFonts w:ascii="Times New Roman" w:hAnsi="Times New Roman" w:cs="Times New Roman"/>
                <w:i/>
                <w:iCs/>
              </w:rPr>
              <w:t>долгосрочных</w:t>
            </w:r>
            <w:proofErr w:type="spellEnd"/>
            <w:r w:rsidRPr="00F2042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F2042E">
              <w:rPr>
                <w:rFonts w:ascii="Times New Roman" w:hAnsi="Times New Roman" w:cs="Times New Roman"/>
                <w:i/>
                <w:iCs/>
              </w:rPr>
              <w:t>пассивов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9A5F6F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4BC7B8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</w:tr>
      <w:tr w:rsidR="00F2042E" w:rsidRPr="00F2042E" w14:paraId="6B08315F" w14:textId="77777777" w:rsidTr="00D259ED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ADCFC3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2042E">
              <w:rPr>
                <w:rFonts w:ascii="Times New Roman" w:hAnsi="Times New Roman" w:cs="Times New Roman"/>
              </w:rPr>
              <w:t>Собственный</w:t>
            </w:r>
            <w:proofErr w:type="spellEnd"/>
            <w:r w:rsidRPr="00F204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042E">
              <w:rPr>
                <w:rFonts w:ascii="Times New Roman" w:hAnsi="Times New Roman" w:cs="Times New Roman"/>
              </w:rPr>
              <w:t>капитал</w:t>
            </w:r>
            <w:proofErr w:type="spellEnd"/>
          </w:p>
        </w:tc>
      </w:tr>
      <w:tr w:rsidR="00F2042E" w:rsidRPr="00F2042E" w14:paraId="1CE0A0A6" w14:textId="77777777" w:rsidTr="00D259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5AF8EE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2042E">
              <w:rPr>
                <w:rFonts w:ascii="Times New Roman" w:hAnsi="Times New Roman" w:cs="Times New Roman"/>
              </w:rPr>
              <w:t>Акционерный</w:t>
            </w:r>
            <w:proofErr w:type="spellEnd"/>
            <w:r w:rsidRPr="00F204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042E">
              <w:rPr>
                <w:rFonts w:ascii="Times New Roman" w:hAnsi="Times New Roman" w:cs="Times New Roman"/>
              </w:rPr>
              <w:t>капитал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0CA033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70 000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6A80EB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</w:tr>
      <w:tr w:rsidR="00F2042E" w:rsidRPr="00F2042E" w14:paraId="38913413" w14:textId="77777777" w:rsidTr="00D259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7FBBB8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2042E">
              <w:rPr>
                <w:rFonts w:ascii="Times New Roman" w:hAnsi="Times New Roman" w:cs="Times New Roman"/>
              </w:rPr>
              <w:t>Нераспределенная</w:t>
            </w:r>
            <w:proofErr w:type="spellEnd"/>
            <w:r w:rsidRPr="00F204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042E">
              <w:rPr>
                <w:rFonts w:ascii="Times New Roman" w:hAnsi="Times New Roman" w:cs="Times New Roman"/>
              </w:rPr>
              <w:t>прибыль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51839E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37 054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333551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</w:tr>
      <w:tr w:rsidR="00F2042E" w:rsidRPr="00F2042E" w14:paraId="04031609" w14:textId="77777777" w:rsidTr="00D259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8799F7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2042E">
              <w:rPr>
                <w:rFonts w:ascii="Times New Roman" w:hAnsi="Times New Roman" w:cs="Times New Roman"/>
                <w:i/>
                <w:iCs/>
              </w:rPr>
              <w:t>Итого</w:t>
            </w:r>
            <w:proofErr w:type="spellEnd"/>
            <w:r w:rsidRPr="00F2042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F2042E">
              <w:rPr>
                <w:rFonts w:ascii="Times New Roman" w:hAnsi="Times New Roman" w:cs="Times New Roman"/>
                <w:i/>
                <w:iCs/>
              </w:rPr>
              <w:t>собственный</w:t>
            </w:r>
            <w:proofErr w:type="spellEnd"/>
            <w:r w:rsidRPr="00F2042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F2042E">
              <w:rPr>
                <w:rFonts w:ascii="Times New Roman" w:hAnsi="Times New Roman" w:cs="Times New Roman"/>
                <w:i/>
                <w:iCs/>
              </w:rPr>
              <w:t>капитал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2A6323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  <w:i/>
                <w:iCs/>
              </w:rPr>
              <w:t>107 054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29F75B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</w:tr>
      <w:tr w:rsidR="00F2042E" w:rsidRPr="00F2042E" w14:paraId="7E3638AF" w14:textId="77777777" w:rsidTr="00D259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70FEB0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2042E">
              <w:rPr>
                <w:rFonts w:ascii="Times New Roman" w:hAnsi="Times New Roman" w:cs="Times New Roman"/>
                <w:b/>
                <w:bCs/>
                <w:i/>
                <w:iCs/>
              </w:rPr>
              <w:t>Итого</w:t>
            </w:r>
            <w:proofErr w:type="spellEnd"/>
            <w:r w:rsidRPr="00F2042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proofErr w:type="spellStart"/>
            <w:r w:rsidRPr="00F2042E">
              <w:rPr>
                <w:rFonts w:ascii="Times New Roman" w:hAnsi="Times New Roman" w:cs="Times New Roman"/>
                <w:b/>
                <w:bCs/>
                <w:i/>
                <w:iCs/>
              </w:rPr>
              <w:t>пассивов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E747E1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  <w:b/>
                <w:bCs/>
                <w:i/>
                <w:iCs/>
              </w:rPr>
              <w:t>113 254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BD6770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</w:tr>
    </w:tbl>
    <w:p w14:paraId="78C21598" w14:textId="77777777" w:rsidR="00B849BB" w:rsidRDefault="00B849BB" w:rsidP="00B849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val="ru-RU" w:eastAsia="ru-RU"/>
        </w:rPr>
      </w:pPr>
    </w:p>
    <w:p w14:paraId="0A16F9BE" w14:textId="77777777" w:rsidR="00B849BB" w:rsidRDefault="00B849BB" w:rsidP="00B849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val="ru-RU" w:eastAsia="ru-RU"/>
        </w:rPr>
      </w:pPr>
    </w:p>
    <w:p w14:paraId="3FAF0F56" w14:textId="77777777" w:rsidR="00B849BB" w:rsidRDefault="00B849BB" w:rsidP="00B849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val="ru-RU" w:eastAsia="ru-RU"/>
        </w:rPr>
      </w:pPr>
    </w:p>
    <w:p w14:paraId="1FC034E8" w14:textId="2E77A985" w:rsidR="00B849BB" w:rsidRPr="00B849BB" w:rsidRDefault="00B849BB" w:rsidP="00B849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849B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t>Примерные темы рефератов</w:t>
      </w:r>
    </w:p>
    <w:p w14:paraId="01297B4D" w14:textId="77777777" w:rsidR="00F2042E" w:rsidRPr="00B849BB" w:rsidRDefault="00F2042E" w:rsidP="00F2042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4F9F89" w14:textId="77777777" w:rsidR="00B849BB" w:rsidRPr="00B849BB" w:rsidRDefault="00B849BB" w:rsidP="00B849BB">
      <w:pPr>
        <w:pStyle w:val="af8"/>
        <w:widowControl w:val="0"/>
        <w:numPr>
          <w:ilvl w:val="0"/>
          <w:numId w:val="43"/>
        </w:numPr>
        <w:shd w:val="clear" w:color="auto" w:fill="FFFFFF"/>
        <w:tabs>
          <w:tab w:val="clear" w:pos="1647"/>
          <w:tab w:val="num" w:pos="21"/>
          <w:tab w:val="num" w:pos="851"/>
        </w:tabs>
        <w:autoSpaceDE w:val="0"/>
        <w:autoSpaceDN w:val="0"/>
        <w:adjustRightInd w:val="0"/>
        <w:spacing w:before="0" w:beforeAutospacing="0" w:after="0" w:afterAutospacing="0" w:line="240" w:lineRule="auto"/>
        <w:ind w:left="0" w:firstLine="304"/>
        <w:rPr>
          <w:color w:val="000000"/>
          <w:sz w:val="24"/>
        </w:rPr>
      </w:pPr>
      <w:r w:rsidRPr="00B849BB">
        <w:rPr>
          <w:color w:val="000000"/>
          <w:sz w:val="24"/>
        </w:rPr>
        <w:t>Сущность, цели и задачи финансового планирования и бюджетирования в системе управления финансами.</w:t>
      </w:r>
    </w:p>
    <w:p w14:paraId="57A812B3" w14:textId="77777777" w:rsidR="00B849BB" w:rsidRPr="00B849BB" w:rsidRDefault="00B849BB" w:rsidP="00B849BB">
      <w:pPr>
        <w:pStyle w:val="af8"/>
        <w:widowControl w:val="0"/>
        <w:numPr>
          <w:ilvl w:val="0"/>
          <w:numId w:val="43"/>
        </w:numPr>
        <w:shd w:val="clear" w:color="auto" w:fill="FFFFFF"/>
        <w:tabs>
          <w:tab w:val="clear" w:pos="1647"/>
          <w:tab w:val="num" w:pos="21"/>
          <w:tab w:val="num" w:pos="851"/>
        </w:tabs>
        <w:autoSpaceDE w:val="0"/>
        <w:autoSpaceDN w:val="0"/>
        <w:adjustRightInd w:val="0"/>
        <w:spacing w:before="0" w:beforeAutospacing="0" w:after="0" w:afterAutospacing="0" w:line="240" w:lineRule="auto"/>
        <w:ind w:left="0" w:firstLine="304"/>
        <w:rPr>
          <w:color w:val="000000"/>
          <w:sz w:val="24"/>
        </w:rPr>
      </w:pPr>
      <w:r w:rsidRPr="00B849BB">
        <w:rPr>
          <w:color w:val="000000"/>
          <w:sz w:val="24"/>
        </w:rPr>
        <w:t>Функции и принципы финансового планирования и бюджетирования в контексте ценностно-ориентированного менеджмента.</w:t>
      </w:r>
    </w:p>
    <w:p w14:paraId="65E24540" w14:textId="77777777" w:rsidR="00B849BB" w:rsidRPr="00B849BB" w:rsidRDefault="00B849BB" w:rsidP="00B849BB">
      <w:pPr>
        <w:pStyle w:val="af8"/>
        <w:widowControl w:val="0"/>
        <w:numPr>
          <w:ilvl w:val="0"/>
          <w:numId w:val="43"/>
        </w:numPr>
        <w:shd w:val="clear" w:color="auto" w:fill="FFFFFF"/>
        <w:tabs>
          <w:tab w:val="clear" w:pos="1647"/>
          <w:tab w:val="num" w:pos="21"/>
          <w:tab w:val="num" w:pos="851"/>
        </w:tabs>
        <w:autoSpaceDE w:val="0"/>
        <w:autoSpaceDN w:val="0"/>
        <w:adjustRightInd w:val="0"/>
        <w:spacing w:before="0" w:beforeAutospacing="0" w:after="0" w:afterAutospacing="0" w:line="240" w:lineRule="auto"/>
        <w:ind w:left="0" w:firstLine="304"/>
        <w:rPr>
          <w:color w:val="000000"/>
          <w:sz w:val="24"/>
        </w:rPr>
      </w:pPr>
      <w:r w:rsidRPr="00B849BB">
        <w:rPr>
          <w:color w:val="000000"/>
          <w:sz w:val="24"/>
        </w:rPr>
        <w:t>Виды финансовых планов организации и принятие управленческих решений на их основе. </w:t>
      </w:r>
    </w:p>
    <w:p w14:paraId="34879B7E" w14:textId="77777777" w:rsidR="00B849BB" w:rsidRPr="00B849BB" w:rsidRDefault="00B849BB" w:rsidP="00B849BB">
      <w:pPr>
        <w:pStyle w:val="af8"/>
        <w:widowControl w:val="0"/>
        <w:numPr>
          <w:ilvl w:val="0"/>
          <w:numId w:val="43"/>
        </w:numPr>
        <w:shd w:val="clear" w:color="auto" w:fill="FFFFFF"/>
        <w:tabs>
          <w:tab w:val="clear" w:pos="1647"/>
          <w:tab w:val="num" w:pos="21"/>
          <w:tab w:val="num" w:pos="851"/>
        </w:tabs>
        <w:autoSpaceDE w:val="0"/>
        <w:autoSpaceDN w:val="0"/>
        <w:adjustRightInd w:val="0"/>
        <w:spacing w:before="0" w:beforeAutospacing="0" w:after="0" w:afterAutospacing="0" w:line="240" w:lineRule="auto"/>
        <w:ind w:left="0" w:firstLine="304"/>
        <w:rPr>
          <w:color w:val="000000"/>
          <w:sz w:val="24"/>
        </w:rPr>
      </w:pPr>
      <w:r w:rsidRPr="00B849BB">
        <w:rPr>
          <w:color w:val="000000"/>
          <w:sz w:val="24"/>
        </w:rPr>
        <w:t>Перспективный (стратегический) финансовый план корпорации</w:t>
      </w:r>
    </w:p>
    <w:p w14:paraId="5164F22F" w14:textId="77777777" w:rsidR="00B849BB" w:rsidRPr="00B849BB" w:rsidRDefault="00B849BB" w:rsidP="00B849BB">
      <w:pPr>
        <w:pStyle w:val="af8"/>
        <w:widowControl w:val="0"/>
        <w:numPr>
          <w:ilvl w:val="0"/>
          <w:numId w:val="43"/>
        </w:numPr>
        <w:shd w:val="clear" w:color="auto" w:fill="FFFFFF"/>
        <w:tabs>
          <w:tab w:val="clear" w:pos="1647"/>
          <w:tab w:val="num" w:pos="21"/>
          <w:tab w:val="num" w:pos="851"/>
        </w:tabs>
        <w:autoSpaceDE w:val="0"/>
        <w:autoSpaceDN w:val="0"/>
        <w:adjustRightInd w:val="0"/>
        <w:spacing w:before="0" w:beforeAutospacing="0" w:after="0" w:afterAutospacing="0" w:line="240" w:lineRule="auto"/>
        <w:ind w:left="0" w:firstLine="304"/>
        <w:rPr>
          <w:color w:val="000000"/>
          <w:sz w:val="24"/>
        </w:rPr>
      </w:pPr>
      <w:r w:rsidRPr="00B849BB">
        <w:rPr>
          <w:color w:val="000000"/>
          <w:sz w:val="24"/>
        </w:rPr>
        <w:t>Кассовый план организаций различных видов экономической деятельности</w:t>
      </w:r>
    </w:p>
    <w:p w14:paraId="28ABE4DE" w14:textId="77777777" w:rsidR="00B849BB" w:rsidRPr="00B849BB" w:rsidRDefault="00B849BB" w:rsidP="00B849BB">
      <w:pPr>
        <w:pStyle w:val="af8"/>
        <w:widowControl w:val="0"/>
        <w:numPr>
          <w:ilvl w:val="0"/>
          <w:numId w:val="43"/>
        </w:numPr>
        <w:shd w:val="clear" w:color="auto" w:fill="FFFFFF"/>
        <w:tabs>
          <w:tab w:val="clear" w:pos="1647"/>
          <w:tab w:val="num" w:pos="21"/>
          <w:tab w:val="num" w:pos="851"/>
        </w:tabs>
        <w:autoSpaceDE w:val="0"/>
        <w:autoSpaceDN w:val="0"/>
        <w:adjustRightInd w:val="0"/>
        <w:spacing w:before="0" w:beforeAutospacing="0" w:after="0" w:afterAutospacing="0" w:line="240" w:lineRule="auto"/>
        <w:ind w:left="0" w:firstLine="304"/>
        <w:rPr>
          <w:color w:val="000000"/>
          <w:sz w:val="24"/>
        </w:rPr>
      </w:pPr>
      <w:r w:rsidRPr="00B849BB">
        <w:rPr>
          <w:color w:val="000000"/>
          <w:sz w:val="24"/>
        </w:rPr>
        <w:t>Бюджетирование как основной вид текущего финансового планирования в организации. </w:t>
      </w:r>
    </w:p>
    <w:p w14:paraId="6577F2C9" w14:textId="77777777" w:rsidR="00B849BB" w:rsidRPr="00B849BB" w:rsidRDefault="00B849BB" w:rsidP="00B849BB">
      <w:pPr>
        <w:pStyle w:val="af8"/>
        <w:widowControl w:val="0"/>
        <w:numPr>
          <w:ilvl w:val="0"/>
          <w:numId w:val="43"/>
        </w:numPr>
        <w:shd w:val="clear" w:color="auto" w:fill="FFFFFF"/>
        <w:tabs>
          <w:tab w:val="clear" w:pos="1647"/>
          <w:tab w:val="num" w:pos="21"/>
          <w:tab w:val="num" w:pos="851"/>
        </w:tabs>
        <w:autoSpaceDE w:val="0"/>
        <w:autoSpaceDN w:val="0"/>
        <w:adjustRightInd w:val="0"/>
        <w:spacing w:before="0" w:beforeAutospacing="0" w:after="0" w:afterAutospacing="0" w:line="240" w:lineRule="auto"/>
        <w:ind w:left="0" w:firstLine="304"/>
        <w:rPr>
          <w:color w:val="000000"/>
          <w:sz w:val="24"/>
        </w:rPr>
      </w:pPr>
      <w:r w:rsidRPr="00B849BB">
        <w:rPr>
          <w:color w:val="000000"/>
          <w:sz w:val="24"/>
        </w:rPr>
        <w:t>Виды бюджетов организации и их классификация.</w:t>
      </w:r>
    </w:p>
    <w:p w14:paraId="45A9F691" w14:textId="77777777" w:rsidR="00B849BB" w:rsidRPr="00B849BB" w:rsidRDefault="00B849BB" w:rsidP="00B849BB">
      <w:pPr>
        <w:pStyle w:val="af8"/>
        <w:widowControl w:val="0"/>
        <w:numPr>
          <w:ilvl w:val="0"/>
          <w:numId w:val="43"/>
        </w:numPr>
        <w:shd w:val="clear" w:color="auto" w:fill="FFFFFF"/>
        <w:tabs>
          <w:tab w:val="clear" w:pos="1647"/>
          <w:tab w:val="num" w:pos="21"/>
          <w:tab w:val="num" w:pos="851"/>
        </w:tabs>
        <w:autoSpaceDE w:val="0"/>
        <w:autoSpaceDN w:val="0"/>
        <w:adjustRightInd w:val="0"/>
        <w:spacing w:before="0" w:beforeAutospacing="0" w:after="0" w:afterAutospacing="0" w:line="240" w:lineRule="auto"/>
        <w:ind w:left="0" w:firstLine="304"/>
        <w:rPr>
          <w:color w:val="000000"/>
          <w:sz w:val="24"/>
        </w:rPr>
      </w:pPr>
      <w:r w:rsidRPr="00B849BB">
        <w:rPr>
          <w:color w:val="000000"/>
          <w:sz w:val="24"/>
        </w:rPr>
        <w:t>Основные операционные бюджеты и их взаимосвязь с финансовыми.</w:t>
      </w:r>
    </w:p>
    <w:p w14:paraId="2464E195" w14:textId="77777777" w:rsidR="00B849BB" w:rsidRPr="00B849BB" w:rsidRDefault="00B849BB" w:rsidP="00B849BB">
      <w:pPr>
        <w:pStyle w:val="af8"/>
        <w:widowControl w:val="0"/>
        <w:numPr>
          <w:ilvl w:val="0"/>
          <w:numId w:val="43"/>
        </w:numPr>
        <w:shd w:val="clear" w:color="auto" w:fill="FFFFFF"/>
        <w:tabs>
          <w:tab w:val="clear" w:pos="1647"/>
          <w:tab w:val="num" w:pos="21"/>
          <w:tab w:val="num" w:pos="851"/>
        </w:tabs>
        <w:autoSpaceDE w:val="0"/>
        <w:autoSpaceDN w:val="0"/>
        <w:adjustRightInd w:val="0"/>
        <w:spacing w:before="0" w:beforeAutospacing="0" w:after="0" w:afterAutospacing="0" w:line="240" w:lineRule="auto"/>
        <w:ind w:left="0" w:firstLine="304"/>
        <w:rPr>
          <w:color w:val="000000"/>
          <w:sz w:val="24"/>
        </w:rPr>
      </w:pPr>
      <w:r w:rsidRPr="00B849BB">
        <w:rPr>
          <w:color w:val="000000"/>
          <w:sz w:val="24"/>
        </w:rPr>
        <w:t>Модели бюджетирования, используемые отечественными и зарубежными организациями</w:t>
      </w:r>
    </w:p>
    <w:p w14:paraId="4D2EE0DA" w14:textId="77777777" w:rsidR="00B849BB" w:rsidRPr="00B849BB" w:rsidRDefault="00B849BB" w:rsidP="00B849BB">
      <w:pPr>
        <w:pStyle w:val="af8"/>
        <w:widowControl w:val="0"/>
        <w:numPr>
          <w:ilvl w:val="0"/>
          <w:numId w:val="43"/>
        </w:numPr>
        <w:shd w:val="clear" w:color="auto" w:fill="FFFFFF"/>
        <w:tabs>
          <w:tab w:val="clear" w:pos="1647"/>
          <w:tab w:val="num" w:pos="21"/>
          <w:tab w:val="num" w:pos="851"/>
        </w:tabs>
        <w:autoSpaceDE w:val="0"/>
        <w:autoSpaceDN w:val="0"/>
        <w:adjustRightInd w:val="0"/>
        <w:spacing w:before="0" w:beforeAutospacing="0" w:after="0" w:afterAutospacing="0" w:line="240" w:lineRule="auto"/>
        <w:ind w:left="0" w:firstLine="304"/>
        <w:rPr>
          <w:color w:val="000000"/>
          <w:sz w:val="24"/>
        </w:rPr>
      </w:pPr>
      <w:r w:rsidRPr="00B849BB">
        <w:rPr>
          <w:color w:val="000000"/>
          <w:sz w:val="24"/>
        </w:rPr>
        <w:t>Фиксированные и гибкие бюджеты организации.</w:t>
      </w:r>
    </w:p>
    <w:p w14:paraId="1A74EF3A" w14:textId="77777777" w:rsidR="00B849BB" w:rsidRPr="00B849BB" w:rsidRDefault="00B849BB" w:rsidP="00B849BB">
      <w:pPr>
        <w:pStyle w:val="af8"/>
        <w:widowControl w:val="0"/>
        <w:numPr>
          <w:ilvl w:val="0"/>
          <w:numId w:val="43"/>
        </w:numPr>
        <w:shd w:val="clear" w:color="auto" w:fill="FFFFFF"/>
        <w:tabs>
          <w:tab w:val="clear" w:pos="1647"/>
          <w:tab w:val="num" w:pos="21"/>
          <w:tab w:val="num" w:pos="851"/>
        </w:tabs>
        <w:autoSpaceDE w:val="0"/>
        <w:autoSpaceDN w:val="0"/>
        <w:adjustRightInd w:val="0"/>
        <w:spacing w:before="0" w:beforeAutospacing="0" w:after="0" w:afterAutospacing="0" w:line="240" w:lineRule="auto"/>
        <w:ind w:left="0" w:firstLine="304"/>
        <w:rPr>
          <w:color w:val="000000"/>
          <w:sz w:val="24"/>
        </w:rPr>
      </w:pPr>
      <w:r w:rsidRPr="00B849BB">
        <w:rPr>
          <w:color w:val="000000"/>
          <w:sz w:val="24"/>
        </w:rPr>
        <w:t>Скользящий бюджет организации: методика составления. </w:t>
      </w:r>
    </w:p>
    <w:p w14:paraId="130A4A5B" w14:textId="77777777" w:rsidR="00B849BB" w:rsidRPr="00B849BB" w:rsidRDefault="00B849BB" w:rsidP="00B849BB">
      <w:pPr>
        <w:pStyle w:val="af8"/>
        <w:widowControl w:val="0"/>
        <w:numPr>
          <w:ilvl w:val="0"/>
          <w:numId w:val="43"/>
        </w:numPr>
        <w:shd w:val="clear" w:color="auto" w:fill="FFFFFF"/>
        <w:tabs>
          <w:tab w:val="clear" w:pos="1647"/>
          <w:tab w:val="num" w:pos="21"/>
          <w:tab w:val="num" w:pos="851"/>
        </w:tabs>
        <w:autoSpaceDE w:val="0"/>
        <w:autoSpaceDN w:val="0"/>
        <w:adjustRightInd w:val="0"/>
        <w:spacing w:before="0" w:beforeAutospacing="0" w:after="0" w:afterAutospacing="0" w:line="240" w:lineRule="auto"/>
        <w:ind w:left="0" w:firstLine="304"/>
        <w:rPr>
          <w:color w:val="000000"/>
          <w:sz w:val="24"/>
        </w:rPr>
      </w:pPr>
      <w:r w:rsidRPr="00B849BB">
        <w:rPr>
          <w:color w:val="000000"/>
          <w:sz w:val="24"/>
        </w:rPr>
        <w:t>Методы финансового планирования в транснациональных корпорациях </w:t>
      </w:r>
    </w:p>
    <w:p w14:paraId="0CD34713" w14:textId="77777777" w:rsidR="00B849BB" w:rsidRPr="00B849BB" w:rsidRDefault="00B849BB" w:rsidP="00B849BB">
      <w:pPr>
        <w:pStyle w:val="af8"/>
        <w:widowControl w:val="0"/>
        <w:numPr>
          <w:ilvl w:val="0"/>
          <w:numId w:val="43"/>
        </w:numPr>
        <w:shd w:val="clear" w:color="auto" w:fill="FFFFFF"/>
        <w:tabs>
          <w:tab w:val="clear" w:pos="1647"/>
          <w:tab w:val="num" w:pos="21"/>
          <w:tab w:val="num" w:pos="851"/>
        </w:tabs>
        <w:autoSpaceDE w:val="0"/>
        <w:autoSpaceDN w:val="0"/>
        <w:adjustRightInd w:val="0"/>
        <w:spacing w:before="0" w:beforeAutospacing="0" w:after="0" w:afterAutospacing="0" w:line="240" w:lineRule="auto"/>
        <w:ind w:left="0" w:firstLine="304"/>
        <w:rPr>
          <w:color w:val="000000"/>
          <w:sz w:val="24"/>
        </w:rPr>
      </w:pPr>
      <w:r w:rsidRPr="00B849BB">
        <w:rPr>
          <w:color w:val="000000"/>
          <w:sz w:val="24"/>
        </w:rPr>
        <w:t>Бюджетный процесс и его этапы в корпоративных структурах</w:t>
      </w:r>
    </w:p>
    <w:p w14:paraId="205A585B" w14:textId="77777777" w:rsidR="00B849BB" w:rsidRPr="00B849BB" w:rsidRDefault="00B849BB" w:rsidP="00B849BB">
      <w:pPr>
        <w:pStyle w:val="af8"/>
        <w:widowControl w:val="0"/>
        <w:numPr>
          <w:ilvl w:val="0"/>
          <w:numId w:val="43"/>
        </w:numPr>
        <w:shd w:val="clear" w:color="auto" w:fill="FFFFFF"/>
        <w:tabs>
          <w:tab w:val="clear" w:pos="1647"/>
          <w:tab w:val="num" w:pos="21"/>
          <w:tab w:val="num" w:pos="851"/>
        </w:tabs>
        <w:autoSpaceDE w:val="0"/>
        <w:autoSpaceDN w:val="0"/>
        <w:adjustRightInd w:val="0"/>
        <w:spacing w:before="0" w:beforeAutospacing="0" w:after="0" w:afterAutospacing="0" w:line="240" w:lineRule="auto"/>
        <w:ind w:left="0" w:firstLine="304"/>
        <w:rPr>
          <w:color w:val="000000"/>
          <w:sz w:val="24"/>
        </w:rPr>
      </w:pPr>
      <w:r w:rsidRPr="00B849BB">
        <w:rPr>
          <w:color w:val="000000"/>
          <w:sz w:val="24"/>
        </w:rPr>
        <w:t>Цикл бюджетного планирования и его составляющие.</w:t>
      </w:r>
    </w:p>
    <w:p w14:paraId="44FC543B" w14:textId="77777777" w:rsidR="00B849BB" w:rsidRPr="00B849BB" w:rsidRDefault="00B849BB" w:rsidP="00B849BB">
      <w:pPr>
        <w:pStyle w:val="af8"/>
        <w:widowControl w:val="0"/>
        <w:numPr>
          <w:ilvl w:val="0"/>
          <w:numId w:val="43"/>
        </w:numPr>
        <w:shd w:val="clear" w:color="auto" w:fill="FFFFFF"/>
        <w:tabs>
          <w:tab w:val="clear" w:pos="1647"/>
          <w:tab w:val="num" w:pos="21"/>
          <w:tab w:val="num" w:pos="851"/>
        </w:tabs>
        <w:autoSpaceDE w:val="0"/>
        <w:autoSpaceDN w:val="0"/>
        <w:adjustRightInd w:val="0"/>
        <w:spacing w:before="0" w:beforeAutospacing="0" w:after="0" w:afterAutospacing="0" w:line="240" w:lineRule="auto"/>
        <w:ind w:left="0" w:firstLine="304"/>
        <w:rPr>
          <w:color w:val="000000"/>
          <w:sz w:val="24"/>
        </w:rPr>
      </w:pPr>
      <w:r w:rsidRPr="00B849BB">
        <w:rPr>
          <w:color w:val="000000"/>
          <w:sz w:val="24"/>
        </w:rPr>
        <w:t>Финансовый контроль в системе бюджетного управления корпорацией </w:t>
      </w:r>
    </w:p>
    <w:p w14:paraId="1F38259D" w14:textId="77777777" w:rsidR="00B849BB" w:rsidRPr="00B849BB" w:rsidRDefault="00B849BB" w:rsidP="00B849BB">
      <w:pPr>
        <w:pStyle w:val="af8"/>
        <w:widowControl w:val="0"/>
        <w:numPr>
          <w:ilvl w:val="0"/>
          <w:numId w:val="43"/>
        </w:numPr>
        <w:shd w:val="clear" w:color="auto" w:fill="FFFFFF"/>
        <w:tabs>
          <w:tab w:val="clear" w:pos="1647"/>
          <w:tab w:val="num" w:pos="21"/>
          <w:tab w:val="num" w:pos="851"/>
        </w:tabs>
        <w:autoSpaceDE w:val="0"/>
        <w:autoSpaceDN w:val="0"/>
        <w:adjustRightInd w:val="0"/>
        <w:spacing w:before="0" w:beforeAutospacing="0" w:after="0" w:afterAutospacing="0" w:line="240" w:lineRule="auto"/>
        <w:ind w:left="0" w:firstLine="304"/>
        <w:rPr>
          <w:color w:val="000000"/>
          <w:sz w:val="24"/>
        </w:rPr>
      </w:pPr>
      <w:r w:rsidRPr="00B849BB">
        <w:rPr>
          <w:color w:val="000000"/>
          <w:sz w:val="24"/>
        </w:rPr>
        <w:t>Оперативный учет и анализ отклонений в системе контроля исполнения бюджетов.</w:t>
      </w:r>
    </w:p>
    <w:p w14:paraId="4807CB21" w14:textId="77777777" w:rsidR="00B849BB" w:rsidRPr="00B849BB" w:rsidRDefault="00B849BB" w:rsidP="00B849BB">
      <w:pPr>
        <w:pStyle w:val="af8"/>
        <w:widowControl w:val="0"/>
        <w:numPr>
          <w:ilvl w:val="0"/>
          <w:numId w:val="43"/>
        </w:numPr>
        <w:shd w:val="clear" w:color="auto" w:fill="FFFFFF"/>
        <w:tabs>
          <w:tab w:val="clear" w:pos="1647"/>
          <w:tab w:val="num" w:pos="21"/>
          <w:tab w:val="num" w:pos="851"/>
        </w:tabs>
        <w:autoSpaceDE w:val="0"/>
        <w:autoSpaceDN w:val="0"/>
        <w:adjustRightInd w:val="0"/>
        <w:spacing w:before="0" w:beforeAutospacing="0" w:after="0" w:afterAutospacing="0" w:line="240" w:lineRule="auto"/>
        <w:ind w:left="0" w:firstLine="304"/>
        <w:rPr>
          <w:color w:val="000000"/>
          <w:sz w:val="24"/>
        </w:rPr>
      </w:pPr>
      <w:r w:rsidRPr="00B849BB">
        <w:rPr>
          <w:color w:val="000000"/>
          <w:sz w:val="24"/>
        </w:rPr>
        <w:t>Операционные бюджеты организации </w:t>
      </w:r>
    </w:p>
    <w:p w14:paraId="6E089BAF" w14:textId="77777777" w:rsidR="00B849BB" w:rsidRPr="00B849BB" w:rsidRDefault="00B849BB" w:rsidP="00B849BB">
      <w:pPr>
        <w:pStyle w:val="af8"/>
        <w:widowControl w:val="0"/>
        <w:numPr>
          <w:ilvl w:val="0"/>
          <w:numId w:val="43"/>
        </w:numPr>
        <w:shd w:val="clear" w:color="auto" w:fill="FFFFFF"/>
        <w:tabs>
          <w:tab w:val="clear" w:pos="1647"/>
          <w:tab w:val="num" w:pos="21"/>
          <w:tab w:val="num" w:pos="851"/>
        </w:tabs>
        <w:autoSpaceDE w:val="0"/>
        <w:autoSpaceDN w:val="0"/>
        <w:adjustRightInd w:val="0"/>
        <w:spacing w:before="0" w:beforeAutospacing="0" w:after="0" w:afterAutospacing="0" w:line="240" w:lineRule="auto"/>
        <w:ind w:left="0" w:firstLine="304"/>
        <w:rPr>
          <w:color w:val="000000"/>
          <w:sz w:val="24"/>
        </w:rPr>
      </w:pPr>
      <w:r w:rsidRPr="00B849BB">
        <w:rPr>
          <w:color w:val="000000"/>
          <w:sz w:val="24"/>
        </w:rPr>
        <w:t>Особенности бюджетирования  продаж в корпоративных структурах </w:t>
      </w:r>
    </w:p>
    <w:p w14:paraId="5B497B96" w14:textId="77777777" w:rsidR="00B849BB" w:rsidRPr="00B849BB" w:rsidRDefault="00B849BB" w:rsidP="00B849BB">
      <w:pPr>
        <w:pStyle w:val="af8"/>
        <w:widowControl w:val="0"/>
        <w:numPr>
          <w:ilvl w:val="0"/>
          <w:numId w:val="43"/>
        </w:numPr>
        <w:shd w:val="clear" w:color="auto" w:fill="FFFFFF"/>
        <w:tabs>
          <w:tab w:val="clear" w:pos="1647"/>
          <w:tab w:val="num" w:pos="21"/>
          <w:tab w:val="num" w:pos="851"/>
        </w:tabs>
        <w:autoSpaceDE w:val="0"/>
        <w:autoSpaceDN w:val="0"/>
        <w:adjustRightInd w:val="0"/>
        <w:spacing w:before="0" w:beforeAutospacing="0" w:after="0" w:afterAutospacing="0" w:line="240" w:lineRule="auto"/>
        <w:ind w:left="0" w:firstLine="304"/>
        <w:rPr>
          <w:color w:val="000000"/>
          <w:sz w:val="24"/>
        </w:rPr>
      </w:pPr>
      <w:r w:rsidRPr="00B849BB">
        <w:rPr>
          <w:color w:val="000000"/>
          <w:sz w:val="24"/>
        </w:rPr>
        <w:t>Бюджет продаж и кредитная политика организации </w:t>
      </w:r>
    </w:p>
    <w:p w14:paraId="2D1722CD" w14:textId="77777777" w:rsidR="00B849BB" w:rsidRPr="00B849BB" w:rsidRDefault="00B849BB" w:rsidP="00B849BB">
      <w:pPr>
        <w:pStyle w:val="af8"/>
        <w:widowControl w:val="0"/>
        <w:numPr>
          <w:ilvl w:val="0"/>
          <w:numId w:val="43"/>
        </w:numPr>
        <w:shd w:val="clear" w:color="auto" w:fill="FFFFFF"/>
        <w:tabs>
          <w:tab w:val="clear" w:pos="1647"/>
          <w:tab w:val="num" w:pos="21"/>
          <w:tab w:val="num" w:pos="851"/>
        </w:tabs>
        <w:autoSpaceDE w:val="0"/>
        <w:autoSpaceDN w:val="0"/>
        <w:adjustRightInd w:val="0"/>
        <w:spacing w:before="0" w:beforeAutospacing="0" w:after="0" w:afterAutospacing="0" w:line="240" w:lineRule="auto"/>
        <w:ind w:left="0" w:firstLine="304"/>
        <w:rPr>
          <w:color w:val="000000"/>
          <w:sz w:val="24"/>
        </w:rPr>
      </w:pPr>
      <w:r w:rsidRPr="00B849BB">
        <w:rPr>
          <w:color w:val="000000"/>
          <w:sz w:val="24"/>
        </w:rPr>
        <w:t>Производственные бюджеты организации. Бюджет материальных затрат и его взаимосвязь с политикой управления запасами</w:t>
      </w:r>
    </w:p>
    <w:p w14:paraId="6B9EEF3B" w14:textId="77777777" w:rsidR="00B849BB" w:rsidRPr="00B849BB" w:rsidRDefault="00B849BB" w:rsidP="00B849BB">
      <w:pPr>
        <w:pStyle w:val="af8"/>
        <w:widowControl w:val="0"/>
        <w:numPr>
          <w:ilvl w:val="0"/>
          <w:numId w:val="43"/>
        </w:numPr>
        <w:shd w:val="clear" w:color="auto" w:fill="FFFFFF"/>
        <w:tabs>
          <w:tab w:val="clear" w:pos="1647"/>
          <w:tab w:val="num" w:pos="21"/>
          <w:tab w:val="num" w:pos="851"/>
        </w:tabs>
        <w:autoSpaceDE w:val="0"/>
        <w:autoSpaceDN w:val="0"/>
        <w:adjustRightInd w:val="0"/>
        <w:spacing w:before="0" w:beforeAutospacing="0" w:after="0" w:afterAutospacing="0" w:line="240" w:lineRule="auto"/>
        <w:ind w:left="0" w:firstLine="304"/>
        <w:rPr>
          <w:color w:val="000000"/>
          <w:sz w:val="24"/>
        </w:rPr>
      </w:pPr>
      <w:r w:rsidRPr="00B849BB">
        <w:rPr>
          <w:color w:val="000000"/>
          <w:sz w:val="24"/>
        </w:rPr>
        <w:t>Бюджет затрат на оплату труда, основные показатели и порядок их расчета, взаимосвязь с политикой мотивации персонала.</w:t>
      </w:r>
    </w:p>
    <w:p w14:paraId="4B4CA5B1" w14:textId="77777777" w:rsidR="00B849BB" w:rsidRPr="00B849BB" w:rsidRDefault="00B849BB" w:rsidP="00B849BB">
      <w:pPr>
        <w:pStyle w:val="af8"/>
        <w:widowControl w:val="0"/>
        <w:numPr>
          <w:ilvl w:val="0"/>
          <w:numId w:val="43"/>
        </w:numPr>
        <w:shd w:val="clear" w:color="auto" w:fill="FFFFFF"/>
        <w:tabs>
          <w:tab w:val="clear" w:pos="1647"/>
          <w:tab w:val="num" w:pos="21"/>
          <w:tab w:val="num" w:pos="851"/>
        </w:tabs>
        <w:autoSpaceDE w:val="0"/>
        <w:autoSpaceDN w:val="0"/>
        <w:adjustRightInd w:val="0"/>
        <w:spacing w:before="0" w:beforeAutospacing="0" w:after="0" w:afterAutospacing="0" w:line="240" w:lineRule="auto"/>
        <w:ind w:left="0" w:firstLine="304"/>
        <w:rPr>
          <w:color w:val="000000"/>
          <w:sz w:val="24"/>
        </w:rPr>
      </w:pPr>
      <w:r w:rsidRPr="00B849BB">
        <w:rPr>
          <w:color w:val="000000"/>
          <w:sz w:val="24"/>
        </w:rPr>
        <w:t>Бюджет закупок и его использование в рамках политики взаимоотношений с поставщиками .</w:t>
      </w:r>
    </w:p>
    <w:p w14:paraId="567D497F" w14:textId="77777777" w:rsidR="00B849BB" w:rsidRPr="00B849BB" w:rsidRDefault="00B849BB" w:rsidP="00B849BB">
      <w:pPr>
        <w:pStyle w:val="af8"/>
        <w:widowControl w:val="0"/>
        <w:numPr>
          <w:ilvl w:val="0"/>
          <w:numId w:val="43"/>
        </w:numPr>
        <w:shd w:val="clear" w:color="auto" w:fill="FFFFFF"/>
        <w:tabs>
          <w:tab w:val="clear" w:pos="1647"/>
          <w:tab w:val="num" w:pos="21"/>
          <w:tab w:val="num" w:pos="851"/>
        </w:tabs>
        <w:autoSpaceDE w:val="0"/>
        <w:autoSpaceDN w:val="0"/>
        <w:adjustRightInd w:val="0"/>
        <w:spacing w:before="0" w:beforeAutospacing="0" w:after="0" w:afterAutospacing="0" w:line="240" w:lineRule="auto"/>
        <w:ind w:left="0" w:firstLine="304"/>
        <w:rPr>
          <w:color w:val="000000"/>
          <w:sz w:val="24"/>
        </w:rPr>
      </w:pPr>
      <w:r w:rsidRPr="00B849BB">
        <w:rPr>
          <w:color w:val="000000"/>
          <w:sz w:val="24"/>
        </w:rPr>
        <w:t>Кредитный бюджет организации.</w:t>
      </w:r>
    </w:p>
    <w:p w14:paraId="1F7970F2" w14:textId="77777777" w:rsidR="00B849BB" w:rsidRPr="00B849BB" w:rsidRDefault="00B849BB" w:rsidP="00B849BB">
      <w:pPr>
        <w:pStyle w:val="af8"/>
        <w:widowControl w:val="0"/>
        <w:numPr>
          <w:ilvl w:val="0"/>
          <w:numId w:val="43"/>
        </w:numPr>
        <w:shd w:val="clear" w:color="auto" w:fill="FFFFFF"/>
        <w:tabs>
          <w:tab w:val="clear" w:pos="1647"/>
          <w:tab w:val="num" w:pos="21"/>
          <w:tab w:val="num" w:pos="851"/>
        </w:tabs>
        <w:autoSpaceDE w:val="0"/>
        <w:autoSpaceDN w:val="0"/>
        <w:adjustRightInd w:val="0"/>
        <w:spacing w:before="0" w:beforeAutospacing="0" w:after="0" w:afterAutospacing="0" w:line="240" w:lineRule="auto"/>
        <w:ind w:left="0" w:firstLine="304"/>
        <w:rPr>
          <w:color w:val="000000"/>
          <w:sz w:val="24"/>
        </w:rPr>
      </w:pPr>
      <w:r w:rsidRPr="00B849BB">
        <w:rPr>
          <w:color w:val="000000"/>
          <w:sz w:val="24"/>
        </w:rPr>
        <w:t>Инвестиционный бюджет организации</w:t>
      </w:r>
    </w:p>
    <w:p w14:paraId="10EEA54C" w14:textId="77777777" w:rsidR="00B849BB" w:rsidRPr="00B849BB" w:rsidRDefault="00B849BB" w:rsidP="00B849BB">
      <w:pPr>
        <w:pStyle w:val="af8"/>
        <w:widowControl w:val="0"/>
        <w:numPr>
          <w:ilvl w:val="0"/>
          <w:numId w:val="43"/>
        </w:numPr>
        <w:shd w:val="clear" w:color="auto" w:fill="FFFFFF"/>
        <w:tabs>
          <w:tab w:val="clear" w:pos="1647"/>
          <w:tab w:val="num" w:pos="21"/>
          <w:tab w:val="num" w:pos="851"/>
        </w:tabs>
        <w:autoSpaceDE w:val="0"/>
        <w:autoSpaceDN w:val="0"/>
        <w:adjustRightInd w:val="0"/>
        <w:spacing w:before="0" w:beforeAutospacing="0" w:after="0" w:afterAutospacing="0" w:line="240" w:lineRule="auto"/>
        <w:ind w:left="0" w:firstLine="304"/>
        <w:rPr>
          <w:color w:val="000000"/>
          <w:sz w:val="24"/>
        </w:rPr>
      </w:pPr>
      <w:r w:rsidRPr="00B849BB">
        <w:rPr>
          <w:color w:val="000000"/>
          <w:sz w:val="24"/>
        </w:rPr>
        <w:t>Бюджеты накладных и управленческих расходов: состав структура, порядок составления.</w:t>
      </w:r>
    </w:p>
    <w:p w14:paraId="2E47FC9F" w14:textId="77777777" w:rsidR="00B849BB" w:rsidRPr="00B849BB" w:rsidRDefault="00B849BB" w:rsidP="00B849BB">
      <w:pPr>
        <w:pStyle w:val="af8"/>
        <w:widowControl w:val="0"/>
        <w:numPr>
          <w:ilvl w:val="0"/>
          <w:numId w:val="43"/>
        </w:numPr>
        <w:shd w:val="clear" w:color="auto" w:fill="FFFFFF"/>
        <w:tabs>
          <w:tab w:val="clear" w:pos="1647"/>
          <w:tab w:val="num" w:pos="21"/>
          <w:tab w:val="num" w:pos="851"/>
        </w:tabs>
        <w:autoSpaceDE w:val="0"/>
        <w:autoSpaceDN w:val="0"/>
        <w:adjustRightInd w:val="0"/>
        <w:spacing w:before="0" w:beforeAutospacing="0" w:after="0" w:afterAutospacing="0" w:line="240" w:lineRule="auto"/>
        <w:ind w:left="0" w:firstLine="304"/>
        <w:rPr>
          <w:color w:val="000000"/>
          <w:sz w:val="24"/>
        </w:rPr>
      </w:pPr>
      <w:r w:rsidRPr="00B849BB">
        <w:rPr>
          <w:color w:val="000000"/>
          <w:sz w:val="24"/>
        </w:rPr>
        <w:t>Бюджетирование движения денежных средств корпоративных структур</w:t>
      </w:r>
    </w:p>
    <w:p w14:paraId="1AB33974" w14:textId="77777777" w:rsidR="00B849BB" w:rsidRPr="00B849BB" w:rsidRDefault="00B849BB" w:rsidP="00B849BB">
      <w:pPr>
        <w:pStyle w:val="af8"/>
        <w:widowControl w:val="0"/>
        <w:numPr>
          <w:ilvl w:val="0"/>
          <w:numId w:val="43"/>
        </w:numPr>
        <w:shd w:val="clear" w:color="auto" w:fill="FFFFFF"/>
        <w:tabs>
          <w:tab w:val="clear" w:pos="1647"/>
          <w:tab w:val="num" w:pos="21"/>
          <w:tab w:val="num" w:pos="851"/>
        </w:tabs>
        <w:autoSpaceDE w:val="0"/>
        <w:autoSpaceDN w:val="0"/>
        <w:adjustRightInd w:val="0"/>
        <w:spacing w:before="0" w:beforeAutospacing="0" w:after="0" w:afterAutospacing="0" w:line="240" w:lineRule="auto"/>
        <w:ind w:left="0" w:firstLine="304"/>
        <w:rPr>
          <w:color w:val="000000"/>
          <w:sz w:val="24"/>
        </w:rPr>
      </w:pPr>
      <w:r w:rsidRPr="00B849BB">
        <w:rPr>
          <w:color w:val="000000"/>
          <w:sz w:val="24"/>
        </w:rPr>
        <w:t>Бюджетирование  доходов и расходов корпорации</w:t>
      </w:r>
    </w:p>
    <w:p w14:paraId="68AFDAE0" w14:textId="77777777" w:rsidR="00B849BB" w:rsidRPr="00B849BB" w:rsidRDefault="00B849BB" w:rsidP="00B849BB">
      <w:pPr>
        <w:pStyle w:val="af8"/>
        <w:widowControl w:val="0"/>
        <w:numPr>
          <w:ilvl w:val="0"/>
          <w:numId w:val="43"/>
        </w:numPr>
        <w:shd w:val="clear" w:color="auto" w:fill="FFFFFF"/>
        <w:tabs>
          <w:tab w:val="clear" w:pos="1647"/>
          <w:tab w:val="num" w:pos="21"/>
          <w:tab w:val="num" w:pos="851"/>
        </w:tabs>
        <w:autoSpaceDE w:val="0"/>
        <w:autoSpaceDN w:val="0"/>
        <w:adjustRightInd w:val="0"/>
        <w:spacing w:before="0" w:beforeAutospacing="0" w:after="0" w:afterAutospacing="0" w:line="240" w:lineRule="auto"/>
        <w:ind w:left="0" w:firstLine="304"/>
        <w:rPr>
          <w:color w:val="000000"/>
          <w:sz w:val="24"/>
        </w:rPr>
      </w:pPr>
      <w:r w:rsidRPr="00B849BB">
        <w:rPr>
          <w:color w:val="000000"/>
          <w:sz w:val="24"/>
        </w:rPr>
        <w:t>Бюджетирование движения денежных средств прямым и косвенным методами.</w:t>
      </w:r>
    </w:p>
    <w:p w14:paraId="3D6CA502" w14:textId="77777777" w:rsidR="00B849BB" w:rsidRPr="00B849BB" w:rsidRDefault="00B849BB" w:rsidP="00B849BB">
      <w:pPr>
        <w:pStyle w:val="af8"/>
        <w:widowControl w:val="0"/>
        <w:numPr>
          <w:ilvl w:val="0"/>
          <w:numId w:val="43"/>
        </w:numPr>
        <w:shd w:val="clear" w:color="auto" w:fill="FFFFFF"/>
        <w:tabs>
          <w:tab w:val="clear" w:pos="1647"/>
          <w:tab w:val="num" w:pos="21"/>
          <w:tab w:val="num" w:pos="851"/>
        </w:tabs>
        <w:autoSpaceDE w:val="0"/>
        <w:autoSpaceDN w:val="0"/>
        <w:adjustRightInd w:val="0"/>
        <w:spacing w:before="0" w:beforeAutospacing="0" w:after="0" w:afterAutospacing="0" w:line="240" w:lineRule="auto"/>
        <w:ind w:left="0" w:firstLine="304"/>
        <w:rPr>
          <w:color w:val="000000"/>
          <w:sz w:val="24"/>
        </w:rPr>
      </w:pPr>
      <w:r w:rsidRPr="00B849BB">
        <w:rPr>
          <w:color w:val="000000"/>
          <w:sz w:val="24"/>
        </w:rPr>
        <w:t>Методика составления бюджета балансового листа на основании данных операционных и финансовых бюджетов.</w:t>
      </w:r>
    </w:p>
    <w:p w14:paraId="0C030B35" w14:textId="77777777" w:rsidR="00B849BB" w:rsidRPr="00B849BB" w:rsidRDefault="00B849BB" w:rsidP="00B849BB">
      <w:pPr>
        <w:pStyle w:val="af8"/>
        <w:widowControl w:val="0"/>
        <w:numPr>
          <w:ilvl w:val="0"/>
          <w:numId w:val="43"/>
        </w:numPr>
        <w:shd w:val="clear" w:color="auto" w:fill="FFFFFF"/>
        <w:tabs>
          <w:tab w:val="clear" w:pos="1647"/>
          <w:tab w:val="num" w:pos="21"/>
          <w:tab w:val="num" w:pos="851"/>
        </w:tabs>
        <w:autoSpaceDE w:val="0"/>
        <w:autoSpaceDN w:val="0"/>
        <w:adjustRightInd w:val="0"/>
        <w:spacing w:before="0" w:beforeAutospacing="0" w:after="0" w:afterAutospacing="0" w:line="240" w:lineRule="auto"/>
        <w:ind w:left="0" w:firstLine="304"/>
        <w:rPr>
          <w:color w:val="000000"/>
          <w:sz w:val="24"/>
        </w:rPr>
      </w:pPr>
      <w:r w:rsidRPr="00B849BB">
        <w:rPr>
          <w:color w:val="000000"/>
          <w:sz w:val="24"/>
        </w:rPr>
        <w:t>Распределение функций и сфер ответственности между уровнями управления и службами организации в процессе бюджетирования.</w:t>
      </w:r>
    </w:p>
    <w:p w14:paraId="6BD19CAF" w14:textId="77777777" w:rsidR="00B849BB" w:rsidRPr="00B849BB" w:rsidRDefault="00B849BB" w:rsidP="00B849BB">
      <w:pPr>
        <w:pStyle w:val="af8"/>
        <w:widowControl w:val="0"/>
        <w:numPr>
          <w:ilvl w:val="0"/>
          <w:numId w:val="43"/>
        </w:numPr>
        <w:shd w:val="clear" w:color="auto" w:fill="FFFFFF"/>
        <w:tabs>
          <w:tab w:val="clear" w:pos="1647"/>
          <w:tab w:val="num" w:pos="21"/>
          <w:tab w:val="num" w:pos="851"/>
        </w:tabs>
        <w:autoSpaceDE w:val="0"/>
        <w:autoSpaceDN w:val="0"/>
        <w:adjustRightInd w:val="0"/>
        <w:spacing w:before="0" w:beforeAutospacing="0" w:after="0" w:afterAutospacing="0" w:line="240" w:lineRule="auto"/>
        <w:ind w:left="0" w:firstLine="304"/>
        <w:rPr>
          <w:color w:val="000000"/>
          <w:sz w:val="24"/>
        </w:rPr>
      </w:pPr>
      <w:r w:rsidRPr="00B849BB">
        <w:rPr>
          <w:color w:val="000000"/>
          <w:sz w:val="24"/>
        </w:rPr>
        <w:t xml:space="preserve">Финансовая структура </w:t>
      </w:r>
      <w:proofErr w:type="spellStart"/>
      <w:r w:rsidRPr="00B849BB">
        <w:rPr>
          <w:color w:val="000000"/>
          <w:sz w:val="24"/>
        </w:rPr>
        <w:t>организации.принципы</w:t>
      </w:r>
      <w:proofErr w:type="spellEnd"/>
      <w:r w:rsidRPr="00B849BB">
        <w:rPr>
          <w:color w:val="000000"/>
          <w:sz w:val="24"/>
        </w:rPr>
        <w:t xml:space="preserve"> распределения финансовой ответственности.</w:t>
      </w:r>
    </w:p>
    <w:p w14:paraId="6374DAC3" w14:textId="77777777" w:rsidR="00B849BB" w:rsidRPr="00B849BB" w:rsidRDefault="00B849BB" w:rsidP="00B849BB">
      <w:pPr>
        <w:pStyle w:val="af8"/>
        <w:widowControl w:val="0"/>
        <w:numPr>
          <w:ilvl w:val="0"/>
          <w:numId w:val="43"/>
        </w:numPr>
        <w:shd w:val="clear" w:color="auto" w:fill="FFFFFF"/>
        <w:tabs>
          <w:tab w:val="clear" w:pos="1647"/>
          <w:tab w:val="num" w:pos="21"/>
          <w:tab w:val="num" w:pos="851"/>
        </w:tabs>
        <w:autoSpaceDE w:val="0"/>
        <w:autoSpaceDN w:val="0"/>
        <w:adjustRightInd w:val="0"/>
        <w:spacing w:before="0" w:beforeAutospacing="0" w:after="0" w:afterAutospacing="0" w:line="240" w:lineRule="auto"/>
        <w:ind w:left="0" w:firstLine="304"/>
        <w:rPr>
          <w:color w:val="000000"/>
          <w:sz w:val="24"/>
        </w:rPr>
      </w:pPr>
      <w:r w:rsidRPr="00B849BB">
        <w:rPr>
          <w:color w:val="000000"/>
          <w:sz w:val="24"/>
        </w:rPr>
        <w:t xml:space="preserve">Оценка </w:t>
      </w:r>
      <w:proofErr w:type="spellStart"/>
      <w:r w:rsidRPr="00B849BB">
        <w:rPr>
          <w:color w:val="000000"/>
          <w:sz w:val="24"/>
        </w:rPr>
        <w:t>дивизиональной</w:t>
      </w:r>
      <w:proofErr w:type="spellEnd"/>
      <w:r w:rsidRPr="00B849BB">
        <w:rPr>
          <w:color w:val="000000"/>
          <w:sz w:val="24"/>
        </w:rPr>
        <w:t xml:space="preserve"> эффективности центров ответственности организации.</w:t>
      </w:r>
    </w:p>
    <w:p w14:paraId="14F947FB" w14:textId="77777777" w:rsidR="00B849BB" w:rsidRPr="00B849BB" w:rsidRDefault="00B849BB" w:rsidP="00B849BB">
      <w:pPr>
        <w:pStyle w:val="af8"/>
        <w:widowControl w:val="0"/>
        <w:numPr>
          <w:ilvl w:val="0"/>
          <w:numId w:val="43"/>
        </w:numPr>
        <w:shd w:val="clear" w:color="auto" w:fill="FFFFFF"/>
        <w:tabs>
          <w:tab w:val="clear" w:pos="1647"/>
          <w:tab w:val="num" w:pos="21"/>
          <w:tab w:val="num" w:pos="851"/>
        </w:tabs>
        <w:autoSpaceDE w:val="0"/>
        <w:autoSpaceDN w:val="0"/>
        <w:adjustRightInd w:val="0"/>
        <w:spacing w:before="0" w:beforeAutospacing="0" w:after="0" w:afterAutospacing="0" w:line="240" w:lineRule="auto"/>
        <w:ind w:left="0" w:firstLine="304"/>
        <w:rPr>
          <w:color w:val="000000"/>
          <w:sz w:val="24"/>
        </w:rPr>
      </w:pPr>
      <w:r w:rsidRPr="00B849BB">
        <w:rPr>
          <w:color w:val="000000"/>
          <w:sz w:val="24"/>
        </w:rPr>
        <w:t>Положение о бюджетировании: структура и содержание документа, порядок его формирования.</w:t>
      </w:r>
    </w:p>
    <w:p w14:paraId="3A4B1331" w14:textId="77777777" w:rsidR="00B849BB" w:rsidRPr="00B849BB" w:rsidRDefault="00B849BB" w:rsidP="00B849BB">
      <w:pPr>
        <w:pStyle w:val="af8"/>
        <w:widowControl w:val="0"/>
        <w:numPr>
          <w:ilvl w:val="0"/>
          <w:numId w:val="43"/>
        </w:numPr>
        <w:shd w:val="clear" w:color="auto" w:fill="FFFFFF"/>
        <w:tabs>
          <w:tab w:val="clear" w:pos="1647"/>
          <w:tab w:val="num" w:pos="21"/>
          <w:tab w:val="num" w:pos="851"/>
        </w:tabs>
        <w:autoSpaceDE w:val="0"/>
        <w:autoSpaceDN w:val="0"/>
        <w:adjustRightInd w:val="0"/>
        <w:spacing w:before="0" w:beforeAutospacing="0" w:after="0" w:afterAutospacing="0" w:line="240" w:lineRule="auto"/>
        <w:ind w:left="0" w:firstLine="304"/>
        <w:rPr>
          <w:color w:val="000000"/>
          <w:sz w:val="24"/>
        </w:rPr>
      </w:pPr>
      <w:r w:rsidRPr="00B849BB">
        <w:rPr>
          <w:color w:val="000000"/>
          <w:sz w:val="24"/>
        </w:rPr>
        <w:t>Бюджетный регламент, его основные элементы и принципы составления.</w:t>
      </w:r>
    </w:p>
    <w:p w14:paraId="6D2C22AE" w14:textId="77777777" w:rsidR="00B849BB" w:rsidRPr="00B849BB" w:rsidRDefault="00B849BB" w:rsidP="00B849BB">
      <w:pPr>
        <w:pStyle w:val="af8"/>
        <w:widowControl w:val="0"/>
        <w:numPr>
          <w:ilvl w:val="0"/>
          <w:numId w:val="43"/>
        </w:numPr>
        <w:shd w:val="clear" w:color="auto" w:fill="FFFFFF"/>
        <w:tabs>
          <w:tab w:val="clear" w:pos="1647"/>
          <w:tab w:val="num" w:pos="21"/>
          <w:tab w:val="num" w:pos="851"/>
        </w:tabs>
        <w:autoSpaceDE w:val="0"/>
        <w:autoSpaceDN w:val="0"/>
        <w:adjustRightInd w:val="0"/>
        <w:spacing w:before="0" w:beforeAutospacing="0" w:after="0" w:afterAutospacing="0" w:line="240" w:lineRule="auto"/>
        <w:ind w:left="0" w:firstLine="304"/>
        <w:rPr>
          <w:color w:val="000000"/>
          <w:sz w:val="24"/>
        </w:rPr>
      </w:pPr>
      <w:r w:rsidRPr="00B849BB">
        <w:rPr>
          <w:color w:val="000000"/>
          <w:sz w:val="24"/>
        </w:rPr>
        <w:t>Мотивация персонала в рамках бюджетной модели</w:t>
      </w:r>
    </w:p>
    <w:p w14:paraId="513B4BEB" w14:textId="77777777" w:rsidR="00B849BB" w:rsidRPr="00B849BB" w:rsidRDefault="00B849BB" w:rsidP="00B849BB">
      <w:pPr>
        <w:pStyle w:val="af8"/>
        <w:widowControl w:val="0"/>
        <w:numPr>
          <w:ilvl w:val="0"/>
          <w:numId w:val="43"/>
        </w:numPr>
        <w:shd w:val="clear" w:color="auto" w:fill="FFFFFF"/>
        <w:tabs>
          <w:tab w:val="clear" w:pos="1647"/>
          <w:tab w:val="num" w:pos="21"/>
          <w:tab w:val="num" w:pos="851"/>
        </w:tabs>
        <w:autoSpaceDE w:val="0"/>
        <w:autoSpaceDN w:val="0"/>
        <w:adjustRightInd w:val="0"/>
        <w:spacing w:before="0" w:beforeAutospacing="0" w:after="0" w:afterAutospacing="0" w:line="240" w:lineRule="auto"/>
        <w:ind w:left="0" w:firstLine="304"/>
        <w:rPr>
          <w:color w:val="000000"/>
          <w:sz w:val="24"/>
        </w:rPr>
      </w:pPr>
      <w:r w:rsidRPr="00B849BB">
        <w:rPr>
          <w:color w:val="000000"/>
          <w:sz w:val="24"/>
        </w:rPr>
        <w:t>Альтернативные методы финансового планирования в организации </w:t>
      </w:r>
    </w:p>
    <w:p w14:paraId="6ADC66FC" w14:textId="77777777" w:rsidR="00B849BB" w:rsidRPr="00B849BB" w:rsidRDefault="00B849BB" w:rsidP="00B849BB">
      <w:pPr>
        <w:pStyle w:val="af8"/>
        <w:widowControl w:val="0"/>
        <w:numPr>
          <w:ilvl w:val="0"/>
          <w:numId w:val="43"/>
        </w:numPr>
        <w:shd w:val="clear" w:color="auto" w:fill="FFFFFF"/>
        <w:tabs>
          <w:tab w:val="clear" w:pos="1647"/>
          <w:tab w:val="num" w:pos="21"/>
          <w:tab w:val="num" w:pos="851"/>
        </w:tabs>
        <w:autoSpaceDE w:val="0"/>
        <w:autoSpaceDN w:val="0"/>
        <w:adjustRightInd w:val="0"/>
        <w:spacing w:before="0" w:beforeAutospacing="0" w:after="0" w:afterAutospacing="0" w:line="240" w:lineRule="auto"/>
        <w:ind w:left="0" w:firstLine="304"/>
        <w:rPr>
          <w:color w:val="000000"/>
          <w:sz w:val="24"/>
        </w:rPr>
      </w:pPr>
      <w:r w:rsidRPr="00B849BB">
        <w:rPr>
          <w:color w:val="000000"/>
          <w:sz w:val="24"/>
        </w:rPr>
        <w:t>Ключевые показатели эффективности в системе финансового планирования организации </w:t>
      </w:r>
    </w:p>
    <w:p w14:paraId="5C0FB5CB" w14:textId="77777777" w:rsidR="00F2042E" w:rsidRPr="00D13787" w:rsidRDefault="00F2042E" w:rsidP="00F2042E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D13787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 2</w:t>
      </w:r>
    </w:p>
    <w:p w14:paraId="61BE050C" w14:textId="77777777" w:rsidR="00F2042E" w:rsidRPr="00D13787" w:rsidRDefault="00F2042E" w:rsidP="00F2042E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13787">
        <w:rPr>
          <w:rFonts w:ascii="Times New Roman" w:hAnsi="Times New Roman" w:cs="Times New Roman"/>
          <w:b/>
          <w:sz w:val="24"/>
          <w:szCs w:val="24"/>
          <w:lang w:val="ru-RU"/>
        </w:rPr>
        <w:t>Планируемые результаты обучения и оценочные средства для проведения промежуточной аттестации:</w:t>
      </w:r>
    </w:p>
    <w:p w14:paraId="51D48CDA" w14:textId="77777777" w:rsidR="00F2042E" w:rsidRPr="00D13787" w:rsidRDefault="00F2042E" w:rsidP="00F2042E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0"/>
        <w:gridCol w:w="3773"/>
        <w:gridCol w:w="4398"/>
      </w:tblGrid>
      <w:tr w:rsidR="00F2042E" w:rsidRPr="00D13787" w14:paraId="2E3245FA" w14:textId="77777777" w:rsidTr="00D259ED">
        <w:trPr>
          <w:trHeight w:val="611"/>
          <w:tblHeader/>
        </w:trPr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22C6BD2" w14:textId="77777777" w:rsidR="00F2042E" w:rsidRPr="00D13787" w:rsidRDefault="00F2042E" w:rsidP="00D13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787">
              <w:rPr>
                <w:rFonts w:ascii="Times New Roman" w:hAnsi="Times New Roman" w:cs="Times New Roman"/>
                <w:sz w:val="24"/>
                <w:szCs w:val="24"/>
              </w:rPr>
              <w:t>Структурный</w:t>
            </w:r>
            <w:proofErr w:type="spellEnd"/>
            <w:r w:rsidRPr="00D13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3787">
              <w:rPr>
                <w:rFonts w:ascii="Times New Roman" w:hAnsi="Times New Roman" w:cs="Times New Roman"/>
                <w:sz w:val="24"/>
                <w:szCs w:val="24"/>
              </w:rPr>
              <w:t>элемент</w:t>
            </w:r>
            <w:proofErr w:type="spellEnd"/>
            <w:r w:rsidRPr="00D13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37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13787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19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D315551" w14:textId="1CB3E389" w:rsidR="00F2042E" w:rsidRPr="00D13787" w:rsidRDefault="00F2042E" w:rsidP="00D13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787">
              <w:rPr>
                <w:rFonts w:ascii="Times New Roman" w:hAnsi="Times New Roman" w:cs="Times New Roman"/>
                <w:bCs/>
                <w:sz w:val="24"/>
                <w:szCs w:val="24"/>
              </w:rPr>
              <w:t>Планируемые</w:t>
            </w:r>
            <w:proofErr w:type="spellEnd"/>
            <w:r w:rsidRPr="00D137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3787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результаты</w:t>
            </w:r>
            <w:proofErr w:type="spellEnd"/>
            <w:r w:rsidRPr="00D137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3787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23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48A2F232" w14:textId="77777777" w:rsidR="00F2042E" w:rsidRPr="00D13787" w:rsidRDefault="00F2042E" w:rsidP="00D13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787">
              <w:rPr>
                <w:rFonts w:ascii="Times New Roman" w:hAnsi="Times New Roman" w:cs="Times New Roman"/>
                <w:sz w:val="24"/>
                <w:szCs w:val="24"/>
              </w:rPr>
              <w:t>Оценочные</w:t>
            </w:r>
            <w:proofErr w:type="spellEnd"/>
            <w:r w:rsidRPr="00D13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3787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</w:tr>
      <w:tr w:rsidR="00F2042E" w:rsidRPr="00CB5901" w14:paraId="4E5808DD" w14:textId="77777777" w:rsidTr="00D259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1"/>
        </w:trPr>
        <w:tc>
          <w:tcPr>
            <w:tcW w:w="5000" w:type="pct"/>
            <w:gridSpan w:val="3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9B34B2E" w14:textId="77777777" w:rsidR="00F2042E" w:rsidRPr="00D13787" w:rsidRDefault="00F2042E" w:rsidP="00F2042E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137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ПК-19 – способностью рассчитывать показатели проектов бюджетов бюджетной системы Российской Федерации, обеспечивать их исполнение и контроль, составлять бюджетные сметы казенных учреждений и планы финансово-хозяйственной деятельности бюджетных и автономных учреждений</w:t>
            </w:r>
          </w:p>
        </w:tc>
      </w:tr>
      <w:tr w:rsidR="00F2042E" w:rsidRPr="00F2042E" w14:paraId="1E83CEA2" w14:textId="77777777" w:rsidTr="00D259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1"/>
        </w:trPr>
        <w:tc>
          <w:tcPr>
            <w:tcW w:w="673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258E85E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2042E">
              <w:rPr>
                <w:rFonts w:ascii="Times New Roman" w:hAnsi="Times New Roman" w:cs="Times New Roman"/>
                <w:bCs/>
              </w:rPr>
              <w:t>Знать</w:t>
            </w:r>
            <w:proofErr w:type="spellEnd"/>
          </w:p>
        </w:tc>
        <w:tc>
          <w:tcPr>
            <w:tcW w:w="1998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7D72F12" w14:textId="77777777" w:rsidR="00F2042E" w:rsidRPr="00F2042E" w:rsidRDefault="00F2042E" w:rsidP="00F2042E">
            <w:pPr>
              <w:pStyle w:val="af7"/>
              <w:numPr>
                <w:ilvl w:val="0"/>
                <w:numId w:val="3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F2042E">
              <w:rPr>
                <w:lang w:val="ru-RU"/>
              </w:rPr>
              <w:t xml:space="preserve">основополагающие нормативно-правовые источники при составлении проектов бюджетов бюджетной системы Российской Федерации; </w:t>
            </w:r>
          </w:p>
          <w:p w14:paraId="2535A5F9" w14:textId="77777777" w:rsidR="00F2042E" w:rsidRPr="00F2042E" w:rsidRDefault="00F2042E" w:rsidP="00F2042E">
            <w:pPr>
              <w:pStyle w:val="af7"/>
              <w:numPr>
                <w:ilvl w:val="0"/>
                <w:numId w:val="3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F2042E">
              <w:rPr>
                <w:lang w:val="ru-RU"/>
              </w:rPr>
              <w:t xml:space="preserve">современные инструменты регулирования исполнения, показателей проектов бюджетов бюджетной системы Российской Федерации; </w:t>
            </w:r>
          </w:p>
          <w:p w14:paraId="162D1288" w14:textId="77777777" w:rsidR="00F2042E" w:rsidRPr="00F2042E" w:rsidRDefault="00F2042E" w:rsidP="00F2042E">
            <w:pPr>
              <w:pStyle w:val="af7"/>
              <w:numPr>
                <w:ilvl w:val="0"/>
                <w:numId w:val="3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F2042E">
              <w:rPr>
                <w:lang w:val="ru-RU"/>
              </w:rPr>
              <w:t xml:space="preserve">современные методы контроля за показателями проектов бюджетов бюджетной системы Российской Федерации; </w:t>
            </w:r>
          </w:p>
          <w:p w14:paraId="5A2CB369" w14:textId="77777777" w:rsidR="00F2042E" w:rsidRPr="00F2042E" w:rsidRDefault="00F2042E" w:rsidP="00F2042E">
            <w:pPr>
              <w:pStyle w:val="af7"/>
              <w:numPr>
                <w:ilvl w:val="0"/>
                <w:numId w:val="3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F2042E">
              <w:rPr>
                <w:lang w:val="ru-RU"/>
              </w:rPr>
              <w:t>способы корректировки бюджетных смет казенных учреждений;</w:t>
            </w:r>
          </w:p>
          <w:p w14:paraId="7FEBB256" w14:textId="77777777" w:rsidR="00F2042E" w:rsidRPr="00F2042E" w:rsidRDefault="00F2042E" w:rsidP="00F2042E">
            <w:pPr>
              <w:pStyle w:val="af7"/>
              <w:numPr>
                <w:ilvl w:val="0"/>
                <w:numId w:val="3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F2042E">
              <w:rPr>
                <w:lang w:val="ru-RU"/>
              </w:rPr>
              <w:t xml:space="preserve">современные приемы бюджетирования при составлении планов финансово-хозяйственной деятельности бюджетных учреждений; </w:t>
            </w:r>
          </w:p>
          <w:p w14:paraId="10257C5D" w14:textId="77777777" w:rsidR="00F2042E" w:rsidRPr="00F2042E" w:rsidRDefault="00F2042E" w:rsidP="00F2042E">
            <w:pPr>
              <w:pStyle w:val="af7"/>
              <w:numPr>
                <w:ilvl w:val="0"/>
                <w:numId w:val="3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F2042E">
              <w:rPr>
                <w:lang w:val="ru-RU"/>
              </w:rPr>
              <w:t xml:space="preserve">современные приемы бюджетирования при разработке планов финансово-хозяйственной деятельности автономных учреждений; </w:t>
            </w:r>
          </w:p>
          <w:p w14:paraId="0920BDA7" w14:textId="77777777" w:rsidR="00F2042E" w:rsidRPr="00F2042E" w:rsidRDefault="00F2042E" w:rsidP="00F2042E">
            <w:pPr>
              <w:pStyle w:val="af7"/>
              <w:numPr>
                <w:ilvl w:val="0"/>
                <w:numId w:val="3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F2042E">
              <w:rPr>
                <w:lang w:val="ru-RU"/>
              </w:rPr>
              <w:t xml:space="preserve">методические приемы корректировки прогнозов, проектов бюджетов бюджетной системы Российской Федерации при изменении макроэкономических показателей; </w:t>
            </w:r>
          </w:p>
          <w:p w14:paraId="4818562E" w14:textId="77777777" w:rsidR="00F2042E" w:rsidRPr="00F2042E" w:rsidRDefault="00F2042E" w:rsidP="00F2042E">
            <w:pPr>
              <w:pStyle w:val="af7"/>
              <w:numPr>
                <w:ilvl w:val="0"/>
                <w:numId w:val="3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F2042E">
              <w:rPr>
                <w:lang w:val="ru-RU"/>
              </w:rPr>
              <w:t xml:space="preserve">актуальные модели </w:t>
            </w:r>
            <w:r w:rsidRPr="00F2042E">
              <w:rPr>
                <w:lang w:val="ru-RU"/>
              </w:rPr>
              <w:lastRenderedPageBreak/>
              <w:t xml:space="preserve">экономических и финансовых вычислений показателей бюджетной системы Российской Федерации; </w:t>
            </w:r>
          </w:p>
          <w:p w14:paraId="68AF0A7C" w14:textId="77777777" w:rsidR="00F2042E" w:rsidRPr="00F2042E" w:rsidRDefault="00F2042E" w:rsidP="00F2042E">
            <w:pPr>
              <w:pStyle w:val="af7"/>
              <w:numPr>
                <w:ilvl w:val="0"/>
                <w:numId w:val="3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F2042E">
              <w:rPr>
                <w:lang w:val="ru-RU"/>
              </w:rPr>
              <w:t xml:space="preserve">эффективные способы проведения контрольных мероприятий, исполнения планов финансово-хозяйственной деятельности бюджетных и автономных учреждений; </w:t>
            </w:r>
          </w:p>
          <w:p w14:paraId="1E3226D8" w14:textId="77777777" w:rsidR="00F2042E" w:rsidRPr="00F2042E" w:rsidRDefault="00F2042E" w:rsidP="00F2042E">
            <w:pPr>
              <w:pStyle w:val="af7"/>
              <w:numPr>
                <w:ilvl w:val="0"/>
                <w:numId w:val="3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F2042E">
              <w:rPr>
                <w:lang w:val="ru-RU"/>
              </w:rPr>
              <w:t>актуальные способы вычисления и методологические приемы оценки социально-экономических показателей бюджетной системы Российской Федерации;</w:t>
            </w:r>
          </w:p>
        </w:tc>
        <w:tc>
          <w:tcPr>
            <w:tcW w:w="2329" w:type="pct"/>
          </w:tcPr>
          <w:p w14:paraId="0508E040" w14:textId="77777777" w:rsidR="00F2042E" w:rsidRPr="00F2042E" w:rsidRDefault="00F2042E" w:rsidP="00F2042E">
            <w:pPr>
              <w:pStyle w:val="afc"/>
              <w:spacing w:after="0"/>
              <w:rPr>
                <w:b/>
              </w:rPr>
            </w:pPr>
            <w:r w:rsidRPr="00F2042E">
              <w:rPr>
                <w:b/>
              </w:rPr>
              <w:lastRenderedPageBreak/>
              <w:t>Примерный перечень вопросов к зачету</w:t>
            </w:r>
          </w:p>
          <w:p w14:paraId="408F9812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>1.  Роль планирования в деятельности организации.</w:t>
            </w:r>
          </w:p>
          <w:p w14:paraId="5FC9B371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 xml:space="preserve">2. Горизонт планирования. </w:t>
            </w:r>
          </w:p>
          <w:p w14:paraId="57F5EC23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 xml:space="preserve">3. Определение бюджета. Особенности бюджетов. </w:t>
            </w:r>
          </w:p>
          <w:p w14:paraId="1070DEBF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>4. Функции бюджетирования.</w:t>
            </w:r>
          </w:p>
          <w:p w14:paraId="551E0BAB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>5</w:t>
            </w:r>
            <w:r w:rsidRPr="00F2042E">
              <w:rPr>
                <w:rFonts w:ascii="Times New Roman" w:hAnsi="Times New Roman" w:cs="Times New Roman"/>
                <w:b/>
                <w:lang w:val="ru-RU"/>
              </w:rPr>
              <w:t xml:space="preserve">. </w:t>
            </w:r>
            <w:r w:rsidRPr="00F2042E">
              <w:rPr>
                <w:rFonts w:ascii="Times New Roman" w:hAnsi="Times New Roman" w:cs="Times New Roman"/>
                <w:lang w:val="ru-RU"/>
              </w:rPr>
              <w:t xml:space="preserve"> Организация информационных потоков в процессе бюджетирования.</w:t>
            </w:r>
          </w:p>
          <w:p w14:paraId="7CB2877E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 xml:space="preserve">6.  Бюджетный комитет. </w:t>
            </w:r>
          </w:p>
          <w:p w14:paraId="6804EDF3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 xml:space="preserve">7. Положение о бюджетах. </w:t>
            </w:r>
          </w:p>
          <w:p w14:paraId="202962D0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>8. Бюджетный цикл.</w:t>
            </w:r>
          </w:p>
          <w:p w14:paraId="6EC08FBD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>9.  Центры ответственности.</w:t>
            </w:r>
          </w:p>
          <w:p w14:paraId="6C573F1E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>10.  Поведенческие аспекты ведения системы бюджетирования.</w:t>
            </w:r>
          </w:p>
          <w:p w14:paraId="6A1D4CAB" w14:textId="77777777" w:rsidR="00F2042E" w:rsidRPr="00F2042E" w:rsidRDefault="00F2042E" w:rsidP="00F2042E">
            <w:pPr>
              <w:ind w:right="-143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 xml:space="preserve">11. Понятие </w:t>
            </w:r>
            <w:proofErr w:type="spellStart"/>
            <w:r w:rsidRPr="00F2042E">
              <w:rPr>
                <w:rFonts w:ascii="Times New Roman" w:hAnsi="Times New Roman" w:cs="Times New Roman"/>
                <w:lang w:val="ru-RU"/>
              </w:rPr>
              <w:t>нормативногокалькулирования</w:t>
            </w:r>
            <w:proofErr w:type="spellEnd"/>
            <w:r w:rsidRPr="00F2042E">
              <w:rPr>
                <w:rFonts w:ascii="Times New Roman" w:hAnsi="Times New Roman" w:cs="Times New Roman"/>
                <w:lang w:val="ru-RU"/>
              </w:rPr>
              <w:t xml:space="preserve">. </w:t>
            </w:r>
          </w:p>
          <w:p w14:paraId="0113362F" w14:textId="77777777" w:rsidR="00F2042E" w:rsidRPr="00F2042E" w:rsidRDefault="00F2042E" w:rsidP="00F2042E">
            <w:pPr>
              <w:ind w:right="-143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 xml:space="preserve">12. Виды нормативов. </w:t>
            </w:r>
          </w:p>
          <w:p w14:paraId="5912586D" w14:textId="77777777" w:rsidR="00F2042E" w:rsidRPr="00F2042E" w:rsidRDefault="00F2042E" w:rsidP="00F2042E">
            <w:pPr>
              <w:ind w:right="-143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 xml:space="preserve">13. Нормативная спецификация. </w:t>
            </w:r>
          </w:p>
          <w:p w14:paraId="2FD74603" w14:textId="77777777" w:rsidR="00F2042E" w:rsidRPr="00F2042E" w:rsidRDefault="00F2042E" w:rsidP="00F2042E">
            <w:pPr>
              <w:ind w:right="-143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 xml:space="preserve">14. Учёт нормативных затрат. </w:t>
            </w:r>
          </w:p>
          <w:p w14:paraId="70A59C0E" w14:textId="77777777" w:rsidR="00F2042E" w:rsidRPr="00F2042E" w:rsidRDefault="00F2042E" w:rsidP="00F2042E">
            <w:pPr>
              <w:ind w:right="-143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 xml:space="preserve">15. Преимущества и недостатки системы нормативного калькулирования.  </w:t>
            </w:r>
          </w:p>
          <w:p w14:paraId="1C60C36B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 xml:space="preserve">16. Бюджеты в структуре центров </w:t>
            </w:r>
            <w:r w:rsidRPr="00F2042E">
              <w:rPr>
                <w:rFonts w:ascii="Times New Roman" w:hAnsi="Times New Roman" w:cs="Times New Roman"/>
                <w:lang w:val="ru-RU"/>
              </w:rPr>
              <w:lastRenderedPageBreak/>
              <w:t xml:space="preserve">ответственности. </w:t>
            </w:r>
          </w:p>
          <w:p w14:paraId="47359CF0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>17. Бюджетирование при различной степени определённости будущего.</w:t>
            </w:r>
          </w:p>
          <w:p w14:paraId="6ED27E73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>18.  Информационная база бюджетов.</w:t>
            </w:r>
          </w:p>
          <w:p w14:paraId="1C49E4C3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 xml:space="preserve">19. Определённость относительно деталей бюджета. </w:t>
            </w:r>
          </w:p>
          <w:p w14:paraId="59D9BE5E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 xml:space="preserve">20. Мастер-бюджет организации. </w:t>
            </w:r>
          </w:p>
          <w:p w14:paraId="1168F877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>21. Функциональные бюджеты.</w:t>
            </w:r>
          </w:p>
          <w:p w14:paraId="03109851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 xml:space="preserve">22.  Финансовые бюджеты. </w:t>
            </w:r>
          </w:p>
          <w:p w14:paraId="2EB01FE9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>23. Особенности бюджетирования в некоммерческих и бюджетных организациях</w:t>
            </w:r>
          </w:p>
          <w:p w14:paraId="35C5083C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 xml:space="preserve">24. Формы и виды контроля. Временные аспекты процедур контроля. </w:t>
            </w:r>
          </w:p>
          <w:p w14:paraId="62D9C76D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>25. Управление по отклонениям.</w:t>
            </w:r>
          </w:p>
          <w:p w14:paraId="57C49470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 xml:space="preserve">26.  Текущие отчёты о выполнении бюджетов. </w:t>
            </w:r>
          </w:p>
          <w:p w14:paraId="2B7F5F7C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 xml:space="preserve">27. Контроль затрат и сокращение затрат. </w:t>
            </w:r>
          </w:p>
          <w:p w14:paraId="507EE6DF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 xml:space="preserve">28. Гибкие бюджеты как инструмент контроля. </w:t>
            </w:r>
          </w:p>
          <w:p w14:paraId="2F6BD626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 xml:space="preserve">29.Контроль в системе учёта и управления по функциям. </w:t>
            </w:r>
          </w:p>
          <w:p w14:paraId="5703412D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 xml:space="preserve">30. Контроль затрат и оценка эффективности работы руководителей. </w:t>
            </w:r>
          </w:p>
          <w:p w14:paraId="32E83F3A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 xml:space="preserve">31. Управляемость статей бюджета. </w:t>
            </w:r>
          </w:p>
          <w:p w14:paraId="12CE72C8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 xml:space="preserve">32. Детализация бюджетных отклонений. </w:t>
            </w:r>
          </w:p>
          <w:p w14:paraId="15162CEA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>33. Ответственность исполнителей за выполнение бюджетов.</w:t>
            </w:r>
          </w:p>
          <w:p w14:paraId="0EC5C0B6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 xml:space="preserve">34. Отклонения производства и отклонения планирования. </w:t>
            </w:r>
          </w:p>
          <w:p w14:paraId="537EC654" w14:textId="77777777" w:rsidR="00F2042E" w:rsidRPr="00F2042E" w:rsidRDefault="00F2042E" w:rsidP="00F2042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 xml:space="preserve">35. </w:t>
            </w:r>
            <w:proofErr w:type="spellStart"/>
            <w:r w:rsidRPr="00F2042E">
              <w:rPr>
                <w:rFonts w:ascii="Times New Roman" w:hAnsi="Times New Roman" w:cs="Times New Roman"/>
              </w:rPr>
              <w:t>Интерпретация</w:t>
            </w:r>
            <w:proofErr w:type="spellEnd"/>
            <w:r w:rsidRPr="00F204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042E">
              <w:rPr>
                <w:rFonts w:ascii="Times New Roman" w:hAnsi="Times New Roman" w:cs="Times New Roman"/>
              </w:rPr>
              <w:t>отклонений</w:t>
            </w:r>
            <w:proofErr w:type="spellEnd"/>
          </w:p>
          <w:p w14:paraId="418B77E8" w14:textId="77777777" w:rsidR="00F2042E" w:rsidRPr="00F2042E" w:rsidRDefault="00F2042E" w:rsidP="00F2042E">
            <w:pPr>
              <w:pStyle w:val="af7"/>
              <w:numPr>
                <w:ilvl w:val="0"/>
                <w:numId w:val="3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</w:p>
        </w:tc>
      </w:tr>
      <w:tr w:rsidR="00F2042E" w:rsidRPr="00CB5901" w14:paraId="76AD995F" w14:textId="77777777" w:rsidTr="00D259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673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19ADE0A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2042E">
              <w:rPr>
                <w:rFonts w:ascii="Times New Roman" w:hAnsi="Times New Roman" w:cs="Times New Roman"/>
                <w:bCs/>
              </w:rPr>
              <w:lastRenderedPageBreak/>
              <w:t>Уметь</w:t>
            </w:r>
            <w:proofErr w:type="spellEnd"/>
          </w:p>
        </w:tc>
        <w:tc>
          <w:tcPr>
            <w:tcW w:w="1998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D450085" w14:textId="77777777" w:rsidR="00F2042E" w:rsidRPr="00F2042E" w:rsidRDefault="00F2042E" w:rsidP="00F2042E">
            <w:pPr>
              <w:pStyle w:val="af7"/>
              <w:numPr>
                <w:ilvl w:val="0"/>
                <w:numId w:val="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F2042E">
              <w:rPr>
                <w:lang w:val="ru-RU"/>
              </w:rPr>
              <w:t>применять основополагающие нормативно-правовые источники при составлении проектов бюджетов бюджетной системы Российской Федерации;</w:t>
            </w:r>
          </w:p>
          <w:p w14:paraId="0B31D4D2" w14:textId="77777777" w:rsidR="00F2042E" w:rsidRPr="00F2042E" w:rsidRDefault="00F2042E" w:rsidP="00F2042E">
            <w:pPr>
              <w:pStyle w:val="af7"/>
              <w:numPr>
                <w:ilvl w:val="0"/>
                <w:numId w:val="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F2042E">
              <w:rPr>
                <w:lang w:val="ru-RU"/>
              </w:rPr>
              <w:t xml:space="preserve">использовать современные инструменты регулирования исполнения, показателей проектов бюджетов бюджетной системы Российской Федерации; </w:t>
            </w:r>
          </w:p>
          <w:p w14:paraId="11BE425A" w14:textId="77777777" w:rsidR="00F2042E" w:rsidRPr="00F2042E" w:rsidRDefault="00F2042E" w:rsidP="00F2042E">
            <w:pPr>
              <w:pStyle w:val="af7"/>
              <w:numPr>
                <w:ilvl w:val="0"/>
                <w:numId w:val="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F2042E">
              <w:rPr>
                <w:lang w:val="ru-RU"/>
              </w:rPr>
              <w:t>внедрять современные методы контроля за показателями проектов бюджетов бюджетной системы Российской Федерации;</w:t>
            </w:r>
          </w:p>
          <w:p w14:paraId="4B0423CD" w14:textId="77777777" w:rsidR="00F2042E" w:rsidRPr="00F2042E" w:rsidRDefault="00F2042E" w:rsidP="00F2042E">
            <w:pPr>
              <w:pStyle w:val="af7"/>
              <w:numPr>
                <w:ilvl w:val="0"/>
                <w:numId w:val="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F2042E">
              <w:rPr>
                <w:lang w:val="ru-RU"/>
              </w:rPr>
              <w:t>применять способы корректировки бюджетных смет казенных учреждений;</w:t>
            </w:r>
          </w:p>
          <w:p w14:paraId="78DE56A5" w14:textId="77777777" w:rsidR="00F2042E" w:rsidRPr="00F2042E" w:rsidRDefault="00F2042E" w:rsidP="00F2042E">
            <w:pPr>
              <w:pStyle w:val="af7"/>
              <w:numPr>
                <w:ilvl w:val="0"/>
                <w:numId w:val="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F2042E">
              <w:rPr>
                <w:lang w:val="ru-RU"/>
              </w:rPr>
              <w:t>внедрять современные приемы бюджетирования при составлении планов финансово-хозяйственной деятельности бюджетных учреждений;</w:t>
            </w:r>
          </w:p>
          <w:p w14:paraId="04AEFCB8" w14:textId="77777777" w:rsidR="00F2042E" w:rsidRPr="00F2042E" w:rsidRDefault="00F2042E" w:rsidP="00F2042E">
            <w:pPr>
              <w:pStyle w:val="af7"/>
              <w:numPr>
                <w:ilvl w:val="0"/>
                <w:numId w:val="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F2042E">
              <w:rPr>
                <w:lang w:val="ru-RU"/>
              </w:rPr>
              <w:t>применять современные приемы бюджетирования при разработке планов финансово-хозяйственной деятельности автономных учреждений;</w:t>
            </w:r>
          </w:p>
          <w:p w14:paraId="4821CD39" w14:textId="77777777" w:rsidR="00F2042E" w:rsidRPr="00F2042E" w:rsidRDefault="00F2042E" w:rsidP="00F2042E">
            <w:pPr>
              <w:pStyle w:val="af7"/>
              <w:numPr>
                <w:ilvl w:val="0"/>
                <w:numId w:val="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F2042E">
              <w:rPr>
                <w:lang w:val="ru-RU"/>
              </w:rPr>
              <w:t xml:space="preserve"> использовать зарубежный опыт расчета и анализа системы статистических показателей финансово-хозяйственной деятельности бюджетных учреждений;</w:t>
            </w:r>
          </w:p>
          <w:p w14:paraId="53CAEE41" w14:textId="77777777" w:rsidR="00F2042E" w:rsidRPr="00F2042E" w:rsidRDefault="00F2042E" w:rsidP="00F2042E">
            <w:pPr>
              <w:pStyle w:val="af7"/>
              <w:numPr>
                <w:ilvl w:val="0"/>
                <w:numId w:val="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F2042E">
              <w:rPr>
                <w:lang w:val="ru-RU"/>
              </w:rPr>
              <w:t xml:space="preserve"> применять методические приемы корректировки прогнозов, проектов бюджетов бюджетной системы Российской Федерации при изменении макроэкономических показателей;</w:t>
            </w:r>
          </w:p>
          <w:p w14:paraId="2B2318B1" w14:textId="77777777" w:rsidR="00F2042E" w:rsidRPr="00F2042E" w:rsidRDefault="00F2042E" w:rsidP="00F2042E">
            <w:pPr>
              <w:pStyle w:val="af7"/>
              <w:numPr>
                <w:ilvl w:val="0"/>
                <w:numId w:val="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F2042E">
              <w:rPr>
                <w:lang w:val="ru-RU"/>
              </w:rPr>
              <w:t>использовать актуальные модели экономических и финансовых вычислений показателей бюджетной системы Российской Федерации;</w:t>
            </w:r>
          </w:p>
          <w:p w14:paraId="7C771969" w14:textId="77777777" w:rsidR="00F2042E" w:rsidRPr="00F2042E" w:rsidRDefault="00F2042E" w:rsidP="00F2042E">
            <w:pPr>
              <w:pStyle w:val="af7"/>
              <w:numPr>
                <w:ilvl w:val="0"/>
                <w:numId w:val="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F2042E">
              <w:rPr>
                <w:lang w:val="ru-RU"/>
              </w:rPr>
              <w:lastRenderedPageBreak/>
              <w:t>применять эффективные способы проведения контрольных мероприятий, исполнения планов финансово-хозяйственной деятельности бюджетных и автономных учреждений;</w:t>
            </w:r>
          </w:p>
          <w:p w14:paraId="0016CC8E" w14:textId="77777777" w:rsidR="00F2042E" w:rsidRPr="00F2042E" w:rsidRDefault="00F2042E" w:rsidP="00F2042E">
            <w:pPr>
              <w:pStyle w:val="af7"/>
              <w:numPr>
                <w:ilvl w:val="0"/>
                <w:numId w:val="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F2042E">
              <w:rPr>
                <w:lang w:val="ru-RU"/>
              </w:rPr>
              <w:t>использовать актуальные способы вычисления и методологические приемы оценки социально-экономических показателей бюджетной системы Российской Федерации;</w:t>
            </w:r>
          </w:p>
        </w:tc>
        <w:tc>
          <w:tcPr>
            <w:tcW w:w="2329" w:type="pct"/>
          </w:tcPr>
          <w:p w14:paraId="05B21D5C" w14:textId="77777777" w:rsidR="00F2042E" w:rsidRPr="00F2042E" w:rsidRDefault="00F2042E" w:rsidP="00F2042E">
            <w:pPr>
              <w:ind w:firstLine="163"/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F2042E">
              <w:rPr>
                <w:rFonts w:ascii="Times New Roman" w:hAnsi="Times New Roman" w:cs="Times New Roman"/>
                <w:b/>
                <w:color w:val="000000"/>
                <w:lang w:val="ru-RU"/>
              </w:rPr>
              <w:lastRenderedPageBreak/>
              <w:t xml:space="preserve">  Задача 1.</w:t>
            </w:r>
          </w:p>
          <w:p w14:paraId="1D1D07A0" w14:textId="77777777" w:rsidR="00F2042E" w:rsidRPr="00F2042E" w:rsidRDefault="00F2042E" w:rsidP="00F2042E">
            <w:pPr>
              <w:ind w:firstLine="163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2042E">
              <w:rPr>
                <w:rFonts w:ascii="Times New Roman" w:hAnsi="Times New Roman" w:cs="Times New Roman"/>
                <w:color w:val="000000"/>
                <w:lang w:val="ru-RU"/>
              </w:rPr>
              <w:t>После исследования рынка сбыта продукции коммерческая служба компании «Селена» подготовила прогноз продаж, на основе которого был разработан бюджет продаж компании на сентябрь 2015 года (таблица 1.1)</w:t>
            </w:r>
          </w:p>
          <w:p w14:paraId="7DBA44E7" w14:textId="77777777" w:rsidR="00F2042E" w:rsidRPr="00F2042E" w:rsidRDefault="00F2042E" w:rsidP="00F2042E">
            <w:pPr>
              <w:ind w:firstLine="163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6DF2605B" w14:textId="77777777" w:rsidR="00F2042E" w:rsidRPr="00F2042E" w:rsidRDefault="00F2042E" w:rsidP="00F2042E">
            <w:pPr>
              <w:ind w:firstLine="163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042E">
              <w:rPr>
                <w:rFonts w:ascii="Times New Roman" w:hAnsi="Times New Roman" w:cs="Times New Roman"/>
                <w:color w:val="000000"/>
              </w:rPr>
              <w:t>Таблица</w:t>
            </w:r>
            <w:proofErr w:type="spellEnd"/>
            <w:r w:rsidRPr="00F2042E">
              <w:rPr>
                <w:rFonts w:ascii="Times New Roman" w:hAnsi="Times New Roman" w:cs="Times New Roman"/>
                <w:color w:val="000000"/>
              </w:rPr>
              <w:t xml:space="preserve"> 1.1 – </w:t>
            </w:r>
            <w:proofErr w:type="spellStart"/>
            <w:r w:rsidRPr="00F2042E">
              <w:rPr>
                <w:rFonts w:ascii="Times New Roman" w:hAnsi="Times New Roman" w:cs="Times New Roman"/>
                <w:color w:val="000000"/>
              </w:rPr>
              <w:t>Прогноз</w:t>
            </w:r>
            <w:proofErr w:type="spellEnd"/>
            <w:r w:rsidRPr="00F2042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042E">
              <w:rPr>
                <w:rFonts w:ascii="Times New Roman" w:hAnsi="Times New Roman" w:cs="Times New Roman"/>
                <w:color w:val="000000"/>
              </w:rPr>
              <w:t>продаж</w:t>
            </w:r>
            <w:proofErr w:type="spellEnd"/>
          </w:p>
          <w:p w14:paraId="06676871" w14:textId="77777777" w:rsidR="00F2042E" w:rsidRPr="00F2042E" w:rsidRDefault="00F2042E" w:rsidP="00F2042E">
            <w:pPr>
              <w:spacing w:before="120" w:after="120"/>
              <w:ind w:firstLine="16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2042E"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inline distT="0" distB="0" distL="0" distR="0" wp14:anchorId="636E9A0A" wp14:editId="25185D15">
                  <wp:extent cx="4762500" cy="790575"/>
                  <wp:effectExtent l="19050" t="0" r="0" b="0"/>
                  <wp:docPr id="5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1E6163" w14:textId="77777777" w:rsidR="00F2042E" w:rsidRPr="00F2042E" w:rsidRDefault="00F2042E" w:rsidP="00F2042E">
            <w:pPr>
              <w:spacing w:before="120" w:after="120"/>
              <w:ind w:firstLine="163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2042E">
              <w:rPr>
                <w:rFonts w:ascii="Times New Roman" w:hAnsi="Times New Roman" w:cs="Times New Roman"/>
                <w:color w:val="000000"/>
                <w:lang w:val="ru-RU"/>
              </w:rPr>
              <w:t xml:space="preserve">Составить бюджет производства и оценить объём выпускаемой продукции в денежном выражении. </w:t>
            </w:r>
          </w:p>
          <w:p w14:paraId="508ADE7E" w14:textId="77777777" w:rsidR="00F2042E" w:rsidRPr="00F2042E" w:rsidRDefault="00F2042E" w:rsidP="00F2042E">
            <w:pPr>
              <w:spacing w:before="120" w:after="120"/>
              <w:ind w:firstLine="163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F2042E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Задача 2.  </w:t>
            </w:r>
          </w:p>
          <w:p w14:paraId="7A866535" w14:textId="77777777" w:rsidR="00F2042E" w:rsidRPr="00F2042E" w:rsidRDefault="00F2042E" w:rsidP="00F2042E">
            <w:pPr>
              <w:tabs>
                <w:tab w:val="left" w:pos="765"/>
                <w:tab w:val="left" w:pos="850"/>
                <w:tab w:val="left" w:pos="935"/>
              </w:tabs>
              <w:spacing w:before="120"/>
              <w:ind w:firstLine="163"/>
              <w:jc w:val="both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F2042E">
              <w:rPr>
                <w:rFonts w:ascii="Times New Roman" w:hAnsi="Times New Roman" w:cs="Times New Roman"/>
                <w:bCs/>
                <w:color w:val="000000"/>
                <w:lang w:val="ru-RU"/>
              </w:rPr>
              <w:t xml:space="preserve">Данные о доходах и затратах компании «Селена» в сентябре 2015 года  представлены в таблице 1.2. </w:t>
            </w:r>
          </w:p>
          <w:p w14:paraId="10E58F81" w14:textId="77777777" w:rsidR="00F2042E" w:rsidRPr="00F2042E" w:rsidRDefault="00F2042E" w:rsidP="00F2042E">
            <w:pPr>
              <w:tabs>
                <w:tab w:val="left" w:pos="765"/>
                <w:tab w:val="left" w:pos="850"/>
                <w:tab w:val="left" w:pos="935"/>
              </w:tabs>
              <w:spacing w:before="120"/>
              <w:ind w:firstLine="163"/>
              <w:jc w:val="both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F2042E">
              <w:rPr>
                <w:rFonts w:ascii="Times New Roman" w:hAnsi="Times New Roman" w:cs="Times New Roman"/>
                <w:bCs/>
                <w:color w:val="000000"/>
                <w:lang w:val="ru-RU"/>
              </w:rPr>
              <w:t>Составить бюджет движения денежных средств, если известно, что:</w:t>
            </w:r>
          </w:p>
          <w:p w14:paraId="51BEF50B" w14:textId="77777777" w:rsidR="00F2042E" w:rsidRPr="00F2042E" w:rsidRDefault="00F2042E" w:rsidP="00F2042E">
            <w:pPr>
              <w:ind w:firstLine="163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2042E">
              <w:rPr>
                <w:rFonts w:ascii="Times New Roman" w:hAnsi="Times New Roman" w:cs="Times New Roman"/>
                <w:color w:val="000000"/>
                <w:lang w:val="ru-RU"/>
              </w:rPr>
              <w:t xml:space="preserve">1. Продукция реализуется равномерно в течение месяца. 20% продукции реализуется за наличный расчет, остальное </w:t>
            </w:r>
            <w:r w:rsidRPr="00F2042E">
              <w:rPr>
                <w:rFonts w:ascii="Times New Roman" w:hAnsi="Times New Roman" w:cs="Times New Roman"/>
                <w:color w:val="000000"/>
              </w:rPr>
              <w:t></w:t>
            </w:r>
            <w:r w:rsidRPr="00F2042E">
              <w:rPr>
                <w:rFonts w:ascii="Times New Roman" w:hAnsi="Times New Roman" w:cs="Times New Roman"/>
                <w:color w:val="000000"/>
                <w:lang w:val="ru-RU"/>
              </w:rPr>
              <w:t xml:space="preserve"> с отсрочкой до 60 дней. 3% дебиторской задолженности покупателей составляет безнадежный долг.</w:t>
            </w:r>
          </w:p>
          <w:p w14:paraId="25CB9525" w14:textId="77777777" w:rsidR="00F2042E" w:rsidRPr="00F2042E" w:rsidRDefault="00F2042E" w:rsidP="00F2042E">
            <w:pPr>
              <w:ind w:firstLine="163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2042E">
              <w:rPr>
                <w:rFonts w:ascii="Times New Roman" w:hAnsi="Times New Roman" w:cs="Times New Roman"/>
                <w:color w:val="000000"/>
                <w:lang w:val="ru-RU"/>
              </w:rPr>
              <w:t>2. В течение второй недели ожидается реализация одной единицы основных средств (компьютера) по цене 3000 руб.</w:t>
            </w:r>
          </w:p>
          <w:p w14:paraId="0E25605F" w14:textId="77777777" w:rsidR="00F2042E" w:rsidRPr="00F2042E" w:rsidRDefault="00F2042E" w:rsidP="00F2042E">
            <w:pPr>
              <w:ind w:firstLine="163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2042E">
              <w:rPr>
                <w:rFonts w:ascii="Times New Roman" w:hAnsi="Times New Roman" w:cs="Times New Roman"/>
                <w:color w:val="000000"/>
                <w:lang w:val="ru-RU"/>
              </w:rPr>
              <w:t xml:space="preserve">3. Закупки сырья и материалов (включая вспомогательные) осуществляются 2 раза в месяц </w:t>
            </w:r>
            <w:r w:rsidRPr="00F2042E">
              <w:rPr>
                <w:rFonts w:ascii="Times New Roman" w:hAnsi="Times New Roman" w:cs="Times New Roman"/>
                <w:color w:val="000000"/>
              </w:rPr>
              <w:t></w:t>
            </w:r>
            <w:r w:rsidRPr="00F2042E">
              <w:rPr>
                <w:rFonts w:ascii="Times New Roman" w:hAnsi="Times New Roman" w:cs="Times New Roman"/>
                <w:color w:val="000000"/>
                <w:lang w:val="ru-RU"/>
              </w:rPr>
              <w:t xml:space="preserve"> в первой половине месяца и во второй. Поставщики основных материалов и упаковки предоставляют отсрочки по оплате своих материалов сроком до 30 дней.</w:t>
            </w:r>
          </w:p>
          <w:p w14:paraId="4AEECB44" w14:textId="77777777" w:rsidR="00F2042E" w:rsidRPr="00F2042E" w:rsidRDefault="00F2042E" w:rsidP="00F2042E">
            <w:pPr>
              <w:ind w:firstLine="163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2042E">
              <w:rPr>
                <w:rFonts w:ascii="Times New Roman" w:hAnsi="Times New Roman" w:cs="Times New Roman"/>
                <w:color w:val="000000"/>
                <w:lang w:val="ru-RU"/>
              </w:rPr>
              <w:t xml:space="preserve">4. Заработная плата оплачивается 5-го числа </w:t>
            </w:r>
            <w:r w:rsidRPr="00F2042E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месяца, следующего за тем, в котором она была начислена, отчисления с заработной платы </w:t>
            </w:r>
            <w:r w:rsidRPr="00F2042E">
              <w:rPr>
                <w:rFonts w:ascii="Times New Roman" w:hAnsi="Times New Roman" w:cs="Times New Roman"/>
                <w:color w:val="000000"/>
              </w:rPr>
              <w:t></w:t>
            </w:r>
            <w:r w:rsidRPr="00F2042E">
              <w:rPr>
                <w:rFonts w:ascii="Times New Roman" w:hAnsi="Times New Roman" w:cs="Times New Roman"/>
                <w:color w:val="000000"/>
                <w:lang w:val="ru-RU"/>
              </w:rPr>
              <w:t xml:space="preserve"> не позднее 15-го числа следующего месяца, комиссионные коммерческим агентам </w:t>
            </w:r>
            <w:r w:rsidRPr="00F2042E">
              <w:rPr>
                <w:rFonts w:ascii="Times New Roman" w:hAnsi="Times New Roman" w:cs="Times New Roman"/>
                <w:color w:val="000000"/>
              </w:rPr>
              <w:t></w:t>
            </w:r>
            <w:r w:rsidRPr="00F2042E">
              <w:rPr>
                <w:rFonts w:ascii="Times New Roman" w:hAnsi="Times New Roman" w:cs="Times New Roman"/>
                <w:color w:val="000000"/>
                <w:lang w:val="ru-RU"/>
              </w:rPr>
              <w:t xml:space="preserve"> по мере поступления денежных средств от реализации, остальные затраты оплачиваются в те периоды, когда они возникли.</w:t>
            </w:r>
          </w:p>
          <w:p w14:paraId="45F8D6BB" w14:textId="77777777" w:rsidR="00F2042E" w:rsidRPr="00F2042E" w:rsidRDefault="00F2042E" w:rsidP="00F2042E">
            <w:pPr>
              <w:ind w:firstLine="163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color w:val="000000"/>
                <w:lang w:val="ru-RU"/>
              </w:rPr>
              <w:t>Вся заработная плата выплачивается наличными через кассу предприятия.</w:t>
            </w:r>
          </w:p>
          <w:p w14:paraId="76529467" w14:textId="77777777" w:rsidR="00F2042E" w:rsidRPr="00F2042E" w:rsidRDefault="00F2042E" w:rsidP="00F2042E">
            <w:pPr>
              <w:ind w:firstLine="163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2042E">
              <w:rPr>
                <w:rFonts w:ascii="Times New Roman" w:hAnsi="Times New Roman" w:cs="Times New Roman"/>
                <w:color w:val="000000"/>
                <w:lang w:val="ru-RU"/>
              </w:rPr>
              <w:t>5. Масштабы деятельности компании за последние два месяца не изменились.</w:t>
            </w:r>
          </w:p>
          <w:p w14:paraId="591436C4" w14:textId="77777777" w:rsidR="00F2042E" w:rsidRPr="00F2042E" w:rsidRDefault="00F2042E" w:rsidP="00F2042E">
            <w:pPr>
              <w:ind w:firstLine="163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2042E">
              <w:rPr>
                <w:rFonts w:ascii="Times New Roman" w:hAnsi="Times New Roman" w:cs="Times New Roman"/>
                <w:color w:val="000000"/>
                <w:lang w:val="ru-RU"/>
              </w:rPr>
              <w:t xml:space="preserve">6. Налоговые обязательства по налогу на прибыль составляют 10 000 руб. и должны быть оплачены не позднее 10-го числа месяца. Срок перечисления НДС </w:t>
            </w:r>
            <w:r w:rsidRPr="00F2042E">
              <w:rPr>
                <w:rFonts w:ascii="Times New Roman" w:hAnsi="Times New Roman" w:cs="Times New Roman"/>
                <w:color w:val="000000"/>
              </w:rPr>
              <w:t></w:t>
            </w:r>
            <w:r w:rsidRPr="00F2042E">
              <w:rPr>
                <w:rFonts w:ascii="Times New Roman" w:hAnsi="Times New Roman" w:cs="Times New Roman"/>
                <w:color w:val="000000"/>
                <w:lang w:val="ru-RU"/>
              </w:rPr>
              <w:t xml:space="preserve"> не позднее 20-го числа месяца, ставка НДС </w:t>
            </w:r>
            <w:r w:rsidRPr="00F2042E">
              <w:rPr>
                <w:rFonts w:ascii="Times New Roman" w:hAnsi="Times New Roman" w:cs="Times New Roman"/>
                <w:color w:val="000000"/>
              </w:rPr>
              <w:t></w:t>
            </w:r>
            <w:r w:rsidRPr="00F2042E">
              <w:rPr>
                <w:rFonts w:ascii="Times New Roman" w:hAnsi="Times New Roman" w:cs="Times New Roman"/>
                <w:color w:val="000000"/>
                <w:lang w:val="ru-RU"/>
              </w:rPr>
              <w:t xml:space="preserve"> 18%, налоговая база </w:t>
            </w:r>
            <w:r w:rsidRPr="00F2042E">
              <w:rPr>
                <w:rFonts w:ascii="Times New Roman" w:hAnsi="Times New Roman" w:cs="Times New Roman"/>
                <w:color w:val="000000"/>
              </w:rPr>
              <w:t></w:t>
            </w:r>
            <w:r w:rsidRPr="00F2042E">
              <w:rPr>
                <w:rFonts w:ascii="Times New Roman" w:hAnsi="Times New Roman" w:cs="Times New Roman"/>
                <w:color w:val="000000"/>
                <w:lang w:val="ru-RU"/>
              </w:rPr>
              <w:t xml:space="preserve"> стоимость всех закупленных товаров и материалов (основных и вспомогательных).</w:t>
            </w:r>
          </w:p>
          <w:p w14:paraId="7785E713" w14:textId="77777777" w:rsidR="00F2042E" w:rsidRPr="00F2042E" w:rsidRDefault="00F2042E" w:rsidP="00F2042E">
            <w:pPr>
              <w:ind w:firstLine="163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2042E">
              <w:rPr>
                <w:rFonts w:ascii="Times New Roman" w:hAnsi="Times New Roman" w:cs="Times New Roman"/>
                <w:color w:val="000000"/>
                <w:lang w:val="ru-RU"/>
              </w:rPr>
              <w:t xml:space="preserve">7. Договор аренды производственных помещений предусматривает оплату не позднее 20-го числа месяца, а договор аренды транспортных средств для администрации предприятия </w:t>
            </w:r>
            <w:r w:rsidRPr="00F2042E">
              <w:rPr>
                <w:rFonts w:ascii="Times New Roman" w:hAnsi="Times New Roman" w:cs="Times New Roman"/>
                <w:color w:val="000000"/>
              </w:rPr>
              <w:t></w:t>
            </w:r>
            <w:r w:rsidRPr="00F2042E">
              <w:rPr>
                <w:rFonts w:ascii="Times New Roman" w:hAnsi="Times New Roman" w:cs="Times New Roman"/>
                <w:color w:val="000000"/>
                <w:lang w:val="ru-RU"/>
              </w:rPr>
              <w:t xml:space="preserve"> не позднее 20-го числа. Оплата аренды транспортных средств для перевозки продукции (коммерческие расходы) происходит дважды в месяц </w:t>
            </w:r>
            <w:r w:rsidRPr="00F2042E">
              <w:rPr>
                <w:rFonts w:ascii="Times New Roman" w:hAnsi="Times New Roman" w:cs="Times New Roman"/>
                <w:color w:val="000000"/>
              </w:rPr>
              <w:t></w:t>
            </w:r>
            <w:r w:rsidRPr="00F2042E">
              <w:rPr>
                <w:rFonts w:ascii="Times New Roman" w:hAnsi="Times New Roman" w:cs="Times New Roman"/>
                <w:color w:val="000000"/>
                <w:lang w:val="ru-RU"/>
              </w:rPr>
              <w:t xml:space="preserve"> 10-го и 25-го числа </w:t>
            </w:r>
            <w:r w:rsidRPr="00F2042E">
              <w:rPr>
                <w:rFonts w:ascii="Times New Roman" w:hAnsi="Times New Roman" w:cs="Times New Roman"/>
                <w:color w:val="000000"/>
              </w:rPr>
              <w:t></w:t>
            </w:r>
            <w:r w:rsidRPr="00F2042E">
              <w:rPr>
                <w:rFonts w:ascii="Times New Roman" w:hAnsi="Times New Roman" w:cs="Times New Roman"/>
                <w:color w:val="000000"/>
                <w:lang w:val="ru-RU"/>
              </w:rPr>
              <w:t xml:space="preserve"> одинаковыми платежами.</w:t>
            </w:r>
          </w:p>
          <w:p w14:paraId="66FEB6FD" w14:textId="77777777" w:rsidR="00F2042E" w:rsidRPr="00F2042E" w:rsidRDefault="00F2042E" w:rsidP="00F2042E">
            <w:pPr>
              <w:ind w:firstLine="163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2042E">
              <w:rPr>
                <w:rFonts w:ascii="Times New Roman" w:hAnsi="Times New Roman" w:cs="Times New Roman"/>
                <w:color w:val="000000"/>
                <w:lang w:val="ru-RU"/>
              </w:rPr>
              <w:t>8. Реклама в СМИ оплачивается ежемесячно авансом не позднее последнего дня месяца, за которым следуют публикации.</w:t>
            </w:r>
          </w:p>
          <w:p w14:paraId="54BF081D" w14:textId="77777777" w:rsidR="00F2042E" w:rsidRPr="00F2042E" w:rsidRDefault="00F2042E" w:rsidP="00F2042E">
            <w:pPr>
              <w:ind w:firstLine="163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2042E">
              <w:rPr>
                <w:rFonts w:ascii="Times New Roman" w:hAnsi="Times New Roman" w:cs="Times New Roman"/>
                <w:color w:val="000000"/>
                <w:lang w:val="ru-RU"/>
              </w:rPr>
              <w:t>9. Прочие накладные расходы оплачиваются пропорционально в течение месяца при наличии финансовой возможности.</w:t>
            </w:r>
          </w:p>
          <w:p w14:paraId="3FA71235" w14:textId="77777777" w:rsidR="00F2042E" w:rsidRPr="00F2042E" w:rsidRDefault="00F2042E" w:rsidP="00F2042E">
            <w:pPr>
              <w:tabs>
                <w:tab w:val="left" w:pos="1176"/>
              </w:tabs>
              <w:ind w:firstLine="163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color w:val="000000"/>
                <w:lang w:val="ru-RU"/>
              </w:rPr>
              <w:t xml:space="preserve">10. Целевой остаток денежных средств на расчетном счете на конец месяца </w:t>
            </w:r>
            <w:r w:rsidRPr="00F2042E">
              <w:rPr>
                <w:rFonts w:ascii="Times New Roman" w:hAnsi="Times New Roman" w:cs="Times New Roman"/>
                <w:color w:val="000000"/>
              </w:rPr>
              <w:t></w:t>
            </w:r>
            <w:r w:rsidRPr="00F2042E">
              <w:rPr>
                <w:rFonts w:ascii="Times New Roman" w:hAnsi="Times New Roman" w:cs="Times New Roman"/>
                <w:color w:val="000000"/>
                <w:lang w:val="ru-RU"/>
              </w:rPr>
              <w:t xml:space="preserve"> 100 000 руб.</w:t>
            </w:r>
          </w:p>
          <w:p w14:paraId="077254A6" w14:textId="77777777" w:rsidR="00F2042E" w:rsidRPr="00F2042E" w:rsidRDefault="00F2042E" w:rsidP="00F2042E">
            <w:pPr>
              <w:pStyle w:val="23"/>
              <w:tabs>
                <w:tab w:val="left" w:pos="356"/>
                <w:tab w:val="left" w:pos="851"/>
              </w:tabs>
              <w:spacing w:after="0" w:line="240" w:lineRule="auto"/>
              <w:ind w:firstLine="163"/>
              <w:jc w:val="both"/>
              <w:rPr>
                <w:color w:val="000000"/>
              </w:rPr>
            </w:pPr>
          </w:p>
          <w:p w14:paraId="48260C2B" w14:textId="77777777" w:rsidR="00F2042E" w:rsidRPr="00F2042E" w:rsidRDefault="00F2042E" w:rsidP="00F2042E">
            <w:pPr>
              <w:pStyle w:val="af8"/>
              <w:shd w:val="clear" w:color="auto" w:fill="FFFFFF"/>
              <w:spacing w:before="0" w:beforeAutospacing="0" w:after="0" w:afterAutospacing="0" w:line="240" w:lineRule="auto"/>
              <w:ind w:left="304" w:firstLine="0"/>
            </w:pPr>
          </w:p>
        </w:tc>
      </w:tr>
      <w:tr w:rsidR="00F2042E" w:rsidRPr="00F2042E" w14:paraId="1E83E711" w14:textId="77777777" w:rsidTr="00D259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8"/>
        </w:trPr>
        <w:tc>
          <w:tcPr>
            <w:tcW w:w="673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CE1C3D9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2042E">
              <w:rPr>
                <w:rFonts w:ascii="Times New Roman" w:hAnsi="Times New Roman" w:cs="Times New Roman"/>
                <w:bCs/>
              </w:rPr>
              <w:lastRenderedPageBreak/>
              <w:t>Владеть</w:t>
            </w:r>
            <w:proofErr w:type="spellEnd"/>
          </w:p>
        </w:tc>
        <w:tc>
          <w:tcPr>
            <w:tcW w:w="1998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C236339" w14:textId="77777777" w:rsidR="00F2042E" w:rsidRPr="00D13787" w:rsidRDefault="00F2042E" w:rsidP="00F2042E">
            <w:pPr>
              <w:pStyle w:val="af7"/>
              <w:numPr>
                <w:ilvl w:val="0"/>
                <w:numId w:val="5"/>
              </w:numPr>
              <w:tabs>
                <w:tab w:val="left" w:pos="459"/>
              </w:tabs>
              <w:spacing w:line="240" w:lineRule="auto"/>
              <w:ind w:left="0" w:firstLine="0"/>
              <w:rPr>
                <w:sz w:val="22"/>
                <w:lang w:val="ru-RU"/>
              </w:rPr>
            </w:pPr>
            <w:r w:rsidRPr="00D13787">
              <w:rPr>
                <w:sz w:val="22"/>
                <w:lang w:val="ru-RU"/>
              </w:rPr>
              <w:t>знаниями по основополагающим нормативно-правовым источникам при составлении проектов бюджетов бюджетной системы Российской Федерации;</w:t>
            </w:r>
          </w:p>
          <w:p w14:paraId="74A28A99" w14:textId="77777777" w:rsidR="00F2042E" w:rsidRPr="00D13787" w:rsidRDefault="00F2042E" w:rsidP="00F2042E">
            <w:pPr>
              <w:pStyle w:val="af7"/>
              <w:numPr>
                <w:ilvl w:val="0"/>
                <w:numId w:val="5"/>
              </w:numPr>
              <w:tabs>
                <w:tab w:val="left" w:pos="459"/>
              </w:tabs>
              <w:spacing w:line="240" w:lineRule="auto"/>
              <w:ind w:left="0" w:firstLine="0"/>
              <w:rPr>
                <w:sz w:val="22"/>
                <w:lang w:val="ru-RU"/>
              </w:rPr>
            </w:pPr>
            <w:r w:rsidRPr="00D13787">
              <w:rPr>
                <w:sz w:val="22"/>
                <w:lang w:val="ru-RU"/>
              </w:rPr>
              <w:t>способностью использовать современные инструменты регулирования исполнения, показателей проектов бюджетов бюджетной системы Российской Федерации;</w:t>
            </w:r>
          </w:p>
          <w:p w14:paraId="1AAC0A64" w14:textId="77777777" w:rsidR="00F2042E" w:rsidRPr="00D13787" w:rsidRDefault="00F2042E" w:rsidP="00F2042E">
            <w:pPr>
              <w:pStyle w:val="af7"/>
              <w:numPr>
                <w:ilvl w:val="0"/>
                <w:numId w:val="5"/>
              </w:numPr>
              <w:tabs>
                <w:tab w:val="left" w:pos="459"/>
              </w:tabs>
              <w:spacing w:line="240" w:lineRule="auto"/>
              <w:ind w:left="0" w:firstLine="0"/>
              <w:rPr>
                <w:sz w:val="22"/>
                <w:lang w:val="ru-RU"/>
              </w:rPr>
            </w:pPr>
            <w:r w:rsidRPr="00D13787">
              <w:rPr>
                <w:sz w:val="22"/>
                <w:lang w:val="ru-RU"/>
              </w:rPr>
              <w:t xml:space="preserve">навыками внедрения современных методов контроля за показателями проектов бюджетов бюджетной системы Российской Федерации; </w:t>
            </w:r>
          </w:p>
          <w:p w14:paraId="55176D14" w14:textId="77777777" w:rsidR="00F2042E" w:rsidRPr="00D13787" w:rsidRDefault="00F2042E" w:rsidP="00F2042E">
            <w:pPr>
              <w:pStyle w:val="af7"/>
              <w:numPr>
                <w:ilvl w:val="0"/>
                <w:numId w:val="5"/>
              </w:numPr>
              <w:tabs>
                <w:tab w:val="left" w:pos="459"/>
              </w:tabs>
              <w:spacing w:line="240" w:lineRule="auto"/>
              <w:ind w:left="0" w:firstLine="0"/>
              <w:rPr>
                <w:sz w:val="22"/>
                <w:lang w:val="ru-RU"/>
              </w:rPr>
            </w:pPr>
            <w:r w:rsidRPr="00D13787">
              <w:rPr>
                <w:sz w:val="22"/>
                <w:lang w:val="ru-RU"/>
              </w:rPr>
              <w:t>порядком применения способов корректировки бюджетных смет казенных учреждений;</w:t>
            </w:r>
          </w:p>
          <w:p w14:paraId="7EC06E6E" w14:textId="77777777" w:rsidR="00F2042E" w:rsidRPr="00D13787" w:rsidRDefault="00F2042E" w:rsidP="00F2042E">
            <w:pPr>
              <w:pStyle w:val="af7"/>
              <w:numPr>
                <w:ilvl w:val="0"/>
                <w:numId w:val="5"/>
              </w:numPr>
              <w:tabs>
                <w:tab w:val="left" w:pos="459"/>
              </w:tabs>
              <w:spacing w:line="240" w:lineRule="auto"/>
              <w:ind w:left="0" w:firstLine="0"/>
              <w:rPr>
                <w:sz w:val="22"/>
                <w:lang w:val="ru-RU"/>
              </w:rPr>
            </w:pPr>
            <w:r w:rsidRPr="00D13787">
              <w:rPr>
                <w:sz w:val="22"/>
                <w:lang w:val="ru-RU"/>
              </w:rPr>
              <w:t>способностью внедрять современные приемы бюджетирования при составлении планов финансово-хозяйственной деятельности бюджетных учреждений;</w:t>
            </w:r>
          </w:p>
          <w:p w14:paraId="37596DD1" w14:textId="77777777" w:rsidR="00F2042E" w:rsidRPr="00D13787" w:rsidRDefault="00F2042E" w:rsidP="00F2042E">
            <w:pPr>
              <w:pStyle w:val="af7"/>
              <w:numPr>
                <w:ilvl w:val="0"/>
                <w:numId w:val="5"/>
              </w:numPr>
              <w:tabs>
                <w:tab w:val="left" w:pos="459"/>
              </w:tabs>
              <w:spacing w:line="240" w:lineRule="auto"/>
              <w:ind w:left="0" w:firstLine="0"/>
              <w:rPr>
                <w:sz w:val="22"/>
                <w:lang w:val="ru-RU"/>
              </w:rPr>
            </w:pPr>
            <w:r w:rsidRPr="00D13787">
              <w:rPr>
                <w:sz w:val="22"/>
                <w:lang w:val="ru-RU"/>
              </w:rPr>
              <w:t>современными приемами бюджетирования при разработке планов финансово-хозяйственной деятельности автономных учреждений;</w:t>
            </w:r>
          </w:p>
          <w:p w14:paraId="7CD6CE81" w14:textId="77777777" w:rsidR="00F2042E" w:rsidRPr="00D13787" w:rsidRDefault="00F2042E" w:rsidP="00F2042E">
            <w:pPr>
              <w:pStyle w:val="af7"/>
              <w:numPr>
                <w:ilvl w:val="0"/>
                <w:numId w:val="5"/>
              </w:numPr>
              <w:tabs>
                <w:tab w:val="left" w:pos="459"/>
              </w:tabs>
              <w:spacing w:line="240" w:lineRule="auto"/>
              <w:ind w:left="0" w:firstLine="0"/>
              <w:rPr>
                <w:sz w:val="22"/>
                <w:lang w:val="ru-RU"/>
              </w:rPr>
            </w:pPr>
            <w:r w:rsidRPr="00D13787">
              <w:rPr>
                <w:sz w:val="22"/>
                <w:lang w:val="ru-RU"/>
              </w:rPr>
              <w:t>способностью использовать зарубежный опыт расчета и анализа системы статистических показателей финансово-хозяйственной деятельности бюджетных учреждений;</w:t>
            </w:r>
          </w:p>
          <w:p w14:paraId="57BD1410" w14:textId="77777777" w:rsidR="00F2042E" w:rsidRPr="00D13787" w:rsidRDefault="00F2042E" w:rsidP="00F2042E">
            <w:pPr>
              <w:pStyle w:val="af7"/>
              <w:numPr>
                <w:ilvl w:val="0"/>
                <w:numId w:val="5"/>
              </w:numPr>
              <w:tabs>
                <w:tab w:val="left" w:pos="459"/>
              </w:tabs>
              <w:spacing w:line="240" w:lineRule="auto"/>
              <w:ind w:left="0" w:firstLine="0"/>
              <w:rPr>
                <w:sz w:val="22"/>
                <w:lang w:val="ru-RU"/>
              </w:rPr>
            </w:pPr>
            <w:r w:rsidRPr="00D13787">
              <w:rPr>
                <w:sz w:val="22"/>
                <w:lang w:val="ru-RU"/>
              </w:rPr>
              <w:t>способностью применять методические приемы корректировки прогнозов, проектов бюджетов бюджетной системы Российской Федерации при изменении макроэкономических показателей;</w:t>
            </w:r>
          </w:p>
          <w:p w14:paraId="0BB7848E" w14:textId="77777777" w:rsidR="00F2042E" w:rsidRPr="00D13787" w:rsidRDefault="00F2042E" w:rsidP="00F2042E">
            <w:pPr>
              <w:pStyle w:val="af7"/>
              <w:numPr>
                <w:ilvl w:val="0"/>
                <w:numId w:val="5"/>
              </w:numPr>
              <w:tabs>
                <w:tab w:val="left" w:pos="459"/>
              </w:tabs>
              <w:spacing w:line="240" w:lineRule="auto"/>
              <w:ind w:left="0" w:firstLine="0"/>
              <w:rPr>
                <w:sz w:val="22"/>
                <w:lang w:val="ru-RU"/>
              </w:rPr>
            </w:pPr>
            <w:r w:rsidRPr="00D13787">
              <w:rPr>
                <w:sz w:val="22"/>
                <w:lang w:val="ru-RU"/>
              </w:rPr>
              <w:t xml:space="preserve">навыками использования актуальных моделей экономических и финансовых вычислений показателей бюджетной системы Российской Федерации; </w:t>
            </w:r>
          </w:p>
          <w:p w14:paraId="1A64EDCA" w14:textId="77777777" w:rsidR="00F2042E" w:rsidRPr="00D13787" w:rsidRDefault="00F2042E" w:rsidP="00F2042E">
            <w:pPr>
              <w:pStyle w:val="af7"/>
              <w:numPr>
                <w:ilvl w:val="0"/>
                <w:numId w:val="5"/>
              </w:numPr>
              <w:tabs>
                <w:tab w:val="left" w:pos="459"/>
              </w:tabs>
              <w:spacing w:line="240" w:lineRule="auto"/>
              <w:ind w:left="0" w:firstLine="0"/>
              <w:rPr>
                <w:sz w:val="22"/>
                <w:lang w:val="ru-RU"/>
              </w:rPr>
            </w:pPr>
            <w:r w:rsidRPr="00D13787">
              <w:rPr>
                <w:sz w:val="22"/>
                <w:lang w:val="ru-RU"/>
              </w:rPr>
              <w:t xml:space="preserve">приемами и эффективными способами проведения контрольных мероприятий, исполнения планов </w:t>
            </w:r>
            <w:r w:rsidRPr="00D13787">
              <w:rPr>
                <w:sz w:val="22"/>
                <w:lang w:val="ru-RU"/>
              </w:rPr>
              <w:lastRenderedPageBreak/>
              <w:t>финансово-хозяйственной деятельности бюджетных и автономных учреждений;</w:t>
            </w:r>
          </w:p>
          <w:p w14:paraId="2D032CAF" w14:textId="77777777" w:rsidR="00F2042E" w:rsidRPr="00D259ED" w:rsidRDefault="00F2042E" w:rsidP="00F2042E">
            <w:pPr>
              <w:pStyle w:val="af7"/>
              <w:numPr>
                <w:ilvl w:val="0"/>
                <w:numId w:val="5"/>
              </w:numPr>
              <w:tabs>
                <w:tab w:val="left" w:pos="459"/>
              </w:tabs>
              <w:spacing w:line="240" w:lineRule="auto"/>
              <w:ind w:left="0" w:firstLine="0"/>
              <w:rPr>
                <w:b/>
                <w:bCs/>
                <w:lang w:val="ru-RU"/>
              </w:rPr>
            </w:pPr>
            <w:r w:rsidRPr="00D13787">
              <w:rPr>
                <w:sz w:val="22"/>
                <w:lang w:val="ru-RU"/>
              </w:rPr>
              <w:t xml:space="preserve"> навыками использования актуальных способов вычисления и методологическими приемами оценки социально-экономических показателей бюджетной системы Российской Федерации;</w:t>
            </w:r>
          </w:p>
        </w:tc>
        <w:tc>
          <w:tcPr>
            <w:tcW w:w="2329" w:type="pct"/>
          </w:tcPr>
          <w:p w14:paraId="6DD6084B" w14:textId="77777777" w:rsidR="00F2042E" w:rsidRPr="00F2042E" w:rsidRDefault="00F2042E" w:rsidP="00F2042E">
            <w:pPr>
              <w:pStyle w:val="afc"/>
              <w:spacing w:after="0"/>
              <w:rPr>
                <w:b/>
              </w:rPr>
            </w:pPr>
            <w:r w:rsidRPr="00F2042E">
              <w:rPr>
                <w:b/>
              </w:rPr>
              <w:lastRenderedPageBreak/>
              <w:t>Примерный перечень вопросов к зачету</w:t>
            </w:r>
          </w:p>
          <w:p w14:paraId="47091377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>1.  Роль планирования в деятельности организации.</w:t>
            </w:r>
          </w:p>
          <w:p w14:paraId="423C9D90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 xml:space="preserve">2. Горизонт планирования. </w:t>
            </w:r>
          </w:p>
          <w:p w14:paraId="2A757548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 xml:space="preserve">3. Определение бюджета. Особенности бюджетов. </w:t>
            </w:r>
          </w:p>
          <w:p w14:paraId="77210812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>4. Функции бюджетирования.</w:t>
            </w:r>
          </w:p>
          <w:p w14:paraId="493F8E3A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>5</w:t>
            </w:r>
            <w:r w:rsidRPr="00F2042E">
              <w:rPr>
                <w:rFonts w:ascii="Times New Roman" w:hAnsi="Times New Roman" w:cs="Times New Roman"/>
                <w:b/>
                <w:lang w:val="ru-RU"/>
              </w:rPr>
              <w:t xml:space="preserve">. </w:t>
            </w:r>
            <w:r w:rsidRPr="00F2042E">
              <w:rPr>
                <w:rFonts w:ascii="Times New Roman" w:hAnsi="Times New Roman" w:cs="Times New Roman"/>
                <w:lang w:val="ru-RU"/>
              </w:rPr>
              <w:t xml:space="preserve"> Организация информационных потоков в процессе бюджетирования.</w:t>
            </w:r>
          </w:p>
          <w:p w14:paraId="2640324B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 xml:space="preserve">6.  Бюджетный комитет. </w:t>
            </w:r>
          </w:p>
          <w:p w14:paraId="07D63E51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 xml:space="preserve">7. Положение о бюджетах. </w:t>
            </w:r>
          </w:p>
          <w:p w14:paraId="41215F73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>8. Бюджетный цикл.</w:t>
            </w:r>
          </w:p>
          <w:p w14:paraId="38579732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>9.  Центры ответственности.</w:t>
            </w:r>
          </w:p>
          <w:p w14:paraId="13501988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>10.  Поведенческие аспекты ведения системы бюджетирования.</w:t>
            </w:r>
          </w:p>
          <w:p w14:paraId="02F02B03" w14:textId="77777777" w:rsidR="00F2042E" w:rsidRPr="00F2042E" w:rsidRDefault="00F2042E" w:rsidP="00F2042E">
            <w:pPr>
              <w:ind w:right="-143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 xml:space="preserve">11. Понятие </w:t>
            </w:r>
            <w:proofErr w:type="spellStart"/>
            <w:r w:rsidRPr="00F2042E">
              <w:rPr>
                <w:rFonts w:ascii="Times New Roman" w:hAnsi="Times New Roman" w:cs="Times New Roman"/>
                <w:lang w:val="ru-RU"/>
              </w:rPr>
              <w:t>нормативногокалькулирования</w:t>
            </w:r>
            <w:proofErr w:type="spellEnd"/>
            <w:r w:rsidRPr="00F2042E">
              <w:rPr>
                <w:rFonts w:ascii="Times New Roman" w:hAnsi="Times New Roman" w:cs="Times New Roman"/>
                <w:lang w:val="ru-RU"/>
              </w:rPr>
              <w:t xml:space="preserve">. </w:t>
            </w:r>
          </w:p>
          <w:p w14:paraId="52AEB2D5" w14:textId="77777777" w:rsidR="00F2042E" w:rsidRPr="00F2042E" w:rsidRDefault="00F2042E" w:rsidP="00F2042E">
            <w:pPr>
              <w:ind w:right="-143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 xml:space="preserve">12. Виды нормативов. </w:t>
            </w:r>
          </w:p>
          <w:p w14:paraId="130F7DAF" w14:textId="77777777" w:rsidR="00F2042E" w:rsidRPr="00F2042E" w:rsidRDefault="00F2042E" w:rsidP="00F2042E">
            <w:pPr>
              <w:ind w:right="-143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 xml:space="preserve">13. Нормативная спецификация. </w:t>
            </w:r>
          </w:p>
          <w:p w14:paraId="5455670F" w14:textId="77777777" w:rsidR="00F2042E" w:rsidRPr="00F2042E" w:rsidRDefault="00F2042E" w:rsidP="00F2042E">
            <w:pPr>
              <w:ind w:right="-143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 xml:space="preserve">14. Учёт нормативных затрат. </w:t>
            </w:r>
          </w:p>
          <w:p w14:paraId="6B5F8509" w14:textId="77777777" w:rsidR="00F2042E" w:rsidRPr="00F2042E" w:rsidRDefault="00F2042E" w:rsidP="00F2042E">
            <w:pPr>
              <w:ind w:right="-143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 xml:space="preserve">15. Преимущества и недостатки системы нормативного калькулирования.  </w:t>
            </w:r>
          </w:p>
          <w:p w14:paraId="4A7F9B43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 xml:space="preserve">16. Бюджеты в структуре центров ответственности. </w:t>
            </w:r>
          </w:p>
          <w:p w14:paraId="1C742FE2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>17. Бюджетирование при различной степени определённости будущего.</w:t>
            </w:r>
          </w:p>
          <w:p w14:paraId="305DC313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>18.  Информационная база бюджетов.</w:t>
            </w:r>
          </w:p>
          <w:p w14:paraId="18117ECE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 xml:space="preserve">19. Определённость относительно деталей бюджета. </w:t>
            </w:r>
          </w:p>
          <w:p w14:paraId="723A6293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 xml:space="preserve">20. Мастер-бюджет организации. </w:t>
            </w:r>
          </w:p>
          <w:p w14:paraId="44E49504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lastRenderedPageBreak/>
              <w:t>21. Функциональные бюджеты.</w:t>
            </w:r>
          </w:p>
          <w:p w14:paraId="10359EC9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 xml:space="preserve">22.  Финансовые бюджеты. </w:t>
            </w:r>
          </w:p>
          <w:p w14:paraId="741940CF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>23. Особенности бюджетирования в некоммерческих и бюджетных организациях</w:t>
            </w:r>
          </w:p>
          <w:p w14:paraId="07D84375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 xml:space="preserve">24. Формы и виды контроля. Временные аспекты процедур контроля. </w:t>
            </w:r>
          </w:p>
          <w:p w14:paraId="0EA09588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>25. Управление по отклонениям.</w:t>
            </w:r>
          </w:p>
          <w:p w14:paraId="41953475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 xml:space="preserve">26.  Текущие отчёты о выполнении бюджетов. </w:t>
            </w:r>
          </w:p>
          <w:p w14:paraId="140A533C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 xml:space="preserve">27. Контроль затрат и сокращение затрат. </w:t>
            </w:r>
          </w:p>
          <w:p w14:paraId="6B27D965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 xml:space="preserve">28. Гибкие бюджеты как инструмент контроля. </w:t>
            </w:r>
          </w:p>
          <w:p w14:paraId="72CBE529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 xml:space="preserve">29.Контроль в системе учёта и управления по функциям. </w:t>
            </w:r>
          </w:p>
          <w:p w14:paraId="13233E46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 xml:space="preserve">30. Контроль затрат и оценка эффективности работы руководителей. </w:t>
            </w:r>
          </w:p>
          <w:p w14:paraId="4A18B7F4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 xml:space="preserve">31. Управляемость статей бюджета. </w:t>
            </w:r>
          </w:p>
          <w:p w14:paraId="3155F225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 xml:space="preserve">32. Детализация бюджетных отклонений. </w:t>
            </w:r>
          </w:p>
          <w:p w14:paraId="49373B80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>33. Ответственность исполнителей за выполнение бюджетов.</w:t>
            </w:r>
          </w:p>
          <w:p w14:paraId="66F270F8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 xml:space="preserve">34. Отклонения производства и отклонения планирования. </w:t>
            </w:r>
          </w:p>
          <w:p w14:paraId="7DE4C144" w14:textId="77777777" w:rsidR="00F2042E" w:rsidRPr="00F2042E" w:rsidRDefault="00F2042E" w:rsidP="00F2042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 xml:space="preserve">35. </w:t>
            </w:r>
            <w:proofErr w:type="spellStart"/>
            <w:r w:rsidRPr="00F2042E">
              <w:rPr>
                <w:rFonts w:ascii="Times New Roman" w:hAnsi="Times New Roman" w:cs="Times New Roman"/>
              </w:rPr>
              <w:t>Интерпретация</w:t>
            </w:r>
            <w:proofErr w:type="spellEnd"/>
            <w:r w:rsidRPr="00F204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042E">
              <w:rPr>
                <w:rFonts w:ascii="Times New Roman" w:hAnsi="Times New Roman" w:cs="Times New Roman"/>
              </w:rPr>
              <w:t>отклонений</w:t>
            </w:r>
            <w:proofErr w:type="spellEnd"/>
          </w:p>
          <w:p w14:paraId="4BD7527A" w14:textId="77777777" w:rsidR="00F2042E" w:rsidRPr="00F2042E" w:rsidRDefault="00F2042E" w:rsidP="00F2042E">
            <w:pPr>
              <w:pStyle w:val="af8"/>
              <w:shd w:val="clear" w:color="auto" w:fill="FFFFFF"/>
              <w:spacing w:before="0" w:beforeAutospacing="0" w:after="0" w:afterAutospacing="0" w:line="240" w:lineRule="auto"/>
              <w:ind w:left="446" w:firstLine="0"/>
            </w:pPr>
          </w:p>
        </w:tc>
      </w:tr>
      <w:tr w:rsidR="00F2042E" w:rsidRPr="00CB5901" w14:paraId="65A61D80" w14:textId="77777777" w:rsidTr="00D259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8"/>
        </w:trPr>
        <w:tc>
          <w:tcPr>
            <w:tcW w:w="5000" w:type="pct"/>
            <w:gridSpan w:val="3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5443B5C" w14:textId="1BE6B77C" w:rsidR="00F2042E" w:rsidRPr="00D259ED" w:rsidRDefault="00D259ED" w:rsidP="00F2042E">
            <w:pPr>
              <w:pStyle w:val="Style3"/>
              <w:ind w:firstLine="0"/>
              <w:rPr>
                <w:b/>
                <w:bCs/>
                <w:color w:val="000000"/>
              </w:rPr>
            </w:pPr>
            <w:r w:rsidRPr="00D259ED">
              <w:rPr>
                <w:b/>
                <w:bCs/>
                <w:color w:val="000000"/>
              </w:rPr>
              <w:lastRenderedPageBreak/>
              <w:t>ПК-21 способностью составлять финансовые планы организации, обеспечивать осуществление финансовых взаимоотношений с организациями, органами государственной власти и местного самоуправления</w:t>
            </w:r>
          </w:p>
        </w:tc>
      </w:tr>
      <w:tr w:rsidR="00F2042E" w:rsidRPr="00F2042E" w14:paraId="79E8F4F5" w14:textId="77777777" w:rsidTr="00D259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8"/>
        </w:trPr>
        <w:tc>
          <w:tcPr>
            <w:tcW w:w="673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0C6929D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2042E">
              <w:rPr>
                <w:rFonts w:ascii="Times New Roman" w:hAnsi="Times New Roman" w:cs="Times New Roman"/>
                <w:bCs/>
              </w:rPr>
              <w:t>Знать</w:t>
            </w:r>
            <w:proofErr w:type="spellEnd"/>
          </w:p>
        </w:tc>
        <w:tc>
          <w:tcPr>
            <w:tcW w:w="1997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CF36614" w14:textId="77777777" w:rsidR="00F2042E" w:rsidRPr="00F2042E" w:rsidRDefault="00F2042E" w:rsidP="00F2042E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F2042E">
              <w:rPr>
                <w:rFonts w:ascii="Times New Roman" w:eastAsia="Calibri" w:hAnsi="Times New Roman" w:cs="Times New Roman"/>
                <w:color w:val="000000"/>
                <w:lang w:val="ru-RU"/>
              </w:rPr>
              <w:t>основные определения и понятия в области финансового контроля, порядка его организации и проведения, объекты и субъекты, виды и методы контроля в секторе государственного и муниципального управления;</w:t>
            </w:r>
          </w:p>
          <w:p w14:paraId="309FED53" w14:textId="77777777" w:rsidR="00F2042E" w:rsidRPr="00F2042E" w:rsidRDefault="00F2042E" w:rsidP="00F2042E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F2042E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основные методы исследований, используемых в практике </w:t>
            </w:r>
            <w:r w:rsidRPr="00F2042E">
              <w:rPr>
                <w:rFonts w:ascii="Times New Roman" w:eastAsia="Calibri" w:hAnsi="Times New Roman" w:cs="Times New Roman"/>
                <w:color w:val="000000"/>
                <w:lang w:val="ru-RU"/>
              </w:rPr>
              <w:lastRenderedPageBreak/>
              <w:t>финансового контроля в секторе государственного и муниципального управления, в рамках ревизии, проверки, анализа, наблюдения, аудита;</w:t>
            </w:r>
          </w:p>
          <w:p w14:paraId="02605DC0" w14:textId="77777777" w:rsidR="00F2042E" w:rsidRPr="00F2042E" w:rsidRDefault="00F2042E" w:rsidP="00F2042E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F2042E">
              <w:rPr>
                <w:rFonts w:ascii="Times New Roman" w:eastAsia="Calibri" w:hAnsi="Times New Roman" w:cs="Times New Roman"/>
                <w:color w:val="000000"/>
                <w:lang w:val="ru-RU"/>
              </w:rPr>
              <w:t>определения  понятий финансового контроля, структурные характеристики ревизии, проверки, аудита, обследования, анализа, наблюдения в секторе государственного и муниципального управления;</w:t>
            </w:r>
          </w:p>
          <w:p w14:paraId="45F94500" w14:textId="77777777" w:rsidR="00F2042E" w:rsidRPr="00F2042E" w:rsidRDefault="00F2042E" w:rsidP="00F2042E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F2042E">
              <w:rPr>
                <w:rFonts w:ascii="Times New Roman" w:eastAsia="Calibri" w:hAnsi="Times New Roman" w:cs="Times New Roman"/>
                <w:color w:val="000000"/>
                <w:lang w:val="ru-RU"/>
              </w:rPr>
              <w:t>основные теоретические аспекты и правила финансового контроля, проводимого Счетной палатой РФ, Минфином РФ, Федеральным казначейством РФ, Центральным Банком РФ;</w:t>
            </w:r>
          </w:p>
          <w:p w14:paraId="06D8D7F7" w14:textId="77777777" w:rsidR="00F2042E" w:rsidRPr="00F2042E" w:rsidRDefault="00F2042E" w:rsidP="00F2042E">
            <w:pPr>
              <w:pStyle w:val="af4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rFonts w:eastAsia="Calibri"/>
                <w:i/>
                <w:color w:val="000000"/>
                <w:sz w:val="24"/>
                <w:szCs w:val="24"/>
              </w:rPr>
            </w:pPr>
            <w:r w:rsidRPr="00F2042E">
              <w:rPr>
                <w:rFonts w:eastAsia="Calibri"/>
                <w:color w:val="000000"/>
                <w:sz w:val="24"/>
                <w:szCs w:val="24"/>
              </w:rPr>
              <w:t>определения процессов финансового контроля, проводимого в государственных и муниципальных унитарных предприятиях;</w:t>
            </w:r>
          </w:p>
        </w:tc>
        <w:tc>
          <w:tcPr>
            <w:tcW w:w="2329" w:type="pct"/>
          </w:tcPr>
          <w:p w14:paraId="47E1C35F" w14:textId="77777777" w:rsidR="00F2042E" w:rsidRPr="00F2042E" w:rsidRDefault="00F2042E" w:rsidP="00F2042E">
            <w:pPr>
              <w:pStyle w:val="afc"/>
              <w:spacing w:after="0"/>
              <w:rPr>
                <w:b/>
              </w:rPr>
            </w:pPr>
            <w:r w:rsidRPr="00F2042E">
              <w:rPr>
                <w:b/>
              </w:rPr>
              <w:lastRenderedPageBreak/>
              <w:t>Примерный перечень вопросов к зачету</w:t>
            </w:r>
          </w:p>
          <w:p w14:paraId="3B10E688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>1.  Роль планирования в деятельности организации.</w:t>
            </w:r>
          </w:p>
          <w:p w14:paraId="1268D324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 xml:space="preserve">2. Горизонт планирования. </w:t>
            </w:r>
          </w:p>
          <w:p w14:paraId="5A78B67C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 xml:space="preserve">3. Определение бюджета. Особенности </w:t>
            </w:r>
            <w:r w:rsidRPr="00F2042E">
              <w:rPr>
                <w:rFonts w:ascii="Times New Roman" w:hAnsi="Times New Roman" w:cs="Times New Roman"/>
                <w:lang w:val="ru-RU"/>
              </w:rPr>
              <w:lastRenderedPageBreak/>
              <w:t xml:space="preserve">бюджетов. </w:t>
            </w:r>
          </w:p>
          <w:p w14:paraId="63FDABE8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>4. Функции бюджетирования.</w:t>
            </w:r>
          </w:p>
          <w:p w14:paraId="15B8BC99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>5</w:t>
            </w:r>
            <w:r w:rsidRPr="00F2042E">
              <w:rPr>
                <w:rFonts w:ascii="Times New Roman" w:hAnsi="Times New Roman" w:cs="Times New Roman"/>
                <w:b/>
                <w:lang w:val="ru-RU"/>
              </w:rPr>
              <w:t xml:space="preserve">. </w:t>
            </w:r>
            <w:r w:rsidRPr="00F2042E">
              <w:rPr>
                <w:rFonts w:ascii="Times New Roman" w:hAnsi="Times New Roman" w:cs="Times New Roman"/>
                <w:lang w:val="ru-RU"/>
              </w:rPr>
              <w:t xml:space="preserve"> Организация информационных потоков в процессе бюджетирования.</w:t>
            </w:r>
          </w:p>
          <w:p w14:paraId="6B2800D6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 xml:space="preserve">6.  Бюджетный комитет. </w:t>
            </w:r>
          </w:p>
          <w:p w14:paraId="78B507FA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 xml:space="preserve">7. Положение о бюджетах. </w:t>
            </w:r>
          </w:p>
          <w:p w14:paraId="53FFF3EF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>8. Бюджетный цикл.</w:t>
            </w:r>
          </w:p>
          <w:p w14:paraId="1D3E0A3E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>9.  Центры ответственности.</w:t>
            </w:r>
          </w:p>
          <w:p w14:paraId="701BAE02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>10.  Поведенческие аспекты ведения системы бюджетирования.</w:t>
            </w:r>
          </w:p>
          <w:p w14:paraId="70EF797C" w14:textId="77777777" w:rsidR="00F2042E" w:rsidRPr="00F2042E" w:rsidRDefault="00F2042E" w:rsidP="00F2042E">
            <w:pPr>
              <w:ind w:right="-143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 xml:space="preserve">11. Понятие </w:t>
            </w:r>
            <w:proofErr w:type="spellStart"/>
            <w:r w:rsidRPr="00F2042E">
              <w:rPr>
                <w:rFonts w:ascii="Times New Roman" w:hAnsi="Times New Roman" w:cs="Times New Roman"/>
                <w:lang w:val="ru-RU"/>
              </w:rPr>
              <w:t>нормативногокалькулирования</w:t>
            </w:r>
            <w:proofErr w:type="spellEnd"/>
            <w:r w:rsidRPr="00F2042E">
              <w:rPr>
                <w:rFonts w:ascii="Times New Roman" w:hAnsi="Times New Roman" w:cs="Times New Roman"/>
                <w:lang w:val="ru-RU"/>
              </w:rPr>
              <w:t xml:space="preserve">. </w:t>
            </w:r>
          </w:p>
          <w:p w14:paraId="2E148681" w14:textId="77777777" w:rsidR="00F2042E" w:rsidRPr="00F2042E" w:rsidRDefault="00F2042E" w:rsidP="00F2042E">
            <w:pPr>
              <w:ind w:right="-143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 xml:space="preserve">12. Виды нормативов. </w:t>
            </w:r>
          </w:p>
          <w:p w14:paraId="6478D176" w14:textId="77777777" w:rsidR="00F2042E" w:rsidRPr="00F2042E" w:rsidRDefault="00F2042E" w:rsidP="00F2042E">
            <w:pPr>
              <w:ind w:right="-143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 xml:space="preserve">13. Нормативная спецификация. </w:t>
            </w:r>
          </w:p>
          <w:p w14:paraId="0A088A77" w14:textId="77777777" w:rsidR="00F2042E" w:rsidRPr="00F2042E" w:rsidRDefault="00F2042E" w:rsidP="00F2042E">
            <w:pPr>
              <w:ind w:right="-143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 xml:space="preserve">14. Учёт нормативных затрат. </w:t>
            </w:r>
          </w:p>
          <w:p w14:paraId="04B4AE9B" w14:textId="77777777" w:rsidR="00F2042E" w:rsidRPr="00F2042E" w:rsidRDefault="00F2042E" w:rsidP="00F2042E">
            <w:pPr>
              <w:ind w:right="-143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 xml:space="preserve">15. Преимущества и недостатки системы нормативного калькулирования.  </w:t>
            </w:r>
          </w:p>
          <w:p w14:paraId="229B2CB4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 xml:space="preserve">16. Бюджеты в структуре центров ответственности. </w:t>
            </w:r>
          </w:p>
          <w:p w14:paraId="360EB84D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>17. Бюджетирование при различной степени определённости будущего.</w:t>
            </w:r>
          </w:p>
          <w:p w14:paraId="6DC143AD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>18.  Информационная база бюджетов.</w:t>
            </w:r>
          </w:p>
          <w:p w14:paraId="2A4E3EA8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 xml:space="preserve">19. Определённость относительно деталей бюджета. </w:t>
            </w:r>
          </w:p>
          <w:p w14:paraId="16C681C9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 xml:space="preserve">20. Мастер-бюджет организации. </w:t>
            </w:r>
          </w:p>
          <w:p w14:paraId="586DABD3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>21. Функциональные бюджеты.</w:t>
            </w:r>
          </w:p>
          <w:p w14:paraId="02659326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 xml:space="preserve">22.  Финансовые бюджеты. </w:t>
            </w:r>
          </w:p>
          <w:p w14:paraId="0DCAD5F3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>23. Особенности бюджетирования в некоммерческих и бюджетных организациях</w:t>
            </w:r>
          </w:p>
          <w:p w14:paraId="397E8726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 xml:space="preserve">24. Формы и виды контроля. Временные </w:t>
            </w:r>
            <w:r w:rsidRPr="00F2042E">
              <w:rPr>
                <w:rFonts w:ascii="Times New Roman" w:hAnsi="Times New Roman" w:cs="Times New Roman"/>
                <w:lang w:val="ru-RU"/>
              </w:rPr>
              <w:lastRenderedPageBreak/>
              <w:t xml:space="preserve">аспекты процедур контроля. </w:t>
            </w:r>
          </w:p>
          <w:p w14:paraId="46138C4E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>25. Управление по отклонениям.</w:t>
            </w:r>
          </w:p>
          <w:p w14:paraId="76FA5B75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 xml:space="preserve">26.  Текущие отчёты о выполнении бюджетов. </w:t>
            </w:r>
          </w:p>
          <w:p w14:paraId="7D939082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 xml:space="preserve">27. Контроль затрат и сокращение затрат. </w:t>
            </w:r>
          </w:p>
          <w:p w14:paraId="211BD8EB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 xml:space="preserve">28. Гибкие бюджеты как инструмент контроля. </w:t>
            </w:r>
          </w:p>
          <w:p w14:paraId="445D756E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 xml:space="preserve">29.Контроль в системе учёта и управления по функциям. </w:t>
            </w:r>
          </w:p>
          <w:p w14:paraId="506ED06E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 xml:space="preserve">30. Контроль затрат и оценка эффективности работы руководителей. </w:t>
            </w:r>
          </w:p>
          <w:p w14:paraId="463EF323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 xml:space="preserve">31. Управляемость статей бюджета. </w:t>
            </w:r>
          </w:p>
          <w:p w14:paraId="7802641F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 xml:space="preserve">32. Детализация бюджетных отклонений. </w:t>
            </w:r>
          </w:p>
          <w:p w14:paraId="0EC7F45F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>33. Ответственность исполнителей за выполнение бюджетов.</w:t>
            </w:r>
          </w:p>
          <w:p w14:paraId="27F6A4C6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 xml:space="preserve">34. Отклонения производства и отклонения планирования. </w:t>
            </w:r>
          </w:p>
          <w:p w14:paraId="3C1C059D" w14:textId="77777777" w:rsidR="00F2042E" w:rsidRPr="00F2042E" w:rsidRDefault="00F2042E" w:rsidP="00F2042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 xml:space="preserve">35. </w:t>
            </w:r>
            <w:proofErr w:type="spellStart"/>
            <w:r w:rsidRPr="00F2042E">
              <w:rPr>
                <w:rFonts w:ascii="Times New Roman" w:hAnsi="Times New Roman" w:cs="Times New Roman"/>
              </w:rPr>
              <w:t>Интерпретация</w:t>
            </w:r>
            <w:proofErr w:type="spellEnd"/>
            <w:r w:rsidRPr="00F204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042E">
              <w:rPr>
                <w:rFonts w:ascii="Times New Roman" w:hAnsi="Times New Roman" w:cs="Times New Roman"/>
              </w:rPr>
              <w:t>отклонений</w:t>
            </w:r>
            <w:proofErr w:type="spellEnd"/>
          </w:p>
          <w:p w14:paraId="1A102F08" w14:textId="77777777" w:rsidR="00F2042E" w:rsidRPr="00F2042E" w:rsidRDefault="00F2042E" w:rsidP="00F2042E">
            <w:pPr>
              <w:pStyle w:val="Style3"/>
              <w:widowControl/>
              <w:ind w:left="568" w:firstLine="0"/>
              <w:rPr>
                <w:rFonts w:eastAsia="Calibri"/>
                <w:color w:val="000000"/>
              </w:rPr>
            </w:pPr>
          </w:p>
        </w:tc>
      </w:tr>
      <w:tr w:rsidR="00F2042E" w:rsidRPr="00F2042E" w14:paraId="55754189" w14:textId="77777777" w:rsidTr="00D259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8"/>
        </w:trPr>
        <w:tc>
          <w:tcPr>
            <w:tcW w:w="673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90A5DE7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2042E">
              <w:rPr>
                <w:rFonts w:ascii="Times New Roman" w:hAnsi="Times New Roman" w:cs="Times New Roman"/>
                <w:bCs/>
              </w:rPr>
              <w:lastRenderedPageBreak/>
              <w:t>Уметь</w:t>
            </w:r>
            <w:proofErr w:type="spellEnd"/>
          </w:p>
        </w:tc>
        <w:tc>
          <w:tcPr>
            <w:tcW w:w="1997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DC14D59" w14:textId="77777777" w:rsidR="00F2042E" w:rsidRPr="00F2042E" w:rsidRDefault="00F2042E" w:rsidP="00F2042E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F2042E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выделять объекты и субъекты, цели и задачи финансового контроля и выявлять отклонения в секторе государственного и муниципального управления; </w:t>
            </w:r>
          </w:p>
          <w:p w14:paraId="1BC10E80" w14:textId="77777777" w:rsidR="00F2042E" w:rsidRPr="00F2042E" w:rsidRDefault="00F2042E" w:rsidP="00F2042E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F2042E">
              <w:rPr>
                <w:rFonts w:ascii="Times New Roman" w:eastAsia="Calibri" w:hAnsi="Times New Roman" w:cs="Times New Roman"/>
                <w:color w:val="000000"/>
                <w:lang w:val="ru-RU"/>
              </w:rPr>
              <w:t>обсуждать способы эффективного решения проблем реализации отклонений, выявленных при проведении финансового контроля в секторе государственного и муниципального управления, в рамках ревизии, проверки, анализа, наблюдения, аудита;</w:t>
            </w:r>
          </w:p>
          <w:p w14:paraId="5855FCB2" w14:textId="77777777" w:rsidR="00F2042E" w:rsidRPr="00F2042E" w:rsidRDefault="00F2042E" w:rsidP="00F2042E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F2042E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распознавать эффективное решение от неэффективного при реализации мероприятий по отклонениям, выявленным при проведении финансового контроля в секторе государственного и муниципального управления, в рамках ревизии, проверки, анализа, </w:t>
            </w:r>
            <w:r w:rsidRPr="00F2042E">
              <w:rPr>
                <w:rFonts w:ascii="Times New Roman" w:eastAsia="Calibri" w:hAnsi="Times New Roman" w:cs="Times New Roman"/>
                <w:color w:val="000000"/>
                <w:lang w:val="ru-RU"/>
              </w:rPr>
              <w:lastRenderedPageBreak/>
              <w:t>наблюдения, аудита;</w:t>
            </w:r>
          </w:p>
          <w:p w14:paraId="75CC1B57" w14:textId="77777777" w:rsidR="00F2042E" w:rsidRPr="00F2042E" w:rsidRDefault="00F2042E" w:rsidP="00F2042E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b/>
                <w:color w:val="000000"/>
                <w:lang w:val="ru-RU"/>
              </w:rPr>
            </w:pPr>
            <w:r w:rsidRPr="00F2042E">
              <w:rPr>
                <w:rFonts w:ascii="Times New Roman" w:eastAsia="Calibri" w:hAnsi="Times New Roman" w:cs="Times New Roman"/>
                <w:color w:val="000000"/>
                <w:lang w:val="ru-RU"/>
              </w:rPr>
              <w:t>объяснять, идентифицировать и формировать типичные модели ревизии, проверки, анализа, наблюдения, аудита, проводимых в рамках финансового контроля в секторе государственного и муниципального управления, и реализации выявленных отклонений;</w:t>
            </w:r>
          </w:p>
          <w:p w14:paraId="3241E147" w14:textId="77777777" w:rsidR="00F2042E" w:rsidRPr="00F2042E" w:rsidRDefault="00F2042E" w:rsidP="00F2042E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F2042E">
              <w:rPr>
                <w:rFonts w:ascii="Times New Roman" w:eastAsia="Calibri" w:hAnsi="Times New Roman" w:cs="Times New Roman"/>
                <w:color w:val="000000"/>
                <w:lang w:val="ru-RU"/>
              </w:rPr>
              <w:t>применять полученные знания в профессиональной деятельности по организации и проведению контрольных мероприятий; использовать типичные модели ревизии, проверки, анализа, наблюдения, аудита на междисциплинарном уровне;</w:t>
            </w:r>
          </w:p>
          <w:p w14:paraId="246C2042" w14:textId="77777777" w:rsidR="00F2042E" w:rsidRPr="00F2042E" w:rsidRDefault="00F2042E" w:rsidP="00F2042E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F2042E">
              <w:rPr>
                <w:rFonts w:ascii="Times New Roman" w:eastAsia="Calibri" w:hAnsi="Times New Roman" w:cs="Times New Roman"/>
                <w:color w:val="000000"/>
                <w:lang w:val="ru-RU"/>
              </w:rPr>
              <w:t>приобретать знания в области программирования, организации и проведения финансового контроля, идентификации его объекта и предмета, целей и задач, методики и инструментария, использования современных информационных технологий;</w:t>
            </w:r>
          </w:p>
          <w:p w14:paraId="631E580B" w14:textId="77777777" w:rsidR="00F2042E" w:rsidRPr="00F2042E" w:rsidRDefault="00F2042E" w:rsidP="00F2042E">
            <w:pPr>
              <w:pStyle w:val="af4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rFonts w:eastAsia="Calibri"/>
                <w:color w:val="000000"/>
                <w:sz w:val="24"/>
                <w:szCs w:val="24"/>
              </w:rPr>
            </w:pPr>
            <w:r w:rsidRPr="00F2042E">
              <w:rPr>
                <w:rFonts w:eastAsia="Calibri"/>
                <w:color w:val="000000"/>
                <w:sz w:val="24"/>
                <w:szCs w:val="24"/>
              </w:rPr>
              <w:t>корректно выражать и аргументировано обосновывать положения финансового контроля, необходимость его проведения и использованием баз данных на государственном и муниципальном уровне, применения методов ревизии, проверки, анализа, наблюдения, аудита.</w:t>
            </w:r>
          </w:p>
        </w:tc>
        <w:tc>
          <w:tcPr>
            <w:tcW w:w="2329" w:type="pct"/>
          </w:tcPr>
          <w:p w14:paraId="1E24968F" w14:textId="77777777" w:rsidR="00F2042E" w:rsidRPr="00F2042E" w:rsidRDefault="00F2042E" w:rsidP="00F2042E">
            <w:pPr>
              <w:pStyle w:val="aa"/>
              <w:rPr>
                <w:b/>
              </w:rPr>
            </w:pPr>
          </w:p>
          <w:p w14:paraId="7CB0A963" w14:textId="77777777" w:rsidR="00F2042E" w:rsidRPr="00F2042E" w:rsidRDefault="00F2042E" w:rsidP="00F2042E">
            <w:pPr>
              <w:pStyle w:val="aa"/>
              <w:rPr>
                <w:color w:val="000000"/>
                <w:spacing w:val="-7"/>
              </w:rPr>
            </w:pPr>
            <w:r w:rsidRPr="00F2042E">
              <w:rPr>
                <w:b/>
              </w:rPr>
              <w:t xml:space="preserve">ТЕСТ </w:t>
            </w:r>
          </w:p>
          <w:p w14:paraId="205F3912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>1. Технология управления бизнесом на всех уровнях компании, обеспечивающая достижение ее стратегических целей с помощью бюджетов, на основе сбалансированных финансовых показателей – это:</w:t>
            </w:r>
          </w:p>
          <w:p w14:paraId="001D35FE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>а) финансовое планирование;</w:t>
            </w:r>
          </w:p>
          <w:p w14:paraId="7BAD0B90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>б) бюджетирование;</w:t>
            </w:r>
          </w:p>
          <w:p w14:paraId="38A19FA8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>г) бизнес-планирование;</w:t>
            </w:r>
          </w:p>
          <w:p w14:paraId="2B76BA23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>д) финансовое прогнозирование.</w:t>
            </w:r>
          </w:p>
          <w:p w14:paraId="04CF9CD9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 xml:space="preserve">2. С помощью сравнения фактических показателей деятельности с запланированными на предприятии </w:t>
            </w:r>
            <w:r w:rsidRPr="00F2042E">
              <w:rPr>
                <w:rFonts w:ascii="Times New Roman" w:hAnsi="Times New Roman" w:cs="Times New Roman"/>
                <w:lang w:val="ru-RU"/>
              </w:rPr>
              <w:lastRenderedPageBreak/>
              <w:t>реализуется … функция бюджета.</w:t>
            </w:r>
          </w:p>
          <w:p w14:paraId="2BC0D2ED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>а) контрольная;</w:t>
            </w:r>
          </w:p>
          <w:p w14:paraId="1F689A61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>б) функция делегирования полномочий;</w:t>
            </w:r>
          </w:p>
          <w:p w14:paraId="0AF72B45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>в) координационная;</w:t>
            </w:r>
          </w:p>
          <w:p w14:paraId="4743BA1A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>г) прогнозная.</w:t>
            </w:r>
          </w:p>
          <w:p w14:paraId="0C474E97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>3. Принцип единства в системе бюджетирования предполагает:</w:t>
            </w:r>
          </w:p>
          <w:p w14:paraId="269EB3D9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>а) необходимость создания финансовой структуры, согласно которой подразделения могут быть объединены в единый финансовый центр учета;</w:t>
            </w:r>
          </w:p>
          <w:p w14:paraId="31666021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>б) для контроля за использованием средств и экономии ресурсов все значительные расходы должны быть едиными;</w:t>
            </w:r>
          </w:p>
          <w:p w14:paraId="3F8292BA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>в) разработку единого планового стандарта для всей группы предприятий холдинга и центров финансовой ответственности предприятия;</w:t>
            </w:r>
          </w:p>
          <w:p w14:paraId="0F43C104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>г) обязательность исполнения бюджета всеми структурными подразделениями предприятия.</w:t>
            </w:r>
          </w:p>
          <w:p w14:paraId="355068F5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>4. Используя скользящий бюджет, предприятие может:</w:t>
            </w:r>
          </w:p>
          <w:p w14:paraId="68D742D0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>а) усилить контроль за исполнением бюджета;</w:t>
            </w:r>
          </w:p>
          <w:p w14:paraId="252B0E2A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>б) обеспечить доступ к бюджетам каждого центра учета;</w:t>
            </w:r>
          </w:p>
          <w:p w14:paraId="7FCB2A9C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>в) получить информацию о причинах, вызвавших существенное отклонение показателей деятельности;</w:t>
            </w:r>
          </w:p>
          <w:p w14:paraId="302E9C35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>г) учитывать внешние изменения, изменения своих целей, а также корректировать планы в зависимости от уже достигнутых результатов.</w:t>
            </w:r>
          </w:p>
          <w:p w14:paraId="072B68B6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>5. Целью внедрения системы бюджетирования является:</w:t>
            </w:r>
          </w:p>
          <w:p w14:paraId="275CBE39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lastRenderedPageBreak/>
              <w:t>а) возможность оценки инвестиционной привлекательности отдельных сфер хозяйственной деятельности;</w:t>
            </w:r>
          </w:p>
          <w:p w14:paraId="2BFA5BB6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>б) повышение эффективности деятельности предприятия;</w:t>
            </w:r>
          </w:p>
          <w:p w14:paraId="3E9D2823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>в) повышение финансовой обоснованности принимаемых менеджерами решений на всех уровнях управления;</w:t>
            </w:r>
          </w:p>
          <w:p w14:paraId="2E19AA72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>г) укрепление финансовой дисциплины персонала компании.</w:t>
            </w:r>
          </w:p>
          <w:p w14:paraId="29ACA830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>6. В результате внедрения системы бюджетирования эффективность деятельности предприятия повышается за счет:</w:t>
            </w:r>
          </w:p>
          <w:p w14:paraId="5FBD0BEF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>а) сбалансированности финансовых потоков;</w:t>
            </w:r>
          </w:p>
          <w:p w14:paraId="727FA923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>б) теоретического подхода к планированию со стороны плановиков;</w:t>
            </w:r>
          </w:p>
          <w:p w14:paraId="26889156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>в) мнения об отсутствии влияния планирования на результаты деятельности;</w:t>
            </w:r>
          </w:p>
          <w:p w14:paraId="603C6030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>г) изменения управленческого менталитета и повышения финансовой культуры менеджеров.</w:t>
            </w:r>
          </w:p>
          <w:p w14:paraId="07430A60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>7. Закрепление бюджетов за подразделениями переносит значительную часть ответственности за уровень заработной платы работников…</w:t>
            </w:r>
          </w:p>
          <w:p w14:paraId="31F1BECC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>а) с руководителей низшего уровня на руководителей среднего звена;</w:t>
            </w:r>
          </w:p>
          <w:p w14:paraId="22315B3F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>б) с руководителей этих подразделений на директора предприятия;</w:t>
            </w:r>
          </w:p>
          <w:p w14:paraId="5A865022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>в) с директора предприятия на руководителей этих подразделений.</w:t>
            </w:r>
          </w:p>
          <w:p w14:paraId="6DBD16CB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 xml:space="preserve">8. Концентрация управленческих функций в головной компании (вплоть до того, что все бюджеты дочерних компаний холдинга разрабатываются головной компанией) </w:t>
            </w:r>
            <w:r w:rsidRPr="00F2042E">
              <w:rPr>
                <w:rFonts w:ascii="Times New Roman" w:hAnsi="Times New Roman" w:cs="Times New Roman"/>
                <w:lang w:val="ru-RU"/>
              </w:rPr>
              <w:lastRenderedPageBreak/>
              <w:t>характерна для:</w:t>
            </w:r>
          </w:p>
          <w:p w14:paraId="0A205FE9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>а) управленческих холдингов;</w:t>
            </w:r>
          </w:p>
          <w:p w14:paraId="170C325B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>б) директивных корпораций;</w:t>
            </w:r>
          </w:p>
          <w:p w14:paraId="49F49630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>в) инвестиционных корпораций;</w:t>
            </w:r>
          </w:p>
          <w:p w14:paraId="47329411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>г) индикативных корпораций.</w:t>
            </w:r>
          </w:p>
          <w:p w14:paraId="7A6727D7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>9. При внедрении бюджетирования в крупных компаниях методология системы бюджетного планирования должна быть сопоставимой с существующими в компании принципами …:</w:t>
            </w:r>
          </w:p>
          <w:p w14:paraId="627050E0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>а) материальной заинтересованности всего персонала предприятия;</w:t>
            </w:r>
          </w:p>
          <w:p w14:paraId="09DB7F44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>б) эффективной реализации финансовой политики;</w:t>
            </w:r>
          </w:p>
          <w:p w14:paraId="44ADF7AB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>в) комплексного управления предприятием;</w:t>
            </w:r>
          </w:p>
          <w:p w14:paraId="61033C27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>г) бухгалтерского учета и формами отчетности.</w:t>
            </w:r>
          </w:p>
          <w:p w14:paraId="5427869F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>10. Контроль за выполнением бюджетов заключается в:</w:t>
            </w:r>
          </w:p>
          <w:p w14:paraId="0B647588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>а) формировании графиков составления бюджетов;</w:t>
            </w:r>
          </w:p>
          <w:p w14:paraId="27FD87DF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>б) анализе отклонений фактических значений бюджетных статей от запланированных;</w:t>
            </w:r>
          </w:p>
          <w:p w14:paraId="445248F5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>в) мониторинге процесса бюджетирования;</w:t>
            </w:r>
          </w:p>
          <w:p w14:paraId="23C5BBC4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>г) корректировка планов в зависимости от уже достигнутых результатов.</w:t>
            </w:r>
          </w:p>
          <w:p w14:paraId="73C12318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>11. Постоянно действующий орган, который занимается тщательной проверкой стратегических и финансовых планов, дает рекомендации, разрешает разногласия и оперативно вносит коррективы в деятельность корпорации – это:</w:t>
            </w:r>
          </w:p>
          <w:p w14:paraId="536C4834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>а) бюджетная комиссия;</w:t>
            </w:r>
          </w:p>
          <w:p w14:paraId="7C1ACFB9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lastRenderedPageBreak/>
              <w:t>б) бюджетный комитет;</w:t>
            </w:r>
          </w:p>
          <w:p w14:paraId="2B9FEE6F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>в) центр финансовой ответственности;</w:t>
            </w:r>
          </w:p>
          <w:p w14:paraId="318AE67A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>г) бюджетная инспекция.</w:t>
            </w:r>
          </w:p>
          <w:p w14:paraId="38B89B1B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>12. Бюджет, описывающий в натуральных и финансовых показателях бизнес-процесс или направление бизнеса – это:</w:t>
            </w:r>
          </w:p>
          <w:p w14:paraId="1D232AE9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>а) операционный бюджет;</w:t>
            </w:r>
          </w:p>
          <w:p w14:paraId="6931E6C9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>б) финансовый бюджет;</w:t>
            </w:r>
          </w:p>
          <w:p w14:paraId="3A6FAB6D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>в) сводный бюджет;</w:t>
            </w:r>
          </w:p>
          <w:p w14:paraId="6910387B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>г) гибкий бюджет.</w:t>
            </w:r>
          </w:p>
          <w:p w14:paraId="2E53B641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>13. Причинами медленного и сложного «</w:t>
            </w:r>
            <w:proofErr w:type="spellStart"/>
            <w:r w:rsidRPr="00F2042E">
              <w:rPr>
                <w:rFonts w:ascii="Times New Roman" w:hAnsi="Times New Roman" w:cs="Times New Roman"/>
                <w:lang w:val="ru-RU"/>
              </w:rPr>
              <w:t>приживания</w:t>
            </w:r>
            <w:proofErr w:type="spellEnd"/>
            <w:r w:rsidRPr="00F2042E">
              <w:rPr>
                <w:rFonts w:ascii="Times New Roman" w:hAnsi="Times New Roman" w:cs="Times New Roman"/>
                <w:lang w:val="ru-RU"/>
              </w:rPr>
              <w:t>» бюджетирования в российских условиях являются:</w:t>
            </w:r>
          </w:p>
          <w:p w14:paraId="5C83A0D8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>а) наследие прежней госплановской системы;</w:t>
            </w:r>
          </w:p>
          <w:p w14:paraId="40BE7861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>б) неадекватность бюджетирования требованиям рыночной экономики;</w:t>
            </w:r>
          </w:p>
          <w:p w14:paraId="661CE905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>в) нечеткие или даже неверные целевые установки руководства предприятия;</w:t>
            </w:r>
          </w:p>
          <w:p w14:paraId="7E243F1A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>г) высокая зависимость предприятий от государственного бюджета.</w:t>
            </w:r>
          </w:p>
          <w:p w14:paraId="4F95C3ED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>14. Вовлечение в процесс бюджетирования всего персонала позволяет:</w:t>
            </w:r>
          </w:p>
          <w:p w14:paraId="3F8A4220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>а) построить эффективную систему мотивации, связанную с финансовыми планами компании;</w:t>
            </w:r>
          </w:p>
          <w:p w14:paraId="36179619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>б) определить, на какие финансовые показатели ориентируется руководство предприятия;</w:t>
            </w:r>
          </w:p>
          <w:p w14:paraId="41E61A11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>в) оценить результаты деятельности по каждому направлению деятельности;</w:t>
            </w:r>
          </w:p>
          <w:p w14:paraId="3382E7FA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>г) усилить контроль за исполнением бюджета.</w:t>
            </w:r>
          </w:p>
          <w:p w14:paraId="400A2794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 xml:space="preserve">15. Бюджетирование тесно связано с </w:t>
            </w:r>
            <w:r w:rsidRPr="00F2042E">
              <w:rPr>
                <w:rFonts w:ascii="Times New Roman" w:hAnsi="Times New Roman" w:cs="Times New Roman"/>
                <w:lang w:val="ru-RU"/>
              </w:rPr>
              <w:lastRenderedPageBreak/>
              <w:t>финансовой структурой компании, которая строится на основе:</w:t>
            </w:r>
          </w:p>
          <w:p w14:paraId="609D36B9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>а) децентрализации управления;</w:t>
            </w:r>
          </w:p>
          <w:p w14:paraId="0A494EDF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>б) организационной структуры предприятия;</w:t>
            </w:r>
          </w:p>
          <w:p w14:paraId="3963778F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 xml:space="preserve">в) </w:t>
            </w:r>
            <w:proofErr w:type="spellStart"/>
            <w:r w:rsidRPr="00F2042E">
              <w:rPr>
                <w:rFonts w:ascii="Times New Roman" w:hAnsi="Times New Roman" w:cs="Times New Roman"/>
              </w:rPr>
              <w:t>делегирования</w:t>
            </w:r>
            <w:proofErr w:type="spellEnd"/>
            <w:r w:rsidRPr="00F204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042E">
              <w:rPr>
                <w:rFonts w:ascii="Times New Roman" w:hAnsi="Times New Roman" w:cs="Times New Roman"/>
              </w:rPr>
              <w:t>полномочий</w:t>
            </w:r>
            <w:proofErr w:type="spellEnd"/>
            <w:r w:rsidRPr="00F2042E">
              <w:rPr>
                <w:rFonts w:ascii="Times New Roman" w:hAnsi="Times New Roman" w:cs="Times New Roman"/>
              </w:rPr>
              <w:t>.</w:t>
            </w:r>
          </w:p>
          <w:p w14:paraId="37EE8BC8" w14:textId="77777777" w:rsidR="00F2042E" w:rsidRPr="00F2042E" w:rsidRDefault="00F2042E" w:rsidP="00F2042E">
            <w:pPr>
              <w:pStyle w:val="afc"/>
              <w:spacing w:after="0"/>
              <w:rPr>
                <w:b/>
              </w:rPr>
            </w:pPr>
          </w:p>
        </w:tc>
      </w:tr>
      <w:tr w:rsidR="00F2042E" w:rsidRPr="00CB5901" w14:paraId="086C5463" w14:textId="77777777" w:rsidTr="00D259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362"/>
        </w:trPr>
        <w:tc>
          <w:tcPr>
            <w:tcW w:w="673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E60025C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2042E">
              <w:rPr>
                <w:rFonts w:ascii="Times New Roman" w:hAnsi="Times New Roman" w:cs="Times New Roman"/>
                <w:bCs/>
              </w:rPr>
              <w:lastRenderedPageBreak/>
              <w:t>Владеть</w:t>
            </w:r>
            <w:proofErr w:type="spellEnd"/>
          </w:p>
        </w:tc>
        <w:tc>
          <w:tcPr>
            <w:tcW w:w="1997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44731E1" w14:textId="77777777" w:rsidR="00F2042E" w:rsidRPr="00F2042E" w:rsidRDefault="00F2042E" w:rsidP="00F2042E">
            <w:pPr>
              <w:pStyle w:val="23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color w:val="000000"/>
              </w:rPr>
            </w:pPr>
            <w:r w:rsidRPr="00F2042E">
              <w:rPr>
                <w:color w:val="000000"/>
              </w:rPr>
              <w:t>практическими навыками использования элементов финансового контроля, основ его организации и методологии на других дисциплинах, на занятиях в аудитории и на производственной и преддипломной практике;</w:t>
            </w:r>
          </w:p>
          <w:p w14:paraId="0A514FE5" w14:textId="77777777" w:rsidR="00F2042E" w:rsidRPr="00F2042E" w:rsidRDefault="00F2042E" w:rsidP="00F2042E">
            <w:pPr>
              <w:pStyle w:val="23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color w:val="000000"/>
              </w:rPr>
            </w:pPr>
            <w:r w:rsidRPr="00F2042E">
              <w:rPr>
                <w:color w:val="000000"/>
              </w:rPr>
              <w:t>способами демонстрации умения анализировать ситуацию, необходимость и возможности эффективного финансового контроля, обоснования выбора видов контроля на основе ревизии, проверки, анализа, наблюдения, аудита на государственном и муниципальном уровне;</w:t>
            </w:r>
          </w:p>
          <w:p w14:paraId="6C72BEC8" w14:textId="77777777" w:rsidR="00F2042E" w:rsidRPr="00F2042E" w:rsidRDefault="00F2042E" w:rsidP="00F2042E">
            <w:pPr>
              <w:pStyle w:val="23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color w:val="000000"/>
              </w:rPr>
            </w:pPr>
            <w:r w:rsidRPr="00F2042E">
              <w:rPr>
                <w:color w:val="000000"/>
              </w:rPr>
              <w:t>методами ревизии, проверки, анализа, наблюдения, аудита, формирования их баз данных и баз знаний в условиях государственных и муниципальных организаций и предприятий;</w:t>
            </w:r>
          </w:p>
          <w:p w14:paraId="090E0083" w14:textId="77777777" w:rsidR="00F2042E" w:rsidRPr="00F2042E" w:rsidRDefault="00F2042E" w:rsidP="00F2042E">
            <w:pPr>
              <w:pStyle w:val="23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color w:val="000000"/>
              </w:rPr>
            </w:pPr>
            <w:r w:rsidRPr="00F2042E">
              <w:rPr>
                <w:color w:val="000000"/>
              </w:rPr>
              <w:t>навыками и методиками обобщения результатов ревизии, проверки, анализа, наблюдения, аудита на государственном и муниципальном уровне, методологией финансового контроля, его нормативно-правовой базой;</w:t>
            </w:r>
          </w:p>
          <w:p w14:paraId="79364CD2" w14:textId="77777777" w:rsidR="00F2042E" w:rsidRPr="00F2042E" w:rsidRDefault="00F2042E" w:rsidP="00F2042E">
            <w:pPr>
              <w:pStyle w:val="23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color w:val="000000"/>
              </w:rPr>
            </w:pPr>
            <w:r w:rsidRPr="00F2042E">
              <w:rPr>
                <w:color w:val="000000"/>
              </w:rPr>
              <w:t>способами оценивания значимости и правовой обоснованности полученных результатов финансового контроля, формирования мер по реализации выявленных отклонений;</w:t>
            </w:r>
          </w:p>
          <w:p w14:paraId="332E0D13" w14:textId="77777777" w:rsidR="00F2042E" w:rsidRPr="00F2042E" w:rsidRDefault="00F2042E" w:rsidP="00F2042E">
            <w:pPr>
              <w:pStyle w:val="23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color w:val="000000"/>
              </w:rPr>
            </w:pPr>
            <w:r w:rsidRPr="00F2042E">
              <w:rPr>
                <w:color w:val="000000"/>
              </w:rPr>
              <w:t xml:space="preserve">возможностью междисциплинарного применения методологии финансового контроля, системы знаний, умений и навыков программирования, организации и проведения ревизии, проверки, анализа, наблюдения, аудита на </w:t>
            </w:r>
            <w:r w:rsidRPr="00F2042E">
              <w:rPr>
                <w:color w:val="000000"/>
              </w:rPr>
              <w:lastRenderedPageBreak/>
              <w:t>государственном и муниципальном уровне;</w:t>
            </w:r>
          </w:p>
          <w:p w14:paraId="08B86441" w14:textId="77777777" w:rsidR="00F2042E" w:rsidRPr="00F2042E" w:rsidRDefault="00F2042E" w:rsidP="00F2042E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F2042E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основными методами исследования в области теории, методики и методологии финансового контроля на государственном и муниципальном уровне, практическими умениями и навыками анализа и обобщения полученных результатов, а также их использованием для разработке мер по реализации выявляемых отклонений; </w:t>
            </w:r>
          </w:p>
          <w:p w14:paraId="24EAB6A1" w14:textId="77777777" w:rsidR="00F2042E" w:rsidRPr="00F2042E" w:rsidRDefault="00F2042E" w:rsidP="00F2042E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F2042E">
              <w:rPr>
                <w:rFonts w:ascii="Times New Roman" w:eastAsia="Calibri" w:hAnsi="Times New Roman" w:cs="Times New Roman"/>
                <w:color w:val="000000"/>
                <w:lang w:val="ru-RU"/>
              </w:rPr>
              <w:t>основными методами решения задач в области финансового контроля на государственном и муниципальном уровне в рамках ревизии, проверки, анализа, наблюдения, аудита с использованием современных информационных технологий;</w:t>
            </w:r>
          </w:p>
          <w:p w14:paraId="5B6D0DFC" w14:textId="77777777" w:rsidR="00F2042E" w:rsidRPr="00F2042E" w:rsidRDefault="00F2042E" w:rsidP="00F2042E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F2042E">
              <w:rPr>
                <w:rFonts w:ascii="Times New Roman" w:eastAsia="Calibri" w:hAnsi="Times New Roman" w:cs="Times New Roman"/>
                <w:color w:val="000000"/>
                <w:lang w:val="ru-RU"/>
              </w:rPr>
              <w:t>профессиональным языком области знания, связанной с финансовым контролем на государственном и муниципальном уровне;</w:t>
            </w:r>
          </w:p>
          <w:p w14:paraId="01BE720A" w14:textId="77777777" w:rsidR="00F2042E" w:rsidRPr="00F2042E" w:rsidRDefault="00F2042E" w:rsidP="00F2042E">
            <w:pPr>
              <w:pStyle w:val="af4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rFonts w:eastAsia="Calibri"/>
                <w:color w:val="000000"/>
                <w:sz w:val="24"/>
                <w:szCs w:val="24"/>
              </w:rPr>
            </w:pPr>
            <w:r w:rsidRPr="00F2042E">
              <w:rPr>
                <w:rFonts w:eastAsia="Calibri"/>
                <w:color w:val="000000"/>
                <w:sz w:val="24"/>
                <w:szCs w:val="24"/>
              </w:rPr>
              <w:t>способами совершенствования профессиональных знаний и умений путем использования возможностей информационной среды и информационных систем финансового контроля в секторе государственного и муниципального управления.</w:t>
            </w:r>
          </w:p>
        </w:tc>
        <w:tc>
          <w:tcPr>
            <w:tcW w:w="2329" w:type="pct"/>
          </w:tcPr>
          <w:p w14:paraId="022995EB" w14:textId="77777777" w:rsidR="00F2042E" w:rsidRPr="00F2042E" w:rsidRDefault="00F2042E" w:rsidP="00F2042E">
            <w:pPr>
              <w:pStyle w:val="Style3"/>
              <w:rPr>
                <w:b/>
                <w:i/>
              </w:rPr>
            </w:pPr>
          </w:p>
          <w:p w14:paraId="10691944" w14:textId="77777777" w:rsidR="00F2042E" w:rsidRPr="00F2042E" w:rsidRDefault="00F2042E" w:rsidP="00F2042E">
            <w:pPr>
              <w:pStyle w:val="Style3"/>
              <w:ind w:left="720"/>
              <w:rPr>
                <w:rFonts w:eastAsia="Calibri"/>
                <w:i/>
                <w:color w:val="000000"/>
              </w:rPr>
            </w:pPr>
            <w:r w:rsidRPr="00F2042E">
              <w:rPr>
                <w:rFonts w:eastAsia="Calibri"/>
                <w:i/>
                <w:color w:val="000000"/>
              </w:rPr>
              <w:t>Практические задания:</w:t>
            </w:r>
          </w:p>
          <w:p w14:paraId="2AFAF55B" w14:textId="77777777" w:rsidR="00F2042E" w:rsidRPr="00F2042E" w:rsidRDefault="00F2042E" w:rsidP="00F2042E">
            <w:pPr>
              <w:pStyle w:val="Style3"/>
              <w:numPr>
                <w:ilvl w:val="1"/>
                <w:numId w:val="37"/>
              </w:numPr>
              <w:tabs>
                <w:tab w:val="clear" w:pos="1440"/>
                <w:tab w:val="num" w:pos="140"/>
              </w:tabs>
              <w:ind w:left="140" w:firstLine="284"/>
              <w:rPr>
                <w:rFonts w:eastAsia="Calibri"/>
                <w:color w:val="000000"/>
              </w:rPr>
            </w:pPr>
            <w:r w:rsidRPr="00F2042E">
              <w:rPr>
                <w:rFonts w:eastAsia="Calibri"/>
                <w:color w:val="000000"/>
              </w:rPr>
              <w:t>Счетная Палата РФ по собственной инициативе провела документальную проверку в бюджетах нижестоящего уровня и установила факт нецелевого использования средств, полученных из федерального бюджета в качестве бюджетного кредита. Какие меры в данном случае вправе применить Счетная Палата РФ?</w:t>
            </w:r>
          </w:p>
          <w:p w14:paraId="78A363FD" w14:textId="77777777" w:rsidR="00F2042E" w:rsidRPr="00F2042E" w:rsidRDefault="00F2042E" w:rsidP="00F2042E">
            <w:pPr>
              <w:pStyle w:val="Style3"/>
              <w:ind w:left="1260" w:firstLine="0"/>
              <w:rPr>
                <w:rFonts w:eastAsia="Calibri"/>
                <w:color w:val="000000"/>
              </w:rPr>
            </w:pPr>
          </w:p>
          <w:p w14:paraId="2F3FD6EC" w14:textId="77777777" w:rsidR="00F2042E" w:rsidRPr="00F2042E" w:rsidRDefault="00F2042E" w:rsidP="00F2042E">
            <w:pPr>
              <w:pStyle w:val="Style3"/>
              <w:ind w:left="1260" w:firstLine="0"/>
              <w:rPr>
                <w:rFonts w:eastAsia="Calibri"/>
                <w:color w:val="000000"/>
              </w:rPr>
            </w:pPr>
          </w:p>
          <w:p w14:paraId="3F24F8DF" w14:textId="77777777" w:rsidR="00F2042E" w:rsidRPr="00F2042E" w:rsidRDefault="00F2042E" w:rsidP="00F2042E">
            <w:pPr>
              <w:pStyle w:val="af8"/>
              <w:shd w:val="clear" w:color="auto" w:fill="FFFFFF"/>
              <w:spacing w:before="0" w:beforeAutospacing="0" w:after="0" w:afterAutospacing="0" w:line="240" w:lineRule="auto"/>
              <w:ind w:left="304" w:firstLine="0"/>
              <w:rPr>
                <w:rFonts w:eastAsia="Calibri"/>
                <w:color w:val="000000"/>
              </w:rPr>
            </w:pPr>
          </w:p>
        </w:tc>
      </w:tr>
    </w:tbl>
    <w:p w14:paraId="3EEE177B" w14:textId="77777777" w:rsidR="00F2042E" w:rsidRPr="00F2042E" w:rsidRDefault="00F2042E" w:rsidP="00F2042E">
      <w:pPr>
        <w:jc w:val="both"/>
        <w:rPr>
          <w:rFonts w:ascii="Times New Roman" w:hAnsi="Times New Roman" w:cs="Times New Roman"/>
          <w:lang w:val="ru-RU"/>
        </w:rPr>
      </w:pPr>
    </w:p>
    <w:p w14:paraId="4F07A864" w14:textId="77777777" w:rsidR="00F2042E" w:rsidRDefault="00F2042E">
      <w:pPr>
        <w:rPr>
          <w:lang w:val="ru-RU"/>
        </w:rPr>
      </w:pPr>
    </w:p>
    <w:p w14:paraId="56CA4996" w14:textId="77777777" w:rsidR="00D13787" w:rsidRDefault="00D13787" w:rsidP="00D137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б) Порядок проведения промежуточной аттестации, показатели и критерии оценивания:</w:t>
      </w:r>
    </w:p>
    <w:p w14:paraId="2975EE3D" w14:textId="50D710A4" w:rsidR="00D13787" w:rsidRDefault="00D13787" w:rsidP="00D137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Промежуточная аттестация по дисциплине «Бюджетирование на предприятии»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зачета. </w:t>
      </w:r>
    </w:p>
    <w:p w14:paraId="2C415F78" w14:textId="77777777" w:rsidR="00D13787" w:rsidRPr="00D13787" w:rsidRDefault="00D13787" w:rsidP="00D13787">
      <w:pPr>
        <w:tabs>
          <w:tab w:val="left" w:pos="851"/>
        </w:tabs>
        <w:spacing w:after="0" w:line="240" w:lineRule="auto"/>
        <w:jc w:val="both"/>
        <w:rPr>
          <w:rStyle w:val="FontStyle20"/>
          <w:b/>
          <w:sz w:val="24"/>
          <w:szCs w:val="24"/>
          <w:lang w:val="ru-RU"/>
        </w:rPr>
      </w:pPr>
      <w:r>
        <w:rPr>
          <w:rStyle w:val="FontStyle20"/>
          <w:sz w:val="24"/>
          <w:szCs w:val="24"/>
          <w:lang w:val="ru-RU"/>
        </w:rPr>
        <w:t xml:space="preserve">Критерии оценки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(в соответствии с формируемыми компетенциями и планируемыми результатами обучения)</w:t>
      </w:r>
      <w:r>
        <w:rPr>
          <w:rStyle w:val="FontStyle20"/>
          <w:sz w:val="24"/>
          <w:szCs w:val="24"/>
          <w:lang w:val="ru-RU"/>
        </w:rPr>
        <w:t>:</w:t>
      </w:r>
    </w:p>
    <w:p w14:paraId="62F8591B" w14:textId="77777777" w:rsidR="00D13787" w:rsidRPr="00D13787" w:rsidRDefault="00D13787" w:rsidP="00D13787">
      <w:pPr>
        <w:spacing w:after="0" w:line="240" w:lineRule="auto"/>
        <w:ind w:firstLine="53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на оценку «зачтено» - студент должен продемонстрировать  достаточный уровень знаний не только на уровне воспроизведения и объяснения информации, но и интеллектуальные навыки решения проблем и задач, показать понимание происходящих в экономике преобразований, существующих проблем и дать им оценку, вынести критические суждения;</w:t>
      </w:r>
    </w:p>
    <w:p w14:paraId="6C7F4AD4" w14:textId="77777777" w:rsidR="00D13787" w:rsidRDefault="00D13787" w:rsidP="00D137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на оценку «не зачтено» - студент не может продемонстрировать   знания на уровне воспроизведения и объяснения информации</w:t>
      </w:r>
    </w:p>
    <w:p w14:paraId="6A66A80A" w14:textId="77777777" w:rsidR="00D13787" w:rsidRDefault="00D13787" w:rsidP="00D13787">
      <w:pPr>
        <w:rPr>
          <w:lang w:val="ru-RU"/>
        </w:rPr>
      </w:pPr>
    </w:p>
    <w:p w14:paraId="1312EE15" w14:textId="77777777" w:rsidR="00D13787" w:rsidRDefault="00D13787" w:rsidP="00D13787">
      <w:pPr>
        <w:ind w:firstLine="567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274F8003" w14:textId="77777777" w:rsidR="00D13787" w:rsidRDefault="00D13787" w:rsidP="00D13787">
      <w:pPr>
        <w:ind w:firstLine="567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71F474C9" w14:textId="77777777" w:rsidR="00D13787" w:rsidRDefault="00D13787" w:rsidP="00D13787">
      <w:pPr>
        <w:ind w:firstLine="567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5B4C3D26" w14:textId="77777777" w:rsidR="00D13787" w:rsidRDefault="00D13787" w:rsidP="00D13787">
      <w:pPr>
        <w:ind w:firstLine="567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3059E239" w14:textId="77777777" w:rsidR="00D13787" w:rsidRDefault="00D13787" w:rsidP="00D13787">
      <w:pPr>
        <w:ind w:firstLine="567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0B0CA1FF" w14:textId="77777777" w:rsidR="00D13787" w:rsidRDefault="00D13787" w:rsidP="00D13787">
      <w:pPr>
        <w:ind w:firstLine="567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2C7230EA" w14:textId="77777777" w:rsidR="00D13787" w:rsidRDefault="00D13787" w:rsidP="00D13787">
      <w:pPr>
        <w:ind w:firstLine="567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19A2DCF1" w14:textId="77777777" w:rsidR="00D13787" w:rsidRDefault="00D13787" w:rsidP="00D13787">
      <w:pPr>
        <w:ind w:firstLine="567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3BE109CD" w14:textId="77777777" w:rsidR="00D13787" w:rsidRDefault="00D13787" w:rsidP="00D13787">
      <w:pPr>
        <w:ind w:firstLine="567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50B720AE" w14:textId="77777777" w:rsidR="00D13787" w:rsidRDefault="00D13787" w:rsidP="00D13787">
      <w:pPr>
        <w:ind w:firstLine="567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347ADE5B" w14:textId="77777777" w:rsidR="00D13787" w:rsidRDefault="00D13787" w:rsidP="00D13787">
      <w:pPr>
        <w:ind w:firstLine="567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6FC55584" w14:textId="77777777" w:rsidR="00D13787" w:rsidRDefault="00D13787" w:rsidP="00D13787">
      <w:pPr>
        <w:ind w:firstLine="567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2E11CFA9" w14:textId="77777777" w:rsidR="00D13787" w:rsidRDefault="00D13787" w:rsidP="00D13787">
      <w:pPr>
        <w:ind w:firstLine="567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65EC5568" w14:textId="77777777" w:rsidR="00D13787" w:rsidRDefault="00D13787" w:rsidP="00D13787">
      <w:pPr>
        <w:ind w:firstLine="567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1D984384" w14:textId="77777777" w:rsidR="00D13787" w:rsidRDefault="00D13787" w:rsidP="00D13787">
      <w:pPr>
        <w:ind w:firstLine="567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6E31F4F9" w14:textId="77777777" w:rsidR="00D13787" w:rsidRDefault="00D13787" w:rsidP="00D13787">
      <w:pPr>
        <w:ind w:firstLine="567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6214FDE8" w14:textId="77777777" w:rsidR="00D13787" w:rsidRDefault="00D13787" w:rsidP="00D13787">
      <w:pPr>
        <w:ind w:firstLine="567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5112A210" w14:textId="77777777" w:rsidR="00D13787" w:rsidRDefault="00D13787" w:rsidP="00D13787">
      <w:pPr>
        <w:ind w:firstLine="567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7AD1C700" w14:textId="77777777" w:rsidR="00D13787" w:rsidRDefault="00D13787" w:rsidP="00D13787">
      <w:pPr>
        <w:ind w:firstLine="567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0329641E" w14:textId="55E697E5" w:rsidR="00D13787" w:rsidRDefault="00D13787" w:rsidP="00D13787">
      <w:pPr>
        <w:ind w:firstLine="567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 3</w:t>
      </w:r>
    </w:p>
    <w:p w14:paraId="65F28E17" w14:textId="77777777" w:rsidR="00D13787" w:rsidRDefault="00D13787" w:rsidP="00D13787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Методические рекомендации по подготовке реферата</w:t>
      </w:r>
    </w:p>
    <w:p w14:paraId="2541F53B" w14:textId="77777777" w:rsidR="00D13787" w:rsidRDefault="00D13787" w:rsidP="00D137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Реферат это продукт самостоятельной работы бакалавра, представляющий собой краткое изложение в письменном виде полученных результатов теоретического анализа определенной научной (учебно-исследовательской) темы, где автор раскрывает суть исследуемой проблемы, приводит различные точки зрения, а также собственные взгляды на неё. </w:t>
      </w:r>
    </w:p>
    <w:p w14:paraId="6E699FFD" w14:textId="77777777" w:rsidR="00D13787" w:rsidRDefault="00D13787" w:rsidP="00D137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Реферат – сбор и представление исчерпывающей информации по заданной теме из различных источников, приведение интересных фактов, статистических данных. </w:t>
      </w:r>
    </w:p>
    <w:p w14:paraId="652B98A8" w14:textId="77777777" w:rsidR="00D13787" w:rsidRDefault="00D13787" w:rsidP="00D1378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Работу над рефератом можно условно подразделить на три этапа:</w:t>
      </w:r>
    </w:p>
    <w:p w14:paraId="548C46A9" w14:textId="77777777" w:rsidR="00D13787" w:rsidRDefault="00D13787" w:rsidP="00D1378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1. Подготовительный этап, включающий изучение предмета исследования;</w:t>
      </w:r>
    </w:p>
    <w:p w14:paraId="247FB53C" w14:textId="77777777" w:rsidR="00D13787" w:rsidRDefault="00D13787" w:rsidP="00D1378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2. Изложение результатов изучения в виде связного текста;</w:t>
      </w:r>
    </w:p>
    <w:p w14:paraId="52589198" w14:textId="77777777" w:rsidR="00D13787" w:rsidRDefault="00D13787" w:rsidP="00D1378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3. Устное сообщение по теме реферата.</w:t>
      </w:r>
    </w:p>
    <w:p w14:paraId="2AD6430C" w14:textId="77777777" w:rsidR="00D13787" w:rsidRDefault="00D13787" w:rsidP="00D1378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 реферата должен подчиняться определенным требованиям: он должен раскрывать тему, обладать связностью и цельностью.</w:t>
      </w:r>
    </w:p>
    <w:p w14:paraId="78D6DA21" w14:textId="77777777" w:rsidR="00D13787" w:rsidRDefault="00D13787" w:rsidP="00D1378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Раскрытие темы предполагает, что в тексте реферата излагается относящийся к теме материал и предлагаются пути решения содержащейся в теме проблемы; связность текста предполагает смысловую соотносительность отдельных компонентов, а цельность - смысловую законченность текста.</w:t>
      </w:r>
    </w:p>
    <w:p w14:paraId="657B1BB9" w14:textId="77777777" w:rsidR="00D13787" w:rsidRDefault="00D13787" w:rsidP="00D1378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 точки зрения связности все тексты делятся на тексты-констатации и тексты-рассуждения. Тексты-констатации содержат результаты ознакомления с предметом и фиксируют устойчивые и несомненные суждения. В текстах-рассуждениях одни мысли извлекаются из других, некоторые ставятся под сомнение, дается им оценка, выдвигаются различные предположения.</w:t>
      </w:r>
    </w:p>
    <w:p w14:paraId="3EE36C3D" w14:textId="77777777" w:rsidR="00D13787" w:rsidRDefault="00D13787" w:rsidP="00D137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Структура реферата</w:t>
      </w:r>
    </w:p>
    <w:p w14:paraId="35BC2672" w14:textId="77777777" w:rsidR="00D13787" w:rsidRDefault="00D13787" w:rsidP="00D137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1) титульный лист (оформляется по образцу, утвержденному кафедрой); </w:t>
      </w:r>
    </w:p>
    <w:p w14:paraId="0E1BA56E" w14:textId="77777777" w:rsidR="00D13787" w:rsidRDefault="00D13787" w:rsidP="00D137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2) план работы с указанием страниц каждого пункта; </w:t>
      </w:r>
    </w:p>
    <w:p w14:paraId="55A62169" w14:textId="77777777" w:rsidR="00D13787" w:rsidRDefault="00D13787" w:rsidP="00D137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3) введение (обоснование актуальности выбранной для изучения темы для теории и практики, для автора реферата); </w:t>
      </w:r>
    </w:p>
    <w:p w14:paraId="615C98AD" w14:textId="77777777" w:rsidR="00D13787" w:rsidRDefault="00D13787" w:rsidP="00D137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4) текстовое изложение материала по вопросам плана с необходимыми ссылками на источники, использованные автором реферата, с изложением собственной авторской позиции к обсуждаемой теме); </w:t>
      </w:r>
    </w:p>
    <w:p w14:paraId="385A1564" w14:textId="77777777" w:rsidR="00D13787" w:rsidRDefault="00D13787" w:rsidP="00D137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5) заключение; </w:t>
      </w:r>
    </w:p>
    <w:p w14:paraId="72F3706C" w14:textId="77777777" w:rsidR="00D13787" w:rsidRDefault="00D13787" w:rsidP="00D137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6) список использованной литературы; </w:t>
      </w:r>
    </w:p>
    <w:p w14:paraId="002CC9F0" w14:textId="77777777" w:rsidR="00D13787" w:rsidRDefault="00D13787" w:rsidP="00D137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7) приложения, которые состоят из таблиц, фотографий, диаграмм, графиков, рисунков, схем (необязательная часть реферата).</w:t>
      </w:r>
    </w:p>
    <w:p w14:paraId="514BA27A" w14:textId="77777777" w:rsidR="00D13787" w:rsidRDefault="00D13787" w:rsidP="00D1378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Во введении аргументируется актуальность исследования, -</w:t>
      </w:r>
    </w:p>
    <w:p w14:paraId="5DA4F531" w14:textId="77777777" w:rsidR="00D13787" w:rsidRDefault="00D13787" w:rsidP="00D1378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т. е. выявляется практическое и теоретическое значение данного исследования. Далее констатируется, что сделано в данной области предшественниками; перечисляются положения, которые должны быть обоснованы. Введение может также содержать обзор источников или экспериментальных данных, уточнение исходных понятий и терминов, сведения о методах исследования. Во введении обязательно формулируются цель и задачи реферата.</w:t>
      </w:r>
    </w:p>
    <w:p w14:paraId="1C5F3CFB" w14:textId="77777777" w:rsidR="00D13787" w:rsidRDefault="00D13787" w:rsidP="00D1378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Объем введения - в среднем около 10% от общего объема реферата.</w:t>
      </w:r>
    </w:p>
    <w:p w14:paraId="0CB33D68" w14:textId="77777777" w:rsidR="00D13787" w:rsidRDefault="00D13787" w:rsidP="00D1378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Основная часть реферата раскрывает содержание темы. Она наиболее значительна по объему, наиболее значима и ответственна. В ней обосновываются основные тезисы реферата, приводятся развернутые аргументы, предполагаются гипотезы, касающиеся существа обсуждаемого вопроса. Важно проследить, чтобы основная часть не имела форму монолога. Аргументируя собственную позицию, можно и должно анализировать и оценивать позиции различных исследователей, с чем-то соглашаться, чему-то возражать, кого-то опровергать. Текст основной части делится на главы, параграфы, пункты. План основной части может быть составлен с использованием различных методов группировки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материала: классификации (эмпирические исследования), типологии (теоретические исследования), периодизации (исторические исследования).</w:t>
      </w:r>
    </w:p>
    <w:p w14:paraId="5347788D" w14:textId="77777777" w:rsidR="00D13787" w:rsidRDefault="00D13787" w:rsidP="00D1378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Заключение — последняя часть научного текста. В ней краткой и сжатой форме излагаются полученные результаты, представляющие собой ответ на главный вопрос исследования. Здесь же могут намечаться и дальнейшие перспективы развития темы. Небольшое по объему сообщение также не может обойтись без заключительной части - пусть это будут две-три фразы. Но в них должен подводиться итог проделанной работы.</w:t>
      </w:r>
    </w:p>
    <w:p w14:paraId="77E894C8" w14:textId="77777777" w:rsidR="00D13787" w:rsidRDefault="00D13787" w:rsidP="00D1378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Реферат любого уровня сложности обязательно сопровождается списком используемой литературы. Названия книг в списке располагают по алфавиту с указанием выходных данных использованных книг.</w:t>
      </w:r>
    </w:p>
    <w:p w14:paraId="30A0BB83" w14:textId="77777777" w:rsidR="00D13787" w:rsidRDefault="00D13787" w:rsidP="00D137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Шкала оценивания</w:t>
      </w:r>
    </w:p>
    <w:p w14:paraId="21465800" w14:textId="77777777" w:rsidR="00D13787" w:rsidRDefault="00D13787" w:rsidP="00D137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 балла – тема не раскрыта на теоретическом уровне;</w:t>
      </w:r>
    </w:p>
    <w:p w14:paraId="22AAAF73" w14:textId="77777777" w:rsidR="00D13787" w:rsidRDefault="00D13787" w:rsidP="00D137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 балл - тема раскрыта на теоретическом уровне; </w:t>
      </w:r>
    </w:p>
    <w:p w14:paraId="09199224" w14:textId="77777777" w:rsidR="00D13787" w:rsidRDefault="00D13787" w:rsidP="00D137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4 баллов - тема раскрыта, студент свободно ориентируется в материале, приводит практические примеры; </w:t>
      </w:r>
    </w:p>
    <w:p w14:paraId="35082DDE" w14:textId="77777777" w:rsidR="00D13787" w:rsidRDefault="00D13787" w:rsidP="00D137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5 баллов - тема раскрыта, студент свободно ориентируется в материале, приводит практические примеры, отвечает на вопросы группы и преподавателя, защиту сопровождает презентация.</w:t>
      </w:r>
    </w:p>
    <w:p w14:paraId="15D47FBC" w14:textId="77777777" w:rsidR="00D13787" w:rsidRDefault="00D13787" w:rsidP="00D1378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3D3F4F1" w14:textId="77777777" w:rsidR="00F2042E" w:rsidRPr="006A5C8B" w:rsidRDefault="00F2042E">
      <w:pPr>
        <w:rPr>
          <w:lang w:val="ru-RU"/>
        </w:rPr>
      </w:pPr>
    </w:p>
    <w:sectPr w:rsidR="00F2042E" w:rsidRPr="006A5C8B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multilevel"/>
    <w:tmpl w:val="00000005"/>
    <w:name w:val="WW8Num9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6"/>
    <w:multiLevelType w:val="multilevel"/>
    <w:tmpl w:val="00000006"/>
    <w:name w:val="WW8Num10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7"/>
    <w:multiLevelType w:val="multilevel"/>
    <w:tmpl w:val="00000007"/>
    <w:name w:val="WW8Num11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BA36F6"/>
    <w:multiLevelType w:val="hybridMultilevel"/>
    <w:tmpl w:val="07C2E408"/>
    <w:lvl w:ilvl="0" w:tplc="AC3286CE">
      <w:start w:val="1"/>
      <w:numFmt w:val="decimal"/>
      <w:lvlText w:val="%1."/>
      <w:lvlJc w:val="left"/>
      <w:pPr>
        <w:tabs>
          <w:tab w:val="num" w:pos="1647"/>
        </w:tabs>
        <w:ind w:left="1647" w:hanging="90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827"/>
        </w:tabs>
        <w:ind w:left="182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47"/>
        </w:tabs>
        <w:ind w:left="254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67"/>
        </w:tabs>
        <w:ind w:left="326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87"/>
        </w:tabs>
        <w:ind w:left="398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07"/>
        </w:tabs>
        <w:ind w:left="470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27"/>
        </w:tabs>
        <w:ind w:left="542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47"/>
        </w:tabs>
        <w:ind w:left="614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67"/>
        </w:tabs>
        <w:ind w:left="6867" w:hanging="180"/>
      </w:pPr>
    </w:lvl>
  </w:abstractNum>
  <w:abstractNum w:abstractNumId="4" w15:restartNumberingAfterBreak="0">
    <w:nsid w:val="07B560D6"/>
    <w:multiLevelType w:val="hybridMultilevel"/>
    <w:tmpl w:val="894E1202"/>
    <w:lvl w:ilvl="0" w:tplc="0419000F">
      <w:start w:val="1"/>
      <w:numFmt w:val="decimal"/>
      <w:lvlText w:val="%1."/>
      <w:lvlJc w:val="left"/>
      <w:pPr>
        <w:ind w:left="1301" w:hanging="360"/>
      </w:pPr>
    </w:lvl>
    <w:lvl w:ilvl="1" w:tplc="04190019" w:tentative="1">
      <w:start w:val="1"/>
      <w:numFmt w:val="lowerLetter"/>
      <w:lvlText w:val="%2."/>
      <w:lvlJc w:val="left"/>
      <w:pPr>
        <w:ind w:left="2021" w:hanging="360"/>
      </w:pPr>
    </w:lvl>
    <w:lvl w:ilvl="2" w:tplc="0419001B" w:tentative="1">
      <w:start w:val="1"/>
      <w:numFmt w:val="lowerRoman"/>
      <w:lvlText w:val="%3."/>
      <w:lvlJc w:val="right"/>
      <w:pPr>
        <w:ind w:left="2741" w:hanging="180"/>
      </w:pPr>
    </w:lvl>
    <w:lvl w:ilvl="3" w:tplc="0419000F" w:tentative="1">
      <w:start w:val="1"/>
      <w:numFmt w:val="decimal"/>
      <w:lvlText w:val="%4."/>
      <w:lvlJc w:val="left"/>
      <w:pPr>
        <w:ind w:left="3461" w:hanging="360"/>
      </w:pPr>
    </w:lvl>
    <w:lvl w:ilvl="4" w:tplc="04190019" w:tentative="1">
      <w:start w:val="1"/>
      <w:numFmt w:val="lowerLetter"/>
      <w:lvlText w:val="%5."/>
      <w:lvlJc w:val="left"/>
      <w:pPr>
        <w:ind w:left="4181" w:hanging="360"/>
      </w:pPr>
    </w:lvl>
    <w:lvl w:ilvl="5" w:tplc="0419001B" w:tentative="1">
      <w:start w:val="1"/>
      <w:numFmt w:val="lowerRoman"/>
      <w:lvlText w:val="%6."/>
      <w:lvlJc w:val="right"/>
      <w:pPr>
        <w:ind w:left="4901" w:hanging="180"/>
      </w:pPr>
    </w:lvl>
    <w:lvl w:ilvl="6" w:tplc="0419000F" w:tentative="1">
      <w:start w:val="1"/>
      <w:numFmt w:val="decimal"/>
      <w:lvlText w:val="%7."/>
      <w:lvlJc w:val="left"/>
      <w:pPr>
        <w:ind w:left="5621" w:hanging="360"/>
      </w:pPr>
    </w:lvl>
    <w:lvl w:ilvl="7" w:tplc="04190019" w:tentative="1">
      <w:start w:val="1"/>
      <w:numFmt w:val="lowerLetter"/>
      <w:lvlText w:val="%8."/>
      <w:lvlJc w:val="left"/>
      <w:pPr>
        <w:ind w:left="6341" w:hanging="360"/>
      </w:pPr>
    </w:lvl>
    <w:lvl w:ilvl="8" w:tplc="0419001B" w:tentative="1">
      <w:start w:val="1"/>
      <w:numFmt w:val="lowerRoman"/>
      <w:lvlText w:val="%9."/>
      <w:lvlJc w:val="right"/>
      <w:pPr>
        <w:ind w:left="7061" w:hanging="180"/>
      </w:pPr>
    </w:lvl>
  </w:abstractNum>
  <w:abstractNum w:abstractNumId="5" w15:restartNumberingAfterBreak="0">
    <w:nsid w:val="0E241ECB"/>
    <w:multiLevelType w:val="hybridMultilevel"/>
    <w:tmpl w:val="0AE2EF76"/>
    <w:lvl w:ilvl="0" w:tplc="3B6E4018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D030A"/>
    <w:multiLevelType w:val="hybridMultilevel"/>
    <w:tmpl w:val="69A2DB5E"/>
    <w:lvl w:ilvl="0" w:tplc="2F8090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F86E59"/>
    <w:multiLevelType w:val="multilevel"/>
    <w:tmpl w:val="1812A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786"/>
        </w:tabs>
        <w:ind w:left="786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893322"/>
    <w:multiLevelType w:val="hybridMultilevel"/>
    <w:tmpl w:val="A5FC4AEE"/>
    <w:lvl w:ilvl="0" w:tplc="2F8090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DB2E4C"/>
    <w:multiLevelType w:val="hybridMultilevel"/>
    <w:tmpl w:val="ADA4146A"/>
    <w:lvl w:ilvl="0" w:tplc="0419000F">
      <w:start w:val="1"/>
      <w:numFmt w:val="decimal"/>
      <w:lvlText w:val="%1."/>
      <w:lvlJc w:val="left"/>
      <w:pPr>
        <w:ind w:left="0" w:hanging="360"/>
      </w:pPr>
    </w:lvl>
    <w:lvl w:ilvl="1" w:tplc="04190019">
      <w:start w:val="1"/>
      <w:numFmt w:val="lowerLetter"/>
      <w:lvlText w:val="%2."/>
      <w:lvlJc w:val="left"/>
      <w:pPr>
        <w:ind w:left="7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026133A"/>
    <w:multiLevelType w:val="hybridMultilevel"/>
    <w:tmpl w:val="9C7A85C6"/>
    <w:lvl w:ilvl="0" w:tplc="FFFFFFFF">
      <w:start w:val="1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>
      <w:start w:val="3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4842A8"/>
    <w:multiLevelType w:val="hybridMultilevel"/>
    <w:tmpl w:val="346EC44E"/>
    <w:lvl w:ilvl="0" w:tplc="8612C86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26E42F6E"/>
    <w:multiLevelType w:val="hybridMultilevel"/>
    <w:tmpl w:val="8AEE66E2"/>
    <w:lvl w:ilvl="0" w:tplc="3B6E4018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F36941"/>
    <w:multiLevelType w:val="hybridMultilevel"/>
    <w:tmpl w:val="6D50FEF0"/>
    <w:lvl w:ilvl="0" w:tplc="0419000F">
      <w:start w:val="1"/>
      <w:numFmt w:val="decimal"/>
      <w:lvlText w:val="%1."/>
      <w:lvlJc w:val="left"/>
      <w:pPr>
        <w:tabs>
          <w:tab w:val="num" w:pos="1647"/>
        </w:tabs>
        <w:ind w:left="1647" w:hanging="90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827"/>
        </w:tabs>
        <w:ind w:left="182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47"/>
        </w:tabs>
        <w:ind w:left="254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67"/>
        </w:tabs>
        <w:ind w:left="326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87"/>
        </w:tabs>
        <w:ind w:left="398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07"/>
        </w:tabs>
        <w:ind w:left="470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27"/>
        </w:tabs>
        <w:ind w:left="542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47"/>
        </w:tabs>
        <w:ind w:left="614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67"/>
        </w:tabs>
        <w:ind w:left="6867" w:hanging="180"/>
      </w:pPr>
    </w:lvl>
  </w:abstractNum>
  <w:abstractNum w:abstractNumId="15" w15:restartNumberingAfterBreak="0">
    <w:nsid w:val="306B4337"/>
    <w:multiLevelType w:val="multilevel"/>
    <w:tmpl w:val="1D7EA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0C77D2A"/>
    <w:multiLevelType w:val="hybridMultilevel"/>
    <w:tmpl w:val="F7BEDF1C"/>
    <w:lvl w:ilvl="0" w:tplc="3B6E4018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794226"/>
    <w:multiLevelType w:val="hybridMultilevel"/>
    <w:tmpl w:val="C1068EC2"/>
    <w:lvl w:ilvl="0" w:tplc="2F8090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7E2BAC"/>
    <w:multiLevelType w:val="hybridMultilevel"/>
    <w:tmpl w:val="430EBC1A"/>
    <w:lvl w:ilvl="0" w:tplc="3B6E4018">
      <w:start w:val="1"/>
      <w:numFmt w:val="russianLower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6B1652C"/>
    <w:multiLevelType w:val="hybridMultilevel"/>
    <w:tmpl w:val="370E9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1447D6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E35BDE"/>
    <w:multiLevelType w:val="hybridMultilevel"/>
    <w:tmpl w:val="2DF20820"/>
    <w:lvl w:ilvl="0" w:tplc="3B6E4018">
      <w:start w:val="1"/>
      <w:numFmt w:val="russianLower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386B2419"/>
    <w:multiLevelType w:val="hybridMultilevel"/>
    <w:tmpl w:val="29D41A20"/>
    <w:lvl w:ilvl="0" w:tplc="3B6E4018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A96AB1"/>
    <w:multiLevelType w:val="hybridMultilevel"/>
    <w:tmpl w:val="7F1A8912"/>
    <w:lvl w:ilvl="0" w:tplc="138C2F0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143663"/>
    <w:multiLevelType w:val="multilevel"/>
    <w:tmpl w:val="814241A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0036632"/>
    <w:multiLevelType w:val="hybridMultilevel"/>
    <w:tmpl w:val="CEF42640"/>
    <w:lvl w:ilvl="0" w:tplc="3B6E4018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9524DF"/>
    <w:multiLevelType w:val="hybridMultilevel"/>
    <w:tmpl w:val="6D8AB162"/>
    <w:lvl w:ilvl="0" w:tplc="3B6E4018">
      <w:start w:val="1"/>
      <w:numFmt w:val="russianLower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437A607E"/>
    <w:multiLevelType w:val="hybridMultilevel"/>
    <w:tmpl w:val="2444B282"/>
    <w:lvl w:ilvl="0" w:tplc="3B6E4018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A77079"/>
    <w:multiLevelType w:val="hybridMultilevel"/>
    <w:tmpl w:val="1DA6CF4E"/>
    <w:lvl w:ilvl="0" w:tplc="3B6E4018">
      <w:start w:val="1"/>
      <w:numFmt w:val="russianLower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45440FEC"/>
    <w:multiLevelType w:val="hybridMultilevel"/>
    <w:tmpl w:val="1ED08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446207"/>
    <w:multiLevelType w:val="hybridMultilevel"/>
    <w:tmpl w:val="6C42AB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DA4863"/>
    <w:multiLevelType w:val="multilevel"/>
    <w:tmpl w:val="E746F2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russianLow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5E7F4F"/>
    <w:multiLevelType w:val="hybridMultilevel"/>
    <w:tmpl w:val="B2EA5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9A1598"/>
    <w:multiLevelType w:val="hybridMultilevel"/>
    <w:tmpl w:val="2DA0B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B44D16"/>
    <w:multiLevelType w:val="hybridMultilevel"/>
    <w:tmpl w:val="DEFE3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231DF9"/>
    <w:multiLevelType w:val="hybridMultilevel"/>
    <w:tmpl w:val="44340616"/>
    <w:lvl w:ilvl="0" w:tplc="3B6E4018">
      <w:start w:val="1"/>
      <w:numFmt w:val="russianLower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66510175"/>
    <w:multiLevelType w:val="multilevel"/>
    <w:tmpl w:val="36163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6664589E"/>
    <w:multiLevelType w:val="multilevel"/>
    <w:tmpl w:val="ABF08D9C"/>
    <w:numStyleLink w:val="2"/>
  </w:abstractNum>
  <w:abstractNum w:abstractNumId="37" w15:restartNumberingAfterBreak="0">
    <w:nsid w:val="68D32274"/>
    <w:multiLevelType w:val="hybridMultilevel"/>
    <w:tmpl w:val="E2A42BFC"/>
    <w:lvl w:ilvl="0" w:tplc="3B6E4018">
      <w:start w:val="1"/>
      <w:numFmt w:val="russianLower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68EF6F1F"/>
    <w:multiLevelType w:val="hybridMultilevel"/>
    <w:tmpl w:val="8FD666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4477A6"/>
    <w:multiLevelType w:val="hybridMultilevel"/>
    <w:tmpl w:val="85FED9E8"/>
    <w:lvl w:ilvl="0" w:tplc="54B40C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5C7757"/>
    <w:multiLevelType w:val="hybridMultilevel"/>
    <w:tmpl w:val="2AB48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EA2D4B"/>
    <w:multiLevelType w:val="hybridMultilevel"/>
    <w:tmpl w:val="2AB48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7A7CCF"/>
    <w:multiLevelType w:val="hybridMultilevel"/>
    <w:tmpl w:val="8182E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C268D9"/>
    <w:multiLevelType w:val="hybridMultilevel"/>
    <w:tmpl w:val="3A1A82C6"/>
    <w:lvl w:ilvl="0" w:tplc="3B6E4018">
      <w:start w:val="1"/>
      <w:numFmt w:val="russianLower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 w15:restartNumberingAfterBreak="0">
    <w:nsid w:val="77776F6A"/>
    <w:multiLevelType w:val="multilevel"/>
    <w:tmpl w:val="E746F2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russianLow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926A60"/>
    <w:multiLevelType w:val="hybridMultilevel"/>
    <w:tmpl w:val="4F107D6E"/>
    <w:lvl w:ilvl="0" w:tplc="3B6E4018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9D4D19"/>
    <w:multiLevelType w:val="multilevel"/>
    <w:tmpl w:val="ABF08D9C"/>
    <w:styleLink w:val="2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>
      <w:start w:val="1"/>
      <w:numFmt w:val="russianLow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6"/>
  </w:num>
  <w:num w:numId="4">
    <w:abstractNumId w:val="8"/>
  </w:num>
  <w:num w:numId="5">
    <w:abstractNumId w:val="17"/>
  </w:num>
  <w:num w:numId="6">
    <w:abstractNumId w:val="33"/>
  </w:num>
  <w:num w:numId="7">
    <w:abstractNumId w:val="19"/>
  </w:num>
  <w:num w:numId="8">
    <w:abstractNumId w:val="46"/>
  </w:num>
  <w:num w:numId="9">
    <w:abstractNumId w:val="36"/>
    <w:lvlOverride w:ilvl="0">
      <w:lvl w:ilvl="0">
        <w:start w:val="1"/>
        <w:numFmt w:val="decimal"/>
        <w:lvlText w:val="%1"/>
        <w:lvlJc w:val="left"/>
        <w:pPr>
          <w:ind w:left="720" w:hanging="360"/>
        </w:pPr>
        <w:rPr>
          <w:rFonts w:asciiTheme="minorHAnsi" w:hAnsiTheme="minorHAnsi" w:hint="default"/>
          <w:color w:val="auto"/>
        </w:rPr>
      </w:lvl>
    </w:lvlOverride>
    <w:lvlOverride w:ilvl="1">
      <w:lvl w:ilvl="1">
        <w:start w:val="1"/>
        <w:numFmt w:val="russianLower"/>
        <w:lvlText w:val="%2."/>
        <w:lvlJc w:val="left"/>
        <w:pPr>
          <w:ind w:left="144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771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0">
    <w:abstractNumId w:val="44"/>
  </w:num>
  <w:num w:numId="11">
    <w:abstractNumId w:val="30"/>
  </w:num>
  <w:num w:numId="12">
    <w:abstractNumId w:val="38"/>
  </w:num>
  <w:num w:numId="13">
    <w:abstractNumId w:val="39"/>
  </w:num>
  <w:num w:numId="14">
    <w:abstractNumId w:val="25"/>
  </w:num>
  <w:num w:numId="15">
    <w:abstractNumId w:val="18"/>
  </w:num>
  <w:num w:numId="16">
    <w:abstractNumId w:val="34"/>
  </w:num>
  <w:num w:numId="17">
    <w:abstractNumId w:val="27"/>
  </w:num>
  <w:num w:numId="18">
    <w:abstractNumId w:val="43"/>
  </w:num>
  <w:num w:numId="19">
    <w:abstractNumId w:val="20"/>
  </w:num>
  <w:num w:numId="20">
    <w:abstractNumId w:val="37"/>
  </w:num>
  <w:num w:numId="21">
    <w:abstractNumId w:val="5"/>
  </w:num>
  <w:num w:numId="22">
    <w:abstractNumId w:val="21"/>
  </w:num>
  <w:num w:numId="23">
    <w:abstractNumId w:val="45"/>
  </w:num>
  <w:num w:numId="24">
    <w:abstractNumId w:val="24"/>
  </w:num>
  <w:num w:numId="25">
    <w:abstractNumId w:val="13"/>
  </w:num>
  <w:num w:numId="26">
    <w:abstractNumId w:val="16"/>
  </w:num>
  <w:num w:numId="27">
    <w:abstractNumId w:val="26"/>
  </w:num>
  <w:num w:numId="28">
    <w:abstractNumId w:val="4"/>
  </w:num>
  <w:num w:numId="29">
    <w:abstractNumId w:val="7"/>
  </w:num>
  <w:num w:numId="30">
    <w:abstractNumId w:val="28"/>
  </w:num>
  <w:num w:numId="31">
    <w:abstractNumId w:val="42"/>
  </w:num>
  <w:num w:numId="32">
    <w:abstractNumId w:val="31"/>
  </w:num>
  <w:num w:numId="33">
    <w:abstractNumId w:val="41"/>
  </w:num>
  <w:num w:numId="34">
    <w:abstractNumId w:val="40"/>
  </w:num>
  <w:num w:numId="35">
    <w:abstractNumId w:val="0"/>
  </w:num>
  <w:num w:numId="36">
    <w:abstractNumId w:val="1"/>
  </w:num>
  <w:num w:numId="37">
    <w:abstractNumId w:val="2"/>
  </w:num>
  <w:num w:numId="38">
    <w:abstractNumId w:val="15"/>
  </w:num>
  <w:num w:numId="39">
    <w:abstractNumId w:val="12"/>
  </w:num>
  <w:num w:numId="40">
    <w:abstractNumId w:val="22"/>
  </w:num>
  <w:num w:numId="41">
    <w:abstractNumId w:val="29"/>
  </w:num>
  <w:num w:numId="42">
    <w:abstractNumId w:val="32"/>
  </w:num>
  <w:num w:numId="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5"/>
  </w:num>
  <w:num w:numId="45">
    <w:abstractNumId w:val="23"/>
  </w:num>
  <w:num w:numId="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"/>
  </w:num>
  <w:num w:numId="4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1453"/>
    <w:rsid w:val="0002418B"/>
    <w:rsid w:val="001F0BC7"/>
    <w:rsid w:val="002F7503"/>
    <w:rsid w:val="006A5C8B"/>
    <w:rsid w:val="008224DD"/>
    <w:rsid w:val="0092346B"/>
    <w:rsid w:val="009E799D"/>
    <w:rsid w:val="00A4757D"/>
    <w:rsid w:val="00B849BB"/>
    <w:rsid w:val="00CB5901"/>
    <w:rsid w:val="00D13787"/>
    <w:rsid w:val="00D259ED"/>
    <w:rsid w:val="00D31453"/>
    <w:rsid w:val="00DF1ED2"/>
    <w:rsid w:val="00E209E2"/>
    <w:rsid w:val="00EB1DEB"/>
    <w:rsid w:val="00F20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A9460B"/>
  <w15:docId w15:val="{A238767C-24B1-409E-B3F8-6ADD478BB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2042E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paragraph" w:styleId="20">
    <w:name w:val="heading 2"/>
    <w:basedOn w:val="a"/>
    <w:next w:val="a"/>
    <w:link w:val="21"/>
    <w:qFormat/>
    <w:rsid w:val="00F2042E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Times New Roman"/>
      <w:b/>
      <w:bCs/>
      <w:i/>
      <w:sz w:val="24"/>
      <w:szCs w:val="20"/>
      <w:lang w:val="ru-RU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2042E"/>
    <w:pPr>
      <w:keepNext/>
      <w:widowControl w:val="0"/>
      <w:autoSpaceDE w:val="0"/>
      <w:autoSpaceDN w:val="0"/>
      <w:adjustRightInd w:val="0"/>
      <w:spacing w:before="240" w:after="60" w:line="240" w:lineRule="auto"/>
      <w:ind w:firstLine="567"/>
      <w:jc w:val="both"/>
      <w:outlineLvl w:val="2"/>
    </w:pPr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A5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6A5C8B"/>
    <w:rPr>
      <w:rFonts w:ascii="Tahoma" w:hAnsi="Tahoma" w:cs="Tahoma"/>
      <w:sz w:val="16"/>
      <w:szCs w:val="16"/>
    </w:rPr>
  </w:style>
  <w:style w:type="character" w:styleId="a5">
    <w:name w:val="Hyperlink"/>
    <w:basedOn w:val="a0"/>
    <w:unhideWhenUsed/>
    <w:rsid w:val="008224DD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2042E"/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character" w:customStyle="1" w:styleId="21">
    <w:name w:val="Заголовок 2 Знак"/>
    <w:basedOn w:val="a0"/>
    <w:link w:val="20"/>
    <w:rsid w:val="00F2042E"/>
    <w:rPr>
      <w:rFonts w:ascii="Times New Roman" w:eastAsia="Times New Roman" w:hAnsi="Times New Roman" w:cs="Times New Roman"/>
      <w:b/>
      <w:bCs/>
      <w:i/>
      <w:sz w:val="24"/>
      <w:szCs w:val="20"/>
      <w:lang w:val="ru-RU" w:eastAsia="ru-RU"/>
    </w:rPr>
  </w:style>
  <w:style w:type="character" w:customStyle="1" w:styleId="30">
    <w:name w:val="Заголовок 3 Знак"/>
    <w:basedOn w:val="a0"/>
    <w:link w:val="3"/>
    <w:semiHidden/>
    <w:rsid w:val="00F2042E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customStyle="1" w:styleId="Style1">
    <w:name w:val="Style1"/>
    <w:basedOn w:val="a"/>
    <w:rsid w:val="00F2042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">
    <w:name w:val="Style2"/>
    <w:basedOn w:val="a"/>
    <w:rsid w:val="00F2042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">
    <w:name w:val="Style3"/>
    <w:basedOn w:val="a"/>
    <w:uiPriority w:val="99"/>
    <w:rsid w:val="00F2042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4">
    <w:name w:val="Style4"/>
    <w:basedOn w:val="a"/>
    <w:rsid w:val="00F2042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5">
    <w:name w:val="Style5"/>
    <w:basedOn w:val="a"/>
    <w:rsid w:val="00F2042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6">
    <w:name w:val="Style6"/>
    <w:basedOn w:val="a"/>
    <w:rsid w:val="00F2042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7">
    <w:name w:val="Style7"/>
    <w:basedOn w:val="a"/>
    <w:rsid w:val="00F2042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8">
    <w:name w:val="Style8"/>
    <w:basedOn w:val="a"/>
    <w:rsid w:val="00F2042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1">
    <w:name w:val="Font Style11"/>
    <w:basedOn w:val="a0"/>
    <w:rsid w:val="00F2042E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F2042E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F2042E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F2042E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F2042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F2042E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F2042E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F2042E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F2042E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uiPriority w:val="99"/>
    <w:rsid w:val="00F2042E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F2042E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F2042E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F2042E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F2042E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F2042E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F2042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0">
    <w:name w:val="Style10"/>
    <w:basedOn w:val="a"/>
    <w:rsid w:val="00F2042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1">
    <w:name w:val="Style11"/>
    <w:basedOn w:val="a"/>
    <w:rsid w:val="00F2042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2">
    <w:name w:val="Style12"/>
    <w:basedOn w:val="a"/>
    <w:rsid w:val="00F2042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3">
    <w:name w:val="Style13"/>
    <w:basedOn w:val="a"/>
    <w:rsid w:val="00F2042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4">
    <w:name w:val="Style14"/>
    <w:basedOn w:val="a"/>
    <w:rsid w:val="00F2042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5">
    <w:name w:val="Style15"/>
    <w:basedOn w:val="a"/>
    <w:rsid w:val="00F2042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6">
    <w:name w:val="Style16"/>
    <w:basedOn w:val="a"/>
    <w:rsid w:val="00F2042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7">
    <w:name w:val="Style17"/>
    <w:basedOn w:val="a"/>
    <w:rsid w:val="00F2042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8">
    <w:name w:val="Style18"/>
    <w:basedOn w:val="a"/>
    <w:rsid w:val="00F2042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9">
    <w:name w:val="Style19"/>
    <w:basedOn w:val="a"/>
    <w:rsid w:val="00F2042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6">
    <w:name w:val="Font Style26"/>
    <w:basedOn w:val="a0"/>
    <w:rsid w:val="00F2042E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F2042E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F2042E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F2042E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F2042E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F2042E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F2042E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F2042E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F2042E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F2042E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F2042E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F2042E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F2042E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F2042E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F2042E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F2042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1">
    <w:name w:val="Style21"/>
    <w:basedOn w:val="a"/>
    <w:rsid w:val="00F2042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2">
    <w:name w:val="Style22"/>
    <w:basedOn w:val="a"/>
    <w:rsid w:val="00F2042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3">
    <w:name w:val="Style23"/>
    <w:basedOn w:val="a"/>
    <w:rsid w:val="00F2042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4">
    <w:name w:val="Style24"/>
    <w:basedOn w:val="a"/>
    <w:rsid w:val="00F2042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41">
    <w:name w:val="Font Style41"/>
    <w:basedOn w:val="a0"/>
    <w:rsid w:val="00F2042E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F2042E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F2042E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F2042E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F2042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6">
    <w:name w:val="Style26"/>
    <w:basedOn w:val="a"/>
    <w:rsid w:val="00F2042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7">
    <w:name w:val="Style27"/>
    <w:basedOn w:val="a"/>
    <w:rsid w:val="00F2042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8">
    <w:name w:val="Style28"/>
    <w:basedOn w:val="a"/>
    <w:rsid w:val="00F2042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9">
    <w:name w:val="Style29"/>
    <w:basedOn w:val="a"/>
    <w:rsid w:val="00F2042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0">
    <w:name w:val="Style30"/>
    <w:basedOn w:val="a"/>
    <w:rsid w:val="00F2042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1">
    <w:name w:val="Style31"/>
    <w:basedOn w:val="a"/>
    <w:rsid w:val="00F2042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2">
    <w:name w:val="Style32"/>
    <w:basedOn w:val="a"/>
    <w:rsid w:val="00F2042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3">
    <w:name w:val="Style33"/>
    <w:basedOn w:val="a"/>
    <w:rsid w:val="00F2042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4">
    <w:name w:val="Style34"/>
    <w:basedOn w:val="a"/>
    <w:rsid w:val="00F2042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5">
    <w:name w:val="Style35"/>
    <w:basedOn w:val="a"/>
    <w:rsid w:val="00F2042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45">
    <w:name w:val="Font Style45"/>
    <w:basedOn w:val="a0"/>
    <w:rsid w:val="00F2042E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F2042E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F2042E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F2042E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F2042E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F2042E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F2042E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F2042E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F2042E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F2042E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F2042E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F2042E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F2042E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F2042E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F2042E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F2042E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6">
    <w:name w:val="footer"/>
    <w:basedOn w:val="a"/>
    <w:link w:val="a7"/>
    <w:rsid w:val="00F2042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7">
    <w:name w:val="Нижний колонтитул Знак"/>
    <w:basedOn w:val="a0"/>
    <w:link w:val="a6"/>
    <w:rsid w:val="00F2042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page number"/>
    <w:basedOn w:val="a0"/>
    <w:rsid w:val="00F2042E"/>
  </w:style>
  <w:style w:type="table" w:styleId="a9">
    <w:name w:val="Table Grid"/>
    <w:basedOn w:val="a1"/>
    <w:uiPriority w:val="59"/>
    <w:rsid w:val="00F204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аголовок 2"/>
    <w:basedOn w:val="a"/>
    <w:next w:val="a"/>
    <w:rsid w:val="00F2042E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Arial"/>
      <w:sz w:val="24"/>
      <w:szCs w:val="28"/>
      <w:lang w:val="ru-RU" w:eastAsia="ru-RU"/>
    </w:rPr>
  </w:style>
  <w:style w:type="paragraph" w:customStyle="1" w:styleId="Style77">
    <w:name w:val="Style77"/>
    <w:basedOn w:val="a"/>
    <w:rsid w:val="00F2042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78">
    <w:name w:val="Font Style278"/>
    <w:basedOn w:val="a0"/>
    <w:rsid w:val="00F2042E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F2042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63">
    <w:name w:val="Style63"/>
    <w:basedOn w:val="a"/>
    <w:rsid w:val="00F2042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70">
    <w:name w:val="Style70"/>
    <w:basedOn w:val="a"/>
    <w:rsid w:val="00F2042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79">
    <w:name w:val="Style79"/>
    <w:basedOn w:val="a"/>
    <w:rsid w:val="00F2042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80">
    <w:name w:val="Style80"/>
    <w:basedOn w:val="a"/>
    <w:rsid w:val="00F2042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85">
    <w:name w:val="Style85"/>
    <w:basedOn w:val="a"/>
    <w:rsid w:val="00F2042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89">
    <w:name w:val="Style89"/>
    <w:basedOn w:val="a"/>
    <w:rsid w:val="00F2042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13">
    <w:name w:val="Style113"/>
    <w:basedOn w:val="a"/>
    <w:rsid w:val="00F2042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14">
    <w:name w:val="Style114"/>
    <w:basedOn w:val="a"/>
    <w:rsid w:val="00F2042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16">
    <w:name w:val="Style116"/>
    <w:basedOn w:val="a"/>
    <w:rsid w:val="00F2042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58">
    <w:name w:val="Font Style258"/>
    <w:basedOn w:val="a0"/>
    <w:rsid w:val="00F2042E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F2042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F2042E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F2042E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F2042E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F2042E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F2042E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204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aa">
    <w:name w:val="Body Text Indent"/>
    <w:basedOn w:val="a"/>
    <w:link w:val="ab"/>
    <w:rsid w:val="00F2042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character" w:customStyle="1" w:styleId="ab">
    <w:name w:val="Основной текст с отступом Знак"/>
    <w:basedOn w:val="a0"/>
    <w:link w:val="aa"/>
    <w:rsid w:val="00F2042E"/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character" w:styleId="ac">
    <w:name w:val="Emphasis"/>
    <w:basedOn w:val="a0"/>
    <w:qFormat/>
    <w:rsid w:val="00F2042E"/>
    <w:rPr>
      <w:i/>
      <w:iCs/>
    </w:rPr>
  </w:style>
  <w:style w:type="paragraph" w:styleId="ad">
    <w:name w:val="header"/>
    <w:aliases w:val=" Знак"/>
    <w:basedOn w:val="a"/>
    <w:link w:val="ae"/>
    <w:uiPriority w:val="99"/>
    <w:rsid w:val="00F2042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e">
    <w:name w:val="Верхний колонтитул Знак"/>
    <w:aliases w:val=" Знак Знак"/>
    <w:basedOn w:val="a0"/>
    <w:link w:val="ad"/>
    <w:uiPriority w:val="99"/>
    <w:rsid w:val="00F2042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">
    <w:name w:val="annotation reference"/>
    <w:basedOn w:val="a0"/>
    <w:rsid w:val="00F2042E"/>
    <w:rPr>
      <w:sz w:val="16"/>
      <w:szCs w:val="16"/>
    </w:rPr>
  </w:style>
  <w:style w:type="paragraph" w:styleId="af0">
    <w:name w:val="annotation text"/>
    <w:basedOn w:val="a"/>
    <w:link w:val="af1"/>
    <w:rsid w:val="00F2042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1">
    <w:name w:val="Текст примечания Знак"/>
    <w:basedOn w:val="a0"/>
    <w:link w:val="af0"/>
    <w:rsid w:val="00F2042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2">
    <w:name w:val="annotation subject"/>
    <w:basedOn w:val="af0"/>
    <w:next w:val="af0"/>
    <w:link w:val="af3"/>
    <w:rsid w:val="00F2042E"/>
    <w:rPr>
      <w:b/>
      <w:bCs/>
    </w:rPr>
  </w:style>
  <w:style w:type="character" w:customStyle="1" w:styleId="af3">
    <w:name w:val="Тема примечания Знак"/>
    <w:basedOn w:val="af1"/>
    <w:link w:val="af2"/>
    <w:rsid w:val="00F2042E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f4">
    <w:name w:val="footnote text"/>
    <w:basedOn w:val="a"/>
    <w:link w:val="af5"/>
    <w:rsid w:val="00F2042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5">
    <w:name w:val="Текст сноски Знак"/>
    <w:basedOn w:val="a0"/>
    <w:link w:val="af4"/>
    <w:rsid w:val="00F2042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6">
    <w:name w:val="footnote reference"/>
    <w:basedOn w:val="a0"/>
    <w:rsid w:val="00F2042E"/>
    <w:rPr>
      <w:vertAlign w:val="superscript"/>
    </w:rPr>
  </w:style>
  <w:style w:type="paragraph" w:customStyle="1" w:styleId="11">
    <w:name w:val="Обычный1"/>
    <w:rsid w:val="00F2042E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snapToGrid w:val="0"/>
      <w:szCs w:val="20"/>
      <w:lang w:val="ru-RU" w:eastAsia="ru-RU"/>
    </w:rPr>
  </w:style>
  <w:style w:type="paragraph" w:styleId="af7">
    <w:name w:val="List Paragraph"/>
    <w:basedOn w:val="a"/>
    <w:uiPriority w:val="34"/>
    <w:qFormat/>
    <w:rsid w:val="00F2042E"/>
    <w:pPr>
      <w:spacing w:after="0"/>
      <w:ind w:left="720" w:firstLine="709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styleId="23">
    <w:name w:val="Body Text 2"/>
    <w:basedOn w:val="a"/>
    <w:link w:val="24"/>
    <w:rsid w:val="00F2042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4">
    <w:name w:val="Основной текст 2 Знак"/>
    <w:basedOn w:val="a0"/>
    <w:link w:val="23"/>
    <w:rsid w:val="00F2042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5">
    <w:name w:val="Body Text Indent 2"/>
    <w:basedOn w:val="a"/>
    <w:link w:val="26"/>
    <w:rsid w:val="00F2042E"/>
    <w:pPr>
      <w:widowControl w:val="0"/>
      <w:autoSpaceDE w:val="0"/>
      <w:autoSpaceDN w:val="0"/>
      <w:adjustRightInd w:val="0"/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6">
    <w:name w:val="Основной текст с отступом 2 Знак"/>
    <w:basedOn w:val="a0"/>
    <w:link w:val="25"/>
    <w:rsid w:val="00F2042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8">
    <w:name w:val="Normal (Web)"/>
    <w:basedOn w:val="a"/>
    <w:uiPriority w:val="99"/>
    <w:rsid w:val="00F2042E"/>
    <w:pPr>
      <w:spacing w:before="100" w:beforeAutospacing="1" w:after="100" w:afterAutospacing="1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4"/>
      <w:lang w:val="ru-RU" w:eastAsia="ru-RU"/>
    </w:rPr>
  </w:style>
  <w:style w:type="paragraph" w:styleId="af9">
    <w:name w:val="Subtitle"/>
    <w:basedOn w:val="a"/>
    <w:link w:val="afa"/>
    <w:qFormat/>
    <w:rsid w:val="00F2042E"/>
    <w:pPr>
      <w:spacing w:before="60" w:after="60" w:line="360" w:lineRule="auto"/>
      <w:ind w:left="567"/>
    </w:pPr>
    <w:rPr>
      <w:rFonts w:ascii="Times New Roman" w:eastAsia="Times New Roman" w:hAnsi="Times New Roman" w:cs="Times New Roman"/>
      <w:b/>
      <w:bCs/>
      <w:sz w:val="20"/>
      <w:szCs w:val="24"/>
      <w:lang w:val="ru-RU" w:eastAsia="ru-RU"/>
    </w:rPr>
  </w:style>
  <w:style w:type="character" w:customStyle="1" w:styleId="afa">
    <w:name w:val="Подзаголовок Знак"/>
    <w:basedOn w:val="a0"/>
    <w:link w:val="af9"/>
    <w:rsid w:val="00F2042E"/>
    <w:rPr>
      <w:rFonts w:ascii="Times New Roman" w:eastAsia="Times New Roman" w:hAnsi="Times New Roman" w:cs="Times New Roman"/>
      <w:b/>
      <w:bCs/>
      <w:sz w:val="20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F2042E"/>
  </w:style>
  <w:style w:type="character" w:customStyle="1" w:styleId="butback">
    <w:name w:val="butback"/>
    <w:basedOn w:val="a0"/>
    <w:rsid w:val="00F2042E"/>
  </w:style>
  <w:style w:type="character" w:customStyle="1" w:styleId="submenu-table">
    <w:name w:val="submenu-table"/>
    <w:basedOn w:val="a0"/>
    <w:rsid w:val="00F2042E"/>
  </w:style>
  <w:style w:type="paragraph" w:customStyle="1" w:styleId="210">
    <w:name w:val="Основной текст 21"/>
    <w:basedOn w:val="a"/>
    <w:rsid w:val="00F2042E"/>
    <w:pPr>
      <w:suppressAutoHyphens/>
      <w:spacing w:after="0" w:line="240" w:lineRule="auto"/>
      <w:jc w:val="both"/>
    </w:pPr>
    <w:rPr>
      <w:rFonts w:ascii="Arial" w:eastAsia="Times New Roman" w:hAnsi="Arial" w:cs="Arial"/>
      <w:szCs w:val="20"/>
      <w:lang w:eastAsia="ar-SA"/>
    </w:rPr>
  </w:style>
  <w:style w:type="paragraph" w:customStyle="1" w:styleId="31">
    <w:name w:val="Основной текст 31"/>
    <w:basedOn w:val="a"/>
    <w:rsid w:val="00F2042E"/>
    <w:pPr>
      <w:suppressAutoHyphens/>
      <w:spacing w:after="0" w:line="240" w:lineRule="auto"/>
    </w:pPr>
    <w:rPr>
      <w:rFonts w:ascii="Arial" w:eastAsia="Times New Roman" w:hAnsi="Arial" w:cs="Arial"/>
      <w:szCs w:val="20"/>
      <w:lang w:eastAsia="ar-SA"/>
    </w:rPr>
  </w:style>
  <w:style w:type="table" w:customStyle="1" w:styleId="12">
    <w:name w:val="Сетка таблицы1"/>
    <w:basedOn w:val="a1"/>
    <w:uiPriority w:val="59"/>
    <w:rsid w:val="00F2042E"/>
    <w:pPr>
      <w:spacing w:after="0" w:line="240" w:lineRule="auto"/>
    </w:pPr>
    <w:rPr>
      <w:rFonts w:ascii="Cambria" w:eastAsia="Times New Roman" w:hAnsi="Cambria" w:cs="Times New Roman"/>
      <w:lang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b">
    <w:name w:val="список с точками"/>
    <w:basedOn w:val="a"/>
    <w:rsid w:val="00F2042E"/>
    <w:pPr>
      <w:tabs>
        <w:tab w:val="num" w:pos="1440"/>
      </w:tabs>
      <w:spacing w:after="0" w:line="312" w:lineRule="auto"/>
      <w:ind w:left="1440" w:hanging="360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c">
    <w:name w:val="Body Text"/>
    <w:basedOn w:val="a"/>
    <w:link w:val="afd"/>
    <w:rsid w:val="00F2042E"/>
    <w:pPr>
      <w:widowControl w:val="0"/>
      <w:autoSpaceDE w:val="0"/>
      <w:autoSpaceDN w:val="0"/>
      <w:adjustRightInd w:val="0"/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d">
    <w:name w:val="Основной текст Знак"/>
    <w:basedOn w:val="a0"/>
    <w:link w:val="afc"/>
    <w:rsid w:val="00F2042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2">
    <w:name w:val="Body Text 3"/>
    <w:basedOn w:val="a"/>
    <w:link w:val="33"/>
    <w:rsid w:val="00F2042E"/>
    <w:pPr>
      <w:widowControl w:val="0"/>
      <w:autoSpaceDE w:val="0"/>
      <w:autoSpaceDN w:val="0"/>
      <w:adjustRightInd w:val="0"/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33">
    <w:name w:val="Основной текст 3 Знак"/>
    <w:basedOn w:val="a0"/>
    <w:link w:val="32"/>
    <w:rsid w:val="00F2042E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numbering" w:customStyle="1" w:styleId="2">
    <w:name w:val="Стиль2"/>
    <w:uiPriority w:val="99"/>
    <w:rsid w:val="00F2042E"/>
    <w:pPr>
      <w:numPr>
        <w:numId w:val="8"/>
      </w:numPr>
    </w:pPr>
  </w:style>
  <w:style w:type="paragraph" w:customStyle="1" w:styleId="Default">
    <w:name w:val="Default"/>
    <w:rsid w:val="00F204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post-b">
    <w:name w:val="post-b"/>
    <w:basedOn w:val="a0"/>
    <w:rsid w:val="00F2042E"/>
  </w:style>
  <w:style w:type="paragraph" w:styleId="afe">
    <w:name w:val="Title"/>
    <w:basedOn w:val="a"/>
    <w:link w:val="aff"/>
    <w:qFormat/>
    <w:rsid w:val="00F2042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character" w:customStyle="1" w:styleId="aff">
    <w:name w:val="Заголовок Знак"/>
    <w:basedOn w:val="a0"/>
    <w:link w:val="afe"/>
    <w:rsid w:val="00F2042E"/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character" w:customStyle="1" w:styleId="aff0">
    <w:name w:val="кадры"/>
    <w:basedOn w:val="a0"/>
    <w:rsid w:val="00F2042E"/>
  </w:style>
  <w:style w:type="character" w:customStyle="1" w:styleId="aff1">
    <w:name w:val="Основной шрифт"/>
    <w:rsid w:val="00F2042E"/>
  </w:style>
  <w:style w:type="paragraph" w:customStyle="1" w:styleId="aff2">
    <w:name w:val="Литература"/>
    <w:basedOn w:val="a"/>
    <w:rsid w:val="00F2042E"/>
    <w:pPr>
      <w:tabs>
        <w:tab w:val="num" w:pos="360"/>
      </w:tabs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uni">
    <w:name w:val="uni"/>
    <w:basedOn w:val="a"/>
    <w:rsid w:val="00F20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f3">
    <w:name w:val="Plain Text"/>
    <w:basedOn w:val="a"/>
    <w:link w:val="aff4"/>
    <w:rsid w:val="00F2042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ff4">
    <w:name w:val="Текст Знак"/>
    <w:basedOn w:val="a0"/>
    <w:link w:val="aff3"/>
    <w:rsid w:val="00F2042E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styleId="aff5">
    <w:name w:val="Strong"/>
    <w:uiPriority w:val="99"/>
    <w:qFormat/>
    <w:rsid w:val="00F2042E"/>
    <w:rPr>
      <w:b/>
      <w:bCs/>
    </w:rPr>
  </w:style>
  <w:style w:type="character" w:styleId="aff6">
    <w:name w:val="FollowedHyperlink"/>
    <w:basedOn w:val="a0"/>
    <w:uiPriority w:val="99"/>
    <w:semiHidden/>
    <w:unhideWhenUsed/>
    <w:rsid w:val="00D259ED"/>
    <w:rPr>
      <w:color w:val="800080" w:themeColor="followedHyperlink"/>
      <w:u w:val="single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D259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6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elibrary.ru/project_risc.asp" TargetMode="External"/><Relationship Id="rId18" Type="http://schemas.openxmlformats.org/officeDocument/2006/relationships/image" Target="media/image5.wmf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s://dlib.eastview.com" TargetMode="External"/><Relationship Id="rId17" Type="http://schemas.openxmlformats.org/officeDocument/2006/relationships/image" Target="media/image4.wmf"/><Relationship Id="rId2" Type="http://schemas.openxmlformats.org/officeDocument/2006/relationships/numbering" Target="numbering.xml"/><Relationship Id="rId16" Type="http://schemas.openxmlformats.org/officeDocument/2006/relationships/hyperlink" Target="http://magtu.ru:8085/marcweb2/Default.asp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urait.ru/bcode/45323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indow.edu.ru" TargetMode="External"/><Relationship Id="rId10" Type="http://schemas.openxmlformats.org/officeDocument/2006/relationships/hyperlink" Target="https://znanium.com/read?id=337740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znanium.com/read?id=351750" TargetMode="External"/><Relationship Id="rId14" Type="http://schemas.openxmlformats.org/officeDocument/2006/relationships/hyperlink" Target="https://scholar.googl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4B0937-375F-47F6-B99E-597F7C291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47</Pages>
  <Words>9816</Words>
  <Characters>55953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2019-2020_38_03_01-зЭЭб-19-3_69_plx_Бюджетирование на предприятии</vt:lpstr>
    </vt:vector>
  </TitlesOfParts>
  <Company>Krokoz™</Company>
  <LinksUpToDate>false</LinksUpToDate>
  <CharactersWithSpaces>65638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2019-2020_38_03_01-зЭЭб-19-3_69_plx_Бюджетирование на предприятии</dc:title>
  <dc:creator>FastReport.NET</dc:creator>
  <cp:lastModifiedBy>2425</cp:lastModifiedBy>
  <cp:revision>3</cp:revision>
  <dcterms:created xsi:type="dcterms:W3CDTF">2020-12-08T18:24:00Z</dcterms:created>
  <dcterms:modified xsi:type="dcterms:W3CDTF">2020-12-12T18:03:00Z</dcterms:modified>
</cp:coreProperties>
</file>