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43806" w14:textId="56124303" w:rsidR="00E67F08" w:rsidRDefault="00E67F08">
      <w:pPr>
        <w:rPr>
          <w:lang w:val="ru-RU"/>
        </w:rPr>
      </w:pPr>
    </w:p>
    <w:p w14:paraId="097609A3" w14:textId="7D4D93B8" w:rsidR="00E67F08" w:rsidRDefault="00023420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428F27B" wp14:editId="0DA68D20">
            <wp:extent cx="6568462" cy="8997696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788" t="24083" r="52232" b="7775"/>
                    <a:stretch/>
                  </pic:blipFill>
                  <pic:spPr bwMode="auto">
                    <a:xfrm>
                      <a:off x="0" y="0"/>
                      <a:ext cx="6582870" cy="9017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5C6252" w14:textId="77777777" w:rsidR="00E67F08" w:rsidRDefault="00E67F08">
      <w:pPr>
        <w:rPr>
          <w:lang w:val="ru-RU"/>
        </w:rPr>
      </w:pPr>
    </w:p>
    <w:p w14:paraId="4334AECB" w14:textId="77777777" w:rsidR="00E67F08" w:rsidRDefault="00E67F08">
      <w:pPr>
        <w:rPr>
          <w:lang w:val="ru-RU"/>
        </w:rPr>
      </w:pPr>
    </w:p>
    <w:p w14:paraId="572274C4" w14:textId="77777777" w:rsidR="00E67F08" w:rsidRDefault="00E67F08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8F7F305" wp14:editId="6B32D15E">
            <wp:extent cx="5941060" cy="8326755"/>
            <wp:effectExtent l="0" t="0" r="0" b="0"/>
            <wp:docPr id="3" name="Рисунок 3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666EE" w14:textId="7AC374C3" w:rsidR="00E67F08" w:rsidRDefault="00E67F08">
      <w:pPr>
        <w:rPr>
          <w:lang w:val="ru-RU"/>
        </w:rPr>
      </w:pPr>
    </w:p>
    <w:p w14:paraId="2507AF99" w14:textId="77777777" w:rsidR="00E67F08" w:rsidRDefault="00E67F08">
      <w:pPr>
        <w:rPr>
          <w:lang w:val="ru-RU"/>
        </w:rPr>
      </w:pPr>
    </w:p>
    <w:p w14:paraId="32E85314" w14:textId="77777777" w:rsidR="00E67F08" w:rsidRDefault="00E67F08">
      <w:pPr>
        <w:rPr>
          <w:lang w:val="ru-RU"/>
        </w:rPr>
      </w:pPr>
    </w:p>
    <w:p w14:paraId="15C7FF95" w14:textId="77777777" w:rsidR="001A4A79" w:rsidRPr="00E67F08" w:rsidRDefault="001A4A79">
      <w:pPr>
        <w:rPr>
          <w:sz w:val="0"/>
          <w:szCs w:val="0"/>
          <w:lang w:val="ru-RU"/>
        </w:rPr>
      </w:pPr>
    </w:p>
    <w:p w14:paraId="68162D16" w14:textId="29D79BAD" w:rsidR="001A4A79" w:rsidRPr="00E67F08" w:rsidRDefault="0002342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F7BF937" wp14:editId="621483C0">
            <wp:extent cx="5940425" cy="8401685"/>
            <wp:effectExtent l="0" t="0" r="0" b="0"/>
            <wp:docPr id="49" name="Рисунок 1" descr="C:\Users\1\Downloads\Лист изменений 2019_с подписям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1" descr="C:\Users\1\Downloads\Лист изменений 2019_с подписями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1658" w:rsidRPr="00E67F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A4A79" w14:paraId="05E78C7B" w14:textId="77777777" w:rsidTr="003C4A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CC9E74" w14:textId="77777777" w:rsidR="001A4A79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A4A79" w:rsidRPr="003C4AF3" w14:paraId="7B2A16B6" w14:textId="77777777" w:rsidTr="003C4AF3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04F0F9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выпускника.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денежно-кредитных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взаимообусловленность.</w:t>
            </w:r>
            <w:r w:rsidRPr="00E67F08">
              <w:rPr>
                <w:lang w:val="ru-RU"/>
              </w:rPr>
              <w:t xml:space="preserve"> </w:t>
            </w:r>
          </w:p>
          <w:p w14:paraId="1B9D5355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предвидеть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принимаемых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финансов.</w:t>
            </w:r>
            <w:r w:rsidRPr="00E67F08">
              <w:rPr>
                <w:lang w:val="ru-RU"/>
              </w:rPr>
              <w:t xml:space="preserve"> </w:t>
            </w:r>
          </w:p>
          <w:p w14:paraId="7D92934E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lang w:val="ru-RU"/>
              </w:rPr>
              <w:t xml:space="preserve"> </w:t>
            </w:r>
          </w:p>
        </w:tc>
      </w:tr>
      <w:tr w:rsidR="001A4A79" w:rsidRPr="003C4AF3" w14:paraId="5ADCEEEF" w14:textId="77777777" w:rsidTr="003C4AF3">
        <w:trPr>
          <w:trHeight w:hRule="exact" w:val="138"/>
        </w:trPr>
        <w:tc>
          <w:tcPr>
            <w:tcW w:w="1999" w:type="dxa"/>
          </w:tcPr>
          <w:p w14:paraId="18B63C3B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22315D81" w14:textId="77777777" w:rsidR="001A4A79" w:rsidRPr="00E67F08" w:rsidRDefault="001A4A79">
            <w:pPr>
              <w:rPr>
                <w:lang w:val="ru-RU"/>
              </w:rPr>
            </w:pPr>
          </w:p>
        </w:tc>
      </w:tr>
      <w:tr w:rsidR="001A4A79" w:rsidRPr="003C4AF3" w14:paraId="3D5087FF" w14:textId="77777777" w:rsidTr="003C4AF3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C73531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67F08">
              <w:rPr>
                <w:lang w:val="ru-RU"/>
              </w:rPr>
              <w:t xml:space="preserve"> </w:t>
            </w:r>
          </w:p>
        </w:tc>
      </w:tr>
      <w:tr w:rsidR="001A4A79" w:rsidRPr="003C4AF3" w14:paraId="3B70E298" w14:textId="77777777" w:rsidTr="003C4AF3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7E0A64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67F08">
              <w:rPr>
                <w:lang w:val="ru-RU"/>
              </w:rPr>
              <w:t xml:space="preserve"> </w:t>
            </w:r>
          </w:p>
          <w:p w14:paraId="5F61867A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67F08">
              <w:rPr>
                <w:lang w:val="ru-RU"/>
              </w:rPr>
              <w:t xml:space="preserve"> </w:t>
            </w:r>
          </w:p>
        </w:tc>
      </w:tr>
      <w:tr w:rsidR="001A4A79" w14:paraId="5E57032B" w14:textId="77777777" w:rsidTr="003C4A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B1A6C0" w14:textId="77777777" w:rsidR="001A4A79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1A4A79" w:rsidRPr="003C4AF3" w14:paraId="5B6093D0" w14:textId="77777777" w:rsidTr="003C4AF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21665B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67F08">
              <w:rPr>
                <w:lang w:val="ru-RU"/>
              </w:rPr>
              <w:t xml:space="preserve"> </w:t>
            </w:r>
          </w:p>
        </w:tc>
      </w:tr>
      <w:tr w:rsidR="001A4A79" w:rsidRPr="003C4AF3" w14:paraId="068C5B63" w14:textId="77777777" w:rsidTr="003C4A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9EEA38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67F08">
              <w:rPr>
                <w:lang w:val="ru-RU"/>
              </w:rPr>
              <w:t xml:space="preserve"> </w:t>
            </w:r>
          </w:p>
        </w:tc>
      </w:tr>
      <w:tr w:rsidR="001A4A79" w14:paraId="313ECB17" w14:textId="77777777" w:rsidTr="003C4A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9A8DCD" w14:textId="77777777" w:rsidR="001A4A79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t xml:space="preserve"> </w:t>
            </w:r>
          </w:p>
        </w:tc>
      </w:tr>
      <w:tr w:rsidR="001A4A79" w14:paraId="52190103" w14:textId="77777777" w:rsidTr="003C4A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01EE1F" w14:textId="21471A8B" w:rsidR="001A4A79" w:rsidRDefault="001A4A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1A4A79" w14:paraId="38FA2559" w14:textId="77777777" w:rsidTr="003C4AF3">
        <w:trPr>
          <w:trHeight w:hRule="exact" w:val="138"/>
        </w:trPr>
        <w:tc>
          <w:tcPr>
            <w:tcW w:w="1999" w:type="dxa"/>
          </w:tcPr>
          <w:p w14:paraId="2448C38E" w14:textId="77777777" w:rsidR="001A4A79" w:rsidRDefault="001A4A79"/>
        </w:tc>
        <w:tc>
          <w:tcPr>
            <w:tcW w:w="7386" w:type="dxa"/>
          </w:tcPr>
          <w:p w14:paraId="1682F4E8" w14:textId="77777777" w:rsidR="001A4A79" w:rsidRDefault="001A4A79"/>
        </w:tc>
      </w:tr>
      <w:tr w:rsidR="001A4A79" w:rsidRPr="003C4AF3" w14:paraId="77CD706A" w14:textId="77777777" w:rsidTr="003C4AF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77A298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67F08">
              <w:rPr>
                <w:lang w:val="ru-RU"/>
              </w:rPr>
              <w:t xml:space="preserve"> </w:t>
            </w:r>
          </w:p>
          <w:p w14:paraId="5BA58433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67F08">
              <w:rPr>
                <w:lang w:val="ru-RU"/>
              </w:rPr>
              <w:t xml:space="preserve"> </w:t>
            </w:r>
          </w:p>
        </w:tc>
      </w:tr>
      <w:tr w:rsidR="001A4A79" w:rsidRPr="003C4AF3" w14:paraId="0A8DFD86" w14:textId="77777777" w:rsidTr="003C4AF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5E952F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финансов»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67F08">
              <w:rPr>
                <w:lang w:val="ru-RU"/>
              </w:rPr>
              <w:t xml:space="preserve"> </w:t>
            </w:r>
          </w:p>
        </w:tc>
      </w:tr>
      <w:tr w:rsidR="001A4A79" w:rsidRPr="003C4AF3" w14:paraId="660D1275" w14:textId="77777777" w:rsidTr="003C4AF3">
        <w:trPr>
          <w:trHeight w:hRule="exact" w:val="277"/>
        </w:trPr>
        <w:tc>
          <w:tcPr>
            <w:tcW w:w="1999" w:type="dxa"/>
          </w:tcPr>
          <w:p w14:paraId="0443C22B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367C9FD9" w14:textId="77777777" w:rsidR="001A4A79" w:rsidRPr="00E67F08" w:rsidRDefault="001A4A79">
            <w:pPr>
              <w:rPr>
                <w:lang w:val="ru-RU"/>
              </w:rPr>
            </w:pPr>
          </w:p>
        </w:tc>
      </w:tr>
      <w:tr w:rsidR="001A4A79" w14:paraId="220F633C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A0F69" w14:textId="77777777" w:rsidR="001A4A79" w:rsidRDefault="004D1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317E011E" w14:textId="77777777" w:rsidR="001A4A79" w:rsidRDefault="004D1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49FDAACC" w14:textId="77777777" w:rsidR="001A4A79" w:rsidRDefault="004D1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E3837" w14:textId="77777777" w:rsidR="001A4A79" w:rsidRDefault="004D1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A4A79" w:rsidRPr="003C4AF3" w14:paraId="22F9E521" w14:textId="77777777" w:rsidTr="003C4AF3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EB2B0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1A4A79" w:rsidRPr="003C4AF3" w14:paraId="316CAC8D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7D8A3" w14:textId="77777777" w:rsidR="001A4A79" w:rsidRDefault="004D1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EC126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закономерности функционирования современной экономики, основные понятия, категории и инструменты экономики, особенности </w:t>
            </w:r>
            <w:proofErr w:type="spellStart"/>
            <w:proofErr w:type="gram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формирова-ния</w:t>
            </w:r>
            <w:proofErr w:type="spellEnd"/>
            <w:proofErr w:type="gram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отчетности на предприятиях различных форм собственности;</w:t>
            </w:r>
          </w:p>
          <w:p w14:paraId="0B64CA24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34AB79CE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характера, порядок поведения в не-стандартных ситуациях;</w:t>
            </w:r>
          </w:p>
        </w:tc>
      </w:tr>
    </w:tbl>
    <w:p w14:paraId="31247976" w14:textId="77777777" w:rsidR="001A4A79" w:rsidRPr="00E67F08" w:rsidRDefault="004D1658">
      <w:pPr>
        <w:rPr>
          <w:sz w:val="0"/>
          <w:szCs w:val="0"/>
          <w:lang w:val="ru-RU"/>
        </w:rPr>
      </w:pPr>
      <w:r w:rsidRPr="00E67F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A4A79" w:rsidRPr="003C4AF3" w14:paraId="2D364BD3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46E58" w14:textId="77777777" w:rsidR="001A4A79" w:rsidRDefault="004D1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A14F0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выявлять необходимую экономическую информацию, вычленять </w:t>
            </w:r>
            <w:proofErr w:type="gram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блемы</w:t>
            </w:r>
            <w:proofErr w:type="spellEnd"/>
            <w:proofErr w:type="gram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экономического характера при анализе конкретных ситуаций и отчетности предприятий различных форм собственности;</w:t>
            </w:r>
          </w:p>
          <w:p w14:paraId="14A21567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оперировать необходимой финансовой, бухгалтерской и иной </w:t>
            </w:r>
            <w:proofErr w:type="spellStart"/>
            <w:proofErr w:type="gram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инфор-мации</w:t>
            </w:r>
            <w:proofErr w:type="spellEnd"/>
            <w:proofErr w:type="gram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содержащейся в отчетности предприятий различных форм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собст-венности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91BDE92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1A4A79" w:rsidRPr="003C4AF3" w14:paraId="298770BF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7ADC1" w14:textId="77777777" w:rsidR="001A4A79" w:rsidRDefault="004D1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17F43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поиска и анализа </w:t>
            </w:r>
            <w:proofErr w:type="gram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 информации</w:t>
            </w:r>
            <w:proofErr w:type="gram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содержащейся в отчетности предприятий различных форм собственности;</w:t>
            </w:r>
          </w:p>
          <w:p w14:paraId="7A9BDF04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14:paraId="48C786B4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навыками разработки организационно-управленческих решений,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оцен-ки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эффективности принятых решений;</w:t>
            </w:r>
          </w:p>
        </w:tc>
      </w:tr>
      <w:tr w:rsidR="001A4A79" w:rsidRPr="003C4AF3" w14:paraId="49239340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D228F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1A4A79" w:rsidRPr="003C4AF3" w14:paraId="73F3FC25" w14:textId="77777777">
        <w:trPr>
          <w:trHeight w:hRule="exact" w:val="76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4ED24" w14:textId="77777777" w:rsidR="001A4A79" w:rsidRDefault="004D1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A77B0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основополагающие нормативно-правовые источники при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бюджетов бюджетной системы Российской Федерации;</w:t>
            </w:r>
          </w:p>
          <w:p w14:paraId="6BEE6D48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34E354E6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методы контроля за показателями проектов бюджетов бюджетной системы Российской Федерации;</w:t>
            </w:r>
          </w:p>
          <w:p w14:paraId="103CCB35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корректировки бюджетных смет казенных учреждений;</w:t>
            </w:r>
          </w:p>
          <w:p w14:paraId="074C66F5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составлении планов фи-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нансово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-хозяйственной деятельности бюджетных учреждений;</w:t>
            </w:r>
          </w:p>
          <w:p w14:paraId="1916690C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разработке планов фи-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нансово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-хозяйственной деятельности автономных учреждений;</w:t>
            </w:r>
          </w:p>
          <w:p w14:paraId="0BC8B300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2D87BEF9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модели экономических и финансовых вычислений показателей бюджетной системы Российской Федерации;</w:t>
            </w:r>
          </w:p>
          <w:p w14:paraId="4BB6243B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эффективные способы проведения контрольных мероприятий,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полнения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планов финансово-хозяйственной деятельности бюджетных и автономных учреждений;</w:t>
            </w:r>
          </w:p>
          <w:p w14:paraId="2598DA1B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способы вычисления и методологические приемы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оцен-ки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социально-экономических показателей бюджетной системы Россий-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Федерации;</w:t>
            </w:r>
          </w:p>
        </w:tc>
      </w:tr>
    </w:tbl>
    <w:p w14:paraId="721D1C70" w14:textId="77777777" w:rsidR="001A4A79" w:rsidRPr="00E67F08" w:rsidRDefault="004D1658">
      <w:pPr>
        <w:rPr>
          <w:sz w:val="0"/>
          <w:szCs w:val="0"/>
          <w:lang w:val="ru-RU"/>
        </w:rPr>
      </w:pPr>
      <w:r w:rsidRPr="00E67F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A4A79" w:rsidRPr="003C4AF3" w14:paraId="633DFDAB" w14:textId="77777777">
        <w:trPr>
          <w:trHeight w:hRule="exact" w:val="87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8DE69" w14:textId="77777777" w:rsidR="001A4A79" w:rsidRDefault="004D1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9475F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4593F090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5780911D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методы контроля за показателями проектов бюджетов бюджетной системы Российской Федерации;</w:t>
            </w:r>
          </w:p>
          <w:p w14:paraId="7A4BE657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способы корректировки бюджетных смет казенных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учре-ждений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CD08B85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77854727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4F079B34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использовать</w:t>
            </w:r>
            <w:proofErr w:type="gram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зарубежный опыт расчета и анализа системы стати-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стических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показателей финансово-хозяйственной деятельности бюджет-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учреждений;</w:t>
            </w:r>
          </w:p>
          <w:p w14:paraId="71D9F36D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применять</w:t>
            </w:r>
            <w:proofErr w:type="gram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приемы корректировки прогнозов,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бюджетов бюджетной системы Российской Федерации при измене-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макроэкономических показателей;</w:t>
            </w:r>
          </w:p>
          <w:p w14:paraId="515C9F1F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модели экономических и финансовых вы -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числений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показателей бюджетной системы Российской Федерации;</w:t>
            </w:r>
          </w:p>
          <w:p w14:paraId="69515248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эффективные способы проведения контрольных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приятий, исполнения планов финансово-хозяйственной деятельности бюджетных и автономных учреждений;</w:t>
            </w:r>
          </w:p>
          <w:p w14:paraId="6FCE952E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способы вычисления и методологические приемы оценки социально-экономических показателей бюджетной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-темы Российской Федерации;</w:t>
            </w:r>
          </w:p>
        </w:tc>
      </w:tr>
    </w:tbl>
    <w:p w14:paraId="5C3981FB" w14:textId="77777777" w:rsidR="001A4A79" w:rsidRPr="00E67F08" w:rsidRDefault="004D1658">
      <w:pPr>
        <w:rPr>
          <w:sz w:val="0"/>
          <w:szCs w:val="0"/>
          <w:lang w:val="ru-RU"/>
        </w:rPr>
      </w:pPr>
      <w:r w:rsidRPr="00E67F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A4A79" w:rsidRPr="003C4AF3" w14:paraId="6D34E93E" w14:textId="77777777">
        <w:trPr>
          <w:trHeight w:hRule="exact" w:val="95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C5380" w14:textId="77777777" w:rsidR="001A4A79" w:rsidRDefault="004D1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C1CC2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66C80E59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современные инструменты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регулирова-ния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исполнения, показателей проектов бюджетов бюджетной системы Российской Федерации;</w:t>
            </w:r>
          </w:p>
          <w:p w14:paraId="23DB5E4D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внедрения современных методов контроля за показателя-ми проектов бюджетов бюджетной системы Российской Федерации;</w:t>
            </w:r>
          </w:p>
          <w:p w14:paraId="31BD6E04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порядком применения способов корректировки бюджетных смет казенных учреждений;</w:t>
            </w:r>
          </w:p>
          <w:p w14:paraId="4B325237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6488DBC0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7163316F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зарубежный опыт расчета и анализа системы статистических показателей финансово-хозяйственной деятель-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бюджетных учреждений;</w:t>
            </w:r>
          </w:p>
          <w:p w14:paraId="056C639E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применять методические приемы корректировки про-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гнозов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проектов бюджетов бюджетной системы Российской Федерации при изменении макроэкономических показателей;</w:t>
            </w:r>
          </w:p>
          <w:p w14:paraId="2A365447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использования актуальных моделей экономических и фи-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нансовых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вычислений показателей бюджетной системы Российской Фе-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дерации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14C0442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и эффективными способами проведения контрольных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ме-роприятий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исполнения планов финансово-хозяйственной деятельности бюджетных и автономных учреждений;</w:t>
            </w:r>
          </w:p>
          <w:p w14:paraId="5C4C10FF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навыками использования актуальных способов вычисления и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мето-дологическими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оценки социально-экономических показателей бюджетной системы Российской Федерации;</w:t>
            </w:r>
          </w:p>
        </w:tc>
      </w:tr>
      <w:tr w:rsidR="001A4A79" w:rsidRPr="003C4AF3" w14:paraId="62FF1015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4D654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</w:tbl>
    <w:p w14:paraId="6E18DEFA" w14:textId="77777777" w:rsidR="001A4A79" w:rsidRPr="00E67F08" w:rsidRDefault="004D1658">
      <w:pPr>
        <w:rPr>
          <w:sz w:val="0"/>
          <w:szCs w:val="0"/>
          <w:lang w:val="ru-RU"/>
        </w:rPr>
      </w:pPr>
      <w:r w:rsidRPr="00E67F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A4A79" w:rsidRPr="003C4AF3" w14:paraId="7812503C" w14:textId="77777777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F057F" w14:textId="77777777" w:rsidR="001A4A79" w:rsidRDefault="004D1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2A988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14:paraId="295EC2CA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336386F1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 понятий</w:t>
            </w:r>
            <w:proofErr w:type="gram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14:paraId="0C3C90F0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0A91024F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процессов финансового контроля, проводимого в государственных и муниципальных унитарных предприятиях;</w:t>
            </w:r>
          </w:p>
        </w:tc>
      </w:tr>
      <w:tr w:rsidR="001A4A79" w:rsidRPr="003C4AF3" w14:paraId="12DFAC79" w14:textId="77777777">
        <w:trPr>
          <w:trHeight w:hRule="exact" w:val="845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D0F32" w14:textId="77777777" w:rsidR="001A4A79" w:rsidRDefault="004D1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CE5AE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объекты и субъекты, цели и задачи финансового контроля и выявлять отклонения в секторе государственного и муниципального управления;</w:t>
            </w:r>
          </w:p>
          <w:p w14:paraId="53E40912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проблем реализации от-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клонений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6E3CCE9A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 при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реализа-ции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по отклонениям, выявленным при проведении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финан-сового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2DCEECB2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14:paraId="765B4127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уровне;</w:t>
            </w:r>
          </w:p>
          <w:p w14:paraId="25DF62DD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со-временных информационных технологий;</w:t>
            </w:r>
          </w:p>
          <w:p w14:paraId="05E08F22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</w:tr>
    </w:tbl>
    <w:p w14:paraId="29E85C60" w14:textId="77777777" w:rsidR="001A4A79" w:rsidRPr="00E67F08" w:rsidRDefault="004D1658">
      <w:pPr>
        <w:rPr>
          <w:sz w:val="0"/>
          <w:szCs w:val="0"/>
          <w:lang w:val="ru-RU"/>
        </w:rPr>
      </w:pPr>
      <w:r w:rsidRPr="00E67F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A4A79" w:rsidRPr="003C4AF3" w14:paraId="41B559D7" w14:textId="77777777">
        <w:trPr>
          <w:trHeight w:hRule="exact" w:val="1116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C8E1D" w14:textId="77777777" w:rsidR="001A4A79" w:rsidRDefault="004D1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4D411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5B58485F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ситуацию,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димость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возможности эффективного финансового контроля,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обоснова-ния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выбора видов контроля на основе ревизии, проверки, анализа, на-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блюдения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аудита на государственном и муниципальном уровне;</w:t>
            </w:r>
          </w:p>
          <w:p w14:paraId="64DD4731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ревизии, проверки, анализа, наблюдения, аудита,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формиро-вания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баз данных и баз знаний в условиях государственных и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муни-ципальных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 и предприятий;</w:t>
            </w:r>
          </w:p>
          <w:p w14:paraId="1801051C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7A2DC2A2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4890BB49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14:paraId="736DB1DD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для разработке мер по реализации выявляемых отклонений;</w:t>
            </w:r>
          </w:p>
          <w:p w14:paraId="524D5D07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7CF6A530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1D2C25DD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</w:tr>
      <w:tr w:rsidR="001A4A79" w:rsidRPr="003C4AF3" w14:paraId="0AA4554F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45CAD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1A4A79" w:rsidRPr="003C4AF3" w14:paraId="53EDC2CB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95FDC" w14:textId="77777777" w:rsidR="001A4A79" w:rsidRDefault="004D1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F628D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в области математического анализа, линейной алгебры, теории вероятностей и математической статистики;</w:t>
            </w:r>
          </w:p>
          <w:p w14:paraId="4DC476B7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них;</w:t>
            </w:r>
          </w:p>
          <w:p w14:paraId="050B2CDE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понятий, их структурные характеристики;</w:t>
            </w:r>
          </w:p>
          <w:p w14:paraId="18C4E0B8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математического анализа, линейной алгебры, теории вероятностей и математической статистики, необходимые для решения экономических задач;</w:t>
            </w:r>
          </w:p>
        </w:tc>
      </w:tr>
    </w:tbl>
    <w:p w14:paraId="6356B851" w14:textId="77777777" w:rsidR="001A4A79" w:rsidRPr="00E67F08" w:rsidRDefault="004D1658">
      <w:pPr>
        <w:rPr>
          <w:sz w:val="0"/>
          <w:szCs w:val="0"/>
          <w:lang w:val="ru-RU"/>
        </w:rPr>
      </w:pPr>
      <w:r w:rsidRPr="00E67F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A4A79" w:rsidRPr="003C4AF3" w14:paraId="06606A86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9DBB6" w14:textId="77777777" w:rsidR="001A4A79" w:rsidRDefault="004D1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E9840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необходимые для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реше-ния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экономических задач;</w:t>
            </w:r>
          </w:p>
          <w:p w14:paraId="3D43C5DD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14:paraId="6C0A7770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экономических за-дач;</w:t>
            </w:r>
          </w:p>
          <w:p w14:paraId="689500D1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14:paraId="374D38F4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экономических знаний;</w:t>
            </w:r>
          </w:p>
          <w:p w14:paraId="288EB91E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аргументированно обосновывать положения предметной области знания;</w:t>
            </w:r>
          </w:p>
        </w:tc>
      </w:tr>
      <w:tr w:rsidR="001A4A79" w:rsidRPr="003C4AF3" w14:paraId="0051A70E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E35A1E" w14:textId="77777777" w:rsidR="001A4A79" w:rsidRDefault="004D1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4F6A9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методики по- строения, анализа и применения стандартных теоретических и эконометрических моделей, на других дисциплинах, на занятиях в аудитории и на практике;</w:t>
            </w:r>
          </w:p>
          <w:p w14:paraId="057768FF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и содержательно интерпретировать полученные результаты;</w:t>
            </w:r>
          </w:p>
          <w:p w14:paraId="5103A992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анализа и применения стандартных теоретических и эконометрических моделей;</w:t>
            </w:r>
          </w:p>
          <w:p w14:paraId="148D22F4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14:paraId="0582A71D" w14:textId="77777777" w:rsidR="001A4A79" w:rsidRPr="00E67F08" w:rsidRDefault="004D1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основ экономических знаний;</w:t>
            </w:r>
          </w:p>
        </w:tc>
      </w:tr>
    </w:tbl>
    <w:p w14:paraId="57827B4F" w14:textId="77777777" w:rsidR="001A4A79" w:rsidRPr="00E67F08" w:rsidRDefault="004D1658">
      <w:pPr>
        <w:rPr>
          <w:sz w:val="0"/>
          <w:szCs w:val="0"/>
          <w:lang w:val="ru-RU"/>
        </w:rPr>
      </w:pPr>
      <w:r w:rsidRPr="00E67F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14"/>
        <w:gridCol w:w="440"/>
        <w:gridCol w:w="582"/>
        <w:gridCol w:w="723"/>
        <w:gridCol w:w="723"/>
        <w:gridCol w:w="582"/>
        <w:gridCol w:w="1574"/>
        <w:gridCol w:w="1716"/>
        <w:gridCol w:w="1290"/>
      </w:tblGrid>
      <w:tr w:rsidR="001A4A79" w:rsidRPr="003C4AF3" w14:paraId="6BE1A2B8" w14:textId="77777777">
        <w:trPr>
          <w:trHeight w:hRule="exact" w:val="285"/>
        </w:trPr>
        <w:tc>
          <w:tcPr>
            <w:tcW w:w="710" w:type="dxa"/>
          </w:tcPr>
          <w:p w14:paraId="43C15A85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BBA79DA" w14:textId="77777777" w:rsidR="001A4A79" w:rsidRPr="00E67F08" w:rsidRDefault="004D1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67F08">
              <w:rPr>
                <w:lang w:val="ru-RU"/>
              </w:rPr>
              <w:t xml:space="preserve"> </w:t>
            </w:r>
          </w:p>
        </w:tc>
      </w:tr>
      <w:tr w:rsidR="001A4A79" w:rsidRPr="003C4AF3" w14:paraId="1370491C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A2C56DE" w14:textId="77777777" w:rsidR="001A4A79" w:rsidRPr="00E67F08" w:rsidRDefault="004D1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67F08">
              <w:rPr>
                <w:lang w:val="ru-RU"/>
              </w:rPr>
              <w:t xml:space="preserve"> </w:t>
            </w:r>
          </w:p>
          <w:p w14:paraId="220D5D64" w14:textId="77777777" w:rsidR="001A4A79" w:rsidRPr="00E67F08" w:rsidRDefault="004D1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14,9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67F08">
              <w:rPr>
                <w:lang w:val="ru-RU"/>
              </w:rPr>
              <w:t xml:space="preserve"> </w:t>
            </w:r>
          </w:p>
          <w:p w14:paraId="75C47787" w14:textId="77777777" w:rsidR="001A4A79" w:rsidRPr="00E67F08" w:rsidRDefault="004D1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67F08">
              <w:rPr>
                <w:lang w:val="ru-RU"/>
              </w:rPr>
              <w:t xml:space="preserve"> </w:t>
            </w:r>
          </w:p>
          <w:p w14:paraId="0D2A6AB6" w14:textId="77777777" w:rsidR="001A4A79" w:rsidRPr="00E67F08" w:rsidRDefault="004D1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67F08">
              <w:rPr>
                <w:lang w:val="ru-RU"/>
              </w:rPr>
              <w:t xml:space="preserve"> </w:t>
            </w:r>
          </w:p>
          <w:p w14:paraId="2F4C748D" w14:textId="77777777" w:rsidR="001A4A79" w:rsidRPr="00E67F08" w:rsidRDefault="004D1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120,4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67F08">
              <w:rPr>
                <w:lang w:val="ru-RU"/>
              </w:rPr>
              <w:t xml:space="preserve"> </w:t>
            </w:r>
          </w:p>
          <w:p w14:paraId="2320140D" w14:textId="77777777" w:rsidR="001A4A79" w:rsidRPr="00E67F08" w:rsidRDefault="004D1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67F08">
              <w:rPr>
                <w:lang w:val="ru-RU"/>
              </w:rPr>
              <w:t xml:space="preserve"> </w:t>
            </w:r>
          </w:p>
          <w:p w14:paraId="20ADED7F" w14:textId="77777777" w:rsidR="001A4A79" w:rsidRPr="00E67F08" w:rsidRDefault="001A4A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4B7CF282" w14:textId="77777777" w:rsidR="001A4A79" w:rsidRPr="00E67F08" w:rsidRDefault="004D1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67F08">
              <w:rPr>
                <w:lang w:val="ru-RU"/>
              </w:rPr>
              <w:t xml:space="preserve"> </w:t>
            </w:r>
          </w:p>
        </w:tc>
      </w:tr>
      <w:tr w:rsidR="001A4A79" w:rsidRPr="003C4AF3" w14:paraId="19AE30C2" w14:textId="77777777">
        <w:trPr>
          <w:trHeight w:hRule="exact" w:val="138"/>
        </w:trPr>
        <w:tc>
          <w:tcPr>
            <w:tcW w:w="710" w:type="dxa"/>
          </w:tcPr>
          <w:p w14:paraId="55B16F84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3100B93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998BA1A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3285E06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EABD934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1B8959B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1501C80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9620F08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1E756AF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2F55AEF" w14:textId="77777777" w:rsidR="001A4A79" w:rsidRPr="00E67F08" w:rsidRDefault="001A4A79">
            <w:pPr>
              <w:rPr>
                <w:lang w:val="ru-RU"/>
              </w:rPr>
            </w:pPr>
          </w:p>
        </w:tc>
      </w:tr>
      <w:tr w:rsidR="001A4A79" w14:paraId="66CCE03F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14337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41CC836D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DABC65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A59B1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67F08">
              <w:rPr>
                <w:lang w:val="ru-RU"/>
              </w:rPr>
              <w:t xml:space="preserve"> </w:t>
            </w:r>
          </w:p>
          <w:p w14:paraId="0FCF9D77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67F08">
              <w:rPr>
                <w:lang w:val="ru-RU"/>
              </w:rPr>
              <w:t xml:space="preserve"> </w:t>
            </w:r>
          </w:p>
          <w:p w14:paraId="2AD8A09E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67F0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396A4B0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8E53A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02BED47D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A80E5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</w:p>
          <w:p w14:paraId="585FC7F4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67F0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6C8A9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A4A79" w14:paraId="123ACCE1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3BD9B" w14:textId="77777777" w:rsidR="001A4A79" w:rsidRDefault="001A4A7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4DD2A7" w14:textId="77777777" w:rsidR="001A4A79" w:rsidRDefault="001A4A7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7275C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DD455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40578789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7779F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8B4FB55" w14:textId="77777777" w:rsidR="001A4A79" w:rsidRDefault="001A4A7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ACD5C" w14:textId="77777777" w:rsidR="001A4A79" w:rsidRDefault="001A4A7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52853" w14:textId="77777777" w:rsidR="001A4A79" w:rsidRDefault="001A4A7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8D331" w14:textId="77777777" w:rsidR="001A4A79" w:rsidRDefault="001A4A79"/>
        </w:tc>
      </w:tr>
      <w:tr w:rsidR="001A4A79" w14:paraId="63F266F8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2918D" w14:textId="77777777" w:rsidR="001A4A79" w:rsidRDefault="004D1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6C8CE" w14:textId="77777777" w:rsidR="001A4A79" w:rsidRDefault="001A4A79"/>
        </w:tc>
      </w:tr>
      <w:tr w:rsidR="001A4A79" w14:paraId="64BAD235" w14:textId="77777777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513A7" w14:textId="77777777" w:rsidR="001A4A79" w:rsidRPr="00E67F08" w:rsidRDefault="004D16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финансах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E67F0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FEC85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19804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181EF" w14:textId="77777777" w:rsidR="001A4A79" w:rsidRDefault="001A4A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2754E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B161D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C3C24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14:paraId="58ABF03E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14:paraId="572C5915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25D4F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14:paraId="67A28201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14:paraId="60624630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B99DF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A4A79" w14:paraId="78F7237F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F1F0E" w14:textId="77777777" w:rsidR="001A4A79" w:rsidRPr="00E67F08" w:rsidRDefault="004D16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Рос-сии</w:t>
            </w:r>
            <w:r w:rsidRPr="00E67F0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75A31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BD840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3EFE7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77D42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D2F0F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3235F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-Подготовка к семинарскому, практическому занятию.</w:t>
            </w:r>
          </w:p>
          <w:p w14:paraId="13D0D3F3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14:paraId="4D5FBBFC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BA0EA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14:paraId="75192033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14:paraId="5FF533A5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B292A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A4A79" w14:paraId="55C88BE5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9A6EA" w14:textId="77777777" w:rsidR="001A4A79" w:rsidRPr="00E67F08" w:rsidRDefault="004D16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</w:t>
            </w:r>
            <w:r w:rsidRPr="00E67F0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52883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00AB3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73817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F93A2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FA06A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9F84C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14:paraId="39B743C4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14:paraId="46AF8CF8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FECF8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14:paraId="78F2CEFD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14:paraId="15FBCB81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AD69F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A4A79" w14:paraId="3DC35B5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BAD08" w14:textId="77777777" w:rsidR="001A4A79" w:rsidRDefault="004D1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9C168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D80C8" w14:textId="77777777" w:rsidR="001A4A79" w:rsidRDefault="001A4A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255DE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4FDFE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0B2AB" w14:textId="77777777" w:rsidR="001A4A79" w:rsidRDefault="001A4A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32935" w14:textId="77777777" w:rsidR="001A4A79" w:rsidRDefault="001A4A7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09CFD" w14:textId="77777777" w:rsidR="001A4A79" w:rsidRDefault="001A4A79"/>
        </w:tc>
      </w:tr>
      <w:tr w:rsidR="001A4A79" w:rsidRPr="003C4AF3" w14:paraId="54773332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50D9A" w14:textId="77777777" w:rsidR="001A4A79" w:rsidRPr="00E67F08" w:rsidRDefault="004D16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ФИНАНСАХ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ИМИ</w:t>
            </w:r>
            <w:r w:rsidRPr="00E67F0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7885E" w14:textId="77777777" w:rsidR="001A4A79" w:rsidRPr="00E67F08" w:rsidRDefault="001A4A79">
            <w:pPr>
              <w:rPr>
                <w:lang w:val="ru-RU"/>
              </w:rPr>
            </w:pPr>
          </w:p>
        </w:tc>
      </w:tr>
      <w:tr w:rsidR="001A4A79" w14:paraId="4C7E3726" w14:textId="77777777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3F614" w14:textId="77777777" w:rsidR="001A4A79" w:rsidRPr="00E67F08" w:rsidRDefault="004D16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Финансовая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РФ: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67F0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45334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8C822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29CD1" w14:textId="77777777" w:rsidR="001A4A79" w:rsidRDefault="001A4A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6B6F2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54485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27DA8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семинарскому, </w:t>
            </w:r>
            <w:proofErr w:type="spellStart"/>
            <w:proofErr w:type="gramStart"/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практи-ческому</w:t>
            </w:r>
            <w:proofErr w:type="spellEnd"/>
            <w:proofErr w:type="gramEnd"/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занятию.</w:t>
            </w:r>
          </w:p>
          <w:p w14:paraId="4FEB599E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Подготовка докладов по заранее </w:t>
            </w:r>
            <w:proofErr w:type="gramStart"/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обо-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значенным</w:t>
            </w:r>
            <w:proofErr w:type="spellEnd"/>
            <w:proofErr w:type="gramEnd"/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рабочей программе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плины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темам.</w:t>
            </w:r>
          </w:p>
          <w:p w14:paraId="12D9D619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(ре-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шение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задач),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72C70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E67F08">
              <w:rPr>
                <w:lang w:val="ru-RU"/>
              </w:rPr>
              <w:t xml:space="preserve"> </w:t>
            </w:r>
          </w:p>
          <w:p w14:paraId="2A7096BC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  <w:r w:rsidRPr="00E67F08">
              <w:rPr>
                <w:lang w:val="ru-RU"/>
              </w:rPr>
              <w:t xml:space="preserve"> </w:t>
            </w:r>
          </w:p>
          <w:p w14:paraId="3C53802A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67F0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8AB3D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A4A79" w14:paraId="0988FD90" w14:textId="77777777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68D8A" w14:textId="77777777" w:rsidR="001A4A79" w:rsidRDefault="004D1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0ADB6" w14:textId="77777777" w:rsidR="001A4A79" w:rsidRDefault="001A4A7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5235E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A978D" w14:textId="77777777" w:rsidR="001A4A79" w:rsidRDefault="001A4A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4E439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43D0A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69CC5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14:paraId="4419203C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14:paraId="12F68281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  <w:p w14:paraId="15F94723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ACD01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E67F08">
              <w:rPr>
                <w:lang w:val="ru-RU"/>
              </w:rPr>
              <w:t xml:space="preserve"> </w:t>
            </w:r>
          </w:p>
          <w:p w14:paraId="6007572F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  <w:r w:rsidRPr="00E67F08">
              <w:rPr>
                <w:lang w:val="ru-RU"/>
              </w:rPr>
              <w:t xml:space="preserve"> </w:t>
            </w:r>
          </w:p>
          <w:p w14:paraId="14A88C48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67F0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A5058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A4A79" w14:paraId="1089DAF4" w14:textId="77777777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43CA0" w14:textId="77777777" w:rsidR="001A4A79" w:rsidRPr="00E67F08" w:rsidRDefault="004D16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политики</w:t>
            </w:r>
            <w:r w:rsidRPr="00E67F0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6B29E" w14:textId="77777777" w:rsidR="001A4A79" w:rsidRPr="00E67F08" w:rsidRDefault="001A4A7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F5833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77FA8" w14:textId="77777777" w:rsidR="001A4A79" w:rsidRDefault="001A4A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935C8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12D20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CD493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4AD41532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задач, письменных работ и т.п.), </w:t>
            </w:r>
            <w:proofErr w:type="spellStart"/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  <w:p w14:paraId="453DFA80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FEA72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E67F08">
              <w:rPr>
                <w:lang w:val="ru-RU"/>
              </w:rPr>
              <w:t xml:space="preserve"> </w:t>
            </w:r>
          </w:p>
          <w:p w14:paraId="5E921179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  <w:r w:rsidRPr="00E67F08">
              <w:rPr>
                <w:lang w:val="ru-RU"/>
              </w:rPr>
              <w:t xml:space="preserve"> </w:t>
            </w:r>
          </w:p>
          <w:p w14:paraId="24B524C0" w14:textId="77777777" w:rsidR="001A4A79" w:rsidRPr="00E67F08" w:rsidRDefault="004D1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67F0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FB2C4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A4A79" w14:paraId="7DF8B1E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7CA3" w14:textId="77777777" w:rsidR="001A4A79" w:rsidRDefault="004D1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74352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E6CEB" w14:textId="77777777" w:rsidR="001A4A79" w:rsidRDefault="001A4A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53BD4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5004C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913A4" w14:textId="77777777" w:rsidR="001A4A79" w:rsidRDefault="001A4A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33E9D" w14:textId="77777777" w:rsidR="001A4A79" w:rsidRDefault="001A4A7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5EFAE" w14:textId="77777777" w:rsidR="001A4A79" w:rsidRDefault="001A4A79"/>
        </w:tc>
      </w:tr>
      <w:tr w:rsidR="001A4A79" w14:paraId="63B48A2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D3CD6" w14:textId="77777777" w:rsidR="001A4A79" w:rsidRDefault="004D1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3C2D3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5CD68" w14:textId="77777777" w:rsidR="001A4A79" w:rsidRDefault="001A4A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5BD76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237EE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853B1" w14:textId="77777777" w:rsidR="001A4A79" w:rsidRDefault="001A4A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F89E9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A9CF7" w14:textId="77777777" w:rsidR="001A4A79" w:rsidRDefault="001A4A79"/>
        </w:tc>
      </w:tr>
      <w:tr w:rsidR="001A4A79" w14:paraId="469894C5" w14:textId="77777777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576AE" w14:textId="77777777" w:rsidR="001A4A79" w:rsidRDefault="004D1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6A9A1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67D13" w14:textId="77777777" w:rsidR="001A4A79" w:rsidRDefault="001A4A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917D9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4A06C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B18BD" w14:textId="77777777" w:rsidR="001A4A79" w:rsidRDefault="001A4A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0EBC4" w14:textId="77777777" w:rsidR="001A4A79" w:rsidRDefault="004D1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1A7A1" w14:textId="77777777" w:rsidR="001A4A79" w:rsidRDefault="004D1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ПК-5,ПК- 19,ПК-23,ОК- 3</w:t>
            </w:r>
          </w:p>
        </w:tc>
      </w:tr>
    </w:tbl>
    <w:p w14:paraId="669015C4" w14:textId="77777777" w:rsidR="001A4A79" w:rsidRDefault="004D16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A4A79" w14:paraId="53ACD96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09FF5FE" w14:textId="77777777" w:rsidR="001A4A79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A4A79" w14:paraId="04E6F173" w14:textId="77777777" w:rsidTr="00AD5716">
        <w:trPr>
          <w:trHeight w:hRule="exact" w:val="138"/>
        </w:trPr>
        <w:tc>
          <w:tcPr>
            <w:tcW w:w="9370" w:type="dxa"/>
          </w:tcPr>
          <w:p w14:paraId="291E27BB" w14:textId="77777777" w:rsidR="001A4A79" w:rsidRDefault="001A4A79"/>
        </w:tc>
      </w:tr>
      <w:tr w:rsidR="001A4A79" w:rsidRPr="003C4AF3" w14:paraId="2F21EDBA" w14:textId="77777777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AC98B51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67F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67F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E67F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67F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E67F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E67F08">
              <w:rPr>
                <w:lang w:val="ru-RU"/>
              </w:rPr>
              <w:t xml:space="preserve"> </w:t>
            </w:r>
          </w:p>
          <w:p w14:paraId="10F2614B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67F08">
              <w:rPr>
                <w:lang w:val="ru-RU"/>
              </w:rPr>
              <w:t xml:space="preserve"> </w:t>
            </w:r>
          </w:p>
          <w:p w14:paraId="3D8B3CEF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E67F08">
              <w:rPr>
                <w:lang w:val="ru-RU"/>
              </w:rPr>
              <w:t xml:space="preserve"> </w:t>
            </w:r>
          </w:p>
          <w:p w14:paraId="21AD69A1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E67F08">
              <w:rPr>
                <w:lang w:val="ru-RU"/>
              </w:rPr>
              <w:t xml:space="preserve"> </w:t>
            </w:r>
          </w:p>
          <w:p w14:paraId="14B9FFEF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E67F08">
              <w:rPr>
                <w:lang w:val="ru-RU"/>
              </w:rPr>
              <w:t xml:space="preserve"> </w:t>
            </w:r>
          </w:p>
          <w:p w14:paraId="3E9C4160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E67F08">
              <w:rPr>
                <w:lang w:val="ru-RU"/>
              </w:rPr>
              <w:t xml:space="preserve"> </w:t>
            </w:r>
          </w:p>
          <w:p w14:paraId="0B84D9A5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E67F08">
              <w:rPr>
                <w:lang w:val="ru-RU"/>
              </w:rPr>
              <w:t xml:space="preserve"> </w:t>
            </w:r>
          </w:p>
          <w:p w14:paraId="029E3349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</w:t>
            </w:r>
            <w:r w:rsidRPr="00E67F08">
              <w:rPr>
                <w:lang w:val="ru-RU"/>
              </w:rPr>
              <w:t xml:space="preserve"> </w:t>
            </w:r>
          </w:p>
          <w:p w14:paraId="0A222EAC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E67F08">
              <w:rPr>
                <w:lang w:val="ru-RU"/>
              </w:rPr>
              <w:t xml:space="preserve"> </w:t>
            </w:r>
          </w:p>
          <w:p w14:paraId="5C6523F9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E67F08">
              <w:rPr>
                <w:lang w:val="ru-RU"/>
              </w:rPr>
              <w:t xml:space="preserve"> </w:t>
            </w:r>
          </w:p>
        </w:tc>
      </w:tr>
      <w:tr w:rsidR="001A4A79" w:rsidRPr="003C4AF3" w14:paraId="62565635" w14:textId="77777777" w:rsidTr="00AD5716">
        <w:trPr>
          <w:trHeight w:hRule="exact" w:val="277"/>
        </w:trPr>
        <w:tc>
          <w:tcPr>
            <w:tcW w:w="9370" w:type="dxa"/>
          </w:tcPr>
          <w:p w14:paraId="43A9C0CD" w14:textId="77777777" w:rsidR="001A4A79" w:rsidRPr="00E67F08" w:rsidRDefault="001A4A79">
            <w:pPr>
              <w:rPr>
                <w:lang w:val="ru-RU"/>
              </w:rPr>
            </w:pPr>
          </w:p>
        </w:tc>
      </w:tr>
      <w:tr w:rsidR="001A4A79" w:rsidRPr="003C4AF3" w14:paraId="265DC00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361203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67F08">
              <w:rPr>
                <w:lang w:val="ru-RU"/>
              </w:rPr>
              <w:t xml:space="preserve"> </w:t>
            </w:r>
          </w:p>
        </w:tc>
      </w:tr>
      <w:tr w:rsidR="001A4A79" w14:paraId="6E97713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59BA1B4" w14:textId="77777777" w:rsidR="001A4A79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A4A79" w14:paraId="6CEBFA08" w14:textId="77777777" w:rsidTr="00AD5716">
        <w:trPr>
          <w:trHeight w:hRule="exact" w:val="138"/>
        </w:trPr>
        <w:tc>
          <w:tcPr>
            <w:tcW w:w="9370" w:type="dxa"/>
          </w:tcPr>
          <w:p w14:paraId="42DE8047" w14:textId="77777777" w:rsidR="001A4A79" w:rsidRDefault="001A4A79"/>
        </w:tc>
      </w:tr>
      <w:tr w:rsidR="001A4A79" w:rsidRPr="003C4AF3" w14:paraId="4E09707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3E407BB" w14:textId="77777777" w:rsidR="001A4A79" w:rsidRPr="00E67F08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67F08">
              <w:rPr>
                <w:lang w:val="ru-RU"/>
              </w:rPr>
              <w:t xml:space="preserve"> </w:t>
            </w:r>
            <w:r w:rsidRPr="00E67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67F08">
              <w:rPr>
                <w:lang w:val="ru-RU"/>
              </w:rPr>
              <w:t xml:space="preserve"> </w:t>
            </w:r>
          </w:p>
        </w:tc>
      </w:tr>
      <w:tr w:rsidR="001A4A79" w14:paraId="53AF000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B2C75C5" w14:textId="77777777" w:rsidR="001A4A79" w:rsidRDefault="004D1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A4A79" w14:paraId="637A1463" w14:textId="77777777" w:rsidTr="00AD5716">
        <w:trPr>
          <w:trHeight w:hRule="exact" w:val="138"/>
        </w:trPr>
        <w:tc>
          <w:tcPr>
            <w:tcW w:w="9370" w:type="dxa"/>
          </w:tcPr>
          <w:p w14:paraId="7BA0D0E0" w14:textId="77777777" w:rsidR="001A4A79" w:rsidRDefault="001A4A79"/>
        </w:tc>
      </w:tr>
    </w:tbl>
    <w:p w14:paraId="2A29353E" w14:textId="408497DD" w:rsidR="001246ED" w:rsidRPr="001246ED" w:rsidRDefault="001246ED" w:rsidP="001246ED">
      <w:pPr>
        <w:rPr>
          <w:rFonts w:ascii="Times New Roman" w:hAnsi="Times New Roman" w:cs="Times New Roman"/>
          <w:b/>
          <w:sz w:val="24"/>
          <w:lang w:val="ru-RU"/>
        </w:rPr>
      </w:pPr>
      <w:r w:rsidRPr="001246ED">
        <w:rPr>
          <w:rFonts w:ascii="Times New Roman" w:hAnsi="Times New Roman" w:cs="Times New Roman"/>
          <w:b/>
          <w:sz w:val="24"/>
          <w:lang w:val="ru-RU"/>
        </w:rPr>
        <w:t>8 Учебно-методическое и информационное о</w:t>
      </w:r>
      <w:r>
        <w:rPr>
          <w:rFonts w:ascii="Times New Roman" w:hAnsi="Times New Roman" w:cs="Times New Roman"/>
          <w:b/>
          <w:sz w:val="24"/>
          <w:lang w:val="ru-RU"/>
        </w:rPr>
        <w:t xml:space="preserve">беспечение дисциплины (модуля) </w:t>
      </w:r>
    </w:p>
    <w:p w14:paraId="4B6CC44E" w14:textId="5D5D0C6D" w:rsidR="001246ED" w:rsidRPr="001246ED" w:rsidRDefault="001246ED" w:rsidP="001246ED">
      <w:pPr>
        <w:rPr>
          <w:rFonts w:ascii="Times New Roman" w:hAnsi="Times New Roman" w:cs="Times New Roman"/>
          <w:b/>
          <w:sz w:val="24"/>
          <w:lang w:val="ru-RU"/>
        </w:rPr>
      </w:pPr>
      <w:r w:rsidRPr="001246ED">
        <w:rPr>
          <w:rFonts w:ascii="Times New Roman" w:hAnsi="Times New Roman" w:cs="Times New Roman"/>
          <w:b/>
          <w:sz w:val="24"/>
          <w:lang w:val="ru-RU"/>
        </w:rPr>
        <w:t xml:space="preserve">а) Основная литература: </w:t>
      </w:r>
    </w:p>
    <w:p w14:paraId="26B3B6FC" w14:textId="77777777" w:rsidR="001246ED" w:rsidRPr="001246ED" w:rsidRDefault="001246ED" w:rsidP="00221AFB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1246ED">
        <w:rPr>
          <w:rFonts w:ascii="Times New Roman" w:hAnsi="Times New Roman" w:cs="Times New Roman"/>
          <w:sz w:val="24"/>
          <w:lang w:val="ru-RU"/>
        </w:rPr>
        <w:t xml:space="preserve">1. Балакина, А.П. Финансы: учебник / </w:t>
      </w:r>
      <w:proofErr w:type="spellStart"/>
      <w:r w:rsidRPr="001246ED">
        <w:rPr>
          <w:rFonts w:ascii="Times New Roman" w:hAnsi="Times New Roman" w:cs="Times New Roman"/>
          <w:sz w:val="24"/>
          <w:lang w:val="ru-RU"/>
        </w:rPr>
        <w:t>А.П.Балакина</w:t>
      </w:r>
      <w:proofErr w:type="spellEnd"/>
      <w:r w:rsidRPr="001246ED">
        <w:rPr>
          <w:rFonts w:ascii="Times New Roman" w:hAnsi="Times New Roman" w:cs="Times New Roman"/>
          <w:sz w:val="24"/>
          <w:lang w:val="ru-RU"/>
        </w:rPr>
        <w:t xml:space="preserve">, И.И. </w:t>
      </w:r>
      <w:proofErr w:type="spellStart"/>
      <w:r w:rsidRPr="001246ED">
        <w:rPr>
          <w:rFonts w:ascii="Times New Roman" w:hAnsi="Times New Roman" w:cs="Times New Roman"/>
          <w:sz w:val="24"/>
          <w:lang w:val="ru-RU"/>
        </w:rPr>
        <w:t>Бабленкова</w:t>
      </w:r>
      <w:proofErr w:type="spellEnd"/>
      <w:r w:rsidRPr="001246ED">
        <w:rPr>
          <w:rFonts w:ascii="Times New Roman" w:hAnsi="Times New Roman" w:cs="Times New Roman"/>
          <w:sz w:val="24"/>
          <w:lang w:val="ru-RU"/>
        </w:rPr>
        <w:t xml:space="preserve">. – М.: </w:t>
      </w:r>
      <w:proofErr w:type="gramStart"/>
      <w:r w:rsidRPr="001246ED">
        <w:rPr>
          <w:rFonts w:ascii="Times New Roman" w:hAnsi="Times New Roman" w:cs="Times New Roman"/>
          <w:sz w:val="24"/>
          <w:lang w:val="ru-RU"/>
        </w:rPr>
        <w:t>Даш-ков</w:t>
      </w:r>
      <w:proofErr w:type="gramEnd"/>
      <w:r w:rsidRPr="001246ED">
        <w:rPr>
          <w:rFonts w:ascii="Times New Roman" w:hAnsi="Times New Roman" w:cs="Times New Roman"/>
          <w:sz w:val="24"/>
          <w:lang w:val="ru-RU"/>
        </w:rPr>
        <w:t xml:space="preserve"> и К, 2017. Режим доступа: https://znanium.com/read?id=114965 (дата обращения: 01.09.2020) </w:t>
      </w:r>
    </w:p>
    <w:p w14:paraId="568761B3" w14:textId="47EC19B4" w:rsidR="001246ED" w:rsidRPr="001246ED" w:rsidRDefault="001246ED" w:rsidP="00221AFB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1246ED">
        <w:rPr>
          <w:rFonts w:ascii="Times New Roman" w:hAnsi="Times New Roman" w:cs="Times New Roman"/>
          <w:sz w:val="24"/>
          <w:lang w:val="ru-RU"/>
        </w:rPr>
        <w:t xml:space="preserve">2. Шуляк, П.Н. Финансы: учебное пособие/ Шуляк П.Н., Белотелова Н.П., </w:t>
      </w:r>
      <w:proofErr w:type="spellStart"/>
      <w:r w:rsidRPr="001246ED">
        <w:rPr>
          <w:rFonts w:ascii="Times New Roman" w:hAnsi="Times New Roman" w:cs="Times New Roman"/>
          <w:sz w:val="24"/>
          <w:lang w:val="ru-RU"/>
        </w:rPr>
        <w:t>Белоте</w:t>
      </w:r>
      <w:proofErr w:type="spellEnd"/>
      <w:r w:rsidRPr="001246ED">
        <w:rPr>
          <w:rFonts w:ascii="Times New Roman" w:hAnsi="Times New Roman" w:cs="Times New Roman"/>
          <w:sz w:val="24"/>
          <w:lang w:val="ru-RU"/>
        </w:rPr>
        <w:t xml:space="preserve">-лова Ж.С. - </w:t>
      </w:r>
      <w:proofErr w:type="spellStart"/>
      <w:proofErr w:type="gramStart"/>
      <w:r w:rsidRPr="001246ED">
        <w:rPr>
          <w:rFonts w:ascii="Times New Roman" w:hAnsi="Times New Roman" w:cs="Times New Roman"/>
          <w:sz w:val="24"/>
          <w:lang w:val="ru-RU"/>
        </w:rPr>
        <w:t>М.:Дашков</w:t>
      </w:r>
      <w:proofErr w:type="spellEnd"/>
      <w:proofErr w:type="gramEnd"/>
      <w:r w:rsidRPr="001246ED">
        <w:rPr>
          <w:rFonts w:ascii="Times New Roman" w:hAnsi="Times New Roman" w:cs="Times New Roman"/>
          <w:sz w:val="24"/>
          <w:lang w:val="ru-RU"/>
        </w:rPr>
        <w:t xml:space="preserve"> и К, 2019. - 382 с.: ISBN 978-5-394-01876-3 - Режим доступа: </w:t>
      </w:r>
      <w:proofErr w:type="gramStart"/>
      <w:r w:rsidRPr="001246ED">
        <w:rPr>
          <w:rFonts w:ascii="Times New Roman" w:hAnsi="Times New Roman" w:cs="Times New Roman"/>
          <w:sz w:val="24"/>
          <w:lang w:val="ru-RU"/>
        </w:rPr>
        <w:t>https://znanium.com/read?id=358542  (</w:t>
      </w:r>
      <w:proofErr w:type="gramEnd"/>
      <w:r w:rsidRPr="001246ED">
        <w:rPr>
          <w:rFonts w:ascii="Times New Roman" w:hAnsi="Times New Roman" w:cs="Times New Roman"/>
          <w:sz w:val="24"/>
          <w:lang w:val="ru-RU"/>
        </w:rPr>
        <w:t xml:space="preserve">дата обращения: 01.09.2020)  </w:t>
      </w:r>
    </w:p>
    <w:p w14:paraId="6160D379" w14:textId="77777777" w:rsidR="00221AFB" w:rsidRDefault="00221AFB" w:rsidP="001246ED">
      <w:pPr>
        <w:rPr>
          <w:rFonts w:ascii="Times New Roman" w:hAnsi="Times New Roman" w:cs="Times New Roman"/>
          <w:b/>
          <w:sz w:val="24"/>
          <w:lang w:val="ru-RU"/>
        </w:rPr>
      </w:pPr>
    </w:p>
    <w:p w14:paraId="22BC0704" w14:textId="4107C016" w:rsidR="001246ED" w:rsidRPr="001246ED" w:rsidRDefault="001246ED" w:rsidP="001246ED">
      <w:pPr>
        <w:rPr>
          <w:rFonts w:ascii="Times New Roman" w:hAnsi="Times New Roman" w:cs="Times New Roman"/>
          <w:b/>
          <w:sz w:val="24"/>
          <w:lang w:val="ru-RU"/>
        </w:rPr>
      </w:pPr>
      <w:r w:rsidRPr="001246ED">
        <w:rPr>
          <w:rFonts w:ascii="Times New Roman" w:hAnsi="Times New Roman" w:cs="Times New Roman"/>
          <w:b/>
          <w:sz w:val="24"/>
          <w:lang w:val="ru-RU"/>
        </w:rPr>
        <w:t xml:space="preserve">б) Дополнительная литература: </w:t>
      </w:r>
    </w:p>
    <w:p w14:paraId="2265E904" w14:textId="52BC2531" w:rsidR="001246ED" w:rsidRPr="001246ED" w:rsidRDefault="001246ED" w:rsidP="00221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246ED">
        <w:rPr>
          <w:rFonts w:ascii="Times New Roman" w:hAnsi="Times New Roman" w:cs="Times New Roman"/>
          <w:sz w:val="24"/>
          <w:lang w:val="ru-RU"/>
        </w:rPr>
        <w:lastRenderedPageBreak/>
        <w:t xml:space="preserve">1. </w:t>
      </w:r>
      <w:proofErr w:type="spellStart"/>
      <w:r w:rsidRPr="001246ED">
        <w:rPr>
          <w:rFonts w:ascii="Times New Roman" w:hAnsi="Times New Roman" w:cs="Times New Roman"/>
          <w:sz w:val="24"/>
          <w:lang w:val="ru-RU"/>
        </w:rPr>
        <w:t>Абилова</w:t>
      </w:r>
      <w:proofErr w:type="spellEnd"/>
      <w:r w:rsidRPr="001246ED">
        <w:rPr>
          <w:rFonts w:ascii="Times New Roman" w:hAnsi="Times New Roman" w:cs="Times New Roman"/>
          <w:sz w:val="24"/>
          <w:lang w:val="ru-RU"/>
        </w:rPr>
        <w:t xml:space="preserve">, М. Г. Экономика и финансы организаций: учебное пособие / М. Г. </w:t>
      </w:r>
      <w:proofErr w:type="spellStart"/>
      <w:proofErr w:type="gramStart"/>
      <w:r w:rsidRPr="001246ED">
        <w:rPr>
          <w:rFonts w:ascii="Times New Roman" w:hAnsi="Times New Roman" w:cs="Times New Roman"/>
          <w:sz w:val="24"/>
          <w:lang w:val="ru-RU"/>
        </w:rPr>
        <w:t>Абилова</w:t>
      </w:r>
      <w:proofErr w:type="spellEnd"/>
      <w:r w:rsidRPr="001246ED">
        <w:rPr>
          <w:rFonts w:ascii="Times New Roman" w:hAnsi="Times New Roman" w:cs="Times New Roman"/>
          <w:sz w:val="24"/>
          <w:lang w:val="ru-RU"/>
        </w:rPr>
        <w:t xml:space="preserve"> ;</w:t>
      </w:r>
      <w:proofErr w:type="gramEnd"/>
      <w:r w:rsidRPr="001246ED">
        <w:rPr>
          <w:rFonts w:ascii="Times New Roman" w:hAnsi="Times New Roman" w:cs="Times New Roman"/>
          <w:sz w:val="24"/>
          <w:lang w:val="ru-RU"/>
        </w:rPr>
        <w:t xml:space="preserve"> МГТУ. - </w:t>
      </w:r>
      <w:proofErr w:type="gramStart"/>
      <w:r w:rsidRPr="001246ED">
        <w:rPr>
          <w:rFonts w:ascii="Times New Roman" w:hAnsi="Times New Roman" w:cs="Times New Roman"/>
          <w:sz w:val="24"/>
          <w:lang w:val="ru-RU"/>
        </w:rPr>
        <w:t>Магнитогорск :</w:t>
      </w:r>
      <w:proofErr w:type="gramEnd"/>
      <w:r w:rsidRPr="001246ED">
        <w:rPr>
          <w:rFonts w:ascii="Times New Roman" w:hAnsi="Times New Roman" w:cs="Times New Roman"/>
          <w:sz w:val="24"/>
          <w:lang w:val="ru-RU"/>
        </w:rPr>
        <w:t xml:space="preserve"> МГТУ, 2016. – Режим доступа: https://magtu.informsystema.ru/uploader/fileUpload?name=2278.pdf&amp;show=dcatalogues/1/1129883/2278.pdf&amp;view=true (дата обращения: 01.09.2020)</w:t>
      </w:r>
    </w:p>
    <w:p w14:paraId="3AA8F9A6" w14:textId="77777777" w:rsidR="001246ED" w:rsidRPr="001246ED" w:rsidRDefault="001246ED" w:rsidP="00221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246ED">
        <w:rPr>
          <w:rFonts w:ascii="Times New Roman" w:hAnsi="Times New Roman" w:cs="Times New Roman"/>
          <w:sz w:val="24"/>
          <w:lang w:val="ru-RU"/>
        </w:rPr>
        <w:t xml:space="preserve">2. </w:t>
      </w:r>
      <w:proofErr w:type="spellStart"/>
      <w:r w:rsidRPr="001246ED">
        <w:rPr>
          <w:rFonts w:ascii="Times New Roman" w:hAnsi="Times New Roman" w:cs="Times New Roman"/>
          <w:sz w:val="24"/>
          <w:lang w:val="ru-RU"/>
        </w:rPr>
        <w:t>Нешитой</w:t>
      </w:r>
      <w:proofErr w:type="spellEnd"/>
      <w:r w:rsidRPr="001246ED">
        <w:rPr>
          <w:rFonts w:ascii="Times New Roman" w:hAnsi="Times New Roman" w:cs="Times New Roman"/>
          <w:sz w:val="24"/>
          <w:lang w:val="ru-RU"/>
        </w:rPr>
        <w:t xml:space="preserve">, А.С. Финансы: / </w:t>
      </w:r>
      <w:proofErr w:type="spellStart"/>
      <w:r w:rsidRPr="001246ED">
        <w:rPr>
          <w:rFonts w:ascii="Times New Roman" w:hAnsi="Times New Roman" w:cs="Times New Roman"/>
          <w:sz w:val="24"/>
          <w:lang w:val="ru-RU"/>
        </w:rPr>
        <w:t>Нешитой</w:t>
      </w:r>
      <w:proofErr w:type="spellEnd"/>
      <w:r w:rsidRPr="001246ED">
        <w:rPr>
          <w:rFonts w:ascii="Times New Roman" w:hAnsi="Times New Roman" w:cs="Times New Roman"/>
          <w:sz w:val="24"/>
          <w:lang w:val="ru-RU"/>
        </w:rPr>
        <w:t xml:space="preserve"> А.С., Воскобойников Я.М., - 11-е изд. - </w:t>
      </w:r>
      <w:proofErr w:type="spellStart"/>
      <w:proofErr w:type="gramStart"/>
      <w:r w:rsidRPr="001246ED">
        <w:rPr>
          <w:rFonts w:ascii="Times New Roman" w:hAnsi="Times New Roman" w:cs="Times New Roman"/>
          <w:sz w:val="24"/>
          <w:lang w:val="ru-RU"/>
        </w:rPr>
        <w:t>М.:Дашков</w:t>
      </w:r>
      <w:proofErr w:type="spellEnd"/>
      <w:proofErr w:type="gramEnd"/>
      <w:r w:rsidRPr="001246ED">
        <w:rPr>
          <w:rFonts w:ascii="Times New Roman" w:hAnsi="Times New Roman" w:cs="Times New Roman"/>
          <w:sz w:val="24"/>
          <w:lang w:val="ru-RU"/>
        </w:rPr>
        <w:t xml:space="preserve"> и К, 2020. - 352 с. - ISBN 978-5-394-02443-6 - Режим доступа: </w:t>
      </w:r>
      <w:proofErr w:type="gramStart"/>
      <w:r w:rsidRPr="001246ED">
        <w:rPr>
          <w:rFonts w:ascii="Times New Roman" w:hAnsi="Times New Roman" w:cs="Times New Roman"/>
          <w:sz w:val="24"/>
          <w:lang w:val="ru-RU"/>
        </w:rPr>
        <w:t>https://znanium.com/read?id=358398  (</w:t>
      </w:r>
      <w:proofErr w:type="gramEnd"/>
      <w:r w:rsidRPr="001246ED">
        <w:rPr>
          <w:rFonts w:ascii="Times New Roman" w:hAnsi="Times New Roman" w:cs="Times New Roman"/>
          <w:sz w:val="24"/>
          <w:lang w:val="ru-RU"/>
        </w:rPr>
        <w:t>дата обращения: 01.09.2020)</w:t>
      </w:r>
    </w:p>
    <w:p w14:paraId="7F7E1BCF" w14:textId="77777777" w:rsidR="001246ED" w:rsidRPr="001246ED" w:rsidRDefault="001246ED" w:rsidP="00221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246ED">
        <w:rPr>
          <w:rFonts w:ascii="Times New Roman" w:hAnsi="Times New Roman" w:cs="Times New Roman"/>
          <w:sz w:val="24"/>
          <w:lang w:val="ru-RU"/>
        </w:rPr>
        <w:t xml:space="preserve">3. Соболев, В.И. Финансы: Учебное пособие / </w:t>
      </w:r>
      <w:proofErr w:type="spellStart"/>
      <w:r w:rsidRPr="001246ED">
        <w:rPr>
          <w:rFonts w:ascii="Times New Roman" w:hAnsi="Times New Roman" w:cs="Times New Roman"/>
          <w:sz w:val="24"/>
          <w:lang w:val="ru-RU"/>
        </w:rPr>
        <w:t>Лупей</w:t>
      </w:r>
      <w:proofErr w:type="spellEnd"/>
      <w:r w:rsidRPr="001246ED">
        <w:rPr>
          <w:rFonts w:ascii="Times New Roman" w:hAnsi="Times New Roman" w:cs="Times New Roman"/>
          <w:sz w:val="24"/>
          <w:lang w:val="ru-RU"/>
        </w:rPr>
        <w:t xml:space="preserve"> Н.А., Со-болев В.И., - 3-е изд., </w:t>
      </w:r>
      <w:proofErr w:type="spellStart"/>
      <w:r w:rsidRPr="001246ED">
        <w:rPr>
          <w:rFonts w:ascii="Times New Roman" w:hAnsi="Times New Roman" w:cs="Times New Roman"/>
          <w:sz w:val="24"/>
          <w:lang w:val="ru-RU"/>
        </w:rPr>
        <w:t>исправ</w:t>
      </w:r>
      <w:proofErr w:type="spellEnd"/>
      <w:r w:rsidRPr="001246ED">
        <w:rPr>
          <w:rFonts w:ascii="Times New Roman" w:hAnsi="Times New Roman" w:cs="Times New Roman"/>
          <w:sz w:val="24"/>
          <w:lang w:val="ru-RU"/>
        </w:rPr>
        <w:t xml:space="preserve">. и доп. - </w:t>
      </w:r>
      <w:proofErr w:type="spellStart"/>
      <w:proofErr w:type="gramStart"/>
      <w:r w:rsidRPr="001246ED">
        <w:rPr>
          <w:rFonts w:ascii="Times New Roman" w:hAnsi="Times New Roman" w:cs="Times New Roman"/>
          <w:sz w:val="24"/>
          <w:lang w:val="ru-RU"/>
        </w:rPr>
        <w:t>М.:Магистр</w:t>
      </w:r>
      <w:proofErr w:type="spellEnd"/>
      <w:proofErr w:type="gramEnd"/>
      <w:r w:rsidRPr="001246ED">
        <w:rPr>
          <w:rFonts w:ascii="Times New Roman" w:hAnsi="Times New Roman" w:cs="Times New Roman"/>
          <w:sz w:val="24"/>
          <w:lang w:val="ru-RU"/>
        </w:rPr>
        <w:t>, НИЦ ИНФРА-М, 2018. - 448 с.: - (Бака-</w:t>
      </w:r>
      <w:proofErr w:type="spellStart"/>
      <w:r w:rsidRPr="001246ED">
        <w:rPr>
          <w:rFonts w:ascii="Times New Roman" w:hAnsi="Times New Roman" w:cs="Times New Roman"/>
          <w:sz w:val="24"/>
          <w:lang w:val="ru-RU"/>
        </w:rPr>
        <w:t>лавриат</w:t>
      </w:r>
      <w:proofErr w:type="spellEnd"/>
      <w:r w:rsidRPr="001246ED">
        <w:rPr>
          <w:rFonts w:ascii="Times New Roman" w:hAnsi="Times New Roman" w:cs="Times New Roman"/>
          <w:sz w:val="24"/>
          <w:lang w:val="ru-RU"/>
        </w:rPr>
        <w:t xml:space="preserve">) - Режим доступа: </w:t>
      </w:r>
      <w:proofErr w:type="gramStart"/>
      <w:r w:rsidRPr="001246ED">
        <w:rPr>
          <w:rFonts w:ascii="Times New Roman" w:hAnsi="Times New Roman" w:cs="Times New Roman"/>
          <w:sz w:val="24"/>
          <w:lang w:val="ru-RU"/>
        </w:rPr>
        <w:t>https://znanium.com/read?id=352076  (</w:t>
      </w:r>
      <w:proofErr w:type="gramEnd"/>
      <w:r w:rsidRPr="001246ED">
        <w:rPr>
          <w:rFonts w:ascii="Times New Roman" w:hAnsi="Times New Roman" w:cs="Times New Roman"/>
          <w:sz w:val="24"/>
          <w:lang w:val="ru-RU"/>
        </w:rPr>
        <w:t>дата обращения: 01.09.2020)</w:t>
      </w:r>
    </w:p>
    <w:p w14:paraId="2D0F3B03" w14:textId="67586FEE" w:rsidR="001246ED" w:rsidRPr="001246ED" w:rsidRDefault="001246ED" w:rsidP="00221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246ED">
        <w:rPr>
          <w:rFonts w:ascii="Times New Roman" w:hAnsi="Times New Roman" w:cs="Times New Roman"/>
          <w:sz w:val="24"/>
          <w:lang w:val="ru-RU"/>
        </w:rPr>
        <w:t xml:space="preserve">4. </w:t>
      </w:r>
      <w:proofErr w:type="spellStart"/>
      <w:r w:rsidRPr="001246ED">
        <w:rPr>
          <w:rFonts w:ascii="Times New Roman" w:hAnsi="Times New Roman" w:cs="Times New Roman"/>
          <w:sz w:val="24"/>
          <w:lang w:val="ru-RU"/>
        </w:rPr>
        <w:t>Тютюкина</w:t>
      </w:r>
      <w:proofErr w:type="spellEnd"/>
      <w:r w:rsidRPr="001246ED">
        <w:rPr>
          <w:rFonts w:ascii="Times New Roman" w:hAnsi="Times New Roman" w:cs="Times New Roman"/>
          <w:sz w:val="24"/>
          <w:lang w:val="ru-RU"/>
        </w:rPr>
        <w:t xml:space="preserve">, Е.Б. Финансы организаций (предприятий): / </w:t>
      </w:r>
      <w:proofErr w:type="spellStart"/>
      <w:r w:rsidRPr="001246ED">
        <w:rPr>
          <w:rFonts w:ascii="Times New Roman" w:hAnsi="Times New Roman" w:cs="Times New Roman"/>
          <w:sz w:val="24"/>
          <w:lang w:val="ru-RU"/>
        </w:rPr>
        <w:t>Тютюкина</w:t>
      </w:r>
      <w:proofErr w:type="spellEnd"/>
      <w:r w:rsidRPr="001246ED">
        <w:rPr>
          <w:rFonts w:ascii="Times New Roman" w:hAnsi="Times New Roman" w:cs="Times New Roman"/>
          <w:sz w:val="24"/>
          <w:lang w:val="ru-RU"/>
        </w:rPr>
        <w:t xml:space="preserve"> Е.Б. - </w:t>
      </w:r>
      <w:proofErr w:type="spellStart"/>
      <w:proofErr w:type="gramStart"/>
      <w:r w:rsidRPr="001246ED">
        <w:rPr>
          <w:rFonts w:ascii="Times New Roman" w:hAnsi="Times New Roman" w:cs="Times New Roman"/>
          <w:sz w:val="24"/>
          <w:lang w:val="ru-RU"/>
        </w:rPr>
        <w:t>М.:Дашков</w:t>
      </w:r>
      <w:proofErr w:type="spellEnd"/>
      <w:proofErr w:type="gramEnd"/>
      <w:r w:rsidRPr="001246ED">
        <w:rPr>
          <w:rFonts w:ascii="Times New Roman" w:hAnsi="Times New Roman" w:cs="Times New Roman"/>
          <w:sz w:val="24"/>
          <w:lang w:val="ru-RU"/>
        </w:rPr>
        <w:t xml:space="preserve"> и К, 2018. - 544 с.: ISBN 978-5-394-01094-1 - Режим доступа: </w:t>
      </w:r>
      <w:proofErr w:type="gramStart"/>
      <w:r w:rsidRPr="001246ED">
        <w:rPr>
          <w:rFonts w:ascii="Times New Roman" w:hAnsi="Times New Roman" w:cs="Times New Roman"/>
          <w:sz w:val="24"/>
          <w:lang w:val="ru-RU"/>
        </w:rPr>
        <w:t>http://znanium.com/bookread2.php?book=415011  (</w:t>
      </w:r>
      <w:proofErr w:type="gramEnd"/>
      <w:r w:rsidRPr="001246ED">
        <w:rPr>
          <w:rFonts w:ascii="Times New Roman" w:hAnsi="Times New Roman" w:cs="Times New Roman"/>
          <w:sz w:val="24"/>
          <w:lang w:val="ru-RU"/>
        </w:rPr>
        <w:t>дата обращения: 01.09.2020)</w:t>
      </w:r>
    </w:p>
    <w:p w14:paraId="3C57A1B4" w14:textId="77777777" w:rsidR="001246ED" w:rsidRPr="001246ED" w:rsidRDefault="001246ED" w:rsidP="001246ED">
      <w:pPr>
        <w:rPr>
          <w:rFonts w:ascii="Times New Roman" w:hAnsi="Times New Roman" w:cs="Times New Roman"/>
          <w:b/>
          <w:sz w:val="24"/>
          <w:lang w:val="ru-RU"/>
        </w:rPr>
      </w:pPr>
      <w:r w:rsidRPr="001246ED">
        <w:rPr>
          <w:rFonts w:ascii="Times New Roman" w:hAnsi="Times New Roman" w:cs="Times New Roman"/>
          <w:b/>
          <w:sz w:val="24"/>
          <w:lang w:val="ru-RU"/>
        </w:rPr>
        <w:t xml:space="preserve">в) Методические указания: </w:t>
      </w:r>
    </w:p>
    <w:p w14:paraId="08E35867" w14:textId="77777777" w:rsidR="001246ED" w:rsidRPr="001246ED" w:rsidRDefault="001246ED" w:rsidP="00221AF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1246ED">
        <w:rPr>
          <w:rFonts w:ascii="Times New Roman" w:hAnsi="Times New Roman" w:cs="Times New Roman"/>
          <w:sz w:val="24"/>
          <w:lang w:val="ru-RU"/>
        </w:rPr>
        <w:t>Финансы :</w:t>
      </w:r>
      <w:proofErr w:type="gramEnd"/>
      <w:r w:rsidRPr="001246ED">
        <w:rPr>
          <w:rFonts w:ascii="Times New Roman" w:hAnsi="Times New Roman" w:cs="Times New Roman"/>
          <w:sz w:val="24"/>
          <w:lang w:val="ru-RU"/>
        </w:rPr>
        <w:t xml:space="preserve"> учебник и практикум для вузов / Н. И. </w:t>
      </w:r>
      <w:proofErr w:type="spellStart"/>
      <w:r w:rsidRPr="001246ED">
        <w:rPr>
          <w:rFonts w:ascii="Times New Roman" w:hAnsi="Times New Roman" w:cs="Times New Roman"/>
          <w:sz w:val="24"/>
          <w:lang w:val="ru-RU"/>
        </w:rPr>
        <w:t>Берзон</w:t>
      </w:r>
      <w:proofErr w:type="spellEnd"/>
      <w:r w:rsidRPr="001246ED">
        <w:rPr>
          <w:rFonts w:ascii="Times New Roman" w:hAnsi="Times New Roman" w:cs="Times New Roman"/>
          <w:sz w:val="24"/>
          <w:lang w:val="ru-RU"/>
        </w:rPr>
        <w:t xml:space="preserve"> [и др.]. - 2-е изд., </w:t>
      </w:r>
      <w:proofErr w:type="spellStart"/>
      <w:r w:rsidRPr="001246ED">
        <w:rPr>
          <w:rFonts w:ascii="Times New Roman" w:hAnsi="Times New Roman" w:cs="Times New Roman"/>
          <w:sz w:val="24"/>
          <w:lang w:val="ru-RU"/>
        </w:rPr>
        <w:t>перераб</w:t>
      </w:r>
      <w:proofErr w:type="spellEnd"/>
      <w:r w:rsidRPr="001246ED">
        <w:rPr>
          <w:rFonts w:ascii="Times New Roman" w:hAnsi="Times New Roman" w:cs="Times New Roman"/>
          <w:sz w:val="24"/>
          <w:lang w:val="ru-RU"/>
        </w:rPr>
        <w:t xml:space="preserve">. и доп. - </w:t>
      </w:r>
      <w:proofErr w:type="gramStart"/>
      <w:r w:rsidRPr="001246ED">
        <w:rPr>
          <w:rFonts w:ascii="Times New Roman" w:hAnsi="Times New Roman" w:cs="Times New Roman"/>
          <w:sz w:val="24"/>
          <w:lang w:val="ru-RU"/>
        </w:rPr>
        <w:t>Москва :</w:t>
      </w:r>
      <w:proofErr w:type="gramEnd"/>
      <w:r w:rsidRPr="001246ED">
        <w:rPr>
          <w:rFonts w:ascii="Times New Roman" w:hAnsi="Times New Roman" w:cs="Times New Roman"/>
          <w:sz w:val="24"/>
          <w:lang w:val="ru-RU"/>
        </w:rPr>
        <w:t xml:space="preserve"> Издательство </w:t>
      </w:r>
      <w:proofErr w:type="spellStart"/>
      <w:r w:rsidRPr="001246ED">
        <w:rPr>
          <w:rFonts w:ascii="Times New Roman" w:hAnsi="Times New Roman" w:cs="Times New Roman"/>
          <w:sz w:val="24"/>
          <w:lang w:val="ru-RU"/>
        </w:rPr>
        <w:t>Юрайт</w:t>
      </w:r>
      <w:proofErr w:type="spellEnd"/>
      <w:r w:rsidRPr="001246ED">
        <w:rPr>
          <w:rFonts w:ascii="Times New Roman" w:hAnsi="Times New Roman" w:cs="Times New Roman"/>
          <w:sz w:val="24"/>
          <w:lang w:val="ru-RU"/>
        </w:rPr>
        <w:t xml:space="preserve">, 2020. - 498 с. - (Высшее образование). - ISBN 978-5-534-01172-2. - </w:t>
      </w:r>
      <w:proofErr w:type="gramStart"/>
      <w:r w:rsidRPr="001246ED">
        <w:rPr>
          <w:rFonts w:ascii="Times New Roman" w:hAnsi="Times New Roman" w:cs="Times New Roman"/>
          <w:sz w:val="24"/>
          <w:lang w:val="ru-RU"/>
        </w:rPr>
        <w:t>Текст :</w:t>
      </w:r>
      <w:proofErr w:type="gramEnd"/>
      <w:r w:rsidRPr="001246ED">
        <w:rPr>
          <w:rFonts w:ascii="Times New Roman" w:hAnsi="Times New Roman" w:cs="Times New Roman"/>
          <w:sz w:val="24"/>
          <w:lang w:val="ru-RU"/>
        </w:rPr>
        <w:t xml:space="preserve"> электронный // ЭБС </w:t>
      </w:r>
      <w:proofErr w:type="spellStart"/>
      <w:r w:rsidRPr="001246ED">
        <w:rPr>
          <w:rFonts w:ascii="Times New Roman" w:hAnsi="Times New Roman" w:cs="Times New Roman"/>
          <w:sz w:val="24"/>
          <w:lang w:val="ru-RU"/>
        </w:rPr>
        <w:t>Юрайт</w:t>
      </w:r>
      <w:proofErr w:type="spellEnd"/>
      <w:r w:rsidRPr="001246ED">
        <w:rPr>
          <w:rFonts w:ascii="Times New Roman" w:hAnsi="Times New Roman" w:cs="Times New Roman"/>
          <w:sz w:val="24"/>
          <w:lang w:val="ru-RU"/>
        </w:rPr>
        <w:t xml:space="preserve"> [сайт]. - URL: https://urait.ru/viewer/finansy-449778 (дата обращения: 01.09.2020).  </w:t>
      </w:r>
    </w:p>
    <w:p w14:paraId="039AC23C" w14:textId="77777777" w:rsidR="00E67F08" w:rsidRDefault="00E67F08">
      <w:pPr>
        <w:rPr>
          <w:lang w:val="ru-RU"/>
        </w:rPr>
      </w:pPr>
    </w:p>
    <w:tbl>
      <w:tblPr>
        <w:tblW w:w="108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36"/>
        <w:gridCol w:w="629"/>
        <w:gridCol w:w="99"/>
        <w:gridCol w:w="930"/>
        <w:gridCol w:w="29"/>
        <w:gridCol w:w="3376"/>
        <w:gridCol w:w="426"/>
        <w:gridCol w:w="3355"/>
        <w:gridCol w:w="365"/>
        <w:gridCol w:w="361"/>
        <w:gridCol w:w="852"/>
      </w:tblGrid>
      <w:tr w:rsidR="00AD5716" w:rsidRPr="003C4AF3" w14:paraId="1E40816C" w14:textId="77777777" w:rsidTr="001246ED">
        <w:trPr>
          <w:trHeight w:hRule="exact" w:val="138"/>
        </w:trPr>
        <w:tc>
          <w:tcPr>
            <w:tcW w:w="1047" w:type="dxa"/>
            <w:gridSpan w:val="3"/>
          </w:tcPr>
          <w:p w14:paraId="51B2DC14" w14:textId="77777777" w:rsidR="00AD5716" w:rsidRPr="002970F5" w:rsidRDefault="00AD5716" w:rsidP="001246ED">
            <w:pPr>
              <w:rPr>
                <w:lang w:val="ru-RU"/>
              </w:rPr>
            </w:pPr>
          </w:p>
        </w:tc>
        <w:tc>
          <w:tcPr>
            <w:tcW w:w="1029" w:type="dxa"/>
            <w:gridSpan w:val="2"/>
          </w:tcPr>
          <w:p w14:paraId="55B1D8BC" w14:textId="77777777" w:rsidR="00AD5716" w:rsidRPr="002970F5" w:rsidRDefault="00AD5716" w:rsidP="001A1015">
            <w:pPr>
              <w:rPr>
                <w:lang w:val="ru-RU"/>
              </w:rPr>
            </w:pPr>
          </w:p>
        </w:tc>
        <w:tc>
          <w:tcPr>
            <w:tcW w:w="3831" w:type="dxa"/>
            <w:gridSpan w:val="3"/>
          </w:tcPr>
          <w:p w14:paraId="22D48C99" w14:textId="77777777" w:rsidR="00AD5716" w:rsidRPr="002970F5" w:rsidRDefault="00AD5716" w:rsidP="001A1015">
            <w:pPr>
              <w:rPr>
                <w:lang w:val="ru-RU"/>
              </w:rPr>
            </w:pPr>
          </w:p>
        </w:tc>
        <w:tc>
          <w:tcPr>
            <w:tcW w:w="4081" w:type="dxa"/>
            <w:gridSpan w:val="3"/>
          </w:tcPr>
          <w:p w14:paraId="4F229D6D" w14:textId="77777777" w:rsidR="00AD5716" w:rsidRPr="002970F5" w:rsidRDefault="00AD5716" w:rsidP="001A101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DFE4240" w14:textId="77777777" w:rsidR="00AD5716" w:rsidRPr="002970F5" w:rsidRDefault="00AD5716" w:rsidP="001A1015">
            <w:pPr>
              <w:rPr>
                <w:lang w:val="ru-RU"/>
              </w:rPr>
            </w:pPr>
          </w:p>
        </w:tc>
      </w:tr>
      <w:tr w:rsidR="001246ED" w:rsidRPr="003C4AF3" w14:paraId="58C29F25" w14:textId="77777777" w:rsidTr="001246ED">
        <w:trPr>
          <w:trHeight w:hRule="exact" w:val="138"/>
        </w:trPr>
        <w:tc>
          <w:tcPr>
            <w:tcW w:w="1047" w:type="dxa"/>
            <w:gridSpan w:val="3"/>
          </w:tcPr>
          <w:p w14:paraId="4935B642" w14:textId="77777777" w:rsidR="001246ED" w:rsidRPr="002970F5" w:rsidRDefault="001246ED" w:rsidP="001246ED">
            <w:pPr>
              <w:rPr>
                <w:lang w:val="ru-RU"/>
              </w:rPr>
            </w:pPr>
          </w:p>
        </w:tc>
        <w:tc>
          <w:tcPr>
            <w:tcW w:w="1029" w:type="dxa"/>
            <w:gridSpan w:val="2"/>
          </w:tcPr>
          <w:p w14:paraId="2C9DCCE9" w14:textId="77777777" w:rsidR="001246ED" w:rsidRPr="002970F5" w:rsidRDefault="001246ED" w:rsidP="001A1015">
            <w:pPr>
              <w:rPr>
                <w:lang w:val="ru-RU"/>
              </w:rPr>
            </w:pPr>
          </w:p>
        </w:tc>
        <w:tc>
          <w:tcPr>
            <w:tcW w:w="3831" w:type="dxa"/>
            <w:gridSpan w:val="3"/>
          </w:tcPr>
          <w:p w14:paraId="3CCAC356" w14:textId="77777777" w:rsidR="001246ED" w:rsidRPr="002970F5" w:rsidRDefault="001246ED" w:rsidP="001A1015">
            <w:pPr>
              <w:rPr>
                <w:lang w:val="ru-RU"/>
              </w:rPr>
            </w:pPr>
          </w:p>
        </w:tc>
        <w:tc>
          <w:tcPr>
            <w:tcW w:w="4081" w:type="dxa"/>
            <w:gridSpan w:val="3"/>
          </w:tcPr>
          <w:p w14:paraId="49B49907" w14:textId="77777777" w:rsidR="001246ED" w:rsidRPr="002970F5" w:rsidRDefault="001246ED" w:rsidP="001A101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05F72C4" w14:textId="77777777" w:rsidR="001246ED" w:rsidRPr="002970F5" w:rsidRDefault="001246ED" w:rsidP="001A1015">
            <w:pPr>
              <w:rPr>
                <w:lang w:val="ru-RU"/>
              </w:rPr>
            </w:pPr>
          </w:p>
        </w:tc>
      </w:tr>
      <w:tr w:rsidR="001246ED" w:rsidRPr="003C4AF3" w14:paraId="4A4A5F70" w14:textId="77777777" w:rsidTr="001246ED">
        <w:trPr>
          <w:trHeight w:hRule="exact" w:val="138"/>
        </w:trPr>
        <w:tc>
          <w:tcPr>
            <w:tcW w:w="1047" w:type="dxa"/>
            <w:gridSpan w:val="3"/>
          </w:tcPr>
          <w:p w14:paraId="4DD0421C" w14:textId="77777777" w:rsidR="001246ED" w:rsidRPr="002970F5" w:rsidRDefault="001246ED" w:rsidP="001246ED">
            <w:pPr>
              <w:rPr>
                <w:lang w:val="ru-RU"/>
              </w:rPr>
            </w:pPr>
          </w:p>
        </w:tc>
        <w:tc>
          <w:tcPr>
            <w:tcW w:w="1029" w:type="dxa"/>
            <w:gridSpan w:val="2"/>
          </w:tcPr>
          <w:p w14:paraId="4984FC1F" w14:textId="77777777" w:rsidR="001246ED" w:rsidRPr="002970F5" w:rsidRDefault="001246ED" w:rsidP="001A1015">
            <w:pPr>
              <w:rPr>
                <w:lang w:val="ru-RU"/>
              </w:rPr>
            </w:pPr>
          </w:p>
        </w:tc>
        <w:tc>
          <w:tcPr>
            <w:tcW w:w="3831" w:type="dxa"/>
            <w:gridSpan w:val="3"/>
          </w:tcPr>
          <w:p w14:paraId="0DC903D6" w14:textId="77777777" w:rsidR="001246ED" w:rsidRPr="002970F5" w:rsidRDefault="001246ED" w:rsidP="001A1015">
            <w:pPr>
              <w:rPr>
                <w:lang w:val="ru-RU"/>
              </w:rPr>
            </w:pPr>
          </w:p>
        </w:tc>
        <w:tc>
          <w:tcPr>
            <w:tcW w:w="4081" w:type="dxa"/>
            <w:gridSpan w:val="3"/>
          </w:tcPr>
          <w:p w14:paraId="73A4E2A9" w14:textId="77777777" w:rsidR="001246ED" w:rsidRPr="002970F5" w:rsidRDefault="001246ED" w:rsidP="001A101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79856E5" w14:textId="77777777" w:rsidR="001246ED" w:rsidRPr="002970F5" w:rsidRDefault="001246ED" w:rsidP="001A1015">
            <w:pPr>
              <w:rPr>
                <w:lang w:val="ru-RU"/>
              </w:rPr>
            </w:pPr>
          </w:p>
        </w:tc>
      </w:tr>
      <w:tr w:rsidR="00AD5716" w:rsidRPr="003C4AF3" w14:paraId="5C9BC038" w14:textId="77777777" w:rsidTr="001246ED">
        <w:trPr>
          <w:trHeight w:hRule="exact" w:val="285"/>
        </w:trPr>
        <w:tc>
          <w:tcPr>
            <w:tcW w:w="1084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BB1BC91" w14:textId="77777777" w:rsidR="00AD5716" w:rsidRPr="002970F5" w:rsidRDefault="00AD5716" w:rsidP="001A10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AD5716" w:rsidRPr="003C4AF3" w14:paraId="0EE901A4" w14:textId="77777777" w:rsidTr="001246ED">
        <w:trPr>
          <w:trHeight w:hRule="exact" w:val="277"/>
        </w:trPr>
        <w:tc>
          <w:tcPr>
            <w:tcW w:w="1084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E2A115D" w14:textId="77777777" w:rsidR="00AD5716" w:rsidRPr="002970F5" w:rsidRDefault="00AD5716" w:rsidP="001A10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lang w:val="ru-RU"/>
              </w:rPr>
              <w:t xml:space="preserve"> </w:t>
            </w:r>
          </w:p>
        </w:tc>
      </w:tr>
      <w:tr w:rsidR="00AD5716" w:rsidRPr="003C4AF3" w14:paraId="2545DE9E" w14:textId="77777777" w:rsidTr="001246ED">
        <w:trPr>
          <w:trHeight w:hRule="exact" w:val="277"/>
        </w:trPr>
        <w:tc>
          <w:tcPr>
            <w:tcW w:w="1047" w:type="dxa"/>
            <w:gridSpan w:val="3"/>
          </w:tcPr>
          <w:p w14:paraId="1BF0B6CA" w14:textId="77777777" w:rsidR="00AD5716" w:rsidRPr="002970F5" w:rsidRDefault="00AD5716" w:rsidP="001A1015">
            <w:pPr>
              <w:rPr>
                <w:lang w:val="ru-RU"/>
              </w:rPr>
            </w:pPr>
          </w:p>
        </w:tc>
        <w:tc>
          <w:tcPr>
            <w:tcW w:w="1029" w:type="dxa"/>
            <w:gridSpan w:val="2"/>
          </w:tcPr>
          <w:p w14:paraId="7CA11E6C" w14:textId="77777777" w:rsidR="00AD5716" w:rsidRPr="002970F5" w:rsidRDefault="00AD5716" w:rsidP="001A1015">
            <w:pPr>
              <w:rPr>
                <w:lang w:val="ru-RU"/>
              </w:rPr>
            </w:pPr>
          </w:p>
        </w:tc>
        <w:tc>
          <w:tcPr>
            <w:tcW w:w="3831" w:type="dxa"/>
            <w:gridSpan w:val="3"/>
          </w:tcPr>
          <w:p w14:paraId="4C191A88" w14:textId="77777777" w:rsidR="00AD5716" w:rsidRPr="002970F5" w:rsidRDefault="00AD5716" w:rsidP="001A1015">
            <w:pPr>
              <w:rPr>
                <w:lang w:val="ru-RU"/>
              </w:rPr>
            </w:pPr>
          </w:p>
        </w:tc>
        <w:tc>
          <w:tcPr>
            <w:tcW w:w="4081" w:type="dxa"/>
            <w:gridSpan w:val="3"/>
          </w:tcPr>
          <w:p w14:paraId="7A1BB2A3" w14:textId="77777777" w:rsidR="00AD5716" w:rsidRPr="002970F5" w:rsidRDefault="00AD5716" w:rsidP="001A101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3A11240" w14:textId="77777777" w:rsidR="00AD5716" w:rsidRPr="002970F5" w:rsidRDefault="00AD5716" w:rsidP="001A1015">
            <w:pPr>
              <w:rPr>
                <w:lang w:val="ru-RU"/>
              </w:rPr>
            </w:pPr>
          </w:p>
        </w:tc>
      </w:tr>
      <w:tr w:rsidR="00AD5716" w14:paraId="5CCA7E7B" w14:textId="77777777" w:rsidTr="001246ED">
        <w:trPr>
          <w:trHeight w:hRule="exact" w:val="285"/>
        </w:trPr>
        <w:tc>
          <w:tcPr>
            <w:tcW w:w="1084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47A242D" w14:textId="77777777" w:rsidR="00AD5716" w:rsidRDefault="00AD5716" w:rsidP="001A10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D5716" w:rsidRPr="00B974EF" w14:paraId="761CDD41" w14:textId="77777777" w:rsidTr="001246ED">
        <w:trPr>
          <w:gridBefore w:val="1"/>
          <w:wBefore w:w="382" w:type="dxa"/>
          <w:trHeight w:val="273"/>
        </w:trPr>
        <w:tc>
          <w:tcPr>
            <w:tcW w:w="10458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F630DFF" w14:textId="77777777" w:rsidR="00AD5716" w:rsidRPr="00B974EF" w:rsidRDefault="00AD5716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5716" w:rsidRPr="00B974EF" w14:paraId="775FACAC" w14:textId="77777777" w:rsidTr="001246ED">
        <w:trPr>
          <w:gridBefore w:val="1"/>
          <w:wBefore w:w="382" w:type="dxa"/>
          <w:trHeight w:hRule="exact" w:val="273"/>
        </w:trPr>
        <w:tc>
          <w:tcPr>
            <w:tcW w:w="36" w:type="dxa"/>
          </w:tcPr>
          <w:p w14:paraId="4C60FCDA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gridSpan w:val="4"/>
          </w:tcPr>
          <w:p w14:paraId="3FD102F3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76" w:type="dxa"/>
          </w:tcPr>
          <w:p w14:paraId="506AF041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  <w:gridSpan w:val="4"/>
          </w:tcPr>
          <w:p w14:paraId="318FCE7F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14:paraId="74F1B2A7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5716" w:rsidRPr="00B974EF" w14:paraId="6787C508" w14:textId="77777777" w:rsidTr="001246ED">
        <w:trPr>
          <w:gridBefore w:val="1"/>
          <w:wBefore w:w="382" w:type="dxa"/>
          <w:trHeight w:val="281"/>
        </w:trPr>
        <w:tc>
          <w:tcPr>
            <w:tcW w:w="10458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C703401" w14:textId="77777777" w:rsidR="00AD5716" w:rsidRPr="00B974EF" w:rsidRDefault="00AD5716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  <w:proofErr w:type="spellEnd"/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5716" w:rsidRPr="00B974EF" w14:paraId="2ECE5112" w14:textId="77777777" w:rsidTr="001246ED">
        <w:trPr>
          <w:gridBefore w:val="1"/>
          <w:wBefore w:w="382" w:type="dxa"/>
          <w:trHeight w:hRule="exact" w:val="548"/>
        </w:trPr>
        <w:tc>
          <w:tcPr>
            <w:tcW w:w="36" w:type="dxa"/>
          </w:tcPr>
          <w:p w14:paraId="5E9EA65C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610B31" w14:textId="77777777" w:rsidR="00AD5716" w:rsidRPr="00B974EF" w:rsidRDefault="00AD5716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0F6FC44" w14:textId="77777777" w:rsidR="00AD5716" w:rsidRPr="00B974EF" w:rsidRDefault="00AD5716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E388FA7" w14:textId="77777777" w:rsidR="00AD5716" w:rsidRPr="00B974EF" w:rsidRDefault="00AD5716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2AEBB011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716" w:rsidRPr="00B974EF" w14:paraId="08972472" w14:textId="77777777" w:rsidTr="001246ED">
        <w:trPr>
          <w:gridBefore w:val="1"/>
          <w:wBefore w:w="382" w:type="dxa"/>
          <w:trHeight w:hRule="exact" w:val="809"/>
        </w:trPr>
        <w:tc>
          <w:tcPr>
            <w:tcW w:w="36" w:type="dxa"/>
          </w:tcPr>
          <w:p w14:paraId="3C08F1A9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E2BBD3B" w14:textId="77777777" w:rsidR="00AD5716" w:rsidRPr="00B974EF" w:rsidRDefault="00AD5716" w:rsidP="001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F075C4C" w14:textId="77777777" w:rsidR="00AD5716" w:rsidRPr="00B974EF" w:rsidRDefault="00AD5716" w:rsidP="001A1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 </w:t>
            </w:r>
          </w:p>
        </w:tc>
        <w:tc>
          <w:tcPr>
            <w:tcW w:w="4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86C9D9C" w14:textId="77777777" w:rsidR="00AD5716" w:rsidRPr="00B974EF" w:rsidRDefault="00AD5716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11.10.2021 </w:t>
            </w:r>
          </w:p>
        </w:tc>
        <w:tc>
          <w:tcPr>
            <w:tcW w:w="852" w:type="dxa"/>
          </w:tcPr>
          <w:p w14:paraId="09E746E3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716" w:rsidRPr="00B974EF" w14:paraId="2A8A445F" w14:textId="77777777" w:rsidTr="001246ED">
        <w:trPr>
          <w:gridBefore w:val="1"/>
          <w:wBefore w:w="382" w:type="dxa"/>
          <w:trHeight w:hRule="exact" w:val="548"/>
        </w:trPr>
        <w:tc>
          <w:tcPr>
            <w:tcW w:w="36" w:type="dxa"/>
          </w:tcPr>
          <w:p w14:paraId="675226B6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40508" w14:textId="77777777" w:rsidR="00AD5716" w:rsidRPr="00B974EF" w:rsidRDefault="00AD5716" w:rsidP="001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 Office 2007 Professional 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061F9D9" w14:textId="77777777" w:rsidR="00AD5716" w:rsidRPr="00B974EF" w:rsidRDefault="00AD5716" w:rsidP="001A1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17.09.2007 </w:t>
            </w:r>
          </w:p>
        </w:tc>
        <w:tc>
          <w:tcPr>
            <w:tcW w:w="4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9BAA990" w14:textId="77777777" w:rsidR="00AD5716" w:rsidRPr="00B974EF" w:rsidRDefault="00AD5716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2907C7D7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716" w:rsidRPr="00B974EF" w14:paraId="2E016917" w14:textId="77777777" w:rsidTr="001246ED">
        <w:trPr>
          <w:gridBefore w:val="1"/>
          <w:wBefore w:w="382" w:type="dxa"/>
          <w:trHeight w:hRule="exact" w:val="1084"/>
        </w:trPr>
        <w:tc>
          <w:tcPr>
            <w:tcW w:w="36" w:type="dxa"/>
          </w:tcPr>
          <w:p w14:paraId="156DAC02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B6C84BF" w14:textId="77777777" w:rsidR="00AD5716" w:rsidRPr="00B974EF" w:rsidRDefault="00AD5716" w:rsidP="001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sz w:val="24"/>
                <w:szCs w:val="24"/>
              </w:rPr>
              <w:t>Far Manager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D2D59D1" w14:textId="77777777" w:rsidR="00AD5716" w:rsidRPr="00B974EF" w:rsidRDefault="00AD5716" w:rsidP="001A1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B974EF">
              <w:rPr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DB9D3D" w14:textId="77777777" w:rsidR="00AD5716" w:rsidRPr="00B974EF" w:rsidRDefault="00AD5716" w:rsidP="001A10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372BFFCF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716" w:rsidRPr="00B974EF" w14:paraId="50D4E7CA" w14:textId="77777777" w:rsidTr="001246ED">
        <w:trPr>
          <w:gridBefore w:val="1"/>
          <w:wBefore w:w="382" w:type="dxa"/>
          <w:trHeight w:hRule="exact" w:val="281"/>
        </w:trPr>
        <w:tc>
          <w:tcPr>
            <w:tcW w:w="36" w:type="dxa"/>
          </w:tcPr>
          <w:p w14:paraId="07295660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7E34B22" w14:textId="77777777" w:rsidR="00AD5716" w:rsidRPr="00B974EF" w:rsidRDefault="00AD5716" w:rsidP="001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7Zip 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5C64246" w14:textId="77777777" w:rsidR="00AD5716" w:rsidRPr="00B974EF" w:rsidRDefault="00AD5716" w:rsidP="001A1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</w:p>
        </w:tc>
        <w:tc>
          <w:tcPr>
            <w:tcW w:w="4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E958FC" w14:textId="77777777" w:rsidR="00AD5716" w:rsidRPr="00B974EF" w:rsidRDefault="00AD5716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5007A86B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716" w:rsidRPr="00B974EF" w14:paraId="47B68DFF" w14:textId="77777777" w:rsidTr="001246ED">
        <w:trPr>
          <w:gridBefore w:val="1"/>
          <w:wBefore w:w="382" w:type="dxa"/>
          <w:trHeight w:hRule="exact" w:val="136"/>
        </w:trPr>
        <w:tc>
          <w:tcPr>
            <w:tcW w:w="36" w:type="dxa"/>
          </w:tcPr>
          <w:p w14:paraId="12CCFED6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</w:tcPr>
          <w:p w14:paraId="5D591209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D15C93F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4"/>
          </w:tcPr>
          <w:p w14:paraId="07D657E6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4F6B625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716" w:rsidRPr="003C4AF3" w14:paraId="571AEEC5" w14:textId="77777777" w:rsidTr="001246ED">
        <w:trPr>
          <w:gridBefore w:val="1"/>
          <w:wBefore w:w="382" w:type="dxa"/>
          <w:trHeight w:val="281"/>
        </w:trPr>
        <w:tc>
          <w:tcPr>
            <w:tcW w:w="10458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724056" w14:textId="77777777" w:rsidR="00AD5716" w:rsidRPr="00B974EF" w:rsidRDefault="00AD5716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базы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данных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информационные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справочные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системы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D5716" w:rsidRPr="00B974EF" w14:paraId="282DC251" w14:textId="77777777" w:rsidTr="001246ED">
        <w:trPr>
          <w:gridBefore w:val="1"/>
          <w:wBefore w:w="382" w:type="dxa"/>
          <w:trHeight w:hRule="exact" w:val="267"/>
        </w:trPr>
        <w:tc>
          <w:tcPr>
            <w:tcW w:w="36" w:type="dxa"/>
          </w:tcPr>
          <w:p w14:paraId="3F46D901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63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BFFC23F" w14:textId="77777777" w:rsidR="00AD5716" w:rsidRPr="00B974EF" w:rsidRDefault="00AD5716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DCBBE48" w14:textId="77777777" w:rsidR="00AD5716" w:rsidRPr="00B974EF" w:rsidRDefault="00AD5716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4C4FB05D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716" w:rsidRPr="00B974EF" w14:paraId="77EF8AFD" w14:textId="77777777" w:rsidTr="001246ED">
        <w:trPr>
          <w:gridBefore w:val="1"/>
          <w:wBefore w:w="382" w:type="dxa"/>
          <w:trHeight w:hRule="exact" w:val="13"/>
        </w:trPr>
        <w:tc>
          <w:tcPr>
            <w:tcW w:w="36" w:type="dxa"/>
          </w:tcPr>
          <w:p w14:paraId="7E8471CB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A0E66D1" w14:textId="77777777" w:rsidR="00AD5716" w:rsidRPr="00B974EF" w:rsidRDefault="00AD5716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0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8B3352" w14:textId="77777777" w:rsidR="00AD5716" w:rsidRPr="00B974EF" w:rsidRDefault="008D78C4" w:rsidP="001A1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AD5716" w:rsidRPr="00B974EF">
                <w:rPr>
                  <w:rStyle w:val="aff"/>
                  <w:sz w:val="24"/>
                  <w:szCs w:val="24"/>
                </w:rPr>
                <w:t>https://dlib.eastview.com</w:t>
              </w:r>
            </w:hyperlink>
          </w:p>
          <w:p w14:paraId="583CB0FF" w14:textId="77777777" w:rsidR="00AD5716" w:rsidRPr="00B974EF" w:rsidRDefault="00AD5716" w:rsidP="001A1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2B5F092B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716" w:rsidRPr="00B974EF" w14:paraId="5892AD48" w14:textId="77777777" w:rsidTr="001246ED">
        <w:trPr>
          <w:gridBefore w:val="1"/>
          <w:wBefore w:w="382" w:type="dxa"/>
          <w:trHeight w:hRule="exact" w:val="534"/>
        </w:trPr>
        <w:tc>
          <w:tcPr>
            <w:tcW w:w="36" w:type="dxa"/>
          </w:tcPr>
          <w:p w14:paraId="3BB3F9FB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9E595" w14:textId="77777777" w:rsidR="00AD5716" w:rsidRPr="00B974EF" w:rsidRDefault="00AD5716" w:rsidP="001A1015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93EF8" w14:textId="77777777" w:rsidR="00AD5716" w:rsidRPr="00B974EF" w:rsidRDefault="00AD5716" w:rsidP="001A101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5231B8FD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716" w:rsidRPr="00B974EF" w14:paraId="5C6AC202" w14:textId="77777777" w:rsidTr="001246ED">
        <w:trPr>
          <w:gridBefore w:val="1"/>
          <w:wBefore w:w="382" w:type="dxa"/>
          <w:trHeight w:hRule="exact" w:val="855"/>
        </w:trPr>
        <w:tc>
          <w:tcPr>
            <w:tcW w:w="36" w:type="dxa"/>
          </w:tcPr>
          <w:p w14:paraId="0E0E882A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E8A610A" w14:textId="77777777" w:rsidR="00AD5716" w:rsidRPr="00B974EF" w:rsidRDefault="00AD5716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DB995CB" w14:textId="77777777" w:rsidR="00AD5716" w:rsidRPr="00B974EF" w:rsidRDefault="00AD5716" w:rsidP="001A1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B974EF">
              <w:rPr>
                <w:sz w:val="24"/>
                <w:szCs w:val="24"/>
              </w:rPr>
              <w:t xml:space="preserve"> </w:t>
            </w:r>
            <w:hyperlink r:id="rId11" w:history="1">
              <w:r w:rsidRPr="00B974EF">
                <w:rPr>
                  <w:rStyle w:val="aff"/>
                  <w:sz w:val="24"/>
                  <w:szCs w:val="24"/>
                </w:rPr>
                <w:t>https://elibrary.ru/project_risc.asp</w:t>
              </w:r>
            </w:hyperlink>
          </w:p>
          <w:p w14:paraId="53B492CB" w14:textId="77777777" w:rsidR="00AD5716" w:rsidRPr="00B974EF" w:rsidRDefault="00AD5716" w:rsidP="001A1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51704DF0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716" w:rsidRPr="00B974EF" w14:paraId="0E5D2268" w14:textId="77777777" w:rsidTr="001246ED">
        <w:trPr>
          <w:gridBefore w:val="1"/>
          <w:wBefore w:w="382" w:type="dxa"/>
          <w:trHeight w:hRule="exact" w:val="548"/>
        </w:trPr>
        <w:tc>
          <w:tcPr>
            <w:tcW w:w="36" w:type="dxa"/>
          </w:tcPr>
          <w:p w14:paraId="06A1AE0E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39F1513" w14:textId="77777777" w:rsidR="00AD5716" w:rsidRPr="00B974EF" w:rsidRDefault="00AD5716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F8200B" w14:textId="77777777" w:rsidR="00AD5716" w:rsidRPr="00B974EF" w:rsidRDefault="00AD5716" w:rsidP="001A1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B974EF">
              <w:rPr>
                <w:sz w:val="24"/>
                <w:szCs w:val="24"/>
              </w:rPr>
              <w:t xml:space="preserve"> </w:t>
            </w:r>
            <w:hyperlink r:id="rId12" w:history="1">
              <w:r w:rsidRPr="00B974EF">
                <w:rPr>
                  <w:rStyle w:val="aff"/>
                  <w:sz w:val="24"/>
                  <w:szCs w:val="24"/>
                </w:rPr>
                <w:t>https://scholar.google.ru</w:t>
              </w:r>
            </w:hyperlink>
          </w:p>
          <w:p w14:paraId="31F20AEE" w14:textId="77777777" w:rsidR="00AD5716" w:rsidRPr="00B974EF" w:rsidRDefault="00AD5716" w:rsidP="001A1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2D9A2A7F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716" w:rsidRPr="00B974EF" w14:paraId="105AA829" w14:textId="77777777" w:rsidTr="001246ED">
        <w:trPr>
          <w:gridBefore w:val="1"/>
          <w:wBefore w:w="382" w:type="dxa"/>
          <w:trHeight w:hRule="exact" w:val="548"/>
        </w:trPr>
        <w:tc>
          <w:tcPr>
            <w:tcW w:w="36" w:type="dxa"/>
          </w:tcPr>
          <w:p w14:paraId="25FDA236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E44AE76" w14:textId="77777777" w:rsidR="00AD5716" w:rsidRPr="00B974EF" w:rsidRDefault="00AD5716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BE5AB39" w14:textId="77777777" w:rsidR="00AD5716" w:rsidRPr="00B974EF" w:rsidRDefault="00AD5716" w:rsidP="001A1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B974EF">
              <w:rPr>
                <w:sz w:val="24"/>
                <w:szCs w:val="24"/>
              </w:rPr>
              <w:t xml:space="preserve"> </w:t>
            </w:r>
            <w:hyperlink r:id="rId13" w:history="1">
              <w:r w:rsidRPr="00B974EF">
                <w:rPr>
                  <w:rStyle w:val="aff"/>
                  <w:sz w:val="24"/>
                  <w:szCs w:val="24"/>
                </w:rPr>
                <w:t>http://window.edu.ru</w:t>
              </w:r>
            </w:hyperlink>
          </w:p>
          <w:p w14:paraId="34E6990D" w14:textId="77777777" w:rsidR="00AD5716" w:rsidRPr="00B974EF" w:rsidRDefault="00AD5716" w:rsidP="001A1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0D8A5E91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716" w:rsidRPr="003C4AF3" w14:paraId="3007E291" w14:textId="77777777" w:rsidTr="001246ED">
        <w:trPr>
          <w:gridBefore w:val="1"/>
          <w:wBefore w:w="382" w:type="dxa"/>
          <w:trHeight w:hRule="exact" w:val="548"/>
        </w:trPr>
        <w:tc>
          <w:tcPr>
            <w:tcW w:w="36" w:type="dxa"/>
          </w:tcPr>
          <w:p w14:paraId="00F1EB50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BDD1B4D" w14:textId="77777777" w:rsidR="00AD5716" w:rsidRPr="00B974EF" w:rsidRDefault="00AD5716" w:rsidP="001A1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B974EF">
              <w:rPr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C6D3E80" w14:textId="77777777" w:rsidR="00AD5716" w:rsidRPr="00CD1F51" w:rsidRDefault="008D78C4" w:rsidP="001A1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="00AD5716" w:rsidRPr="00B974EF">
                <w:rPr>
                  <w:rStyle w:val="aff"/>
                  <w:sz w:val="24"/>
                  <w:szCs w:val="24"/>
                </w:rPr>
                <w:t>http</w:t>
              </w:r>
              <w:r w:rsidR="00AD5716" w:rsidRPr="00CD1F51">
                <w:rPr>
                  <w:rStyle w:val="aff"/>
                  <w:sz w:val="24"/>
                  <w:szCs w:val="24"/>
                  <w:lang w:val="ru-RU"/>
                </w:rPr>
                <w:t>://</w:t>
              </w:r>
              <w:proofErr w:type="spellStart"/>
              <w:r w:rsidR="00AD5716" w:rsidRPr="00B974EF">
                <w:rPr>
                  <w:rStyle w:val="aff"/>
                  <w:sz w:val="24"/>
                  <w:szCs w:val="24"/>
                </w:rPr>
                <w:t>magtu</w:t>
              </w:r>
              <w:proofErr w:type="spellEnd"/>
              <w:r w:rsidR="00AD5716" w:rsidRPr="00CD1F51">
                <w:rPr>
                  <w:rStyle w:val="aff"/>
                  <w:sz w:val="24"/>
                  <w:szCs w:val="24"/>
                  <w:lang w:val="ru-RU"/>
                </w:rPr>
                <w:t>.</w:t>
              </w:r>
              <w:proofErr w:type="spellStart"/>
              <w:r w:rsidR="00AD5716" w:rsidRPr="00B974EF">
                <w:rPr>
                  <w:rStyle w:val="aff"/>
                  <w:sz w:val="24"/>
                  <w:szCs w:val="24"/>
                </w:rPr>
                <w:t>ru</w:t>
              </w:r>
              <w:proofErr w:type="spellEnd"/>
              <w:r w:rsidR="00AD5716" w:rsidRPr="00CD1F51">
                <w:rPr>
                  <w:rStyle w:val="aff"/>
                  <w:sz w:val="24"/>
                  <w:szCs w:val="24"/>
                  <w:lang w:val="ru-RU"/>
                </w:rPr>
                <w:t>:8085/</w:t>
              </w:r>
              <w:proofErr w:type="spellStart"/>
              <w:r w:rsidR="00AD5716" w:rsidRPr="00B974EF">
                <w:rPr>
                  <w:rStyle w:val="aff"/>
                  <w:sz w:val="24"/>
                  <w:szCs w:val="24"/>
                </w:rPr>
                <w:t>marcweb</w:t>
              </w:r>
              <w:proofErr w:type="spellEnd"/>
              <w:r w:rsidR="00AD5716" w:rsidRPr="00CD1F51">
                <w:rPr>
                  <w:rStyle w:val="aff"/>
                  <w:sz w:val="24"/>
                  <w:szCs w:val="24"/>
                  <w:lang w:val="ru-RU"/>
                </w:rPr>
                <w:t>2/</w:t>
              </w:r>
              <w:r w:rsidR="00AD5716" w:rsidRPr="00B974EF">
                <w:rPr>
                  <w:rStyle w:val="aff"/>
                  <w:sz w:val="24"/>
                  <w:szCs w:val="24"/>
                </w:rPr>
                <w:t>Default</w:t>
              </w:r>
              <w:r w:rsidR="00AD5716" w:rsidRPr="00CD1F51">
                <w:rPr>
                  <w:rStyle w:val="aff"/>
                  <w:sz w:val="24"/>
                  <w:szCs w:val="24"/>
                  <w:lang w:val="ru-RU"/>
                </w:rPr>
                <w:t>.</w:t>
              </w:r>
              <w:r w:rsidR="00AD5716" w:rsidRPr="00B974EF">
                <w:rPr>
                  <w:rStyle w:val="aff"/>
                  <w:sz w:val="24"/>
                  <w:szCs w:val="24"/>
                </w:rPr>
                <w:t>asp</w:t>
              </w:r>
            </w:hyperlink>
          </w:p>
          <w:p w14:paraId="16039E87" w14:textId="77777777" w:rsidR="00AD5716" w:rsidRPr="00CD1F51" w:rsidRDefault="00AD5716" w:rsidP="001A1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D1F5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2" w:type="dxa"/>
          </w:tcPr>
          <w:p w14:paraId="23E55558" w14:textId="77777777" w:rsidR="00AD5716" w:rsidRPr="00CD1F51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5716" w:rsidRPr="003C4AF3" w14:paraId="30E19AEF" w14:textId="77777777" w:rsidTr="001246ED">
        <w:trPr>
          <w:gridAfter w:val="2"/>
          <w:wAfter w:w="1213" w:type="dxa"/>
          <w:trHeight w:hRule="exact" w:val="826"/>
        </w:trPr>
        <w:tc>
          <w:tcPr>
            <w:tcW w:w="1146" w:type="dxa"/>
            <w:gridSpan w:val="4"/>
          </w:tcPr>
          <w:p w14:paraId="398BA719" w14:textId="77777777" w:rsidR="00AD5716" w:rsidRPr="00CD1F51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1F51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</w:p>
        </w:tc>
        <w:tc>
          <w:tcPr>
            <w:tcW w:w="4335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D963C6E" w14:textId="77777777" w:rsidR="00AD5716" w:rsidRPr="00CD1F51" w:rsidRDefault="00AD5716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781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7991357" w14:textId="77777777" w:rsidR="00AD5716" w:rsidRPr="00CD1F51" w:rsidRDefault="00AD5716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14:paraId="5687C01A" w14:textId="77777777" w:rsidR="00AD5716" w:rsidRPr="00CD1F51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5716" w:rsidRPr="003C4AF3" w14:paraId="09D003D9" w14:textId="77777777" w:rsidTr="001246ED">
        <w:trPr>
          <w:gridAfter w:val="2"/>
          <w:wAfter w:w="1213" w:type="dxa"/>
          <w:trHeight w:val="285"/>
        </w:trPr>
        <w:tc>
          <w:tcPr>
            <w:tcW w:w="9627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A019578" w14:textId="77777777" w:rsidR="00AD5716" w:rsidRPr="00B974EF" w:rsidRDefault="00AD5716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Материально-техническое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обеспечение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дисциплины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(модуля)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D5716" w:rsidRPr="003C4AF3" w14:paraId="79CF6604" w14:textId="77777777" w:rsidTr="001246ED">
        <w:trPr>
          <w:gridAfter w:val="2"/>
          <w:wAfter w:w="1213" w:type="dxa"/>
          <w:trHeight w:hRule="exact" w:val="138"/>
        </w:trPr>
        <w:tc>
          <w:tcPr>
            <w:tcW w:w="1146" w:type="dxa"/>
            <w:gridSpan w:val="4"/>
          </w:tcPr>
          <w:p w14:paraId="0C305ADA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35" w:type="dxa"/>
            <w:gridSpan w:val="3"/>
          </w:tcPr>
          <w:p w14:paraId="361A0775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1" w:type="dxa"/>
            <w:gridSpan w:val="2"/>
          </w:tcPr>
          <w:p w14:paraId="1F9CD811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</w:tcPr>
          <w:p w14:paraId="5F19BF5E" w14:textId="77777777" w:rsidR="00AD5716" w:rsidRPr="00B974EF" w:rsidRDefault="00AD5716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5716" w:rsidRPr="003C4AF3" w14:paraId="4F818EBF" w14:textId="77777777" w:rsidTr="001246ED">
        <w:trPr>
          <w:gridAfter w:val="2"/>
          <w:wAfter w:w="1213" w:type="dxa"/>
          <w:trHeight w:val="270"/>
        </w:trPr>
        <w:tc>
          <w:tcPr>
            <w:tcW w:w="9627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489A4BC" w14:textId="77777777" w:rsidR="00AD5716" w:rsidRPr="00B974EF" w:rsidRDefault="00AD5716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Материально-техническое обеспечение дисциплины включает: </w:t>
            </w:r>
          </w:p>
        </w:tc>
      </w:tr>
      <w:tr w:rsidR="00AD5716" w:rsidRPr="003C4AF3" w14:paraId="4F9BA1A1" w14:textId="77777777" w:rsidTr="001246ED">
        <w:trPr>
          <w:gridAfter w:val="2"/>
          <w:wAfter w:w="1213" w:type="dxa"/>
          <w:trHeight w:val="509"/>
        </w:trPr>
        <w:tc>
          <w:tcPr>
            <w:tcW w:w="9627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84E160C" w14:textId="77777777" w:rsidR="00AD5716" w:rsidRPr="00B974EF" w:rsidRDefault="00AD5716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проведения занятий лекционного типа: мультимедийные средства хранения, передачи и представления информации. </w:t>
            </w:r>
          </w:p>
          <w:p w14:paraId="26B089FA" w14:textId="77777777" w:rsidR="00AD5716" w:rsidRPr="00B974EF" w:rsidRDefault="00AD5716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аттестации: мультимедийные средства хранения, передачи и представления информации; комплекс тестовых заданий для проведения промежуточных и рубежных контролей. </w:t>
            </w:r>
          </w:p>
          <w:p w14:paraId="5DA9F776" w14:textId="77777777" w:rsidR="00AD5716" w:rsidRPr="00B974EF" w:rsidRDefault="00AD5716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Помещения для самостоятельной работы обучающихся: персональные компьютеры с пакетом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университета. </w:t>
            </w:r>
          </w:p>
          <w:p w14:paraId="5C875A2F" w14:textId="77777777" w:rsidR="00AD5716" w:rsidRPr="00B974EF" w:rsidRDefault="00AD5716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Помещения для хранения и профилактического обслуживания учебного оборудования: шкафы для хранения учебно-методической документации, учебного оборудования и учебно-наглядных пособий. </w:t>
            </w:r>
          </w:p>
        </w:tc>
      </w:tr>
    </w:tbl>
    <w:p w14:paraId="631A1864" w14:textId="77777777" w:rsidR="00E67F08" w:rsidRDefault="00E67F08">
      <w:pPr>
        <w:rPr>
          <w:lang w:val="ru-RU"/>
        </w:rPr>
      </w:pPr>
    </w:p>
    <w:p w14:paraId="7B268EB0" w14:textId="77777777" w:rsidR="00E67F08" w:rsidRDefault="00E67F08">
      <w:pPr>
        <w:rPr>
          <w:lang w:val="ru-RU"/>
        </w:rPr>
      </w:pPr>
    </w:p>
    <w:p w14:paraId="113CF864" w14:textId="77777777" w:rsidR="00E67F08" w:rsidRDefault="00E67F08">
      <w:pPr>
        <w:rPr>
          <w:lang w:val="ru-RU"/>
        </w:rPr>
      </w:pPr>
    </w:p>
    <w:p w14:paraId="6B11D0F1" w14:textId="77777777" w:rsidR="00E67F08" w:rsidRDefault="00E67F08">
      <w:pPr>
        <w:rPr>
          <w:lang w:val="ru-RU"/>
        </w:rPr>
      </w:pPr>
    </w:p>
    <w:p w14:paraId="2589ABBB" w14:textId="2E2AF794" w:rsidR="00E67F08" w:rsidRDefault="00E67F08">
      <w:pPr>
        <w:rPr>
          <w:lang w:val="ru-RU"/>
        </w:rPr>
      </w:pPr>
    </w:p>
    <w:p w14:paraId="4168C321" w14:textId="6B12A513" w:rsidR="00AD5716" w:rsidRDefault="00AD5716">
      <w:pPr>
        <w:rPr>
          <w:lang w:val="ru-RU"/>
        </w:rPr>
      </w:pPr>
    </w:p>
    <w:p w14:paraId="4553ACCF" w14:textId="3619520C" w:rsidR="00AD5716" w:rsidRDefault="00AD5716">
      <w:pPr>
        <w:rPr>
          <w:lang w:val="ru-RU"/>
        </w:rPr>
      </w:pPr>
    </w:p>
    <w:p w14:paraId="046D6FD4" w14:textId="7567C6D8" w:rsidR="00AD5716" w:rsidRDefault="00AD5716">
      <w:pPr>
        <w:rPr>
          <w:lang w:val="ru-RU"/>
        </w:rPr>
      </w:pPr>
    </w:p>
    <w:p w14:paraId="29443A77" w14:textId="3983B395" w:rsidR="00AD5716" w:rsidRDefault="00AD5716">
      <w:pPr>
        <w:rPr>
          <w:lang w:val="ru-RU"/>
        </w:rPr>
      </w:pPr>
    </w:p>
    <w:p w14:paraId="0C8D387E" w14:textId="20BCF9B1" w:rsidR="00AD5716" w:rsidRDefault="00AD5716">
      <w:pPr>
        <w:rPr>
          <w:lang w:val="ru-RU"/>
        </w:rPr>
      </w:pPr>
    </w:p>
    <w:p w14:paraId="0CC3AC75" w14:textId="49BBBDF9" w:rsidR="00AD5716" w:rsidRDefault="00AD5716">
      <w:pPr>
        <w:rPr>
          <w:lang w:val="ru-RU"/>
        </w:rPr>
      </w:pPr>
    </w:p>
    <w:p w14:paraId="4273DF82" w14:textId="72526733" w:rsidR="00AD5716" w:rsidRDefault="00AD5716">
      <w:pPr>
        <w:rPr>
          <w:lang w:val="ru-RU"/>
        </w:rPr>
      </w:pPr>
    </w:p>
    <w:p w14:paraId="5E4DFBB9" w14:textId="77777777" w:rsidR="00AD5716" w:rsidRDefault="00AD5716">
      <w:pPr>
        <w:rPr>
          <w:lang w:val="ru-RU"/>
        </w:rPr>
      </w:pPr>
    </w:p>
    <w:p w14:paraId="2D8DFA47" w14:textId="77777777" w:rsidR="00E67F08" w:rsidRDefault="00E67F08">
      <w:pPr>
        <w:rPr>
          <w:lang w:val="ru-RU"/>
        </w:rPr>
      </w:pPr>
    </w:p>
    <w:p w14:paraId="0745AC93" w14:textId="77777777" w:rsidR="00456B7D" w:rsidRDefault="00456B7D" w:rsidP="00E67F0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54B035" w14:textId="77777777" w:rsidR="00456B7D" w:rsidRDefault="00456B7D" w:rsidP="00E67F0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B1DC835" w14:textId="77777777" w:rsidR="00456B7D" w:rsidRDefault="00456B7D" w:rsidP="00E67F0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1239AC" w14:textId="77777777" w:rsidR="00456B7D" w:rsidRDefault="00456B7D" w:rsidP="00E67F0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CBC2E17" w14:textId="77777777" w:rsidR="00456B7D" w:rsidRDefault="00456B7D" w:rsidP="00E67F0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E9684A" w14:textId="77777777" w:rsidR="00456B7D" w:rsidRDefault="00456B7D" w:rsidP="00E67F0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273530" w14:textId="77777777" w:rsidR="00456B7D" w:rsidRDefault="00456B7D" w:rsidP="00E67F0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C74B5D" w14:textId="4E529B93" w:rsidR="00E67F08" w:rsidRPr="00E67F08" w:rsidRDefault="00E67F08" w:rsidP="00221AFB">
      <w:pPr>
        <w:pageBreakBefore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1</w:t>
      </w:r>
    </w:p>
    <w:p w14:paraId="0AA2F2E6" w14:textId="77777777" w:rsidR="00E67F08" w:rsidRPr="00E67F08" w:rsidRDefault="00E67F08" w:rsidP="00E67F0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84D194E" w14:textId="77777777" w:rsidR="00E67F08" w:rsidRPr="00E67F08" w:rsidRDefault="00E67F08" w:rsidP="00E67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14:paraId="30D07E35" w14:textId="77777777" w:rsidR="00E67F08" w:rsidRPr="00E67F08" w:rsidRDefault="00E67F08" w:rsidP="00E67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9868BEC" w14:textId="77777777" w:rsidR="00E67F08" w:rsidRPr="00E67F08" w:rsidRDefault="00E67F08" w:rsidP="00E67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Аудиторная самостоятельная работа </w:t>
      </w:r>
      <w:proofErr w:type="gramStart"/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студентов  на</w:t>
      </w:r>
      <w:proofErr w:type="gramEnd"/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практических занятиях  осуществляется под контролем преподавателя в виде решения задач и выполнения заданий для самостоятельной работы , которые определяет преподаватель для студента.</w:t>
      </w:r>
    </w:p>
    <w:p w14:paraId="49B2C050" w14:textId="77777777" w:rsidR="00E67F08" w:rsidRPr="00E67F08" w:rsidRDefault="00E67F08" w:rsidP="00E67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14:paraId="6988A642" w14:textId="77777777" w:rsidR="00E67F08" w:rsidRPr="00E67F08" w:rsidRDefault="00E67F08" w:rsidP="00E67F0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студентов включает подготовку к семинарским занятиям, изучение нормативных правовых актов, подготовку докладов по темам </w:t>
      </w:r>
      <w:proofErr w:type="gramStart"/>
      <w:r w:rsidRPr="00E67F08">
        <w:rPr>
          <w:rFonts w:ascii="Times New Roman" w:hAnsi="Times New Roman" w:cs="Times New Roman"/>
          <w:sz w:val="24"/>
          <w:szCs w:val="24"/>
          <w:lang w:val="ru-RU"/>
        </w:rPr>
        <w:t>определенным  преподавателем</w:t>
      </w:r>
      <w:proofErr w:type="gramEnd"/>
      <w:r w:rsidRPr="00E67F08">
        <w:rPr>
          <w:rFonts w:ascii="Times New Roman" w:hAnsi="Times New Roman" w:cs="Times New Roman"/>
          <w:sz w:val="24"/>
          <w:szCs w:val="24"/>
          <w:lang w:val="ru-RU"/>
        </w:rPr>
        <w:t>, решение тестов и др.</w:t>
      </w:r>
    </w:p>
    <w:p w14:paraId="3A5F3314" w14:textId="77777777" w:rsidR="00E67F08" w:rsidRPr="00E67F08" w:rsidRDefault="00E67F08" w:rsidP="00E67F0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При подготовке доклада студенту необходимо учитывать следующее.</w:t>
      </w:r>
    </w:p>
    <w:p w14:paraId="71375ED4" w14:textId="77777777" w:rsidR="00E67F08" w:rsidRPr="00E67F08" w:rsidRDefault="00E67F08" w:rsidP="00E67F0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7F08">
        <w:rPr>
          <w:rFonts w:ascii="Times New Roman" w:hAnsi="Times New Roman" w:cs="Times New Roman"/>
          <w:bCs/>
          <w:sz w:val="24"/>
          <w:szCs w:val="24"/>
          <w:lang w:val="ru-RU"/>
        </w:rPr>
        <w:t>Доклад</w:t>
      </w:r>
      <w:r w:rsidRPr="00E67F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– это сообщение, которое: 1) опирается на широкое обобщение, на представительную сумму достоверных, подкрепленных документально и неоднократно проверенных фактов; 2) это сообщение о новых, ранее неизвестных явлениях природы, общества; 3) это сообщение, написанное с использованием строгих однозначных терминов; 4) это сообщение, в котором нет предвзятого отношения к изучаемому предмету, бесстрастное и не навязывающее необоснованных оценок. </w:t>
      </w:r>
    </w:p>
    <w:p w14:paraId="743DDFAD" w14:textId="77777777" w:rsidR="00E67F08" w:rsidRPr="00E67F08" w:rsidRDefault="00E67F08" w:rsidP="00E67F0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E67F08">
        <w:rPr>
          <w:rFonts w:ascii="Times New Roman" w:hAnsi="Times New Roman" w:cs="Times New Roman"/>
          <w:sz w:val="24"/>
          <w:szCs w:val="24"/>
          <w:lang w:val="ru-RU"/>
        </w:rPr>
        <w:t>ходе  доклада</w:t>
      </w:r>
      <w:proofErr w:type="gramEnd"/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продемонстрировать знание фундаментальных трудов по избранной теме, владение методологией исследования, показать, что результат исследования есть результат широкого обобщения, а не набор случайных фактов.</w:t>
      </w:r>
    </w:p>
    <w:p w14:paraId="04BAE903" w14:textId="77777777" w:rsidR="00E67F08" w:rsidRPr="00E67F08" w:rsidRDefault="00E67F08" w:rsidP="00E67F0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Начинается доклад с обоснования актуальности темы </w:t>
      </w:r>
      <w:proofErr w:type="gramStart"/>
      <w:r w:rsidRPr="00E67F08">
        <w:rPr>
          <w:rFonts w:ascii="Times New Roman" w:hAnsi="Times New Roman" w:cs="Times New Roman"/>
          <w:sz w:val="24"/>
          <w:szCs w:val="24"/>
          <w:lang w:val="ru-RU"/>
        </w:rPr>
        <w:t>и  формулирования</w:t>
      </w:r>
      <w:proofErr w:type="gramEnd"/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 тезиса – мысли, требующей обоснования. </w:t>
      </w:r>
      <w:r w:rsidRPr="00E67F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качестве тезиса могут выступать: </w:t>
      </w: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новые </w:t>
      </w:r>
      <w:r w:rsidRPr="00E67F08">
        <w:rPr>
          <w:rFonts w:ascii="Times New Roman" w:hAnsi="Times New Roman" w:cs="Times New Roman"/>
          <w:bCs/>
          <w:sz w:val="24"/>
          <w:szCs w:val="24"/>
          <w:lang w:val="ru-RU"/>
        </w:rPr>
        <w:t>неизвестные</w:t>
      </w: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 факты, новые </w:t>
      </w:r>
      <w:r w:rsidRPr="00E67F08">
        <w:rPr>
          <w:rFonts w:ascii="Times New Roman" w:hAnsi="Times New Roman" w:cs="Times New Roman"/>
          <w:bCs/>
          <w:sz w:val="24"/>
          <w:szCs w:val="24"/>
          <w:lang w:val="ru-RU"/>
        </w:rPr>
        <w:t>объяснения</w:t>
      </w: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 известных фактов, новые </w:t>
      </w:r>
      <w:r w:rsidRPr="00E67F08">
        <w:rPr>
          <w:rFonts w:ascii="Times New Roman" w:hAnsi="Times New Roman" w:cs="Times New Roman"/>
          <w:bCs/>
          <w:sz w:val="24"/>
          <w:szCs w:val="24"/>
          <w:lang w:val="ru-RU"/>
        </w:rPr>
        <w:t>оценки</w:t>
      </w: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 известных фактов. Чем сомнительнее исходный тезис, тем больше аргументов требуется для его обоснования.</w:t>
      </w:r>
    </w:p>
    <w:p w14:paraId="1189C0A1" w14:textId="77777777" w:rsidR="00E67F08" w:rsidRPr="00E67F08" w:rsidRDefault="00E67F08" w:rsidP="00E67F0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bCs/>
          <w:sz w:val="24"/>
          <w:szCs w:val="24"/>
          <w:lang w:val="ru-RU"/>
        </w:rPr>
        <w:t>Аргумент</w:t>
      </w: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 – это суждение, посредством которого обосновывается истинность тезиса. Аргументы, используемые в качестве доказательства, </w:t>
      </w:r>
      <w:r w:rsidRPr="00E67F08">
        <w:rPr>
          <w:rFonts w:ascii="Times New Roman" w:hAnsi="Times New Roman" w:cs="Times New Roman"/>
          <w:bCs/>
          <w:sz w:val="24"/>
          <w:szCs w:val="24"/>
          <w:lang w:val="ru-RU"/>
        </w:rPr>
        <w:t>должны удовлетворять следующим требованиям</w:t>
      </w:r>
      <w:r w:rsidRPr="00E67F08">
        <w:rPr>
          <w:rFonts w:ascii="Times New Roman" w:hAnsi="Times New Roman" w:cs="Times New Roman"/>
          <w:sz w:val="24"/>
          <w:szCs w:val="24"/>
          <w:lang w:val="ru-RU"/>
        </w:rPr>
        <w:t>: а) аргументы должны быть истинными утверждениями; б) истинность аргументов должна устанавливаться независимо от тезиса; в) приводимые аргументы не должны противоречить друг другу; г) аргументы, истинные только при определенных условиях, нельзя приводить в качестве аргументов истинных всегда, везде и всюду; д) аргументы должны быть соразмерны тезисам.</w:t>
      </w:r>
      <w:bookmarkStart w:id="1" w:name="#p2"/>
      <w:bookmarkEnd w:id="1"/>
    </w:p>
    <w:p w14:paraId="6CAF9E3A" w14:textId="77777777" w:rsidR="00E67F08" w:rsidRPr="00E67F08" w:rsidRDefault="00E67F08" w:rsidP="00E67F0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F08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E67F0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67F08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E67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hAnsi="Times New Roman" w:cs="Times New Roman"/>
          <w:sz w:val="24"/>
          <w:szCs w:val="24"/>
        </w:rPr>
        <w:t>доклада</w:t>
      </w:r>
      <w:proofErr w:type="spellEnd"/>
      <w:r w:rsidRPr="00E67F08">
        <w:rPr>
          <w:rFonts w:ascii="Times New Roman" w:hAnsi="Times New Roman" w:cs="Times New Roman"/>
          <w:sz w:val="24"/>
          <w:szCs w:val="24"/>
        </w:rPr>
        <w:t>:</w:t>
      </w:r>
    </w:p>
    <w:p w14:paraId="28560AB0" w14:textId="77777777" w:rsidR="00E67F08" w:rsidRPr="00E67F08" w:rsidRDefault="00E67F08" w:rsidP="00E67F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Соблюдение регламента. Для этого необходимо:</w:t>
      </w:r>
    </w:p>
    <w:p w14:paraId="07E4BFE8" w14:textId="77777777" w:rsidR="00E67F08" w:rsidRPr="00E67F08" w:rsidRDefault="00E67F08" w:rsidP="00E67F0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а) исключить из текста выступления все, не относящееся напрямую к теме;</w:t>
      </w:r>
    </w:p>
    <w:p w14:paraId="6DA2E312" w14:textId="77777777" w:rsidR="00E67F08" w:rsidRPr="00E67F08" w:rsidRDefault="00E67F08" w:rsidP="00E67F0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б) исключить все повторы;</w:t>
      </w:r>
    </w:p>
    <w:p w14:paraId="1CEE27CC" w14:textId="77777777" w:rsidR="00E67F08" w:rsidRPr="00E67F08" w:rsidRDefault="00E67F08" w:rsidP="00E67F0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в) заранее проговорить вслух текст выступления, зафиксировав время и сделав поправку на волнение, которое неизбежно увеличивает время выступления перед аудиторией. </w:t>
      </w:r>
    </w:p>
    <w:p w14:paraId="77797321" w14:textId="77777777" w:rsidR="00E67F08" w:rsidRPr="00E67F08" w:rsidRDefault="00E67F08" w:rsidP="00E67F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Доклад должен хорошо восприниматься на слух. </w:t>
      </w:r>
      <w:proofErr w:type="spellStart"/>
      <w:r w:rsidRPr="00E67F08">
        <w:rPr>
          <w:rFonts w:ascii="Times New Roman" w:hAnsi="Times New Roman" w:cs="Times New Roman"/>
          <w:sz w:val="24"/>
          <w:szCs w:val="24"/>
        </w:rPr>
        <w:t>Этому</w:t>
      </w:r>
      <w:proofErr w:type="spellEnd"/>
      <w:r w:rsidRPr="00E67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hAnsi="Times New Roman" w:cs="Times New Roman"/>
          <w:sz w:val="24"/>
          <w:szCs w:val="24"/>
        </w:rPr>
        <w:t>способствуют</w:t>
      </w:r>
      <w:proofErr w:type="spellEnd"/>
      <w:r w:rsidRPr="00E67F08">
        <w:rPr>
          <w:rFonts w:ascii="Times New Roman" w:hAnsi="Times New Roman" w:cs="Times New Roman"/>
          <w:sz w:val="24"/>
          <w:szCs w:val="24"/>
        </w:rPr>
        <w:t>:</w:t>
      </w:r>
    </w:p>
    <w:p w14:paraId="0942B7C5" w14:textId="77777777" w:rsidR="00E67F08" w:rsidRPr="00E67F08" w:rsidRDefault="00E67F08" w:rsidP="00E67F0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а) краткость, т.е. исключение из текста слов и словосочетаний, не несущих смысловой нагрузки;</w:t>
      </w:r>
    </w:p>
    <w:p w14:paraId="5F90C0EE" w14:textId="77777777" w:rsidR="00E67F08" w:rsidRPr="00E67F08" w:rsidRDefault="00E67F08" w:rsidP="00E67F0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б) смысловая точность, т.е. отсутствие возможности двоякого толкования тех или иных фраз;</w:t>
      </w:r>
    </w:p>
    <w:p w14:paraId="4F46456C" w14:textId="77777777" w:rsidR="00E67F08" w:rsidRPr="00E67F08" w:rsidRDefault="00E67F08" w:rsidP="00E67F0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в) отказ от использования сложных грамматических конструкций;</w:t>
      </w:r>
    </w:p>
    <w:p w14:paraId="55E22DB4" w14:textId="77777777" w:rsidR="00E67F08" w:rsidRPr="00E67F08" w:rsidRDefault="00E67F08" w:rsidP="00E67F0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понятность логики изложения. С этой целью перед тем, как закончить доклад, желательно очень кратко повторить алгоритм (ход рассуждений), с помощью которого автор пришел к окончательным выводам;</w:t>
      </w:r>
    </w:p>
    <w:p w14:paraId="61003AB0" w14:textId="77777777" w:rsidR="00E67F08" w:rsidRPr="00E67F08" w:rsidRDefault="00E67F08" w:rsidP="00E67F0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д) поддерживание контакта с аудиторией с помощью ораторских приёмов (понижение или повышение голоса, ускорение или замедление речи, замедленное и отчетливое произнесение некоторых слов), жестикуляции, прямого требования внимания. </w:t>
      </w:r>
    </w:p>
    <w:p w14:paraId="60D86C25" w14:textId="77777777" w:rsidR="00E67F08" w:rsidRPr="00E67F08" w:rsidRDefault="00E67F08" w:rsidP="00E67F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Наличие иллюстративного материала </w:t>
      </w:r>
      <w:r w:rsidRPr="00E67F08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 графиков, диаграмм, таблиц и схем, </w:t>
      </w:r>
      <w:r w:rsidRPr="00E67F08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 отображающего основные результаты исследования.</w:t>
      </w:r>
    </w:p>
    <w:p w14:paraId="69B9AB18" w14:textId="77777777" w:rsidR="00E67F08" w:rsidRPr="00E67F08" w:rsidRDefault="00E67F08" w:rsidP="00E67F0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Основные критерии оценки доклада: соответствие содержания заявленной теме; актуальность, новизна и значимость темы; четкая постановка цели и задач исследования; аргументированность и логичность изложения; научная новизна и достоверность полученных результатов; свободное владение материалом; состав и количество используемых источников и литературы; культура речи, ораторское мастерство; выдержанность регламента и др.</w:t>
      </w:r>
      <w:bookmarkStart w:id="2" w:name="#p5"/>
      <w:bookmarkEnd w:id="2"/>
    </w:p>
    <w:p w14:paraId="12E5A7E4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Кроме того, </w:t>
      </w:r>
      <w:proofErr w:type="gramStart"/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 учебном</w:t>
      </w:r>
      <w:proofErr w:type="gramEnd"/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процессе с целью формирования и развития профессиональных навыков учащихся используются интерактивные формы проведения занятий: деловая игра, разбор конкретных ситуаций.</w:t>
      </w:r>
    </w:p>
    <w:p w14:paraId="0F668616" w14:textId="77777777" w:rsidR="00E67F08" w:rsidRPr="00E67F08" w:rsidRDefault="00E67F08" w:rsidP="00E67F08">
      <w:pPr>
        <w:suppressAutoHyphens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</w:p>
    <w:p w14:paraId="6B32AC91" w14:textId="77777777" w:rsidR="00E67F08" w:rsidRPr="00E67F08" w:rsidRDefault="00E67F08" w:rsidP="00E67F08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Проведение коллоквиума</w:t>
      </w:r>
    </w:p>
    <w:p w14:paraId="121327D2" w14:textId="77777777" w:rsidR="00E67F08" w:rsidRPr="00E67F08" w:rsidRDefault="00E67F08" w:rsidP="00E67F0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        Коллоквиум (от латинского </w:t>
      </w:r>
      <w:r w:rsidRPr="00E67F08">
        <w:rPr>
          <w:rFonts w:ascii="Times New Roman" w:hAnsi="Times New Roman" w:cs="Times New Roman"/>
          <w:sz w:val="24"/>
          <w:szCs w:val="24"/>
        </w:rPr>
        <w:t>colloquium</w:t>
      </w: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 – разговор, беседа) – одна из форм учебных занятий, беседа преподавателя с учащимися на определенную тему из учебной программы.</w:t>
      </w:r>
    </w:p>
    <w:p w14:paraId="03EB618F" w14:textId="77777777" w:rsidR="00E67F08" w:rsidRPr="00E67F08" w:rsidRDefault="00E67F08" w:rsidP="00E67F0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 </w:t>
      </w:r>
      <w:r w:rsidRPr="00E67F08">
        <w:rPr>
          <w:rFonts w:ascii="Times New Roman" w:hAnsi="Times New Roman" w:cs="Times New Roman"/>
          <w:sz w:val="24"/>
          <w:szCs w:val="24"/>
          <w:lang w:val="ru-RU"/>
        </w:rPr>
        <w:t>проведения коллоквиума состоит в выяснении уровня знаний, полученных учащимися в результате прослушивания лекций, посещения семинаров, а также в результате самостоятельного изучения материала.</w:t>
      </w:r>
    </w:p>
    <w:p w14:paraId="780A5C40" w14:textId="77777777" w:rsidR="00E67F08" w:rsidRPr="00E67F08" w:rsidRDefault="00E67F08" w:rsidP="00E67F0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В рамках поставленной цели решаются следующие</w:t>
      </w:r>
      <w:r w:rsidRPr="00E67F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задачи:</w:t>
      </w:r>
    </w:p>
    <w:p w14:paraId="4081F105" w14:textId="77777777" w:rsidR="00E67F08" w:rsidRPr="00E67F08" w:rsidRDefault="00E67F08" w:rsidP="00E67F0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выяснение качества и степени понимания учащимися лекционного материала;</w:t>
      </w:r>
    </w:p>
    <w:p w14:paraId="54082AB3" w14:textId="77777777" w:rsidR="00E67F08" w:rsidRPr="00E67F08" w:rsidRDefault="00E67F08" w:rsidP="00E67F0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развитие и закрепление навыков выражения учащимися своих мыслей;</w:t>
      </w:r>
    </w:p>
    <w:p w14:paraId="585B05B8" w14:textId="77777777" w:rsidR="00E67F08" w:rsidRPr="00E67F08" w:rsidRDefault="00E67F08" w:rsidP="00E67F0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расширение вариантов самостоятельной целенаправленной подготовки учащихся;</w:t>
      </w:r>
    </w:p>
    <w:p w14:paraId="36F744E0" w14:textId="77777777" w:rsidR="00E67F08" w:rsidRPr="00E67F08" w:rsidRDefault="00E67F08" w:rsidP="00E67F0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развитие навыков обобщения различных литературных источников;</w:t>
      </w:r>
    </w:p>
    <w:p w14:paraId="471A27D5" w14:textId="77777777" w:rsidR="00E67F08" w:rsidRPr="00E67F08" w:rsidRDefault="00E67F08" w:rsidP="00E67F0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предоставление возможности учащимся сопоставлять разные точки зрения по рассматриваемому вопросу.</w:t>
      </w:r>
    </w:p>
    <w:p w14:paraId="5176E3C7" w14:textId="77777777" w:rsidR="00E67F08" w:rsidRPr="00E67F08" w:rsidRDefault="00E67F08" w:rsidP="00E67F0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проведения коллоквиума </w:t>
      </w:r>
      <w:r w:rsidRPr="00E67F08">
        <w:rPr>
          <w:rFonts w:ascii="Times New Roman" w:hAnsi="Times New Roman" w:cs="Times New Roman"/>
          <w:i/>
          <w:sz w:val="24"/>
          <w:szCs w:val="24"/>
          <w:lang w:val="ru-RU"/>
        </w:rPr>
        <w:t>преподаватель должен иметь представление:</w:t>
      </w:r>
    </w:p>
    <w:p w14:paraId="590D3B7C" w14:textId="77777777" w:rsidR="00E67F08" w:rsidRPr="00E67F08" w:rsidRDefault="00E67F08" w:rsidP="00E67F0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0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E67F08">
        <w:rPr>
          <w:rFonts w:ascii="Times New Roman" w:hAnsi="Times New Roman" w:cs="Times New Roman"/>
          <w:sz w:val="24"/>
          <w:szCs w:val="24"/>
        </w:rPr>
        <w:t>качестве</w:t>
      </w:r>
      <w:proofErr w:type="spellEnd"/>
      <w:r w:rsidRPr="00E67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hAnsi="Times New Roman" w:cs="Times New Roman"/>
          <w:sz w:val="24"/>
          <w:szCs w:val="24"/>
        </w:rPr>
        <w:t>лекционного</w:t>
      </w:r>
      <w:proofErr w:type="spellEnd"/>
      <w:r w:rsidRPr="00E67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E67F08">
        <w:rPr>
          <w:rFonts w:ascii="Times New Roman" w:hAnsi="Times New Roman" w:cs="Times New Roman"/>
          <w:sz w:val="24"/>
          <w:szCs w:val="24"/>
        </w:rPr>
        <w:t>;</w:t>
      </w:r>
    </w:p>
    <w:p w14:paraId="6BAFD6FD" w14:textId="77777777" w:rsidR="00E67F08" w:rsidRPr="00E67F08" w:rsidRDefault="00E67F08" w:rsidP="00E67F0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о сильных и слабых сторонах своей методики чтения лекций;</w:t>
      </w:r>
    </w:p>
    <w:p w14:paraId="53D7AB09" w14:textId="77777777" w:rsidR="00E67F08" w:rsidRPr="00E67F08" w:rsidRDefault="00E67F08" w:rsidP="00E67F0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о сильных и слабых сторонах своей методики проведения семинарских занятий;</w:t>
      </w:r>
    </w:p>
    <w:p w14:paraId="13C94D51" w14:textId="77777777" w:rsidR="00E67F08" w:rsidRPr="00E67F08" w:rsidRDefault="00E67F08" w:rsidP="00E67F0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об уровне самостоятельной работы учащихся;</w:t>
      </w:r>
    </w:p>
    <w:p w14:paraId="2CA7D61F" w14:textId="77777777" w:rsidR="00E67F08" w:rsidRPr="00E67F08" w:rsidRDefault="00E67F08" w:rsidP="00E67F0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об умении студентов вести дискуссию и доказывать свою точку зрения;</w:t>
      </w:r>
    </w:p>
    <w:p w14:paraId="3DCE37DB" w14:textId="77777777" w:rsidR="00E67F08" w:rsidRPr="00E67F08" w:rsidRDefault="00E67F08" w:rsidP="00E67F0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0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E67F08">
        <w:rPr>
          <w:rFonts w:ascii="Times New Roman" w:hAnsi="Times New Roman" w:cs="Times New Roman"/>
          <w:sz w:val="24"/>
          <w:szCs w:val="24"/>
        </w:rPr>
        <w:t>степени</w:t>
      </w:r>
      <w:proofErr w:type="spellEnd"/>
      <w:r w:rsidRPr="00E67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hAnsi="Times New Roman" w:cs="Times New Roman"/>
          <w:sz w:val="24"/>
          <w:szCs w:val="24"/>
        </w:rPr>
        <w:t>эрудированности</w:t>
      </w:r>
      <w:proofErr w:type="spellEnd"/>
      <w:r w:rsidRPr="00E67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E67F08">
        <w:rPr>
          <w:rFonts w:ascii="Times New Roman" w:hAnsi="Times New Roman" w:cs="Times New Roman"/>
          <w:sz w:val="24"/>
          <w:szCs w:val="24"/>
        </w:rPr>
        <w:t>;</w:t>
      </w:r>
    </w:p>
    <w:p w14:paraId="2B41A92C" w14:textId="77777777" w:rsidR="00E67F08" w:rsidRPr="00E67F08" w:rsidRDefault="00E67F08" w:rsidP="00E67F0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о степени индивидуального освоения материала конкретными студентами.</w:t>
      </w:r>
    </w:p>
    <w:p w14:paraId="1103C3F2" w14:textId="77777777" w:rsidR="00E67F08" w:rsidRPr="00E67F08" w:rsidRDefault="00E67F08" w:rsidP="00E67F0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проведения коллоквиума </w:t>
      </w:r>
      <w:r w:rsidRPr="00E67F08">
        <w:rPr>
          <w:rFonts w:ascii="Times New Roman" w:hAnsi="Times New Roman" w:cs="Times New Roman"/>
          <w:i/>
          <w:sz w:val="24"/>
          <w:szCs w:val="24"/>
          <w:lang w:val="ru-RU"/>
        </w:rPr>
        <w:t>студент должен иметь представление:</w:t>
      </w:r>
    </w:p>
    <w:p w14:paraId="5880CEEA" w14:textId="77777777" w:rsidR="00E67F08" w:rsidRPr="00E67F08" w:rsidRDefault="00E67F08" w:rsidP="00E67F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об уровне своих знаний по рассматриваемым вопросам в соответствии с требованиями преподавателя и относительно других студентов группы;</w:t>
      </w:r>
    </w:p>
    <w:p w14:paraId="608EC318" w14:textId="77777777" w:rsidR="00E67F08" w:rsidRPr="00E67F08" w:rsidRDefault="00E67F08" w:rsidP="00E67F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о недостатках самостоятельной проработки материала;</w:t>
      </w:r>
    </w:p>
    <w:p w14:paraId="5FDF529F" w14:textId="77777777" w:rsidR="00E67F08" w:rsidRPr="00E67F08" w:rsidRDefault="00E67F08" w:rsidP="00E67F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о своем умении излагать материал;</w:t>
      </w:r>
    </w:p>
    <w:p w14:paraId="157194FA" w14:textId="77777777" w:rsidR="00E67F08" w:rsidRPr="00E67F08" w:rsidRDefault="00E67F08" w:rsidP="00E67F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lastRenderedPageBreak/>
        <w:t>о своем умении вести дискуссию и доказывать свою точку зрения.</w:t>
      </w:r>
    </w:p>
    <w:p w14:paraId="416CEDEC" w14:textId="77777777" w:rsidR="00E67F08" w:rsidRPr="00E67F08" w:rsidRDefault="00E67F08" w:rsidP="00E67F0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степени подготовки группы можно использовать разные подходы к проведению коллоквиума. </w:t>
      </w:r>
    </w:p>
    <w:p w14:paraId="0AF04BEE" w14:textId="77777777" w:rsidR="00E67F08" w:rsidRPr="00E67F08" w:rsidRDefault="00E67F08" w:rsidP="00E67F0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В случае, если большинство группы с трудом воспринимает содержание лекций и на практических занятиях демонстрирует недостаточную способность активно оперировать со смысловыми единицами и терминологией курса, то коллоквиум можно разделить на две части. Сначала преподаватель излагает базовые понятия, содержащиеся в программе. Это должно занять не более четверти занятия. Остальные три четверти необходимо посвятить дискуссии, в ходе которой студенты должны убедиться и, главное, убедить друг друга в обоснованности и доказательности полученного видения вопроса и его соответствия реальной практике.</w:t>
      </w:r>
    </w:p>
    <w:p w14:paraId="3F9DB118" w14:textId="77777777" w:rsidR="00E67F08" w:rsidRPr="00E67F08" w:rsidRDefault="00E67F08" w:rsidP="00E67F0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Если же преподаватель имеет дело с более подготовленной, самостоятельно думающей и активно усваивающей смысловые единицы и терминологию курса аудиторией, то коллоквиум необходимо провести так, чтобы сами студенты сформулировали изложенные в программе понятия, высказали несовпадающие точки зрения и привели практические примеры. За преподавателем остается роль модератора (ведущего дискуссии), который в конце «лишь» суммирует совместно полученные результаты. </w:t>
      </w:r>
    </w:p>
    <w:p w14:paraId="1F9FB213" w14:textId="77777777" w:rsidR="00E67F08" w:rsidRPr="00E67F08" w:rsidRDefault="00E67F08" w:rsidP="00E67F0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4C7F39E6" w14:textId="77777777" w:rsidR="00E67F08" w:rsidRPr="00E67F08" w:rsidRDefault="00E67F08" w:rsidP="00E6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b/>
          <w:sz w:val="24"/>
          <w:szCs w:val="24"/>
          <w:lang w:val="ru-RU"/>
        </w:rPr>
        <w:t>Перечень контрольных вопросов и заданий для самостоятельной работы</w:t>
      </w:r>
    </w:p>
    <w:p w14:paraId="47DD12D5" w14:textId="77777777" w:rsidR="00E67F08" w:rsidRPr="00E67F08" w:rsidRDefault="00E67F08" w:rsidP="00E67F08">
      <w:pPr>
        <w:tabs>
          <w:tab w:val="left" w:pos="1410"/>
        </w:tabs>
        <w:spacing w:before="2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b/>
          <w:sz w:val="24"/>
          <w:szCs w:val="24"/>
          <w:lang w:val="ru-RU"/>
        </w:rPr>
        <w:t>Тема 1. Теория финансов как наука о финансах государства</w:t>
      </w:r>
    </w:p>
    <w:p w14:paraId="07284CE6" w14:textId="77777777" w:rsidR="00E67F08" w:rsidRPr="00E67F08" w:rsidRDefault="00E67F08" w:rsidP="00E67F08">
      <w:pPr>
        <w:tabs>
          <w:tab w:val="left" w:pos="141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b/>
          <w:sz w:val="24"/>
          <w:szCs w:val="24"/>
          <w:lang w:val="ru-RU"/>
        </w:rPr>
        <w:t>Контрольные вопросы</w:t>
      </w:r>
    </w:p>
    <w:p w14:paraId="301ACD07" w14:textId="77777777" w:rsidR="00E67F08" w:rsidRPr="00E67F08" w:rsidRDefault="00E67F08" w:rsidP="00E6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E67F08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.  </w:t>
      </w: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Раскройте эволюцию развития финансовых отношений. </w:t>
      </w:r>
    </w:p>
    <w:p w14:paraId="0F38453C" w14:textId="77777777" w:rsidR="00E67F08" w:rsidRPr="00E67F08" w:rsidRDefault="00E67F08" w:rsidP="00E6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 </w:t>
      </w:r>
      <w:bookmarkStart w:id="3" w:name="863"/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Объясните происхождение термина «финансы».</w:t>
      </w:r>
    </w:p>
    <w:p w14:paraId="7CC4D168" w14:textId="77777777" w:rsidR="00E67F08" w:rsidRPr="00E67F08" w:rsidRDefault="00E67F08" w:rsidP="00E6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Назовите стадии становления и развития науки о финансах.</w:t>
      </w:r>
    </w:p>
    <w:p w14:paraId="25A26EFB" w14:textId="77777777" w:rsidR="00E67F08" w:rsidRPr="00E67F08" w:rsidRDefault="00E67F08" w:rsidP="00E6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Выделите и обоснуйте основные периоды классической теории финансов.</w:t>
      </w:r>
    </w:p>
    <w:p w14:paraId="638851BF" w14:textId="77777777" w:rsidR="00E67F08" w:rsidRPr="00E67F08" w:rsidRDefault="00E67F08" w:rsidP="00E6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Назовите основные отличия английской и немецкой теории финансов.</w:t>
      </w:r>
    </w:p>
    <w:bookmarkEnd w:id="3"/>
    <w:p w14:paraId="7FB4FFEC" w14:textId="77777777" w:rsidR="00E67F08" w:rsidRPr="00E67F08" w:rsidRDefault="00E67F08" w:rsidP="00E6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Задание для самостоятельной работы</w:t>
      </w:r>
    </w:p>
    <w:p w14:paraId="5DCB0462" w14:textId="77777777" w:rsidR="00E67F08" w:rsidRPr="00E67F08" w:rsidRDefault="00E67F08" w:rsidP="00E6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Представьте эволюцию финансовой науки в виде блок-схемы, выделив в ней теории, периоды, основоположников и основное содержание.</w:t>
      </w:r>
    </w:p>
    <w:p w14:paraId="507402FC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DA36028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  <w:r w:rsidRPr="00E67F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Тема3. Роль современной теории финансов в теоретической экономике</w:t>
      </w:r>
    </w:p>
    <w:p w14:paraId="4FAC9381" w14:textId="77777777" w:rsidR="00E67F08" w:rsidRPr="00E67F08" w:rsidRDefault="00E67F08" w:rsidP="00E67F0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67F08">
        <w:rPr>
          <w:rFonts w:ascii="Times New Roman" w:eastAsia="Calibri" w:hAnsi="Times New Roman" w:cs="Times New Roman"/>
          <w:b/>
          <w:sz w:val="24"/>
          <w:szCs w:val="24"/>
        </w:rPr>
        <w:t>Контрольные</w:t>
      </w:r>
      <w:proofErr w:type="spellEnd"/>
      <w:r w:rsidRPr="00E67F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7F08">
        <w:rPr>
          <w:rFonts w:ascii="Times New Roman" w:eastAsia="Calibri" w:hAnsi="Times New Roman" w:cs="Times New Roman"/>
          <w:b/>
          <w:sz w:val="24"/>
          <w:szCs w:val="24"/>
        </w:rPr>
        <w:t>вопросы</w:t>
      </w:r>
      <w:proofErr w:type="spellEnd"/>
    </w:p>
    <w:p w14:paraId="2AA3A5D0" w14:textId="77777777" w:rsidR="00E67F08" w:rsidRPr="00E67F08" w:rsidRDefault="00E67F08" w:rsidP="00E67F08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7F08">
        <w:rPr>
          <w:rFonts w:ascii="Times New Roman" w:eastAsia="Calibri" w:hAnsi="Times New Roman" w:cs="Times New Roman"/>
          <w:sz w:val="24"/>
          <w:szCs w:val="24"/>
        </w:rPr>
        <w:t>Охарактеризуйте</w:t>
      </w:r>
      <w:proofErr w:type="spellEnd"/>
      <w:r w:rsidRPr="00E67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eastAsia="Calibri" w:hAnsi="Times New Roman" w:cs="Times New Roman"/>
          <w:sz w:val="24"/>
          <w:szCs w:val="24"/>
        </w:rPr>
        <w:t>теорию</w:t>
      </w:r>
      <w:proofErr w:type="spellEnd"/>
      <w:r w:rsidRPr="00E67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eastAsia="Calibri" w:hAnsi="Times New Roman" w:cs="Times New Roman"/>
          <w:sz w:val="24"/>
          <w:szCs w:val="24"/>
        </w:rPr>
        <w:t>Луи</w:t>
      </w:r>
      <w:proofErr w:type="spellEnd"/>
      <w:r w:rsidRPr="00E67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eastAsia="Calibri" w:hAnsi="Times New Roman" w:cs="Times New Roman"/>
          <w:sz w:val="24"/>
          <w:szCs w:val="24"/>
        </w:rPr>
        <w:t>Башелье</w:t>
      </w:r>
      <w:proofErr w:type="spellEnd"/>
      <w:r w:rsidRPr="00E67F0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1CF041" w14:textId="77777777" w:rsidR="00E67F08" w:rsidRPr="00E67F08" w:rsidRDefault="00E67F08" w:rsidP="00E67F08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7F08">
        <w:rPr>
          <w:rFonts w:ascii="Times New Roman" w:eastAsia="Calibri" w:hAnsi="Times New Roman" w:cs="Times New Roman"/>
          <w:sz w:val="24"/>
          <w:szCs w:val="24"/>
        </w:rPr>
        <w:t>Охарактеризуйте</w:t>
      </w:r>
      <w:proofErr w:type="spellEnd"/>
      <w:r w:rsidRPr="00E67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eastAsia="Calibri" w:hAnsi="Times New Roman" w:cs="Times New Roman"/>
          <w:sz w:val="24"/>
          <w:szCs w:val="24"/>
        </w:rPr>
        <w:t>теорию</w:t>
      </w:r>
      <w:proofErr w:type="spellEnd"/>
      <w:r w:rsidRPr="00E67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eastAsia="Calibri" w:hAnsi="Times New Roman" w:cs="Times New Roman"/>
          <w:sz w:val="24"/>
          <w:szCs w:val="24"/>
        </w:rPr>
        <w:t>Пола</w:t>
      </w:r>
      <w:proofErr w:type="spellEnd"/>
      <w:r w:rsidRPr="00E67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eastAsia="Calibri" w:hAnsi="Times New Roman" w:cs="Times New Roman"/>
          <w:sz w:val="24"/>
          <w:szCs w:val="24"/>
        </w:rPr>
        <w:t>Самуэльсона</w:t>
      </w:r>
      <w:proofErr w:type="spellEnd"/>
      <w:r w:rsidRPr="00E67F0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39E9B1" w14:textId="77777777" w:rsidR="00E67F08" w:rsidRPr="00E67F08" w:rsidRDefault="00E67F08" w:rsidP="00E67F08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чем заключается экономическая сущность инвестиций, капитальных вложений? </w:t>
      </w:r>
    </w:p>
    <w:p w14:paraId="10C723B7" w14:textId="77777777" w:rsidR="00E67F08" w:rsidRPr="00E67F08" w:rsidRDefault="00E67F08" w:rsidP="00E67F08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>Как вы считаете, капитальные вложение и инвестиции — это паритетные понятия?</w:t>
      </w:r>
    </w:p>
    <w:p w14:paraId="42B1D2FC" w14:textId="77777777" w:rsidR="00E67F08" w:rsidRPr="00E67F08" w:rsidRDefault="00E67F08" w:rsidP="00E67F08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Охарактеризуйте основные подходы к пониманию сущности инвестиций. </w:t>
      </w:r>
    </w:p>
    <w:p w14:paraId="3AF7ED88" w14:textId="77777777" w:rsidR="00E67F08" w:rsidRPr="00E67F08" w:rsidRDefault="00E67F08" w:rsidP="00E67F08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6. Какие стадии проходят инвестиции в ходе своего движения? </w:t>
      </w:r>
    </w:p>
    <w:p w14:paraId="54604808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Назовите основные виды и формы инвестиций</w:t>
      </w:r>
    </w:p>
    <w:p w14:paraId="0CB83BA4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D4C92A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</w:pPr>
      <w:r w:rsidRPr="00E67F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4. Финансовая система РФ: понятие, структура, актуальные проблемы развития</w:t>
      </w:r>
    </w:p>
    <w:p w14:paraId="083607C9" w14:textId="77777777" w:rsidR="00E67F08" w:rsidRPr="00E67F08" w:rsidRDefault="00E67F08" w:rsidP="00E67F0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67F08">
        <w:rPr>
          <w:rFonts w:ascii="Times New Roman" w:eastAsia="Calibri" w:hAnsi="Times New Roman" w:cs="Times New Roman"/>
          <w:b/>
          <w:sz w:val="24"/>
          <w:szCs w:val="24"/>
        </w:rPr>
        <w:t>Контрольные</w:t>
      </w:r>
      <w:proofErr w:type="spellEnd"/>
      <w:r w:rsidRPr="00E67F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7F08">
        <w:rPr>
          <w:rFonts w:ascii="Times New Roman" w:eastAsia="Calibri" w:hAnsi="Times New Roman" w:cs="Times New Roman"/>
          <w:b/>
          <w:sz w:val="24"/>
          <w:szCs w:val="24"/>
        </w:rPr>
        <w:t>вопросы</w:t>
      </w:r>
      <w:proofErr w:type="spellEnd"/>
    </w:p>
    <w:p w14:paraId="1BD54DFD" w14:textId="77777777" w:rsidR="00E67F08" w:rsidRPr="00E67F08" w:rsidRDefault="00E67F08" w:rsidP="00E67F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7F08">
        <w:rPr>
          <w:rFonts w:ascii="Times New Roman" w:eastAsia="Calibri" w:hAnsi="Times New Roman" w:cs="Times New Roman"/>
          <w:sz w:val="24"/>
          <w:szCs w:val="24"/>
        </w:rPr>
        <w:t>Дайте</w:t>
      </w:r>
      <w:proofErr w:type="spellEnd"/>
      <w:r w:rsidRPr="00E67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eastAsia="Calibri" w:hAnsi="Times New Roman" w:cs="Times New Roman"/>
          <w:sz w:val="24"/>
          <w:szCs w:val="24"/>
        </w:rPr>
        <w:t>определение</w:t>
      </w:r>
      <w:proofErr w:type="spellEnd"/>
      <w:r w:rsidRPr="00E67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eastAsia="Calibri" w:hAnsi="Times New Roman" w:cs="Times New Roman"/>
          <w:sz w:val="24"/>
          <w:szCs w:val="24"/>
        </w:rPr>
        <w:t>финансовой</w:t>
      </w:r>
      <w:proofErr w:type="spellEnd"/>
      <w:r w:rsidRPr="00E67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  <w:r w:rsidRPr="00E67F0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1D9D94" w14:textId="77777777" w:rsidR="00E67F08" w:rsidRPr="00E67F08" w:rsidRDefault="00E67F08" w:rsidP="00E67F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Охарактеризуйте состав и </w:t>
      </w:r>
      <w:proofErr w:type="gramStart"/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>структуру  финансовой</w:t>
      </w:r>
      <w:proofErr w:type="gramEnd"/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системы РФ. </w:t>
      </w:r>
    </w:p>
    <w:p w14:paraId="48331939" w14:textId="77777777" w:rsidR="00E67F08" w:rsidRPr="00E67F08" w:rsidRDefault="00E67F08" w:rsidP="00E67F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Какие новые элементы финансовой системы появились в условиях рыночных преобразований в нашей стране?</w:t>
      </w:r>
    </w:p>
    <w:p w14:paraId="6B5B6D1B" w14:textId="77777777" w:rsidR="00E67F08" w:rsidRPr="00E67F08" w:rsidRDefault="00E67F08" w:rsidP="00E67F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>Что понимается под централизованными финансами?</w:t>
      </w:r>
    </w:p>
    <w:p w14:paraId="2D759700" w14:textId="77777777" w:rsidR="00E67F08" w:rsidRPr="00E67F08" w:rsidRDefault="00E67F08" w:rsidP="00E67F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>Что понимается под децентрализованными финансами?</w:t>
      </w:r>
    </w:p>
    <w:p w14:paraId="132EADF3" w14:textId="77777777" w:rsidR="00E67F08" w:rsidRPr="00E67F08" w:rsidRDefault="00E67F08" w:rsidP="00E67F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7F08">
        <w:rPr>
          <w:rFonts w:ascii="Times New Roman" w:eastAsia="Calibri" w:hAnsi="Times New Roman" w:cs="Times New Roman"/>
          <w:sz w:val="24"/>
          <w:szCs w:val="24"/>
        </w:rPr>
        <w:t>Что</w:t>
      </w:r>
      <w:proofErr w:type="spellEnd"/>
      <w:r w:rsidRPr="00E67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eastAsia="Calibri" w:hAnsi="Times New Roman" w:cs="Times New Roman"/>
          <w:sz w:val="24"/>
          <w:szCs w:val="24"/>
        </w:rPr>
        <w:t>такое</w:t>
      </w:r>
      <w:proofErr w:type="spellEnd"/>
      <w:r w:rsidRPr="00E67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eastAsia="Calibri" w:hAnsi="Times New Roman" w:cs="Times New Roman"/>
          <w:sz w:val="24"/>
          <w:szCs w:val="24"/>
        </w:rPr>
        <w:t>финансовые</w:t>
      </w:r>
      <w:proofErr w:type="spellEnd"/>
      <w:r w:rsidRPr="00E67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eastAsia="Calibri" w:hAnsi="Times New Roman" w:cs="Times New Roman"/>
          <w:sz w:val="24"/>
          <w:szCs w:val="24"/>
        </w:rPr>
        <w:t>ресурсы</w:t>
      </w:r>
      <w:proofErr w:type="spellEnd"/>
      <w:r w:rsidRPr="00E67F08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0D3F9AE" w14:textId="77777777" w:rsidR="00E67F08" w:rsidRPr="00E67F08" w:rsidRDefault="00E67F08" w:rsidP="00E67F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>Что такое финансы: понятие, сущность?</w:t>
      </w:r>
    </w:p>
    <w:p w14:paraId="5F1E36BD" w14:textId="77777777" w:rsidR="00E67F08" w:rsidRPr="00E67F08" w:rsidRDefault="00E67F08" w:rsidP="00E67F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>Какие черты присущи финансовым отношениям?</w:t>
      </w:r>
    </w:p>
    <w:p w14:paraId="2526E926" w14:textId="77777777" w:rsidR="00E67F08" w:rsidRPr="00E67F08" w:rsidRDefault="00E67F08" w:rsidP="00E67F0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функции выполняют финансы?</w:t>
      </w:r>
    </w:p>
    <w:p w14:paraId="60CB18BD" w14:textId="77777777" w:rsidR="00E67F08" w:rsidRPr="00E67F08" w:rsidRDefault="00E67F08" w:rsidP="00E67F0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осуществляется первичное распределение? </w:t>
      </w:r>
    </w:p>
    <w:p w14:paraId="6A8104DE" w14:textId="77777777" w:rsidR="00E67F08" w:rsidRPr="00E67F08" w:rsidRDefault="00E67F08" w:rsidP="00E67F0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происходит вторичное распределение?</w:t>
      </w:r>
    </w:p>
    <w:p w14:paraId="72A49C4D" w14:textId="77777777" w:rsidR="00E67F08" w:rsidRPr="00E67F08" w:rsidRDefault="00E67F08" w:rsidP="00E67F0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чем заключается регулирующая функция финансов? </w:t>
      </w:r>
    </w:p>
    <w:p w14:paraId="300D2624" w14:textId="77777777" w:rsidR="00E67F08" w:rsidRPr="00E67F08" w:rsidRDefault="00E67F08" w:rsidP="00E67F0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реализуется контрольная функция финансов?</w:t>
      </w:r>
    </w:p>
    <w:p w14:paraId="037D09C6" w14:textId="77777777" w:rsidR="00E67F08" w:rsidRPr="00E67F08" w:rsidRDefault="00E67F08" w:rsidP="00E67F08">
      <w:pPr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</w:pPr>
    </w:p>
    <w:p w14:paraId="6EECAA79" w14:textId="77777777" w:rsidR="00E67F08" w:rsidRPr="00E67F08" w:rsidRDefault="00E67F08" w:rsidP="00E67F0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6. </w:t>
      </w:r>
      <w:r w:rsidRPr="00E67F08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развития теории финансов и финансовой политики</w:t>
      </w:r>
    </w:p>
    <w:p w14:paraId="0854D0FB" w14:textId="77777777" w:rsidR="00E67F08" w:rsidRPr="00E67F08" w:rsidRDefault="00E67F08" w:rsidP="00E67F0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67F08">
        <w:rPr>
          <w:rFonts w:ascii="Times New Roman" w:eastAsia="Calibri" w:hAnsi="Times New Roman" w:cs="Times New Roman"/>
          <w:b/>
          <w:sz w:val="24"/>
          <w:szCs w:val="24"/>
        </w:rPr>
        <w:t>Контрольные</w:t>
      </w:r>
      <w:proofErr w:type="spellEnd"/>
      <w:r w:rsidRPr="00E67F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7F08">
        <w:rPr>
          <w:rFonts w:ascii="Times New Roman" w:eastAsia="Calibri" w:hAnsi="Times New Roman" w:cs="Times New Roman"/>
          <w:b/>
          <w:sz w:val="24"/>
          <w:szCs w:val="24"/>
        </w:rPr>
        <w:t>вопросы</w:t>
      </w:r>
      <w:proofErr w:type="spellEnd"/>
    </w:p>
    <w:p w14:paraId="38E1EBC0" w14:textId="77777777" w:rsidR="00E67F08" w:rsidRPr="00E67F08" w:rsidRDefault="00E67F08" w:rsidP="00E67F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>Что понимается под финансовой политикой?</w:t>
      </w:r>
    </w:p>
    <w:p w14:paraId="4E1DF1ED" w14:textId="77777777" w:rsidR="00E67F08" w:rsidRPr="00E67F08" w:rsidRDefault="00E67F08" w:rsidP="00E67F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>В каких структурных элементах финансовой политики раскрывается ее содержание?</w:t>
      </w:r>
    </w:p>
    <w:p w14:paraId="6DD6EE62" w14:textId="77777777" w:rsidR="00E67F08" w:rsidRPr="00E67F08" w:rsidRDefault="00E67F08" w:rsidP="00E67F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>По каким критериям можно классифицировать финансовую политику?</w:t>
      </w:r>
    </w:p>
    <w:p w14:paraId="698404E8" w14:textId="77777777" w:rsidR="00E67F08" w:rsidRPr="00E67F08" w:rsidRDefault="00E67F08" w:rsidP="00E67F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>Какие факторы оказывают влияние на результативность финансовой политики?</w:t>
      </w:r>
    </w:p>
    <w:p w14:paraId="08BD3A49" w14:textId="77777777" w:rsidR="00E67F08" w:rsidRPr="00E67F08" w:rsidRDefault="00E67F08" w:rsidP="00E67F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>Назовите стратегические и тактические мероприятия, проводимые в рамках современной бюджетной политики, налоговой политики, политики в области государственного социального страхования.</w:t>
      </w:r>
    </w:p>
    <w:p w14:paraId="5E71BB9D" w14:textId="77777777" w:rsidR="00E67F08" w:rsidRPr="00E67F08" w:rsidRDefault="00E67F08" w:rsidP="00E67F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>Что понимается под финансовым механизмом?</w:t>
      </w:r>
    </w:p>
    <w:p w14:paraId="4C375F9C" w14:textId="77777777" w:rsidR="00E67F08" w:rsidRPr="00E67F08" w:rsidRDefault="00E67F08" w:rsidP="00E67F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>Каковы условия эффективности функционирования финансового механизма?</w:t>
      </w:r>
    </w:p>
    <w:p w14:paraId="035BBAE4" w14:textId="77777777" w:rsidR="00E67F08" w:rsidRPr="00E67F08" w:rsidRDefault="00E67F08" w:rsidP="00E67F0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b/>
          <w:sz w:val="24"/>
          <w:szCs w:val="24"/>
          <w:lang w:val="ru-RU"/>
        </w:rPr>
        <w:t>Задания для самостоятельной работы</w:t>
      </w:r>
    </w:p>
    <w:p w14:paraId="711D80C9" w14:textId="77777777" w:rsidR="00E67F08" w:rsidRPr="00E67F08" w:rsidRDefault="00E67F08" w:rsidP="00E67F08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7F08">
        <w:rPr>
          <w:rFonts w:ascii="Times New Roman" w:eastAsia="Calibri" w:hAnsi="Times New Roman" w:cs="Times New Roman"/>
          <w:sz w:val="24"/>
          <w:szCs w:val="24"/>
          <w:lang w:val="ru-RU"/>
        </w:rPr>
        <w:t>1.  Составьте таблицу, характеризующую соответствие целей и задач современной финансовой политики инструментам действующего финансового механизма ее реализации. Оцените возможности осуществления мероприятий финансовой политики на практике.</w:t>
      </w:r>
    </w:p>
    <w:p w14:paraId="13E2958F" w14:textId="77777777" w:rsidR="00E67F08" w:rsidRPr="00E67F08" w:rsidRDefault="00E67F08" w:rsidP="00E67F0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6905035" w14:textId="77777777" w:rsidR="00E67F08" w:rsidRPr="00E67F08" w:rsidRDefault="00E67F08" w:rsidP="00E67F0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Задания для самостоятельной работы</w:t>
      </w:r>
    </w:p>
    <w:p w14:paraId="1962097A" w14:textId="77777777" w:rsidR="00E67F08" w:rsidRPr="00E67F08" w:rsidRDefault="00E67F08" w:rsidP="00E67F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67F08">
        <w:rPr>
          <w:rFonts w:ascii="Times New Roman" w:hAnsi="Times New Roman" w:cs="Times New Roman"/>
          <w:bCs/>
          <w:sz w:val="24"/>
          <w:szCs w:val="24"/>
        </w:rPr>
        <w:t>Налоговые</w:t>
      </w:r>
      <w:proofErr w:type="spellEnd"/>
      <w:r w:rsidRPr="00E67F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7F08">
        <w:rPr>
          <w:rFonts w:ascii="Times New Roman" w:hAnsi="Times New Roman" w:cs="Times New Roman"/>
          <w:bCs/>
          <w:sz w:val="24"/>
          <w:szCs w:val="24"/>
        </w:rPr>
        <w:t>доходы</w:t>
      </w:r>
      <w:proofErr w:type="spellEnd"/>
      <w:r w:rsidRPr="00E67F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7F08">
        <w:rPr>
          <w:rFonts w:ascii="Times New Roman" w:hAnsi="Times New Roman" w:cs="Times New Roman"/>
          <w:bCs/>
          <w:sz w:val="24"/>
          <w:szCs w:val="24"/>
        </w:rPr>
        <w:t>бюджетов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1559"/>
        <w:gridCol w:w="1276"/>
        <w:gridCol w:w="1701"/>
        <w:gridCol w:w="1099"/>
      </w:tblGrid>
      <w:tr w:rsidR="00E67F08" w:rsidRPr="00E67F08" w14:paraId="7AA70DF4" w14:textId="77777777" w:rsidTr="003F6579">
        <w:tc>
          <w:tcPr>
            <w:tcW w:w="2802" w:type="dxa"/>
            <w:gridSpan w:val="2"/>
            <w:vAlign w:val="center"/>
          </w:tcPr>
          <w:p w14:paraId="6112497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налога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дохода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159A14C8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vAlign w:val="center"/>
          </w:tcPr>
          <w:p w14:paraId="531C045D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14:paraId="74E0371A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1701" w:type="dxa"/>
            <w:vAlign w:val="center"/>
          </w:tcPr>
          <w:p w14:paraId="58AEE00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099" w:type="dxa"/>
            <w:vAlign w:val="center"/>
          </w:tcPr>
          <w:p w14:paraId="47D61316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  <w:proofErr w:type="spellEnd"/>
          </w:p>
        </w:tc>
      </w:tr>
      <w:tr w:rsidR="00E67F08" w:rsidRPr="00E67F08" w14:paraId="330C3200" w14:textId="77777777" w:rsidTr="003F6579">
        <w:tc>
          <w:tcPr>
            <w:tcW w:w="2802" w:type="dxa"/>
            <w:gridSpan w:val="2"/>
          </w:tcPr>
          <w:p w14:paraId="75CF371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Налог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прибыль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417" w:type="dxa"/>
          </w:tcPr>
          <w:p w14:paraId="2982158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8176BE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B563E3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5E7E4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075DC2F0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F08" w:rsidRPr="003C4AF3" w14:paraId="0FC6B909" w14:textId="77777777" w:rsidTr="003F6579">
        <w:tc>
          <w:tcPr>
            <w:tcW w:w="2802" w:type="dxa"/>
            <w:gridSpan w:val="2"/>
          </w:tcPr>
          <w:p w14:paraId="75E70868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417" w:type="dxa"/>
          </w:tcPr>
          <w:p w14:paraId="3B3A78E4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D3C8716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617430A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573AD9F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14:paraId="21D8A88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67F08" w:rsidRPr="00E67F08" w14:paraId="76B5FDB0" w14:textId="77777777" w:rsidTr="003F6579">
        <w:tc>
          <w:tcPr>
            <w:tcW w:w="2802" w:type="dxa"/>
            <w:gridSpan w:val="2"/>
          </w:tcPr>
          <w:p w14:paraId="55B54E42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Налог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добавленную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</w:t>
            </w:r>
            <w:proofErr w:type="spellEnd"/>
          </w:p>
        </w:tc>
        <w:tc>
          <w:tcPr>
            <w:tcW w:w="1417" w:type="dxa"/>
          </w:tcPr>
          <w:p w14:paraId="27881877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1F4295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A0E31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0F5341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BF9BC34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F08" w:rsidRPr="00E67F08" w14:paraId="0EA4C06D" w14:textId="77777777" w:rsidTr="003F6579">
        <w:tc>
          <w:tcPr>
            <w:tcW w:w="2802" w:type="dxa"/>
            <w:gridSpan w:val="2"/>
          </w:tcPr>
          <w:p w14:paraId="3ED2513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Акцизы</w:t>
            </w:r>
            <w:proofErr w:type="spellEnd"/>
          </w:p>
        </w:tc>
        <w:tc>
          <w:tcPr>
            <w:tcW w:w="1417" w:type="dxa"/>
          </w:tcPr>
          <w:p w14:paraId="25832DD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831A34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910918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16AD24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5FFD2C99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F08" w:rsidRPr="00E67F08" w14:paraId="61E133A2" w14:textId="77777777" w:rsidTr="003F6579">
        <w:tc>
          <w:tcPr>
            <w:tcW w:w="675" w:type="dxa"/>
            <w:vMerge w:val="restart"/>
            <w:textDirection w:val="btLr"/>
          </w:tcPr>
          <w:p w14:paraId="6176DD14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Специальные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режимы</w:t>
            </w:r>
            <w:proofErr w:type="spellEnd"/>
          </w:p>
        </w:tc>
        <w:tc>
          <w:tcPr>
            <w:tcW w:w="2127" w:type="dxa"/>
          </w:tcPr>
          <w:p w14:paraId="280C2D0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Упрощенная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налогообложения</w:t>
            </w:r>
            <w:proofErr w:type="spellEnd"/>
          </w:p>
        </w:tc>
        <w:tc>
          <w:tcPr>
            <w:tcW w:w="1417" w:type="dxa"/>
          </w:tcPr>
          <w:p w14:paraId="7628E499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D6A71D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D5BBCE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92B77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1B95EE3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F08" w:rsidRPr="003C4AF3" w14:paraId="4CB8502C" w14:textId="77777777" w:rsidTr="003F6579">
        <w:trPr>
          <w:trHeight w:val="1727"/>
        </w:trPr>
        <w:tc>
          <w:tcPr>
            <w:tcW w:w="675" w:type="dxa"/>
            <w:vMerge/>
          </w:tcPr>
          <w:p w14:paraId="1786C4C4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3750C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14:paraId="6D23616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15D58B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521D85E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E769792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14:paraId="16A18000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67F08" w:rsidRPr="00E67F08" w14:paraId="1062C1F7" w14:textId="77777777" w:rsidTr="003F6579">
        <w:tc>
          <w:tcPr>
            <w:tcW w:w="2802" w:type="dxa"/>
            <w:gridSpan w:val="2"/>
          </w:tcPr>
          <w:p w14:paraId="55E88F76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Налог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имущество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417" w:type="dxa"/>
          </w:tcPr>
          <w:p w14:paraId="55D475C9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B78AA4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EA19F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9B4E1D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6E10AA50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F08" w:rsidRPr="003C4AF3" w14:paraId="3A58EB5F" w14:textId="77777777" w:rsidTr="003F6579">
        <w:tc>
          <w:tcPr>
            <w:tcW w:w="2802" w:type="dxa"/>
            <w:gridSpan w:val="2"/>
          </w:tcPr>
          <w:p w14:paraId="37B7E0C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14:paraId="2437B133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795C91F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8516AB4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67736F6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14:paraId="26843E5B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67F08" w:rsidRPr="00E67F08" w14:paraId="4C247159" w14:textId="77777777" w:rsidTr="003F6579">
        <w:tc>
          <w:tcPr>
            <w:tcW w:w="2802" w:type="dxa"/>
            <w:gridSpan w:val="2"/>
          </w:tcPr>
          <w:p w14:paraId="004A6BD7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417" w:type="dxa"/>
          </w:tcPr>
          <w:p w14:paraId="4217BFCB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259A6D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A21AFE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F2627B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7B8EB37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F08" w:rsidRPr="00E67F08" w14:paraId="7D206B3E" w14:textId="77777777" w:rsidTr="003F6579">
        <w:tc>
          <w:tcPr>
            <w:tcW w:w="2802" w:type="dxa"/>
            <w:gridSpan w:val="2"/>
          </w:tcPr>
          <w:p w14:paraId="2D1D5167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Налог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игорный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бизнес</w:t>
            </w:r>
            <w:proofErr w:type="spellEnd"/>
          </w:p>
        </w:tc>
        <w:tc>
          <w:tcPr>
            <w:tcW w:w="1417" w:type="dxa"/>
          </w:tcPr>
          <w:p w14:paraId="58C8AFBD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0ABEE7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4A6436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F31940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61C777B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F08" w:rsidRPr="00E67F08" w14:paraId="7026FC1F" w14:textId="77777777" w:rsidTr="003F6579">
        <w:tc>
          <w:tcPr>
            <w:tcW w:w="2802" w:type="dxa"/>
            <w:gridSpan w:val="2"/>
          </w:tcPr>
          <w:p w14:paraId="5FBF2740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417" w:type="dxa"/>
          </w:tcPr>
          <w:p w14:paraId="4351BAA9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72BB43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6D953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4C12C7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2793D07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F08" w:rsidRPr="00E67F08" w14:paraId="6D480432" w14:textId="77777777" w:rsidTr="003F6579">
        <w:tc>
          <w:tcPr>
            <w:tcW w:w="2802" w:type="dxa"/>
            <w:gridSpan w:val="2"/>
          </w:tcPr>
          <w:p w14:paraId="22A33583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пошлина</w:t>
            </w:r>
            <w:proofErr w:type="spellEnd"/>
          </w:p>
        </w:tc>
        <w:tc>
          <w:tcPr>
            <w:tcW w:w="1417" w:type="dxa"/>
          </w:tcPr>
          <w:p w14:paraId="6A48ACFE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217447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767FC3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104FF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68D92407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ED5E254" w14:textId="77777777" w:rsidR="00E67F08" w:rsidRPr="00E67F08" w:rsidRDefault="00E67F08" w:rsidP="00E67F0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58AD92" w14:textId="77777777" w:rsidR="00E67F08" w:rsidRPr="00E67F08" w:rsidRDefault="00E67F08" w:rsidP="00E67F0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079A05" w14:textId="77777777" w:rsidR="00E67F08" w:rsidRPr="00E67F08" w:rsidRDefault="00E67F08" w:rsidP="00E67F08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bCs/>
          <w:sz w:val="24"/>
          <w:szCs w:val="24"/>
          <w:lang w:val="ru-RU"/>
        </w:rPr>
        <w:t>Сравнительная характеристика внебюджетных фондов Российской Федерации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254"/>
        <w:gridCol w:w="1838"/>
        <w:gridCol w:w="1920"/>
      </w:tblGrid>
      <w:tr w:rsidR="00E67F08" w:rsidRPr="00E67F08" w14:paraId="0F4C3DF4" w14:textId="77777777" w:rsidTr="003F6579">
        <w:trPr>
          <w:jc w:val="center"/>
        </w:trPr>
        <w:tc>
          <w:tcPr>
            <w:tcW w:w="4712" w:type="dxa"/>
            <w:vAlign w:val="center"/>
          </w:tcPr>
          <w:p w14:paraId="4DACA5E1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внебюджетного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фонда</w:t>
            </w:r>
            <w:proofErr w:type="spellEnd"/>
          </w:p>
        </w:tc>
        <w:tc>
          <w:tcPr>
            <w:tcW w:w="1254" w:type="dxa"/>
            <w:vAlign w:val="center"/>
          </w:tcPr>
          <w:p w14:paraId="73649070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838" w:type="dxa"/>
            <w:vAlign w:val="center"/>
          </w:tcPr>
          <w:p w14:paraId="74060182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выплат</w:t>
            </w:r>
            <w:proofErr w:type="spellEnd"/>
          </w:p>
        </w:tc>
        <w:tc>
          <w:tcPr>
            <w:tcW w:w="1920" w:type="dxa"/>
            <w:vAlign w:val="center"/>
          </w:tcPr>
          <w:p w14:paraId="2574DCED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</w:t>
            </w:r>
            <w:proofErr w:type="spellEnd"/>
          </w:p>
        </w:tc>
      </w:tr>
      <w:tr w:rsidR="00E67F08" w:rsidRPr="00E67F08" w14:paraId="6CC5410D" w14:textId="77777777" w:rsidTr="003F6579">
        <w:trPr>
          <w:jc w:val="center"/>
        </w:trPr>
        <w:tc>
          <w:tcPr>
            <w:tcW w:w="4712" w:type="dxa"/>
          </w:tcPr>
          <w:p w14:paraId="7AF1628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Пенсионный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фонд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proofErr w:type="spellEnd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7F0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254" w:type="dxa"/>
          </w:tcPr>
          <w:p w14:paraId="195E9BCF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14:paraId="5D8C0CEB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60D88077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F08" w:rsidRPr="003C4AF3" w14:paraId="552D1A9E" w14:textId="77777777" w:rsidTr="003F6579">
        <w:trPr>
          <w:jc w:val="center"/>
        </w:trPr>
        <w:tc>
          <w:tcPr>
            <w:tcW w:w="4712" w:type="dxa"/>
          </w:tcPr>
          <w:p w14:paraId="665D782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Фонд социального страхования Российской Федерации</w:t>
            </w:r>
          </w:p>
        </w:tc>
        <w:tc>
          <w:tcPr>
            <w:tcW w:w="1254" w:type="dxa"/>
          </w:tcPr>
          <w:p w14:paraId="2AD811EB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14:paraId="3E34275C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71D6B6BB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67F08" w:rsidRPr="003C4AF3" w14:paraId="66C1CC28" w14:textId="77777777" w:rsidTr="003F6579">
        <w:trPr>
          <w:jc w:val="center"/>
        </w:trPr>
        <w:tc>
          <w:tcPr>
            <w:tcW w:w="4712" w:type="dxa"/>
          </w:tcPr>
          <w:p w14:paraId="3E6314D0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67F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Федеральный фонд обязательного медицинского страхования</w:t>
            </w:r>
          </w:p>
        </w:tc>
        <w:tc>
          <w:tcPr>
            <w:tcW w:w="1254" w:type="dxa"/>
          </w:tcPr>
          <w:p w14:paraId="7A223B3D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14:paraId="0E477E89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67CE0C7B" w14:textId="77777777" w:rsidR="00E67F08" w:rsidRPr="00E67F08" w:rsidRDefault="00E67F08" w:rsidP="00E67F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33C215F0" w14:textId="77777777" w:rsidR="00E67F08" w:rsidRPr="00E67F08" w:rsidRDefault="00E67F08" w:rsidP="00E67F08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7D0783F" w14:textId="77777777" w:rsidR="00E67F08" w:rsidRPr="00E67F08" w:rsidRDefault="00E67F08" w:rsidP="00E67F0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Примерный перечень тем для </w:t>
      </w:r>
      <w:proofErr w:type="gramStart"/>
      <w:r w:rsidRPr="00E67F08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самостоятельной  работы</w:t>
      </w:r>
      <w:proofErr w:type="gramEnd"/>
      <w:r w:rsidRPr="00E67F08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14:paraId="53A1DD7B" w14:textId="77777777" w:rsidR="00E67F08" w:rsidRPr="00E67F08" w:rsidRDefault="00E67F08" w:rsidP="00E67F0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03BA944D" w14:textId="77777777" w:rsidR="00E67F08" w:rsidRPr="00E67F08" w:rsidRDefault="00E67F08" w:rsidP="00E67F0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и оценка современных концепций сущности финансов.</w:t>
      </w:r>
    </w:p>
    <w:p w14:paraId="27D7EE91" w14:textId="77777777" w:rsidR="00E67F08" w:rsidRPr="00E67F08" w:rsidRDefault="00E67F08" w:rsidP="00E67F0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Финансовые ресурсы, резервы их роста в современных условиях.</w:t>
      </w:r>
    </w:p>
    <w:p w14:paraId="21E80B0B" w14:textId="77777777" w:rsidR="00E67F08" w:rsidRPr="00E67F08" w:rsidRDefault="00E67F08" w:rsidP="00E67F0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Становление и развитие финансовой системы Российской Федерации.</w:t>
      </w:r>
    </w:p>
    <w:p w14:paraId="5DFC5AB8" w14:textId="77777777" w:rsidR="00E67F08" w:rsidRPr="00E67F08" w:rsidRDefault="00E67F08" w:rsidP="00E67F0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Перспективы развития форм и методов государственной финансовой поддержки малого бизнеса.</w:t>
      </w:r>
    </w:p>
    <w:p w14:paraId="353127C0" w14:textId="77777777" w:rsidR="00E67F08" w:rsidRPr="00E67F08" w:rsidRDefault="00E67F08" w:rsidP="00E67F0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федерального бюджета в социально-экономическом развитии Российской Федерации.</w:t>
      </w:r>
    </w:p>
    <w:p w14:paraId="39CEC199" w14:textId="77777777" w:rsidR="00E67F08" w:rsidRPr="00E67F08" w:rsidRDefault="00E67F08" w:rsidP="00E67F0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Пенсионный фонд Российской Федерации, современные проблемы его функционирования.</w:t>
      </w:r>
    </w:p>
    <w:p w14:paraId="4BE5E40C" w14:textId="77777777" w:rsidR="00E67F08" w:rsidRPr="00E67F08" w:rsidRDefault="00E67F08" w:rsidP="00E67F0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разграничения полномочий и взаимодействия органов финансового контроля.</w:t>
      </w:r>
    </w:p>
    <w:p w14:paraId="4D6A758D" w14:textId="77777777" w:rsidR="00E67F08" w:rsidRPr="00E67F08" w:rsidRDefault="00E67F08" w:rsidP="00E67F08">
      <w:pPr>
        <w:widowControl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Организация государственного финансового контроля в зарубежных странах (на примере конкретной страны).</w:t>
      </w:r>
    </w:p>
    <w:p w14:paraId="082C9039" w14:textId="77777777" w:rsidR="00E67F08" w:rsidRPr="00E67F08" w:rsidRDefault="00E67F08" w:rsidP="00E67F0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Принципы и направления развития системы финансово-бюджетного контроля в Российской Федерации.</w:t>
      </w:r>
    </w:p>
    <w:p w14:paraId="30A580B2" w14:textId="77777777" w:rsidR="00E67F08" w:rsidRPr="00E67F08" w:rsidRDefault="00E67F08" w:rsidP="00E67F0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Методология бюджетных платежей в Российской Федерации: перспективы развития.</w:t>
      </w:r>
    </w:p>
    <w:p w14:paraId="58470A06" w14:textId="77777777" w:rsidR="00E67F08" w:rsidRPr="00E67F08" w:rsidRDefault="00E67F08" w:rsidP="00E67F0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Единый счёт Федерального казначейства Минфина России как инструмент регулирования бюджетной сферы РФ.</w:t>
      </w:r>
    </w:p>
    <w:p w14:paraId="38586E75" w14:textId="77777777" w:rsidR="00E67F08" w:rsidRPr="00E67F08" w:rsidRDefault="00E67F08" w:rsidP="00E67F0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Концепция построения единого банковского счета Казначейства России.</w:t>
      </w:r>
    </w:p>
    <w:p w14:paraId="33925605" w14:textId="77777777" w:rsidR="00E67F08" w:rsidRPr="00E67F08" w:rsidRDefault="00E67F08" w:rsidP="00E67F0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</w:r>
    </w:p>
    <w:p w14:paraId="0FFADDA7" w14:textId="77777777" w:rsidR="00E67F08" w:rsidRPr="00E67F08" w:rsidRDefault="00E67F08" w:rsidP="00E67F0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Анализ перспектив использования современных электронных платежных сервисов Казначейства России.</w:t>
      </w:r>
    </w:p>
    <w:p w14:paraId="26160F5C" w14:textId="77777777" w:rsidR="00E67F08" w:rsidRPr="00E67F08" w:rsidRDefault="00E67F08" w:rsidP="00E67F0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</w:r>
    </w:p>
    <w:p w14:paraId="3757FF09" w14:textId="77777777" w:rsidR="00E67F08" w:rsidRPr="00E67F08" w:rsidRDefault="00E67F08" w:rsidP="00E67F0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Оценка долговых рисков финансовой системы РФ в условиях нестабильной мировой экономики.</w:t>
      </w:r>
    </w:p>
    <w:p w14:paraId="45DFC21A" w14:textId="77777777" w:rsidR="00E67F08" w:rsidRPr="00E67F08" w:rsidRDefault="00E67F08" w:rsidP="00E67F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Инструменты валютной, фискальной и фондовой интеграции, применяемые в процессе формирования единого экономического пространства.</w:t>
      </w:r>
    </w:p>
    <w:p w14:paraId="34264460" w14:textId="77777777" w:rsidR="00E67F08" w:rsidRPr="00E67F08" w:rsidRDefault="00E67F08" w:rsidP="00E67F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 xml:space="preserve">Влияние финансовой глобализации на мировую финансовую архитектуру. </w:t>
      </w:r>
    </w:p>
    <w:p w14:paraId="3B19E40D" w14:textId="77777777" w:rsidR="00E67F08" w:rsidRPr="00E67F08" w:rsidRDefault="00E67F08" w:rsidP="00E67F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F08">
        <w:rPr>
          <w:rFonts w:ascii="Times New Roman" w:hAnsi="Times New Roman" w:cs="Times New Roman"/>
          <w:sz w:val="24"/>
          <w:szCs w:val="24"/>
        </w:rPr>
        <w:t>Стабилизационные</w:t>
      </w:r>
      <w:proofErr w:type="spellEnd"/>
      <w:r w:rsidRPr="00E67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hAnsi="Times New Roman" w:cs="Times New Roman"/>
          <w:sz w:val="24"/>
          <w:szCs w:val="24"/>
        </w:rPr>
        <w:t>суверенные</w:t>
      </w:r>
      <w:proofErr w:type="spellEnd"/>
      <w:r w:rsidRPr="00E67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08">
        <w:rPr>
          <w:rFonts w:ascii="Times New Roman" w:hAnsi="Times New Roman" w:cs="Times New Roman"/>
          <w:sz w:val="24"/>
          <w:szCs w:val="24"/>
        </w:rPr>
        <w:t>фонды</w:t>
      </w:r>
      <w:proofErr w:type="spellEnd"/>
      <w:r w:rsidRPr="00E67F08">
        <w:rPr>
          <w:rFonts w:ascii="Times New Roman" w:hAnsi="Times New Roman" w:cs="Times New Roman"/>
          <w:sz w:val="24"/>
          <w:szCs w:val="24"/>
        </w:rPr>
        <w:t>.</w:t>
      </w:r>
    </w:p>
    <w:p w14:paraId="6B4EA402" w14:textId="77777777" w:rsidR="00E67F08" w:rsidRPr="00E67F08" w:rsidRDefault="00E67F08" w:rsidP="00E67F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F08">
        <w:rPr>
          <w:rFonts w:ascii="Times New Roman" w:hAnsi="Times New Roman" w:cs="Times New Roman"/>
          <w:sz w:val="24"/>
          <w:szCs w:val="24"/>
          <w:lang w:val="ru-RU"/>
        </w:rPr>
        <w:t>Сберегательные суверенные фонды для будущих поколений</w:t>
      </w:r>
    </w:p>
    <w:p w14:paraId="42F6C009" w14:textId="77777777" w:rsidR="00E67F08" w:rsidRPr="00E67F08" w:rsidRDefault="00E67F08" w:rsidP="00E6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31F4E9" w14:textId="77777777" w:rsidR="00E67F08" w:rsidRPr="00E67F08" w:rsidRDefault="00E67F08" w:rsidP="00E6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8D47BE" w14:textId="77777777" w:rsidR="00E67F08" w:rsidRPr="00E67F08" w:rsidRDefault="00E67F08" w:rsidP="00E6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06073B" w14:textId="77777777" w:rsidR="00E67F08" w:rsidRPr="00E67F08" w:rsidRDefault="00E67F08" w:rsidP="00E67F08">
      <w:pPr>
        <w:jc w:val="both"/>
        <w:rPr>
          <w:lang w:val="ru-RU"/>
        </w:rPr>
      </w:pPr>
    </w:p>
    <w:p w14:paraId="27506004" w14:textId="77777777" w:rsidR="00E67F08" w:rsidRPr="00E67F08" w:rsidRDefault="00E67F08" w:rsidP="00E67F08">
      <w:pPr>
        <w:jc w:val="both"/>
        <w:rPr>
          <w:lang w:val="ru-RU"/>
        </w:rPr>
      </w:pPr>
    </w:p>
    <w:p w14:paraId="51803D6A" w14:textId="77777777" w:rsidR="00E67F08" w:rsidRPr="00E67F08" w:rsidRDefault="00E67F08" w:rsidP="00E67F08">
      <w:pPr>
        <w:jc w:val="both"/>
        <w:rPr>
          <w:lang w:val="ru-RU"/>
        </w:rPr>
      </w:pPr>
    </w:p>
    <w:p w14:paraId="3FC0DBAE" w14:textId="77777777" w:rsidR="00E67F08" w:rsidRPr="00E67F08" w:rsidRDefault="00E67F08" w:rsidP="00E67F08">
      <w:pPr>
        <w:rPr>
          <w:lang w:val="ru-RU"/>
        </w:rPr>
      </w:pPr>
    </w:p>
    <w:p w14:paraId="64B889AF" w14:textId="77777777" w:rsidR="00E67F08" w:rsidRPr="00E67F08" w:rsidRDefault="00E67F08" w:rsidP="00E67F08">
      <w:pPr>
        <w:rPr>
          <w:lang w:val="ru-RU"/>
        </w:rPr>
      </w:pPr>
    </w:p>
    <w:p w14:paraId="1686F8DC" w14:textId="77777777" w:rsidR="00E67F08" w:rsidRPr="00E67F08" w:rsidRDefault="00E67F08" w:rsidP="00E67F08">
      <w:pPr>
        <w:rPr>
          <w:lang w:val="ru-RU"/>
        </w:rPr>
      </w:pPr>
    </w:p>
    <w:p w14:paraId="5305D42E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E67F08" w:rsidRPr="00E67F08" w:rsidSect="00AD5716">
          <w:footerReference w:type="even" r:id="rId15"/>
          <w:footerReference w:type="default" r:id="rId16"/>
          <w:pgSz w:w="11907" w:h="16840" w:code="9"/>
          <w:pgMar w:top="567" w:right="284" w:bottom="851" w:left="851" w:header="720" w:footer="720" w:gutter="0"/>
          <w:cols w:space="720"/>
          <w:noEndnote/>
          <w:titlePg/>
          <w:docGrid w:linePitch="326"/>
        </w:sectPr>
      </w:pPr>
    </w:p>
    <w:p w14:paraId="21A9D4C2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14:paraId="0B53ED79" w14:textId="77777777" w:rsidR="00E67F08" w:rsidRPr="00E67F08" w:rsidRDefault="00E67F08" w:rsidP="00E67F08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Приложение 2</w:t>
      </w:r>
    </w:p>
    <w:p w14:paraId="2DC9EA03" w14:textId="77777777" w:rsidR="00E67F08" w:rsidRPr="00E67F08" w:rsidRDefault="00E67F08" w:rsidP="00E67F08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14:paraId="362351A1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FF4D7B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F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14:paraId="744C1FCD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4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907"/>
        <w:gridCol w:w="6355"/>
      </w:tblGrid>
      <w:tr w:rsidR="00E67F08" w:rsidRPr="00E67F08" w14:paraId="1DF8230D" w14:textId="77777777" w:rsidTr="003F6579">
        <w:trPr>
          <w:trHeight w:val="611"/>
          <w:tblHeader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6CFD8D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47CA4A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C2837F9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67F08" w:rsidRPr="003C4AF3" w14:paraId="74A688D3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656A29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ОК-3 - способностью использовать основы экономических знаний в различных сферах деятельности</w:t>
            </w:r>
          </w:p>
        </w:tc>
      </w:tr>
      <w:tr w:rsidR="00E67F08" w:rsidRPr="003C4AF3" w14:paraId="2424DE97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DBF001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9318D4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определения и понятия в области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математического анализа, линейной алгебры, теории вероятностей и математической статистики</w:t>
            </w: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012C34EB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методы исследований, используемых в них;</w:t>
            </w:r>
          </w:p>
          <w:p w14:paraId="17F6BBD1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определения понятий, их структурные характеристики;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</w:tblGrid>
            <w:tr w:rsidR="00E67F08" w:rsidRPr="003C4AF3" w14:paraId="045D2588" w14:textId="77777777" w:rsidTr="003F6579">
              <w:trPr>
                <w:trHeight w:val="958"/>
              </w:trPr>
              <w:tc>
                <w:tcPr>
                  <w:tcW w:w="3664" w:type="dxa"/>
                </w:tcPr>
                <w:p w14:paraId="6F900D5A" w14:textId="77777777" w:rsidR="00E67F08" w:rsidRPr="00E67F08" w:rsidRDefault="00E67F08" w:rsidP="00E67F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основы математического анализа, линейной алгебры, теории вероятностей и математической статистики, необходимые для решения экономических задач;</w:t>
                  </w:r>
                </w:p>
              </w:tc>
            </w:tr>
          </w:tbl>
          <w:p w14:paraId="0475769A" w14:textId="77777777" w:rsidR="00E67F08" w:rsidRPr="00E67F08" w:rsidRDefault="00E67F08" w:rsidP="00E67F0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23" w:type="pct"/>
          </w:tcPr>
          <w:p w14:paraId="29539B28" w14:textId="77777777" w:rsidR="00E67F08" w:rsidRPr="00E67F08" w:rsidRDefault="00E67F08" w:rsidP="00E67F0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Примерный перечень вопросов к экзамену:</w:t>
            </w:r>
          </w:p>
          <w:p w14:paraId="077423A1" w14:textId="77777777" w:rsidR="00E67F08" w:rsidRPr="00E67F08" w:rsidRDefault="00E67F08" w:rsidP="00E67F0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D877FA7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концепции сущности финансов.</w:t>
            </w:r>
          </w:p>
          <w:p w14:paraId="2238EAEF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7C998E50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29F59BCF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Функции финансов.</w:t>
            </w:r>
          </w:p>
          <w:p w14:paraId="4E671AB5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система, ее элементы и основы построения.</w:t>
            </w:r>
          </w:p>
          <w:p w14:paraId="647868AB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Иерархическая структура финансовой системы и особенности отдельных уровней.</w:t>
            </w:r>
          </w:p>
          <w:p w14:paraId="7A545CEE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117E1D7C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финансовая политика и этапы ее разработки.</w:t>
            </w:r>
          </w:p>
          <w:p w14:paraId="2E3DDDD0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типы финансовой </w:t>
            </w:r>
            <w:proofErr w:type="gramStart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политики  и</w:t>
            </w:r>
            <w:proofErr w:type="gramEnd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их характеристика.</w:t>
            </w:r>
          </w:p>
          <w:p w14:paraId="16733E25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государственной финансовой политики и их реализация в современной России.</w:t>
            </w:r>
          </w:p>
          <w:p w14:paraId="5E23D327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механизм: понятие и характеристика его действия.</w:t>
            </w:r>
          </w:p>
          <w:p w14:paraId="1F686479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финансами: объекты и субъекты, цели и задачи.</w:t>
            </w:r>
          </w:p>
          <w:p w14:paraId="02E33F9E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630C32B7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планирование и прогнозирование: содержание, значение и методы.</w:t>
            </w:r>
          </w:p>
          <w:p w14:paraId="660277AA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контроль: Сущность принципы организации и методы проведения.</w:t>
            </w:r>
          </w:p>
          <w:p w14:paraId="07B595CB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финансовый контроль и его организация.</w:t>
            </w:r>
          </w:p>
          <w:p w14:paraId="5C4048D6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негосударственного финансового контроля. Значение аудита в рыночной экономике.</w:t>
            </w:r>
          </w:p>
          <w:p w14:paraId="29372D82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система страны и ее значение в формировании доходной части бюджета.</w:t>
            </w:r>
          </w:p>
          <w:p w14:paraId="44D9A00E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формы осуществления бюджетных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расходов.</w:t>
            </w:r>
          </w:p>
          <w:p w14:paraId="6BDE0C07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Дефицит бюджета и его значение для экономики страны.</w:t>
            </w:r>
          </w:p>
          <w:p w14:paraId="40806BAB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покрытия и способы снижения бюджетного дефицита </w:t>
            </w:r>
          </w:p>
          <w:p w14:paraId="19AF542B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763CAF50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Резервные фонды в структуре финансовой </w:t>
            </w:r>
            <w:proofErr w:type="gramStart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  РФ</w:t>
            </w:r>
            <w:proofErr w:type="gramEnd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история создания, формирование и направления использования.</w:t>
            </w:r>
          </w:p>
          <w:p w14:paraId="111E8B06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5BC81B80" w14:textId="77777777" w:rsidR="00E67F08" w:rsidRPr="00E67F08" w:rsidRDefault="00E67F08" w:rsidP="00E67F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26D3F1CA" w14:textId="77777777" w:rsidR="00E67F08" w:rsidRPr="00E67F08" w:rsidRDefault="00E67F08" w:rsidP="00E67F0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BEFA8A0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67F08" w:rsidRPr="003C4AF3" w14:paraId="1D1B8B85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7BFFE0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1416FA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обсуждать способы эффективного решения</w:t>
            </w:r>
            <w:r w:rsidRPr="00E67F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необходимые для решения экономических задач</w:t>
            </w:r>
            <w:r w:rsidRPr="00E67F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2AC27686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эффективное решение от неэффективного;</w:t>
            </w:r>
          </w:p>
          <w:p w14:paraId="0149B658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объяснять (выявлять и строить) типичные модели экономических задач;</w:t>
            </w:r>
          </w:p>
          <w:p w14:paraId="03E50246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0394E2AB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приобретать знания в области экономических знаний;</w:t>
            </w:r>
          </w:p>
          <w:p w14:paraId="01C871AE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корректно выражать и аргументированно обосновывать положения предметной области знания</w:t>
            </w:r>
            <w:r w:rsidRPr="00E67F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3123" w:type="pct"/>
          </w:tcPr>
          <w:p w14:paraId="01BDD338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Практические задания</w:t>
            </w:r>
          </w:p>
          <w:p w14:paraId="6A5CB36D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 Составьте таблицу, характеризующую соответствие целей и задач современной финансовой политики инструментам действующего финансового механизма ее реализации. Оцените возможности осуществления мероприятий финансовой политики на практике.</w:t>
            </w:r>
          </w:p>
          <w:p w14:paraId="015C4CA1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4CF46E17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58304BA3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задания</w:t>
            </w:r>
          </w:p>
          <w:p w14:paraId="4FD28501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A455A91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Налоговые доходы бюджетов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127"/>
              <w:gridCol w:w="1020"/>
              <w:gridCol w:w="1276"/>
              <w:gridCol w:w="1418"/>
              <w:gridCol w:w="1417"/>
              <w:gridCol w:w="1134"/>
            </w:tblGrid>
            <w:tr w:rsidR="00E67F08" w:rsidRPr="00E67F08" w14:paraId="3A56520F" w14:textId="77777777" w:rsidTr="003F6579">
              <w:tc>
                <w:tcPr>
                  <w:tcW w:w="2802" w:type="dxa"/>
                  <w:gridSpan w:val="2"/>
                  <w:vAlign w:val="center"/>
                </w:tcPr>
                <w:p w14:paraId="31B05966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Наименование налога (дохода)</w:t>
                  </w:r>
                </w:p>
              </w:tc>
              <w:tc>
                <w:tcPr>
                  <w:tcW w:w="1020" w:type="dxa"/>
                  <w:vAlign w:val="center"/>
                </w:tcPr>
                <w:p w14:paraId="55626709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vAlign w:val="center"/>
                </w:tcPr>
                <w:p w14:paraId="3B179AF6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Региональный бюджет</w:t>
                  </w:r>
                </w:p>
              </w:tc>
              <w:tc>
                <w:tcPr>
                  <w:tcW w:w="1418" w:type="dxa"/>
                  <w:vAlign w:val="center"/>
                </w:tcPr>
                <w:p w14:paraId="13A0AF47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Бюджет городского округа</w:t>
                  </w:r>
                </w:p>
              </w:tc>
              <w:tc>
                <w:tcPr>
                  <w:tcW w:w="1417" w:type="dxa"/>
                  <w:vAlign w:val="center"/>
                </w:tcPr>
                <w:p w14:paraId="1670FD74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Бюджет муниципального района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B809A2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Бюджет поселения</w:t>
                  </w:r>
                </w:p>
              </w:tc>
            </w:tr>
            <w:tr w:rsidR="00E67F08" w:rsidRPr="00E67F08" w14:paraId="2BDD2A13" w14:textId="77777777" w:rsidTr="003F6579">
              <w:tc>
                <w:tcPr>
                  <w:tcW w:w="2802" w:type="dxa"/>
                  <w:gridSpan w:val="2"/>
                </w:tcPr>
                <w:p w14:paraId="1C96EADC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Налог на прибыль организаций</w:t>
                  </w:r>
                </w:p>
              </w:tc>
              <w:tc>
                <w:tcPr>
                  <w:tcW w:w="1020" w:type="dxa"/>
                </w:tcPr>
                <w:p w14:paraId="64BCB27E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36186AEF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61CB2086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48AB9C61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7A9B1E0F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67F08" w:rsidRPr="003C4AF3" w14:paraId="06F927E2" w14:textId="77777777" w:rsidTr="003F6579">
              <w:tc>
                <w:tcPr>
                  <w:tcW w:w="2802" w:type="dxa"/>
                  <w:gridSpan w:val="2"/>
                </w:tcPr>
                <w:p w14:paraId="5EA3E1DC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020" w:type="dxa"/>
                </w:tcPr>
                <w:p w14:paraId="501C8F49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72B1BF9B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28108037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1C138ED5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355B347B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67F08" w:rsidRPr="00E67F08" w14:paraId="5C524D2A" w14:textId="77777777" w:rsidTr="003F6579">
              <w:tc>
                <w:tcPr>
                  <w:tcW w:w="2802" w:type="dxa"/>
                  <w:gridSpan w:val="2"/>
                </w:tcPr>
                <w:p w14:paraId="1F7BAA5F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Налог на добавленную стоимость</w:t>
                  </w:r>
                </w:p>
              </w:tc>
              <w:tc>
                <w:tcPr>
                  <w:tcW w:w="1020" w:type="dxa"/>
                </w:tcPr>
                <w:p w14:paraId="6643CADD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51CA5DA5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5B776938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0F0C60DD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68ECB7C1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67F08" w:rsidRPr="00E67F08" w14:paraId="1948A222" w14:textId="77777777" w:rsidTr="003F6579">
              <w:tc>
                <w:tcPr>
                  <w:tcW w:w="2802" w:type="dxa"/>
                  <w:gridSpan w:val="2"/>
                </w:tcPr>
                <w:p w14:paraId="5C672D3B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Акцизы</w:t>
                  </w:r>
                </w:p>
              </w:tc>
              <w:tc>
                <w:tcPr>
                  <w:tcW w:w="1020" w:type="dxa"/>
                </w:tcPr>
                <w:p w14:paraId="7D3F1CA0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793A316A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4886A31F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702CC097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7FE54302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67F08" w:rsidRPr="00E67F08" w14:paraId="7B0FF673" w14:textId="77777777" w:rsidTr="003F6579">
              <w:tc>
                <w:tcPr>
                  <w:tcW w:w="675" w:type="dxa"/>
                  <w:vMerge w:val="restart"/>
                  <w:textDirection w:val="btLr"/>
                </w:tcPr>
                <w:p w14:paraId="1280B651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Специальные налоговые режимы</w:t>
                  </w:r>
                </w:p>
              </w:tc>
              <w:tc>
                <w:tcPr>
                  <w:tcW w:w="2127" w:type="dxa"/>
                </w:tcPr>
                <w:p w14:paraId="6EDEEB3C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Упрощенная система налогообложения</w:t>
                  </w:r>
                </w:p>
              </w:tc>
              <w:tc>
                <w:tcPr>
                  <w:tcW w:w="1020" w:type="dxa"/>
                </w:tcPr>
                <w:p w14:paraId="78F34445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278F056D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34CFF1E7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287FF373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4FAB5606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67F08" w:rsidRPr="003C4AF3" w14:paraId="1A98D425" w14:textId="77777777" w:rsidTr="003F6579">
              <w:trPr>
                <w:trHeight w:val="1727"/>
              </w:trPr>
              <w:tc>
                <w:tcPr>
                  <w:tcW w:w="675" w:type="dxa"/>
                  <w:vMerge/>
                </w:tcPr>
                <w:p w14:paraId="2E6E848D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</w:tcPr>
                <w:p w14:paraId="60DFE8EA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020" w:type="dxa"/>
                </w:tcPr>
                <w:p w14:paraId="08F75518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13882568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690FB649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1AD0EE81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5C5A987D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67F08" w:rsidRPr="00E67F08" w14:paraId="10159FD3" w14:textId="77777777" w:rsidTr="003F6579">
              <w:tc>
                <w:tcPr>
                  <w:tcW w:w="2802" w:type="dxa"/>
                  <w:gridSpan w:val="2"/>
                </w:tcPr>
                <w:p w14:paraId="740F5605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lastRenderedPageBreak/>
                    <w:t>Налог на имущество организаций</w:t>
                  </w:r>
                </w:p>
              </w:tc>
              <w:tc>
                <w:tcPr>
                  <w:tcW w:w="1020" w:type="dxa"/>
                </w:tcPr>
                <w:p w14:paraId="0B640212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16B01095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7B78E5C3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68136E89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4C8471FC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67F08" w:rsidRPr="003C4AF3" w14:paraId="1029765F" w14:textId="77777777" w:rsidTr="003F6579">
              <w:tc>
                <w:tcPr>
                  <w:tcW w:w="2802" w:type="dxa"/>
                  <w:gridSpan w:val="2"/>
                </w:tcPr>
                <w:p w14:paraId="28A11BE0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020" w:type="dxa"/>
                </w:tcPr>
                <w:p w14:paraId="47B71905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5647BAF1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18DB9F7F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3C828CD9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77624622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67F08" w:rsidRPr="003C4AF3" w14:paraId="28B8E1D2" w14:textId="77777777" w:rsidTr="003F6579">
              <w:tc>
                <w:tcPr>
                  <w:tcW w:w="2802" w:type="dxa"/>
                  <w:gridSpan w:val="2"/>
                </w:tcPr>
                <w:p w14:paraId="21AEE345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Земельный налог</w:t>
                  </w:r>
                </w:p>
              </w:tc>
              <w:tc>
                <w:tcPr>
                  <w:tcW w:w="1020" w:type="dxa"/>
                </w:tcPr>
                <w:p w14:paraId="4D518FDA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4D088A77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5BB4E320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457A320B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7BDEADA7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67F08" w:rsidRPr="003C4AF3" w14:paraId="7F5CABDA" w14:textId="77777777" w:rsidTr="003F6579">
              <w:tc>
                <w:tcPr>
                  <w:tcW w:w="2802" w:type="dxa"/>
                  <w:gridSpan w:val="2"/>
                </w:tcPr>
                <w:p w14:paraId="57BBFC65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Налог на игорный бизнес</w:t>
                  </w:r>
                </w:p>
              </w:tc>
              <w:tc>
                <w:tcPr>
                  <w:tcW w:w="1020" w:type="dxa"/>
                </w:tcPr>
                <w:p w14:paraId="61CE96FD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4D83621E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4457FC8E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7E809D63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2722DBF2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67F08" w:rsidRPr="003C4AF3" w14:paraId="3D237828" w14:textId="77777777" w:rsidTr="003F6579">
              <w:tc>
                <w:tcPr>
                  <w:tcW w:w="2802" w:type="dxa"/>
                  <w:gridSpan w:val="2"/>
                </w:tcPr>
                <w:p w14:paraId="2139BB57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Транспортный налог</w:t>
                  </w:r>
                </w:p>
              </w:tc>
              <w:tc>
                <w:tcPr>
                  <w:tcW w:w="1020" w:type="dxa"/>
                </w:tcPr>
                <w:p w14:paraId="3ED4B6DF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017860AF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0221BA9F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63011D35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3CCA6F7A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67F08" w:rsidRPr="003C4AF3" w14:paraId="2EF375B2" w14:textId="77777777" w:rsidTr="003F6579">
              <w:tc>
                <w:tcPr>
                  <w:tcW w:w="2802" w:type="dxa"/>
                  <w:gridSpan w:val="2"/>
                </w:tcPr>
                <w:p w14:paraId="14C57265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Государственная пошлина</w:t>
                  </w:r>
                </w:p>
              </w:tc>
              <w:tc>
                <w:tcPr>
                  <w:tcW w:w="1020" w:type="dxa"/>
                </w:tcPr>
                <w:p w14:paraId="75C25AB0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3C1E1583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692C1AEE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5C11FC38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3905CF6E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CF6F31F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8D9D4B6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17C22BE7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Сравнительная характеристика внебюджетных фондов Российской Федерации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2"/>
              <w:gridCol w:w="1254"/>
              <w:gridCol w:w="1838"/>
              <w:gridCol w:w="1469"/>
            </w:tblGrid>
            <w:tr w:rsidR="00E67F08" w:rsidRPr="00E67F08" w14:paraId="0E5CDEFB" w14:textId="77777777" w:rsidTr="003F6579">
              <w:trPr>
                <w:jc w:val="center"/>
              </w:trPr>
              <w:tc>
                <w:tcPr>
                  <w:tcW w:w="4712" w:type="dxa"/>
                  <w:vAlign w:val="center"/>
                </w:tcPr>
                <w:p w14:paraId="0F1AF1F8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Вид внебюджетного фонда</w:t>
                  </w:r>
                </w:p>
              </w:tc>
              <w:tc>
                <w:tcPr>
                  <w:tcW w:w="1254" w:type="dxa"/>
                  <w:vAlign w:val="center"/>
                </w:tcPr>
                <w:p w14:paraId="17C181A6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Основные функции</w:t>
                  </w:r>
                </w:p>
              </w:tc>
              <w:tc>
                <w:tcPr>
                  <w:tcW w:w="1838" w:type="dxa"/>
                  <w:vAlign w:val="center"/>
                </w:tcPr>
                <w:p w14:paraId="75978CE0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Виды выплат</w:t>
                  </w:r>
                </w:p>
              </w:tc>
              <w:tc>
                <w:tcPr>
                  <w:tcW w:w="1469" w:type="dxa"/>
                  <w:vAlign w:val="center"/>
                </w:tcPr>
                <w:p w14:paraId="520469D5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Источники формирования</w:t>
                  </w:r>
                </w:p>
              </w:tc>
            </w:tr>
            <w:tr w:rsidR="00E67F08" w:rsidRPr="00E67F08" w14:paraId="638C76B2" w14:textId="77777777" w:rsidTr="003F6579">
              <w:trPr>
                <w:jc w:val="center"/>
              </w:trPr>
              <w:tc>
                <w:tcPr>
                  <w:tcW w:w="4712" w:type="dxa"/>
                </w:tcPr>
                <w:p w14:paraId="1BE30B6B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Пенсионный фонд Российской Федерации</w:t>
                  </w:r>
                </w:p>
              </w:tc>
              <w:tc>
                <w:tcPr>
                  <w:tcW w:w="1254" w:type="dxa"/>
                </w:tcPr>
                <w:p w14:paraId="7039BF3E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</w:tcPr>
                <w:p w14:paraId="726A9047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69" w:type="dxa"/>
                </w:tcPr>
                <w:p w14:paraId="7D2DDD37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67F08" w:rsidRPr="003C4AF3" w14:paraId="596CF778" w14:textId="77777777" w:rsidTr="003F6579">
              <w:trPr>
                <w:jc w:val="center"/>
              </w:trPr>
              <w:tc>
                <w:tcPr>
                  <w:tcW w:w="4712" w:type="dxa"/>
                </w:tcPr>
                <w:p w14:paraId="1EB28446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Фонд социального страхования Российской Федерации</w:t>
                  </w:r>
                </w:p>
              </w:tc>
              <w:tc>
                <w:tcPr>
                  <w:tcW w:w="1254" w:type="dxa"/>
                </w:tcPr>
                <w:p w14:paraId="418943B4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</w:tcPr>
                <w:p w14:paraId="49F714CD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69" w:type="dxa"/>
                </w:tcPr>
                <w:p w14:paraId="26E5D018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67F08" w:rsidRPr="003C4AF3" w14:paraId="663BA93C" w14:textId="77777777" w:rsidTr="003F6579">
              <w:trPr>
                <w:jc w:val="center"/>
              </w:trPr>
              <w:tc>
                <w:tcPr>
                  <w:tcW w:w="4712" w:type="dxa"/>
                </w:tcPr>
                <w:p w14:paraId="445E8CC3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E67F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Федеральный фонд обязательного медицинского страхования</w:t>
                  </w:r>
                </w:p>
              </w:tc>
              <w:tc>
                <w:tcPr>
                  <w:tcW w:w="1254" w:type="dxa"/>
                </w:tcPr>
                <w:p w14:paraId="7A4AEA54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</w:tcPr>
                <w:p w14:paraId="270CA263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69" w:type="dxa"/>
                </w:tcPr>
                <w:p w14:paraId="2ABE6BD6" w14:textId="77777777" w:rsidR="00E67F08" w:rsidRPr="00E67F08" w:rsidRDefault="00E67F08" w:rsidP="00E67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19D8615A" w14:textId="77777777" w:rsidR="00E67F08" w:rsidRPr="00E67F08" w:rsidRDefault="00E67F08" w:rsidP="00E67F0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67F08" w:rsidRPr="003C4AF3" w14:paraId="5C575B60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4C42E47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304624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практическими навыками использования элементов</w:t>
            </w:r>
            <w:r w:rsidRPr="00E67F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методики построения, анализа и применения стандартных теоретических и эконометрических моделей, </w:t>
            </w: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других дисциплинах, на занятиях в аудитории и на практике;</w:t>
            </w:r>
          </w:p>
          <w:p w14:paraId="17FF9F95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способами демонстрации умения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анализировать и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содержательно интерпретировать полученные результаты</w:t>
            </w:r>
            <w:r w:rsidRPr="00E67F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4499DC10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методами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анализа и применения стандартных теоретических и эконометрических моделей</w:t>
            </w:r>
            <w:r w:rsidRPr="00E67F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5D9C2FD9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оценивания значимости и практической пригодности полученных результатов;</w:t>
            </w:r>
          </w:p>
          <w:p w14:paraId="4BE47019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возможностью междисциплинарного применения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 экономических знаний</w:t>
            </w:r>
            <w:r w:rsidRPr="00E67F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3123" w:type="pct"/>
          </w:tcPr>
          <w:p w14:paraId="15AD47E0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Примерный перечень тем самостоятельных работ:</w:t>
            </w:r>
          </w:p>
          <w:p w14:paraId="33AB1938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45F33FB4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оценка современных концепций сущности финансов.</w:t>
            </w:r>
          </w:p>
          <w:p w14:paraId="1FDFA560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61D80434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37261ECD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Перспективы развития форм и методов государственной финансовой поддержки малого бизнеса.</w:t>
            </w:r>
          </w:p>
          <w:p w14:paraId="4C786521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41CC87D8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Пенсионный фонд Российской Федерации, современные проблемы его функционирования.</w:t>
            </w:r>
          </w:p>
          <w:p w14:paraId="5E842FAD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разграничения полномочий и взаимодействия органов финансового контроля.</w:t>
            </w:r>
          </w:p>
          <w:p w14:paraId="1025E142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14:paraId="183F598D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14:paraId="515B2F04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Методология бюджетных платежей в Российской Федерации: перспективы развития.</w:t>
            </w:r>
          </w:p>
          <w:p w14:paraId="3227A085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Единый счёт Федерального казначейства Минфина России как инструмент регулирования бюджетной сферы РФ.</w:t>
            </w:r>
          </w:p>
          <w:p w14:paraId="3545CFA8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Концепция построения единого банковского счета Казначейства России.</w:t>
            </w:r>
          </w:p>
          <w:p w14:paraId="523C227E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14:paraId="68041A08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14:paraId="00679215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      </w:r>
          </w:p>
          <w:p w14:paraId="205BD5B2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долговых рисков финансовой системы РФ в условиях нестабильной мировой экономики.</w:t>
            </w:r>
          </w:p>
          <w:p w14:paraId="7E21CBA1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14:paraId="718DD007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Влияние финансовой глобализации на мировую финансовую архитектуру. </w:t>
            </w:r>
          </w:p>
          <w:p w14:paraId="68729626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Стабилизационные суверенные фонды.</w:t>
            </w:r>
          </w:p>
          <w:p w14:paraId="0EF72884" w14:textId="77777777" w:rsidR="00E67F08" w:rsidRPr="00E67F08" w:rsidRDefault="00E67F08" w:rsidP="00E67F08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Сберегательные суверенные фонды для будущих поколений.</w:t>
            </w:r>
          </w:p>
          <w:p w14:paraId="3ADA1B55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67F08" w:rsidRPr="003C4AF3" w14:paraId="66DF2D6E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59675D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E67F08" w:rsidRPr="003C4AF3" w14:paraId="7C0082E6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DEBC37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E748FE" w14:textId="77777777" w:rsidR="00E67F08" w:rsidRPr="00E67F08" w:rsidRDefault="00E67F08" w:rsidP="00E67F0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14:paraId="5CE82F42" w14:textId="77777777" w:rsidR="00E67F08" w:rsidRPr="00E67F08" w:rsidRDefault="00E67F08" w:rsidP="00E67F0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‒ механизм и условия применения финансовой, бухгалтерской и иной информации, содержащейся в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отчетности предприятий различных форм собственности;</w:t>
            </w:r>
          </w:p>
          <w:p w14:paraId="5269E1E6" w14:textId="77777777" w:rsidR="00E67F08" w:rsidRPr="00E67F08" w:rsidRDefault="00E67F08" w:rsidP="00E67F0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  <w:tc>
          <w:tcPr>
            <w:tcW w:w="3123" w:type="pct"/>
          </w:tcPr>
          <w:p w14:paraId="430C161D" w14:textId="77777777" w:rsidR="00E67F08" w:rsidRPr="00E67F08" w:rsidRDefault="00E67F08" w:rsidP="00E67F0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Примерный перечень вопросов к экзамену:</w:t>
            </w:r>
          </w:p>
          <w:p w14:paraId="41B91D0B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концепции сущности финансов.</w:t>
            </w:r>
          </w:p>
          <w:p w14:paraId="759C05E9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7D9BB074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58CD593C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Функции финансов.</w:t>
            </w:r>
          </w:p>
          <w:p w14:paraId="58E53FD1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система, ее элементы и основы построения.</w:t>
            </w:r>
          </w:p>
          <w:p w14:paraId="6DCE19C7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Иерархическая структура финансовой системы и особенности отдельных уровней.</w:t>
            </w:r>
          </w:p>
          <w:p w14:paraId="16BFD3DE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582FA6C4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Государственная финансовая политика и этапы ее разработки.</w:t>
            </w:r>
          </w:p>
          <w:p w14:paraId="371D931B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типы финансовой </w:t>
            </w:r>
            <w:proofErr w:type="gramStart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политики  и</w:t>
            </w:r>
            <w:proofErr w:type="gramEnd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их характеристика.</w:t>
            </w:r>
          </w:p>
          <w:p w14:paraId="04A14DDA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государственной финансовой политики и их реализация в современной России.</w:t>
            </w:r>
          </w:p>
          <w:p w14:paraId="3B344BE8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механизм: понятие и характеристика его действия.</w:t>
            </w:r>
          </w:p>
          <w:p w14:paraId="6050E775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финансами: объекты и субъекты, цели и задачи.</w:t>
            </w:r>
          </w:p>
          <w:p w14:paraId="1ACC6E17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2FA82220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планирование и прогнозирование: содержание, значение и методы.</w:t>
            </w:r>
          </w:p>
          <w:p w14:paraId="60320130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контроль: Сущность принципы организации и методы проведения.</w:t>
            </w:r>
          </w:p>
          <w:p w14:paraId="796466ED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финансовый контроль и его организация.</w:t>
            </w:r>
          </w:p>
          <w:p w14:paraId="1BCD7FCC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негосударственного финансового контроля. Значение аудита в рыночной экономике.</w:t>
            </w:r>
          </w:p>
          <w:p w14:paraId="35AC6597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система страны и ее значение в формировании доходной части бюджета.</w:t>
            </w:r>
          </w:p>
          <w:p w14:paraId="31C21957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формы осуществления бюджетных расходов.</w:t>
            </w:r>
          </w:p>
          <w:p w14:paraId="7E52DD04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Дефицит бюджета и его значение для экономики страны.</w:t>
            </w:r>
          </w:p>
          <w:p w14:paraId="4BF5EE6B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покрытия и способы снижения бюджетного дефицита </w:t>
            </w:r>
          </w:p>
          <w:p w14:paraId="34C86466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06C07B9E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Резервные фонды в структуре финансовой </w:t>
            </w:r>
            <w:proofErr w:type="gramStart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  РФ</w:t>
            </w:r>
            <w:proofErr w:type="gramEnd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история создания, формирование и направления использования.</w:t>
            </w:r>
          </w:p>
          <w:p w14:paraId="215318B8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0BE806CA" w14:textId="77777777" w:rsidR="00E67F08" w:rsidRPr="00E67F08" w:rsidRDefault="00E67F08" w:rsidP="00E67F08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5F5932D8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67F08" w:rsidRPr="003C4AF3" w14:paraId="206B2531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AAAA1D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4CFE6A" w14:textId="77777777" w:rsidR="00E67F08" w:rsidRPr="00E67F08" w:rsidRDefault="00E67F08" w:rsidP="00E67F0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14:paraId="64C90737" w14:textId="77777777" w:rsidR="00E67F08" w:rsidRPr="00E67F08" w:rsidRDefault="00E67F08" w:rsidP="00E67F0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оперировать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0F26B99A" w14:textId="77777777" w:rsidR="00E67F08" w:rsidRPr="00E67F08" w:rsidRDefault="00E67F08" w:rsidP="00E67F0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  <w:tc>
          <w:tcPr>
            <w:tcW w:w="3123" w:type="pct"/>
          </w:tcPr>
          <w:p w14:paraId="5BAAFCA5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Тест</w:t>
            </w:r>
          </w:p>
          <w:p w14:paraId="49AB2C85" w14:textId="77777777" w:rsidR="00E67F08" w:rsidRPr="00E67F08" w:rsidRDefault="00E67F08" w:rsidP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6D7B758" w14:textId="77777777" w:rsidR="00E67F08" w:rsidRPr="00E67F08" w:rsidRDefault="00E67F08" w:rsidP="00E67F0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Термин «финансы» возник в:</w:t>
            </w:r>
          </w:p>
          <w:p w14:paraId="5CA17A51" w14:textId="77777777" w:rsidR="00E67F08" w:rsidRPr="00E67F08" w:rsidRDefault="00E67F08" w:rsidP="00E67F0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Германии;</w:t>
            </w:r>
          </w:p>
          <w:p w14:paraId="39DE5CFA" w14:textId="77777777" w:rsidR="00E67F08" w:rsidRPr="00E67F08" w:rsidRDefault="00E67F08" w:rsidP="00E67F0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Италии;</w:t>
            </w:r>
          </w:p>
          <w:p w14:paraId="22A1BDB6" w14:textId="77777777" w:rsidR="00E67F08" w:rsidRPr="00E67F08" w:rsidRDefault="00E67F08" w:rsidP="00E67F0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Португалии;</w:t>
            </w:r>
          </w:p>
          <w:p w14:paraId="31F7AF42" w14:textId="77777777" w:rsidR="00E67F08" w:rsidRPr="00E67F08" w:rsidRDefault="00E67F08" w:rsidP="00E67F0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России.</w:t>
            </w:r>
          </w:p>
          <w:p w14:paraId="060B3D0A" w14:textId="77777777" w:rsidR="00E67F08" w:rsidRPr="00E67F08" w:rsidRDefault="00E67F08" w:rsidP="00E67F0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2. Совокупность экономических отношений, возникающих при формировании, распределении и использовании централизованных фондов денежных </w:t>
            </w: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средств на федеральном, региональном и местном уровнях – это финансы:</w:t>
            </w:r>
          </w:p>
          <w:p w14:paraId="783155BD" w14:textId="77777777" w:rsidR="00E67F08" w:rsidRPr="00E67F08" w:rsidRDefault="00E67F08" w:rsidP="00E67F0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государственные;</w:t>
            </w:r>
          </w:p>
          <w:p w14:paraId="17B31AD7" w14:textId="77777777" w:rsidR="00E67F08" w:rsidRPr="00E67F08" w:rsidRDefault="00E67F08" w:rsidP="00E67F0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региональные;</w:t>
            </w:r>
          </w:p>
          <w:p w14:paraId="4D19623A" w14:textId="77777777" w:rsidR="00E67F08" w:rsidRPr="00E67F08" w:rsidRDefault="00E67F08" w:rsidP="00E67F0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местные;</w:t>
            </w:r>
          </w:p>
          <w:p w14:paraId="61DA26C8" w14:textId="77777777" w:rsidR="00E67F08" w:rsidRPr="00E67F08" w:rsidRDefault="00E67F08" w:rsidP="00E67F0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децентрализованные.</w:t>
            </w:r>
          </w:p>
          <w:p w14:paraId="090EAD16" w14:textId="77777777" w:rsidR="00E67F08" w:rsidRPr="00E67F08" w:rsidRDefault="00E67F08" w:rsidP="00E67F0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3. Часть финансовых отношений, которая обеспечивает потребности воспроизводства в денежных средствах на микроуровнях, называется … финансами:</w:t>
            </w:r>
          </w:p>
          <w:p w14:paraId="1312E416" w14:textId="77777777" w:rsidR="00E67F08" w:rsidRPr="00E67F08" w:rsidRDefault="00E67F08" w:rsidP="00E67F0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консолидированными;</w:t>
            </w:r>
          </w:p>
          <w:p w14:paraId="56C4D138" w14:textId="77777777" w:rsidR="00E67F08" w:rsidRPr="00E67F08" w:rsidRDefault="00E67F08" w:rsidP="00E67F0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публичными;</w:t>
            </w:r>
          </w:p>
          <w:p w14:paraId="579B3825" w14:textId="77777777" w:rsidR="00E67F08" w:rsidRPr="00E67F08" w:rsidRDefault="00E67F08" w:rsidP="00E67F0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централизованными;</w:t>
            </w:r>
          </w:p>
          <w:p w14:paraId="78C5C55F" w14:textId="77777777" w:rsidR="00E67F08" w:rsidRPr="00E67F08" w:rsidRDefault="00E67F08" w:rsidP="00E67F0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децентрализованными.</w:t>
            </w:r>
          </w:p>
          <w:p w14:paraId="5631B6DC" w14:textId="77777777" w:rsidR="00E67F08" w:rsidRPr="00E67F08" w:rsidRDefault="00E67F08" w:rsidP="00E6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4. Подберите каждому термину своё определение. </w:t>
            </w:r>
          </w:p>
          <w:p w14:paraId="4C40FEBF" w14:textId="77777777" w:rsidR="00E67F08" w:rsidRPr="00E67F08" w:rsidRDefault="00E67F08" w:rsidP="00E67F0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67F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Термины</w:t>
            </w:r>
            <w:proofErr w:type="spellEnd"/>
            <w:r w:rsidRPr="00E67F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14:paraId="7479C3A5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1. Государственные финансы. </w:t>
            </w:r>
          </w:p>
          <w:p w14:paraId="7E537E1C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Финансовая система.</w:t>
            </w:r>
          </w:p>
          <w:p w14:paraId="6419EB09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3. Финансовые потоки.        </w:t>
            </w:r>
          </w:p>
          <w:p w14:paraId="515AA3A4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4. Финансовый механизм. </w:t>
            </w:r>
          </w:p>
          <w:p w14:paraId="1D44AF95" w14:textId="77777777" w:rsidR="00E67F08" w:rsidRPr="00E67F08" w:rsidRDefault="00E67F08" w:rsidP="00E67F08">
            <w:pPr>
              <w:tabs>
                <w:tab w:val="left" w:pos="40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5. Финансовые ресурсы.</w:t>
            </w: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</w:r>
          </w:p>
          <w:p w14:paraId="6F10BB45" w14:textId="77777777" w:rsidR="00E67F08" w:rsidRPr="00E67F08" w:rsidRDefault="00E67F08" w:rsidP="00E67F08">
            <w:pPr>
              <w:tabs>
                <w:tab w:val="left" w:pos="40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FED4597" w14:textId="77777777" w:rsidR="00E67F08" w:rsidRPr="00E67F08" w:rsidRDefault="00E67F08" w:rsidP="00E67F0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E67F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Определения</w:t>
            </w:r>
            <w:proofErr w:type="spellEnd"/>
            <w:r w:rsidRPr="00E67F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14:paraId="7C93B80C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совокупность организационных форм финансовых отношений, порядок формирования и использования централизованных и децентрализованных фондов денежных средств, методы финансового планирования, формы управления финансами и финансовой системой, финансовое законодательство;</w:t>
            </w:r>
          </w:p>
          <w:p w14:paraId="4A08B0DA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денежные доходы, накопления и поступления, находящиеся в распоряжении субъекта хозяйствования, государства или граждан и предназначенные для выполнения ими финансовых обязательств, осуществления экономической, социальной и иных функций;</w:t>
            </w:r>
          </w:p>
          <w:p w14:paraId="4A7564D9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совокупность различных сфер финансовых отношений, в процессе которых образуются и используются различные денежные фонды;</w:t>
            </w:r>
          </w:p>
          <w:p w14:paraId="14AAC7E1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система перераспределения денежных отношений, регламентированных государством, связанных с формированием и использованием централизованных (общественных) денежных фондов, необходимых государству для выполнения своих функций;</w:t>
            </w:r>
          </w:p>
          <w:p w14:paraId="76C2BD8E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д) служат проявлением в стоимостной форме постоянных, устойчивых взаимосвязей хозяйствующих субъектов, государственных органов, домашних хозяйств и общественных организаций по поводу распределения, обмена и потребления ресурсов, товаров и услуг.</w:t>
            </w:r>
          </w:p>
          <w:p w14:paraId="27EEE0FB" w14:textId="77777777" w:rsidR="00E67F08" w:rsidRPr="00E67F08" w:rsidRDefault="00E67F08" w:rsidP="00E67F0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1239C258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5. Основными макроэкономическими показателями бюджета являются: </w:t>
            </w:r>
          </w:p>
          <w:p w14:paraId="4CE1768C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а) доходы и расходы бюджетов; </w:t>
            </w:r>
          </w:p>
          <w:p w14:paraId="008DA4C4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б) объем ВВП и темп его роста, уровень инфляции; </w:t>
            </w:r>
          </w:p>
          <w:p w14:paraId="54F6A6C1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в) ставки федеральных налогов; </w:t>
            </w:r>
          </w:p>
          <w:p w14:paraId="156812C2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нормативы отчислений в фонд обязательных резервов Центрального Банка Российской Федерации.</w:t>
            </w:r>
          </w:p>
          <w:p w14:paraId="54A456D8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6. Доходы бюджета по методам взимания классифицируются на (возможно несколько ответов):</w:t>
            </w:r>
          </w:p>
          <w:p w14:paraId="3FA4896A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налоговые;</w:t>
            </w:r>
          </w:p>
          <w:p w14:paraId="26388565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неналоговые;</w:t>
            </w:r>
          </w:p>
          <w:p w14:paraId="61623E05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собственные;</w:t>
            </w:r>
          </w:p>
          <w:p w14:paraId="10F226DA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регулирующие.</w:t>
            </w:r>
          </w:p>
          <w:p w14:paraId="34C9354A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7. Дефицит бюджета – это:</w:t>
            </w:r>
          </w:p>
          <w:p w14:paraId="260E2549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превышение расходов бюджета над его доходами;</w:t>
            </w:r>
          </w:p>
          <w:p w14:paraId="07B92D5A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превышение доходов бюджета над его расходами;</w:t>
            </w:r>
          </w:p>
          <w:p w14:paraId="660D8247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сбалансированность расходов бюджета его доходами.</w:t>
            </w:r>
          </w:p>
          <w:p w14:paraId="2F4BBA8E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8. Доходы бюджетов от налогов, штрафов, пеней относятся к: </w:t>
            </w:r>
          </w:p>
          <w:p w14:paraId="0740AE7C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а) экономическим; </w:t>
            </w:r>
          </w:p>
          <w:p w14:paraId="577276CE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неналоговым;</w:t>
            </w:r>
          </w:p>
          <w:p w14:paraId="5D4499AC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в) налоговым; </w:t>
            </w:r>
          </w:p>
          <w:p w14:paraId="2BC83759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г) регулирующим. </w:t>
            </w:r>
          </w:p>
          <w:p w14:paraId="3B001F55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9. Цель введения налогов в современном обществе – это (возможно несколько ответов):</w:t>
            </w:r>
          </w:p>
          <w:p w14:paraId="0EBEDD18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покрытие государственных расходов;</w:t>
            </w:r>
          </w:p>
          <w:p w14:paraId="4B3493B2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реализация целей политики государства;</w:t>
            </w:r>
          </w:p>
          <w:p w14:paraId="3B12F36C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только регулирование экономических процессов в обществе;</w:t>
            </w:r>
          </w:p>
          <w:p w14:paraId="61115551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исключительно содержание аппарата государственной власти и бюджетной сферы.</w:t>
            </w:r>
          </w:p>
          <w:p w14:paraId="7102F185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10. Кривая </w:t>
            </w:r>
            <w:proofErr w:type="spellStart"/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Лаффера</w:t>
            </w:r>
            <w:proofErr w:type="spellEnd"/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характеризует:</w:t>
            </w:r>
          </w:p>
          <w:p w14:paraId="18F86724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зависимость объема государственного дохода от среднего уровня налоговых ставок в стране;</w:t>
            </w:r>
          </w:p>
          <w:p w14:paraId="0C99923E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зависимость среднего уровня налоговых ставок в стране от объема государственного дохода;</w:t>
            </w:r>
          </w:p>
          <w:p w14:paraId="7A8C16E8" w14:textId="77777777" w:rsidR="00E67F08" w:rsidRPr="00E67F08" w:rsidRDefault="00E67F08" w:rsidP="00E67F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зависимость объема государственных расходов от максимального уровня налоговых ставок в стране.</w:t>
            </w:r>
          </w:p>
          <w:p w14:paraId="6B57BFEF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67F08" w:rsidRPr="00E67F08" w14:paraId="723DE01E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7E9BE5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2F8AE4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способами поиска и анализа </w:t>
            </w:r>
            <w:proofErr w:type="gramStart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экономической информации</w:t>
            </w:r>
            <w:proofErr w:type="gramEnd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содержащейся в отчетности предприятий различных форм собственности;</w:t>
            </w:r>
          </w:p>
          <w:p w14:paraId="4FF0197B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технологией использования информации экономического содержания при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осуществлении профессиональной деятельности;</w:t>
            </w:r>
          </w:p>
          <w:p w14:paraId="490E568E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  <w:tc>
          <w:tcPr>
            <w:tcW w:w="3123" w:type="pct"/>
          </w:tcPr>
          <w:p w14:paraId="461B5B61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14:paraId="228D7141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1. На основе данных отчетности какой-либо некоммерческой организации проведите анализ источников доходов и направлений использования финансовых ресурсов.</w:t>
            </w:r>
          </w:p>
          <w:p w14:paraId="273E9C5D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2. На основании открыто публикуемой бухгалтерской отчетности крупнейших российских компаний определенной отрасли (по согласованию с преподавателем) рассчитать основные характеристики финансового состояния (рентабельность, кредитоспособность, ликвидность и т.д.) и составить рейтинг. Подготовить презентацию построенного рейтинга.</w:t>
            </w:r>
          </w:p>
          <w:p w14:paraId="280155C8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644A3C2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Контрольные тесты</w:t>
            </w:r>
          </w:p>
          <w:p w14:paraId="224B3BF8" w14:textId="77777777" w:rsidR="00E67F08" w:rsidRPr="00E67F08" w:rsidRDefault="00E67F08" w:rsidP="00E67F0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«финансовый поток» можно определить как:</w:t>
            </w:r>
          </w:p>
          <w:p w14:paraId="3B48618D" w14:textId="77777777" w:rsidR="00E67F08" w:rsidRPr="00E67F08" w:rsidRDefault="00E67F08" w:rsidP="00E67F0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движение денежных средств от одного субъекта к другому;</w:t>
            </w:r>
          </w:p>
          <w:p w14:paraId="62D32A7F" w14:textId="77777777" w:rsidR="00E67F08" w:rsidRPr="00E67F08" w:rsidRDefault="00E67F08" w:rsidP="00E67F0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фондов денежных средств каждым экономическим субъектом;</w:t>
            </w:r>
          </w:p>
          <w:p w14:paraId="5A1246E4" w14:textId="77777777" w:rsidR="00E67F08" w:rsidRPr="00E67F08" w:rsidRDefault="00E67F08" w:rsidP="00E67F0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денег в функции средства обращения и платежа;</w:t>
            </w:r>
          </w:p>
          <w:p w14:paraId="0A36833B" w14:textId="77777777" w:rsidR="00E67F08" w:rsidRPr="00E67F08" w:rsidRDefault="00E67F08" w:rsidP="00E67F0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денег в функции накопления и сбережения.</w:t>
            </w:r>
          </w:p>
          <w:p w14:paraId="68551F36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Сбалансированность бюджета означает, что:</w:t>
            </w:r>
          </w:p>
          <w:p w14:paraId="249B3DF9" w14:textId="77777777" w:rsidR="00E67F08" w:rsidRPr="00E67F08" w:rsidRDefault="00E67F08" w:rsidP="00E67F0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сумма предусмотренных расходов должна покрываться запланированным доходами и поступлениями из источников финансирования дефицитов бюджетов;</w:t>
            </w:r>
          </w:p>
          <w:p w14:paraId="72A54DC0" w14:textId="77777777" w:rsidR="00E67F08" w:rsidRPr="00E67F08" w:rsidRDefault="00E67F08" w:rsidP="00E67F0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расходования бюджетных средств не увязаны с определенными видами доходов;</w:t>
            </w:r>
          </w:p>
          <w:p w14:paraId="4AA4A5DA" w14:textId="77777777" w:rsidR="00E67F08" w:rsidRPr="00E67F08" w:rsidRDefault="00E67F08" w:rsidP="00E67F0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сумма доходов бюджета должна превышать его расходы для создания резервных фондов;</w:t>
            </w:r>
          </w:p>
          <w:p w14:paraId="297B73A3" w14:textId="77777777" w:rsidR="00E67F08" w:rsidRPr="00E67F08" w:rsidRDefault="00E67F08" w:rsidP="00E67F0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планирование расходной части бюджета напрямую зависит от предполагаемой суммы доходных поступлений средств, концентрируемых в государственном бюджете.</w:t>
            </w:r>
          </w:p>
          <w:p w14:paraId="00100D16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Государственная финансовая политика в области ценообразования в условиях рыночной экономики:</w:t>
            </w:r>
          </w:p>
          <w:p w14:paraId="02D2A271" w14:textId="77777777" w:rsidR="00E67F08" w:rsidRPr="00E67F08" w:rsidRDefault="00E67F08" w:rsidP="00E67F0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 зависимость от состояния экономики страны;</w:t>
            </w:r>
          </w:p>
          <w:p w14:paraId="65AE8B49" w14:textId="77777777" w:rsidR="00E67F08" w:rsidRPr="00E67F08" w:rsidRDefault="00E67F08" w:rsidP="00E67F0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нацелена на использование рыночных основ регулирования экономики;</w:t>
            </w:r>
          </w:p>
          <w:p w14:paraId="74226CE4" w14:textId="77777777" w:rsidR="00E67F08" w:rsidRPr="00E67F08" w:rsidRDefault="00E67F08" w:rsidP="00E67F0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может носить жестко регламентированный характер;</w:t>
            </w:r>
          </w:p>
          <w:p w14:paraId="67B85ABD" w14:textId="77777777" w:rsidR="00E67F08" w:rsidRPr="00E67F08" w:rsidRDefault="00E67F08" w:rsidP="00E67F0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призвана создавать наиболее благоприятные условия для развития частного бизнеса.</w:t>
            </w:r>
          </w:p>
          <w:p w14:paraId="267E04DD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Финансовая дисциплина означает:</w:t>
            </w:r>
          </w:p>
          <w:p w14:paraId="4B8D63F5" w14:textId="77777777" w:rsidR="00E67F08" w:rsidRPr="00E67F08" w:rsidRDefault="00E67F08" w:rsidP="00E67F0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своевременное осуществление платежей и расчетов;</w:t>
            </w:r>
          </w:p>
          <w:p w14:paraId="0A408766" w14:textId="77777777" w:rsidR="00E67F08" w:rsidRPr="00E67F08" w:rsidRDefault="00E67F08" w:rsidP="00E67F0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соблюдение условий хозяйственных договоров;</w:t>
            </w:r>
          </w:p>
          <w:p w14:paraId="6896FBEA" w14:textId="77777777" w:rsidR="00E67F08" w:rsidRPr="00E67F08" w:rsidRDefault="00E67F08" w:rsidP="00E67F0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 производительности труда;</w:t>
            </w:r>
          </w:p>
          <w:p w14:paraId="034B3221" w14:textId="77777777" w:rsidR="00E67F08" w:rsidRPr="00E67F08" w:rsidRDefault="00E67F08" w:rsidP="00E67F0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соблюдение условий трудовых договоров;</w:t>
            </w:r>
          </w:p>
          <w:p w14:paraId="76CEC199" w14:textId="77777777" w:rsidR="00E67F08" w:rsidRPr="00E67F08" w:rsidRDefault="00E67F08" w:rsidP="00E67F0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материальную ответственность руководящих органов за нарушение договорной дисциплины.</w:t>
            </w:r>
          </w:p>
          <w:p w14:paraId="74E611D4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Использование показателя рентабельности работы предприятия необходимо для:</w:t>
            </w:r>
          </w:p>
          <w:p w14:paraId="3946DD8A" w14:textId="77777777" w:rsidR="00E67F08" w:rsidRPr="00E67F08" w:rsidRDefault="00E67F08" w:rsidP="00E67F0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определения размера налога на прибыль;</w:t>
            </w:r>
          </w:p>
          <w:p w14:paraId="6EADC3C8" w14:textId="77777777" w:rsidR="00E67F08" w:rsidRPr="00E67F08" w:rsidRDefault="00E67F08" w:rsidP="00E67F0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расчета предполагаемых к выплате дивидендов;</w:t>
            </w:r>
          </w:p>
          <w:p w14:paraId="1B3CC8E5" w14:textId="77777777" w:rsidR="00E67F08" w:rsidRPr="00E67F08" w:rsidRDefault="00E67F08" w:rsidP="00E67F0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определения эффективности использования собственных и привлеченных ресурсов;</w:t>
            </w:r>
          </w:p>
          <w:p w14:paraId="05F3A8C6" w14:textId="77777777" w:rsidR="00E67F08" w:rsidRPr="00E67F08" w:rsidRDefault="00E67F08" w:rsidP="00E67F0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расчета выплат поставщикам сырья.</w:t>
            </w:r>
          </w:p>
          <w:p w14:paraId="6F9E7484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Какой из факторов, характеризующих состояние потребительского рынка в России, не удовлетворяет требования нашего населения:</w:t>
            </w:r>
          </w:p>
          <w:p w14:paraId="2CE8DBD3" w14:textId="77777777" w:rsidR="00E67F08" w:rsidRPr="00E67F08" w:rsidRDefault="00E67F08" w:rsidP="00E67F0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широта ассортимента товаров и услуг;</w:t>
            </w:r>
          </w:p>
          <w:p w14:paraId="7C45E878" w14:textId="77777777" w:rsidR="00E67F08" w:rsidRPr="00E67F08" w:rsidRDefault="00E67F08" w:rsidP="00E67F0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товаров и услуг соответствующего качества;</w:t>
            </w:r>
          </w:p>
          <w:p w14:paraId="20F433FD" w14:textId="77777777" w:rsidR="00E67F08" w:rsidRPr="00E67F08" w:rsidRDefault="00E67F08" w:rsidP="00E67F0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товаров и услуг сезонному потреблению;</w:t>
            </w:r>
          </w:p>
          <w:p w14:paraId="537B3611" w14:textId="77777777" w:rsidR="00E67F08" w:rsidRPr="00E67F08" w:rsidRDefault="00E67F08" w:rsidP="00E67F0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 цен на товары и услуги.</w:t>
            </w:r>
          </w:p>
          <w:p w14:paraId="38D61D1E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Какие виды ценных бумаг относятся к эмиссионным:</w:t>
            </w:r>
          </w:p>
          <w:p w14:paraId="0927D3CE" w14:textId="77777777" w:rsidR="00E67F08" w:rsidRPr="00E67F08" w:rsidRDefault="00E67F08" w:rsidP="00E67F0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векселя;</w:t>
            </w:r>
          </w:p>
          <w:p w14:paraId="57F53963" w14:textId="77777777" w:rsidR="00E67F08" w:rsidRPr="00E67F08" w:rsidRDefault="00E67F08" w:rsidP="00E67F0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чеки;</w:t>
            </w:r>
          </w:p>
          <w:p w14:paraId="75A7639A" w14:textId="77777777" w:rsidR="00E67F08" w:rsidRPr="00E67F08" w:rsidRDefault="00E67F08" w:rsidP="00E67F0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акции;</w:t>
            </w:r>
          </w:p>
          <w:p w14:paraId="31A50694" w14:textId="77777777" w:rsidR="00E67F08" w:rsidRPr="00E67F08" w:rsidRDefault="00E67F08" w:rsidP="00E67F0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облигации.</w:t>
            </w:r>
          </w:p>
          <w:p w14:paraId="22FA2A84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67F08" w:rsidRPr="003C4AF3" w14:paraId="099401B2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CBDAC1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ПК-19 –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E67F08" w:rsidRPr="003C4AF3" w14:paraId="49DAA9D5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11CC81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DF253D" w14:textId="77777777" w:rsidR="00E67F08" w:rsidRPr="00E67F08" w:rsidRDefault="00E67F08" w:rsidP="00E67F0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основополагающие нормативно-правовые источники при составлении проектов бюджетов бюджетной системы Российской Федерации; </w:t>
            </w:r>
          </w:p>
          <w:p w14:paraId="1AA46DBA" w14:textId="77777777" w:rsidR="00E67F08" w:rsidRPr="00E67F08" w:rsidRDefault="00E67F08" w:rsidP="00E67F0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14:paraId="311246DF" w14:textId="77777777" w:rsidR="00E67F08" w:rsidRPr="00E67F08" w:rsidRDefault="00E67F08" w:rsidP="00E67F0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современные методы контроля за показателями проектов бюджетов бюджетной системы Российской Федерации; </w:t>
            </w:r>
          </w:p>
          <w:p w14:paraId="2535ABBC" w14:textId="77777777" w:rsidR="00E67F08" w:rsidRPr="00E67F08" w:rsidRDefault="00E67F08" w:rsidP="00E67F0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>способы корректировки бюджетных смет казенных учреждений;</w:t>
            </w:r>
          </w:p>
          <w:p w14:paraId="170A1328" w14:textId="77777777" w:rsidR="00E67F08" w:rsidRPr="00E67F08" w:rsidRDefault="00E67F08" w:rsidP="00E67F0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современные </w:t>
            </w: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 xml:space="preserve">приемы бюджетирования при составлении планов финансово-хозяйственной деятельности бюджетных учреждений; </w:t>
            </w:r>
          </w:p>
          <w:p w14:paraId="788DA06C" w14:textId="77777777" w:rsidR="00E67F08" w:rsidRPr="00E67F08" w:rsidRDefault="00E67F08" w:rsidP="00E67F0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современные приемы бюджетирования при разработке планов финансово-хозяйственной деятельности автономных учреждений; </w:t>
            </w:r>
          </w:p>
          <w:p w14:paraId="6C504698" w14:textId="77777777" w:rsidR="00E67F08" w:rsidRPr="00E67F08" w:rsidRDefault="00E67F08" w:rsidP="00E67F0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методические приемы корректировки прогнозов, проектов бюджетов бюджетной системы Российской Федерации при изменении макроэкономических показателей; </w:t>
            </w:r>
          </w:p>
          <w:p w14:paraId="5EB11CB1" w14:textId="77777777" w:rsidR="00E67F08" w:rsidRPr="00E67F08" w:rsidRDefault="00E67F08" w:rsidP="00E67F0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актуальные модели экономических и финансовых вычислений показателей бюджетной системы Российской Федерации; </w:t>
            </w:r>
          </w:p>
          <w:p w14:paraId="4BA6ACA9" w14:textId="77777777" w:rsidR="00E67F08" w:rsidRPr="00E67F08" w:rsidRDefault="00E67F08" w:rsidP="00E67F0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эффективные способы проведения контрольных мероприятий, исполнения планов финансово-хозяйственной деятельности бюджетных и </w:t>
            </w: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 xml:space="preserve">автономных учреждений; </w:t>
            </w:r>
          </w:p>
          <w:p w14:paraId="543A9A9F" w14:textId="77777777" w:rsidR="00E67F08" w:rsidRPr="00E67F08" w:rsidRDefault="00E67F08" w:rsidP="00E67F0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>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3123" w:type="pct"/>
          </w:tcPr>
          <w:p w14:paraId="674AADAF" w14:textId="77777777" w:rsidR="00E67F08" w:rsidRPr="00E67F08" w:rsidRDefault="00E67F08" w:rsidP="00E67F08">
            <w:p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Примерный перечень вопросов к экзамену:</w:t>
            </w:r>
          </w:p>
          <w:p w14:paraId="36F6104E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концепции сущности финансов.</w:t>
            </w:r>
          </w:p>
          <w:p w14:paraId="18DC523C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574B8FBA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08D5BACD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Функции финансов.</w:t>
            </w:r>
          </w:p>
          <w:p w14:paraId="0A6BF0FD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система, ее элементы и основы построения.</w:t>
            </w:r>
          </w:p>
          <w:p w14:paraId="6A08DB52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Иерархическая структура финансовой системы и особенности отдельных уровней.</w:t>
            </w:r>
          </w:p>
          <w:p w14:paraId="70D2C894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6165D644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финансовая политика и этапы ее разработки.</w:t>
            </w:r>
          </w:p>
          <w:p w14:paraId="1AD9DC53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типы финансовой </w:t>
            </w:r>
            <w:proofErr w:type="gramStart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политики  и</w:t>
            </w:r>
            <w:proofErr w:type="gramEnd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их характеристика.</w:t>
            </w:r>
          </w:p>
          <w:p w14:paraId="32E62C07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государственной финансовой политики и их реализация в современной России.</w:t>
            </w:r>
          </w:p>
          <w:p w14:paraId="4333D425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механизм: понятие и характеристика его действия.</w:t>
            </w:r>
          </w:p>
          <w:p w14:paraId="365E73D9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финансами: объекты и субъекты, цели и задачи.</w:t>
            </w:r>
          </w:p>
          <w:p w14:paraId="608F0E97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6B2FB0FC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планирование и прогнозирование: содержание, значение и методы.</w:t>
            </w:r>
          </w:p>
          <w:p w14:paraId="1FA5B699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контроль: Сущность принципы организации и методы проведения.</w:t>
            </w:r>
          </w:p>
          <w:p w14:paraId="335AD995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финансовый контроль и его организация.</w:t>
            </w:r>
          </w:p>
          <w:p w14:paraId="3F5A0657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Виды негосударственного финансового контроля. Значение аудита в рыночной экономике.</w:t>
            </w:r>
          </w:p>
          <w:p w14:paraId="7BB20FF1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система страны и ее значение в формировании доходной части бюджета.</w:t>
            </w:r>
          </w:p>
          <w:p w14:paraId="791A96AB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формы осуществления бюджетных расходов.</w:t>
            </w:r>
          </w:p>
          <w:p w14:paraId="0C1323B9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Дефицит бюджета и его значение для экономики страны.</w:t>
            </w:r>
          </w:p>
          <w:p w14:paraId="554E1E96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покрытия и способы снижения бюджетного дефицита </w:t>
            </w:r>
          </w:p>
          <w:p w14:paraId="30F84B0B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4063A3B6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Резервные фонды в структуре финансовой </w:t>
            </w:r>
            <w:proofErr w:type="gramStart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  РФ</w:t>
            </w:r>
            <w:proofErr w:type="gramEnd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история создания, формирование и направления использования.</w:t>
            </w:r>
          </w:p>
          <w:p w14:paraId="498C583B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2821A47B" w14:textId="77777777" w:rsidR="00E67F08" w:rsidRPr="00E67F08" w:rsidRDefault="00E67F08" w:rsidP="00E67F0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2DAFBC61" w14:textId="77777777" w:rsidR="00E67F08" w:rsidRPr="00E67F08" w:rsidRDefault="00E67F08" w:rsidP="00E67F08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E67F08" w:rsidRPr="00E67F08" w14:paraId="1A85FC86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B22CFD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74D33C" w14:textId="77777777" w:rsidR="00E67F08" w:rsidRPr="00E67F08" w:rsidRDefault="00E67F08" w:rsidP="00E67F08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>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76D858CB" w14:textId="77777777" w:rsidR="00E67F08" w:rsidRPr="00E67F08" w:rsidRDefault="00E67F08" w:rsidP="00E67F08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использовать 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14:paraId="64D36632" w14:textId="77777777" w:rsidR="00E67F08" w:rsidRPr="00E67F08" w:rsidRDefault="00E67F08" w:rsidP="00E67F08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>внедрять современные методы контроля за показателями проектов бюджетов бюджетной системы Российской Федерации;</w:t>
            </w:r>
          </w:p>
          <w:p w14:paraId="1D046F26" w14:textId="77777777" w:rsidR="00E67F08" w:rsidRPr="00E67F08" w:rsidRDefault="00E67F08" w:rsidP="00E67F08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применять способы корректировки бюджетных смет </w:t>
            </w: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казенных учреждений;</w:t>
            </w:r>
          </w:p>
          <w:p w14:paraId="4E28B642" w14:textId="77777777" w:rsidR="00E67F08" w:rsidRPr="00E67F08" w:rsidRDefault="00E67F08" w:rsidP="00E67F08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>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0AE4D753" w14:textId="77777777" w:rsidR="00E67F08" w:rsidRPr="00E67F08" w:rsidRDefault="00E67F08" w:rsidP="00E67F08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>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08253A5C" w14:textId="77777777" w:rsidR="00E67F08" w:rsidRPr="00E67F08" w:rsidRDefault="00E67F08" w:rsidP="00E67F08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173C9F89" w14:textId="77777777" w:rsidR="00E67F08" w:rsidRPr="00E67F08" w:rsidRDefault="00E67F08" w:rsidP="00E67F08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0BC10285" w14:textId="77777777" w:rsidR="00E67F08" w:rsidRPr="00E67F08" w:rsidRDefault="00E67F08" w:rsidP="00E67F08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использовать актуальные модели </w:t>
            </w: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экономических и финансовых вычислений показателей бюджетной системы Российской Федерации;</w:t>
            </w:r>
          </w:p>
          <w:p w14:paraId="068A6131" w14:textId="77777777" w:rsidR="00E67F08" w:rsidRPr="00E67F08" w:rsidRDefault="00E67F08" w:rsidP="00E67F08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>применять эффективные способы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05BF431C" w14:textId="77777777" w:rsidR="00E67F08" w:rsidRPr="00E67F08" w:rsidRDefault="00E67F08" w:rsidP="00E67F08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использовать 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3123" w:type="pct"/>
          </w:tcPr>
          <w:p w14:paraId="157E4664" w14:textId="77777777" w:rsidR="00E67F08" w:rsidRPr="00E67F08" w:rsidRDefault="00E67F08" w:rsidP="00E67F0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Перечень практических заданий:</w:t>
            </w:r>
          </w:p>
          <w:p w14:paraId="285F2D2A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Руководствуясь положениями Налогового кодекса Российской Федерации и Бюджетного кодекса Российской Федерации, укажите какие доходы и в какой пропорции (части) зачисляются в федеральный, региональный и местные бюджеты в текущем году. Задание рекомендуется выполнять в форме таблицы. Проанализируйте данные таблицы, сделайте выводы.</w:t>
            </w:r>
          </w:p>
          <w:p w14:paraId="66547EFE" w14:textId="77777777" w:rsidR="00E67F08" w:rsidRPr="00E67F08" w:rsidRDefault="00E67F08" w:rsidP="00E67F08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14:paraId="5298D533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Составьте сводную таблицу, характеризующую функции и источники финансирования деятельности внебюджетных фондов Российской Федерации. Задание рекомендуется выполнять в форме табл.</w:t>
            </w:r>
          </w:p>
          <w:p w14:paraId="4C37FA31" w14:textId="77777777" w:rsidR="00E67F08" w:rsidRPr="00E67F08" w:rsidRDefault="00E67F08" w:rsidP="00E67F08">
            <w:pPr>
              <w:tabs>
                <w:tab w:val="left" w:pos="459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E67F08" w:rsidRPr="003C4AF3" w14:paraId="5D841119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35688A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F83107" w14:textId="77777777" w:rsidR="00E67F08" w:rsidRPr="00E67F08" w:rsidRDefault="00E67F08" w:rsidP="00E67F08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>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047DAA8B" w14:textId="77777777" w:rsidR="00E67F08" w:rsidRPr="00E67F08" w:rsidRDefault="00E67F08" w:rsidP="00E67F08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способностью использовать современные </w:t>
            </w: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инструменты регулирования исполнения, показателей проектов бюджетов бюджетной системы Российской Федерации;</w:t>
            </w:r>
          </w:p>
          <w:p w14:paraId="64045788" w14:textId="77777777" w:rsidR="00E67F08" w:rsidRPr="00E67F08" w:rsidRDefault="00E67F08" w:rsidP="00E67F08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навыками внедрения современных методов контроля за показателями проектов бюджетов бюджетной системы Российской Федерации; </w:t>
            </w:r>
          </w:p>
          <w:p w14:paraId="159EEFB9" w14:textId="77777777" w:rsidR="00E67F08" w:rsidRPr="00E67F08" w:rsidRDefault="00E67F08" w:rsidP="00E67F08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>порядком применения способов корректировки бюджетных смет казенных учреждений;</w:t>
            </w:r>
          </w:p>
          <w:p w14:paraId="0D5F5497" w14:textId="77777777" w:rsidR="00E67F08" w:rsidRPr="00E67F08" w:rsidRDefault="00E67F08" w:rsidP="00E67F08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>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1D3CEA2B" w14:textId="77777777" w:rsidR="00E67F08" w:rsidRPr="00E67F08" w:rsidRDefault="00E67F08" w:rsidP="00E67F08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>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44F027C5" w14:textId="77777777" w:rsidR="00E67F08" w:rsidRPr="00E67F08" w:rsidRDefault="00E67F08" w:rsidP="00E67F08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способностью использовать </w:t>
            </w: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4C329A97" w14:textId="77777777" w:rsidR="00E67F08" w:rsidRPr="00E67F08" w:rsidRDefault="00E67F08" w:rsidP="00E67F08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>способностью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4C616D85" w14:textId="77777777" w:rsidR="00E67F08" w:rsidRPr="00E67F08" w:rsidRDefault="00E67F08" w:rsidP="00E67F08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навыками использования актуальных моделей экономических и финансовых вычислений показателей бюджетной системы Российской Федерации; </w:t>
            </w:r>
          </w:p>
          <w:p w14:paraId="50B358EA" w14:textId="77777777" w:rsidR="00E67F08" w:rsidRPr="00E67F08" w:rsidRDefault="00E67F08" w:rsidP="00E67F08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приемами и эффективными способами проведения контрольных мероприятий, исполнения планов финансово-хозяйственной деятельности бюджетных и автономных </w:t>
            </w: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учреждений;</w:t>
            </w:r>
          </w:p>
          <w:p w14:paraId="0B66DB6F" w14:textId="77777777" w:rsidR="00E67F08" w:rsidRPr="00E67F08" w:rsidRDefault="00E67F08" w:rsidP="00E67F08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навыками использования актуальных способов вычисления и методологическими приемами оценки социально-экономических показателей бюджетной системы Российской Федерации;</w:t>
            </w:r>
          </w:p>
        </w:tc>
        <w:tc>
          <w:tcPr>
            <w:tcW w:w="3123" w:type="pct"/>
          </w:tcPr>
          <w:p w14:paraId="03FCDD50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Примерный перечень тем самостоятельных работ:</w:t>
            </w:r>
          </w:p>
          <w:p w14:paraId="16C2EB14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4EC12DC4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оценка современных концепций сущности финансов.</w:t>
            </w:r>
          </w:p>
          <w:p w14:paraId="64058753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43257429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0EE63026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Перспективы развития форм и методов государственной финансовой поддержки малого бизнеса.</w:t>
            </w:r>
          </w:p>
          <w:p w14:paraId="2FD1E0D2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21AAA8EA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Пенсионный фонд Российской Федерации,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современные проблемы его функционирования.</w:t>
            </w:r>
          </w:p>
          <w:p w14:paraId="2B1EDD92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разграничения полномочий и взаимодействия органов финансового контроля.</w:t>
            </w:r>
          </w:p>
          <w:p w14:paraId="5A26E53B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14:paraId="2134F54E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14:paraId="07B38842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Методология бюджетных платежей в Российской Федерации: перспективы развития.</w:t>
            </w:r>
          </w:p>
          <w:p w14:paraId="0D7EF411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Единый счёт Федерального казначейства Минфина России как инструмент регулирования бюджетной сферы РФ.</w:t>
            </w:r>
          </w:p>
          <w:p w14:paraId="5A65EA78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Концепция построения единого банковского счета Казначейства России.</w:t>
            </w:r>
          </w:p>
          <w:p w14:paraId="12E0E393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14:paraId="58873A0B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14:paraId="56CAA850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      </w:r>
          </w:p>
          <w:p w14:paraId="37A7E99E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долговых рисков финансовой системы РФ в условиях нестабильной мировой экономики.</w:t>
            </w:r>
          </w:p>
          <w:p w14:paraId="3FBA2319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14:paraId="62E1419C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Влияние финансовой глобализации на мировую финансовую архитектуру. </w:t>
            </w:r>
          </w:p>
          <w:p w14:paraId="769EDB1B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Стабилизационные суверенные фонды.</w:t>
            </w:r>
          </w:p>
          <w:p w14:paraId="4748880E" w14:textId="77777777" w:rsidR="00E67F08" w:rsidRPr="00E67F08" w:rsidRDefault="00E67F08" w:rsidP="00E67F0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Сберегательные суверенные фонды для будущих поколений.</w:t>
            </w:r>
          </w:p>
          <w:p w14:paraId="449854A2" w14:textId="77777777" w:rsidR="00E67F08" w:rsidRPr="00E67F08" w:rsidRDefault="00E67F08" w:rsidP="00E67F08">
            <w:pPr>
              <w:tabs>
                <w:tab w:val="left" w:pos="459"/>
              </w:tabs>
              <w:spacing w:after="0" w:line="240" w:lineRule="auto"/>
              <w:ind w:left="720" w:firstLine="709"/>
              <w:contextualSpacing/>
              <w:jc w:val="both"/>
              <w:rPr>
                <w:rFonts w:ascii="Times New Roman" w:eastAsia="Calibri" w:hAnsi="Times New Roman" w:cs="Georgia"/>
                <w:sz w:val="24"/>
                <w:lang w:val="ru-RU"/>
              </w:rPr>
            </w:pPr>
          </w:p>
          <w:p w14:paraId="22F392A3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Примерные варианты контрольных заданий</w:t>
            </w:r>
          </w:p>
          <w:p w14:paraId="754D2B23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C7CD933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 1</w:t>
            </w:r>
          </w:p>
          <w:p w14:paraId="4CA53A31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Приведите определение понятия</w:t>
            </w:r>
          </w:p>
          <w:p w14:paraId="79B63A45" w14:textId="77777777" w:rsidR="00E67F08" w:rsidRPr="00E67F08" w:rsidRDefault="00E67F08" w:rsidP="00E67F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</w:t>
            </w:r>
          </w:p>
          <w:p w14:paraId="5EE66C6A" w14:textId="77777777" w:rsidR="00E67F08" w:rsidRPr="00E67F08" w:rsidRDefault="00E67F08" w:rsidP="00E67F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активы</w:t>
            </w:r>
          </w:p>
          <w:p w14:paraId="48DA0862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Вопросы краткого ответа</w:t>
            </w:r>
          </w:p>
          <w:p w14:paraId="6F806453" w14:textId="77777777" w:rsidR="00E67F08" w:rsidRPr="00E67F08" w:rsidRDefault="00E67F08" w:rsidP="00E67F0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является объектом первичного распределения при выполнении финансами распределительной функции?</w:t>
            </w:r>
          </w:p>
          <w:p w14:paraId="2B95C45B" w14:textId="77777777" w:rsidR="00E67F08" w:rsidRPr="00E67F08" w:rsidRDefault="00E67F08" w:rsidP="00E67F0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Какое ограничение наложено на предпринимательскую деятельность, осуществляемую некоммерческими организациями?</w:t>
            </w:r>
          </w:p>
          <w:p w14:paraId="2B9AA8CF" w14:textId="77777777" w:rsidR="00E67F08" w:rsidRPr="00E67F08" w:rsidRDefault="00E67F08" w:rsidP="00E67F0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Каким участником кредитных отношений государство может выступать на кредитном рынке?</w:t>
            </w:r>
          </w:p>
          <w:p w14:paraId="674AC731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AC89345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Верно ли утверждение?</w:t>
            </w:r>
          </w:p>
          <w:p w14:paraId="3BC68A32" w14:textId="77777777" w:rsidR="00E67F08" w:rsidRPr="00E67F08" w:rsidRDefault="00E67F08" w:rsidP="00E67F08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Последующий финансовый контроль выделяется по временному признаку.</w:t>
            </w:r>
          </w:p>
          <w:p w14:paraId="4AB0689F" w14:textId="77777777" w:rsidR="00E67F08" w:rsidRPr="00E67F08" w:rsidRDefault="00E67F08" w:rsidP="00E67F08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Субсидии из бюджета полностью обеспечивают покрытие отдельных видов расходов малообеспеченной части населения России.</w:t>
            </w:r>
          </w:p>
          <w:p w14:paraId="6CAA6809" w14:textId="77777777" w:rsidR="00E67F08" w:rsidRPr="00E67F08" w:rsidRDefault="00E67F08" w:rsidP="00E67F08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условиях бюджетного дефицита государство всегда повышает налоги с целью его покрытия.</w:t>
            </w:r>
          </w:p>
          <w:p w14:paraId="60661E06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89AB6A7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Контрольные тесты</w:t>
            </w:r>
          </w:p>
          <w:p w14:paraId="725E02C6" w14:textId="77777777" w:rsidR="00E67F08" w:rsidRPr="00E67F08" w:rsidRDefault="00E67F08" w:rsidP="00E67F08">
            <w:pPr>
              <w:widowControl w:val="0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из приведенных ниже кратких определений точнее характеризует категорию «финансы»:</w:t>
            </w:r>
          </w:p>
          <w:p w14:paraId="1B9D6B88" w14:textId="77777777" w:rsidR="00E67F08" w:rsidRPr="00E67F08" w:rsidRDefault="00E67F08" w:rsidP="00E67F08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денежные знаки;</w:t>
            </w:r>
          </w:p>
          <w:p w14:paraId="0132EECB" w14:textId="77777777" w:rsidR="00E67F08" w:rsidRPr="00E67F08" w:rsidRDefault="00E67F08" w:rsidP="00E67F08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денежные ресурсы;</w:t>
            </w:r>
          </w:p>
          <w:p w14:paraId="19FF7F92" w14:textId="77777777" w:rsidR="00E67F08" w:rsidRPr="00E67F08" w:rsidRDefault="00E67F08" w:rsidP="00E67F08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денежные отношения;</w:t>
            </w:r>
          </w:p>
          <w:p w14:paraId="79CDC2C1" w14:textId="77777777" w:rsidR="00E67F08" w:rsidRPr="00E67F08" w:rsidRDefault="00E67F08" w:rsidP="00E67F08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денежные фонды.</w:t>
            </w:r>
          </w:p>
          <w:p w14:paraId="65B54CBA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 союзных межгосударственных образованиях бюджеты строятся на:</w:t>
            </w:r>
          </w:p>
          <w:p w14:paraId="774D5F4C" w14:textId="77777777" w:rsidR="00E67F08" w:rsidRPr="00E67F08" w:rsidRDefault="00E67F08" w:rsidP="00E67F0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законодательной основе;</w:t>
            </w:r>
          </w:p>
          <w:p w14:paraId="6E4DDDBE" w14:textId="77777777" w:rsidR="00E67F08" w:rsidRPr="00E67F08" w:rsidRDefault="00E67F08" w:rsidP="00E67F0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договорной основе;</w:t>
            </w:r>
          </w:p>
          <w:p w14:paraId="3C40BB08" w14:textId="77777777" w:rsidR="00E67F08" w:rsidRPr="00E67F08" w:rsidRDefault="00E67F08" w:rsidP="00E67F0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основе отчислений денежных средств от налоговых поступлений;</w:t>
            </w:r>
          </w:p>
          <w:p w14:paraId="1A54093C" w14:textId="77777777" w:rsidR="00E67F08" w:rsidRPr="00E67F08" w:rsidRDefault="00E67F08" w:rsidP="00E67F0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получения средств от выполняемых заказов на поставку продукции;</w:t>
            </w:r>
          </w:p>
          <w:p w14:paraId="24F308C8" w14:textId="77777777" w:rsidR="00E67F08" w:rsidRPr="00E67F08" w:rsidRDefault="00E67F08" w:rsidP="00E67F0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поступления взносов участников.</w:t>
            </w:r>
          </w:p>
          <w:p w14:paraId="1AA4AD29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Облегчению налогового бремени способствует:</w:t>
            </w:r>
          </w:p>
          <w:p w14:paraId="3A93C2D4" w14:textId="77777777" w:rsidR="00E67F08" w:rsidRPr="00E67F08" w:rsidRDefault="00E67F08" w:rsidP="00E67F0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 новых налогов;</w:t>
            </w:r>
          </w:p>
          <w:p w14:paraId="51A61D0D" w14:textId="77777777" w:rsidR="00E67F08" w:rsidRPr="00E67F08" w:rsidRDefault="00E67F08" w:rsidP="00E67F0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замена одного налога другим;</w:t>
            </w:r>
          </w:p>
          <w:p w14:paraId="6CB553FC" w14:textId="77777777" w:rsidR="00E67F08" w:rsidRPr="00E67F08" w:rsidRDefault="00E67F08" w:rsidP="00E67F0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снижение ставки налогообложения;</w:t>
            </w:r>
          </w:p>
          <w:p w14:paraId="0363E9B4" w14:textId="77777777" w:rsidR="00E67F08" w:rsidRPr="00E67F08" w:rsidRDefault="00E67F08" w:rsidP="00E67F0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сокращение периодов уплаты налогов.</w:t>
            </w:r>
          </w:p>
          <w:p w14:paraId="2B095B4F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Внутрихозяйственный финансовый контроль на предприятии осуществляют:</w:t>
            </w:r>
          </w:p>
          <w:p w14:paraId="2100B307" w14:textId="77777777" w:rsidR="00E67F08" w:rsidRPr="00E67F08" w:rsidRDefault="00E67F08" w:rsidP="00E67F0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руководители предприятий;</w:t>
            </w:r>
          </w:p>
          <w:p w14:paraId="32E0D867" w14:textId="77777777" w:rsidR="00E67F08" w:rsidRPr="00E67F08" w:rsidRDefault="00E67F08" w:rsidP="00E67F0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отделы министерств и ведомств;</w:t>
            </w:r>
          </w:p>
          <w:p w14:paraId="76DABE7B" w14:textId="77777777" w:rsidR="00E67F08" w:rsidRPr="00E67F08" w:rsidRDefault="00E67F08" w:rsidP="00E67F0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аудиторские фирмы;</w:t>
            </w:r>
          </w:p>
          <w:p w14:paraId="40CA776F" w14:textId="77777777" w:rsidR="00E67F08" w:rsidRPr="00E67F08" w:rsidRDefault="00E67F08" w:rsidP="00E67F0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контрольно-ревизионные комиссии.</w:t>
            </w:r>
          </w:p>
          <w:p w14:paraId="3254B5D1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К классификационным признакам основных фондов предприятия не относятся:</w:t>
            </w:r>
          </w:p>
          <w:p w14:paraId="76CFDA41" w14:textId="77777777" w:rsidR="00E67F08" w:rsidRPr="00E67F08" w:rsidRDefault="00E67F08" w:rsidP="00E67F0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постепенный перенос их стоимости на стоимость готовой продукции;</w:t>
            </w:r>
          </w:p>
          <w:p w14:paraId="1EF4ECD2" w14:textId="77777777" w:rsidR="00E67F08" w:rsidRPr="00E67F08" w:rsidRDefault="00E67F08" w:rsidP="00E67F0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сохранение натуральной формы в цикле оборота производственных активов;</w:t>
            </w:r>
          </w:p>
          <w:p w14:paraId="352DFBD9" w14:textId="77777777" w:rsidR="00E67F08" w:rsidRPr="00E67F08" w:rsidRDefault="00E67F08" w:rsidP="00E67F0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основания для в общей структуре фондов субъектов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предпринимательской деятельности;</w:t>
            </w:r>
          </w:p>
          <w:p w14:paraId="40237937" w14:textId="77777777" w:rsidR="00E67F08" w:rsidRPr="00E67F08" w:rsidRDefault="00E67F08" w:rsidP="00E67F0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потребление в течение ряда производственных циклов.</w:t>
            </w:r>
          </w:p>
          <w:p w14:paraId="2BEE1477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 первичным доходам населения относятся:</w:t>
            </w:r>
          </w:p>
          <w:p w14:paraId="6793D8C4" w14:textId="77777777" w:rsidR="00E67F08" w:rsidRPr="00E67F08" w:rsidRDefault="00E67F08" w:rsidP="00E67F0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дивиденды по акциям;</w:t>
            </w:r>
          </w:p>
          <w:p w14:paraId="2DEFD89B" w14:textId="77777777" w:rsidR="00E67F08" w:rsidRPr="00E67F08" w:rsidRDefault="00E67F08" w:rsidP="00E67F0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премии за высокое качество работы;</w:t>
            </w:r>
          </w:p>
          <w:p w14:paraId="65558062" w14:textId="77777777" w:rsidR="00E67F08" w:rsidRPr="00E67F08" w:rsidRDefault="00E67F08" w:rsidP="00E67F0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заработная плата;</w:t>
            </w:r>
          </w:p>
          <w:p w14:paraId="1C2B13C8" w14:textId="77777777" w:rsidR="00E67F08" w:rsidRPr="00E67F08" w:rsidRDefault="00E67F08" w:rsidP="00E67F0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пенсия;</w:t>
            </w:r>
          </w:p>
          <w:p w14:paraId="3BA2B3E0" w14:textId="77777777" w:rsidR="00E67F08" w:rsidRPr="00E67F08" w:rsidRDefault="00E67F08" w:rsidP="00E67F0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стипендия.</w:t>
            </w:r>
          </w:p>
          <w:p w14:paraId="6BDB7881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Какие из перечисленных бумаг относят к основным ценным бумагам:</w:t>
            </w:r>
          </w:p>
          <w:p w14:paraId="5DAAEECA" w14:textId="77777777" w:rsidR="00E67F08" w:rsidRPr="00E67F08" w:rsidRDefault="00E67F08" w:rsidP="00E67F0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акции;</w:t>
            </w:r>
          </w:p>
          <w:p w14:paraId="01979407" w14:textId="77777777" w:rsidR="00E67F08" w:rsidRPr="00E67F08" w:rsidRDefault="00E67F08" w:rsidP="00E67F0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опционы;</w:t>
            </w:r>
          </w:p>
          <w:p w14:paraId="2F167F73" w14:textId="77777777" w:rsidR="00E67F08" w:rsidRPr="00E67F08" w:rsidRDefault="00E67F08" w:rsidP="00E67F0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облигации;</w:t>
            </w:r>
          </w:p>
          <w:p w14:paraId="0D242D62" w14:textId="77777777" w:rsidR="00E67F08" w:rsidRPr="00E67F08" w:rsidRDefault="00E67F08" w:rsidP="00E67F0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депозитарные расписки.</w:t>
            </w:r>
          </w:p>
          <w:p w14:paraId="3FEDB5F9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Потребитель страховых услуг называется:</w:t>
            </w:r>
          </w:p>
          <w:p w14:paraId="1D6AD77B" w14:textId="77777777" w:rsidR="00E67F08" w:rsidRPr="00E67F08" w:rsidRDefault="00E67F08" w:rsidP="00E67F0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страховщиком;</w:t>
            </w:r>
          </w:p>
          <w:p w14:paraId="26D94687" w14:textId="77777777" w:rsidR="00E67F08" w:rsidRPr="00E67F08" w:rsidRDefault="00E67F08" w:rsidP="00E67F0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страхователем;</w:t>
            </w:r>
          </w:p>
          <w:p w14:paraId="78736F66" w14:textId="77777777" w:rsidR="00E67F08" w:rsidRPr="00E67F08" w:rsidRDefault="00E67F08" w:rsidP="00E67F0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инвестором;</w:t>
            </w:r>
          </w:p>
          <w:p w14:paraId="7F858B65" w14:textId="77777777" w:rsidR="00E67F08" w:rsidRPr="00E67F08" w:rsidRDefault="00E67F08" w:rsidP="00E67F0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заемщиком;</w:t>
            </w:r>
          </w:p>
          <w:p w14:paraId="41419EE6" w14:textId="77777777" w:rsidR="00E67F08" w:rsidRPr="00E67F08" w:rsidRDefault="00E67F08" w:rsidP="00E67F0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брокером.</w:t>
            </w:r>
          </w:p>
          <w:p w14:paraId="0D79A51D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EC00EEC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Вариант 2</w:t>
            </w:r>
          </w:p>
          <w:p w14:paraId="79092EDA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Приведите определение понятия</w:t>
            </w:r>
          </w:p>
          <w:p w14:paraId="70574718" w14:textId="77777777" w:rsidR="00E67F08" w:rsidRPr="00E67F08" w:rsidRDefault="00E67F08" w:rsidP="00E67F0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Финансы.</w:t>
            </w:r>
          </w:p>
          <w:p w14:paraId="5F4F651E" w14:textId="77777777" w:rsidR="00E67F08" w:rsidRPr="00E67F08" w:rsidRDefault="00E67F08" w:rsidP="00E67F0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Бюджетная система.</w:t>
            </w:r>
          </w:p>
          <w:p w14:paraId="03E7246A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Вопросы краткого ответа</w:t>
            </w:r>
          </w:p>
          <w:p w14:paraId="556CBB4A" w14:textId="77777777" w:rsidR="00E67F08" w:rsidRPr="00E67F08" w:rsidRDefault="00E67F08" w:rsidP="00E67F0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Приведите пример качественного показателя, по динамике которого судят о развитии экономики страны?</w:t>
            </w:r>
          </w:p>
          <w:p w14:paraId="4759FC58" w14:textId="77777777" w:rsidR="00E67F08" w:rsidRPr="00E67F08" w:rsidRDefault="00E67F08" w:rsidP="00E67F0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какой первоначальной целью был создан стабилизационный фонд в России?</w:t>
            </w:r>
          </w:p>
          <w:p w14:paraId="62329C7A" w14:textId="77777777" w:rsidR="00E67F08" w:rsidRPr="00E67F08" w:rsidRDefault="00E67F08" w:rsidP="00E67F0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какому типу пенсионной системы переходит Россия в процессе пенсионной реформы?</w:t>
            </w:r>
          </w:p>
          <w:p w14:paraId="4AA9CC5C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Верно ли утверждение?</w:t>
            </w:r>
          </w:p>
          <w:p w14:paraId="6F11CFAB" w14:textId="77777777" w:rsidR="00E67F08" w:rsidRPr="00E67F08" w:rsidRDefault="00E67F08" w:rsidP="00E67F0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бюджетов на местном уровне не регламентируется Бюджетным кодексом, а зависит от самостоятельных решений органов местного самоуправления.</w:t>
            </w:r>
          </w:p>
          <w:p w14:paraId="1958C2B1" w14:textId="77777777" w:rsidR="00E67F08" w:rsidRPr="00E67F08" w:rsidRDefault="00E67F08" w:rsidP="00E67F0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Амортизация начисляется по всем видам основных фондов.</w:t>
            </w:r>
          </w:p>
          <w:p w14:paraId="7D31C59B" w14:textId="77777777" w:rsidR="00E67F08" w:rsidRPr="00E67F08" w:rsidRDefault="00E67F08" w:rsidP="00E67F0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Сберегатели</w:t>
            </w:r>
            <w:proofErr w:type="spellEnd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инвесторы могут совпадать в одном лице.</w:t>
            </w:r>
          </w:p>
          <w:p w14:paraId="7976CC2F" w14:textId="77777777" w:rsidR="00E67F08" w:rsidRPr="00E67F08" w:rsidRDefault="00E67F08" w:rsidP="00E67F08">
            <w:pPr>
              <w:tabs>
                <w:tab w:val="left" w:pos="459"/>
              </w:tabs>
              <w:spacing w:after="0" w:line="240" w:lineRule="auto"/>
              <w:ind w:left="72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E67F08" w:rsidRPr="003C4AF3" w14:paraId="03283EDC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90C6D2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ПК- 23 –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E67F08" w:rsidRPr="003C4AF3" w14:paraId="15C47957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0025DC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B93BA5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</w:t>
            </w: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14:paraId="073207CE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25621BAA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определения  понятий</w:t>
            </w:r>
            <w:proofErr w:type="gramEnd"/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контроля, структурные характеристики ревизии, проверки, аудита, </w:t>
            </w: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обследования, анализа, наблюдения в секторе государственного и муниципального управления;</w:t>
            </w:r>
          </w:p>
          <w:p w14:paraId="3FCC1A94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14248718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определения процессов финансового контроля, проводимого в государственных и муниципальных унитарных предприятиях;</w:t>
            </w:r>
          </w:p>
        </w:tc>
        <w:tc>
          <w:tcPr>
            <w:tcW w:w="3123" w:type="pct"/>
          </w:tcPr>
          <w:p w14:paraId="585F69B3" w14:textId="77777777" w:rsidR="00E67F08" w:rsidRPr="00E67F08" w:rsidRDefault="00E67F08" w:rsidP="00E67F0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Примерный перечень вопросов к экзамену:</w:t>
            </w:r>
          </w:p>
          <w:p w14:paraId="5F66EAE4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Современные концепции сущности финансов.</w:t>
            </w:r>
          </w:p>
          <w:p w14:paraId="0A4E1821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710061A8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36AF68A9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Функции финансов.</w:t>
            </w:r>
          </w:p>
          <w:p w14:paraId="024EF457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система, ее элементы и основы построения.</w:t>
            </w:r>
          </w:p>
          <w:p w14:paraId="2A005206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Иерархическая структура финансовой системы и особенности отдельных уровней.</w:t>
            </w:r>
          </w:p>
          <w:p w14:paraId="69576E4C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5A2F3A57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финансовая политика и этапы ее разработки.</w:t>
            </w:r>
          </w:p>
          <w:p w14:paraId="60DE088D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типы финансовой </w:t>
            </w:r>
            <w:proofErr w:type="gramStart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политики  и</w:t>
            </w:r>
            <w:proofErr w:type="gramEnd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их характеристика.</w:t>
            </w:r>
          </w:p>
          <w:p w14:paraId="40FAE71C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государственной финансовой политики и их реализация в современной России.</w:t>
            </w:r>
          </w:p>
          <w:p w14:paraId="7480E77F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механизм: понятие и характеристика его действия.</w:t>
            </w:r>
          </w:p>
          <w:p w14:paraId="103DFA89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финансами: объекты и субъекты, цели и задачи.</w:t>
            </w:r>
          </w:p>
          <w:p w14:paraId="34C115F0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6E736C8E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планирование и прогнозирование: содержание, значение и методы.</w:t>
            </w:r>
          </w:p>
          <w:p w14:paraId="5D1871A7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контроль: Сущность принципы организации и методы проведения.</w:t>
            </w:r>
          </w:p>
          <w:p w14:paraId="0DCD0D6E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финансовый контроль и его организация.</w:t>
            </w:r>
          </w:p>
          <w:p w14:paraId="0E88EECF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негосударственного финансового контроля. Значение аудита в рыночной экономике.</w:t>
            </w:r>
          </w:p>
          <w:p w14:paraId="363E375E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система страны и ее значение в формировании доходной части бюджета.</w:t>
            </w:r>
          </w:p>
          <w:p w14:paraId="0BDEE585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формы осуществления бюджетных расходов.</w:t>
            </w:r>
          </w:p>
          <w:p w14:paraId="0117E707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Дефицит бюджета и его значение для экономики страны.</w:t>
            </w:r>
          </w:p>
          <w:p w14:paraId="0D06A481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покрытия и способы снижения бюджетного дефицита </w:t>
            </w:r>
          </w:p>
          <w:p w14:paraId="52E19BBD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342093D0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Резервные фонды в структуре финансовой </w:t>
            </w:r>
            <w:proofErr w:type="gramStart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  РФ</w:t>
            </w:r>
            <w:proofErr w:type="gramEnd"/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история создания, формирование и направления использования.</w:t>
            </w:r>
          </w:p>
          <w:p w14:paraId="60D3752B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Государственный долг: понятие и структура. Особенности долговых обязательств органов власти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различных уровней.</w:t>
            </w:r>
          </w:p>
          <w:p w14:paraId="2B42CDF6" w14:textId="77777777" w:rsidR="00E67F08" w:rsidRPr="00E67F08" w:rsidRDefault="00E67F08" w:rsidP="00E67F08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3CE419F4" w14:textId="77777777" w:rsidR="00E67F08" w:rsidRPr="00E67F08" w:rsidRDefault="00E67F08" w:rsidP="00E6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7F08" w:rsidRPr="003C4AF3" w14:paraId="3486230B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6FADF6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71886A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выделять объекты и субъекты, цели и задачи финансового контроля и выявлять отклонения в секторе государственного и </w:t>
            </w: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муниципального управления; </w:t>
            </w:r>
          </w:p>
          <w:p w14:paraId="0E8B2061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обсуждать способы эффективного решения проблем реализации 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0A65E2DD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распознавать эффективное решение от неэффективного при реализации мероприятий по отклонениям, выявленным при проведении финансового контроля в секторе государственного и муниципального управления, в рамках </w:t>
            </w: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ревизии, проверки, анализа, наблюдения, аудита;</w:t>
            </w:r>
          </w:p>
          <w:p w14:paraId="01BCDF8D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14:paraId="45D8DE97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</w:t>
            </w: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междисциплинарном уровне, </w:t>
            </w:r>
          </w:p>
          <w:p w14:paraId="2BE033CE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современных информационных технологий;</w:t>
            </w:r>
          </w:p>
          <w:p w14:paraId="5330345C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</w:t>
            </w: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анализа, наблюдения, аудита.</w:t>
            </w:r>
          </w:p>
        </w:tc>
        <w:tc>
          <w:tcPr>
            <w:tcW w:w="3123" w:type="pct"/>
          </w:tcPr>
          <w:p w14:paraId="7B55950B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 w:hang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Перечень практических заданий:</w:t>
            </w:r>
          </w:p>
          <w:p w14:paraId="1D43CF38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E67F08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 На основании открытых источников сопоставить налоговые системы </w:t>
            </w:r>
          </w:p>
          <w:p w14:paraId="4D715383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России и ряда иностранных государств (набор налогов и их ставки). </w:t>
            </w:r>
          </w:p>
          <w:p w14:paraId="0F9D9CF6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Схематично представить различия в проанализированных налоговых системах.   Сделать доклад о различиях в национальных налоговых системах </w:t>
            </w:r>
            <w:proofErr w:type="gramStart"/>
            <w:r w:rsidRPr="00E67F08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и  их</w:t>
            </w:r>
            <w:proofErr w:type="gramEnd"/>
            <w:r w:rsidRPr="00E67F08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влиянии </w:t>
            </w:r>
          </w:p>
          <w:p w14:paraId="2C9B5113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на экономику.</w:t>
            </w:r>
          </w:p>
          <w:p w14:paraId="5D821939" w14:textId="77777777" w:rsidR="00E67F08" w:rsidRPr="00E67F08" w:rsidRDefault="00E67F08" w:rsidP="00E67F08">
            <w:pPr>
              <w:tabs>
                <w:tab w:val="left" w:pos="459"/>
              </w:tabs>
              <w:spacing w:after="0" w:line="240" w:lineRule="auto"/>
              <w:ind w:left="142" w:right="685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Georgia"/>
                <w:sz w:val="24"/>
                <w:lang w:val="ru-RU"/>
              </w:rPr>
              <w:lastRenderedPageBreak/>
              <w:t xml:space="preserve">       2. На основании информации министерств финансов России и ряда иностранных государств сопоставить структуру расходов бюджета и тенденции ее изменения. </w:t>
            </w:r>
          </w:p>
          <w:p w14:paraId="630E78F2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68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 xml:space="preserve">3.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Охарактеризовать разные виды ревизий. Раскрыть необходимость их применения. Привести пример и сформировать акт ревизии. </w:t>
            </w:r>
          </w:p>
          <w:p w14:paraId="3D42C291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68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 xml:space="preserve">4.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процессе изучения вопроса основное внимание надо уделить специфике финансового контроля, области и сфере его применения в соответствии с органами управления финансами; состав органов государственного финансового контроля (перечислить их права и обязанности), виды и методы негосударственного контроля; состав форм аудиторского заключения. Завершая ответ, выделите проблемы совершенствования системы финансового контроля в Российской Федерации.</w:t>
            </w:r>
          </w:p>
          <w:p w14:paraId="452F08AC" w14:textId="77777777" w:rsidR="00E67F08" w:rsidRPr="00E67F08" w:rsidRDefault="00E67F08" w:rsidP="00E67F08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ind w:left="284" w:right="685" w:firstLine="425"/>
              <w:jc w:val="both"/>
              <w:outlineLvl w:val="2"/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386C79B7" w14:textId="77777777" w:rsidR="00E67F08" w:rsidRPr="00E67F08" w:rsidRDefault="00E67F08" w:rsidP="00E67F0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7F08" w:rsidRPr="003C4AF3" w14:paraId="6DF01645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FB345D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14A5AE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4B24F281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наблюдения, аудита на государственном и муниципальном уровне;</w:t>
            </w:r>
          </w:p>
          <w:p w14:paraId="63782716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методами ревизии, </w:t>
            </w: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проверки, анализа, наблюдения, аудита, формирования их баз данных и баз знаний в условиях государственных и муниципальных организаций и предприятий;</w:t>
            </w:r>
          </w:p>
          <w:p w14:paraId="13806A3C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40784136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способами оценивания значимости и правовой обоснованности полученных результатов финансового контроля, формирования мер по реализации </w:t>
            </w: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выявленных отклонений;</w:t>
            </w:r>
          </w:p>
          <w:p w14:paraId="606A7E0C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14:paraId="70726C7F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</w:t>
            </w: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использованием </w:t>
            </w:r>
            <w:proofErr w:type="gramStart"/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для разработке</w:t>
            </w:r>
            <w:proofErr w:type="gramEnd"/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 по реализации выявляемых отклонений; </w:t>
            </w:r>
          </w:p>
          <w:p w14:paraId="70B931AE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0BB3CFA2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0C31313A" w14:textId="77777777" w:rsidR="00E67F08" w:rsidRPr="00E67F08" w:rsidRDefault="00E67F08" w:rsidP="00E67F08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</w:t>
            </w:r>
            <w:r w:rsidRPr="00E67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  <w:tc>
          <w:tcPr>
            <w:tcW w:w="3123" w:type="pct"/>
          </w:tcPr>
          <w:p w14:paraId="563A3A76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 w:hang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Перечень практических заданий:</w:t>
            </w:r>
          </w:p>
          <w:p w14:paraId="12E1AA25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E67F08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 На основании открытых источников сопоставить налоговые системы России и ряда иностранных государств (набор налогов и их ставки). Схематично представить различия в проанализированных налоговых системах. Сделать доклад о различиях в национальных налоговых системах </w:t>
            </w:r>
            <w:proofErr w:type="gramStart"/>
            <w:r w:rsidRPr="00E67F08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и  их</w:t>
            </w:r>
            <w:proofErr w:type="gramEnd"/>
            <w:r w:rsidRPr="00E67F08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влиянии на экономику.</w:t>
            </w:r>
          </w:p>
          <w:p w14:paraId="764908C8" w14:textId="77777777" w:rsidR="00E67F08" w:rsidRPr="00E67F08" w:rsidRDefault="00E67F08" w:rsidP="00E67F08">
            <w:pPr>
              <w:tabs>
                <w:tab w:val="left" w:pos="459"/>
                <w:tab w:val="left" w:pos="8787"/>
              </w:tabs>
              <w:spacing w:after="0" w:line="240" w:lineRule="auto"/>
              <w:ind w:left="282" w:righ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67F08">
              <w:rPr>
                <w:rFonts w:ascii="Times New Roman" w:eastAsia="Calibri" w:hAnsi="Times New Roman" w:cs="Georgia"/>
                <w:sz w:val="24"/>
                <w:lang w:val="ru-RU"/>
              </w:rPr>
              <w:t xml:space="preserve">        2. На основании информации министерств финансов России и ряда иностранных государств сопоставить структуру расходов бюджета и тенденции ее изменения. </w:t>
            </w:r>
          </w:p>
          <w:p w14:paraId="6AE2DB76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righ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 xml:space="preserve">3.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Охарактеризовать разные виды ревизий. Раскрыть необходимость их применения. Привести пример и сформировать акт ревизии. </w:t>
            </w:r>
          </w:p>
          <w:p w14:paraId="1C0A32FC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righ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 xml:space="preserve">4.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процессе изучения вопроса основное внимание надо уделить специфике финансового контроля, области и сфере его применения в соответствии с органами управления финансами; состав органов государственного финансового контроля (перечислить их права и обязанности), виды и методы негосударственного контроля; состав форм аудиторского заключения. Завершая ответ, выделите проблемы совершенствования системы финансового контроля в Российской Федерации.</w:t>
            </w:r>
          </w:p>
          <w:p w14:paraId="4E529D6D" w14:textId="77777777" w:rsidR="00E67F08" w:rsidRPr="00E67F08" w:rsidRDefault="00E67F08" w:rsidP="00E67F08">
            <w:pPr>
              <w:spacing w:after="0" w:line="240" w:lineRule="auto"/>
              <w:ind w:left="282" w:right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5. Составьте сводную таблицу, характеризующую содержание видов и форм финансового контроля. Задание рекомендуется выполнять в форме таблицы</w:t>
            </w:r>
          </w:p>
          <w:p w14:paraId="526E3B0F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9DC8DD5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D3A06FC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62ACCE2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302E40C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0F39A6B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2C77D0AA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B8CE2C7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6E497AD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A9BA834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090C35C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CA36CA1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48B058C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460BA62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DDAF214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385D71D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09A31F4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267B1CE2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C0FC944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4A91443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57B3105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22146F20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4F7DE18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40FEC6D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1EDE3CB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E48C68C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8F5E6F7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CAA602F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F38A55E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B2CED20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591C6A2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47DFECF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0A50964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6661207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4CE6212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C9529F9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17822B3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8D826C9" w14:textId="77777777" w:rsidR="00E67F08" w:rsidRPr="00E67F08" w:rsidRDefault="00E67F08" w:rsidP="00E67F08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754CD39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Примерный перечень тем </w:t>
            </w:r>
            <w:proofErr w:type="gramStart"/>
            <w:r w:rsidRPr="00E6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самостоятельных  работ</w:t>
            </w:r>
            <w:proofErr w:type="gramEnd"/>
            <w:r w:rsidRPr="00E6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  <w:p w14:paraId="0B520C9B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65BA4463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оценка современных концепций сущности финансов.</w:t>
            </w:r>
          </w:p>
          <w:p w14:paraId="35DE7F01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33BB1890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2BAA25EE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Перспективы развития форм и методов государственной финансовой поддержки малого бизнеса.</w:t>
            </w:r>
          </w:p>
          <w:p w14:paraId="397DD83A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2BDD0ED3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Пенсионный фонд Российской Федерации, современные проблемы его функционирования.</w:t>
            </w:r>
          </w:p>
          <w:p w14:paraId="5A8E81C1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разграничения полномочий и взаимодействия органов финансового контроля.</w:t>
            </w:r>
          </w:p>
          <w:p w14:paraId="28149F6F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14:paraId="3A352264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14:paraId="23753198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Методология бюджетных платежей в Российской Федерации: перспективы развития.</w:t>
            </w:r>
          </w:p>
          <w:p w14:paraId="61FC50D6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Единый счёт Федерального казначейства Минфина России как инструмент регулирования бюджетной сферы РФ.</w:t>
            </w:r>
          </w:p>
          <w:p w14:paraId="27B5F98F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Концепция построения единого </w:t>
            </w: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банковского счета Казначейства России.</w:t>
            </w:r>
          </w:p>
          <w:p w14:paraId="0B33B84C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14:paraId="5A31EAD0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14:paraId="480A1809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      </w:r>
          </w:p>
          <w:p w14:paraId="4648EF61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долговых рисков финансовой системы РФ в условиях нестабильной мировой экономики.</w:t>
            </w:r>
          </w:p>
          <w:p w14:paraId="77143B78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14:paraId="5E3A65A0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Влияние финансовой глобализации на мировую финансовую архитектуру. </w:t>
            </w:r>
          </w:p>
          <w:p w14:paraId="01598EDC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Стабилизационные суверенные фонды.</w:t>
            </w:r>
          </w:p>
          <w:p w14:paraId="63CA3854" w14:textId="77777777" w:rsidR="00E67F08" w:rsidRPr="00E67F08" w:rsidRDefault="00E67F08" w:rsidP="00E67F0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Сберегательные суверенные фонды для будущих поколений.</w:t>
            </w:r>
          </w:p>
          <w:p w14:paraId="5FDFE760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2BBC32A8" w14:textId="77777777" w:rsidR="00E67F08" w:rsidRPr="00E67F08" w:rsidRDefault="00E67F08" w:rsidP="00E6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2E933A98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13BB7DA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B090FD8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5B1AFA8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F7DEFE6" w14:textId="77777777" w:rsidR="00456B7D" w:rsidRPr="00023420" w:rsidRDefault="00456B7D" w:rsidP="00456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14:paraId="5D69285D" w14:textId="77777777" w:rsidR="00456B7D" w:rsidRPr="00456B7D" w:rsidRDefault="00456B7D" w:rsidP="00456B7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6B7D">
        <w:rPr>
          <w:rFonts w:ascii="Times New Roman" w:hAnsi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14:paraId="263E6CFA" w14:textId="77777777" w:rsidR="00456B7D" w:rsidRPr="00456B7D" w:rsidRDefault="00456B7D" w:rsidP="00456B7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56B7D">
        <w:rPr>
          <w:rFonts w:ascii="Times New Roman" w:hAnsi="Times New Roman"/>
          <w:sz w:val="24"/>
          <w:szCs w:val="24"/>
          <w:lang w:val="ru-RU"/>
        </w:rPr>
        <w:t>Промежуточная аттестация по дисциплине «Теория финансов»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14:paraId="43E76998" w14:textId="77777777" w:rsidR="00456B7D" w:rsidRPr="00456B7D" w:rsidRDefault="00456B7D" w:rsidP="00456B7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56B7D">
        <w:rPr>
          <w:rFonts w:ascii="Times New Roman" w:hAnsi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1FCABD98" w14:textId="77777777" w:rsidR="00456B7D" w:rsidRPr="00456B7D" w:rsidRDefault="00456B7D" w:rsidP="00456B7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6B7D"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14:paraId="3FD82DBC" w14:textId="77777777" w:rsidR="00456B7D" w:rsidRPr="00456B7D" w:rsidRDefault="00456B7D" w:rsidP="00456B7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56B7D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456B7D">
        <w:rPr>
          <w:rFonts w:ascii="Times New Roman" w:hAnsi="Times New Roman"/>
          <w:b/>
          <w:sz w:val="24"/>
          <w:szCs w:val="24"/>
          <w:lang w:val="ru-RU"/>
        </w:rPr>
        <w:t>«отлично»</w:t>
      </w:r>
      <w:r w:rsidRPr="00456B7D">
        <w:rPr>
          <w:rFonts w:ascii="Times New Roman" w:hAnsi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635F6401" w14:textId="77777777" w:rsidR="00456B7D" w:rsidRPr="00456B7D" w:rsidRDefault="00456B7D" w:rsidP="00456B7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56B7D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456B7D">
        <w:rPr>
          <w:rFonts w:ascii="Times New Roman" w:hAnsi="Times New Roman"/>
          <w:b/>
          <w:sz w:val="24"/>
          <w:szCs w:val="24"/>
          <w:lang w:val="ru-RU"/>
        </w:rPr>
        <w:t>«хорошо»</w:t>
      </w:r>
      <w:r w:rsidRPr="00456B7D">
        <w:rPr>
          <w:rFonts w:ascii="Times New Roman" w:hAnsi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5D8C6AFB" w14:textId="77777777" w:rsidR="00456B7D" w:rsidRPr="00456B7D" w:rsidRDefault="00456B7D" w:rsidP="00456B7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56B7D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456B7D">
        <w:rPr>
          <w:rFonts w:ascii="Times New Roman" w:hAnsi="Times New Roman"/>
          <w:b/>
          <w:sz w:val="24"/>
          <w:szCs w:val="24"/>
          <w:lang w:val="ru-RU"/>
        </w:rPr>
        <w:t>«удовлетворительно»</w:t>
      </w:r>
      <w:r w:rsidRPr="00456B7D">
        <w:rPr>
          <w:rFonts w:ascii="Times New Roman" w:hAnsi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</w:t>
      </w:r>
      <w:r w:rsidRPr="00456B7D">
        <w:rPr>
          <w:rFonts w:ascii="Times New Roman" w:hAnsi="Times New Roman"/>
          <w:sz w:val="24"/>
          <w:szCs w:val="24"/>
          <w:lang w:val="ru-RU"/>
        </w:rPr>
        <w:lastRenderedPageBreak/>
        <w:t>испытывает значительные затруднения при оперировании знаниями и умениями при их переносе на новые ситуации.</w:t>
      </w:r>
    </w:p>
    <w:p w14:paraId="6EF0F93F" w14:textId="77777777" w:rsidR="00456B7D" w:rsidRPr="00456B7D" w:rsidRDefault="00456B7D" w:rsidP="00456B7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56B7D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456B7D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456B7D">
        <w:rPr>
          <w:rFonts w:ascii="Times New Roman" w:hAnsi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2D96CC77" w14:textId="77777777" w:rsidR="00456B7D" w:rsidRPr="00456B7D" w:rsidRDefault="00456B7D" w:rsidP="00456B7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56B7D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456B7D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456B7D">
        <w:rPr>
          <w:rFonts w:ascii="Times New Roman" w:hAnsi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D2EBE56" w14:textId="77777777" w:rsidR="00456B7D" w:rsidRPr="00456B7D" w:rsidRDefault="00456B7D" w:rsidP="00456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55489932" w14:textId="77777777" w:rsidR="00456B7D" w:rsidRPr="00456B7D" w:rsidRDefault="00456B7D" w:rsidP="00456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5D29F698" w14:textId="77777777" w:rsidR="00456B7D" w:rsidRPr="00456B7D" w:rsidRDefault="00456B7D" w:rsidP="00456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2DE6007C" w14:textId="77777777" w:rsidR="00456B7D" w:rsidRPr="00456B7D" w:rsidRDefault="00456B7D" w:rsidP="00456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6BAD51A9" w14:textId="77777777" w:rsidR="00456B7D" w:rsidRPr="00456B7D" w:rsidRDefault="00456B7D" w:rsidP="00456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7322BE92" w14:textId="77777777" w:rsidR="00456B7D" w:rsidRPr="00456B7D" w:rsidRDefault="00456B7D" w:rsidP="00456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7CAC7FDE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0B25E90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14:paraId="55E277FA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6C219E77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60C92F11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211F987D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5429A9CF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5D643F17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69D54DD7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E67F08" w:rsidRPr="00E67F08" w:rsidSect="00031A31">
          <w:footerReference w:type="even" r:id="rId17"/>
          <w:footerReference w:type="default" r:id="rId18"/>
          <w:pgSz w:w="11907" w:h="16840" w:code="9"/>
          <w:pgMar w:top="567" w:right="1701" w:bottom="851" w:left="851" w:header="720" w:footer="720" w:gutter="0"/>
          <w:cols w:space="720"/>
          <w:noEndnote/>
          <w:titlePg/>
          <w:docGrid w:linePitch="326"/>
        </w:sectPr>
      </w:pPr>
    </w:p>
    <w:p w14:paraId="37180DF1" w14:textId="77777777" w:rsidR="00E67F08" w:rsidRPr="00E67F08" w:rsidRDefault="00E67F08" w:rsidP="00E67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14:paraId="30DBB26A" w14:textId="77777777" w:rsidR="00E67F08" w:rsidRPr="00E67F08" w:rsidRDefault="00E67F08" w:rsidP="00E67F08">
      <w:pPr>
        <w:rPr>
          <w:lang w:val="ru-RU"/>
        </w:rPr>
      </w:pPr>
    </w:p>
    <w:p w14:paraId="77585A81" w14:textId="77777777" w:rsidR="00E67F08" w:rsidRPr="00E67F08" w:rsidRDefault="00E67F08" w:rsidP="00E67F08">
      <w:pPr>
        <w:rPr>
          <w:lang w:val="ru-RU"/>
        </w:rPr>
      </w:pPr>
    </w:p>
    <w:p w14:paraId="13950A71" w14:textId="77777777" w:rsidR="00E67F08" w:rsidRPr="00E67F08" w:rsidRDefault="00E67F08" w:rsidP="00E67F08">
      <w:pPr>
        <w:rPr>
          <w:lang w:val="ru-RU"/>
        </w:rPr>
      </w:pPr>
    </w:p>
    <w:p w14:paraId="57BE4307" w14:textId="77777777" w:rsidR="00E67F08" w:rsidRPr="00E67F08" w:rsidRDefault="00E67F08" w:rsidP="00E67F08">
      <w:pPr>
        <w:rPr>
          <w:lang w:val="ru-RU"/>
        </w:rPr>
      </w:pPr>
    </w:p>
    <w:p w14:paraId="391E434D" w14:textId="77777777" w:rsidR="00E67F08" w:rsidRPr="00E67F08" w:rsidRDefault="00E67F08" w:rsidP="00E67F08">
      <w:pPr>
        <w:rPr>
          <w:lang w:val="ru-RU"/>
        </w:rPr>
      </w:pPr>
    </w:p>
    <w:p w14:paraId="5908C00E" w14:textId="77777777" w:rsidR="00E67F08" w:rsidRPr="00E67F08" w:rsidRDefault="00E67F08" w:rsidP="00E67F08">
      <w:pPr>
        <w:rPr>
          <w:lang w:val="ru-RU"/>
        </w:rPr>
      </w:pPr>
    </w:p>
    <w:p w14:paraId="3FBCC62F" w14:textId="77777777" w:rsidR="00E67F08" w:rsidRPr="00E67F08" w:rsidRDefault="00E67F08">
      <w:pPr>
        <w:rPr>
          <w:lang w:val="ru-RU"/>
        </w:rPr>
      </w:pPr>
    </w:p>
    <w:sectPr w:rsidR="00E67F08" w:rsidRPr="00E67F0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3B7D7" w14:textId="77777777" w:rsidR="008D78C4" w:rsidRDefault="008D78C4">
      <w:pPr>
        <w:spacing w:after="0" w:line="240" w:lineRule="auto"/>
      </w:pPr>
      <w:r>
        <w:separator/>
      </w:r>
    </w:p>
  </w:endnote>
  <w:endnote w:type="continuationSeparator" w:id="0">
    <w:p w14:paraId="2F323E43" w14:textId="77777777" w:rsidR="008D78C4" w:rsidRDefault="008D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A2F92" w14:textId="77777777" w:rsidR="007A7264" w:rsidRDefault="004D1658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4FC617" w14:textId="77777777" w:rsidR="007A7264" w:rsidRDefault="008D78C4" w:rsidP="0087519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04AE7" w14:textId="101DBAD1" w:rsidR="007A7264" w:rsidRDefault="004D1658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21AFB">
      <w:rPr>
        <w:rStyle w:val="ab"/>
        <w:noProof/>
      </w:rPr>
      <w:t>22</w:t>
    </w:r>
    <w:r>
      <w:rPr>
        <w:rStyle w:val="ab"/>
      </w:rPr>
      <w:fldChar w:fldCharType="end"/>
    </w:r>
  </w:p>
  <w:p w14:paraId="610673E8" w14:textId="77777777" w:rsidR="007A7264" w:rsidRDefault="008D78C4" w:rsidP="0087519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6F434" w14:textId="77777777" w:rsidR="00031A31" w:rsidRDefault="004D1658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013497A" w14:textId="77777777" w:rsidR="00031A31" w:rsidRDefault="008D78C4" w:rsidP="0087519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FD99B" w14:textId="7F48B48F" w:rsidR="00031A31" w:rsidRDefault="004D1658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21AFB">
      <w:rPr>
        <w:rStyle w:val="ab"/>
        <w:noProof/>
      </w:rPr>
      <w:t>26</w:t>
    </w:r>
    <w:r>
      <w:rPr>
        <w:rStyle w:val="ab"/>
      </w:rPr>
      <w:fldChar w:fldCharType="end"/>
    </w:r>
  </w:p>
  <w:p w14:paraId="6E7BE147" w14:textId="77777777" w:rsidR="00031A31" w:rsidRDefault="008D78C4" w:rsidP="0087519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F9430" w14:textId="77777777" w:rsidR="008D78C4" w:rsidRDefault="008D78C4">
      <w:pPr>
        <w:spacing w:after="0" w:line="240" w:lineRule="auto"/>
      </w:pPr>
      <w:r>
        <w:separator/>
      </w:r>
    </w:p>
  </w:footnote>
  <w:footnote w:type="continuationSeparator" w:id="0">
    <w:p w14:paraId="3C578212" w14:textId="77777777" w:rsidR="008D78C4" w:rsidRDefault="008D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41ECB"/>
    <w:multiLevelType w:val="hybridMultilevel"/>
    <w:tmpl w:val="0AE2EF76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93322"/>
    <w:multiLevelType w:val="hybridMultilevel"/>
    <w:tmpl w:val="A5FC4AE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93FD9"/>
    <w:multiLevelType w:val="hybridMultilevel"/>
    <w:tmpl w:val="56B0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4842A8"/>
    <w:multiLevelType w:val="hybridMultilevel"/>
    <w:tmpl w:val="346EC44E"/>
    <w:lvl w:ilvl="0" w:tplc="8612C8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E42F6E"/>
    <w:multiLevelType w:val="hybridMultilevel"/>
    <w:tmpl w:val="8AEE66E2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4337"/>
    <w:multiLevelType w:val="multilevel"/>
    <w:tmpl w:val="1D7E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C77D2A"/>
    <w:multiLevelType w:val="hybridMultilevel"/>
    <w:tmpl w:val="F7BEDF1C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2BAC"/>
    <w:multiLevelType w:val="hybridMultilevel"/>
    <w:tmpl w:val="430EBC1A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B1652C"/>
    <w:multiLevelType w:val="hybridMultilevel"/>
    <w:tmpl w:val="370E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47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35BDE"/>
    <w:multiLevelType w:val="hybridMultilevel"/>
    <w:tmpl w:val="2DF20820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6B2419"/>
    <w:multiLevelType w:val="hybridMultilevel"/>
    <w:tmpl w:val="29D41A20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6AB1"/>
    <w:multiLevelType w:val="hybridMultilevel"/>
    <w:tmpl w:val="7F1A8912"/>
    <w:styleLink w:val="21"/>
    <w:lvl w:ilvl="0" w:tplc="138C2F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36632"/>
    <w:multiLevelType w:val="hybridMultilevel"/>
    <w:tmpl w:val="CEF42640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36167"/>
    <w:multiLevelType w:val="multilevel"/>
    <w:tmpl w:val="11880E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9524DF"/>
    <w:multiLevelType w:val="hybridMultilevel"/>
    <w:tmpl w:val="6D8AB162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D41C8C"/>
    <w:multiLevelType w:val="multilevel"/>
    <w:tmpl w:val="BA3646C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1909A8"/>
    <w:multiLevelType w:val="multilevel"/>
    <w:tmpl w:val="69F0B0A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7A607E"/>
    <w:multiLevelType w:val="hybridMultilevel"/>
    <w:tmpl w:val="2444B282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079"/>
    <w:multiLevelType w:val="hybridMultilevel"/>
    <w:tmpl w:val="1DA6CF4E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F066A38"/>
    <w:multiLevelType w:val="multilevel"/>
    <w:tmpl w:val="8E84D6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446207"/>
    <w:multiLevelType w:val="hybridMultilevel"/>
    <w:tmpl w:val="6C42A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A4863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E7F4F"/>
    <w:multiLevelType w:val="hybridMultilevel"/>
    <w:tmpl w:val="B2EA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44D16"/>
    <w:multiLevelType w:val="hybridMultilevel"/>
    <w:tmpl w:val="DEFE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31DF9"/>
    <w:multiLevelType w:val="hybridMultilevel"/>
    <w:tmpl w:val="4434061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64589E"/>
    <w:multiLevelType w:val="multilevel"/>
    <w:tmpl w:val="ABF08D9C"/>
    <w:numStyleLink w:val="2"/>
  </w:abstractNum>
  <w:abstractNum w:abstractNumId="32" w15:restartNumberingAfterBreak="0">
    <w:nsid w:val="68D32274"/>
    <w:multiLevelType w:val="hybridMultilevel"/>
    <w:tmpl w:val="E2A42BFC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8EF6F1F"/>
    <w:multiLevelType w:val="hybridMultilevel"/>
    <w:tmpl w:val="8FD6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7A6"/>
    <w:multiLevelType w:val="hybridMultilevel"/>
    <w:tmpl w:val="85FED9E8"/>
    <w:lvl w:ilvl="0" w:tplc="54B40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C7757"/>
    <w:multiLevelType w:val="hybridMultilevel"/>
    <w:tmpl w:val="2AB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9145D"/>
    <w:multiLevelType w:val="hybridMultilevel"/>
    <w:tmpl w:val="AAB4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A7CCF"/>
    <w:multiLevelType w:val="hybridMultilevel"/>
    <w:tmpl w:val="818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268D9"/>
    <w:multiLevelType w:val="hybridMultilevel"/>
    <w:tmpl w:val="3A1A82C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7776F6A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26A60"/>
    <w:multiLevelType w:val="hybridMultilevel"/>
    <w:tmpl w:val="4F107D6E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D0435"/>
    <w:multiLevelType w:val="hybridMultilevel"/>
    <w:tmpl w:val="16BA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7"/>
  </w:num>
  <w:num w:numId="10">
    <w:abstractNumId w:val="4"/>
  </w:num>
  <w:num w:numId="11">
    <w:abstractNumId w:val="5"/>
  </w:num>
  <w:num w:numId="12">
    <w:abstractNumId w:val="12"/>
  </w:num>
  <w:num w:numId="13">
    <w:abstractNumId w:val="29"/>
  </w:num>
  <w:num w:numId="14">
    <w:abstractNumId w:val="14"/>
  </w:num>
  <w:num w:numId="15">
    <w:abstractNumId w:val="42"/>
  </w:num>
  <w:num w:numId="16">
    <w:abstractNumId w:val="31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asciiTheme="minorHAnsi" w:hAnsiTheme="minorHAnsi" w:hint="default"/>
          <w:color w:val="auto"/>
        </w:rPr>
      </w:lvl>
    </w:lvlOverride>
    <w:lvlOverride w:ilvl="1">
      <w:lvl w:ilvl="1">
        <w:start w:val="1"/>
        <w:numFmt w:val="russianLow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771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39"/>
  </w:num>
  <w:num w:numId="18">
    <w:abstractNumId w:val="27"/>
  </w:num>
  <w:num w:numId="19">
    <w:abstractNumId w:val="33"/>
  </w:num>
  <w:num w:numId="20">
    <w:abstractNumId w:val="34"/>
  </w:num>
  <w:num w:numId="21">
    <w:abstractNumId w:val="20"/>
  </w:num>
  <w:num w:numId="22">
    <w:abstractNumId w:val="13"/>
  </w:num>
  <w:num w:numId="23">
    <w:abstractNumId w:val="30"/>
  </w:num>
  <w:num w:numId="24">
    <w:abstractNumId w:val="24"/>
  </w:num>
  <w:num w:numId="25">
    <w:abstractNumId w:val="38"/>
  </w:num>
  <w:num w:numId="26">
    <w:abstractNumId w:val="15"/>
  </w:num>
  <w:num w:numId="27">
    <w:abstractNumId w:val="32"/>
  </w:num>
  <w:num w:numId="28">
    <w:abstractNumId w:val="3"/>
  </w:num>
  <w:num w:numId="29">
    <w:abstractNumId w:val="16"/>
  </w:num>
  <w:num w:numId="30">
    <w:abstractNumId w:val="40"/>
  </w:num>
  <w:num w:numId="31">
    <w:abstractNumId w:val="18"/>
  </w:num>
  <w:num w:numId="32">
    <w:abstractNumId w:val="9"/>
  </w:num>
  <w:num w:numId="33">
    <w:abstractNumId w:val="11"/>
  </w:num>
  <w:num w:numId="34">
    <w:abstractNumId w:val="23"/>
  </w:num>
  <w:num w:numId="35">
    <w:abstractNumId w:val="37"/>
  </w:num>
  <w:num w:numId="36">
    <w:abstractNumId w:val="26"/>
  </w:num>
  <w:num w:numId="37">
    <w:abstractNumId w:val="41"/>
  </w:num>
  <w:num w:numId="38">
    <w:abstractNumId w:val="25"/>
  </w:num>
  <w:num w:numId="39">
    <w:abstractNumId w:val="6"/>
  </w:num>
  <w:num w:numId="40">
    <w:abstractNumId w:val="21"/>
  </w:num>
  <w:num w:numId="41">
    <w:abstractNumId w:val="19"/>
  </w:num>
  <w:num w:numId="42">
    <w:abstractNumId w:val="2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3420"/>
    <w:rsid w:val="0002418B"/>
    <w:rsid w:val="001246ED"/>
    <w:rsid w:val="001A4A79"/>
    <w:rsid w:val="001F0BC7"/>
    <w:rsid w:val="00221AFB"/>
    <w:rsid w:val="002C265B"/>
    <w:rsid w:val="0032468A"/>
    <w:rsid w:val="003C4AF3"/>
    <w:rsid w:val="00456B7D"/>
    <w:rsid w:val="004D1658"/>
    <w:rsid w:val="008D78C4"/>
    <w:rsid w:val="00AD5716"/>
    <w:rsid w:val="00D31453"/>
    <w:rsid w:val="00D50605"/>
    <w:rsid w:val="00D97415"/>
    <w:rsid w:val="00E209E2"/>
    <w:rsid w:val="00E6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88B3D"/>
  <w15:docId w15:val="{9C8380E4-EFA4-46A7-84E4-2173E86A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7F0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0">
    <w:name w:val="heading 2"/>
    <w:basedOn w:val="a"/>
    <w:next w:val="a"/>
    <w:link w:val="22"/>
    <w:qFormat/>
    <w:rsid w:val="00E67F0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67F08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6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7F08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2">
    <w:name w:val="Заголовок 2 Знак"/>
    <w:basedOn w:val="a0"/>
    <w:link w:val="20"/>
    <w:rsid w:val="00E67F08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E67F08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Style3">
    <w:name w:val="Style3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E67F08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E67F08"/>
    <w:rPr>
      <w:rFonts w:ascii="Georgia" w:hAnsi="Georgia" w:cs="Georgia"/>
      <w:sz w:val="12"/>
      <w:szCs w:val="12"/>
    </w:rPr>
  </w:style>
  <w:style w:type="paragraph" w:styleId="a5">
    <w:name w:val="List Paragraph"/>
    <w:basedOn w:val="a"/>
    <w:uiPriority w:val="34"/>
    <w:qFormat/>
    <w:rsid w:val="00E67F0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3">
    <w:name w:val="Body Text Indent 2"/>
    <w:basedOn w:val="a"/>
    <w:link w:val="24"/>
    <w:rsid w:val="00E67F0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E67F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rsid w:val="00E67F0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a7">
    <w:name w:val="Основной шрифт"/>
    <w:rsid w:val="00E67F08"/>
  </w:style>
  <w:style w:type="paragraph" w:customStyle="1" w:styleId="a8">
    <w:name w:val="Литература"/>
    <w:basedOn w:val="a"/>
    <w:rsid w:val="00E67F08"/>
    <w:pPr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5">
    <w:name w:val="Body Text 2"/>
    <w:basedOn w:val="a"/>
    <w:link w:val="26"/>
    <w:unhideWhenUsed/>
    <w:rsid w:val="00E67F0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67F08"/>
  </w:style>
  <w:style w:type="numbering" w:customStyle="1" w:styleId="11">
    <w:name w:val="Нет списка1"/>
    <w:next w:val="a2"/>
    <w:uiPriority w:val="99"/>
    <w:semiHidden/>
    <w:unhideWhenUsed/>
    <w:rsid w:val="00E67F08"/>
  </w:style>
  <w:style w:type="paragraph" w:customStyle="1" w:styleId="Style1">
    <w:name w:val="Style1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E67F0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E67F0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E67F0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E67F0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E67F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E67F0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E67F0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E67F0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E67F0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1">
    <w:name w:val="Font Style21"/>
    <w:basedOn w:val="a0"/>
    <w:rsid w:val="00E67F0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E67F0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E67F0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E67F0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E67F0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basedOn w:val="a0"/>
    <w:rsid w:val="00E67F0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E67F0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E67F0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E67F0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E67F0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E67F0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E67F0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E67F0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E67F0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E67F0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E67F0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E67F0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E67F0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E67F0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67F0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E67F0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E67F0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E67F0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basedOn w:val="a0"/>
    <w:rsid w:val="00E67F0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E67F0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E67F0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E67F0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E67F0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E67F0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E67F0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E67F0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E67F0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E67F0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E67F0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E67F0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E67F0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E67F0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E67F0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E67F0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footer"/>
    <w:basedOn w:val="a"/>
    <w:link w:val="aa"/>
    <w:rsid w:val="00E67F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E67F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rsid w:val="00E67F08"/>
  </w:style>
  <w:style w:type="table" w:styleId="ac">
    <w:name w:val="Table Grid"/>
    <w:basedOn w:val="a1"/>
    <w:uiPriority w:val="59"/>
    <w:rsid w:val="00E67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заголовок 2"/>
    <w:basedOn w:val="a"/>
    <w:next w:val="a"/>
    <w:rsid w:val="00E67F0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basedOn w:val="a0"/>
    <w:rsid w:val="00E67F0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basedOn w:val="a0"/>
    <w:rsid w:val="00E67F0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E67F0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E67F0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E67F0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E67F0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E67F0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E67F0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67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d">
    <w:name w:val="Body Text Indent"/>
    <w:basedOn w:val="a"/>
    <w:link w:val="ae"/>
    <w:rsid w:val="00E67F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E67F0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f">
    <w:name w:val="Emphasis"/>
    <w:basedOn w:val="a0"/>
    <w:qFormat/>
    <w:rsid w:val="00E67F08"/>
    <w:rPr>
      <w:i/>
      <w:iCs/>
    </w:rPr>
  </w:style>
  <w:style w:type="paragraph" w:styleId="af0">
    <w:name w:val="header"/>
    <w:aliases w:val=" Знак"/>
    <w:basedOn w:val="a"/>
    <w:link w:val="af1"/>
    <w:uiPriority w:val="99"/>
    <w:rsid w:val="00E67F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Верхний колонтитул Знак"/>
    <w:aliases w:val=" Знак Знак"/>
    <w:basedOn w:val="a0"/>
    <w:link w:val="af0"/>
    <w:uiPriority w:val="99"/>
    <w:rsid w:val="00E67F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annotation reference"/>
    <w:basedOn w:val="a0"/>
    <w:rsid w:val="00E67F08"/>
    <w:rPr>
      <w:sz w:val="16"/>
      <w:szCs w:val="16"/>
    </w:rPr>
  </w:style>
  <w:style w:type="paragraph" w:styleId="af3">
    <w:name w:val="annotation text"/>
    <w:basedOn w:val="a"/>
    <w:link w:val="af4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примечания Знак"/>
    <w:basedOn w:val="a0"/>
    <w:link w:val="af3"/>
    <w:rsid w:val="00E67F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rsid w:val="00E67F08"/>
    <w:rPr>
      <w:b/>
      <w:bCs/>
    </w:rPr>
  </w:style>
  <w:style w:type="character" w:customStyle="1" w:styleId="af6">
    <w:name w:val="Тема примечания Знак"/>
    <w:basedOn w:val="af4"/>
    <w:link w:val="af5"/>
    <w:rsid w:val="00E67F0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footnote text"/>
    <w:basedOn w:val="a"/>
    <w:link w:val="af8"/>
    <w:rsid w:val="00E67F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8">
    <w:name w:val="Текст сноски Знак"/>
    <w:basedOn w:val="a0"/>
    <w:link w:val="af7"/>
    <w:rsid w:val="00E67F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footnote reference"/>
    <w:basedOn w:val="a0"/>
    <w:rsid w:val="00E67F08"/>
    <w:rPr>
      <w:vertAlign w:val="superscript"/>
    </w:rPr>
  </w:style>
  <w:style w:type="paragraph" w:customStyle="1" w:styleId="12">
    <w:name w:val="Обычный1"/>
    <w:rsid w:val="00E67F0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a">
    <w:name w:val="Subtitle"/>
    <w:basedOn w:val="a"/>
    <w:link w:val="afb"/>
    <w:qFormat/>
    <w:rsid w:val="00E67F0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b">
    <w:name w:val="Подзаголовок Знак"/>
    <w:basedOn w:val="a0"/>
    <w:link w:val="afa"/>
    <w:rsid w:val="00E67F08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67F08"/>
  </w:style>
  <w:style w:type="character" w:customStyle="1" w:styleId="butback">
    <w:name w:val="butback"/>
    <w:basedOn w:val="a0"/>
    <w:rsid w:val="00E67F08"/>
  </w:style>
  <w:style w:type="character" w:customStyle="1" w:styleId="submenu-table">
    <w:name w:val="submenu-table"/>
    <w:basedOn w:val="a0"/>
    <w:rsid w:val="00E67F08"/>
  </w:style>
  <w:style w:type="paragraph" w:customStyle="1" w:styleId="210">
    <w:name w:val="Основной текст 21"/>
    <w:basedOn w:val="a"/>
    <w:rsid w:val="00E67F08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31">
    <w:name w:val="Основной текст 31"/>
    <w:basedOn w:val="a"/>
    <w:rsid w:val="00E67F08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table" w:customStyle="1" w:styleId="13">
    <w:name w:val="Сетка таблицы1"/>
    <w:basedOn w:val="a1"/>
    <w:uiPriority w:val="59"/>
    <w:rsid w:val="00E67F08"/>
    <w:pPr>
      <w:spacing w:after="0" w:line="240" w:lineRule="auto"/>
    </w:pPr>
    <w:rPr>
      <w:rFonts w:ascii="Cambria" w:eastAsia="Times New Roman" w:hAnsi="Cambria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список с точками"/>
    <w:basedOn w:val="a"/>
    <w:rsid w:val="00E67F08"/>
    <w:pPr>
      <w:tabs>
        <w:tab w:val="num" w:pos="1440"/>
      </w:tabs>
      <w:spacing w:after="0" w:line="312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Body Text"/>
    <w:basedOn w:val="a"/>
    <w:link w:val="afe"/>
    <w:rsid w:val="00E67F08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e">
    <w:name w:val="Основной текст Знак"/>
    <w:basedOn w:val="a0"/>
    <w:link w:val="afd"/>
    <w:rsid w:val="00E67F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2">
    <w:name w:val="Body Text 3"/>
    <w:basedOn w:val="a"/>
    <w:link w:val="33"/>
    <w:rsid w:val="00E67F08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rsid w:val="00E67F0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numbering" w:customStyle="1" w:styleId="2">
    <w:name w:val="Стиль2"/>
    <w:uiPriority w:val="99"/>
    <w:rsid w:val="00E67F08"/>
    <w:pPr>
      <w:numPr>
        <w:numId w:val="15"/>
      </w:numPr>
    </w:pPr>
  </w:style>
  <w:style w:type="paragraph" w:customStyle="1" w:styleId="Default">
    <w:name w:val="Default"/>
    <w:rsid w:val="00E67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f">
    <w:name w:val="Hyperlink"/>
    <w:rsid w:val="00E67F08"/>
    <w:rPr>
      <w:color w:val="0000FF"/>
      <w:u w:val="single"/>
    </w:rPr>
  </w:style>
  <w:style w:type="character" w:customStyle="1" w:styleId="post-b">
    <w:name w:val="post-b"/>
    <w:basedOn w:val="a0"/>
    <w:rsid w:val="00E67F08"/>
  </w:style>
  <w:style w:type="paragraph" w:styleId="aff0">
    <w:name w:val="Title"/>
    <w:basedOn w:val="a"/>
    <w:link w:val="aff1"/>
    <w:qFormat/>
    <w:rsid w:val="00E67F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1">
    <w:name w:val="Заголовок Знак"/>
    <w:basedOn w:val="a0"/>
    <w:link w:val="aff0"/>
    <w:rsid w:val="00E67F0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2">
    <w:name w:val="кадры"/>
    <w:basedOn w:val="a0"/>
    <w:rsid w:val="00E67F08"/>
  </w:style>
  <w:style w:type="paragraph" w:customStyle="1" w:styleId="uni">
    <w:name w:val="uni"/>
    <w:basedOn w:val="a"/>
    <w:rsid w:val="00E6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3">
    <w:name w:val="FollowedHyperlink"/>
    <w:basedOn w:val="a0"/>
    <w:rsid w:val="00E67F08"/>
    <w:rPr>
      <w:color w:val="800080"/>
      <w:u w:val="single"/>
    </w:rPr>
  </w:style>
  <w:style w:type="paragraph" w:styleId="34">
    <w:name w:val="Body Text Indent 3"/>
    <w:basedOn w:val="a"/>
    <w:link w:val="35"/>
    <w:uiPriority w:val="99"/>
    <w:unhideWhenUsed/>
    <w:rsid w:val="00E67F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E67F0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6">
    <w:name w:val="Основной текст6"/>
    <w:basedOn w:val="a"/>
    <w:rsid w:val="00E67F08"/>
    <w:pPr>
      <w:widowControl w:val="0"/>
      <w:shd w:val="clear" w:color="auto" w:fill="FFFFFF"/>
      <w:spacing w:after="0" w:line="293" w:lineRule="exact"/>
      <w:ind w:hanging="280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4">
    <w:name w:val="Основной текст + Курсив"/>
    <w:rsid w:val="00E67F08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uiPriority w:val="99"/>
    <w:qFormat/>
    <w:rsid w:val="00E67F08"/>
    <w:rPr>
      <w:rFonts w:ascii="Times New Roman" w:hAnsi="Times New Roman" w:cs="Times New Roman" w:hint="default"/>
      <w:b/>
      <w:bCs/>
    </w:rPr>
  </w:style>
  <w:style w:type="numbering" w:customStyle="1" w:styleId="28">
    <w:name w:val="Нет списка2"/>
    <w:next w:val="a2"/>
    <w:uiPriority w:val="99"/>
    <w:semiHidden/>
    <w:unhideWhenUsed/>
    <w:rsid w:val="00E67F08"/>
  </w:style>
  <w:style w:type="table" w:customStyle="1" w:styleId="29">
    <w:name w:val="Сетка таблицы2"/>
    <w:basedOn w:val="a1"/>
    <w:next w:val="ac"/>
    <w:uiPriority w:val="59"/>
    <w:rsid w:val="00E67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E67F08"/>
    <w:pPr>
      <w:spacing w:after="0" w:line="240" w:lineRule="auto"/>
    </w:pPr>
    <w:rPr>
      <w:rFonts w:ascii="Cambria" w:eastAsia="Times New Roman" w:hAnsi="Cambria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Стиль21"/>
    <w:uiPriority w:val="99"/>
    <w:rsid w:val="00E67F0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indow.edu.ru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cholar.google.ru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project_risc.as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lib.eastview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11269</Words>
  <Characters>64236</Characters>
  <Application>Microsoft Office Word</Application>
  <DocSecurity>0</DocSecurity>
  <Lines>535</Lines>
  <Paragraphs>150</Paragraphs>
  <ScaleCrop>false</ScaleCrop>
  <Company>Krokoz™</Company>
  <LinksUpToDate>false</LinksUpToDate>
  <CharactersWithSpaces>75355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2019-2020_38_03_01-зЭЭб-19-1_69_plx_Теория финансов</dc:title>
  <dc:creator>FastReport.NET</dc:creator>
  <cp:lastModifiedBy>Анастасия</cp:lastModifiedBy>
  <cp:revision>6</cp:revision>
  <dcterms:created xsi:type="dcterms:W3CDTF">2020-12-17T06:45:00Z</dcterms:created>
  <dcterms:modified xsi:type="dcterms:W3CDTF">2020-12-27T15:44:00Z</dcterms:modified>
</cp:coreProperties>
</file>