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87" w:rsidRDefault="00455D87" w:rsidP="001576D3">
      <w:pPr>
        <w:autoSpaceDE w:val="0"/>
        <w:autoSpaceDN w:val="0"/>
        <w:adjustRightInd w:val="0"/>
        <w:spacing w:after="0" w:line="240" w:lineRule="auto"/>
        <w:rPr>
          <w:rFonts w:ascii="Times New Roman" w:hAnsi="Times New Roman"/>
          <w:sz w:val="24"/>
          <w:szCs w:val="24"/>
        </w:rPr>
      </w:pPr>
      <w:r w:rsidRPr="004B6A2C">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718.5pt">
            <v:imagedata r:id="rId5" o:title=""/>
          </v:shape>
        </w:pict>
      </w:r>
    </w:p>
    <w:p w:rsidR="00455D87" w:rsidRDefault="00455D87" w:rsidP="00AD3F9E">
      <w:pPr>
        <w:pStyle w:val="Style9"/>
        <w:widowControl/>
        <w:jc w:val="both"/>
        <w:rPr>
          <w:rStyle w:val="FontStyle16"/>
          <w:sz w:val="24"/>
          <w:szCs w:val="24"/>
        </w:rPr>
      </w:pPr>
    </w:p>
    <w:p w:rsidR="00455D87" w:rsidRDefault="00455D87" w:rsidP="001576D3">
      <w:pPr>
        <w:autoSpaceDE w:val="0"/>
        <w:autoSpaceDN w:val="0"/>
        <w:adjustRightInd w:val="0"/>
        <w:spacing w:after="0" w:line="240" w:lineRule="auto"/>
        <w:rPr>
          <w:rFonts w:ascii="Times New Roman" w:hAnsi="Times New Roman"/>
          <w:sz w:val="24"/>
          <w:szCs w:val="24"/>
        </w:rPr>
      </w:pPr>
      <w:r w:rsidRPr="004B6A2C">
        <w:rPr>
          <w:rFonts w:ascii="Times New Roman" w:hAnsi="Times New Roman"/>
          <w:sz w:val="24"/>
          <w:szCs w:val="24"/>
        </w:rPr>
        <w:pict>
          <v:shape id="_x0000_i1026" type="#_x0000_t75" style="width:474pt;height:543pt">
            <v:imagedata r:id="rId6" o:title=""/>
          </v:shape>
        </w:pict>
      </w:r>
    </w:p>
    <w:p w:rsidR="00455D87" w:rsidRDefault="00455D87" w:rsidP="00AD3F9E">
      <w:pPr>
        <w:autoSpaceDE w:val="0"/>
        <w:autoSpaceDN w:val="0"/>
        <w:adjustRightInd w:val="0"/>
        <w:spacing w:after="0" w:line="240" w:lineRule="auto"/>
        <w:rPr>
          <w:rFonts w:ascii="Times New Roman" w:hAnsi="Times New Roman"/>
          <w:sz w:val="24"/>
          <w:szCs w:val="24"/>
        </w:rPr>
      </w:pPr>
    </w:p>
    <w:p w:rsidR="00455D87" w:rsidRDefault="00455D87" w:rsidP="00AD3F9E">
      <w:pPr>
        <w:pStyle w:val="Style9"/>
        <w:widowControl/>
        <w:jc w:val="both"/>
        <w:rPr>
          <w:rStyle w:val="FontStyle16"/>
          <w:sz w:val="24"/>
          <w:szCs w:val="24"/>
        </w:rPr>
      </w:pPr>
    </w:p>
    <w:p w:rsidR="00455D87" w:rsidRDefault="00455D87" w:rsidP="00AD3F9E">
      <w:pPr>
        <w:pStyle w:val="Style9"/>
        <w:widowControl/>
        <w:jc w:val="both"/>
        <w:rPr>
          <w:rStyle w:val="FontStyle16"/>
          <w:sz w:val="24"/>
          <w:szCs w:val="24"/>
        </w:rPr>
      </w:pPr>
    </w:p>
    <w:p w:rsidR="00455D87" w:rsidRPr="001576D3" w:rsidRDefault="00455D87" w:rsidP="008952AB">
      <w:pPr>
        <w:spacing w:after="0" w:line="360" w:lineRule="auto"/>
        <w:ind w:left="-660"/>
        <w:jc w:val="center"/>
        <w:rPr>
          <w:rStyle w:val="FontStyle16"/>
          <w:sz w:val="24"/>
          <w:szCs w:val="24"/>
        </w:rPr>
      </w:pPr>
      <w:r>
        <w:rPr>
          <w:rStyle w:val="FontStyle16"/>
          <w:sz w:val="24"/>
          <w:szCs w:val="24"/>
        </w:rPr>
        <w:br w:type="page"/>
      </w:r>
      <w:r>
        <w:pict>
          <v:shape id="_x0000_i1027" type="#_x0000_t75" style="width:7in;height:657pt">
            <v:imagedata r:id="rId7" o:title="" croptop="2777f" cropbottom="7768f" cropleft="4815f" cropright="3948f"/>
          </v:shape>
        </w:pict>
      </w:r>
    </w:p>
    <w:p w:rsidR="00455D87" w:rsidRPr="0074214B" w:rsidRDefault="00455D87" w:rsidP="009B3BCF">
      <w:pPr>
        <w:pStyle w:val="Style9"/>
        <w:widowControl/>
        <w:ind w:firstLine="720"/>
        <w:jc w:val="both"/>
        <w:rPr>
          <w:rStyle w:val="FontStyle16"/>
          <w:sz w:val="24"/>
          <w:szCs w:val="24"/>
        </w:rPr>
      </w:pPr>
      <w:r>
        <w:rPr>
          <w:rStyle w:val="FontStyle16"/>
          <w:sz w:val="24"/>
          <w:szCs w:val="24"/>
        </w:rPr>
        <w:br w:type="page"/>
      </w:r>
      <w:r w:rsidRPr="0074214B">
        <w:rPr>
          <w:rStyle w:val="FontStyle16"/>
          <w:sz w:val="24"/>
          <w:szCs w:val="24"/>
        </w:rPr>
        <w:t>1 Цели освоения дисциплины</w:t>
      </w:r>
    </w:p>
    <w:p w:rsidR="00455D87" w:rsidRPr="0074214B" w:rsidRDefault="00455D87" w:rsidP="009B3BCF">
      <w:pPr>
        <w:pStyle w:val="Style9"/>
        <w:widowControl/>
        <w:ind w:firstLine="720"/>
        <w:jc w:val="both"/>
        <w:rPr>
          <w:rStyle w:val="FontStyle16"/>
          <w:b w:val="0"/>
          <w:sz w:val="24"/>
          <w:szCs w:val="24"/>
        </w:rPr>
      </w:pPr>
    </w:p>
    <w:p w:rsidR="00455D87" w:rsidRPr="00EE1807" w:rsidRDefault="00455D87" w:rsidP="009B3BCF">
      <w:pPr>
        <w:pStyle w:val="Style9"/>
        <w:widowControl/>
        <w:ind w:firstLine="720"/>
        <w:jc w:val="both"/>
        <w:rPr>
          <w:rStyle w:val="FontStyle16"/>
          <w:b w:val="0"/>
          <w:sz w:val="24"/>
          <w:szCs w:val="24"/>
        </w:rPr>
      </w:pPr>
      <w:r w:rsidRPr="00EE1807">
        <w:rPr>
          <w:rStyle w:val="FontStyle16"/>
          <w:b w:val="0"/>
          <w:sz w:val="24"/>
          <w:szCs w:val="24"/>
        </w:rPr>
        <w:t>Целями освоения дисциплины</w:t>
      </w:r>
      <w:r w:rsidRPr="00EE1807">
        <w:rPr>
          <w:i/>
        </w:rPr>
        <w:t xml:space="preserve"> </w:t>
      </w:r>
      <w:r w:rsidRPr="00EE1807">
        <w:t>«Безопасность жизнедеятельности»</w:t>
      </w:r>
      <w:r w:rsidRPr="00EE1807">
        <w:rPr>
          <w:rStyle w:val="FontStyle16"/>
          <w:b w:val="0"/>
          <w:sz w:val="24"/>
          <w:szCs w:val="24"/>
        </w:rPr>
        <w:t xml:space="preserve"> </w:t>
      </w:r>
      <w:r w:rsidRPr="00EE1807">
        <w:t>является формирование знаний и навыков, необходимых для создания безопасных условий деятельности при проектировании и использовании техники и технологических процессов, а также при прогнозировании и ликвидации последствий стихийных бедствий, аварий и катастроф.</w:t>
      </w:r>
      <w:r w:rsidRPr="00EE1807">
        <w:rPr>
          <w:rStyle w:val="FontStyle16"/>
          <w:b w:val="0"/>
          <w:sz w:val="24"/>
          <w:szCs w:val="24"/>
        </w:rPr>
        <w:t xml:space="preserve"> </w:t>
      </w:r>
    </w:p>
    <w:p w:rsidR="00455D87" w:rsidRPr="00EE1807" w:rsidRDefault="00455D87" w:rsidP="009B3BCF">
      <w:pPr>
        <w:pStyle w:val="Style3"/>
        <w:widowControl/>
        <w:ind w:firstLine="720"/>
        <w:jc w:val="both"/>
        <w:rPr>
          <w:rStyle w:val="FontStyle21"/>
          <w:sz w:val="24"/>
          <w:szCs w:val="24"/>
        </w:rPr>
      </w:pPr>
    </w:p>
    <w:p w:rsidR="00455D87" w:rsidRPr="0074214B" w:rsidRDefault="00455D87" w:rsidP="009B3BCF">
      <w:pPr>
        <w:pStyle w:val="Style3"/>
        <w:widowControl/>
        <w:ind w:firstLine="720"/>
        <w:jc w:val="both"/>
        <w:rPr>
          <w:rStyle w:val="FontStyle21"/>
          <w:b/>
          <w:sz w:val="24"/>
          <w:szCs w:val="24"/>
        </w:rPr>
      </w:pPr>
      <w:r w:rsidRPr="0074214B">
        <w:rPr>
          <w:rStyle w:val="FontStyle21"/>
          <w:b/>
          <w:sz w:val="24"/>
          <w:szCs w:val="24"/>
        </w:rPr>
        <w:t xml:space="preserve">2 Место дисциплины в структуре </w:t>
      </w:r>
      <w:r>
        <w:rPr>
          <w:rStyle w:val="FontStyle21"/>
          <w:b/>
          <w:sz w:val="24"/>
          <w:szCs w:val="24"/>
        </w:rPr>
        <w:t>образовательной программы</w:t>
      </w:r>
      <w:r w:rsidRPr="0074214B">
        <w:rPr>
          <w:rStyle w:val="FontStyle21"/>
          <w:b/>
          <w:sz w:val="24"/>
          <w:szCs w:val="24"/>
        </w:rPr>
        <w:t xml:space="preserve"> подготовки бакалавра </w:t>
      </w:r>
    </w:p>
    <w:p w:rsidR="00455D87" w:rsidRPr="0074214B" w:rsidRDefault="00455D87" w:rsidP="009B3BCF">
      <w:pPr>
        <w:pStyle w:val="Style3"/>
        <w:widowControl/>
        <w:ind w:firstLine="720"/>
        <w:jc w:val="both"/>
        <w:rPr>
          <w:rStyle w:val="FontStyle21"/>
          <w:b/>
          <w:sz w:val="24"/>
          <w:szCs w:val="24"/>
        </w:rPr>
      </w:pPr>
    </w:p>
    <w:p w:rsidR="00455D87" w:rsidRDefault="00455D87" w:rsidP="009B3BCF">
      <w:pPr>
        <w:pStyle w:val="Style3"/>
        <w:widowControl/>
        <w:ind w:firstLine="720"/>
        <w:jc w:val="both"/>
      </w:pPr>
      <w:r>
        <w:t>Дисциплина «Безопасность жизнедеятельности» входит в базовую часть блока 1 образовательной программы.</w:t>
      </w:r>
    </w:p>
    <w:p w:rsidR="00455D87" w:rsidRPr="006F0A82" w:rsidRDefault="00455D87" w:rsidP="009B3BCF">
      <w:pPr>
        <w:pStyle w:val="Style3"/>
        <w:ind w:firstLine="720"/>
      </w:pPr>
      <w:r w:rsidRPr="006F0A82">
        <w:rPr>
          <w:bCs/>
        </w:rPr>
        <w:t>Для изучения дисциплины</w:t>
      </w:r>
      <w:r w:rsidRPr="006F0A82">
        <w:t xml:space="preserve"> </w:t>
      </w:r>
      <w:r w:rsidRPr="006F0A82">
        <w:rPr>
          <w:bCs/>
        </w:rPr>
        <w:t>необходимы знания (умения, навыки), сформированные в результате изучения</w:t>
      </w:r>
      <w:r w:rsidRPr="006F0A82">
        <w:t xml:space="preserve"> </w:t>
      </w:r>
      <w:r>
        <w:t xml:space="preserve">дисциплин </w:t>
      </w:r>
      <w:r w:rsidRPr="006F0A82">
        <w:t>«Математик</w:t>
      </w:r>
      <w:r>
        <w:t>а</w:t>
      </w:r>
      <w:r w:rsidRPr="006F0A82">
        <w:t>», «</w:t>
      </w:r>
      <w:r>
        <w:t>Физика</w:t>
      </w:r>
      <w:r w:rsidRPr="006F0A82">
        <w:t>», «</w:t>
      </w:r>
      <w:r>
        <w:t>Химия».</w:t>
      </w:r>
    </w:p>
    <w:p w:rsidR="00455D87" w:rsidRDefault="00455D87" w:rsidP="009B3BCF">
      <w:pPr>
        <w:pStyle w:val="Style3"/>
        <w:widowControl/>
        <w:ind w:firstLine="720"/>
        <w:jc w:val="both"/>
      </w:pPr>
      <w:r w:rsidRPr="006F0A82">
        <w:t xml:space="preserve">Знания </w:t>
      </w:r>
      <w:r w:rsidRPr="006F0A82">
        <w:rPr>
          <w:bCs/>
        </w:rPr>
        <w:t>(умения, навыки), полученные</w:t>
      </w:r>
      <w:r w:rsidRPr="006F0A82">
        <w:t xml:space="preserve"> при изучении данной дисциплины будут необходимы при итоговой государственной аттестации и производственной деятельности.</w:t>
      </w:r>
    </w:p>
    <w:p w:rsidR="00455D87" w:rsidRDefault="00455D87" w:rsidP="009B3BCF">
      <w:pPr>
        <w:pStyle w:val="Style3"/>
        <w:widowControl/>
        <w:ind w:firstLine="720"/>
        <w:jc w:val="both"/>
      </w:pPr>
    </w:p>
    <w:p w:rsidR="00455D87" w:rsidRPr="00EE1807" w:rsidRDefault="00455D87" w:rsidP="009B3BCF">
      <w:pPr>
        <w:pStyle w:val="Style3"/>
        <w:widowControl/>
        <w:ind w:left="709" w:firstLine="11"/>
        <w:jc w:val="both"/>
        <w:rPr>
          <w:rStyle w:val="FontStyle21"/>
          <w:b/>
          <w:sz w:val="24"/>
          <w:szCs w:val="24"/>
        </w:rPr>
      </w:pPr>
      <w:r w:rsidRPr="00EE1807">
        <w:rPr>
          <w:rStyle w:val="FontStyle21"/>
          <w:b/>
          <w:sz w:val="24"/>
          <w:szCs w:val="24"/>
        </w:rPr>
        <w:t xml:space="preserve">3 Компетенции обучающегося, формируемые в результате освоения </w:t>
      </w:r>
    </w:p>
    <w:p w:rsidR="00455D87" w:rsidRPr="00EE1807" w:rsidRDefault="00455D87" w:rsidP="009B3BCF">
      <w:pPr>
        <w:pStyle w:val="Style3"/>
        <w:widowControl/>
        <w:ind w:left="709" w:firstLine="11"/>
        <w:jc w:val="both"/>
        <w:rPr>
          <w:rStyle w:val="FontStyle21"/>
          <w:b/>
          <w:sz w:val="24"/>
          <w:szCs w:val="24"/>
        </w:rPr>
      </w:pPr>
      <w:r w:rsidRPr="00EE1807">
        <w:rPr>
          <w:rStyle w:val="FontStyle21"/>
          <w:b/>
          <w:sz w:val="24"/>
          <w:szCs w:val="24"/>
        </w:rPr>
        <w:t xml:space="preserve">дисциплины </w:t>
      </w:r>
      <w:r w:rsidRPr="00EE1807">
        <w:rPr>
          <w:b/>
        </w:rPr>
        <w:t>и планируемые результаты обучения</w:t>
      </w:r>
    </w:p>
    <w:p w:rsidR="00455D87" w:rsidRDefault="00455D87" w:rsidP="009B3BCF">
      <w:pPr>
        <w:pStyle w:val="Style3"/>
        <w:widowControl/>
        <w:ind w:firstLine="720"/>
        <w:jc w:val="both"/>
      </w:pPr>
    </w:p>
    <w:p w:rsidR="00455D87" w:rsidRPr="007F40B3" w:rsidRDefault="00455D87" w:rsidP="00FE01AF">
      <w:pPr>
        <w:pStyle w:val="Style3"/>
        <w:widowControl/>
        <w:ind w:firstLine="720"/>
        <w:jc w:val="both"/>
        <w:rPr>
          <w:bCs/>
        </w:rPr>
      </w:pPr>
      <w:r w:rsidRPr="007F40B3">
        <w:rPr>
          <w:bCs/>
        </w:rPr>
        <w:t>В результате освоения дисциплины (модуля) «</w:t>
      </w:r>
      <w:r>
        <w:rPr>
          <w:bCs/>
        </w:rPr>
        <w:t>Безопасность жизнедеятельности</w:t>
      </w:r>
      <w:r w:rsidRPr="007F40B3">
        <w:rPr>
          <w:bCs/>
        </w:rPr>
        <w:t>» обучающийся должен обладать следующими компетенциями:</w:t>
      </w:r>
    </w:p>
    <w:p w:rsidR="00455D87" w:rsidRDefault="00455D87" w:rsidP="007F40B3">
      <w:pPr>
        <w:pStyle w:val="Style3"/>
        <w:widowControl/>
        <w:ind w:firstLine="720"/>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229"/>
      </w:tblGrid>
      <w:tr w:rsidR="00455D87" w:rsidRPr="00D2171A" w:rsidTr="00E75B02">
        <w:trPr>
          <w:trHeight w:val="368"/>
        </w:trPr>
        <w:tc>
          <w:tcPr>
            <w:tcW w:w="2269" w:type="dxa"/>
          </w:tcPr>
          <w:p w:rsidR="00455D87" w:rsidRPr="00D2171A" w:rsidRDefault="00455D87" w:rsidP="00D2171A">
            <w:pPr>
              <w:pStyle w:val="Style3"/>
              <w:widowControl/>
              <w:rPr>
                <w:bCs/>
              </w:rPr>
            </w:pPr>
            <w:r w:rsidRPr="00D2171A">
              <w:rPr>
                <w:bCs/>
              </w:rPr>
              <w:t>Структурный</w:t>
            </w:r>
          </w:p>
          <w:p w:rsidR="00455D87" w:rsidRPr="00D2171A" w:rsidRDefault="00455D87" w:rsidP="00D2171A">
            <w:pPr>
              <w:pStyle w:val="Style3"/>
              <w:widowControl/>
              <w:rPr>
                <w:bCs/>
              </w:rPr>
            </w:pPr>
            <w:r w:rsidRPr="00D2171A">
              <w:rPr>
                <w:bCs/>
              </w:rPr>
              <w:t>элемент</w:t>
            </w:r>
          </w:p>
          <w:p w:rsidR="00455D87" w:rsidRPr="00D2171A" w:rsidRDefault="00455D87" w:rsidP="00D2171A">
            <w:pPr>
              <w:pStyle w:val="Style3"/>
              <w:widowControl/>
              <w:rPr>
                <w:bCs/>
              </w:rPr>
            </w:pPr>
            <w:r w:rsidRPr="00D2171A">
              <w:rPr>
                <w:bCs/>
              </w:rPr>
              <w:t>компетенции</w:t>
            </w:r>
          </w:p>
        </w:tc>
        <w:tc>
          <w:tcPr>
            <w:tcW w:w="7229" w:type="dxa"/>
            <w:vAlign w:val="center"/>
          </w:tcPr>
          <w:p w:rsidR="00455D87" w:rsidRPr="00D2171A" w:rsidRDefault="00455D87" w:rsidP="00D2171A">
            <w:pPr>
              <w:pStyle w:val="Style3"/>
              <w:widowControl/>
              <w:rPr>
                <w:bCs/>
              </w:rPr>
            </w:pPr>
            <w:r w:rsidRPr="00D2171A">
              <w:rPr>
                <w:bCs/>
              </w:rPr>
              <w:t>Планируемые результаты обучения</w:t>
            </w:r>
          </w:p>
        </w:tc>
      </w:tr>
      <w:tr w:rsidR="00455D87" w:rsidRPr="00D2171A" w:rsidTr="00E75B02">
        <w:trPr>
          <w:trHeight w:val="586"/>
        </w:trPr>
        <w:tc>
          <w:tcPr>
            <w:tcW w:w="9498" w:type="dxa"/>
            <w:gridSpan w:val="2"/>
          </w:tcPr>
          <w:p w:rsidR="00455D87" w:rsidRPr="00D2171A" w:rsidRDefault="00455D87" w:rsidP="00D2171A">
            <w:pPr>
              <w:pStyle w:val="Style3"/>
              <w:widowControl/>
              <w:rPr>
                <w:bCs/>
              </w:rPr>
            </w:pPr>
            <w:r w:rsidRPr="00D2171A">
              <w:rPr>
                <w:b/>
                <w:bCs/>
              </w:rPr>
              <w:t>ОК-</w:t>
            </w:r>
            <w:r>
              <w:rPr>
                <w:b/>
                <w:bCs/>
              </w:rPr>
              <w:t>10</w:t>
            </w:r>
            <w:r w:rsidRPr="00D2171A">
              <w:rPr>
                <w:b/>
                <w:bCs/>
              </w:rPr>
              <w:t xml:space="preserve"> - способностью использовать приемы оказания первой помощи, методы защиты в условиях чрезвычайных ситуаций</w:t>
            </w:r>
          </w:p>
        </w:tc>
      </w:tr>
      <w:tr w:rsidR="00455D87" w:rsidRPr="00D2171A" w:rsidTr="00E75B02">
        <w:trPr>
          <w:trHeight w:val="853"/>
        </w:trPr>
        <w:tc>
          <w:tcPr>
            <w:tcW w:w="2269" w:type="dxa"/>
          </w:tcPr>
          <w:p w:rsidR="00455D87" w:rsidRPr="00D2171A" w:rsidRDefault="00455D87" w:rsidP="00D2171A">
            <w:pPr>
              <w:pStyle w:val="Style3"/>
              <w:widowControl/>
              <w:rPr>
                <w:bCs/>
              </w:rPr>
            </w:pPr>
            <w:r w:rsidRPr="00D2171A">
              <w:rPr>
                <w:bCs/>
              </w:rPr>
              <w:t>Знать:</w:t>
            </w:r>
          </w:p>
        </w:tc>
        <w:tc>
          <w:tcPr>
            <w:tcW w:w="7229" w:type="dxa"/>
          </w:tcPr>
          <w:p w:rsidR="00455D87" w:rsidRPr="00D2171A" w:rsidRDefault="00455D87" w:rsidP="00D2171A">
            <w:pPr>
              <w:pStyle w:val="Style3"/>
              <w:widowControl/>
              <w:rPr>
                <w:bCs/>
              </w:rPr>
            </w:pPr>
            <w:r w:rsidRPr="00D2171A">
              <w:rPr>
                <w:bCs/>
              </w:rPr>
              <w:t>- основные понятия о приемах первой помощи;</w:t>
            </w:r>
          </w:p>
          <w:p w:rsidR="00455D87" w:rsidRPr="00D2171A" w:rsidRDefault="00455D87" w:rsidP="00D2171A">
            <w:pPr>
              <w:pStyle w:val="Style3"/>
              <w:widowControl/>
              <w:rPr>
                <w:bCs/>
              </w:rPr>
            </w:pPr>
            <w:r w:rsidRPr="00D2171A">
              <w:rPr>
                <w:bCs/>
              </w:rPr>
              <w:t>- основные понятия о правах и обязанностях граждан по обеспечению безопасности жизнедеятельности;</w:t>
            </w:r>
          </w:p>
          <w:p w:rsidR="00455D87" w:rsidRPr="00D2171A" w:rsidRDefault="00455D87" w:rsidP="00D2171A">
            <w:pPr>
              <w:pStyle w:val="Style3"/>
              <w:widowControl/>
              <w:rPr>
                <w:bCs/>
              </w:rPr>
            </w:pPr>
            <w:r w:rsidRPr="00D2171A">
              <w:rPr>
                <w:bCs/>
              </w:rPr>
              <w:t>- характеристики опасностей природного, техногенного и социального происхождения;</w:t>
            </w:r>
          </w:p>
          <w:p w:rsidR="00455D87" w:rsidRPr="00D2171A" w:rsidRDefault="00455D87" w:rsidP="00D2171A">
            <w:pPr>
              <w:pStyle w:val="Style3"/>
              <w:widowControl/>
              <w:rPr>
                <w:bCs/>
              </w:rPr>
            </w:pPr>
            <w:r w:rsidRPr="00D2171A">
              <w:rPr>
                <w:bCs/>
              </w:rPr>
              <w:t>- государственную политику в области подготовки и защиты населения в условиях чрезвычайных ситуаций</w:t>
            </w:r>
          </w:p>
        </w:tc>
      </w:tr>
      <w:tr w:rsidR="00455D87" w:rsidRPr="00D2171A" w:rsidTr="00E75B02">
        <w:trPr>
          <w:trHeight w:val="428"/>
        </w:trPr>
        <w:tc>
          <w:tcPr>
            <w:tcW w:w="2269" w:type="dxa"/>
          </w:tcPr>
          <w:p w:rsidR="00455D87" w:rsidRPr="00D2171A" w:rsidRDefault="00455D87" w:rsidP="00D2171A">
            <w:pPr>
              <w:pStyle w:val="Style3"/>
              <w:widowControl/>
              <w:rPr>
                <w:bCs/>
              </w:rPr>
            </w:pPr>
            <w:r w:rsidRPr="00D2171A">
              <w:rPr>
                <w:bCs/>
              </w:rPr>
              <w:t>Уметь:</w:t>
            </w:r>
          </w:p>
        </w:tc>
        <w:tc>
          <w:tcPr>
            <w:tcW w:w="7229" w:type="dxa"/>
          </w:tcPr>
          <w:p w:rsidR="00455D87" w:rsidRPr="00D2171A" w:rsidRDefault="00455D87" w:rsidP="00D2171A">
            <w:pPr>
              <w:pStyle w:val="Style3"/>
              <w:widowControl/>
              <w:rPr>
                <w:bCs/>
              </w:rPr>
            </w:pPr>
            <w:r w:rsidRPr="00D2171A">
              <w:rPr>
                <w:bCs/>
              </w:rPr>
              <w:t>- выделять основные опасности среды обитания человека;</w:t>
            </w:r>
          </w:p>
          <w:p w:rsidR="00455D87" w:rsidRPr="00D2171A" w:rsidRDefault="00455D87" w:rsidP="00D2171A">
            <w:pPr>
              <w:pStyle w:val="Style3"/>
              <w:widowControl/>
              <w:rPr>
                <w:bCs/>
              </w:rPr>
            </w:pPr>
            <w:r w:rsidRPr="00D2171A">
              <w:rPr>
                <w:bCs/>
              </w:rPr>
              <w:t>- оценивать риск их реализации</w:t>
            </w:r>
          </w:p>
        </w:tc>
      </w:tr>
      <w:tr w:rsidR="00455D87" w:rsidRPr="00D2171A" w:rsidTr="00E75B02">
        <w:trPr>
          <w:trHeight w:val="286"/>
        </w:trPr>
        <w:tc>
          <w:tcPr>
            <w:tcW w:w="2269" w:type="dxa"/>
          </w:tcPr>
          <w:p w:rsidR="00455D87" w:rsidRPr="00D2171A" w:rsidRDefault="00455D87" w:rsidP="00D2171A">
            <w:pPr>
              <w:pStyle w:val="Style3"/>
              <w:widowControl/>
              <w:rPr>
                <w:bCs/>
              </w:rPr>
            </w:pPr>
            <w:r w:rsidRPr="00D2171A">
              <w:rPr>
                <w:bCs/>
              </w:rPr>
              <w:t>Владеть:</w:t>
            </w:r>
          </w:p>
        </w:tc>
        <w:tc>
          <w:tcPr>
            <w:tcW w:w="7229" w:type="dxa"/>
          </w:tcPr>
          <w:p w:rsidR="00455D87" w:rsidRPr="00D2171A" w:rsidRDefault="00455D87" w:rsidP="00D2171A">
            <w:pPr>
              <w:pStyle w:val="Style3"/>
              <w:widowControl/>
              <w:rPr>
                <w:bCs/>
              </w:rPr>
            </w:pPr>
            <w:r w:rsidRPr="00D2171A">
              <w:rPr>
                <w:bCs/>
              </w:rPr>
              <w:t>- основными методами решения задач в области защиты населения в условиях чрезвычайных ситуаций</w:t>
            </w:r>
          </w:p>
        </w:tc>
      </w:tr>
      <w:tr w:rsidR="00455D87" w:rsidRPr="00D2171A" w:rsidTr="00663AD2">
        <w:trPr>
          <w:trHeight w:val="286"/>
        </w:trPr>
        <w:tc>
          <w:tcPr>
            <w:tcW w:w="9498" w:type="dxa"/>
            <w:gridSpan w:val="2"/>
          </w:tcPr>
          <w:p w:rsidR="00455D87" w:rsidRPr="00D2171A" w:rsidRDefault="00455D87" w:rsidP="00D2171A">
            <w:pPr>
              <w:pStyle w:val="Style3"/>
              <w:widowControl/>
              <w:rPr>
                <w:bCs/>
              </w:rPr>
            </w:pPr>
            <w:r>
              <w:rPr>
                <w:rStyle w:val="FontStyle18"/>
                <w:sz w:val="24"/>
                <w:szCs w:val="24"/>
              </w:rPr>
              <w:t xml:space="preserve">ОПК-9 </w:t>
            </w:r>
            <w:r w:rsidRPr="00020D64">
              <w:rPr>
                <w:rStyle w:val="FontStyle18"/>
                <w:sz w:val="24"/>
                <w:szCs w:val="24"/>
              </w:rPr>
              <w:t>владением основными методами защиты производственного персонала и населения от возможных последствий аварий, катастроф, стихийных бедствий</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Знать:</w:t>
            </w:r>
          </w:p>
        </w:tc>
        <w:tc>
          <w:tcPr>
            <w:tcW w:w="7229" w:type="dxa"/>
          </w:tcPr>
          <w:p w:rsidR="00455D87" w:rsidRDefault="00455D87" w:rsidP="00D2171A">
            <w:pPr>
              <w:pStyle w:val="Style3"/>
              <w:widowControl/>
            </w:pPr>
            <w:r>
              <w:t xml:space="preserve">- </w:t>
            </w:r>
            <w:r w:rsidRPr="00E91CAD">
              <w:t xml:space="preserve">механизм действия </w:t>
            </w:r>
            <w:r>
              <w:t>опасных и вредных факторов</w:t>
            </w:r>
            <w:r w:rsidRPr="00E91CAD">
              <w:t xml:space="preserve"> на организм человека</w:t>
            </w:r>
            <w:r>
              <w:t>;</w:t>
            </w:r>
          </w:p>
          <w:p w:rsidR="00455D87" w:rsidRPr="00D2171A" w:rsidRDefault="00455D87" w:rsidP="00D2171A">
            <w:pPr>
              <w:pStyle w:val="Style3"/>
              <w:widowControl/>
              <w:rPr>
                <w:bCs/>
              </w:rPr>
            </w:pPr>
            <w:r>
              <w:rPr>
                <w:rStyle w:val="FontStyle16"/>
                <w:b w:val="0"/>
                <w:sz w:val="24"/>
                <w:szCs w:val="24"/>
              </w:rPr>
              <w:t xml:space="preserve">- </w:t>
            </w:r>
            <w:r w:rsidRPr="00EA7B65">
              <w:rPr>
                <w:rStyle w:val="FontStyle16"/>
                <w:b w:val="0"/>
                <w:sz w:val="24"/>
                <w:szCs w:val="24"/>
              </w:rPr>
              <w:t>основные методы защиты производственного персонала и населения от возможных последствий аварий, катастроф, стихийных бедствий</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Уметь:</w:t>
            </w:r>
          </w:p>
        </w:tc>
        <w:tc>
          <w:tcPr>
            <w:tcW w:w="7229" w:type="dxa"/>
          </w:tcPr>
          <w:p w:rsidR="00455D87" w:rsidRDefault="00455D87" w:rsidP="00D2171A">
            <w:pPr>
              <w:pStyle w:val="Style3"/>
              <w:widowControl/>
              <w:rPr>
                <w:bCs/>
              </w:rPr>
            </w:pPr>
            <w:r>
              <w:rPr>
                <w:bCs/>
              </w:rPr>
              <w:t xml:space="preserve">- </w:t>
            </w:r>
            <w:r w:rsidRPr="00386DAF">
              <w:rPr>
                <w:bCs/>
              </w:rPr>
              <w:t>контролировать выполнение требований по охране труда и технике безопасности в конкретной сфере деятельности</w:t>
            </w:r>
            <w:r>
              <w:rPr>
                <w:bCs/>
              </w:rPr>
              <w:t>;</w:t>
            </w:r>
          </w:p>
          <w:p w:rsidR="00455D87" w:rsidRPr="00D2171A" w:rsidRDefault="00455D87" w:rsidP="00D2171A">
            <w:pPr>
              <w:pStyle w:val="Style3"/>
              <w:widowControl/>
              <w:rPr>
                <w:bCs/>
              </w:rPr>
            </w:pPr>
            <w:r>
              <w:rPr>
                <w:bCs/>
              </w:rPr>
              <w:t xml:space="preserve">- </w:t>
            </w:r>
            <w:r w:rsidRPr="00E91CAD">
              <w:t>распознавать эффективные способы защиты человека от неэффективных</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Владеть:</w:t>
            </w:r>
          </w:p>
        </w:tc>
        <w:tc>
          <w:tcPr>
            <w:tcW w:w="7229" w:type="dxa"/>
          </w:tcPr>
          <w:p w:rsidR="00455D87" w:rsidRDefault="00455D87" w:rsidP="00D2171A">
            <w:pPr>
              <w:pStyle w:val="Style3"/>
              <w:widowControl/>
            </w:pPr>
            <w:r>
              <w:rPr>
                <w:bCs/>
              </w:rPr>
              <w:t xml:space="preserve">- </w:t>
            </w:r>
            <w:r w:rsidRPr="00E91CAD">
              <w:t>основными методами решения задач в условиях чрезвычайных ситуаций</w:t>
            </w:r>
            <w:r>
              <w:t>;</w:t>
            </w:r>
          </w:p>
          <w:p w:rsidR="00455D87" w:rsidRPr="00D2171A" w:rsidRDefault="00455D87" w:rsidP="00D2171A">
            <w:pPr>
              <w:pStyle w:val="Style3"/>
              <w:widowControl/>
              <w:rPr>
                <w:bCs/>
              </w:rPr>
            </w:pPr>
            <w:r>
              <w:rPr>
                <w:bCs/>
              </w:rPr>
              <w:t xml:space="preserve">- </w:t>
            </w:r>
            <w:r w:rsidRPr="00386DAF">
              <w:t xml:space="preserve">методами </w:t>
            </w:r>
            <w:r w:rsidRPr="00386DAF">
              <w:rPr>
                <w:bCs/>
              </w:rPr>
              <w:t>применения современных средств защиты от опасностей и основными мерами по ликвидации их последствий</w:t>
            </w:r>
          </w:p>
        </w:tc>
      </w:tr>
      <w:tr w:rsidR="00455D87" w:rsidRPr="00D2171A" w:rsidTr="006B1F61">
        <w:trPr>
          <w:trHeight w:val="286"/>
        </w:trPr>
        <w:tc>
          <w:tcPr>
            <w:tcW w:w="9498" w:type="dxa"/>
            <w:gridSpan w:val="2"/>
          </w:tcPr>
          <w:p w:rsidR="00455D87" w:rsidRPr="00D2171A" w:rsidRDefault="00455D87" w:rsidP="00D2171A">
            <w:pPr>
              <w:pStyle w:val="Style3"/>
              <w:widowControl/>
              <w:rPr>
                <w:bCs/>
              </w:rPr>
            </w:pPr>
            <w:r>
              <w:rPr>
                <w:rStyle w:val="FontStyle18"/>
                <w:sz w:val="24"/>
                <w:szCs w:val="24"/>
              </w:rPr>
              <w:t xml:space="preserve">ПК-5 </w:t>
            </w:r>
            <w:r w:rsidRPr="00020D64">
              <w:rPr>
                <w:rStyle w:val="FontStyle18"/>
                <w:sz w:val="24"/>
                <w:szCs w:val="24"/>
              </w:rPr>
              <w:t>способностью вести организацию менеджмента качества и методов контроля качества технологических процессов на производственных участках, владением типовыми методами организации рабочих мест, осуществлением контроля за соблюдением технологической дисциплины</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Знать:</w:t>
            </w:r>
          </w:p>
        </w:tc>
        <w:tc>
          <w:tcPr>
            <w:tcW w:w="7229" w:type="dxa"/>
          </w:tcPr>
          <w:p w:rsidR="00455D87" w:rsidRDefault="00455D87" w:rsidP="00D2171A">
            <w:pPr>
              <w:pStyle w:val="Style3"/>
              <w:widowControl/>
            </w:pPr>
            <w:r>
              <w:t>- основные требования безопасности к организации рабочих мест;</w:t>
            </w:r>
          </w:p>
          <w:p w:rsidR="00455D87" w:rsidRPr="00D2171A" w:rsidRDefault="00455D87" w:rsidP="00D2171A">
            <w:pPr>
              <w:pStyle w:val="Style3"/>
              <w:widowControl/>
              <w:rPr>
                <w:bCs/>
              </w:rPr>
            </w:pPr>
            <w:r>
              <w:t>- нормативные документы по обеспечению безопасности при организации рабочих мест</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Уметь:</w:t>
            </w:r>
          </w:p>
        </w:tc>
        <w:tc>
          <w:tcPr>
            <w:tcW w:w="7229" w:type="dxa"/>
          </w:tcPr>
          <w:p w:rsidR="00455D87" w:rsidRDefault="00455D87" w:rsidP="00D2171A">
            <w:pPr>
              <w:pStyle w:val="Style3"/>
              <w:widowControl/>
            </w:pPr>
            <w:r>
              <w:t>- идентифицировать опасные и вредные факторы при организации и осуществлении деятельности;</w:t>
            </w:r>
          </w:p>
          <w:p w:rsidR="00455D87" w:rsidRPr="00D2171A" w:rsidRDefault="00455D87" w:rsidP="00D2171A">
            <w:pPr>
              <w:pStyle w:val="Style3"/>
              <w:widowControl/>
              <w:rPr>
                <w:bCs/>
              </w:rPr>
            </w:pPr>
            <w:r>
              <w:t>- оценивать уровень опасных и вредных факторов при организации и осуществлении деятельности</w:t>
            </w:r>
          </w:p>
        </w:tc>
      </w:tr>
      <w:tr w:rsidR="00455D87" w:rsidRPr="00D2171A" w:rsidTr="00E75B02">
        <w:trPr>
          <w:trHeight w:val="286"/>
        </w:trPr>
        <w:tc>
          <w:tcPr>
            <w:tcW w:w="2269" w:type="dxa"/>
          </w:tcPr>
          <w:p w:rsidR="00455D87" w:rsidRPr="00D2171A" w:rsidRDefault="00455D87" w:rsidP="00E75B02">
            <w:pPr>
              <w:pStyle w:val="Style3"/>
              <w:widowControl/>
              <w:rPr>
                <w:bCs/>
              </w:rPr>
            </w:pPr>
            <w:r w:rsidRPr="00D2171A">
              <w:rPr>
                <w:bCs/>
              </w:rPr>
              <w:t>Владеть:</w:t>
            </w:r>
          </w:p>
        </w:tc>
        <w:tc>
          <w:tcPr>
            <w:tcW w:w="7229" w:type="dxa"/>
          </w:tcPr>
          <w:p w:rsidR="00455D87" w:rsidRDefault="00455D87" w:rsidP="00D2171A">
            <w:pPr>
              <w:pStyle w:val="Style3"/>
              <w:widowControl/>
            </w:pPr>
            <w:r>
              <w:t>- навыками оценки условий труда на рабочих местах;</w:t>
            </w:r>
          </w:p>
          <w:p w:rsidR="00455D87" w:rsidRPr="00D2171A" w:rsidRDefault="00455D87" w:rsidP="00D2171A">
            <w:pPr>
              <w:pStyle w:val="Style3"/>
              <w:widowControl/>
              <w:rPr>
                <w:bCs/>
              </w:rPr>
            </w:pPr>
            <w:r>
              <w:t>- навыками применения методов обеспечения безопасности при организации рабочих мест</w:t>
            </w:r>
          </w:p>
        </w:tc>
      </w:tr>
    </w:tbl>
    <w:p w:rsidR="00455D87" w:rsidRDefault="00455D87" w:rsidP="007F40B3">
      <w:pPr>
        <w:pStyle w:val="Style3"/>
        <w:widowControl/>
        <w:ind w:firstLine="720"/>
        <w:rPr>
          <w:bCs/>
        </w:rPr>
      </w:pPr>
    </w:p>
    <w:p w:rsidR="00455D87" w:rsidRDefault="00455D87" w:rsidP="009B3BCF">
      <w:pPr>
        <w:pStyle w:val="Style4"/>
        <w:widowControl/>
        <w:ind w:firstLine="567"/>
        <w:jc w:val="both"/>
        <w:rPr>
          <w:rStyle w:val="FontStyle18"/>
          <w:b w:val="0"/>
          <w:sz w:val="24"/>
          <w:szCs w:val="24"/>
        </w:rPr>
        <w:sectPr w:rsidR="00455D87" w:rsidSect="001A65C3">
          <w:pgSz w:w="11906" w:h="16838"/>
          <w:pgMar w:top="1134" w:right="850" w:bottom="1134" w:left="1701" w:header="708" w:footer="708" w:gutter="0"/>
          <w:cols w:space="708"/>
          <w:docGrid w:linePitch="360"/>
        </w:sectPr>
      </w:pPr>
    </w:p>
    <w:p w:rsidR="00455D87" w:rsidRPr="00F11A23" w:rsidRDefault="00455D87" w:rsidP="00F11A23">
      <w:pPr>
        <w:pStyle w:val="Style4"/>
        <w:rPr>
          <w:bCs/>
        </w:rPr>
      </w:pPr>
      <w:r w:rsidRPr="00F11A23">
        <w:rPr>
          <w:b/>
          <w:bCs/>
        </w:rPr>
        <w:t>4 Структура и содержание дисциплины</w:t>
      </w:r>
    </w:p>
    <w:p w:rsidR="00455D87" w:rsidRPr="00F11A23" w:rsidRDefault="00455D87" w:rsidP="00F11A23">
      <w:pPr>
        <w:pStyle w:val="Style4"/>
        <w:rPr>
          <w:bCs/>
        </w:rPr>
      </w:pPr>
    </w:p>
    <w:p w:rsidR="00455D87" w:rsidRPr="00F11A23" w:rsidRDefault="00455D87" w:rsidP="00F11A23">
      <w:pPr>
        <w:pStyle w:val="Style4"/>
        <w:rPr>
          <w:bCs/>
        </w:rPr>
      </w:pPr>
      <w:r w:rsidRPr="00F11A23">
        <w:rPr>
          <w:bCs/>
        </w:rPr>
        <w:t>Общая трудоемкость дисциплины составляет 4 единицы; 144 акад. Часа, в том числе:</w:t>
      </w:r>
    </w:p>
    <w:p w:rsidR="00455D87" w:rsidRPr="00F11A23" w:rsidRDefault="00455D87" w:rsidP="00F11A23">
      <w:pPr>
        <w:pStyle w:val="Style4"/>
        <w:rPr>
          <w:bCs/>
        </w:rPr>
      </w:pPr>
      <w:r w:rsidRPr="00F11A23">
        <w:rPr>
          <w:bCs/>
        </w:rPr>
        <w:t>- контактная работа – 51,9 акад. часа:</w:t>
      </w:r>
    </w:p>
    <w:p w:rsidR="00455D87" w:rsidRPr="00F11A23" w:rsidRDefault="00455D87" w:rsidP="00F11A23">
      <w:pPr>
        <w:pStyle w:val="Style4"/>
        <w:ind w:firstLine="567"/>
        <w:rPr>
          <w:bCs/>
        </w:rPr>
      </w:pPr>
      <w:r w:rsidRPr="00F11A23">
        <w:rPr>
          <w:bCs/>
        </w:rPr>
        <w:t>- аудиторная – 48 акад. часа;</w:t>
      </w:r>
    </w:p>
    <w:p w:rsidR="00455D87" w:rsidRPr="00F11A23" w:rsidRDefault="00455D87" w:rsidP="00F11A23">
      <w:pPr>
        <w:pStyle w:val="Style4"/>
        <w:ind w:firstLine="567"/>
        <w:rPr>
          <w:bCs/>
        </w:rPr>
      </w:pPr>
      <w:r w:rsidRPr="00F11A23">
        <w:rPr>
          <w:bCs/>
        </w:rPr>
        <w:t>- внеаудиторная – 3,9 акад. часов;</w:t>
      </w:r>
    </w:p>
    <w:p w:rsidR="00455D87" w:rsidRPr="00F11A23" w:rsidRDefault="00455D87" w:rsidP="00F11A23">
      <w:pPr>
        <w:pStyle w:val="Style4"/>
        <w:rPr>
          <w:bCs/>
        </w:rPr>
      </w:pPr>
      <w:r w:rsidRPr="00F11A23">
        <w:rPr>
          <w:bCs/>
        </w:rPr>
        <w:t xml:space="preserve">- самостоятельная работа – 56,4 акад. часа; </w:t>
      </w:r>
    </w:p>
    <w:p w:rsidR="00455D87" w:rsidRPr="00F11A23" w:rsidRDefault="00455D87" w:rsidP="00F11A23">
      <w:pPr>
        <w:pStyle w:val="Style4"/>
        <w:rPr>
          <w:bCs/>
        </w:rPr>
      </w:pPr>
      <w:r w:rsidRPr="00F11A23">
        <w:rPr>
          <w:bCs/>
        </w:rPr>
        <w:t>- подготовка к экзамену – 35,7 акад. часов.</w:t>
      </w:r>
    </w:p>
    <w:p w:rsidR="00455D87" w:rsidRPr="00F11A23" w:rsidRDefault="00455D87" w:rsidP="00F11A23">
      <w:pPr>
        <w:pStyle w:val="Style4"/>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3458"/>
        <w:gridCol w:w="602"/>
        <w:gridCol w:w="601"/>
        <w:gridCol w:w="1102"/>
        <w:gridCol w:w="1061"/>
        <w:gridCol w:w="1061"/>
        <w:gridCol w:w="3009"/>
        <w:gridCol w:w="2909"/>
        <w:gridCol w:w="847"/>
      </w:tblGrid>
      <w:tr w:rsidR="00455D87" w:rsidRPr="00F11A23" w:rsidTr="00E75B02">
        <w:trPr>
          <w:cantSplit/>
          <w:trHeight w:val="962"/>
        </w:trPr>
        <w:tc>
          <w:tcPr>
            <w:tcW w:w="1180" w:type="pct"/>
            <w:vMerge w:val="restart"/>
            <w:vAlign w:val="center"/>
          </w:tcPr>
          <w:p w:rsidR="00455D87" w:rsidRPr="00F11A23" w:rsidRDefault="00455D87" w:rsidP="00F11A23">
            <w:pPr>
              <w:pStyle w:val="Style4"/>
              <w:widowControl/>
              <w:jc w:val="center"/>
              <w:rPr>
                <w:bCs/>
              </w:rPr>
            </w:pPr>
            <w:r w:rsidRPr="00F11A23">
              <w:rPr>
                <w:bCs/>
              </w:rPr>
              <w:t>Раздел/тема</w:t>
            </w:r>
          </w:p>
          <w:p w:rsidR="00455D87" w:rsidRPr="00F11A23" w:rsidRDefault="00455D87" w:rsidP="00F11A23">
            <w:pPr>
              <w:pStyle w:val="Style4"/>
              <w:widowControl/>
              <w:jc w:val="center"/>
              <w:rPr>
                <w:bCs/>
              </w:rPr>
            </w:pPr>
            <w:r w:rsidRPr="00F11A23">
              <w:rPr>
                <w:bCs/>
              </w:rPr>
              <w:t>дисциплины</w:t>
            </w:r>
          </w:p>
        </w:tc>
        <w:tc>
          <w:tcPr>
            <w:tcW w:w="205" w:type="pct"/>
            <w:vMerge w:val="restart"/>
            <w:textDirection w:val="btLr"/>
            <w:vAlign w:val="center"/>
          </w:tcPr>
          <w:p w:rsidR="00455D87" w:rsidRPr="00F11A23" w:rsidRDefault="00455D87" w:rsidP="00F11A23">
            <w:pPr>
              <w:pStyle w:val="Style4"/>
              <w:widowControl/>
              <w:jc w:val="center"/>
              <w:rPr>
                <w:bCs/>
              </w:rPr>
            </w:pPr>
            <w:r w:rsidRPr="00F11A23">
              <w:rPr>
                <w:bCs/>
              </w:rPr>
              <w:t>Семестр</w:t>
            </w:r>
          </w:p>
        </w:tc>
        <w:tc>
          <w:tcPr>
            <w:tcW w:w="943" w:type="pct"/>
            <w:gridSpan w:val="3"/>
            <w:vAlign w:val="center"/>
          </w:tcPr>
          <w:p w:rsidR="00455D87" w:rsidRPr="00F11A23" w:rsidRDefault="00455D87" w:rsidP="00F11A23">
            <w:pPr>
              <w:pStyle w:val="Style4"/>
              <w:widowControl/>
              <w:jc w:val="center"/>
              <w:rPr>
                <w:bCs/>
              </w:rPr>
            </w:pPr>
            <w:r w:rsidRPr="00F11A23">
              <w:rPr>
                <w:bCs/>
              </w:rPr>
              <w:t>Аудиторная</w:t>
            </w:r>
          </w:p>
          <w:p w:rsidR="00455D87" w:rsidRPr="00F11A23" w:rsidRDefault="00455D87" w:rsidP="00F11A23">
            <w:pPr>
              <w:pStyle w:val="Style4"/>
              <w:widowControl/>
              <w:jc w:val="center"/>
              <w:rPr>
                <w:bCs/>
              </w:rPr>
            </w:pPr>
            <w:r w:rsidRPr="00F11A23">
              <w:rPr>
                <w:bCs/>
              </w:rPr>
              <w:t>контактная работа</w:t>
            </w:r>
          </w:p>
          <w:p w:rsidR="00455D87" w:rsidRPr="00F11A23" w:rsidRDefault="00455D87" w:rsidP="00F11A23">
            <w:pPr>
              <w:pStyle w:val="Style4"/>
              <w:widowControl/>
              <w:jc w:val="center"/>
              <w:rPr>
                <w:bCs/>
              </w:rPr>
            </w:pPr>
            <w:r w:rsidRPr="00F11A23">
              <w:rPr>
                <w:bCs/>
              </w:rPr>
              <w:t>(в акад. часах)</w:t>
            </w:r>
          </w:p>
        </w:tc>
        <w:tc>
          <w:tcPr>
            <w:tcW w:w="362" w:type="pct"/>
            <w:vMerge w:val="restart"/>
            <w:textDirection w:val="btLr"/>
            <w:vAlign w:val="center"/>
          </w:tcPr>
          <w:p w:rsidR="00455D87" w:rsidRPr="00F11A23" w:rsidRDefault="00455D87" w:rsidP="00F11A23">
            <w:pPr>
              <w:pStyle w:val="Style4"/>
              <w:widowControl/>
              <w:jc w:val="center"/>
              <w:rPr>
                <w:bCs/>
              </w:rPr>
            </w:pPr>
            <w:r w:rsidRPr="00F11A23">
              <w:rPr>
                <w:bCs/>
              </w:rPr>
              <w:t>Самостоятельная</w:t>
            </w:r>
          </w:p>
          <w:p w:rsidR="00455D87" w:rsidRPr="00F11A23" w:rsidRDefault="00455D87" w:rsidP="00F11A23">
            <w:pPr>
              <w:pStyle w:val="Style4"/>
              <w:widowControl/>
              <w:jc w:val="center"/>
              <w:rPr>
                <w:bCs/>
              </w:rPr>
            </w:pPr>
            <w:r w:rsidRPr="00F11A23">
              <w:rPr>
                <w:bCs/>
              </w:rPr>
              <w:t>работа (в акад. часах)</w:t>
            </w:r>
          </w:p>
        </w:tc>
        <w:tc>
          <w:tcPr>
            <w:tcW w:w="1027" w:type="pct"/>
            <w:vMerge w:val="restart"/>
            <w:vAlign w:val="center"/>
          </w:tcPr>
          <w:p w:rsidR="00455D87" w:rsidRPr="00F11A23" w:rsidRDefault="00455D87" w:rsidP="00F11A23">
            <w:pPr>
              <w:pStyle w:val="Style4"/>
              <w:widowControl/>
              <w:jc w:val="center"/>
              <w:rPr>
                <w:bCs/>
              </w:rPr>
            </w:pPr>
            <w:r w:rsidRPr="00F11A23">
              <w:rPr>
                <w:bCs/>
              </w:rPr>
              <w:t>Вид самостоятельной работы</w:t>
            </w:r>
          </w:p>
        </w:tc>
        <w:tc>
          <w:tcPr>
            <w:tcW w:w="993" w:type="pct"/>
            <w:vMerge w:val="restart"/>
            <w:vAlign w:val="center"/>
          </w:tcPr>
          <w:p w:rsidR="00455D87" w:rsidRPr="00F11A23" w:rsidRDefault="00455D87" w:rsidP="00F11A23">
            <w:pPr>
              <w:pStyle w:val="Style4"/>
              <w:widowControl/>
              <w:jc w:val="center"/>
              <w:rPr>
                <w:bCs/>
                <w:iCs/>
              </w:rPr>
            </w:pPr>
            <w:r w:rsidRPr="00F11A23">
              <w:rPr>
                <w:bCs/>
              </w:rPr>
              <w:t>Формы текущего контроля успеваемости и промежуточной аттестации</w:t>
            </w:r>
          </w:p>
        </w:tc>
        <w:tc>
          <w:tcPr>
            <w:tcW w:w="289" w:type="pct"/>
            <w:vMerge w:val="restart"/>
            <w:textDirection w:val="btLr"/>
            <w:vAlign w:val="center"/>
          </w:tcPr>
          <w:p w:rsidR="00455D87" w:rsidRPr="00F11A23" w:rsidRDefault="00455D87" w:rsidP="00F11A23">
            <w:pPr>
              <w:pStyle w:val="Style4"/>
              <w:widowControl/>
              <w:jc w:val="center"/>
              <w:rPr>
                <w:bCs/>
                <w:iCs/>
              </w:rPr>
            </w:pPr>
            <w:r w:rsidRPr="00F11A23">
              <w:rPr>
                <w:bCs/>
                <w:iCs/>
              </w:rPr>
              <w:t>Код и структурный элемент компетенции</w:t>
            </w:r>
          </w:p>
        </w:tc>
      </w:tr>
      <w:tr w:rsidR="00455D87" w:rsidRPr="00F11A23" w:rsidTr="00E75B02">
        <w:trPr>
          <w:cantSplit/>
          <w:trHeight w:val="1639"/>
        </w:trPr>
        <w:tc>
          <w:tcPr>
            <w:tcW w:w="1180" w:type="pct"/>
            <w:vMerge/>
            <w:vAlign w:val="center"/>
          </w:tcPr>
          <w:p w:rsidR="00455D87" w:rsidRPr="00F11A23" w:rsidRDefault="00455D87" w:rsidP="00F11A23">
            <w:pPr>
              <w:pStyle w:val="Style4"/>
              <w:widowControl/>
              <w:jc w:val="center"/>
              <w:rPr>
                <w:bCs/>
              </w:rPr>
            </w:pPr>
          </w:p>
        </w:tc>
        <w:tc>
          <w:tcPr>
            <w:tcW w:w="205" w:type="pct"/>
            <w:vMerge/>
            <w:vAlign w:val="center"/>
          </w:tcPr>
          <w:p w:rsidR="00455D87" w:rsidRPr="00F11A23" w:rsidRDefault="00455D87" w:rsidP="00F11A23">
            <w:pPr>
              <w:pStyle w:val="Style4"/>
              <w:widowControl/>
              <w:jc w:val="center"/>
              <w:rPr>
                <w:bCs/>
              </w:rPr>
            </w:pPr>
          </w:p>
        </w:tc>
        <w:tc>
          <w:tcPr>
            <w:tcW w:w="205" w:type="pct"/>
            <w:textDirection w:val="btLr"/>
            <w:vAlign w:val="center"/>
          </w:tcPr>
          <w:p w:rsidR="00455D87" w:rsidRPr="00F11A23" w:rsidRDefault="00455D87" w:rsidP="00F11A23">
            <w:pPr>
              <w:pStyle w:val="Style4"/>
              <w:widowControl/>
              <w:jc w:val="center"/>
              <w:rPr>
                <w:bCs/>
              </w:rPr>
            </w:pPr>
            <w:r w:rsidRPr="00F11A23">
              <w:rPr>
                <w:bCs/>
              </w:rPr>
              <w:t>Лекции</w:t>
            </w:r>
          </w:p>
        </w:tc>
        <w:tc>
          <w:tcPr>
            <w:tcW w:w="376" w:type="pct"/>
            <w:textDirection w:val="btLr"/>
            <w:vAlign w:val="center"/>
          </w:tcPr>
          <w:p w:rsidR="00455D87" w:rsidRPr="00F11A23" w:rsidRDefault="00455D87" w:rsidP="00F11A23">
            <w:pPr>
              <w:pStyle w:val="Style4"/>
              <w:widowControl/>
              <w:jc w:val="center"/>
              <w:rPr>
                <w:bCs/>
              </w:rPr>
            </w:pPr>
            <w:r w:rsidRPr="00F11A23">
              <w:rPr>
                <w:bCs/>
              </w:rPr>
              <w:t>Лаборат.</w:t>
            </w:r>
          </w:p>
          <w:p w:rsidR="00455D87" w:rsidRPr="00F11A23" w:rsidRDefault="00455D87" w:rsidP="00F11A23">
            <w:pPr>
              <w:pStyle w:val="Style4"/>
              <w:widowControl/>
              <w:jc w:val="center"/>
              <w:rPr>
                <w:bCs/>
              </w:rPr>
            </w:pPr>
            <w:r w:rsidRPr="00F11A23">
              <w:rPr>
                <w:bCs/>
              </w:rPr>
              <w:t>занятия</w:t>
            </w:r>
          </w:p>
        </w:tc>
        <w:tc>
          <w:tcPr>
            <w:tcW w:w="362" w:type="pct"/>
            <w:textDirection w:val="btLr"/>
            <w:vAlign w:val="center"/>
          </w:tcPr>
          <w:p w:rsidR="00455D87" w:rsidRPr="00F11A23" w:rsidRDefault="00455D87" w:rsidP="00F11A23">
            <w:pPr>
              <w:pStyle w:val="Style4"/>
              <w:widowControl/>
              <w:jc w:val="center"/>
              <w:rPr>
                <w:bCs/>
              </w:rPr>
            </w:pPr>
            <w:r w:rsidRPr="00F11A23">
              <w:rPr>
                <w:bCs/>
              </w:rPr>
              <w:t>Практич.</w:t>
            </w:r>
          </w:p>
          <w:p w:rsidR="00455D87" w:rsidRPr="00F11A23" w:rsidRDefault="00455D87" w:rsidP="00F11A23">
            <w:pPr>
              <w:pStyle w:val="Style4"/>
              <w:widowControl/>
              <w:jc w:val="center"/>
              <w:rPr>
                <w:bCs/>
              </w:rPr>
            </w:pPr>
            <w:r w:rsidRPr="00F11A23">
              <w:rPr>
                <w:bCs/>
              </w:rPr>
              <w:t>занятия</w:t>
            </w:r>
          </w:p>
        </w:tc>
        <w:tc>
          <w:tcPr>
            <w:tcW w:w="362" w:type="pct"/>
            <w:vMerge/>
            <w:vAlign w:val="center"/>
          </w:tcPr>
          <w:p w:rsidR="00455D87" w:rsidRPr="00F11A23" w:rsidRDefault="00455D87" w:rsidP="00F11A23">
            <w:pPr>
              <w:pStyle w:val="Style4"/>
              <w:widowControl/>
              <w:jc w:val="center"/>
              <w:rPr>
                <w:bCs/>
              </w:rPr>
            </w:pPr>
          </w:p>
        </w:tc>
        <w:tc>
          <w:tcPr>
            <w:tcW w:w="1027" w:type="pct"/>
            <w:vMerge/>
            <w:vAlign w:val="center"/>
          </w:tcPr>
          <w:p w:rsidR="00455D87" w:rsidRPr="00F11A23" w:rsidRDefault="00455D87" w:rsidP="00F11A23">
            <w:pPr>
              <w:pStyle w:val="Style4"/>
              <w:widowControl/>
              <w:jc w:val="center"/>
              <w:rPr>
                <w:bCs/>
              </w:rPr>
            </w:pPr>
          </w:p>
        </w:tc>
        <w:tc>
          <w:tcPr>
            <w:tcW w:w="993" w:type="pct"/>
            <w:vMerge/>
            <w:vAlign w:val="center"/>
          </w:tcPr>
          <w:p w:rsidR="00455D87" w:rsidRPr="00F11A23" w:rsidRDefault="00455D87" w:rsidP="00F11A23">
            <w:pPr>
              <w:pStyle w:val="Style4"/>
              <w:widowControl/>
              <w:jc w:val="center"/>
              <w:rPr>
                <w:bCs/>
                <w:iCs/>
              </w:rPr>
            </w:pPr>
          </w:p>
        </w:tc>
        <w:tc>
          <w:tcPr>
            <w:tcW w:w="289" w:type="pct"/>
            <w:vMerge/>
            <w:vAlign w:val="center"/>
          </w:tcPr>
          <w:p w:rsidR="00455D87" w:rsidRPr="00F11A23" w:rsidRDefault="00455D87" w:rsidP="00F11A23">
            <w:pPr>
              <w:pStyle w:val="Style4"/>
              <w:widowControl/>
              <w:jc w:val="center"/>
              <w:rPr>
                <w:bCs/>
                <w:iCs/>
              </w:rPr>
            </w:pPr>
          </w:p>
        </w:tc>
      </w:tr>
      <w:tr w:rsidR="00455D87" w:rsidRPr="00F11A23" w:rsidTr="00E75B02">
        <w:trPr>
          <w:trHeight w:val="829"/>
        </w:trPr>
        <w:tc>
          <w:tcPr>
            <w:tcW w:w="1180" w:type="pct"/>
          </w:tcPr>
          <w:p w:rsidR="00455D87" w:rsidRPr="00F11A23" w:rsidRDefault="00455D87" w:rsidP="00F11A23">
            <w:pPr>
              <w:pStyle w:val="Style4"/>
              <w:widowControl/>
              <w:jc w:val="both"/>
              <w:rPr>
                <w:b/>
                <w:bCs/>
              </w:rPr>
            </w:pPr>
            <w:r w:rsidRPr="00F11A23">
              <w:rPr>
                <w:bCs/>
              </w:rPr>
              <w:t>1. Теоретические основы безопасного и безвредного взаимодействия человека со средой обитания. Первая доврачебная помощь</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8</w:t>
            </w:r>
          </w:p>
        </w:tc>
        <w:tc>
          <w:tcPr>
            <w:tcW w:w="376" w:type="pct"/>
          </w:tcPr>
          <w:p w:rsidR="00455D87" w:rsidRPr="00F11A23" w:rsidRDefault="00455D87" w:rsidP="00F11A23">
            <w:pPr>
              <w:pStyle w:val="Style4"/>
              <w:widowControl/>
              <w:rPr>
                <w:bCs/>
              </w:rPr>
            </w:pPr>
            <w:r w:rsidRPr="00F11A23">
              <w:rPr>
                <w:bCs/>
              </w:rPr>
              <w:t>2/1И</w:t>
            </w: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10</w:t>
            </w:r>
          </w:p>
        </w:tc>
        <w:tc>
          <w:tcPr>
            <w:tcW w:w="1027" w:type="pct"/>
          </w:tcPr>
          <w:p w:rsidR="00455D87" w:rsidRPr="00F11A23" w:rsidRDefault="00455D87" w:rsidP="00F11A23">
            <w:pPr>
              <w:pStyle w:val="Style4"/>
              <w:widowControl/>
              <w:rPr>
                <w:bCs/>
              </w:rPr>
            </w:pPr>
            <w:r w:rsidRPr="00F11A23">
              <w:rPr>
                <w:bCs/>
                <w:iCs/>
              </w:rPr>
              <w:t>Самостоятельное изучение учебной и научной литературы.</w:t>
            </w:r>
          </w:p>
        </w:tc>
        <w:tc>
          <w:tcPr>
            <w:tcW w:w="993" w:type="pct"/>
          </w:tcPr>
          <w:p w:rsidR="00455D87" w:rsidRPr="00F11A23" w:rsidRDefault="00455D87" w:rsidP="00F11A23">
            <w:pPr>
              <w:pStyle w:val="Style4"/>
              <w:jc w:val="both"/>
              <w:rPr>
                <w:bCs/>
                <w:iCs/>
              </w:rPr>
            </w:pPr>
            <w:r w:rsidRPr="00F11A23">
              <w:rPr>
                <w:bCs/>
                <w:iCs/>
              </w:rPr>
              <w:t xml:space="preserve">Устный опрос </w:t>
            </w:r>
          </w:p>
          <w:p w:rsidR="00455D87" w:rsidRPr="00F11A23" w:rsidRDefault="00455D87" w:rsidP="00F11A23">
            <w:pPr>
              <w:pStyle w:val="Style4"/>
              <w:widowControl/>
              <w:jc w:val="both"/>
              <w:rPr>
                <w:bCs/>
              </w:rPr>
            </w:pPr>
            <w:r w:rsidRPr="00F11A23">
              <w:rPr>
                <w:bCs/>
                <w:iCs/>
              </w:rPr>
              <w:t>(собеседование).</w:t>
            </w:r>
          </w:p>
          <w:p w:rsidR="00455D87" w:rsidRPr="00F11A23" w:rsidRDefault="00455D87" w:rsidP="00F11A23">
            <w:pPr>
              <w:pStyle w:val="Style4"/>
              <w:widowControl/>
              <w:rPr>
                <w:bCs/>
              </w:rPr>
            </w:pPr>
            <w:r w:rsidRPr="00F11A23">
              <w:rPr>
                <w:bCs/>
              </w:rPr>
              <w:t>Деловая игра «Специальная оценка рабочих мест по условиям труда».</w:t>
            </w:r>
          </w:p>
        </w:tc>
        <w:tc>
          <w:tcPr>
            <w:tcW w:w="289" w:type="pct"/>
          </w:tcPr>
          <w:p w:rsidR="00455D87" w:rsidRDefault="00455D87"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10</w:t>
            </w:r>
            <w:r w:rsidRPr="005409E2">
              <w:rPr>
                <w:rFonts w:ascii="Times New Roman" w:hAnsi="Times New Roman"/>
                <w:sz w:val="24"/>
                <w:szCs w:val="24"/>
              </w:rPr>
              <w:t xml:space="preserve"> –</w:t>
            </w:r>
            <w:r>
              <w:rPr>
                <w:rFonts w:ascii="Times New Roman" w:hAnsi="Times New Roman"/>
                <w:sz w:val="24"/>
                <w:szCs w:val="24"/>
              </w:rPr>
              <w:t xml:space="preserve"> зу</w:t>
            </w:r>
          </w:p>
          <w:p w:rsidR="00455D87" w:rsidRDefault="00455D87" w:rsidP="00F11A23">
            <w:pPr>
              <w:spacing w:after="0" w:line="240" w:lineRule="auto"/>
              <w:jc w:val="center"/>
              <w:rPr>
                <w:rFonts w:ascii="Times New Roman" w:hAnsi="Times New Roman"/>
                <w:sz w:val="24"/>
                <w:szCs w:val="24"/>
              </w:rPr>
            </w:pPr>
            <w:r>
              <w:rPr>
                <w:rFonts w:ascii="Times New Roman" w:hAnsi="Times New Roman"/>
                <w:sz w:val="24"/>
                <w:szCs w:val="24"/>
              </w:rPr>
              <w:t>ОПК-9 – зу</w:t>
            </w:r>
          </w:p>
          <w:p w:rsidR="00455D87" w:rsidRPr="00F11A23" w:rsidRDefault="00455D87" w:rsidP="00F11A23">
            <w:pPr>
              <w:pStyle w:val="Style4"/>
              <w:widowControl/>
              <w:rPr>
                <w:bCs/>
              </w:rPr>
            </w:pPr>
            <w:r>
              <w:t>ПК-5 – зу</w:t>
            </w:r>
          </w:p>
        </w:tc>
      </w:tr>
      <w:tr w:rsidR="00455D87" w:rsidRPr="00F11A23" w:rsidTr="00E75B02">
        <w:trPr>
          <w:trHeight w:val="829"/>
        </w:trPr>
        <w:tc>
          <w:tcPr>
            <w:tcW w:w="1180" w:type="pct"/>
          </w:tcPr>
          <w:p w:rsidR="00455D87" w:rsidRPr="00F11A23" w:rsidRDefault="00455D87" w:rsidP="00F11A23">
            <w:pPr>
              <w:pStyle w:val="Style4"/>
              <w:widowControl/>
              <w:jc w:val="both"/>
              <w:rPr>
                <w:bCs/>
              </w:rPr>
            </w:pPr>
            <w:r w:rsidRPr="00F11A23">
              <w:rPr>
                <w:bCs/>
              </w:rPr>
              <w:t>2. Формирование опасностей в производственной среде. Идентификация вредных и опасных факторов технических систем</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8</w:t>
            </w:r>
          </w:p>
        </w:tc>
        <w:tc>
          <w:tcPr>
            <w:tcW w:w="376" w:type="pct"/>
          </w:tcPr>
          <w:p w:rsidR="00455D87" w:rsidRPr="00F11A23" w:rsidRDefault="00455D87" w:rsidP="00F11A23">
            <w:pPr>
              <w:pStyle w:val="Style4"/>
              <w:widowControl/>
              <w:rPr>
                <w:bCs/>
              </w:rPr>
            </w:pPr>
            <w:r w:rsidRPr="00F11A23">
              <w:rPr>
                <w:bCs/>
              </w:rPr>
              <w:t>12/4И</w:t>
            </w: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26</w:t>
            </w:r>
          </w:p>
        </w:tc>
        <w:tc>
          <w:tcPr>
            <w:tcW w:w="1027" w:type="pct"/>
          </w:tcPr>
          <w:p w:rsidR="00455D87" w:rsidRPr="00F11A23" w:rsidRDefault="00455D87" w:rsidP="00F11A23">
            <w:pPr>
              <w:pStyle w:val="Style4"/>
              <w:widowControl/>
              <w:rPr>
                <w:bCs/>
                <w:iCs/>
              </w:rPr>
            </w:pPr>
            <w:r w:rsidRPr="00F11A23">
              <w:rPr>
                <w:bCs/>
                <w:iCs/>
              </w:rPr>
              <w:t>Подготовка к выполнению и защите лабораторных работ.</w:t>
            </w:r>
          </w:p>
          <w:p w:rsidR="00455D87" w:rsidRPr="00F11A23" w:rsidRDefault="00455D87" w:rsidP="00F11A23">
            <w:pPr>
              <w:pStyle w:val="Style4"/>
              <w:widowControl/>
              <w:rPr>
                <w:bCs/>
                <w:iCs/>
              </w:rPr>
            </w:pPr>
            <w:r w:rsidRPr="00F11A23">
              <w:rPr>
                <w:bCs/>
                <w:iCs/>
              </w:rPr>
              <w:t>Поиск дополнительной информации по теме.</w:t>
            </w:r>
          </w:p>
          <w:p w:rsidR="00455D87" w:rsidRPr="00F11A23" w:rsidRDefault="00455D87"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55D87" w:rsidRPr="00F11A23" w:rsidRDefault="00455D87" w:rsidP="00F11A23">
            <w:pPr>
              <w:pStyle w:val="Style4"/>
              <w:jc w:val="both"/>
              <w:rPr>
                <w:bCs/>
                <w:iCs/>
              </w:rPr>
            </w:pPr>
            <w:r w:rsidRPr="00F11A23">
              <w:rPr>
                <w:bCs/>
                <w:iCs/>
              </w:rPr>
              <w:t>Контрольная работа.</w:t>
            </w:r>
          </w:p>
          <w:p w:rsidR="00455D87" w:rsidRPr="00F11A23" w:rsidRDefault="00455D87" w:rsidP="00F11A23">
            <w:pPr>
              <w:pStyle w:val="Style4"/>
              <w:widowControl/>
              <w:jc w:val="both"/>
              <w:rPr>
                <w:bCs/>
                <w:iCs/>
              </w:rPr>
            </w:pPr>
            <w:r w:rsidRPr="00F11A23">
              <w:rPr>
                <w:bCs/>
                <w:iCs/>
              </w:rPr>
              <w:t>Устный опрос (собеседование) по лабораторным работам.</w:t>
            </w:r>
          </w:p>
          <w:p w:rsidR="00455D87" w:rsidRPr="00F11A23" w:rsidRDefault="00455D87" w:rsidP="00F11A23">
            <w:pPr>
              <w:pStyle w:val="Style4"/>
              <w:widowControl/>
              <w:jc w:val="both"/>
              <w:rPr>
                <w:bCs/>
                <w:iCs/>
              </w:rPr>
            </w:pPr>
            <w:r w:rsidRPr="00F11A23">
              <w:rPr>
                <w:bCs/>
                <w:iCs/>
              </w:rPr>
              <w:t>Тестирование.</w:t>
            </w:r>
          </w:p>
        </w:tc>
        <w:tc>
          <w:tcPr>
            <w:tcW w:w="289" w:type="pct"/>
          </w:tcPr>
          <w:p w:rsidR="00455D87" w:rsidRDefault="00455D87"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10</w:t>
            </w:r>
            <w:r w:rsidRPr="005409E2">
              <w:rPr>
                <w:rFonts w:ascii="Times New Roman" w:hAnsi="Times New Roman"/>
                <w:sz w:val="24"/>
                <w:szCs w:val="24"/>
              </w:rPr>
              <w:t xml:space="preserve"> –</w:t>
            </w:r>
            <w:r>
              <w:rPr>
                <w:rFonts w:ascii="Times New Roman" w:hAnsi="Times New Roman"/>
                <w:sz w:val="24"/>
                <w:szCs w:val="24"/>
              </w:rPr>
              <w:t xml:space="preserve"> зув</w:t>
            </w:r>
          </w:p>
          <w:p w:rsidR="00455D87" w:rsidRDefault="00455D87" w:rsidP="00F11A23">
            <w:pPr>
              <w:spacing w:after="0" w:line="240" w:lineRule="auto"/>
              <w:jc w:val="center"/>
              <w:rPr>
                <w:rFonts w:ascii="Times New Roman" w:hAnsi="Times New Roman"/>
                <w:sz w:val="24"/>
                <w:szCs w:val="24"/>
              </w:rPr>
            </w:pPr>
            <w:r>
              <w:rPr>
                <w:rFonts w:ascii="Times New Roman" w:hAnsi="Times New Roman"/>
                <w:sz w:val="24"/>
                <w:szCs w:val="24"/>
              </w:rPr>
              <w:t>ОПК-9 – зув</w:t>
            </w:r>
          </w:p>
          <w:p w:rsidR="00455D87" w:rsidRPr="00F11A23" w:rsidRDefault="00455D87" w:rsidP="00F11A23">
            <w:pPr>
              <w:pStyle w:val="Style4"/>
              <w:widowControl/>
              <w:rPr>
                <w:bCs/>
                <w:iCs/>
              </w:rPr>
            </w:pPr>
            <w:r>
              <w:t>ПК-5 – зув</w:t>
            </w:r>
          </w:p>
        </w:tc>
      </w:tr>
      <w:tr w:rsidR="00455D87" w:rsidRPr="00F11A23" w:rsidTr="00E75B02">
        <w:trPr>
          <w:trHeight w:val="829"/>
        </w:trPr>
        <w:tc>
          <w:tcPr>
            <w:tcW w:w="1180" w:type="pct"/>
          </w:tcPr>
          <w:p w:rsidR="00455D87" w:rsidRPr="00F11A23" w:rsidRDefault="00455D87" w:rsidP="00F11A23">
            <w:pPr>
              <w:pStyle w:val="Style4"/>
              <w:widowControl/>
              <w:jc w:val="both"/>
              <w:rPr>
                <w:bCs/>
              </w:rPr>
            </w:pPr>
            <w:r w:rsidRPr="00F11A23">
              <w:rPr>
                <w:bCs/>
              </w:rPr>
              <w:t>3. Технические методы и средства повышения безопасности и экологичности производственных систем</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4</w:t>
            </w:r>
          </w:p>
        </w:tc>
        <w:tc>
          <w:tcPr>
            <w:tcW w:w="376"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4</w:t>
            </w:r>
          </w:p>
        </w:tc>
        <w:tc>
          <w:tcPr>
            <w:tcW w:w="1027" w:type="pct"/>
          </w:tcPr>
          <w:p w:rsidR="00455D87" w:rsidRPr="00F11A23" w:rsidRDefault="00455D87" w:rsidP="00F11A23">
            <w:pPr>
              <w:pStyle w:val="Style4"/>
              <w:widowControl/>
              <w:rPr>
                <w:bCs/>
                <w:iCs/>
              </w:rPr>
            </w:pPr>
            <w:r w:rsidRPr="00F11A23">
              <w:rPr>
                <w:bCs/>
                <w:iCs/>
              </w:rPr>
              <w:t>Подготовка к контрольной работе.</w:t>
            </w:r>
          </w:p>
          <w:p w:rsidR="00455D87" w:rsidRPr="00F11A23" w:rsidRDefault="00455D87"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55D87" w:rsidRPr="00F11A23" w:rsidRDefault="00455D87" w:rsidP="00F11A23">
            <w:pPr>
              <w:pStyle w:val="Style4"/>
              <w:jc w:val="both"/>
              <w:rPr>
                <w:bCs/>
                <w:iCs/>
              </w:rPr>
            </w:pPr>
            <w:r w:rsidRPr="00F11A23">
              <w:rPr>
                <w:bCs/>
                <w:iCs/>
              </w:rPr>
              <w:t>Устный опрос (собеседование).</w:t>
            </w:r>
          </w:p>
        </w:tc>
        <w:tc>
          <w:tcPr>
            <w:tcW w:w="289" w:type="pct"/>
          </w:tcPr>
          <w:p w:rsidR="00455D87" w:rsidRDefault="00455D87" w:rsidP="00F11A23">
            <w:pPr>
              <w:spacing w:after="0" w:line="240" w:lineRule="auto"/>
              <w:jc w:val="center"/>
              <w:rPr>
                <w:rFonts w:ascii="Times New Roman" w:hAnsi="Times New Roman"/>
                <w:sz w:val="24"/>
                <w:szCs w:val="24"/>
              </w:rPr>
            </w:pPr>
            <w:r>
              <w:rPr>
                <w:rFonts w:ascii="Times New Roman" w:hAnsi="Times New Roman"/>
                <w:sz w:val="24"/>
                <w:szCs w:val="24"/>
              </w:rPr>
              <w:t>ОПК-9 – зув</w:t>
            </w:r>
          </w:p>
          <w:p w:rsidR="00455D87" w:rsidRPr="00F11A23" w:rsidRDefault="00455D87" w:rsidP="00F11A23">
            <w:pPr>
              <w:pStyle w:val="Style4"/>
              <w:widowControl/>
              <w:rPr>
                <w:bCs/>
                <w:iCs/>
              </w:rPr>
            </w:pPr>
            <w:r>
              <w:t>ПК-5 – зув</w:t>
            </w:r>
          </w:p>
        </w:tc>
      </w:tr>
      <w:tr w:rsidR="00455D87" w:rsidRPr="00F11A23" w:rsidTr="00E75B02">
        <w:trPr>
          <w:trHeight w:val="829"/>
        </w:trPr>
        <w:tc>
          <w:tcPr>
            <w:tcW w:w="1180" w:type="pct"/>
          </w:tcPr>
          <w:p w:rsidR="00455D87" w:rsidRPr="00F11A23" w:rsidRDefault="00455D87" w:rsidP="00F11A23">
            <w:pPr>
              <w:pStyle w:val="Style4"/>
              <w:widowControl/>
              <w:jc w:val="both"/>
              <w:rPr>
                <w:bCs/>
              </w:rPr>
            </w:pPr>
            <w:r w:rsidRPr="00F11A23">
              <w:rPr>
                <w:bCs/>
              </w:rPr>
              <w:t>4. Прогнозирование и ликвидация чрезвычайных ситуаций</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8</w:t>
            </w:r>
          </w:p>
        </w:tc>
        <w:tc>
          <w:tcPr>
            <w:tcW w:w="376"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10,4</w:t>
            </w:r>
          </w:p>
        </w:tc>
        <w:tc>
          <w:tcPr>
            <w:tcW w:w="1027" w:type="pct"/>
          </w:tcPr>
          <w:p w:rsidR="00455D87" w:rsidRPr="00F11A23" w:rsidRDefault="00455D87" w:rsidP="00F11A23">
            <w:pPr>
              <w:pStyle w:val="Style4"/>
              <w:widowControl/>
              <w:rPr>
                <w:bCs/>
                <w:iCs/>
              </w:rPr>
            </w:pPr>
            <w:r w:rsidRPr="00F11A23">
              <w:rPr>
                <w:bCs/>
                <w:iCs/>
              </w:rPr>
              <w:t>Самостоятельное изучение учебной и научной литературы.</w:t>
            </w:r>
          </w:p>
          <w:p w:rsidR="00455D87" w:rsidRPr="00F11A23" w:rsidRDefault="00455D87" w:rsidP="00F11A23">
            <w:pPr>
              <w:pStyle w:val="Style4"/>
              <w:widowControl/>
              <w:rPr>
                <w:bCs/>
                <w:iCs/>
              </w:rPr>
            </w:pPr>
            <w:r w:rsidRPr="00F11A23">
              <w:rPr>
                <w:bCs/>
                <w:iCs/>
              </w:rPr>
              <w:t>Подготовка реферата и доклада.</w:t>
            </w:r>
          </w:p>
        </w:tc>
        <w:tc>
          <w:tcPr>
            <w:tcW w:w="993" w:type="pct"/>
          </w:tcPr>
          <w:p w:rsidR="00455D87" w:rsidRPr="00F11A23" w:rsidRDefault="00455D87" w:rsidP="00F11A23">
            <w:pPr>
              <w:pStyle w:val="Style4"/>
              <w:widowControl/>
              <w:jc w:val="both"/>
              <w:rPr>
                <w:bCs/>
                <w:iCs/>
              </w:rPr>
            </w:pPr>
            <w:r w:rsidRPr="00F11A23">
              <w:rPr>
                <w:bCs/>
                <w:iCs/>
              </w:rPr>
              <w:t>Доклад по теме реферата.</w:t>
            </w:r>
          </w:p>
          <w:p w:rsidR="00455D87" w:rsidRPr="00F11A23" w:rsidRDefault="00455D87" w:rsidP="00F11A23">
            <w:pPr>
              <w:pStyle w:val="Style4"/>
              <w:jc w:val="both"/>
              <w:rPr>
                <w:bCs/>
                <w:iCs/>
              </w:rPr>
            </w:pPr>
            <w:r w:rsidRPr="00F11A23">
              <w:rPr>
                <w:bCs/>
                <w:iCs/>
              </w:rPr>
              <w:t xml:space="preserve">Устный опрос </w:t>
            </w:r>
          </w:p>
          <w:p w:rsidR="00455D87" w:rsidRPr="00F11A23" w:rsidRDefault="00455D87" w:rsidP="00F11A23">
            <w:pPr>
              <w:pStyle w:val="Style4"/>
              <w:jc w:val="both"/>
              <w:rPr>
                <w:bCs/>
                <w:iCs/>
              </w:rPr>
            </w:pPr>
            <w:r w:rsidRPr="00F11A23">
              <w:rPr>
                <w:bCs/>
                <w:iCs/>
              </w:rPr>
              <w:t>(собеседование).</w:t>
            </w:r>
          </w:p>
        </w:tc>
        <w:tc>
          <w:tcPr>
            <w:tcW w:w="289" w:type="pct"/>
          </w:tcPr>
          <w:p w:rsidR="00455D87" w:rsidRDefault="00455D87"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10</w:t>
            </w:r>
            <w:r w:rsidRPr="005409E2">
              <w:rPr>
                <w:rFonts w:ascii="Times New Roman" w:hAnsi="Times New Roman"/>
                <w:sz w:val="24"/>
                <w:szCs w:val="24"/>
              </w:rPr>
              <w:t xml:space="preserve"> –</w:t>
            </w:r>
            <w:r>
              <w:rPr>
                <w:rFonts w:ascii="Times New Roman" w:hAnsi="Times New Roman"/>
                <w:sz w:val="24"/>
                <w:szCs w:val="24"/>
              </w:rPr>
              <w:t xml:space="preserve"> зув</w:t>
            </w:r>
          </w:p>
          <w:p w:rsidR="00455D87" w:rsidRPr="00F11A23" w:rsidRDefault="00455D87" w:rsidP="00F11A23">
            <w:pPr>
              <w:pStyle w:val="Style4"/>
              <w:widowControl/>
              <w:rPr>
                <w:bCs/>
                <w:iCs/>
              </w:rPr>
            </w:pPr>
            <w:r>
              <w:t>ОПК-9 – зув</w:t>
            </w:r>
          </w:p>
        </w:tc>
      </w:tr>
      <w:tr w:rsidR="00455D87" w:rsidRPr="00F11A23" w:rsidTr="00E75B02">
        <w:trPr>
          <w:trHeight w:val="131"/>
        </w:trPr>
        <w:tc>
          <w:tcPr>
            <w:tcW w:w="1180" w:type="pct"/>
          </w:tcPr>
          <w:p w:rsidR="00455D87" w:rsidRPr="00F11A23" w:rsidRDefault="00455D87" w:rsidP="00F11A23">
            <w:pPr>
              <w:pStyle w:val="Style4"/>
              <w:widowControl/>
              <w:jc w:val="both"/>
              <w:rPr>
                <w:bCs/>
              </w:rPr>
            </w:pPr>
            <w:r w:rsidRPr="00F11A23">
              <w:rPr>
                <w:bCs/>
              </w:rPr>
              <w:t>5. Правовые и организационные основы безопасности жизнедеятельности. Управление безопасностью жизнедеятельности</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4</w:t>
            </w:r>
          </w:p>
        </w:tc>
        <w:tc>
          <w:tcPr>
            <w:tcW w:w="376" w:type="pct"/>
          </w:tcPr>
          <w:p w:rsidR="00455D87" w:rsidRPr="00F11A23" w:rsidRDefault="00455D87" w:rsidP="00F11A23">
            <w:pPr>
              <w:pStyle w:val="Style4"/>
              <w:widowControl/>
              <w:rPr>
                <w:bCs/>
              </w:rPr>
            </w:pPr>
            <w:r w:rsidRPr="00F11A23">
              <w:rPr>
                <w:bCs/>
              </w:rPr>
              <w:t>2/1И</w:t>
            </w: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6</w:t>
            </w:r>
          </w:p>
        </w:tc>
        <w:tc>
          <w:tcPr>
            <w:tcW w:w="1027" w:type="pct"/>
          </w:tcPr>
          <w:p w:rsidR="00455D87" w:rsidRPr="00F11A23" w:rsidRDefault="00455D87" w:rsidP="00F11A23">
            <w:pPr>
              <w:pStyle w:val="Style4"/>
              <w:widowControl/>
              <w:rPr>
                <w:bCs/>
                <w:iCs/>
              </w:rPr>
            </w:pPr>
            <w:r w:rsidRPr="00F11A23">
              <w:rPr>
                <w:bCs/>
                <w:iCs/>
              </w:rPr>
              <w:t>Подготовка к контрольной работе.</w:t>
            </w:r>
          </w:p>
          <w:p w:rsidR="00455D87" w:rsidRPr="00F11A23" w:rsidRDefault="00455D87"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55D87" w:rsidRPr="00F11A23" w:rsidRDefault="00455D87" w:rsidP="00F11A23">
            <w:pPr>
              <w:pStyle w:val="Style4"/>
              <w:jc w:val="both"/>
              <w:rPr>
                <w:bCs/>
                <w:iCs/>
              </w:rPr>
            </w:pPr>
            <w:r w:rsidRPr="00F11A23">
              <w:rPr>
                <w:bCs/>
                <w:iCs/>
              </w:rPr>
              <w:t>Контрольная работа.</w:t>
            </w:r>
          </w:p>
        </w:tc>
        <w:tc>
          <w:tcPr>
            <w:tcW w:w="289" w:type="pct"/>
          </w:tcPr>
          <w:p w:rsidR="00455D87" w:rsidRPr="00F11A23" w:rsidRDefault="00455D87" w:rsidP="00F11A23">
            <w:pPr>
              <w:pStyle w:val="Style4"/>
              <w:widowControl/>
              <w:rPr>
                <w:bCs/>
                <w:iCs/>
              </w:rPr>
            </w:pPr>
            <w:r>
              <w:t>ПК-5 - зув</w:t>
            </w:r>
          </w:p>
        </w:tc>
      </w:tr>
      <w:tr w:rsidR="00455D87" w:rsidRPr="00F11A23" w:rsidTr="00E75B02">
        <w:trPr>
          <w:trHeight w:val="77"/>
        </w:trPr>
        <w:tc>
          <w:tcPr>
            <w:tcW w:w="1180" w:type="pct"/>
          </w:tcPr>
          <w:p w:rsidR="00455D87" w:rsidRPr="00F11A23" w:rsidRDefault="00455D87" w:rsidP="00F11A23">
            <w:pPr>
              <w:pStyle w:val="Style4"/>
              <w:widowControl/>
              <w:jc w:val="both"/>
              <w:rPr>
                <w:bCs/>
              </w:rPr>
            </w:pPr>
            <w:r w:rsidRPr="00F11A23">
              <w:rPr>
                <w:bCs/>
              </w:rPr>
              <w:t>Итого за семестр</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32</w:t>
            </w:r>
          </w:p>
        </w:tc>
        <w:tc>
          <w:tcPr>
            <w:tcW w:w="376" w:type="pct"/>
          </w:tcPr>
          <w:p w:rsidR="00455D87" w:rsidRPr="00F11A23" w:rsidRDefault="00455D87" w:rsidP="00F11A23">
            <w:pPr>
              <w:pStyle w:val="Style4"/>
              <w:widowControl/>
              <w:rPr>
                <w:bCs/>
              </w:rPr>
            </w:pPr>
            <w:r w:rsidRPr="00F11A23">
              <w:rPr>
                <w:bCs/>
              </w:rPr>
              <w:t>16/6И</w:t>
            </w: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56,4</w:t>
            </w:r>
          </w:p>
        </w:tc>
        <w:tc>
          <w:tcPr>
            <w:tcW w:w="1027" w:type="pct"/>
          </w:tcPr>
          <w:p w:rsidR="00455D87" w:rsidRPr="00F11A23" w:rsidRDefault="00455D87" w:rsidP="00F11A23">
            <w:pPr>
              <w:pStyle w:val="Style4"/>
              <w:widowControl/>
              <w:rPr>
                <w:bCs/>
                <w:iCs/>
              </w:rPr>
            </w:pPr>
          </w:p>
        </w:tc>
        <w:tc>
          <w:tcPr>
            <w:tcW w:w="993" w:type="pct"/>
          </w:tcPr>
          <w:p w:rsidR="00455D87" w:rsidRPr="00F11A23" w:rsidRDefault="00455D87" w:rsidP="00F11A23">
            <w:pPr>
              <w:pStyle w:val="Style4"/>
              <w:jc w:val="center"/>
              <w:rPr>
                <w:bCs/>
                <w:iCs/>
              </w:rPr>
            </w:pPr>
            <w:r>
              <w:rPr>
                <w:bCs/>
                <w:iCs/>
              </w:rPr>
              <w:t>экзамен</w:t>
            </w:r>
          </w:p>
        </w:tc>
        <w:tc>
          <w:tcPr>
            <w:tcW w:w="289" w:type="pct"/>
          </w:tcPr>
          <w:p w:rsidR="00455D87" w:rsidRPr="00F11A23" w:rsidRDefault="00455D87" w:rsidP="00F11A23">
            <w:pPr>
              <w:pStyle w:val="Style4"/>
              <w:widowControl/>
              <w:rPr>
                <w:bCs/>
                <w:iCs/>
              </w:rPr>
            </w:pPr>
          </w:p>
        </w:tc>
      </w:tr>
      <w:tr w:rsidR="00455D87" w:rsidRPr="00F11A23" w:rsidTr="00E75B02">
        <w:trPr>
          <w:trHeight w:val="104"/>
        </w:trPr>
        <w:tc>
          <w:tcPr>
            <w:tcW w:w="1180" w:type="pct"/>
          </w:tcPr>
          <w:p w:rsidR="00455D87" w:rsidRPr="00F11A23" w:rsidRDefault="00455D87" w:rsidP="00F11A23">
            <w:pPr>
              <w:pStyle w:val="Style4"/>
              <w:widowControl/>
              <w:jc w:val="both"/>
              <w:rPr>
                <w:bCs/>
              </w:rPr>
            </w:pPr>
            <w:r w:rsidRPr="00F11A23">
              <w:rPr>
                <w:bCs/>
              </w:rPr>
              <w:t>Итого по дисциплине</w:t>
            </w:r>
          </w:p>
        </w:tc>
        <w:tc>
          <w:tcPr>
            <w:tcW w:w="205" w:type="pct"/>
          </w:tcPr>
          <w:p w:rsidR="00455D87" w:rsidRPr="00F11A23" w:rsidRDefault="00455D87" w:rsidP="00F11A23">
            <w:pPr>
              <w:pStyle w:val="Style4"/>
              <w:widowControl/>
              <w:jc w:val="both"/>
              <w:rPr>
                <w:bCs/>
                <w:iCs/>
              </w:rPr>
            </w:pPr>
            <w:r w:rsidRPr="00F11A23">
              <w:rPr>
                <w:bCs/>
                <w:iCs/>
              </w:rPr>
              <w:t>4</w:t>
            </w:r>
          </w:p>
        </w:tc>
        <w:tc>
          <w:tcPr>
            <w:tcW w:w="205" w:type="pct"/>
          </w:tcPr>
          <w:p w:rsidR="00455D87" w:rsidRPr="00F11A23" w:rsidRDefault="00455D87" w:rsidP="00F11A23">
            <w:pPr>
              <w:pStyle w:val="Style4"/>
              <w:widowControl/>
              <w:rPr>
                <w:bCs/>
              </w:rPr>
            </w:pPr>
            <w:r w:rsidRPr="00F11A23">
              <w:rPr>
                <w:bCs/>
              </w:rPr>
              <w:t>32</w:t>
            </w:r>
          </w:p>
        </w:tc>
        <w:tc>
          <w:tcPr>
            <w:tcW w:w="376" w:type="pct"/>
          </w:tcPr>
          <w:p w:rsidR="00455D87" w:rsidRPr="00F11A23" w:rsidRDefault="00455D87" w:rsidP="00F11A23">
            <w:pPr>
              <w:pStyle w:val="Style4"/>
              <w:widowControl/>
              <w:rPr>
                <w:bCs/>
              </w:rPr>
            </w:pPr>
            <w:r w:rsidRPr="00F11A23">
              <w:rPr>
                <w:bCs/>
              </w:rPr>
              <w:t>16/6И</w:t>
            </w:r>
          </w:p>
        </w:tc>
        <w:tc>
          <w:tcPr>
            <w:tcW w:w="362" w:type="pct"/>
          </w:tcPr>
          <w:p w:rsidR="00455D87" w:rsidRPr="00F11A23" w:rsidRDefault="00455D87" w:rsidP="00F11A23">
            <w:pPr>
              <w:pStyle w:val="Style4"/>
              <w:widowControl/>
              <w:rPr>
                <w:bCs/>
              </w:rPr>
            </w:pPr>
          </w:p>
        </w:tc>
        <w:tc>
          <w:tcPr>
            <w:tcW w:w="362" w:type="pct"/>
          </w:tcPr>
          <w:p w:rsidR="00455D87" w:rsidRPr="00F11A23" w:rsidRDefault="00455D87" w:rsidP="00F11A23">
            <w:pPr>
              <w:pStyle w:val="Style4"/>
              <w:widowControl/>
              <w:rPr>
                <w:bCs/>
              </w:rPr>
            </w:pPr>
            <w:r w:rsidRPr="00F11A23">
              <w:rPr>
                <w:bCs/>
              </w:rPr>
              <w:t>56,4</w:t>
            </w:r>
          </w:p>
        </w:tc>
        <w:tc>
          <w:tcPr>
            <w:tcW w:w="1027" w:type="pct"/>
          </w:tcPr>
          <w:p w:rsidR="00455D87" w:rsidRPr="00F11A23" w:rsidRDefault="00455D87" w:rsidP="00F11A23">
            <w:pPr>
              <w:pStyle w:val="Style4"/>
              <w:widowControl/>
              <w:rPr>
                <w:bCs/>
                <w:iCs/>
              </w:rPr>
            </w:pPr>
          </w:p>
        </w:tc>
        <w:tc>
          <w:tcPr>
            <w:tcW w:w="993" w:type="pct"/>
          </w:tcPr>
          <w:p w:rsidR="00455D87" w:rsidRPr="00F11A23" w:rsidRDefault="00455D87" w:rsidP="00F11A23">
            <w:pPr>
              <w:pStyle w:val="Style4"/>
              <w:jc w:val="center"/>
              <w:rPr>
                <w:bCs/>
                <w:iCs/>
              </w:rPr>
            </w:pPr>
            <w:r>
              <w:rPr>
                <w:bCs/>
                <w:iCs/>
              </w:rPr>
              <w:t>экзамен</w:t>
            </w:r>
          </w:p>
        </w:tc>
        <w:tc>
          <w:tcPr>
            <w:tcW w:w="289" w:type="pct"/>
          </w:tcPr>
          <w:p w:rsidR="00455D87" w:rsidRPr="00F11A23" w:rsidRDefault="00455D87" w:rsidP="00F11A23">
            <w:pPr>
              <w:pStyle w:val="Style4"/>
              <w:widowControl/>
              <w:rPr>
                <w:bCs/>
                <w:iCs/>
              </w:rPr>
            </w:pPr>
          </w:p>
        </w:tc>
      </w:tr>
    </w:tbl>
    <w:p w:rsidR="00455D87" w:rsidRDefault="00455D87" w:rsidP="009B3BCF">
      <w:pPr>
        <w:pStyle w:val="Style6"/>
        <w:widowControl/>
        <w:ind w:firstLine="720"/>
        <w:jc w:val="both"/>
        <w:rPr>
          <w:rStyle w:val="FontStyle31"/>
          <w:rFonts w:ascii="Times New Roman" w:hAnsi="Times New Roman" w:cs="Times New Roman"/>
          <w:b/>
          <w:sz w:val="24"/>
          <w:szCs w:val="24"/>
        </w:rPr>
        <w:sectPr w:rsidR="00455D87" w:rsidSect="00D2171A">
          <w:pgSz w:w="16838" w:h="11906" w:orient="landscape"/>
          <w:pgMar w:top="850" w:right="1134" w:bottom="1701" w:left="1134" w:header="708" w:footer="708" w:gutter="0"/>
          <w:cols w:space="708"/>
          <w:docGrid w:linePitch="360"/>
        </w:sectPr>
      </w:pPr>
    </w:p>
    <w:p w:rsidR="00455D87" w:rsidRPr="00683EF5" w:rsidRDefault="00455D87" w:rsidP="009B3BCF">
      <w:pPr>
        <w:pStyle w:val="Style6"/>
        <w:widowControl/>
        <w:ind w:firstLine="720"/>
        <w:jc w:val="both"/>
        <w:rPr>
          <w:rStyle w:val="FontStyle31"/>
          <w:rFonts w:ascii="Times New Roman" w:hAnsi="Times New Roman" w:cs="Times New Roman"/>
          <w:b/>
          <w:sz w:val="24"/>
          <w:szCs w:val="24"/>
        </w:rPr>
      </w:pPr>
      <w:r w:rsidRPr="00683EF5">
        <w:rPr>
          <w:rStyle w:val="FontStyle31"/>
          <w:rFonts w:ascii="Times New Roman" w:hAnsi="Times New Roman" w:cs="Times New Roman"/>
          <w:b/>
          <w:sz w:val="24"/>
          <w:szCs w:val="24"/>
        </w:rPr>
        <w:t xml:space="preserve">5 Образовательные </w:t>
      </w:r>
      <w:r w:rsidRPr="00683EF5">
        <w:rPr>
          <w:b/>
        </w:rPr>
        <w:t xml:space="preserve">и информационные </w:t>
      </w:r>
      <w:r w:rsidRPr="00683EF5">
        <w:rPr>
          <w:rStyle w:val="FontStyle31"/>
          <w:rFonts w:ascii="Times New Roman" w:hAnsi="Times New Roman" w:cs="Times New Roman"/>
          <w:b/>
          <w:sz w:val="24"/>
          <w:szCs w:val="24"/>
        </w:rPr>
        <w:t>технологии</w:t>
      </w:r>
    </w:p>
    <w:p w:rsidR="00455D87" w:rsidRPr="00683EF5" w:rsidRDefault="00455D87" w:rsidP="009B3BCF">
      <w:pPr>
        <w:pStyle w:val="Style6"/>
        <w:widowControl/>
        <w:ind w:firstLine="720"/>
        <w:jc w:val="both"/>
        <w:rPr>
          <w:rStyle w:val="FontStyle31"/>
          <w:rFonts w:ascii="Times New Roman" w:hAnsi="Times New Roman" w:cs="Times New Roman"/>
          <w:b/>
          <w:sz w:val="24"/>
          <w:szCs w:val="24"/>
        </w:rPr>
      </w:pPr>
    </w:p>
    <w:p w:rsidR="00455D87" w:rsidRPr="00F11A23" w:rsidRDefault="00455D87" w:rsidP="00F11A23">
      <w:pPr>
        <w:pStyle w:val="Style3"/>
        <w:widowControl/>
        <w:ind w:firstLine="567"/>
        <w:jc w:val="both"/>
        <w:rPr>
          <w:bCs/>
        </w:rPr>
      </w:pPr>
      <w:r w:rsidRPr="00F11A23">
        <w:rPr>
          <w:bCs/>
        </w:rPr>
        <w:t>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модульно-компетентностная технологии.</w:t>
      </w:r>
    </w:p>
    <w:p w:rsidR="00455D87" w:rsidRPr="00F11A23" w:rsidRDefault="00455D87" w:rsidP="00F11A23">
      <w:pPr>
        <w:pStyle w:val="Style3"/>
        <w:widowControl/>
        <w:ind w:firstLine="567"/>
        <w:jc w:val="both"/>
        <w:rPr>
          <w:bCs/>
        </w:rPr>
      </w:pPr>
      <w:r w:rsidRPr="00F11A23">
        <w:rPr>
          <w:bCs/>
        </w:rPr>
        <w:t>Лекции проходят в традиционной форме (лекция-информация, обзорная лекция).</w:t>
      </w:r>
    </w:p>
    <w:p w:rsidR="00455D87" w:rsidRPr="00F11A23" w:rsidRDefault="00455D87" w:rsidP="00F11A23">
      <w:pPr>
        <w:pStyle w:val="Style3"/>
        <w:widowControl/>
        <w:ind w:firstLine="567"/>
        <w:jc w:val="both"/>
        <w:rPr>
          <w:bCs/>
        </w:rPr>
      </w:pPr>
      <w:r w:rsidRPr="00F11A23">
        <w:rPr>
          <w:bCs/>
        </w:rPr>
        <w:t xml:space="preserve">Лекционный материал закрепляется, углубляется и дополняется в ходе лабораторных занятий. На лабораторных занятиях применяются следующие виды обучения: контекстное обучение, междисциплинарное обучение, эвристическая беседа, позволяющие находить ответ на проблему, используя знания, полученные и на других дисциплинах. </w:t>
      </w:r>
    </w:p>
    <w:p w:rsidR="00455D87" w:rsidRPr="00F11A23" w:rsidRDefault="00455D87" w:rsidP="00F11A23">
      <w:pPr>
        <w:pStyle w:val="Style3"/>
        <w:widowControl/>
        <w:ind w:firstLine="567"/>
        <w:jc w:val="both"/>
        <w:rPr>
          <w:bCs/>
          <w:i/>
          <w:iCs/>
        </w:rPr>
      </w:pPr>
      <w:r w:rsidRPr="00F11A23">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r w:rsidRPr="00F11A23">
        <w:rPr>
          <w:bCs/>
          <w:i/>
          <w:iCs/>
        </w:rPr>
        <w:t>Case-study).</w:t>
      </w:r>
    </w:p>
    <w:p w:rsidR="00455D87" w:rsidRPr="00F11A23" w:rsidRDefault="00455D87" w:rsidP="00F11A23">
      <w:pPr>
        <w:pStyle w:val="Style3"/>
        <w:ind w:firstLine="567"/>
        <w:jc w:val="both"/>
        <w:rPr>
          <w:bCs/>
        </w:rPr>
      </w:pPr>
      <w:r w:rsidRPr="00F11A23">
        <w:rPr>
          <w:bCs/>
        </w:rPr>
        <w:t>Самостоятельная работа стимулирует студентов к самостоятельной проработке тем в процессе подготовки к лабораторным работам, устным опросам, контрольным работам и итоговой аттестации.</w:t>
      </w:r>
    </w:p>
    <w:p w:rsidR="00455D87" w:rsidRPr="0074214B" w:rsidRDefault="00455D87" w:rsidP="009B3BCF">
      <w:pPr>
        <w:pStyle w:val="Style3"/>
        <w:widowControl/>
        <w:ind w:firstLine="567"/>
        <w:jc w:val="both"/>
        <w:rPr>
          <w:rStyle w:val="FontStyle31"/>
          <w:rFonts w:ascii="Times New Roman" w:hAnsi="Times New Roman" w:cs="Times New Roman"/>
          <w:b/>
          <w:sz w:val="24"/>
          <w:szCs w:val="24"/>
        </w:rPr>
      </w:pPr>
    </w:p>
    <w:p w:rsidR="00455D87" w:rsidRPr="00F11A23" w:rsidRDefault="00455D87" w:rsidP="00F11A23">
      <w:pPr>
        <w:pStyle w:val="Title"/>
        <w:rPr>
          <w:b/>
          <w:bCs/>
          <w:szCs w:val="24"/>
        </w:rPr>
      </w:pPr>
    </w:p>
    <w:p w:rsidR="00455D87" w:rsidRPr="00F11A23" w:rsidRDefault="00455D87" w:rsidP="00F11A23">
      <w:pPr>
        <w:pStyle w:val="Title"/>
        <w:rPr>
          <w:b/>
          <w:szCs w:val="24"/>
        </w:rPr>
      </w:pPr>
      <w:r w:rsidRPr="00F11A23">
        <w:rPr>
          <w:b/>
          <w:szCs w:val="24"/>
        </w:rPr>
        <w:t>6 Учебно-методическое обеспечение самостоятельной работы обучающихся</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По дисциплине «</w:t>
      </w:r>
      <w:r w:rsidRPr="00F11A23">
        <w:rPr>
          <w:bCs/>
          <w:szCs w:val="24"/>
        </w:rPr>
        <w:t>Безопасность жизнедеятельности</w:t>
      </w:r>
      <w:r w:rsidRPr="00F11A23">
        <w:rPr>
          <w:szCs w:val="24"/>
        </w:rPr>
        <w:t xml:space="preserve">» предусмотрена аудиторная и внеаудиторная самостоятельная работа обучающихся. </w:t>
      </w:r>
    </w:p>
    <w:p w:rsidR="00455D87" w:rsidRPr="00F11A23" w:rsidRDefault="00455D87" w:rsidP="00F11A23">
      <w:pPr>
        <w:pStyle w:val="Title"/>
        <w:ind w:firstLine="567"/>
        <w:jc w:val="both"/>
        <w:rPr>
          <w:szCs w:val="24"/>
        </w:rPr>
      </w:pPr>
      <w:r w:rsidRPr="00F11A23">
        <w:rPr>
          <w:szCs w:val="24"/>
        </w:rPr>
        <w:t xml:space="preserve">Аудиторная самостоятельная работа студентов предполагает </w:t>
      </w:r>
      <w:r w:rsidRPr="00F11A23">
        <w:rPr>
          <w:iCs/>
          <w:szCs w:val="24"/>
        </w:rPr>
        <w:t>устный опрос (собеседование)</w:t>
      </w:r>
      <w:r w:rsidRPr="00F11A23">
        <w:rPr>
          <w:szCs w:val="24"/>
        </w:rPr>
        <w:t xml:space="preserve"> и тестирование. Также предусмотрено проведение контрольных работ.</w:t>
      </w:r>
    </w:p>
    <w:p w:rsidR="00455D87" w:rsidRPr="00F11A23" w:rsidRDefault="00455D87" w:rsidP="00F11A23">
      <w:pPr>
        <w:pStyle w:val="Title"/>
        <w:ind w:firstLine="567"/>
        <w:jc w:val="both"/>
        <w:rPr>
          <w:szCs w:val="24"/>
        </w:rPr>
      </w:pPr>
      <w:r w:rsidRPr="00F11A23">
        <w:rPr>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подготовкой рефератов.</w:t>
      </w:r>
    </w:p>
    <w:p w:rsidR="00455D87" w:rsidRPr="00F11A23" w:rsidRDefault="00455D87" w:rsidP="00F11A23">
      <w:pPr>
        <w:pStyle w:val="Title"/>
        <w:ind w:firstLine="567"/>
        <w:jc w:val="both"/>
        <w:rPr>
          <w:szCs w:val="24"/>
        </w:rPr>
      </w:pPr>
    </w:p>
    <w:p w:rsidR="00455D87" w:rsidRPr="00F11A23" w:rsidRDefault="00455D87" w:rsidP="00F11A23">
      <w:pPr>
        <w:pStyle w:val="Title"/>
        <w:rPr>
          <w:b/>
          <w:szCs w:val="24"/>
        </w:rPr>
      </w:pPr>
      <w:r w:rsidRPr="00F11A23">
        <w:rPr>
          <w:b/>
          <w:szCs w:val="24"/>
        </w:rPr>
        <w:t>Примерные темы рефератов:</w:t>
      </w:r>
    </w:p>
    <w:p w:rsidR="00455D87" w:rsidRPr="00F11A23" w:rsidRDefault="00455D87" w:rsidP="00F11A23">
      <w:pPr>
        <w:pStyle w:val="Title"/>
        <w:ind w:firstLine="567"/>
        <w:jc w:val="both"/>
        <w:rPr>
          <w:szCs w:val="24"/>
        </w:rPr>
      </w:pPr>
    </w:p>
    <w:p w:rsidR="00455D87" w:rsidRDefault="00455D87" w:rsidP="00F11A23">
      <w:pPr>
        <w:pStyle w:val="Style3"/>
        <w:widowControl/>
        <w:numPr>
          <w:ilvl w:val="0"/>
          <w:numId w:val="20"/>
        </w:numPr>
        <w:tabs>
          <w:tab w:val="left" w:pos="993"/>
        </w:tabs>
        <w:ind w:left="0" w:firstLine="567"/>
        <w:jc w:val="both"/>
      </w:pPr>
      <w:r w:rsidRPr="002E4196">
        <w:t xml:space="preserve">Опасности технических систем: отказ, вероятность отказа. Методы снижения аварийности, травмоопасности и вредного </w:t>
      </w:r>
      <w:r>
        <w:t>воздействия технических систем.</w:t>
      </w:r>
    </w:p>
    <w:p w:rsidR="00455D87" w:rsidRDefault="00455D87" w:rsidP="00F11A23">
      <w:pPr>
        <w:pStyle w:val="Style3"/>
        <w:widowControl/>
        <w:numPr>
          <w:ilvl w:val="0"/>
          <w:numId w:val="20"/>
        </w:numPr>
        <w:tabs>
          <w:tab w:val="left" w:pos="993"/>
        </w:tabs>
        <w:ind w:left="0" w:firstLine="567"/>
        <w:jc w:val="both"/>
      </w:pPr>
      <w:r w:rsidRPr="002E4196">
        <w:t>Санитарно-бытовое и медицинское обслуживание трудящихся.</w:t>
      </w:r>
    </w:p>
    <w:p w:rsidR="00455D87" w:rsidRDefault="00455D87" w:rsidP="00F11A23">
      <w:pPr>
        <w:pStyle w:val="Title"/>
        <w:numPr>
          <w:ilvl w:val="0"/>
          <w:numId w:val="20"/>
        </w:numPr>
        <w:tabs>
          <w:tab w:val="left" w:pos="993"/>
        </w:tabs>
        <w:ind w:left="0" w:firstLine="567"/>
        <w:jc w:val="both"/>
      </w:pPr>
      <w:r w:rsidRPr="002E4196">
        <w:t>Мероприятия по повышению устойчивости функционирования технических систем</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Международное сотрудничество в области охраны окружающей среды.</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Методы контроля загрязнения атмосферы.</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Оценка качества воды.</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Восстановление земельных ресурсов.</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Малоотходные и безотходные производства. Вторичные ресурсы.</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Оценка различных технологий по безопасности и экологичности.</w:t>
      </w:r>
    </w:p>
    <w:p w:rsidR="00455D87" w:rsidRPr="00DB16BE" w:rsidRDefault="00455D87" w:rsidP="00F11A23">
      <w:pPr>
        <w:pStyle w:val="Title"/>
        <w:numPr>
          <w:ilvl w:val="0"/>
          <w:numId w:val="20"/>
        </w:numPr>
        <w:tabs>
          <w:tab w:val="left" w:pos="993"/>
        </w:tabs>
        <w:ind w:left="0" w:firstLine="567"/>
        <w:jc w:val="both"/>
        <w:rPr>
          <w:szCs w:val="24"/>
        </w:rPr>
      </w:pPr>
      <w:r w:rsidRPr="00DB16BE">
        <w:rPr>
          <w:szCs w:val="24"/>
        </w:rPr>
        <w:t>Экономическая оценка потерь от травматизма, профзаболеваний, загрязнения окружающей среды и чрезвычайных ситуаций, их характеристика в отрасли.</w:t>
      </w:r>
    </w:p>
    <w:p w:rsidR="00455D87" w:rsidRDefault="00455D87" w:rsidP="00F11A23">
      <w:pPr>
        <w:pStyle w:val="Style3"/>
        <w:widowControl/>
        <w:numPr>
          <w:ilvl w:val="0"/>
          <w:numId w:val="20"/>
        </w:numPr>
        <w:tabs>
          <w:tab w:val="left" w:pos="993"/>
        </w:tabs>
        <w:ind w:left="0" w:firstLine="567"/>
        <w:jc w:val="both"/>
      </w:pPr>
      <w:r w:rsidRPr="002E4196">
        <w:t>Надзор и контроль за соблюдением требований безопасности и экологичности.</w:t>
      </w:r>
    </w:p>
    <w:p w:rsidR="00455D87" w:rsidRDefault="00455D87" w:rsidP="00F11A23">
      <w:pPr>
        <w:pStyle w:val="Title"/>
        <w:numPr>
          <w:ilvl w:val="0"/>
          <w:numId w:val="20"/>
        </w:numPr>
        <w:tabs>
          <w:tab w:val="left" w:pos="993"/>
        </w:tabs>
        <w:ind w:left="0" w:firstLine="567"/>
        <w:jc w:val="both"/>
        <w:rPr>
          <w:szCs w:val="24"/>
        </w:rPr>
      </w:pPr>
      <w:r w:rsidRPr="007F2475">
        <w:rPr>
          <w:szCs w:val="24"/>
        </w:rPr>
        <w:t>Потенциальная опасность деятельности. Законы безопасности деятельности. Принципы, методы и средства обеспечения безопасности.</w:t>
      </w:r>
    </w:p>
    <w:p w:rsidR="00455D87" w:rsidRDefault="00455D87" w:rsidP="00F11A23">
      <w:pPr>
        <w:pStyle w:val="Title"/>
        <w:numPr>
          <w:ilvl w:val="0"/>
          <w:numId w:val="20"/>
        </w:numPr>
        <w:tabs>
          <w:tab w:val="left" w:pos="993"/>
        </w:tabs>
        <w:ind w:left="0" w:firstLine="567"/>
        <w:jc w:val="both"/>
        <w:rPr>
          <w:szCs w:val="24"/>
        </w:rPr>
      </w:pPr>
      <w:r w:rsidRPr="007F2475">
        <w:rPr>
          <w:szCs w:val="24"/>
        </w:rPr>
        <w:t>Риск как количественная оценка опасности. Основные положения теории риска. Концепции приемлемого риска.</w:t>
      </w:r>
    </w:p>
    <w:p w:rsidR="00455D87" w:rsidRPr="00F11A23" w:rsidRDefault="00455D87" w:rsidP="00F11A23">
      <w:pPr>
        <w:pStyle w:val="Title"/>
        <w:numPr>
          <w:ilvl w:val="0"/>
          <w:numId w:val="20"/>
        </w:numPr>
        <w:tabs>
          <w:tab w:val="left" w:pos="993"/>
        </w:tabs>
        <w:ind w:left="0" w:firstLine="567"/>
        <w:jc w:val="both"/>
        <w:rPr>
          <w:szCs w:val="24"/>
        </w:rPr>
      </w:pPr>
      <w:r w:rsidRPr="00F11A23">
        <w:rPr>
          <w:szCs w:val="24"/>
        </w:rPr>
        <w:t>Классификация чрезвычайных ситуаций по различным признакам.</w:t>
      </w:r>
    </w:p>
    <w:p w:rsidR="00455D87" w:rsidRPr="00F11A23" w:rsidRDefault="00455D87" w:rsidP="00F11A23">
      <w:pPr>
        <w:pStyle w:val="Title"/>
        <w:numPr>
          <w:ilvl w:val="0"/>
          <w:numId w:val="20"/>
        </w:numPr>
        <w:tabs>
          <w:tab w:val="left" w:pos="993"/>
        </w:tabs>
        <w:ind w:left="0" w:firstLine="567"/>
        <w:jc w:val="both"/>
        <w:rPr>
          <w:szCs w:val="24"/>
        </w:rPr>
      </w:pPr>
      <w:r w:rsidRPr="00F11A23">
        <w:rPr>
          <w:szCs w:val="24"/>
        </w:rPr>
        <w:t>Чрезвычайные ситуации (по вариантам) – причины возникновения, опасные факторы, действия спасателей и населения.</w:t>
      </w:r>
    </w:p>
    <w:p w:rsidR="00455D87" w:rsidRPr="00F11A23" w:rsidRDefault="00455D87" w:rsidP="00F11A23">
      <w:pPr>
        <w:pStyle w:val="Title"/>
        <w:numPr>
          <w:ilvl w:val="0"/>
          <w:numId w:val="20"/>
        </w:numPr>
        <w:tabs>
          <w:tab w:val="left" w:pos="993"/>
        </w:tabs>
        <w:ind w:left="0" w:firstLine="567"/>
        <w:jc w:val="both"/>
        <w:rPr>
          <w:szCs w:val="24"/>
        </w:rPr>
      </w:pPr>
      <w:r w:rsidRPr="00F11A23">
        <w:rPr>
          <w:szCs w:val="24"/>
        </w:rPr>
        <w:t>Первая доврачебная помощь пострадавшим (по вариантам).</w:t>
      </w:r>
    </w:p>
    <w:p w:rsidR="00455D87" w:rsidRPr="007F2475" w:rsidRDefault="00455D87" w:rsidP="00F11A23">
      <w:pPr>
        <w:pStyle w:val="Title"/>
        <w:tabs>
          <w:tab w:val="left" w:pos="993"/>
        </w:tabs>
        <w:ind w:left="567"/>
        <w:jc w:val="both"/>
        <w:rPr>
          <w:szCs w:val="24"/>
        </w:rPr>
      </w:pPr>
    </w:p>
    <w:p w:rsidR="00455D87" w:rsidRPr="00F11A23" w:rsidRDefault="00455D87" w:rsidP="00F11A23">
      <w:pPr>
        <w:pStyle w:val="Title"/>
        <w:rPr>
          <w:b/>
          <w:szCs w:val="24"/>
        </w:rPr>
      </w:pPr>
      <w:r w:rsidRPr="00F11A23">
        <w:rPr>
          <w:b/>
          <w:szCs w:val="24"/>
        </w:rPr>
        <w:t>Примерные вопросы для аудиторных контрольных работ:</w:t>
      </w:r>
    </w:p>
    <w:p w:rsidR="00455D87"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1.  Биосфера, преобразованная хозяйственной деятельностью человека – это?</w:t>
      </w:r>
    </w:p>
    <w:p w:rsidR="00455D87" w:rsidRPr="00F11A23" w:rsidRDefault="00455D87" w:rsidP="00F11A23">
      <w:pPr>
        <w:pStyle w:val="Title"/>
        <w:ind w:firstLine="567"/>
        <w:jc w:val="both"/>
        <w:rPr>
          <w:szCs w:val="24"/>
        </w:rPr>
      </w:pPr>
      <w:r w:rsidRPr="00F11A23">
        <w:rPr>
          <w:szCs w:val="24"/>
        </w:rPr>
        <w:t>А) ноосфера</w:t>
      </w:r>
    </w:p>
    <w:p w:rsidR="00455D87" w:rsidRPr="00F11A23" w:rsidRDefault="00455D87" w:rsidP="00F11A23">
      <w:pPr>
        <w:pStyle w:val="Title"/>
        <w:ind w:firstLine="567"/>
        <w:jc w:val="both"/>
        <w:rPr>
          <w:szCs w:val="24"/>
        </w:rPr>
      </w:pPr>
      <w:r w:rsidRPr="00F11A23">
        <w:rPr>
          <w:szCs w:val="24"/>
        </w:rPr>
        <w:t>Б) техносфера</w:t>
      </w:r>
    </w:p>
    <w:p w:rsidR="00455D87" w:rsidRPr="00F11A23" w:rsidRDefault="00455D87" w:rsidP="00F11A23">
      <w:pPr>
        <w:pStyle w:val="Title"/>
        <w:ind w:firstLine="567"/>
        <w:jc w:val="both"/>
        <w:rPr>
          <w:szCs w:val="24"/>
        </w:rPr>
      </w:pPr>
      <w:r w:rsidRPr="00F11A23">
        <w:rPr>
          <w:szCs w:val="24"/>
        </w:rPr>
        <w:t>В) атмосфера</w:t>
      </w:r>
    </w:p>
    <w:p w:rsidR="00455D87" w:rsidRPr="00F11A23" w:rsidRDefault="00455D87" w:rsidP="00F11A23">
      <w:pPr>
        <w:pStyle w:val="Title"/>
        <w:ind w:firstLine="567"/>
        <w:jc w:val="both"/>
        <w:rPr>
          <w:szCs w:val="24"/>
        </w:rPr>
      </w:pPr>
      <w:r w:rsidRPr="00F11A23">
        <w:rPr>
          <w:szCs w:val="24"/>
        </w:rPr>
        <w:t>Г) гидросфера</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2.  Целью БЖД является?</w:t>
      </w:r>
    </w:p>
    <w:p w:rsidR="00455D87" w:rsidRPr="00F11A23" w:rsidRDefault="00455D87" w:rsidP="00F11A23">
      <w:pPr>
        <w:pStyle w:val="Title"/>
        <w:ind w:firstLine="567"/>
        <w:jc w:val="both"/>
        <w:rPr>
          <w:szCs w:val="24"/>
        </w:rPr>
      </w:pPr>
      <w:r w:rsidRPr="00F11A23">
        <w:rPr>
          <w:szCs w:val="24"/>
        </w:rPr>
        <w:t>А) сформировать у человека сознательность и ответственность в отношении к личной безопасности и безопасности окружающих</w:t>
      </w:r>
    </w:p>
    <w:p w:rsidR="00455D87" w:rsidRPr="00F11A23" w:rsidRDefault="00455D87" w:rsidP="00F11A23">
      <w:pPr>
        <w:pStyle w:val="Title"/>
        <w:ind w:firstLine="567"/>
        <w:jc w:val="both"/>
        <w:rPr>
          <w:szCs w:val="24"/>
        </w:rPr>
      </w:pPr>
      <w:r w:rsidRPr="00F11A23">
        <w:rPr>
          <w:szCs w:val="24"/>
        </w:rPr>
        <w:t>Б) защита человека от опасностей на работе и за её пределами</w:t>
      </w:r>
    </w:p>
    <w:p w:rsidR="00455D87" w:rsidRPr="00F11A23" w:rsidRDefault="00455D87" w:rsidP="00F11A23">
      <w:pPr>
        <w:pStyle w:val="Title"/>
        <w:ind w:firstLine="567"/>
        <w:jc w:val="both"/>
        <w:rPr>
          <w:szCs w:val="24"/>
        </w:rPr>
      </w:pPr>
      <w:r w:rsidRPr="00F11A23">
        <w:rPr>
          <w:szCs w:val="24"/>
        </w:rPr>
        <w:t>В) научить человека оказывать самопомощь и взаимопомощь</w:t>
      </w:r>
    </w:p>
    <w:p w:rsidR="00455D87" w:rsidRPr="00F11A23" w:rsidRDefault="00455D87" w:rsidP="00F11A23">
      <w:pPr>
        <w:pStyle w:val="Title"/>
        <w:ind w:firstLine="567"/>
        <w:jc w:val="both"/>
        <w:rPr>
          <w:szCs w:val="24"/>
        </w:rPr>
      </w:pPr>
      <w:r w:rsidRPr="00F11A23">
        <w:rPr>
          <w:szCs w:val="24"/>
        </w:rPr>
        <w:t>Г) научить оперативно ликвидировать последствия ЧС</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3.  Безопасность – это?</w:t>
      </w:r>
    </w:p>
    <w:p w:rsidR="00455D87" w:rsidRPr="00F11A23" w:rsidRDefault="00455D87" w:rsidP="00F11A23">
      <w:pPr>
        <w:pStyle w:val="Title"/>
        <w:ind w:firstLine="567"/>
        <w:jc w:val="both"/>
        <w:rPr>
          <w:szCs w:val="24"/>
        </w:rPr>
      </w:pPr>
      <w:r w:rsidRPr="00F11A23">
        <w:rPr>
          <w:szCs w:val="24"/>
        </w:rPr>
        <w:t>А) состояние деятельности, при которой с определённой вероятностью исключается проявление опасности</w:t>
      </w:r>
    </w:p>
    <w:p w:rsidR="00455D87" w:rsidRPr="00F11A23" w:rsidRDefault="00455D87" w:rsidP="00F11A23">
      <w:pPr>
        <w:pStyle w:val="Title"/>
        <w:ind w:firstLine="567"/>
        <w:jc w:val="both"/>
        <w:rPr>
          <w:szCs w:val="24"/>
        </w:rPr>
      </w:pPr>
      <w:r w:rsidRPr="00F11A23">
        <w:rPr>
          <w:szCs w:val="24"/>
        </w:rPr>
        <w:t>Б) разносторонний процесс создания человеческим условием для своего существования и развития</w:t>
      </w:r>
    </w:p>
    <w:p w:rsidR="00455D87" w:rsidRPr="00F11A23" w:rsidRDefault="00455D87" w:rsidP="00F11A23">
      <w:pPr>
        <w:pStyle w:val="Title"/>
        <w:ind w:firstLine="567"/>
        <w:jc w:val="both"/>
        <w:rPr>
          <w:szCs w:val="24"/>
        </w:rPr>
      </w:pPr>
      <w:r w:rsidRPr="00F11A23">
        <w:rPr>
          <w:szCs w:val="24"/>
        </w:rPr>
        <w:t>В) сложный биологический процесс, который происходит в организме человека и позволяет сохранить здоровье и работоспособность</w:t>
      </w:r>
    </w:p>
    <w:p w:rsidR="00455D87" w:rsidRPr="00F11A23" w:rsidRDefault="00455D87" w:rsidP="00F11A23">
      <w:pPr>
        <w:pStyle w:val="Title"/>
        <w:ind w:firstLine="567"/>
        <w:jc w:val="both"/>
        <w:rPr>
          <w:szCs w:val="24"/>
        </w:rPr>
      </w:pPr>
      <w:r w:rsidRPr="00F11A23">
        <w:rPr>
          <w:szCs w:val="24"/>
        </w:rPr>
        <w:t>Г) центральное понятие БЖД, которое объединяет явления, процессы, объекты, способные в определённых условиях принести убытие здоровью человека</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4. Какие опасности относятся к техногенным?</w:t>
      </w:r>
    </w:p>
    <w:p w:rsidR="00455D87" w:rsidRPr="00F11A23" w:rsidRDefault="00455D87" w:rsidP="00F11A23">
      <w:pPr>
        <w:pStyle w:val="Title"/>
        <w:ind w:firstLine="567"/>
        <w:jc w:val="both"/>
        <w:rPr>
          <w:szCs w:val="24"/>
        </w:rPr>
      </w:pPr>
      <w:r w:rsidRPr="00F11A23">
        <w:rPr>
          <w:szCs w:val="24"/>
        </w:rPr>
        <w:t>А) наводнение</w:t>
      </w:r>
    </w:p>
    <w:p w:rsidR="00455D87" w:rsidRPr="00F11A23" w:rsidRDefault="00455D87" w:rsidP="00F11A23">
      <w:pPr>
        <w:pStyle w:val="Title"/>
        <w:ind w:firstLine="567"/>
        <w:jc w:val="both"/>
        <w:rPr>
          <w:szCs w:val="24"/>
        </w:rPr>
      </w:pPr>
      <w:r w:rsidRPr="00F11A23">
        <w:rPr>
          <w:szCs w:val="24"/>
        </w:rPr>
        <w:t>Б) производственные аварии в больших масштабах</w:t>
      </w:r>
    </w:p>
    <w:p w:rsidR="00455D87" w:rsidRPr="00F11A23" w:rsidRDefault="00455D87" w:rsidP="00F11A23">
      <w:pPr>
        <w:pStyle w:val="Title"/>
        <w:ind w:firstLine="567"/>
        <w:jc w:val="both"/>
        <w:rPr>
          <w:szCs w:val="24"/>
        </w:rPr>
      </w:pPr>
      <w:r w:rsidRPr="00F11A23">
        <w:rPr>
          <w:szCs w:val="24"/>
        </w:rPr>
        <w:t>В) загрязнение воздуха</w:t>
      </w:r>
    </w:p>
    <w:p w:rsidR="00455D87" w:rsidRPr="00F11A23" w:rsidRDefault="00455D87" w:rsidP="00F11A23">
      <w:pPr>
        <w:pStyle w:val="Title"/>
        <w:ind w:firstLine="567"/>
        <w:jc w:val="both"/>
        <w:rPr>
          <w:szCs w:val="24"/>
        </w:rPr>
      </w:pPr>
      <w:r w:rsidRPr="00F11A23">
        <w:rPr>
          <w:szCs w:val="24"/>
        </w:rPr>
        <w:t>Г) природные катаклизмы</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5. Какие опасности классифицируются по происхождению?</w:t>
      </w:r>
    </w:p>
    <w:p w:rsidR="00455D87" w:rsidRPr="00F11A23" w:rsidRDefault="00455D87" w:rsidP="00F11A23">
      <w:pPr>
        <w:pStyle w:val="Title"/>
        <w:ind w:firstLine="567"/>
        <w:jc w:val="both"/>
        <w:rPr>
          <w:szCs w:val="24"/>
        </w:rPr>
      </w:pPr>
      <w:r w:rsidRPr="00F11A23">
        <w:rPr>
          <w:szCs w:val="24"/>
        </w:rPr>
        <w:t>А) антропогенные</w:t>
      </w:r>
    </w:p>
    <w:p w:rsidR="00455D87" w:rsidRPr="00F11A23" w:rsidRDefault="00455D87" w:rsidP="00F11A23">
      <w:pPr>
        <w:pStyle w:val="Title"/>
        <w:ind w:firstLine="567"/>
        <w:jc w:val="both"/>
        <w:rPr>
          <w:szCs w:val="24"/>
        </w:rPr>
      </w:pPr>
      <w:r w:rsidRPr="00F11A23">
        <w:rPr>
          <w:szCs w:val="24"/>
        </w:rPr>
        <w:t>Б) импульсивные</w:t>
      </w:r>
    </w:p>
    <w:p w:rsidR="00455D87" w:rsidRPr="00F11A23" w:rsidRDefault="00455D87" w:rsidP="00F11A23">
      <w:pPr>
        <w:pStyle w:val="Title"/>
        <w:ind w:firstLine="567"/>
        <w:jc w:val="both"/>
        <w:rPr>
          <w:szCs w:val="24"/>
        </w:rPr>
      </w:pPr>
      <w:r w:rsidRPr="00F11A23">
        <w:rPr>
          <w:szCs w:val="24"/>
        </w:rPr>
        <w:t>В) кумулятивные</w:t>
      </w:r>
    </w:p>
    <w:p w:rsidR="00455D87" w:rsidRPr="00F11A23" w:rsidRDefault="00455D87" w:rsidP="00F11A23">
      <w:pPr>
        <w:pStyle w:val="Title"/>
        <w:ind w:firstLine="567"/>
        <w:jc w:val="both"/>
        <w:rPr>
          <w:szCs w:val="24"/>
        </w:rPr>
      </w:pPr>
      <w:r w:rsidRPr="00F11A23">
        <w:rPr>
          <w:szCs w:val="24"/>
        </w:rPr>
        <w:t>Г) биологические</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6. Низкий уровень риска, который не влияет на экологические или другие показатели государства, отросли, предприятия – это?</w:t>
      </w:r>
    </w:p>
    <w:p w:rsidR="00455D87" w:rsidRPr="00F11A23" w:rsidRDefault="00455D87" w:rsidP="00F11A23">
      <w:pPr>
        <w:pStyle w:val="Title"/>
        <w:ind w:firstLine="567"/>
        <w:jc w:val="both"/>
        <w:rPr>
          <w:szCs w:val="24"/>
        </w:rPr>
      </w:pPr>
      <w:r w:rsidRPr="00F11A23">
        <w:rPr>
          <w:szCs w:val="24"/>
        </w:rPr>
        <w:t>А) индивидуальный риск</w:t>
      </w:r>
    </w:p>
    <w:p w:rsidR="00455D87" w:rsidRPr="00F11A23" w:rsidRDefault="00455D87" w:rsidP="00F11A23">
      <w:pPr>
        <w:pStyle w:val="Title"/>
        <w:ind w:firstLine="567"/>
        <w:jc w:val="both"/>
        <w:rPr>
          <w:szCs w:val="24"/>
        </w:rPr>
      </w:pPr>
      <w:r w:rsidRPr="00F11A23">
        <w:rPr>
          <w:szCs w:val="24"/>
        </w:rPr>
        <w:t>Б) социальный риск</w:t>
      </w:r>
    </w:p>
    <w:p w:rsidR="00455D87" w:rsidRPr="00F11A23" w:rsidRDefault="00455D87" w:rsidP="00F11A23">
      <w:pPr>
        <w:pStyle w:val="Title"/>
        <w:ind w:firstLine="567"/>
        <w:jc w:val="both"/>
        <w:rPr>
          <w:szCs w:val="24"/>
        </w:rPr>
      </w:pPr>
      <w:r w:rsidRPr="00F11A23">
        <w:rPr>
          <w:szCs w:val="24"/>
        </w:rPr>
        <w:t>В) допустимый риск</w:t>
      </w:r>
    </w:p>
    <w:p w:rsidR="00455D87" w:rsidRPr="00F11A23" w:rsidRDefault="00455D87" w:rsidP="00F11A23">
      <w:pPr>
        <w:pStyle w:val="Title"/>
        <w:ind w:firstLine="567"/>
        <w:jc w:val="both"/>
        <w:rPr>
          <w:szCs w:val="24"/>
        </w:rPr>
      </w:pPr>
      <w:r w:rsidRPr="00F11A23">
        <w:rPr>
          <w:szCs w:val="24"/>
        </w:rPr>
        <w:t>Г) безопасность</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7. Анализаторы – это?</w:t>
      </w:r>
    </w:p>
    <w:p w:rsidR="00455D87" w:rsidRPr="00F11A23" w:rsidRDefault="00455D87" w:rsidP="00F11A23">
      <w:pPr>
        <w:pStyle w:val="Title"/>
        <w:ind w:firstLine="567"/>
        <w:jc w:val="both"/>
        <w:rPr>
          <w:szCs w:val="24"/>
        </w:rPr>
      </w:pPr>
      <w:r w:rsidRPr="00F11A23">
        <w:rPr>
          <w:szCs w:val="24"/>
        </w:rPr>
        <w:t>А) подсистемы ЦНС, которые обеспечивают в получении и первичный анализ информационных сигналов</w:t>
      </w:r>
    </w:p>
    <w:p w:rsidR="00455D87" w:rsidRPr="00F11A23" w:rsidRDefault="00455D87" w:rsidP="00F11A23">
      <w:pPr>
        <w:pStyle w:val="Title"/>
        <w:ind w:firstLine="567"/>
        <w:jc w:val="both"/>
        <w:rPr>
          <w:szCs w:val="24"/>
        </w:rPr>
      </w:pPr>
      <w:r w:rsidRPr="00F11A23">
        <w:rPr>
          <w:szCs w:val="24"/>
        </w:rPr>
        <w:t>Б) совместимость сложных приспособительных реакций живого организма, направленных на устранение действия факторов внешней и внутренней среды, нарушающих относительное динамическое постоянство внутренней среды организма</w:t>
      </w:r>
    </w:p>
    <w:p w:rsidR="00455D87" w:rsidRPr="00F11A23" w:rsidRDefault="00455D87" w:rsidP="00F11A23">
      <w:pPr>
        <w:pStyle w:val="Title"/>
        <w:ind w:firstLine="567"/>
        <w:jc w:val="both"/>
        <w:rPr>
          <w:szCs w:val="24"/>
        </w:rPr>
      </w:pPr>
      <w:r w:rsidRPr="00F11A23">
        <w:rPr>
          <w:szCs w:val="24"/>
        </w:rPr>
        <w:t>В) совместимость факторов способных оказывать прямое или косвенное воздействие на деятельность человека</w:t>
      </w:r>
    </w:p>
    <w:p w:rsidR="00455D87" w:rsidRPr="00F11A23" w:rsidRDefault="00455D87" w:rsidP="00F11A23">
      <w:pPr>
        <w:pStyle w:val="Title"/>
        <w:ind w:firstLine="567"/>
        <w:jc w:val="both"/>
        <w:rPr>
          <w:szCs w:val="24"/>
        </w:rPr>
      </w:pPr>
      <w:r w:rsidRPr="00F11A23">
        <w:rPr>
          <w:szCs w:val="24"/>
        </w:rPr>
        <w:t>Г) величина функциональных возможностей человека</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8. Первая фаза работоспособности:</w:t>
      </w:r>
    </w:p>
    <w:p w:rsidR="00455D87" w:rsidRPr="00F11A23" w:rsidRDefault="00455D87" w:rsidP="00F11A23">
      <w:pPr>
        <w:pStyle w:val="Title"/>
        <w:ind w:firstLine="567"/>
        <w:jc w:val="both"/>
        <w:rPr>
          <w:szCs w:val="24"/>
        </w:rPr>
      </w:pPr>
      <w:r w:rsidRPr="00F11A23">
        <w:rPr>
          <w:szCs w:val="24"/>
        </w:rPr>
        <w:t>А) высокой работоспособности</w:t>
      </w:r>
    </w:p>
    <w:p w:rsidR="00455D87" w:rsidRPr="00F11A23" w:rsidRDefault="00455D87" w:rsidP="00F11A23">
      <w:pPr>
        <w:pStyle w:val="Title"/>
        <w:ind w:firstLine="567"/>
        <w:jc w:val="both"/>
        <w:rPr>
          <w:szCs w:val="24"/>
        </w:rPr>
      </w:pPr>
      <w:r w:rsidRPr="00F11A23">
        <w:rPr>
          <w:szCs w:val="24"/>
        </w:rPr>
        <w:t>Б) утомление</w:t>
      </w:r>
    </w:p>
    <w:p w:rsidR="00455D87" w:rsidRPr="00F11A23" w:rsidRDefault="00455D87" w:rsidP="00F11A23">
      <w:pPr>
        <w:pStyle w:val="Title"/>
        <w:ind w:firstLine="567"/>
        <w:jc w:val="both"/>
        <w:rPr>
          <w:szCs w:val="24"/>
        </w:rPr>
      </w:pPr>
      <w:r w:rsidRPr="00F11A23">
        <w:rPr>
          <w:szCs w:val="24"/>
        </w:rPr>
        <w:t>В) врабатывания</w:t>
      </w:r>
    </w:p>
    <w:p w:rsidR="00455D87" w:rsidRPr="00F11A23" w:rsidRDefault="00455D87" w:rsidP="00F11A23">
      <w:pPr>
        <w:pStyle w:val="Title"/>
        <w:ind w:firstLine="567"/>
        <w:jc w:val="both"/>
        <w:rPr>
          <w:szCs w:val="24"/>
        </w:rPr>
      </w:pPr>
      <w:r w:rsidRPr="00F11A23">
        <w:rPr>
          <w:szCs w:val="24"/>
        </w:rPr>
        <w:t>Г) средней работоспособности</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9. Переохлаждение организма может быть вызвано:</w:t>
      </w:r>
    </w:p>
    <w:p w:rsidR="00455D87" w:rsidRPr="00F11A23" w:rsidRDefault="00455D87" w:rsidP="00F11A23">
      <w:pPr>
        <w:pStyle w:val="Title"/>
        <w:ind w:firstLine="567"/>
        <w:jc w:val="both"/>
        <w:rPr>
          <w:szCs w:val="24"/>
        </w:rPr>
      </w:pPr>
      <w:r w:rsidRPr="00F11A23">
        <w:rPr>
          <w:szCs w:val="24"/>
        </w:rPr>
        <w:t>А) повышения температуры</w:t>
      </w:r>
    </w:p>
    <w:p w:rsidR="00455D87" w:rsidRPr="00F11A23" w:rsidRDefault="00455D87" w:rsidP="00F11A23">
      <w:pPr>
        <w:pStyle w:val="Title"/>
        <w:ind w:firstLine="567"/>
        <w:jc w:val="both"/>
        <w:rPr>
          <w:szCs w:val="24"/>
        </w:rPr>
      </w:pPr>
      <w:r w:rsidRPr="00F11A23">
        <w:rPr>
          <w:szCs w:val="24"/>
        </w:rPr>
        <w:t>Б) понижением влажности</w:t>
      </w:r>
    </w:p>
    <w:p w:rsidR="00455D87" w:rsidRPr="00F11A23" w:rsidRDefault="00455D87" w:rsidP="00F11A23">
      <w:pPr>
        <w:pStyle w:val="Title"/>
        <w:ind w:firstLine="567"/>
        <w:jc w:val="both"/>
        <w:rPr>
          <w:szCs w:val="24"/>
        </w:rPr>
      </w:pPr>
      <w:r w:rsidRPr="00F11A23">
        <w:rPr>
          <w:szCs w:val="24"/>
        </w:rPr>
        <w:t>В) при уменьшении теплоотдачи</w:t>
      </w:r>
    </w:p>
    <w:p w:rsidR="00455D87" w:rsidRPr="00F11A23" w:rsidRDefault="00455D87" w:rsidP="00F11A23">
      <w:pPr>
        <w:pStyle w:val="Title"/>
        <w:ind w:firstLine="567"/>
        <w:jc w:val="both"/>
        <w:rPr>
          <w:szCs w:val="24"/>
        </w:rPr>
      </w:pPr>
      <w:r w:rsidRPr="00F11A23">
        <w:rPr>
          <w:szCs w:val="24"/>
        </w:rPr>
        <w:t>Г) при понижении температуры и увеличении влажности</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rPr>
      </w:pPr>
      <w:r w:rsidRPr="00F11A23">
        <w:rPr>
          <w:szCs w:val="24"/>
        </w:rPr>
        <w:t>10. Из скольких баллов состоит шкала измерения силы землетрясения:</w:t>
      </w:r>
    </w:p>
    <w:p w:rsidR="00455D87" w:rsidRPr="00F11A23" w:rsidRDefault="00455D87" w:rsidP="00F11A23">
      <w:pPr>
        <w:pStyle w:val="Title"/>
        <w:ind w:firstLine="567"/>
        <w:jc w:val="both"/>
        <w:rPr>
          <w:szCs w:val="24"/>
        </w:rPr>
      </w:pPr>
      <w:r w:rsidRPr="00F11A23">
        <w:rPr>
          <w:szCs w:val="24"/>
        </w:rPr>
        <w:t>А) 9</w:t>
      </w:r>
    </w:p>
    <w:p w:rsidR="00455D87" w:rsidRPr="00F11A23" w:rsidRDefault="00455D87" w:rsidP="00F11A23">
      <w:pPr>
        <w:pStyle w:val="Title"/>
        <w:ind w:firstLine="567"/>
        <w:jc w:val="both"/>
        <w:rPr>
          <w:szCs w:val="24"/>
        </w:rPr>
      </w:pPr>
      <w:r w:rsidRPr="00F11A23">
        <w:rPr>
          <w:szCs w:val="24"/>
        </w:rPr>
        <w:t>Б) 10</w:t>
      </w:r>
    </w:p>
    <w:p w:rsidR="00455D87" w:rsidRPr="00F11A23" w:rsidRDefault="00455D87" w:rsidP="00F11A23">
      <w:pPr>
        <w:pStyle w:val="Title"/>
        <w:ind w:firstLine="567"/>
        <w:jc w:val="both"/>
        <w:rPr>
          <w:szCs w:val="24"/>
        </w:rPr>
      </w:pPr>
      <w:r w:rsidRPr="00F11A23">
        <w:rPr>
          <w:szCs w:val="24"/>
        </w:rPr>
        <w:t>В) 12</w:t>
      </w:r>
    </w:p>
    <w:p w:rsidR="00455D87" w:rsidRPr="00F11A23" w:rsidRDefault="00455D87" w:rsidP="00F11A23">
      <w:pPr>
        <w:pStyle w:val="Title"/>
        <w:ind w:firstLine="567"/>
        <w:jc w:val="both"/>
        <w:rPr>
          <w:szCs w:val="24"/>
        </w:rPr>
      </w:pPr>
      <w:r w:rsidRPr="00F11A23">
        <w:rPr>
          <w:szCs w:val="24"/>
        </w:rPr>
        <w:t>Г) 5</w:t>
      </w:r>
    </w:p>
    <w:p w:rsidR="00455D87" w:rsidRPr="00F11A23" w:rsidRDefault="00455D87" w:rsidP="00F11A23">
      <w:pPr>
        <w:pStyle w:val="Title"/>
        <w:ind w:firstLine="567"/>
        <w:jc w:val="both"/>
        <w:rPr>
          <w:szCs w:val="24"/>
        </w:rPr>
      </w:pPr>
    </w:p>
    <w:p w:rsidR="00455D87" w:rsidRPr="00F11A23" w:rsidRDefault="00455D87" w:rsidP="00F11A23">
      <w:pPr>
        <w:pStyle w:val="Title"/>
        <w:ind w:firstLine="567"/>
        <w:jc w:val="both"/>
        <w:rPr>
          <w:szCs w:val="24"/>
          <w:lang w:val="en-US"/>
        </w:rPr>
      </w:pPr>
      <w:r w:rsidRPr="00F11A23">
        <w:rPr>
          <w:szCs w:val="24"/>
        </w:rPr>
        <w:t>Ключ: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92"/>
        <w:gridCol w:w="994"/>
        <w:gridCol w:w="864"/>
        <w:gridCol w:w="912"/>
        <w:gridCol w:w="895"/>
        <w:gridCol w:w="912"/>
        <w:gridCol w:w="895"/>
        <w:gridCol w:w="866"/>
        <w:gridCol w:w="949"/>
      </w:tblGrid>
      <w:tr w:rsidR="00455D87" w:rsidRPr="00F11A23" w:rsidTr="00E75B02">
        <w:tc>
          <w:tcPr>
            <w:tcW w:w="709" w:type="dxa"/>
          </w:tcPr>
          <w:p w:rsidR="00455D87" w:rsidRPr="00F11A23" w:rsidRDefault="00455D87" w:rsidP="00F11A23">
            <w:pPr>
              <w:pStyle w:val="Title"/>
              <w:jc w:val="both"/>
              <w:rPr>
                <w:szCs w:val="24"/>
                <w:lang w:val="en-US"/>
              </w:rPr>
            </w:pPr>
            <w:r w:rsidRPr="00F11A23">
              <w:rPr>
                <w:szCs w:val="24"/>
              </w:rPr>
              <w:t>1.  Б</w:t>
            </w:r>
          </w:p>
        </w:tc>
        <w:tc>
          <w:tcPr>
            <w:tcW w:w="792" w:type="dxa"/>
          </w:tcPr>
          <w:p w:rsidR="00455D87" w:rsidRPr="00F11A23" w:rsidRDefault="00455D87" w:rsidP="00F11A23">
            <w:pPr>
              <w:pStyle w:val="Title"/>
              <w:jc w:val="both"/>
              <w:rPr>
                <w:szCs w:val="24"/>
                <w:lang w:val="en-US"/>
              </w:rPr>
            </w:pPr>
            <w:r w:rsidRPr="00F11A23">
              <w:rPr>
                <w:szCs w:val="24"/>
              </w:rPr>
              <w:t>2.  Б</w:t>
            </w:r>
          </w:p>
        </w:tc>
        <w:tc>
          <w:tcPr>
            <w:tcW w:w="994" w:type="dxa"/>
          </w:tcPr>
          <w:p w:rsidR="00455D87" w:rsidRPr="00F11A23" w:rsidRDefault="00455D87" w:rsidP="00F11A23">
            <w:pPr>
              <w:pStyle w:val="Title"/>
              <w:jc w:val="both"/>
              <w:rPr>
                <w:szCs w:val="24"/>
                <w:lang w:val="en-US"/>
              </w:rPr>
            </w:pPr>
            <w:r w:rsidRPr="00F11A23">
              <w:rPr>
                <w:szCs w:val="24"/>
              </w:rPr>
              <w:t>3.  А</w:t>
            </w:r>
          </w:p>
        </w:tc>
        <w:tc>
          <w:tcPr>
            <w:tcW w:w="864" w:type="dxa"/>
          </w:tcPr>
          <w:p w:rsidR="00455D87" w:rsidRPr="00F11A23" w:rsidRDefault="00455D87" w:rsidP="00F11A23">
            <w:pPr>
              <w:pStyle w:val="Title"/>
              <w:jc w:val="both"/>
              <w:rPr>
                <w:szCs w:val="24"/>
                <w:lang w:val="en-US"/>
              </w:rPr>
            </w:pPr>
            <w:r w:rsidRPr="00F11A23">
              <w:rPr>
                <w:szCs w:val="24"/>
              </w:rPr>
              <w:t>4. Б</w:t>
            </w:r>
          </w:p>
        </w:tc>
        <w:tc>
          <w:tcPr>
            <w:tcW w:w="912" w:type="dxa"/>
          </w:tcPr>
          <w:p w:rsidR="00455D87" w:rsidRPr="00F11A23" w:rsidRDefault="00455D87" w:rsidP="00F11A23">
            <w:pPr>
              <w:pStyle w:val="Title"/>
              <w:jc w:val="both"/>
              <w:rPr>
                <w:szCs w:val="24"/>
                <w:lang w:val="en-US"/>
              </w:rPr>
            </w:pPr>
            <w:r w:rsidRPr="00F11A23">
              <w:rPr>
                <w:szCs w:val="24"/>
              </w:rPr>
              <w:t>5. А</w:t>
            </w:r>
          </w:p>
        </w:tc>
        <w:tc>
          <w:tcPr>
            <w:tcW w:w="895" w:type="dxa"/>
          </w:tcPr>
          <w:p w:rsidR="00455D87" w:rsidRPr="00F11A23" w:rsidRDefault="00455D87" w:rsidP="00F11A23">
            <w:pPr>
              <w:pStyle w:val="Title"/>
              <w:jc w:val="both"/>
              <w:rPr>
                <w:szCs w:val="24"/>
                <w:lang w:val="en-US"/>
              </w:rPr>
            </w:pPr>
            <w:r w:rsidRPr="00F11A23">
              <w:rPr>
                <w:szCs w:val="24"/>
              </w:rPr>
              <w:t>6. В</w:t>
            </w:r>
          </w:p>
        </w:tc>
        <w:tc>
          <w:tcPr>
            <w:tcW w:w="912" w:type="dxa"/>
          </w:tcPr>
          <w:p w:rsidR="00455D87" w:rsidRPr="00F11A23" w:rsidRDefault="00455D87" w:rsidP="00F11A23">
            <w:pPr>
              <w:pStyle w:val="Title"/>
              <w:jc w:val="both"/>
              <w:rPr>
                <w:szCs w:val="24"/>
                <w:lang w:val="en-US"/>
              </w:rPr>
            </w:pPr>
            <w:r w:rsidRPr="00F11A23">
              <w:rPr>
                <w:szCs w:val="24"/>
              </w:rPr>
              <w:t>7. А</w:t>
            </w:r>
          </w:p>
        </w:tc>
        <w:tc>
          <w:tcPr>
            <w:tcW w:w="895" w:type="dxa"/>
          </w:tcPr>
          <w:p w:rsidR="00455D87" w:rsidRPr="00F11A23" w:rsidRDefault="00455D87" w:rsidP="00F11A23">
            <w:pPr>
              <w:pStyle w:val="Title"/>
              <w:jc w:val="both"/>
              <w:rPr>
                <w:szCs w:val="24"/>
                <w:lang w:val="en-US"/>
              </w:rPr>
            </w:pPr>
            <w:r w:rsidRPr="00F11A23">
              <w:rPr>
                <w:szCs w:val="24"/>
              </w:rPr>
              <w:t>8. В</w:t>
            </w:r>
          </w:p>
        </w:tc>
        <w:tc>
          <w:tcPr>
            <w:tcW w:w="866" w:type="dxa"/>
          </w:tcPr>
          <w:p w:rsidR="00455D87" w:rsidRPr="00F11A23" w:rsidRDefault="00455D87" w:rsidP="00F11A23">
            <w:pPr>
              <w:pStyle w:val="Title"/>
              <w:jc w:val="both"/>
              <w:rPr>
                <w:szCs w:val="24"/>
                <w:lang w:val="en-US"/>
              </w:rPr>
            </w:pPr>
            <w:smartTag w:uri="urn:schemas-microsoft-com:office:smarttags" w:element="metricconverter">
              <w:smartTagPr>
                <w:attr w:name="ProductID" w:val="9. Г"/>
              </w:smartTagPr>
              <w:r w:rsidRPr="00F11A23">
                <w:rPr>
                  <w:szCs w:val="24"/>
                </w:rPr>
                <w:t>9. Г</w:t>
              </w:r>
            </w:smartTag>
          </w:p>
        </w:tc>
        <w:tc>
          <w:tcPr>
            <w:tcW w:w="949" w:type="dxa"/>
          </w:tcPr>
          <w:p w:rsidR="00455D87" w:rsidRPr="00F11A23" w:rsidRDefault="00455D87" w:rsidP="00F11A23">
            <w:pPr>
              <w:pStyle w:val="Title"/>
              <w:jc w:val="both"/>
              <w:rPr>
                <w:szCs w:val="24"/>
                <w:lang w:val="en-US"/>
              </w:rPr>
            </w:pPr>
            <w:r w:rsidRPr="00F11A23">
              <w:rPr>
                <w:szCs w:val="24"/>
              </w:rPr>
              <w:t>10. В</w:t>
            </w:r>
          </w:p>
        </w:tc>
      </w:tr>
    </w:tbl>
    <w:p w:rsidR="00455D87" w:rsidRPr="00F11A23" w:rsidRDefault="00455D87" w:rsidP="00F11A23">
      <w:pPr>
        <w:pStyle w:val="Title"/>
        <w:ind w:firstLine="567"/>
        <w:jc w:val="both"/>
        <w:rPr>
          <w:szCs w:val="24"/>
          <w:lang w:val="en-US"/>
        </w:rPr>
      </w:pPr>
    </w:p>
    <w:p w:rsidR="00455D87" w:rsidRPr="00E33480" w:rsidRDefault="00455D87" w:rsidP="00E33480">
      <w:pPr>
        <w:pStyle w:val="Title"/>
        <w:rPr>
          <w:b/>
          <w:szCs w:val="24"/>
        </w:rPr>
      </w:pPr>
      <w:r w:rsidRPr="00E33480">
        <w:rPr>
          <w:b/>
          <w:szCs w:val="24"/>
        </w:rPr>
        <w:t>Перечень заданий для подготовки к защите лабораторной работы:</w:t>
      </w:r>
    </w:p>
    <w:p w:rsidR="00455D87" w:rsidRPr="00F11A23" w:rsidRDefault="00455D87" w:rsidP="00F11A23">
      <w:pPr>
        <w:pStyle w:val="Title"/>
        <w:ind w:firstLine="567"/>
        <w:jc w:val="both"/>
        <w:rPr>
          <w:szCs w:val="24"/>
        </w:rPr>
      </w:pPr>
      <w:r w:rsidRPr="00F11A23">
        <w:rPr>
          <w:szCs w:val="24"/>
        </w:rPr>
        <w:t>1.</w:t>
      </w:r>
      <w:r w:rsidRPr="00F11A23">
        <w:rPr>
          <w:szCs w:val="24"/>
        </w:rPr>
        <w:tab/>
        <w:t>Определите относительную влажность воздуха</w:t>
      </w:r>
    </w:p>
    <w:p w:rsidR="00455D87" w:rsidRPr="00F11A23" w:rsidRDefault="00455D87" w:rsidP="00F11A23">
      <w:pPr>
        <w:pStyle w:val="Title"/>
        <w:ind w:firstLine="567"/>
        <w:jc w:val="both"/>
        <w:rPr>
          <w:szCs w:val="24"/>
        </w:rPr>
      </w:pPr>
      <w:r w:rsidRPr="00F11A23">
        <w:rPr>
          <w:szCs w:val="24"/>
        </w:rPr>
        <w:t>2.</w:t>
      </w:r>
      <w:r w:rsidRPr="00F11A23">
        <w:rPr>
          <w:szCs w:val="24"/>
        </w:rPr>
        <w:tab/>
        <w:t>Рассчитайте ТНС-индекс</w:t>
      </w:r>
    </w:p>
    <w:p w:rsidR="00455D87" w:rsidRPr="00F11A23" w:rsidRDefault="00455D87" w:rsidP="00F11A23">
      <w:pPr>
        <w:pStyle w:val="Title"/>
        <w:ind w:firstLine="567"/>
        <w:jc w:val="both"/>
        <w:rPr>
          <w:szCs w:val="24"/>
        </w:rPr>
      </w:pPr>
      <w:r w:rsidRPr="00F11A23">
        <w:rPr>
          <w:szCs w:val="24"/>
        </w:rPr>
        <w:t>3.</w:t>
      </w:r>
      <w:r w:rsidRPr="00F11A23">
        <w:rPr>
          <w:szCs w:val="24"/>
        </w:rPr>
        <w:tab/>
        <w:t>Определите величину силы тока, протекающего через человека</w:t>
      </w:r>
    </w:p>
    <w:p w:rsidR="00455D87" w:rsidRPr="00F11A23" w:rsidRDefault="00455D87" w:rsidP="00F11A23">
      <w:pPr>
        <w:pStyle w:val="Title"/>
        <w:ind w:firstLine="567"/>
        <w:jc w:val="both"/>
        <w:rPr>
          <w:szCs w:val="24"/>
        </w:rPr>
      </w:pPr>
      <w:r w:rsidRPr="00F11A23">
        <w:rPr>
          <w:szCs w:val="24"/>
        </w:rPr>
        <w:t>4.</w:t>
      </w:r>
      <w:r w:rsidRPr="00F11A23">
        <w:rPr>
          <w:szCs w:val="24"/>
        </w:rPr>
        <w:tab/>
        <w:t>Оцените эффективность виброизоляции</w:t>
      </w:r>
    </w:p>
    <w:p w:rsidR="00455D87" w:rsidRPr="00F11A23" w:rsidRDefault="00455D87" w:rsidP="00F11A23">
      <w:pPr>
        <w:pStyle w:val="Title"/>
        <w:ind w:firstLine="567"/>
        <w:jc w:val="both"/>
        <w:rPr>
          <w:szCs w:val="24"/>
        </w:rPr>
      </w:pPr>
      <w:r w:rsidRPr="00F11A23">
        <w:rPr>
          <w:szCs w:val="24"/>
        </w:rPr>
        <w:t>5.</w:t>
      </w:r>
      <w:r w:rsidRPr="00F11A23">
        <w:rPr>
          <w:szCs w:val="24"/>
        </w:rPr>
        <w:tab/>
        <w:t>Оцените эффективность звукоизолирующего материала</w:t>
      </w:r>
    </w:p>
    <w:p w:rsidR="00455D87" w:rsidRPr="00F11A23" w:rsidRDefault="00455D87" w:rsidP="00F11A23">
      <w:pPr>
        <w:pStyle w:val="Title"/>
        <w:ind w:firstLine="567"/>
        <w:jc w:val="both"/>
        <w:rPr>
          <w:szCs w:val="24"/>
        </w:rPr>
      </w:pPr>
      <w:r w:rsidRPr="00F11A23">
        <w:rPr>
          <w:szCs w:val="24"/>
        </w:rPr>
        <w:t>6.</w:t>
      </w:r>
      <w:r w:rsidRPr="00F11A23">
        <w:rPr>
          <w:szCs w:val="24"/>
        </w:rPr>
        <w:tab/>
        <w:t>Рассчитайте суммарный уровень звукового давления нескольких источников шума</w:t>
      </w:r>
    </w:p>
    <w:p w:rsidR="00455D87" w:rsidRPr="00F11A23" w:rsidRDefault="00455D87" w:rsidP="00F11A23">
      <w:pPr>
        <w:pStyle w:val="Title"/>
        <w:ind w:firstLine="567"/>
        <w:jc w:val="both"/>
        <w:rPr>
          <w:szCs w:val="24"/>
        </w:rPr>
      </w:pPr>
      <w:r w:rsidRPr="00F11A23">
        <w:rPr>
          <w:szCs w:val="24"/>
        </w:rPr>
        <w:t>7.</w:t>
      </w:r>
      <w:r w:rsidRPr="00F11A23">
        <w:rPr>
          <w:szCs w:val="24"/>
        </w:rPr>
        <w:tab/>
        <w:t>Оцените эффективность теплозащитного экрана</w:t>
      </w:r>
    </w:p>
    <w:p w:rsidR="00455D87" w:rsidRPr="00F11A23" w:rsidRDefault="00455D87" w:rsidP="00F11A23">
      <w:pPr>
        <w:pStyle w:val="Title"/>
        <w:ind w:firstLine="567"/>
        <w:jc w:val="both"/>
        <w:rPr>
          <w:szCs w:val="24"/>
        </w:rPr>
      </w:pPr>
      <w:r w:rsidRPr="00F11A23">
        <w:rPr>
          <w:szCs w:val="24"/>
        </w:rPr>
        <w:t>8.</w:t>
      </w:r>
      <w:r w:rsidRPr="00F11A23">
        <w:rPr>
          <w:szCs w:val="24"/>
        </w:rPr>
        <w:tab/>
        <w:t>Рассчитайте коэффициент естественную освещенность рабочего места</w:t>
      </w:r>
    </w:p>
    <w:p w:rsidR="00455D87" w:rsidRPr="00F11A23" w:rsidRDefault="00455D87" w:rsidP="00F11A23">
      <w:pPr>
        <w:pStyle w:val="Title"/>
        <w:ind w:firstLine="567"/>
        <w:jc w:val="both"/>
        <w:rPr>
          <w:szCs w:val="24"/>
        </w:rPr>
      </w:pPr>
      <w:r w:rsidRPr="00F11A23">
        <w:rPr>
          <w:szCs w:val="24"/>
        </w:rPr>
        <w:t>9.</w:t>
      </w:r>
      <w:r w:rsidRPr="00F11A23">
        <w:rPr>
          <w:szCs w:val="24"/>
        </w:rPr>
        <w:tab/>
        <w:t>Определите характеристику зрительной работы при естественном освещении</w:t>
      </w:r>
    </w:p>
    <w:p w:rsidR="00455D87" w:rsidRPr="00F11A23" w:rsidRDefault="00455D87" w:rsidP="00F11A23">
      <w:pPr>
        <w:pStyle w:val="Title"/>
        <w:ind w:firstLine="567"/>
        <w:jc w:val="both"/>
        <w:rPr>
          <w:szCs w:val="24"/>
        </w:rPr>
      </w:pPr>
      <w:r w:rsidRPr="00F11A23">
        <w:rPr>
          <w:szCs w:val="24"/>
        </w:rPr>
        <w:t>10.</w:t>
      </w:r>
      <w:r w:rsidRPr="00F11A23">
        <w:rPr>
          <w:szCs w:val="24"/>
        </w:rPr>
        <w:tab/>
        <w:t>Рассчитайте искусственное освещение рабочего места</w:t>
      </w:r>
    </w:p>
    <w:p w:rsidR="00455D87" w:rsidRPr="00F11A23" w:rsidRDefault="00455D87" w:rsidP="00F11A23">
      <w:pPr>
        <w:pStyle w:val="Title"/>
        <w:ind w:firstLine="567"/>
        <w:jc w:val="both"/>
        <w:rPr>
          <w:szCs w:val="24"/>
        </w:rPr>
      </w:pPr>
      <w:r w:rsidRPr="00F11A23">
        <w:rPr>
          <w:szCs w:val="24"/>
        </w:rPr>
        <w:t>11.</w:t>
      </w:r>
      <w:r w:rsidRPr="00F11A23">
        <w:rPr>
          <w:szCs w:val="24"/>
        </w:rPr>
        <w:tab/>
        <w:t>Определите характеристику зрительной работы при искусственном освещении</w:t>
      </w:r>
    </w:p>
    <w:p w:rsidR="00455D87" w:rsidRPr="00F11A23" w:rsidRDefault="00455D87" w:rsidP="00F11A23">
      <w:pPr>
        <w:pStyle w:val="Title"/>
        <w:ind w:firstLine="567"/>
        <w:jc w:val="both"/>
        <w:rPr>
          <w:szCs w:val="24"/>
        </w:rPr>
      </w:pPr>
      <w:r w:rsidRPr="00F11A23">
        <w:rPr>
          <w:szCs w:val="24"/>
        </w:rPr>
        <w:t>12.</w:t>
      </w:r>
      <w:r w:rsidRPr="00F11A23">
        <w:rPr>
          <w:szCs w:val="24"/>
        </w:rPr>
        <w:tab/>
        <w:t>Определите класс условий труда</w:t>
      </w:r>
    </w:p>
    <w:p w:rsidR="00455D87" w:rsidRPr="00F11A23" w:rsidRDefault="00455D87" w:rsidP="00F11A23">
      <w:pPr>
        <w:pStyle w:val="Title"/>
        <w:ind w:firstLine="567"/>
        <w:jc w:val="both"/>
        <w:rPr>
          <w:szCs w:val="24"/>
        </w:rPr>
        <w:sectPr w:rsidR="00455D87" w:rsidRPr="00F11A23" w:rsidSect="00E5614B">
          <w:pgSz w:w="11907" w:h="16840" w:code="9"/>
          <w:pgMar w:top="1134" w:right="1134" w:bottom="1134" w:left="1701" w:header="720" w:footer="720" w:gutter="0"/>
          <w:cols w:space="720"/>
          <w:noEndnote/>
          <w:titlePg/>
          <w:docGrid w:linePitch="326"/>
        </w:sectPr>
      </w:pPr>
    </w:p>
    <w:p w:rsidR="00455D87" w:rsidRPr="00E33480" w:rsidRDefault="00455D87" w:rsidP="00E33480">
      <w:pPr>
        <w:pStyle w:val="Style3"/>
        <w:rPr>
          <w:b/>
          <w:iCs/>
        </w:rPr>
      </w:pPr>
      <w:r w:rsidRPr="00E33480">
        <w:rPr>
          <w:b/>
          <w:iCs/>
        </w:rPr>
        <w:t>7 Оценочные средства для проведения промежуточной аттестации</w:t>
      </w:r>
    </w:p>
    <w:p w:rsidR="00455D87" w:rsidRPr="00E33480" w:rsidRDefault="00455D87" w:rsidP="00E33480">
      <w:pPr>
        <w:pStyle w:val="Style3"/>
        <w:rPr>
          <w:b/>
          <w:iCs/>
        </w:rPr>
      </w:pPr>
    </w:p>
    <w:p w:rsidR="00455D87" w:rsidRPr="00E33480" w:rsidRDefault="00455D87" w:rsidP="00E33480">
      <w:pPr>
        <w:pStyle w:val="Style3"/>
        <w:tabs>
          <w:tab w:val="left" w:pos="567"/>
        </w:tabs>
        <w:rPr>
          <w:b/>
          <w:iCs/>
        </w:rPr>
      </w:pPr>
      <w:r w:rsidRPr="00E33480">
        <w:rPr>
          <w:b/>
          <w:iCs/>
        </w:rPr>
        <w:t>а) Планируемые результаты обучения и оценочные средства для проведения промежуточной аттестации</w:t>
      </w:r>
    </w:p>
    <w:p w:rsidR="00455D87" w:rsidRPr="00E33480" w:rsidRDefault="00455D87" w:rsidP="00E33480">
      <w:pPr>
        <w:pStyle w:val="Style3"/>
        <w:tabs>
          <w:tab w:val="left" w:pos="567"/>
        </w:tabs>
        <w:rPr>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4833"/>
        <w:gridCol w:w="8335"/>
      </w:tblGrid>
      <w:tr w:rsidR="00455D87" w:rsidRPr="00E33480" w:rsidTr="00E75B02">
        <w:tc>
          <w:tcPr>
            <w:tcW w:w="548" w:type="pct"/>
          </w:tcPr>
          <w:p w:rsidR="00455D87" w:rsidRPr="00E33480" w:rsidRDefault="00455D87" w:rsidP="00E33480">
            <w:pPr>
              <w:pStyle w:val="Style3"/>
              <w:tabs>
                <w:tab w:val="left" w:pos="567"/>
              </w:tabs>
              <w:rPr>
                <w:iCs/>
              </w:rPr>
            </w:pPr>
            <w:r w:rsidRPr="00E33480">
              <w:rPr>
                <w:iCs/>
              </w:rPr>
              <w:t>Структурный элемент компетенции</w:t>
            </w:r>
          </w:p>
        </w:tc>
        <w:tc>
          <w:tcPr>
            <w:tcW w:w="1634" w:type="pct"/>
          </w:tcPr>
          <w:p w:rsidR="00455D87" w:rsidRPr="00E33480" w:rsidRDefault="00455D87" w:rsidP="00E33480">
            <w:pPr>
              <w:pStyle w:val="Style3"/>
              <w:tabs>
                <w:tab w:val="left" w:pos="567"/>
              </w:tabs>
              <w:rPr>
                <w:iCs/>
              </w:rPr>
            </w:pPr>
            <w:r w:rsidRPr="00E33480">
              <w:rPr>
                <w:iCs/>
              </w:rPr>
              <w:t>Планируемые результаты обучения</w:t>
            </w:r>
          </w:p>
        </w:tc>
        <w:tc>
          <w:tcPr>
            <w:tcW w:w="2818" w:type="pct"/>
          </w:tcPr>
          <w:p w:rsidR="00455D87" w:rsidRPr="00E33480" w:rsidRDefault="00455D87" w:rsidP="00E33480">
            <w:pPr>
              <w:pStyle w:val="Style3"/>
              <w:tabs>
                <w:tab w:val="left" w:pos="567"/>
              </w:tabs>
              <w:rPr>
                <w:iCs/>
              </w:rPr>
            </w:pPr>
            <w:r w:rsidRPr="00E33480">
              <w:rPr>
                <w:iCs/>
              </w:rPr>
              <w:t>Оценочные средства</w:t>
            </w:r>
          </w:p>
        </w:tc>
      </w:tr>
      <w:tr w:rsidR="00455D87" w:rsidRPr="00E33480" w:rsidTr="00E75B02">
        <w:tc>
          <w:tcPr>
            <w:tcW w:w="5000" w:type="pct"/>
            <w:gridSpan w:val="3"/>
          </w:tcPr>
          <w:p w:rsidR="00455D87" w:rsidRPr="00E33480" w:rsidRDefault="00455D87" w:rsidP="00FA0608">
            <w:pPr>
              <w:pStyle w:val="Style3"/>
              <w:tabs>
                <w:tab w:val="left" w:pos="567"/>
              </w:tabs>
              <w:rPr>
                <w:b/>
                <w:bCs/>
                <w:iCs/>
              </w:rPr>
            </w:pPr>
            <w:r w:rsidRPr="00E33480">
              <w:rPr>
                <w:b/>
                <w:iCs/>
              </w:rPr>
              <w:t>ОК-</w:t>
            </w:r>
            <w:r>
              <w:rPr>
                <w:b/>
                <w:iCs/>
              </w:rPr>
              <w:t>10</w:t>
            </w:r>
            <w:r w:rsidRPr="00E33480">
              <w:rPr>
                <w:b/>
                <w:iCs/>
              </w:rPr>
              <w:t xml:space="preserve"> - способностью использовать приемы оказания первой помощи, методы защиты в условиях чрезвычайных ситуаций</w:t>
            </w:r>
          </w:p>
        </w:tc>
      </w:tr>
      <w:tr w:rsidR="00455D87" w:rsidRPr="00E33480" w:rsidTr="00E75B02">
        <w:tc>
          <w:tcPr>
            <w:tcW w:w="548" w:type="pct"/>
            <w:tcBorders>
              <w:top w:val="single" w:sz="4" w:space="0" w:color="auto"/>
              <w:right w:val="single" w:sz="4" w:space="0" w:color="auto"/>
            </w:tcBorders>
          </w:tcPr>
          <w:p w:rsidR="00455D87" w:rsidRPr="00E33480" w:rsidRDefault="00455D87" w:rsidP="00E33480">
            <w:pPr>
              <w:pStyle w:val="Style3"/>
              <w:tabs>
                <w:tab w:val="left" w:pos="567"/>
              </w:tabs>
              <w:rPr>
                <w:iCs/>
              </w:rPr>
            </w:pPr>
            <w:r w:rsidRPr="00E33480">
              <w:rPr>
                <w:iCs/>
              </w:rPr>
              <w:t>Знать</w:t>
            </w:r>
          </w:p>
        </w:tc>
        <w:tc>
          <w:tcPr>
            <w:tcW w:w="1634" w:type="pct"/>
            <w:tcBorders>
              <w:top w:val="single" w:sz="4" w:space="0" w:color="auto"/>
              <w:left w:val="single" w:sz="4" w:space="0" w:color="auto"/>
            </w:tcBorders>
          </w:tcPr>
          <w:p w:rsidR="00455D87" w:rsidRPr="00E33480" w:rsidRDefault="00455D87" w:rsidP="00E33480">
            <w:pPr>
              <w:pStyle w:val="Style3"/>
              <w:tabs>
                <w:tab w:val="left" w:pos="567"/>
              </w:tabs>
              <w:rPr>
                <w:iCs/>
              </w:rPr>
            </w:pPr>
            <w:r w:rsidRPr="00E33480">
              <w:rPr>
                <w:iCs/>
              </w:rPr>
              <w:t>- основные понятия о приемах первой помощи;</w:t>
            </w:r>
          </w:p>
          <w:p w:rsidR="00455D87" w:rsidRPr="00E33480" w:rsidRDefault="00455D87" w:rsidP="00E33480">
            <w:pPr>
              <w:pStyle w:val="Style3"/>
              <w:tabs>
                <w:tab w:val="left" w:pos="567"/>
              </w:tabs>
              <w:rPr>
                <w:iCs/>
              </w:rPr>
            </w:pPr>
            <w:r w:rsidRPr="00E33480">
              <w:rPr>
                <w:iCs/>
              </w:rPr>
              <w:t>- основные понятия о правах и обязанностях граждан по обеспечению безопасности жизнедеятельности;</w:t>
            </w:r>
          </w:p>
          <w:p w:rsidR="00455D87" w:rsidRPr="00E33480" w:rsidRDefault="00455D87" w:rsidP="00E33480">
            <w:pPr>
              <w:pStyle w:val="Style3"/>
              <w:tabs>
                <w:tab w:val="left" w:pos="567"/>
              </w:tabs>
              <w:rPr>
                <w:iCs/>
              </w:rPr>
            </w:pPr>
            <w:r w:rsidRPr="00E33480">
              <w:rPr>
                <w:iCs/>
              </w:rPr>
              <w:t>- характеристики опасностей природного, техногенного и социального происхождения;</w:t>
            </w:r>
          </w:p>
          <w:p w:rsidR="00455D87" w:rsidRPr="00E33480" w:rsidRDefault="00455D87" w:rsidP="00E33480">
            <w:pPr>
              <w:pStyle w:val="Style3"/>
              <w:tabs>
                <w:tab w:val="left" w:pos="567"/>
              </w:tabs>
              <w:rPr>
                <w:bCs/>
                <w:iCs/>
              </w:rPr>
            </w:pPr>
            <w:r w:rsidRPr="00E33480">
              <w:rPr>
                <w:iCs/>
              </w:rPr>
              <w:t>- государственную политику в области подготовки и защиты населения в условиях чрезвычайных ситуаций</w:t>
            </w:r>
          </w:p>
        </w:tc>
        <w:tc>
          <w:tcPr>
            <w:tcW w:w="2818" w:type="pct"/>
          </w:tcPr>
          <w:p w:rsidR="00455D87" w:rsidRPr="00E33480" w:rsidRDefault="00455D87" w:rsidP="00E33480">
            <w:pPr>
              <w:pStyle w:val="Style3"/>
              <w:tabs>
                <w:tab w:val="left" w:pos="567"/>
              </w:tabs>
              <w:rPr>
                <w:b/>
                <w:iCs/>
              </w:rPr>
            </w:pPr>
            <w:r w:rsidRPr="00E33480">
              <w:rPr>
                <w:b/>
                <w:iCs/>
              </w:rPr>
              <w:t>Перечень теоретических вопросов к экзамену:</w:t>
            </w:r>
          </w:p>
          <w:p w:rsidR="00455D87" w:rsidRPr="00E33480" w:rsidRDefault="00455D87" w:rsidP="00E33480">
            <w:pPr>
              <w:pStyle w:val="Style3"/>
              <w:numPr>
                <w:ilvl w:val="0"/>
                <w:numId w:val="22"/>
              </w:numPr>
              <w:tabs>
                <w:tab w:val="left" w:pos="351"/>
              </w:tabs>
              <w:ind w:left="0" w:firstLine="0"/>
              <w:rPr>
                <w:iCs/>
              </w:rPr>
            </w:pPr>
            <w:r w:rsidRPr="00E33480">
              <w:rPr>
                <w:iCs/>
              </w:rPr>
              <w:t>Что такое чрезвычайная ситуация?</w:t>
            </w:r>
          </w:p>
          <w:p w:rsidR="00455D87" w:rsidRPr="00E33480" w:rsidRDefault="00455D87" w:rsidP="00E33480">
            <w:pPr>
              <w:pStyle w:val="Style3"/>
              <w:numPr>
                <w:ilvl w:val="0"/>
                <w:numId w:val="22"/>
              </w:numPr>
              <w:tabs>
                <w:tab w:val="left" w:pos="351"/>
              </w:tabs>
              <w:ind w:left="0" w:firstLine="0"/>
              <w:rPr>
                <w:iCs/>
              </w:rPr>
            </w:pPr>
            <w:r w:rsidRPr="00E33480">
              <w:rPr>
                <w:iCs/>
              </w:rPr>
              <w:t>Классификация ЧС</w:t>
            </w:r>
          </w:p>
          <w:p w:rsidR="00455D87" w:rsidRPr="00E33480" w:rsidRDefault="00455D87" w:rsidP="00E33480">
            <w:pPr>
              <w:pStyle w:val="Style3"/>
              <w:numPr>
                <w:ilvl w:val="0"/>
                <w:numId w:val="22"/>
              </w:numPr>
              <w:tabs>
                <w:tab w:val="left" w:pos="351"/>
              </w:tabs>
              <w:ind w:left="0" w:firstLine="0"/>
              <w:rPr>
                <w:iCs/>
              </w:rPr>
            </w:pPr>
            <w:r w:rsidRPr="00E33480">
              <w:rPr>
                <w:iCs/>
              </w:rPr>
              <w:t>Опасные факторы различных ЧС</w:t>
            </w:r>
          </w:p>
          <w:p w:rsidR="00455D87" w:rsidRPr="00E33480" w:rsidRDefault="00455D87" w:rsidP="00E33480">
            <w:pPr>
              <w:pStyle w:val="Style3"/>
              <w:numPr>
                <w:ilvl w:val="0"/>
                <w:numId w:val="22"/>
              </w:numPr>
              <w:tabs>
                <w:tab w:val="left" w:pos="351"/>
              </w:tabs>
              <w:ind w:left="0" w:firstLine="0"/>
              <w:rPr>
                <w:iCs/>
              </w:rPr>
            </w:pPr>
            <w:r w:rsidRPr="00E33480">
              <w:rPr>
                <w:iCs/>
              </w:rPr>
              <w:t>Перечислите характеристики опасностей природного происхождения</w:t>
            </w:r>
          </w:p>
          <w:p w:rsidR="00455D87" w:rsidRPr="00E33480" w:rsidRDefault="00455D87" w:rsidP="00E33480">
            <w:pPr>
              <w:pStyle w:val="Style3"/>
              <w:numPr>
                <w:ilvl w:val="0"/>
                <w:numId w:val="22"/>
              </w:numPr>
              <w:tabs>
                <w:tab w:val="left" w:pos="351"/>
              </w:tabs>
              <w:ind w:left="0" w:firstLine="0"/>
              <w:rPr>
                <w:iCs/>
              </w:rPr>
            </w:pPr>
            <w:r w:rsidRPr="00E33480">
              <w:rPr>
                <w:iCs/>
              </w:rPr>
              <w:t>Перечислите характеристики опасностей техногенного происхождения</w:t>
            </w:r>
          </w:p>
          <w:p w:rsidR="00455D87" w:rsidRPr="00E33480" w:rsidRDefault="00455D87" w:rsidP="00E33480">
            <w:pPr>
              <w:pStyle w:val="Style3"/>
              <w:numPr>
                <w:ilvl w:val="0"/>
                <w:numId w:val="22"/>
              </w:numPr>
              <w:tabs>
                <w:tab w:val="left" w:pos="351"/>
              </w:tabs>
              <w:ind w:left="0" w:firstLine="0"/>
              <w:rPr>
                <w:iCs/>
              </w:rPr>
            </w:pPr>
            <w:r w:rsidRPr="00E33480">
              <w:rPr>
                <w:iCs/>
              </w:rPr>
              <w:t>Перечислите характеристики опасностей социального происхождения</w:t>
            </w:r>
          </w:p>
          <w:p w:rsidR="00455D87" w:rsidRPr="00E33480" w:rsidRDefault="00455D87" w:rsidP="00E33480">
            <w:pPr>
              <w:pStyle w:val="Style3"/>
              <w:numPr>
                <w:ilvl w:val="0"/>
                <w:numId w:val="22"/>
              </w:numPr>
              <w:tabs>
                <w:tab w:val="left" w:pos="351"/>
              </w:tabs>
              <w:ind w:left="0" w:firstLine="0"/>
              <w:rPr>
                <w:iCs/>
              </w:rPr>
            </w:pPr>
            <w:r w:rsidRPr="00E33480">
              <w:rPr>
                <w:iCs/>
              </w:rPr>
              <w:t>Что такое безопасность жизнедеятельности?</w:t>
            </w:r>
          </w:p>
          <w:p w:rsidR="00455D87" w:rsidRPr="00E33480" w:rsidRDefault="00455D87" w:rsidP="00E33480">
            <w:pPr>
              <w:pStyle w:val="Style3"/>
              <w:numPr>
                <w:ilvl w:val="0"/>
                <w:numId w:val="22"/>
              </w:numPr>
              <w:tabs>
                <w:tab w:val="left" w:pos="351"/>
              </w:tabs>
              <w:ind w:left="0" w:firstLine="0"/>
              <w:rPr>
                <w:iCs/>
              </w:rPr>
            </w:pPr>
            <w:r w:rsidRPr="00E33480">
              <w:rPr>
                <w:iCs/>
              </w:rPr>
              <w:t>Права и обязанности граждан по обеспечению БЖД</w:t>
            </w:r>
          </w:p>
          <w:p w:rsidR="00455D87" w:rsidRPr="00E33480" w:rsidRDefault="00455D87" w:rsidP="00E33480">
            <w:pPr>
              <w:pStyle w:val="Style3"/>
              <w:numPr>
                <w:ilvl w:val="0"/>
                <w:numId w:val="22"/>
              </w:numPr>
              <w:tabs>
                <w:tab w:val="left" w:pos="351"/>
              </w:tabs>
              <w:ind w:left="0" w:firstLine="0"/>
              <w:rPr>
                <w:iCs/>
              </w:rPr>
            </w:pPr>
            <w:r w:rsidRPr="00E33480">
              <w:rPr>
                <w:iCs/>
              </w:rPr>
              <w:t>Принципы обеспечения безопасности. Методы и средства обеспечения безопасности</w:t>
            </w:r>
          </w:p>
          <w:p w:rsidR="00455D87" w:rsidRPr="00E33480" w:rsidRDefault="00455D87" w:rsidP="00E33480">
            <w:pPr>
              <w:pStyle w:val="Style3"/>
              <w:numPr>
                <w:ilvl w:val="0"/>
                <w:numId w:val="22"/>
              </w:numPr>
              <w:tabs>
                <w:tab w:val="left" w:pos="351"/>
              </w:tabs>
              <w:ind w:left="0" w:firstLine="0"/>
              <w:rPr>
                <w:iCs/>
              </w:rPr>
            </w:pPr>
            <w:r w:rsidRPr="00E33480">
              <w:rPr>
                <w:iCs/>
              </w:rPr>
              <w:t>Что такое первая доврачебная помощь?</w:t>
            </w:r>
          </w:p>
          <w:p w:rsidR="00455D87" w:rsidRPr="00E33480" w:rsidRDefault="00455D87" w:rsidP="00E33480">
            <w:pPr>
              <w:pStyle w:val="Style3"/>
              <w:numPr>
                <w:ilvl w:val="0"/>
                <w:numId w:val="22"/>
              </w:numPr>
              <w:tabs>
                <w:tab w:val="left" w:pos="351"/>
              </w:tabs>
              <w:ind w:left="0" w:firstLine="0"/>
              <w:rPr>
                <w:iCs/>
              </w:rPr>
            </w:pPr>
            <w:r w:rsidRPr="00E33480">
              <w:rPr>
                <w:iCs/>
              </w:rPr>
              <w:t>Основные приемы первой доврачебной помощи при различных случаях</w:t>
            </w:r>
          </w:p>
          <w:p w:rsidR="00455D87" w:rsidRPr="00E33480" w:rsidRDefault="00455D87" w:rsidP="00E33480">
            <w:pPr>
              <w:pStyle w:val="Style3"/>
              <w:numPr>
                <w:ilvl w:val="0"/>
                <w:numId w:val="22"/>
              </w:numPr>
              <w:tabs>
                <w:tab w:val="left" w:pos="351"/>
              </w:tabs>
              <w:ind w:left="0" w:firstLine="0"/>
              <w:rPr>
                <w:iCs/>
              </w:rPr>
            </w:pPr>
            <w:r w:rsidRPr="00E33480">
              <w:rPr>
                <w:iCs/>
              </w:rPr>
              <w:t>Какова государственная политика в области подготовки и защиты населения в условиях ЧС?</w:t>
            </w:r>
          </w:p>
        </w:tc>
      </w:tr>
      <w:tr w:rsidR="00455D87" w:rsidRPr="00E33480" w:rsidTr="00E75B02">
        <w:tc>
          <w:tcPr>
            <w:tcW w:w="548" w:type="pct"/>
          </w:tcPr>
          <w:p w:rsidR="00455D87" w:rsidRPr="00E33480" w:rsidRDefault="00455D87" w:rsidP="00E33480">
            <w:pPr>
              <w:pStyle w:val="Style3"/>
              <w:tabs>
                <w:tab w:val="left" w:pos="567"/>
              </w:tabs>
              <w:rPr>
                <w:iCs/>
              </w:rPr>
            </w:pPr>
            <w:r w:rsidRPr="00E33480">
              <w:rPr>
                <w:iCs/>
              </w:rPr>
              <w:t>Уметь</w:t>
            </w:r>
          </w:p>
        </w:tc>
        <w:tc>
          <w:tcPr>
            <w:tcW w:w="1634" w:type="pct"/>
          </w:tcPr>
          <w:p w:rsidR="00455D87" w:rsidRPr="00E33480" w:rsidRDefault="00455D87" w:rsidP="00E33480">
            <w:pPr>
              <w:pStyle w:val="Style3"/>
              <w:tabs>
                <w:tab w:val="left" w:pos="567"/>
              </w:tabs>
              <w:rPr>
                <w:iCs/>
              </w:rPr>
            </w:pPr>
            <w:r w:rsidRPr="00E33480">
              <w:rPr>
                <w:iCs/>
              </w:rPr>
              <w:t>- выделять основные опасности среды обитания человека;</w:t>
            </w:r>
          </w:p>
          <w:p w:rsidR="00455D87" w:rsidRPr="00E33480" w:rsidRDefault="00455D87" w:rsidP="00E33480">
            <w:pPr>
              <w:pStyle w:val="Style3"/>
              <w:tabs>
                <w:tab w:val="left" w:pos="567"/>
              </w:tabs>
              <w:rPr>
                <w:bCs/>
                <w:iCs/>
              </w:rPr>
            </w:pPr>
            <w:r w:rsidRPr="00E33480">
              <w:rPr>
                <w:iCs/>
              </w:rPr>
              <w:t>- оценивать риск их реализации</w:t>
            </w:r>
          </w:p>
        </w:tc>
        <w:tc>
          <w:tcPr>
            <w:tcW w:w="2818" w:type="pct"/>
          </w:tcPr>
          <w:p w:rsidR="00455D87" w:rsidRPr="00E33480" w:rsidRDefault="00455D87" w:rsidP="00E33480">
            <w:pPr>
              <w:pStyle w:val="Style3"/>
              <w:tabs>
                <w:tab w:val="left" w:pos="567"/>
              </w:tabs>
              <w:rPr>
                <w:b/>
                <w:iCs/>
              </w:rPr>
            </w:pPr>
            <w:r w:rsidRPr="00E33480">
              <w:rPr>
                <w:b/>
                <w:iCs/>
              </w:rPr>
              <w:t>Практические задания (тесты):</w:t>
            </w:r>
          </w:p>
          <w:p w:rsidR="00455D87" w:rsidRPr="00E33480" w:rsidRDefault="00455D87" w:rsidP="00E33480">
            <w:pPr>
              <w:pStyle w:val="Style3"/>
              <w:tabs>
                <w:tab w:val="left" w:pos="567"/>
              </w:tabs>
              <w:rPr>
                <w:b/>
                <w:iCs/>
              </w:rPr>
            </w:pPr>
            <w:r w:rsidRPr="00E33480">
              <w:rPr>
                <w:b/>
                <w:iCs/>
              </w:rPr>
              <w:t>1. Индивидуальный риск 3* относится к транспорту:</w:t>
            </w:r>
          </w:p>
          <w:p w:rsidR="00455D87" w:rsidRPr="00E33480" w:rsidRDefault="00455D87" w:rsidP="00E33480">
            <w:pPr>
              <w:pStyle w:val="Style3"/>
              <w:tabs>
                <w:tab w:val="left" w:pos="567"/>
              </w:tabs>
              <w:rPr>
                <w:iCs/>
              </w:rPr>
            </w:pPr>
            <w:r w:rsidRPr="00E33480">
              <w:rPr>
                <w:iCs/>
              </w:rPr>
              <w:t>а) автомобильному</w:t>
            </w:r>
          </w:p>
          <w:p w:rsidR="00455D87" w:rsidRPr="00E33480" w:rsidRDefault="00455D87" w:rsidP="00E33480">
            <w:pPr>
              <w:pStyle w:val="Style3"/>
              <w:tabs>
                <w:tab w:val="left" w:pos="567"/>
              </w:tabs>
              <w:rPr>
                <w:iCs/>
              </w:rPr>
            </w:pPr>
            <w:r w:rsidRPr="00E33480">
              <w:rPr>
                <w:iCs/>
              </w:rPr>
              <w:t>б) водному</w:t>
            </w:r>
          </w:p>
          <w:p w:rsidR="00455D87" w:rsidRPr="00E33480" w:rsidRDefault="00455D87" w:rsidP="00E33480">
            <w:pPr>
              <w:pStyle w:val="Style3"/>
              <w:tabs>
                <w:tab w:val="left" w:pos="567"/>
              </w:tabs>
              <w:rPr>
                <w:iCs/>
              </w:rPr>
            </w:pPr>
            <w:r w:rsidRPr="00E33480">
              <w:rPr>
                <w:iCs/>
              </w:rPr>
              <w:t>в) железнодорожному</w:t>
            </w:r>
          </w:p>
          <w:p w:rsidR="00455D87" w:rsidRPr="00E33480" w:rsidRDefault="00455D87" w:rsidP="00E33480">
            <w:pPr>
              <w:pStyle w:val="Style3"/>
              <w:tabs>
                <w:tab w:val="left" w:pos="567"/>
              </w:tabs>
              <w:rPr>
                <w:iCs/>
              </w:rPr>
            </w:pPr>
            <w:r w:rsidRPr="00E33480">
              <w:rPr>
                <w:iCs/>
              </w:rPr>
              <w:t>г) воздушному</w:t>
            </w:r>
          </w:p>
          <w:p w:rsidR="00455D87" w:rsidRPr="00E33480" w:rsidRDefault="00455D87" w:rsidP="00E33480">
            <w:pPr>
              <w:pStyle w:val="Style3"/>
              <w:tabs>
                <w:tab w:val="left" w:pos="567"/>
              </w:tabs>
              <w:rPr>
                <w:iCs/>
              </w:rPr>
            </w:pPr>
            <w:r w:rsidRPr="00E33480">
              <w:rPr>
                <w:b/>
                <w:bCs/>
                <w:iCs/>
              </w:rPr>
              <w:t>2. В организме человека радиоактивный плутоний и лантан концентрируются в:</w:t>
            </w:r>
          </w:p>
          <w:p w:rsidR="00455D87" w:rsidRPr="00E33480" w:rsidRDefault="00455D87" w:rsidP="00E33480">
            <w:pPr>
              <w:pStyle w:val="Style3"/>
              <w:tabs>
                <w:tab w:val="left" w:pos="567"/>
              </w:tabs>
              <w:rPr>
                <w:iCs/>
              </w:rPr>
            </w:pPr>
            <w:r w:rsidRPr="00E33480">
              <w:rPr>
                <w:iCs/>
              </w:rPr>
              <w:t>а) в скелете</w:t>
            </w:r>
          </w:p>
          <w:p w:rsidR="00455D87" w:rsidRPr="00E33480" w:rsidRDefault="00455D87" w:rsidP="00E33480">
            <w:pPr>
              <w:pStyle w:val="Style3"/>
              <w:tabs>
                <w:tab w:val="left" w:pos="567"/>
              </w:tabs>
              <w:rPr>
                <w:iCs/>
              </w:rPr>
            </w:pPr>
            <w:r w:rsidRPr="00E33480">
              <w:rPr>
                <w:iCs/>
              </w:rPr>
              <w:t>б) в печени</w:t>
            </w:r>
          </w:p>
          <w:p w:rsidR="00455D87" w:rsidRPr="00E33480" w:rsidRDefault="00455D87" w:rsidP="00E33480">
            <w:pPr>
              <w:pStyle w:val="Style3"/>
              <w:tabs>
                <w:tab w:val="left" w:pos="567"/>
              </w:tabs>
              <w:rPr>
                <w:iCs/>
              </w:rPr>
            </w:pPr>
            <w:r w:rsidRPr="00E33480">
              <w:rPr>
                <w:iCs/>
              </w:rPr>
              <w:t>в) в мышцах</w:t>
            </w:r>
          </w:p>
          <w:p w:rsidR="00455D87" w:rsidRPr="00E33480" w:rsidRDefault="00455D87" w:rsidP="00E33480">
            <w:pPr>
              <w:pStyle w:val="Style3"/>
              <w:tabs>
                <w:tab w:val="left" w:pos="567"/>
              </w:tabs>
              <w:rPr>
                <w:iCs/>
              </w:rPr>
            </w:pPr>
            <w:r w:rsidRPr="00E33480">
              <w:rPr>
                <w:iCs/>
              </w:rPr>
              <w:t>г) в легких</w:t>
            </w:r>
          </w:p>
          <w:p w:rsidR="00455D87" w:rsidRPr="00E33480" w:rsidRDefault="00455D87" w:rsidP="00E33480">
            <w:pPr>
              <w:pStyle w:val="Style3"/>
              <w:tabs>
                <w:tab w:val="left" w:pos="567"/>
              </w:tabs>
              <w:rPr>
                <w:iCs/>
              </w:rPr>
            </w:pPr>
            <w:r w:rsidRPr="00E33480">
              <w:rPr>
                <w:b/>
                <w:bCs/>
                <w:iCs/>
              </w:rPr>
              <w:t>3. Устройство, предназначенное для перевозки людей и (или) грузов – это ...</w:t>
            </w:r>
          </w:p>
          <w:p w:rsidR="00455D87" w:rsidRPr="00E33480" w:rsidRDefault="00455D87" w:rsidP="00E33480">
            <w:pPr>
              <w:pStyle w:val="Style3"/>
              <w:tabs>
                <w:tab w:val="left" w:pos="567"/>
              </w:tabs>
              <w:rPr>
                <w:iCs/>
              </w:rPr>
            </w:pPr>
            <w:r w:rsidRPr="00E33480">
              <w:rPr>
                <w:b/>
                <w:bCs/>
                <w:iCs/>
              </w:rPr>
              <w:t>4. Соотнесите вид излучения с коэффициентом относительной биологической эффективности:</w:t>
            </w:r>
          </w:p>
          <w:p w:rsidR="00455D87" w:rsidRPr="00E33480" w:rsidRDefault="00455D87" w:rsidP="00E33480">
            <w:pPr>
              <w:pStyle w:val="Style3"/>
              <w:tabs>
                <w:tab w:val="left" w:pos="567"/>
              </w:tabs>
              <w:rPr>
                <w:iCs/>
              </w:rPr>
            </w:pPr>
            <w:r w:rsidRPr="00E33480">
              <w:rPr>
                <w:iCs/>
              </w:rPr>
              <w:t>1. Рентгеновское и y-излучение</w:t>
            </w:r>
          </w:p>
          <w:p w:rsidR="00455D87" w:rsidRPr="00E33480" w:rsidRDefault="00455D87" w:rsidP="00E33480">
            <w:pPr>
              <w:pStyle w:val="Style3"/>
              <w:tabs>
                <w:tab w:val="left" w:pos="567"/>
              </w:tabs>
              <w:rPr>
                <w:iCs/>
              </w:rPr>
            </w:pPr>
            <w:r w:rsidRPr="00E33480">
              <w:rPr>
                <w:iCs/>
              </w:rPr>
              <w:t>2. Нейтроны с энергией меньше 20кЭв</w:t>
            </w:r>
          </w:p>
          <w:p w:rsidR="00455D87" w:rsidRPr="00E33480" w:rsidRDefault="00455D87" w:rsidP="00E33480">
            <w:pPr>
              <w:pStyle w:val="Style3"/>
              <w:tabs>
                <w:tab w:val="left" w:pos="567"/>
              </w:tabs>
              <w:rPr>
                <w:iCs/>
              </w:rPr>
            </w:pPr>
            <w:r w:rsidRPr="00E33480">
              <w:rPr>
                <w:iCs/>
              </w:rPr>
              <w:t>3. Протоны с энергией меньше 10 мэВ</w:t>
            </w:r>
          </w:p>
          <w:p w:rsidR="00455D87" w:rsidRPr="00E33480" w:rsidRDefault="00455D87" w:rsidP="00E33480">
            <w:pPr>
              <w:pStyle w:val="Style3"/>
              <w:tabs>
                <w:tab w:val="left" w:pos="567"/>
              </w:tabs>
              <w:rPr>
                <w:iCs/>
              </w:rPr>
            </w:pPr>
            <w:r w:rsidRPr="00E33480">
              <w:rPr>
                <w:iCs/>
              </w:rPr>
              <w:t>4. Тяжелые ядра отдачи</w:t>
            </w:r>
          </w:p>
          <w:p w:rsidR="00455D87" w:rsidRPr="00E33480" w:rsidRDefault="00455D87" w:rsidP="00E33480">
            <w:pPr>
              <w:pStyle w:val="Style3"/>
              <w:tabs>
                <w:tab w:val="left" w:pos="567"/>
              </w:tabs>
              <w:rPr>
                <w:iCs/>
              </w:rPr>
            </w:pPr>
            <w:r w:rsidRPr="00E33480">
              <w:rPr>
                <w:iCs/>
              </w:rPr>
              <w:t>а) 1</w:t>
            </w:r>
          </w:p>
          <w:p w:rsidR="00455D87" w:rsidRPr="00E33480" w:rsidRDefault="00455D87" w:rsidP="00E33480">
            <w:pPr>
              <w:pStyle w:val="Style3"/>
              <w:tabs>
                <w:tab w:val="left" w:pos="567"/>
              </w:tabs>
              <w:rPr>
                <w:iCs/>
              </w:rPr>
            </w:pPr>
            <w:r w:rsidRPr="00E33480">
              <w:rPr>
                <w:iCs/>
              </w:rPr>
              <w:t>б) 3</w:t>
            </w:r>
          </w:p>
          <w:p w:rsidR="00455D87" w:rsidRPr="00E33480" w:rsidRDefault="00455D87" w:rsidP="00E33480">
            <w:pPr>
              <w:pStyle w:val="Style3"/>
              <w:tabs>
                <w:tab w:val="left" w:pos="567"/>
              </w:tabs>
              <w:rPr>
                <w:iCs/>
              </w:rPr>
            </w:pPr>
            <w:r w:rsidRPr="00E33480">
              <w:rPr>
                <w:iCs/>
              </w:rPr>
              <w:t>в) 10</w:t>
            </w:r>
          </w:p>
          <w:p w:rsidR="00455D87" w:rsidRPr="00E33480" w:rsidRDefault="00455D87" w:rsidP="00E33480">
            <w:pPr>
              <w:pStyle w:val="Style3"/>
              <w:tabs>
                <w:tab w:val="left" w:pos="567"/>
              </w:tabs>
              <w:rPr>
                <w:iCs/>
              </w:rPr>
            </w:pPr>
            <w:r w:rsidRPr="00E33480">
              <w:rPr>
                <w:iCs/>
              </w:rPr>
              <w:t>г) 20</w:t>
            </w:r>
          </w:p>
          <w:p w:rsidR="00455D87" w:rsidRPr="00E33480" w:rsidRDefault="00455D87" w:rsidP="00E33480">
            <w:pPr>
              <w:pStyle w:val="Style3"/>
              <w:tabs>
                <w:tab w:val="left" w:pos="567"/>
              </w:tabs>
              <w:rPr>
                <w:iCs/>
              </w:rPr>
            </w:pPr>
            <w:r w:rsidRPr="00E33480">
              <w:rPr>
                <w:b/>
                <w:bCs/>
                <w:iCs/>
              </w:rPr>
              <w:t>5. Необходимые действия населения при экологической катастрофе ...</w:t>
            </w:r>
          </w:p>
          <w:p w:rsidR="00455D87" w:rsidRPr="00E33480" w:rsidRDefault="00455D87" w:rsidP="00E33480">
            <w:pPr>
              <w:pStyle w:val="Style3"/>
              <w:tabs>
                <w:tab w:val="left" w:pos="567"/>
              </w:tabs>
              <w:rPr>
                <w:iCs/>
              </w:rPr>
            </w:pPr>
            <w:r w:rsidRPr="00E33480">
              <w:rPr>
                <w:iCs/>
              </w:rPr>
              <w:t>а) отстаивание питьевой воды</w:t>
            </w:r>
          </w:p>
          <w:p w:rsidR="00455D87" w:rsidRPr="00E33480" w:rsidRDefault="00455D87" w:rsidP="00E33480">
            <w:pPr>
              <w:pStyle w:val="Style3"/>
              <w:tabs>
                <w:tab w:val="left" w:pos="567"/>
              </w:tabs>
              <w:rPr>
                <w:iCs/>
              </w:rPr>
            </w:pPr>
            <w:r w:rsidRPr="00E33480">
              <w:rPr>
                <w:iCs/>
              </w:rPr>
              <w:t>б) для снижения возможностей отравления следует дышать носом</w:t>
            </w:r>
          </w:p>
          <w:p w:rsidR="00455D87" w:rsidRPr="00E33480" w:rsidRDefault="00455D87" w:rsidP="00E33480">
            <w:pPr>
              <w:pStyle w:val="Style3"/>
              <w:tabs>
                <w:tab w:val="left" w:pos="567"/>
              </w:tabs>
              <w:rPr>
                <w:iCs/>
              </w:rPr>
            </w:pPr>
            <w:r w:rsidRPr="00E33480">
              <w:rPr>
                <w:iCs/>
              </w:rPr>
              <w:t>в) проверка газоснабжения, водопровода, канализации</w:t>
            </w:r>
          </w:p>
          <w:p w:rsidR="00455D87" w:rsidRPr="00E33480" w:rsidRDefault="00455D87" w:rsidP="00E33480">
            <w:pPr>
              <w:pStyle w:val="Style3"/>
              <w:tabs>
                <w:tab w:val="left" w:pos="567"/>
              </w:tabs>
              <w:rPr>
                <w:iCs/>
              </w:rPr>
            </w:pPr>
            <w:r w:rsidRPr="00E33480">
              <w:rPr>
                <w:iCs/>
              </w:rPr>
              <w:t>г) проветривать квартиру в городах следует только днём</w:t>
            </w:r>
          </w:p>
          <w:p w:rsidR="00455D87" w:rsidRPr="00E33480" w:rsidRDefault="00455D87" w:rsidP="00E33480">
            <w:pPr>
              <w:pStyle w:val="Style3"/>
              <w:tabs>
                <w:tab w:val="left" w:pos="567"/>
              </w:tabs>
              <w:rPr>
                <w:iCs/>
              </w:rPr>
            </w:pPr>
            <w:r w:rsidRPr="00E33480">
              <w:rPr>
                <w:iCs/>
              </w:rPr>
              <w:t>д) нельзя применять продукты, имевшие контакт с водой</w:t>
            </w:r>
          </w:p>
          <w:p w:rsidR="00455D87" w:rsidRPr="00E33480" w:rsidRDefault="00455D87" w:rsidP="00E33480">
            <w:pPr>
              <w:pStyle w:val="Style3"/>
              <w:tabs>
                <w:tab w:val="left" w:pos="567"/>
              </w:tabs>
              <w:rPr>
                <w:iCs/>
              </w:rPr>
            </w:pPr>
            <w:r w:rsidRPr="00E33480">
              <w:rPr>
                <w:iCs/>
              </w:rPr>
              <w:t>е) осторожное обращение с растворителями, ядохимикатами, моющими и чистящими средствами</w:t>
            </w:r>
          </w:p>
        </w:tc>
      </w:tr>
      <w:tr w:rsidR="00455D87" w:rsidRPr="00E33480" w:rsidTr="00E75B02">
        <w:tc>
          <w:tcPr>
            <w:tcW w:w="548" w:type="pct"/>
          </w:tcPr>
          <w:p w:rsidR="00455D87" w:rsidRPr="00E33480" w:rsidRDefault="00455D87" w:rsidP="00E33480">
            <w:pPr>
              <w:pStyle w:val="Style3"/>
              <w:tabs>
                <w:tab w:val="left" w:pos="567"/>
              </w:tabs>
              <w:rPr>
                <w:iCs/>
              </w:rPr>
            </w:pPr>
            <w:r w:rsidRPr="00E33480">
              <w:rPr>
                <w:iCs/>
              </w:rPr>
              <w:t>Владеть</w:t>
            </w:r>
          </w:p>
        </w:tc>
        <w:tc>
          <w:tcPr>
            <w:tcW w:w="1634" w:type="pct"/>
          </w:tcPr>
          <w:p w:rsidR="00455D87" w:rsidRPr="00E33480" w:rsidRDefault="00455D87" w:rsidP="00E33480">
            <w:pPr>
              <w:pStyle w:val="Style3"/>
              <w:tabs>
                <w:tab w:val="left" w:pos="567"/>
              </w:tabs>
              <w:rPr>
                <w:iCs/>
              </w:rPr>
            </w:pPr>
            <w:r w:rsidRPr="00E33480">
              <w:rPr>
                <w:bCs/>
                <w:iCs/>
              </w:rPr>
              <w:t>-</w:t>
            </w:r>
            <w:r w:rsidRPr="00E33480">
              <w:rPr>
                <w:iCs/>
              </w:rPr>
              <w:t xml:space="preserve"> основными методами решения задач в области защиты населения в условиях чрезвычайных ситуаций</w:t>
            </w:r>
          </w:p>
        </w:tc>
        <w:tc>
          <w:tcPr>
            <w:tcW w:w="2818" w:type="pct"/>
          </w:tcPr>
          <w:p w:rsidR="00455D87" w:rsidRPr="00E33480" w:rsidRDefault="00455D87" w:rsidP="00E33480">
            <w:pPr>
              <w:pStyle w:val="Style3"/>
              <w:tabs>
                <w:tab w:val="left" w:pos="567"/>
              </w:tabs>
              <w:rPr>
                <w:b/>
                <w:iCs/>
              </w:rPr>
            </w:pPr>
            <w:r w:rsidRPr="00E33480">
              <w:rPr>
                <w:b/>
                <w:iCs/>
              </w:rPr>
              <w:t>Комплексные задания:</w:t>
            </w:r>
          </w:p>
          <w:p w:rsidR="00455D87" w:rsidRPr="00E33480" w:rsidRDefault="00455D87" w:rsidP="00E33480">
            <w:pPr>
              <w:pStyle w:val="Style3"/>
              <w:tabs>
                <w:tab w:val="left" w:pos="567"/>
              </w:tabs>
              <w:rPr>
                <w:iCs/>
              </w:rPr>
            </w:pPr>
            <w:r w:rsidRPr="00E33480">
              <w:rPr>
                <w:iCs/>
              </w:rPr>
              <w:t xml:space="preserve">ЗАДАНИЕ 1 </w:t>
            </w:r>
          </w:p>
          <w:p w:rsidR="00455D87" w:rsidRPr="00E33480" w:rsidRDefault="00455D87" w:rsidP="00E33480">
            <w:pPr>
              <w:pStyle w:val="Style3"/>
              <w:tabs>
                <w:tab w:val="left" w:pos="567"/>
              </w:tabs>
              <w:rPr>
                <w:iCs/>
              </w:rPr>
            </w:pPr>
            <w:r w:rsidRPr="00E33480">
              <w:rPr>
                <w:iCs/>
              </w:rPr>
              <w:t>Произошел крупный пожар, который был вызван неосторожным применением пиротехники. По заключению следствия жертвы пожара погибли преимущественно из-за отравления угарным газом и продуктами горения, ожогов и давки. К какому виду ответственности должно быть привлечено руководство за нарушение правил пожарной безопасности? Укажите последовательность осуществления первой медицинской помощи при отравлении угарным газом. Как называется неконтролируемый процесс горения, причиняющий материальный ущерб, вред жизни и здоровью людей, интересам общества и государства?</w:t>
            </w:r>
          </w:p>
          <w:p w:rsidR="00455D87" w:rsidRPr="00E33480" w:rsidRDefault="00455D87" w:rsidP="00E33480">
            <w:pPr>
              <w:pStyle w:val="Style3"/>
              <w:tabs>
                <w:tab w:val="left" w:pos="567"/>
              </w:tabs>
              <w:rPr>
                <w:iCs/>
              </w:rPr>
            </w:pPr>
            <w:r w:rsidRPr="00E33480">
              <w:rPr>
                <w:iCs/>
              </w:rPr>
              <w:t>ЗАДАНИЕ 2</w:t>
            </w:r>
          </w:p>
          <w:p w:rsidR="00455D87" w:rsidRPr="00E33480" w:rsidRDefault="00455D87" w:rsidP="00E33480">
            <w:pPr>
              <w:pStyle w:val="Style3"/>
              <w:tabs>
                <w:tab w:val="left" w:pos="567"/>
              </w:tabs>
              <w:rPr>
                <w:iCs/>
              </w:rPr>
            </w:pPr>
            <w:r w:rsidRPr="00E33480">
              <w:rPr>
                <w:iCs/>
              </w:rPr>
              <w:t>В результате схода лавины погибли четверо туристов. Двум участникам группы удалось спастись. Их попытки самостоятельно откопать пострадавших оказались безуспешными. По данным МЧС, ориентировочно в горном массиве сошло 2,1 тыс. м</w:t>
            </w:r>
            <w:r w:rsidRPr="00E33480">
              <w:rPr>
                <w:iCs/>
                <w:vertAlign w:val="superscript"/>
              </w:rPr>
              <w:t>3</w:t>
            </w:r>
            <w:r w:rsidRPr="00E33480">
              <w:rPr>
                <w:iCs/>
              </w:rPr>
              <w:t xml:space="preserve"> снега: ширина лавины составила </w:t>
            </w:r>
            <w:smartTag w:uri="urn:schemas-microsoft-com:office:smarttags" w:element="metricconverter">
              <w:smartTagPr>
                <w:attr w:name="ProductID" w:val="7 метров"/>
              </w:smartTagPr>
              <w:r w:rsidRPr="00E33480">
                <w:rPr>
                  <w:iCs/>
                </w:rPr>
                <w:t>7 метров</w:t>
              </w:r>
            </w:smartTag>
            <w:r w:rsidRPr="00E33480">
              <w:rPr>
                <w:iCs/>
              </w:rPr>
              <w:t xml:space="preserve">, глубина – </w:t>
            </w:r>
            <w:smartTag w:uri="urn:schemas-microsoft-com:office:smarttags" w:element="metricconverter">
              <w:smartTagPr>
                <w:attr w:name="ProductID" w:val="3 метра"/>
              </w:smartTagPr>
              <w:r w:rsidRPr="00E33480">
                <w:rPr>
                  <w:iCs/>
                </w:rPr>
                <w:t>3 метра</w:t>
              </w:r>
            </w:smartTag>
            <w:r w:rsidRPr="00E33480">
              <w:rPr>
                <w:iCs/>
              </w:rPr>
              <w:t xml:space="preserve"> и длина – </w:t>
            </w:r>
            <w:smartTag w:uri="urn:schemas-microsoft-com:office:smarttags" w:element="metricconverter">
              <w:smartTagPr>
                <w:attr w:name="ProductID" w:val="100 метров"/>
              </w:smartTagPr>
              <w:r w:rsidRPr="00E33480">
                <w:rPr>
                  <w:iCs/>
                </w:rPr>
                <w:t>100 метров</w:t>
              </w:r>
            </w:smartTag>
            <w:r w:rsidRPr="00E33480">
              <w:rPr>
                <w:iCs/>
              </w:rPr>
              <w:t xml:space="preserve">. Как называется удушье, обусловленное кислородным голоданием и избытком углекислоты в крови и тканях? Укажите последовательность осуществления первой медицинской помощи при сильном обморожении конечностей. Если скорость лавины составляет </w:t>
            </w:r>
            <w:smartTag w:uri="urn:schemas-microsoft-com:office:smarttags" w:element="metricconverter">
              <w:smartTagPr>
                <w:attr w:name="ProductID" w:val="200 км/ч"/>
              </w:smartTagPr>
              <w:r w:rsidRPr="00E33480">
                <w:rPr>
                  <w:iCs/>
                </w:rPr>
                <w:t>200 км/ч</w:t>
              </w:r>
            </w:smartTag>
            <w:r w:rsidRPr="00E33480">
              <w:rPr>
                <w:iCs/>
              </w:rPr>
              <w:t xml:space="preserve">, а дальность ее выброса – </w:t>
            </w:r>
            <w:smartTag w:uri="urn:schemas-microsoft-com:office:smarttags" w:element="metricconverter">
              <w:smartTagPr>
                <w:attr w:name="ProductID" w:val="1 км"/>
              </w:smartTagPr>
              <w:r w:rsidRPr="00E33480">
                <w:rPr>
                  <w:iCs/>
                </w:rPr>
                <w:t>1 км</w:t>
              </w:r>
            </w:smartTag>
            <w:r w:rsidRPr="00E33480">
              <w:rPr>
                <w:iCs/>
              </w:rPr>
              <w:t>, то время (в секундах), за которое лавина сойдет с горного массива, составит …?</w:t>
            </w:r>
          </w:p>
          <w:p w:rsidR="00455D87" w:rsidRPr="00E33480" w:rsidRDefault="00455D87" w:rsidP="00E33480">
            <w:pPr>
              <w:pStyle w:val="Style3"/>
              <w:tabs>
                <w:tab w:val="left" w:pos="567"/>
              </w:tabs>
              <w:rPr>
                <w:iCs/>
              </w:rPr>
            </w:pPr>
            <w:r w:rsidRPr="00E33480">
              <w:rPr>
                <w:iCs/>
              </w:rPr>
              <w:t>ЗАДАНИЕ 3</w:t>
            </w:r>
          </w:p>
          <w:p w:rsidR="00455D87" w:rsidRPr="00E33480" w:rsidRDefault="00455D87" w:rsidP="00E33480">
            <w:pPr>
              <w:pStyle w:val="Style3"/>
              <w:tabs>
                <w:tab w:val="left" w:pos="567"/>
              </w:tabs>
              <w:rPr>
                <w:iCs/>
              </w:rPr>
            </w:pPr>
            <w:r w:rsidRPr="00E33480">
              <w:rPr>
                <w:iCs/>
              </w:rPr>
              <w:t>В районе аэропорта потерпел катастрофу пассажирский самолет. 44 человека погибло, 1 – пострадал. Официальное расследование катастрофы провел Межгосударственный авиационный комитет (МАК). Непосредственной причиной катастрофы названа ошибка пилотирования. Как называется уменьшение давления в салоне самолета? Укажите последовательность действий человека в случае возникновения аварийной ситуации в самолете. Если в 2011 году в России в авиакатастрофах погибло 120 человек, что составляет 24 % от общего количества всех погибших, то во всем мире за этот год в результате авиакатастроф погибло … человек.</w:t>
            </w:r>
          </w:p>
        </w:tc>
      </w:tr>
      <w:tr w:rsidR="00455D87" w:rsidRPr="00E33480" w:rsidTr="00297D15">
        <w:tc>
          <w:tcPr>
            <w:tcW w:w="5000" w:type="pct"/>
            <w:gridSpan w:val="3"/>
          </w:tcPr>
          <w:p w:rsidR="00455D87" w:rsidRPr="00E33480" w:rsidRDefault="00455D87" w:rsidP="00E33480">
            <w:pPr>
              <w:pStyle w:val="Style3"/>
              <w:tabs>
                <w:tab w:val="left" w:pos="567"/>
              </w:tabs>
              <w:rPr>
                <w:b/>
                <w:iCs/>
              </w:rPr>
            </w:pPr>
            <w:r>
              <w:rPr>
                <w:rStyle w:val="FontStyle18"/>
                <w:sz w:val="24"/>
                <w:szCs w:val="24"/>
              </w:rPr>
              <w:t xml:space="preserve">ОПК-9 </w:t>
            </w:r>
            <w:r w:rsidRPr="00020D64">
              <w:rPr>
                <w:rStyle w:val="FontStyle18"/>
                <w:sz w:val="24"/>
                <w:szCs w:val="24"/>
              </w:rPr>
              <w:t>владением основными методами защиты производственного персонала и населения от возможных последствий аварий, катастроф, стихийных бедствий</w:t>
            </w:r>
          </w:p>
        </w:tc>
      </w:tr>
      <w:tr w:rsidR="00455D87" w:rsidRPr="00E33480" w:rsidTr="00E75B02">
        <w:tc>
          <w:tcPr>
            <w:tcW w:w="548" w:type="pct"/>
          </w:tcPr>
          <w:p w:rsidR="00455D87" w:rsidRPr="00D2171A" w:rsidRDefault="00455D87" w:rsidP="00E75B02">
            <w:pPr>
              <w:pStyle w:val="Style3"/>
              <w:widowControl/>
              <w:rPr>
                <w:bCs/>
              </w:rPr>
            </w:pPr>
            <w:r w:rsidRPr="00D2171A">
              <w:rPr>
                <w:bCs/>
              </w:rPr>
              <w:t>Знать:</w:t>
            </w:r>
          </w:p>
        </w:tc>
        <w:tc>
          <w:tcPr>
            <w:tcW w:w="1634" w:type="pct"/>
          </w:tcPr>
          <w:p w:rsidR="00455D87" w:rsidRDefault="00455D87" w:rsidP="00E75B02">
            <w:pPr>
              <w:pStyle w:val="Style3"/>
              <w:widowControl/>
            </w:pPr>
            <w:r>
              <w:t xml:space="preserve">- </w:t>
            </w:r>
            <w:r w:rsidRPr="00E91CAD">
              <w:t xml:space="preserve">механизм действия </w:t>
            </w:r>
            <w:r>
              <w:t>опасных и вредных факторов</w:t>
            </w:r>
            <w:r w:rsidRPr="00E91CAD">
              <w:t xml:space="preserve"> на организм человека</w:t>
            </w:r>
            <w:r>
              <w:t>;</w:t>
            </w:r>
          </w:p>
          <w:p w:rsidR="00455D87" w:rsidRPr="00D2171A" w:rsidRDefault="00455D87" w:rsidP="00E75B02">
            <w:pPr>
              <w:pStyle w:val="Style3"/>
              <w:widowControl/>
              <w:rPr>
                <w:bCs/>
              </w:rPr>
            </w:pPr>
            <w:r>
              <w:rPr>
                <w:rStyle w:val="FontStyle16"/>
                <w:b w:val="0"/>
                <w:sz w:val="24"/>
                <w:szCs w:val="24"/>
              </w:rPr>
              <w:t xml:space="preserve">- </w:t>
            </w:r>
            <w:r w:rsidRPr="00EA7B65">
              <w:rPr>
                <w:rStyle w:val="FontStyle16"/>
                <w:b w:val="0"/>
                <w:sz w:val="24"/>
                <w:szCs w:val="24"/>
              </w:rPr>
              <w:t>основные методы защиты производственного персонала и населения от возможных последствий аварий, катастроф, стихийных бедствий</w:t>
            </w:r>
          </w:p>
        </w:tc>
        <w:tc>
          <w:tcPr>
            <w:tcW w:w="2818" w:type="pct"/>
          </w:tcPr>
          <w:p w:rsidR="00455D87" w:rsidRPr="00E33480" w:rsidRDefault="00455D87" w:rsidP="00B15AA1">
            <w:pPr>
              <w:pStyle w:val="Style3"/>
              <w:tabs>
                <w:tab w:val="left" w:pos="567"/>
              </w:tabs>
              <w:rPr>
                <w:b/>
                <w:iCs/>
              </w:rPr>
            </w:pPr>
            <w:r w:rsidRPr="00E33480">
              <w:rPr>
                <w:b/>
                <w:iCs/>
              </w:rPr>
              <w:t>Перечень теоретических вопросов к экзамену:</w:t>
            </w:r>
          </w:p>
          <w:p w:rsidR="00455D87" w:rsidRDefault="00455D87" w:rsidP="00B15AA1">
            <w:pPr>
              <w:pStyle w:val="Style3"/>
              <w:tabs>
                <w:tab w:val="left" w:pos="351"/>
              </w:tabs>
              <w:ind w:left="68"/>
            </w:pPr>
          </w:p>
          <w:p w:rsidR="00455D87" w:rsidRDefault="00455D87" w:rsidP="00297D15">
            <w:pPr>
              <w:pStyle w:val="Style3"/>
              <w:numPr>
                <w:ilvl w:val="0"/>
                <w:numId w:val="23"/>
              </w:numPr>
              <w:tabs>
                <w:tab w:val="left" w:pos="351"/>
              </w:tabs>
              <w:ind w:left="68" w:firstLine="0"/>
            </w:pPr>
            <w:r w:rsidRPr="002F64AE">
              <w:t>Характеристика нервной системы человека. Зрительный анализатор. Осязание, температурная чувствительность. Обоняние, восприятие вкуса, мышечное чувство. Болевая чувствительность, слуховой анализатор и вибрационная чувствительность</w:t>
            </w:r>
          </w:p>
          <w:p w:rsidR="00455D87" w:rsidRPr="002F64AE" w:rsidRDefault="00455D87" w:rsidP="00297D15">
            <w:pPr>
              <w:pStyle w:val="Style3"/>
              <w:widowControl/>
              <w:numPr>
                <w:ilvl w:val="0"/>
                <w:numId w:val="23"/>
              </w:numPr>
              <w:tabs>
                <w:tab w:val="left" w:pos="351"/>
              </w:tabs>
              <w:ind w:left="68" w:firstLine="0"/>
              <w:jc w:val="both"/>
            </w:pPr>
            <w:r w:rsidRPr="002F64AE">
              <w:t>Огнетушащие вещества</w:t>
            </w:r>
          </w:p>
          <w:p w:rsidR="00455D87" w:rsidRPr="002F64AE" w:rsidRDefault="00455D87" w:rsidP="00297D15">
            <w:pPr>
              <w:pStyle w:val="Style3"/>
              <w:widowControl/>
              <w:numPr>
                <w:ilvl w:val="0"/>
                <w:numId w:val="23"/>
              </w:numPr>
              <w:tabs>
                <w:tab w:val="left" w:pos="351"/>
              </w:tabs>
              <w:ind w:left="68" w:firstLine="0"/>
              <w:jc w:val="both"/>
            </w:pPr>
            <w:r w:rsidRPr="002F64AE">
              <w:t>Установки пожаротушения</w:t>
            </w:r>
          </w:p>
          <w:p w:rsidR="00455D87" w:rsidRPr="002F64AE" w:rsidRDefault="00455D87" w:rsidP="00297D15">
            <w:pPr>
              <w:pStyle w:val="Style3"/>
              <w:widowControl/>
              <w:numPr>
                <w:ilvl w:val="0"/>
                <w:numId w:val="23"/>
              </w:numPr>
              <w:tabs>
                <w:tab w:val="left" w:pos="351"/>
              </w:tabs>
              <w:ind w:left="68" w:firstLine="0"/>
              <w:jc w:val="both"/>
            </w:pPr>
            <w:r w:rsidRPr="002F64AE">
              <w:t>Организация пожарной охраны на предприятии</w:t>
            </w:r>
          </w:p>
          <w:p w:rsidR="00455D87" w:rsidRPr="002F64AE" w:rsidRDefault="00455D87" w:rsidP="00297D15">
            <w:pPr>
              <w:pStyle w:val="Style3"/>
              <w:widowControl/>
              <w:numPr>
                <w:ilvl w:val="0"/>
                <w:numId w:val="23"/>
              </w:numPr>
              <w:tabs>
                <w:tab w:val="left" w:pos="351"/>
              </w:tabs>
              <w:ind w:left="68" w:firstLine="0"/>
              <w:jc w:val="both"/>
            </w:pPr>
            <w:r w:rsidRPr="002F64AE">
              <w:t>Молниезащита промышленных объектов</w:t>
            </w:r>
          </w:p>
          <w:p w:rsidR="00455D87" w:rsidRPr="00E33480" w:rsidRDefault="00455D87" w:rsidP="00297D15">
            <w:pPr>
              <w:pStyle w:val="Style3"/>
              <w:widowControl/>
              <w:numPr>
                <w:ilvl w:val="0"/>
                <w:numId w:val="23"/>
              </w:numPr>
              <w:tabs>
                <w:tab w:val="left" w:pos="351"/>
              </w:tabs>
              <w:ind w:left="68" w:firstLine="0"/>
              <w:jc w:val="both"/>
              <w:rPr>
                <w:b/>
                <w:iCs/>
              </w:rPr>
            </w:pPr>
            <w:r w:rsidRPr="002F64AE">
              <w:t>Статическое электричество. Средства защиты от статического электричества</w:t>
            </w:r>
          </w:p>
        </w:tc>
      </w:tr>
      <w:tr w:rsidR="00455D87" w:rsidRPr="00E33480" w:rsidTr="00E75B02">
        <w:tc>
          <w:tcPr>
            <w:tcW w:w="548" w:type="pct"/>
          </w:tcPr>
          <w:p w:rsidR="00455D87" w:rsidRPr="00D2171A" w:rsidRDefault="00455D87" w:rsidP="00E75B02">
            <w:pPr>
              <w:pStyle w:val="Style3"/>
              <w:widowControl/>
              <w:rPr>
                <w:bCs/>
              </w:rPr>
            </w:pPr>
            <w:r w:rsidRPr="00D2171A">
              <w:rPr>
                <w:bCs/>
              </w:rPr>
              <w:t>Уметь:</w:t>
            </w:r>
          </w:p>
        </w:tc>
        <w:tc>
          <w:tcPr>
            <w:tcW w:w="1634" w:type="pct"/>
          </w:tcPr>
          <w:p w:rsidR="00455D87" w:rsidRDefault="00455D87" w:rsidP="00E75B02">
            <w:pPr>
              <w:pStyle w:val="Style3"/>
              <w:widowControl/>
              <w:rPr>
                <w:bCs/>
              </w:rPr>
            </w:pPr>
            <w:r>
              <w:rPr>
                <w:bCs/>
              </w:rPr>
              <w:t xml:space="preserve">- </w:t>
            </w:r>
            <w:r w:rsidRPr="00386DAF">
              <w:rPr>
                <w:bCs/>
              </w:rPr>
              <w:t>контролировать выполнение требований по охране труда и технике безопасности в конкретной сфере деятельности</w:t>
            </w:r>
            <w:r>
              <w:rPr>
                <w:bCs/>
              </w:rPr>
              <w:t>;</w:t>
            </w:r>
          </w:p>
          <w:p w:rsidR="00455D87" w:rsidRPr="00D2171A" w:rsidRDefault="00455D87" w:rsidP="00E75B02">
            <w:pPr>
              <w:pStyle w:val="Style3"/>
              <w:widowControl/>
              <w:rPr>
                <w:bCs/>
              </w:rPr>
            </w:pPr>
            <w:r>
              <w:rPr>
                <w:bCs/>
              </w:rPr>
              <w:t xml:space="preserve">- </w:t>
            </w:r>
            <w:r w:rsidRPr="00E91CAD">
              <w:t>распознавать эффективные способы защиты человека от неэффективных</w:t>
            </w:r>
          </w:p>
        </w:tc>
        <w:tc>
          <w:tcPr>
            <w:tcW w:w="2818" w:type="pct"/>
          </w:tcPr>
          <w:p w:rsidR="00455D87" w:rsidRPr="00533506" w:rsidRDefault="00455D87" w:rsidP="00533506">
            <w:pPr>
              <w:pStyle w:val="Style3"/>
              <w:tabs>
                <w:tab w:val="left" w:pos="567"/>
              </w:tabs>
              <w:rPr>
                <w:b/>
                <w:iCs/>
              </w:rPr>
            </w:pPr>
            <w:r w:rsidRPr="00533506">
              <w:rPr>
                <w:b/>
                <w:iCs/>
              </w:rPr>
              <w:t>Примерные п</w:t>
            </w:r>
            <w:r>
              <w:rPr>
                <w:b/>
                <w:iCs/>
              </w:rPr>
              <w:t>рактические задания</w:t>
            </w:r>
            <w:r w:rsidRPr="00533506">
              <w:rPr>
                <w:b/>
                <w:iCs/>
              </w:rPr>
              <w:t>:</w:t>
            </w:r>
          </w:p>
          <w:p w:rsidR="00455D87" w:rsidRPr="00533506" w:rsidRDefault="00455D87" w:rsidP="00533506">
            <w:pPr>
              <w:pStyle w:val="Style3"/>
              <w:tabs>
                <w:tab w:val="left" w:pos="567"/>
              </w:tabs>
              <w:rPr>
                <w:iCs/>
              </w:rPr>
            </w:pPr>
            <w:r w:rsidRPr="00533506">
              <w:rPr>
                <w:iCs/>
              </w:rPr>
              <w:t>Задача №</w:t>
            </w:r>
            <w:r>
              <w:rPr>
                <w:iCs/>
              </w:rPr>
              <w:t xml:space="preserve"> </w:t>
            </w:r>
            <w:r w:rsidRPr="00533506">
              <w:rPr>
                <w:iCs/>
              </w:rPr>
              <w:t>1</w:t>
            </w:r>
          </w:p>
          <w:p w:rsidR="00455D87" w:rsidRPr="00533506" w:rsidRDefault="00455D87" w:rsidP="00533506">
            <w:pPr>
              <w:pStyle w:val="Style3"/>
              <w:tabs>
                <w:tab w:val="left" w:pos="567"/>
              </w:tabs>
              <w:rPr>
                <w:iCs/>
              </w:rPr>
            </w:pPr>
            <w:r w:rsidRPr="00533506">
              <w:rPr>
                <w:iCs/>
              </w:rPr>
              <w:t>Пусть, число работающих в химической промышленности составляет 300 тыс. чел. Ежегодно на предприятиях химической промышленности в результате несчастных случаев погибает в среднем 150 чел. Определите величину индивидуального риска. Превышает ли расчетное значение величину приемлемого риска для развитых стран.</w:t>
            </w:r>
          </w:p>
          <w:p w:rsidR="00455D87" w:rsidRPr="00533506" w:rsidRDefault="00455D87" w:rsidP="00533506">
            <w:pPr>
              <w:pStyle w:val="Style3"/>
              <w:tabs>
                <w:tab w:val="left" w:pos="567"/>
              </w:tabs>
              <w:rPr>
                <w:iCs/>
              </w:rPr>
            </w:pPr>
          </w:p>
          <w:p w:rsidR="00455D87" w:rsidRPr="00533506" w:rsidRDefault="00455D87" w:rsidP="00533506">
            <w:pPr>
              <w:pStyle w:val="Style3"/>
              <w:tabs>
                <w:tab w:val="left" w:pos="567"/>
              </w:tabs>
              <w:rPr>
                <w:iCs/>
              </w:rPr>
            </w:pPr>
            <w:r w:rsidRPr="00533506">
              <w:rPr>
                <w:iCs/>
              </w:rPr>
              <w:t>Задача №</w:t>
            </w:r>
            <w:r>
              <w:rPr>
                <w:iCs/>
              </w:rPr>
              <w:t xml:space="preserve"> </w:t>
            </w:r>
            <w:r w:rsidRPr="00533506">
              <w:rPr>
                <w:iCs/>
              </w:rPr>
              <w:t>2</w:t>
            </w:r>
          </w:p>
          <w:p w:rsidR="00455D87" w:rsidRPr="00533506" w:rsidRDefault="00455D87" w:rsidP="00533506">
            <w:pPr>
              <w:pStyle w:val="Style3"/>
              <w:tabs>
                <w:tab w:val="left" w:pos="567"/>
              </w:tabs>
              <w:rPr>
                <w:iCs/>
              </w:rPr>
            </w:pPr>
            <w:r w:rsidRPr="00533506">
              <w:rPr>
                <w:iCs/>
              </w:rPr>
              <w:t>Определите КЕО (%) если освещенность в данной точке помещения составляет 200лк, наружная освещенность - 10000лк.</w:t>
            </w:r>
          </w:p>
          <w:p w:rsidR="00455D87" w:rsidRPr="00533506" w:rsidRDefault="00455D87" w:rsidP="00533506">
            <w:pPr>
              <w:pStyle w:val="Style3"/>
              <w:tabs>
                <w:tab w:val="left" w:pos="567"/>
              </w:tabs>
              <w:rPr>
                <w:iCs/>
              </w:rPr>
            </w:pPr>
          </w:p>
          <w:p w:rsidR="00455D87" w:rsidRPr="00533506" w:rsidRDefault="00455D87" w:rsidP="00533506">
            <w:pPr>
              <w:pStyle w:val="Style3"/>
              <w:tabs>
                <w:tab w:val="left" w:pos="567"/>
              </w:tabs>
              <w:rPr>
                <w:iCs/>
              </w:rPr>
            </w:pPr>
            <w:r w:rsidRPr="00533506">
              <w:rPr>
                <w:iCs/>
              </w:rPr>
              <w:t>Задача №</w:t>
            </w:r>
            <w:r>
              <w:rPr>
                <w:iCs/>
              </w:rPr>
              <w:t xml:space="preserve"> </w:t>
            </w:r>
            <w:r w:rsidRPr="00533506">
              <w:rPr>
                <w:iCs/>
              </w:rPr>
              <w:t>3</w:t>
            </w:r>
          </w:p>
          <w:p w:rsidR="00455D87" w:rsidRPr="00533506" w:rsidRDefault="00455D87" w:rsidP="00533506">
            <w:pPr>
              <w:pStyle w:val="Style3"/>
              <w:tabs>
                <w:tab w:val="left" w:pos="567"/>
              </w:tabs>
              <w:rPr>
                <w:iCs/>
              </w:rPr>
            </w:pPr>
            <w:r w:rsidRPr="00533506">
              <w:rPr>
                <w:iCs/>
              </w:rPr>
              <w:t>Определите суммарный уровень звукового давления в помещении, в котором установлены четыре работающих источника со следующими уровнями звукового давления:</w:t>
            </w:r>
          </w:p>
          <w:p w:rsidR="00455D87" w:rsidRPr="00533506" w:rsidRDefault="00455D87" w:rsidP="00533506">
            <w:pPr>
              <w:pStyle w:val="Style3"/>
              <w:tabs>
                <w:tab w:val="left" w:pos="567"/>
              </w:tabs>
              <w:rPr>
                <w:iCs/>
              </w:rPr>
            </w:pPr>
            <w:r w:rsidRPr="00533506">
              <w:rPr>
                <w:iCs/>
              </w:rPr>
              <w:t>1источник – 67дБ</w:t>
            </w:r>
          </w:p>
          <w:p w:rsidR="00455D87" w:rsidRPr="00533506" w:rsidRDefault="00455D87" w:rsidP="00533506">
            <w:pPr>
              <w:pStyle w:val="Style3"/>
              <w:tabs>
                <w:tab w:val="left" w:pos="567"/>
              </w:tabs>
              <w:rPr>
                <w:iCs/>
              </w:rPr>
            </w:pPr>
            <w:r w:rsidRPr="00533506">
              <w:rPr>
                <w:iCs/>
              </w:rPr>
              <w:t>2 источник – 78дБ</w:t>
            </w:r>
          </w:p>
          <w:p w:rsidR="00455D87" w:rsidRPr="00533506" w:rsidRDefault="00455D87" w:rsidP="00533506">
            <w:pPr>
              <w:pStyle w:val="Style3"/>
              <w:tabs>
                <w:tab w:val="left" w:pos="567"/>
              </w:tabs>
              <w:rPr>
                <w:iCs/>
              </w:rPr>
            </w:pPr>
            <w:r w:rsidRPr="00533506">
              <w:rPr>
                <w:iCs/>
              </w:rPr>
              <w:t>3 источник – 65дБ</w:t>
            </w:r>
          </w:p>
          <w:p w:rsidR="00455D87" w:rsidRPr="00E33480" w:rsidRDefault="00455D87" w:rsidP="00533506">
            <w:pPr>
              <w:pStyle w:val="Style3"/>
              <w:tabs>
                <w:tab w:val="left" w:pos="567"/>
              </w:tabs>
              <w:rPr>
                <w:b/>
                <w:iCs/>
              </w:rPr>
            </w:pPr>
            <w:r w:rsidRPr="00533506">
              <w:rPr>
                <w:iCs/>
              </w:rPr>
              <w:t>4 источник  – 65дБ.</w:t>
            </w:r>
          </w:p>
        </w:tc>
      </w:tr>
      <w:tr w:rsidR="00455D87" w:rsidRPr="00E33480" w:rsidTr="00E75B02">
        <w:tc>
          <w:tcPr>
            <w:tcW w:w="548" w:type="pct"/>
          </w:tcPr>
          <w:p w:rsidR="00455D87" w:rsidRPr="00D2171A" w:rsidRDefault="00455D87" w:rsidP="00E75B02">
            <w:pPr>
              <w:pStyle w:val="Style3"/>
              <w:widowControl/>
              <w:rPr>
                <w:bCs/>
              </w:rPr>
            </w:pPr>
            <w:r w:rsidRPr="00D2171A">
              <w:rPr>
                <w:bCs/>
              </w:rPr>
              <w:t>Владеть:</w:t>
            </w:r>
          </w:p>
        </w:tc>
        <w:tc>
          <w:tcPr>
            <w:tcW w:w="1634" w:type="pct"/>
          </w:tcPr>
          <w:p w:rsidR="00455D87" w:rsidRDefault="00455D87" w:rsidP="00E75B02">
            <w:pPr>
              <w:pStyle w:val="Style3"/>
              <w:widowControl/>
            </w:pPr>
            <w:r>
              <w:rPr>
                <w:bCs/>
              </w:rPr>
              <w:t xml:space="preserve">- </w:t>
            </w:r>
            <w:r w:rsidRPr="00E91CAD">
              <w:t>основными методами решения задач в условиях чрезвычайных ситуаций</w:t>
            </w:r>
            <w:r>
              <w:t>;</w:t>
            </w:r>
          </w:p>
          <w:p w:rsidR="00455D87" w:rsidRPr="00D2171A" w:rsidRDefault="00455D87" w:rsidP="00E75B02">
            <w:pPr>
              <w:pStyle w:val="Style3"/>
              <w:widowControl/>
              <w:rPr>
                <w:bCs/>
              </w:rPr>
            </w:pPr>
            <w:r>
              <w:rPr>
                <w:bCs/>
              </w:rPr>
              <w:t xml:space="preserve">- </w:t>
            </w:r>
            <w:r w:rsidRPr="00386DAF">
              <w:t xml:space="preserve">методами </w:t>
            </w:r>
            <w:r w:rsidRPr="00386DAF">
              <w:rPr>
                <w:bCs/>
              </w:rPr>
              <w:t>применения современных средств защиты от опасностей и основными мерами по ликвидации их последствий</w:t>
            </w:r>
          </w:p>
        </w:tc>
        <w:tc>
          <w:tcPr>
            <w:tcW w:w="2818" w:type="pct"/>
          </w:tcPr>
          <w:p w:rsidR="00455D87" w:rsidRPr="00297D15" w:rsidRDefault="00455D87" w:rsidP="00297D15">
            <w:pPr>
              <w:pStyle w:val="Style3"/>
              <w:tabs>
                <w:tab w:val="left" w:pos="567"/>
              </w:tabs>
              <w:rPr>
                <w:b/>
                <w:iCs/>
              </w:rPr>
            </w:pPr>
            <w:r w:rsidRPr="00297D15">
              <w:rPr>
                <w:b/>
                <w:iCs/>
              </w:rPr>
              <w:t>Комплексные задания:</w:t>
            </w:r>
          </w:p>
          <w:p w:rsidR="00455D87" w:rsidRPr="00297D15" w:rsidRDefault="00455D87" w:rsidP="00297D15">
            <w:pPr>
              <w:pStyle w:val="Style3"/>
              <w:tabs>
                <w:tab w:val="left" w:pos="567"/>
              </w:tabs>
              <w:rPr>
                <w:iCs/>
              </w:rPr>
            </w:pPr>
            <w:r w:rsidRPr="00297D15">
              <w:rPr>
                <w:iCs/>
              </w:rPr>
              <w:t>Задание №</w:t>
            </w:r>
            <w:r>
              <w:rPr>
                <w:iCs/>
              </w:rPr>
              <w:t xml:space="preserve"> </w:t>
            </w:r>
            <w:r w:rsidRPr="00297D15">
              <w:rPr>
                <w:iCs/>
              </w:rPr>
              <w:t>1</w:t>
            </w:r>
          </w:p>
          <w:p w:rsidR="00455D87" w:rsidRPr="00297D15" w:rsidRDefault="00455D87" w:rsidP="00297D15">
            <w:pPr>
              <w:pStyle w:val="Style3"/>
              <w:tabs>
                <w:tab w:val="left" w:pos="567"/>
              </w:tabs>
              <w:jc w:val="both"/>
              <w:rPr>
                <w:iCs/>
              </w:rPr>
            </w:pPr>
            <w:r w:rsidRPr="00297D15">
              <w:rPr>
                <w:iCs/>
              </w:rPr>
              <w:t xml:space="preserve">В </w:t>
            </w:r>
            <w:smartTag w:uri="urn:schemas-microsoft-com:office:smarttags" w:element="metricconverter">
              <w:smartTagPr>
                <w:attr w:name="ProductID" w:val="30 км"/>
              </w:smartTagPr>
              <w:r w:rsidRPr="00297D15">
                <w:rPr>
                  <w:iCs/>
                </w:rPr>
                <w:t>30 км</w:t>
              </w:r>
            </w:smartTag>
            <w:r w:rsidRPr="00297D15">
              <w:rPr>
                <w:iCs/>
              </w:rPr>
              <w:t xml:space="preserve"> от вашего постоянного места жительства произошла авария на химически опасном объекте. Возникла угроза заражения людей и местности АХОВ (хлором). Определите порядок действий.</w:t>
            </w:r>
          </w:p>
          <w:p w:rsidR="00455D87" w:rsidRPr="00297D15" w:rsidRDefault="00455D87" w:rsidP="00297D15">
            <w:pPr>
              <w:pStyle w:val="Style3"/>
              <w:tabs>
                <w:tab w:val="left" w:pos="567"/>
              </w:tabs>
              <w:rPr>
                <w:iCs/>
              </w:rPr>
            </w:pPr>
          </w:p>
          <w:p w:rsidR="00455D87" w:rsidRPr="00297D15" w:rsidRDefault="00455D87" w:rsidP="00297D15">
            <w:pPr>
              <w:pStyle w:val="Style3"/>
              <w:tabs>
                <w:tab w:val="left" w:pos="567"/>
              </w:tabs>
              <w:rPr>
                <w:iCs/>
              </w:rPr>
            </w:pPr>
            <w:r w:rsidRPr="00297D15">
              <w:rPr>
                <w:iCs/>
              </w:rPr>
              <w:t>Задание №</w:t>
            </w:r>
            <w:r>
              <w:rPr>
                <w:iCs/>
              </w:rPr>
              <w:t xml:space="preserve"> </w:t>
            </w:r>
            <w:r w:rsidRPr="00297D15">
              <w:rPr>
                <w:iCs/>
              </w:rPr>
              <w:t>2</w:t>
            </w:r>
          </w:p>
          <w:p w:rsidR="00455D87" w:rsidRPr="00297D15" w:rsidRDefault="00455D87" w:rsidP="00297D15">
            <w:pPr>
              <w:pStyle w:val="Style3"/>
              <w:tabs>
                <w:tab w:val="left" w:pos="567"/>
              </w:tabs>
              <w:jc w:val="both"/>
              <w:rPr>
                <w:iCs/>
              </w:rPr>
            </w:pPr>
            <w:r w:rsidRPr="00297D15">
              <w:rPr>
                <w:iCs/>
              </w:rPr>
              <w:t>В учреждении, где вы работаете, имеются легкие защитные костюмы Л-1, противогазы гражданские ГП-5 и пакеты индивидуальные перевязочные на каждого из сотрудников. По системе оповещение РСЧС получена информация о радиационном заражении территории и скорой эвакуации. Определите порядок ваших действий.</w:t>
            </w:r>
          </w:p>
          <w:p w:rsidR="00455D87" w:rsidRPr="00297D15" w:rsidRDefault="00455D87" w:rsidP="00297D15">
            <w:pPr>
              <w:pStyle w:val="Style3"/>
              <w:tabs>
                <w:tab w:val="left" w:pos="567"/>
              </w:tabs>
              <w:rPr>
                <w:iCs/>
              </w:rPr>
            </w:pPr>
          </w:p>
          <w:p w:rsidR="00455D87" w:rsidRPr="00297D15" w:rsidRDefault="00455D87" w:rsidP="00297D15">
            <w:pPr>
              <w:pStyle w:val="Style3"/>
              <w:tabs>
                <w:tab w:val="left" w:pos="567"/>
              </w:tabs>
              <w:rPr>
                <w:iCs/>
              </w:rPr>
            </w:pPr>
            <w:r w:rsidRPr="00297D15">
              <w:rPr>
                <w:iCs/>
              </w:rPr>
              <w:t>Задание №</w:t>
            </w:r>
            <w:r>
              <w:rPr>
                <w:iCs/>
              </w:rPr>
              <w:t xml:space="preserve"> </w:t>
            </w:r>
            <w:r w:rsidRPr="00297D15">
              <w:rPr>
                <w:iCs/>
              </w:rPr>
              <w:t>3</w:t>
            </w:r>
          </w:p>
          <w:p w:rsidR="00455D87" w:rsidRPr="00E33480" w:rsidRDefault="00455D87" w:rsidP="00297D15">
            <w:pPr>
              <w:pStyle w:val="Style3"/>
              <w:tabs>
                <w:tab w:val="left" w:pos="567"/>
              </w:tabs>
              <w:jc w:val="both"/>
              <w:rPr>
                <w:b/>
                <w:iCs/>
              </w:rPr>
            </w:pPr>
            <w:r w:rsidRPr="00297D15">
              <w:rPr>
                <w:iCs/>
              </w:rPr>
              <w:t>По системе оповещения РСЧС был получен сигнал об опасности обширного подтопления территории в районе вашего проживания. Из сообщения понятно, что ваш дом попадет в зону подтопления. Определите порядок действий в сложившейся ситуации.</w:t>
            </w:r>
          </w:p>
        </w:tc>
      </w:tr>
      <w:tr w:rsidR="00455D87" w:rsidRPr="00E33480" w:rsidTr="00297D15">
        <w:tc>
          <w:tcPr>
            <w:tcW w:w="5000" w:type="pct"/>
            <w:gridSpan w:val="3"/>
          </w:tcPr>
          <w:p w:rsidR="00455D87" w:rsidRPr="00E33480" w:rsidRDefault="00455D87" w:rsidP="00E33480">
            <w:pPr>
              <w:pStyle w:val="Style3"/>
              <w:tabs>
                <w:tab w:val="left" w:pos="567"/>
              </w:tabs>
              <w:rPr>
                <w:b/>
                <w:iCs/>
              </w:rPr>
            </w:pPr>
            <w:r>
              <w:rPr>
                <w:rStyle w:val="FontStyle18"/>
                <w:sz w:val="24"/>
                <w:szCs w:val="24"/>
              </w:rPr>
              <w:t xml:space="preserve">ПК-5 </w:t>
            </w:r>
            <w:r w:rsidRPr="00020D64">
              <w:rPr>
                <w:rStyle w:val="FontStyle18"/>
                <w:sz w:val="24"/>
                <w:szCs w:val="24"/>
              </w:rPr>
              <w:t>способностью вести организацию менеджмента качества и методов контроля качества технологических процессов на производственных участках, владением типовыми методами организации рабочих мест, осуществлением контроля за соблюдением технологической дисциплины</w:t>
            </w:r>
          </w:p>
        </w:tc>
      </w:tr>
      <w:tr w:rsidR="00455D87" w:rsidRPr="00E33480" w:rsidTr="00E75B02">
        <w:tc>
          <w:tcPr>
            <w:tcW w:w="548" w:type="pct"/>
          </w:tcPr>
          <w:p w:rsidR="00455D87" w:rsidRPr="00D2171A" w:rsidRDefault="00455D87" w:rsidP="00E75B02">
            <w:pPr>
              <w:pStyle w:val="Style3"/>
              <w:widowControl/>
              <w:rPr>
                <w:bCs/>
              </w:rPr>
            </w:pPr>
            <w:r w:rsidRPr="00D2171A">
              <w:rPr>
                <w:bCs/>
              </w:rPr>
              <w:t>Знать:</w:t>
            </w:r>
          </w:p>
        </w:tc>
        <w:tc>
          <w:tcPr>
            <w:tcW w:w="1634" w:type="pct"/>
          </w:tcPr>
          <w:p w:rsidR="00455D87" w:rsidRDefault="00455D87" w:rsidP="00E75B02">
            <w:pPr>
              <w:pStyle w:val="Style3"/>
              <w:widowControl/>
            </w:pPr>
            <w:r>
              <w:t>- основные требования безопасности к организации рабочих мест;</w:t>
            </w:r>
          </w:p>
          <w:p w:rsidR="00455D87" w:rsidRPr="00D2171A" w:rsidRDefault="00455D87" w:rsidP="00E75B02">
            <w:pPr>
              <w:pStyle w:val="Style3"/>
              <w:widowControl/>
              <w:rPr>
                <w:bCs/>
              </w:rPr>
            </w:pPr>
            <w:r>
              <w:t>- нормативные документы по обеспечению безопасности при организации рабочих мест</w:t>
            </w:r>
          </w:p>
        </w:tc>
        <w:tc>
          <w:tcPr>
            <w:tcW w:w="2818" w:type="pct"/>
          </w:tcPr>
          <w:p w:rsidR="00455D87" w:rsidRPr="00E33480" w:rsidRDefault="00455D87" w:rsidP="00B15AA1">
            <w:pPr>
              <w:pStyle w:val="Style3"/>
              <w:tabs>
                <w:tab w:val="left" w:pos="567"/>
              </w:tabs>
              <w:rPr>
                <w:b/>
                <w:iCs/>
              </w:rPr>
            </w:pPr>
            <w:r w:rsidRPr="00E33480">
              <w:rPr>
                <w:b/>
                <w:iCs/>
              </w:rPr>
              <w:t>Перечень теоретических вопросов к экзамену:</w:t>
            </w:r>
          </w:p>
          <w:p w:rsidR="00455D87" w:rsidRDefault="00455D87" w:rsidP="00B15AA1">
            <w:pPr>
              <w:pStyle w:val="Style3"/>
              <w:widowControl/>
              <w:tabs>
                <w:tab w:val="left" w:pos="493"/>
              </w:tabs>
              <w:ind w:left="68"/>
              <w:jc w:val="both"/>
            </w:pPr>
          </w:p>
          <w:p w:rsidR="00455D87" w:rsidRPr="002F64AE" w:rsidRDefault="00455D87" w:rsidP="00297D15">
            <w:pPr>
              <w:pStyle w:val="Style3"/>
              <w:widowControl/>
              <w:numPr>
                <w:ilvl w:val="0"/>
                <w:numId w:val="24"/>
              </w:numPr>
              <w:tabs>
                <w:tab w:val="left" w:pos="493"/>
              </w:tabs>
              <w:ind w:left="68" w:firstLine="0"/>
              <w:jc w:val="both"/>
            </w:pPr>
            <w:r w:rsidRPr="002F64AE">
              <w:t>Принципы обеспечения безопасности. Методы и средства обеспечения безопасности</w:t>
            </w:r>
          </w:p>
          <w:p w:rsidR="00455D87" w:rsidRPr="002F64AE" w:rsidRDefault="00455D87" w:rsidP="00297D15">
            <w:pPr>
              <w:pStyle w:val="Style3"/>
              <w:widowControl/>
              <w:numPr>
                <w:ilvl w:val="0"/>
                <w:numId w:val="24"/>
              </w:numPr>
              <w:tabs>
                <w:tab w:val="left" w:pos="493"/>
              </w:tabs>
              <w:ind w:left="68" w:firstLine="0"/>
              <w:jc w:val="both"/>
            </w:pPr>
            <w:r w:rsidRPr="002F64AE">
              <w:t>Формы трудовой деятельности</w:t>
            </w:r>
          </w:p>
          <w:p w:rsidR="00455D87" w:rsidRPr="002F64AE" w:rsidRDefault="00455D87" w:rsidP="00297D15">
            <w:pPr>
              <w:pStyle w:val="Style3"/>
              <w:widowControl/>
              <w:numPr>
                <w:ilvl w:val="0"/>
                <w:numId w:val="24"/>
              </w:numPr>
              <w:tabs>
                <w:tab w:val="left" w:pos="493"/>
              </w:tabs>
              <w:ind w:left="68" w:firstLine="0"/>
              <w:jc w:val="both"/>
            </w:pPr>
            <w:r w:rsidRPr="002F64AE">
              <w:t>Эргономические основы БЖД. Профессиональная пригодность человека</w:t>
            </w:r>
          </w:p>
          <w:p w:rsidR="00455D87" w:rsidRPr="002F64AE" w:rsidRDefault="00455D87" w:rsidP="00297D15">
            <w:pPr>
              <w:pStyle w:val="Style3"/>
              <w:widowControl/>
              <w:numPr>
                <w:ilvl w:val="0"/>
                <w:numId w:val="24"/>
              </w:numPr>
              <w:tabs>
                <w:tab w:val="left" w:pos="493"/>
              </w:tabs>
              <w:ind w:left="68" w:firstLine="0"/>
              <w:jc w:val="both"/>
            </w:pPr>
            <w:r w:rsidRPr="002F64AE">
              <w:t>Причины ошибок и нарушений человека в процессе труда</w:t>
            </w:r>
          </w:p>
          <w:p w:rsidR="00455D87" w:rsidRPr="002F64AE" w:rsidRDefault="00455D87" w:rsidP="00297D15">
            <w:pPr>
              <w:pStyle w:val="Style3"/>
              <w:widowControl/>
              <w:numPr>
                <w:ilvl w:val="0"/>
                <w:numId w:val="24"/>
              </w:numPr>
              <w:tabs>
                <w:tab w:val="left" w:pos="493"/>
              </w:tabs>
              <w:ind w:left="68" w:firstLine="0"/>
              <w:jc w:val="both"/>
            </w:pPr>
            <w:r w:rsidRPr="002F64AE">
              <w:t>Производственная среда и условия труда</w:t>
            </w:r>
          </w:p>
          <w:p w:rsidR="00455D87" w:rsidRPr="002F64AE" w:rsidRDefault="00455D87" w:rsidP="00297D15">
            <w:pPr>
              <w:pStyle w:val="Style3"/>
              <w:widowControl/>
              <w:numPr>
                <w:ilvl w:val="0"/>
                <w:numId w:val="24"/>
              </w:numPr>
              <w:tabs>
                <w:tab w:val="left" w:pos="493"/>
              </w:tabs>
              <w:ind w:left="68" w:firstLine="0"/>
              <w:jc w:val="both"/>
            </w:pPr>
            <w:r w:rsidRPr="002F64AE">
              <w:t>Тяжесть и напряженность труда</w:t>
            </w:r>
          </w:p>
          <w:p w:rsidR="00455D87" w:rsidRPr="002F64AE" w:rsidRDefault="00455D87" w:rsidP="00297D15">
            <w:pPr>
              <w:pStyle w:val="Style3"/>
              <w:widowControl/>
              <w:numPr>
                <w:ilvl w:val="0"/>
                <w:numId w:val="24"/>
              </w:numPr>
              <w:tabs>
                <w:tab w:val="left" w:pos="493"/>
              </w:tabs>
              <w:ind w:left="68" w:firstLine="0"/>
              <w:jc w:val="both"/>
            </w:pPr>
            <w:r w:rsidRPr="002F64AE">
              <w:t>Микроклимат. Действие параметров микроклимата на человека</w:t>
            </w:r>
          </w:p>
          <w:p w:rsidR="00455D87" w:rsidRPr="002F64AE" w:rsidRDefault="00455D87" w:rsidP="00297D15">
            <w:pPr>
              <w:pStyle w:val="Style3"/>
              <w:widowControl/>
              <w:numPr>
                <w:ilvl w:val="0"/>
                <w:numId w:val="24"/>
              </w:numPr>
              <w:tabs>
                <w:tab w:val="left" w:pos="493"/>
              </w:tabs>
              <w:ind w:left="68" w:firstLine="0"/>
              <w:jc w:val="both"/>
            </w:pPr>
            <w:r w:rsidRPr="002F64AE">
              <w:t>Нормирование параметров микроклимата. Нормирование теплового облучения</w:t>
            </w:r>
          </w:p>
          <w:p w:rsidR="00455D87" w:rsidRPr="002F64AE" w:rsidRDefault="00455D87" w:rsidP="00297D15">
            <w:pPr>
              <w:pStyle w:val="Style3"/>
              <w:widowControl/>
              <w:numPr>
                <w:ilvl w:val="0"/>
                <w:numId w:val="24"/>
              </w:numPr>
              <w:tabs>
                <w:tab w:val="left" w:pos="493"/>
              </w:tabs>
              <w:ind w:left="68" w:firstLine="0"/>
              <w:jc w:val="both"/>
            </w:pPr>
            <w:r w:rsidRPr="002F64AE">
              <w:t>Способы нормализации микроклимата производственных помещений</w:t>
            </w:r>
          </w:p>
          <w:p w:rsidR="00455D87" w:rsidRPr="002F64AE" w:rsidRDefault="00455D87" w:rsidP="00297D15">
            <w:pPr>
              <w:pStyle w:val="Style3"/>
              <w:widowControl/>
              <w:numPr>
                <w:ilvl w:val="0"/>
                <w:numId w:val="24"/>
              </w:numPr>
              <w:tabs>
                <w:tab w:val="left" w:pos="493"/>
              </w:tabs>
              <w:ind w:left="68" w:firstLine="0"/>
              <w:jc w:val="both"/>
            </w:pPr>
            <w:r w:rsidRPr="002F64AE">
              <w:t>Защита от теплового облучения</w:t>
            </w:r>
          </w:p>
          <w:p w:rsidR="00455D87" w:rsidRPr="002F64AE" w:rsidRDefault="00455D87" w:rsidP="00297D15">
            <w:pPr>
              <w:pStyle w:val="Style3"/>
              <w:widowControl/>
              <w:numPr>
                <w:ilvl w:val="0"/>
                <w:numId w:val="24"/>
              </w:numPr>
              <w:tabs>
                <w:tab w:val="left" w:pos="493"/>
              </w:tabs>
              <w:ind w:left="68" w:firstLine="0"/>
              <w:jc w:val="both"/>
            </w:pPr>
            <w:r w:rsidRPr="002F64AE">
              <w:t>Причины и характер загрязнения воздуха рабочей зоны</w:t>
            </w:r>
          </w:p>
          <w:p w:rsidR="00455D87" w:rsidRPr="002F64AE" w:rsidRDefault="00455D87" w:rsidP="00297D15">
            <w:pPr>
              <w:pStyle w:val="Style3"/>
              <w:widowControl/>
              <w:numPr>
                <w:ilvl w:val="0"/>
                <w:numId w:val="24"/>
              </w:numPr>
              <w:tabs>
                <w:tab w:val="left" w:pos="493"/>
              </w:tabs>
              <w:ind w:left="68" w:firstLine="0"/>
              <w:jc w:val="both"/>
            </w:pPr>
            <w:r w:rsidRPr="002F64AE">
              <w:t>Действие вредных веществ на организм человека</w:t>
            </w:r>
          </w:p>
          <w:p w:rsidR="00455D87" w:rsidRPr="002F64AE" w:rsidRDefault="00455D87" w:rsidP="00297D15">
            <w:pPr>
              <w:pStyle w:val="Style3"/>
              <w:widowControl/>
              <w:numPr>
                <w:ilvl w:val="0"/>
                <w:numId w:val="24"/>
              </w:numPr>
              <w:tabs>
                <w:tab w:val="left" w:pos="493"/>
              </w:tabs>
              <w:ind w:left="68" w:firstLine="0"/>
              <w:jc w:val="both"/>
            </w:pPr>
            <w:r w:rsidRPr="002F64AE">
              <w:t>Нормирование вредных веществ. Защита от вредных веществ</w:t>
            </w:r>
          </w:p>
          <w:p w:rsidR="00455D87" w:rsidRPr="002F64AE" w:rsidRDefault="00455D87" w:rsidP="00297D15">
            <w:pPr>
              <w:pStyle w:val="Style3"/>
              <w:widowControl/>
              <w:numPr>
                <w:ilvl w:val="0"/>
                <w:numId w:val="24"/>
              </w:numPr>
              <w:tabs>
                <w:tab w:val="left" w:pos="493"/>
              </w:tabs>
              <w:ind w:left="68" w:firstLine="0"/>
              <w:jc w:val="both"/>
            </w:pPr>
            <w:r w:rsidRPr="002F64AE">
              <w:t>Вентиляция. Естественная вентиляция. Механическая вентиляция</w:t>
            </w:r>
          </w:p>
          <w:p w:rsidR="00455D87" w:rsidRPr="002F64AE" w:rsidRDefault="00455D87" w:rsidP="00297D15">
            <w:pPr>
              <w:pStyle w:val="Style3"/>
              <w:widowControl/>
              <w:numPr>
                <w:ilvl w:val="0"/>
                <w:numId w:val="24"/>
              </w:numPr>
              <w:tabs>
                <w:tab w:val="left" w:pos="493"/>
              </w:tabs>
              <w:ind w:left="68" w:firstLine="0"/>
              <w:jc w:val="both"/>
            </w:pPr>
            <w:r w:rsidRPr="002F64AE">
              <w:t xml:space="preserve">Промышленный шум. Характеристики шума. Действие шума на организм человека. </w:t>
            </w:r>
          </w:p>
          <w:p w:rsidR="00455D87" w:rsidRPr="002F64AE" w:rsidRDefault="00455D87" w:rsidP="00297D15">
            <w:pPr>
              <w:pStyle w:val="Style3"/>
              <w:widowControl/>
              <w:numPr>
                <w:ilvl w:val="0"/>
                <w:numId w:val="24"/>
              </w:numPr>
              <w:tabs>
                <w:tab w:val="left" w:pos="493"/>
              </w:tabs>
              <w:ind w:left="68" w:firstLine="0"/>
              <w:jc w:val="both"/>
            </w:pPr>
            <w:r w:rsidRPr="002F64AE">
              <w:t>Нормирование шума. Защита от шума</w:t>
            </w:r>
          </w:p>
          <w:p w:rsidR="00455D87" w:rsidRPr="002F64AE" w:rsidRDefault="00455D87" w:rsidP="00297D15">
            <w:pPr>
              <w:pStyle w:val="Style3"/>
              <w:widowControl/>
              <w:numPr>
                <w:ilvl w:val="0"/>
                <w:numId w:val="24"/>
              </w:numPr>
              <w:tabs>
                <w:tab w:val="left" w:pos="493"/>
              </w:tabs>
              <w:ind w:left="68" w:firstLine="0"/>
              <w:jc w:val="both"/>
            </w:pPr>
            <w:r w:rsidRPr="002F64AE">
              <w:t>Промышленная вибрация. Количественные характеристики вибрации</w:t>
            </w:r>
          </w:p>
          <w:p w:rsidR="00455D87" w:rsidRPr="002F64AE" w:rsidRDefault="00455D87" w:rsidP="00297D15">
            <w:pPr>
              <w:pStyle w:val="Style3"/>
              <w:widowControl/>
              <w:numPr>
                <w:ilvl w:val="0"/>
                <w:numId w:val="24"/>
              </w:numPr>
              <w:tabs>
                <w:tab w:val="left" w:pos="493"/>
              </w:tabs>
              <w:ind w:left="68" w:firstLine="0"/>
              <w:jc w:val="both"/>
            </w:pPr>
            <w:r w:rsidRPr="002F64AE">
              <w:t>Действие вибрации на организм человека. Защита от вибрации</w:t>
            </w:r>
          </w:p>
          <w:p w:rsidR="00455D87" w:rsidRPr="002F64AE" w:rsidRDefault="00455D87" w:rsidP="00297D15">
            <w:pPr>
              <w:pStyle w:val="Style3"/>
              <w:widowControl/>
              <w:numPr>
                <w:ilvl w:val="0"/>
                <w:numId w:val="24"/>
              </w:numPr>
              <w:tabs>
                <w:tab w:val="left" w:pos="493"/>
              </w:tabs>
              <w:ind w:left="68" w:firstLine="0"/>
              <w:jc w:val="both"/>
            </w:pPr>
            <w:r w:rsidRPr="002F64AE">
              <w:t>Производственное освещение. Характеристики освещения</w:t>
            </w:r>
          </w:p>
          <w:p w:rsidR="00455D87" w:rsidRPr="002F64AE" w:rsidRDefault="00455D87" w:rsidP="00297D15">
            <w:pPr>
              <w:pStyle w:val="Style3"/>
              <w:widowControl/>
              <w:numPr>
                <w:ilvl w:val="0"/>
                <w:numId w:val="24"/>
              </w:numPr>
              <w:tabs>
                <w:tab w:val="left" w:pos="493"/>
              </w:tabs>
              <w:ind w:left="68" w:firstLine="0"/>
              <w:jc w:val="both"/>
            </w:pPr>
            <w:r w:rsidRPr="002F64AE">
              <w:t>Виды производственного освещения. Нормирование производственного освещения</w:t>
            </w:r>
          </w:p>
          <w:p w:rsidR="00455D87" w:rsidRPr="002F64AE" w:rsidRDefault="00455D87" w:rsidP="00297D15">
            <w:pPr>
              <w:pStyle w:val="Style3"/>
              <w:widowControl/>
              <w:numPr>
                <w:ilvl w:val="0"/>
                <w:numId w:val="24"/>
              </w:numPr>
              <w:tabs>
                <w:tab w:val="left" w:pos="493"/>
              </w:tabs>
              <w:ind w:left="68" w:firstLine="0"/>
              <w:jc w:val="both"/>
            </w:pPr>
            <w:r w:rsidRPr="002F64AE">
              <w:t>Устройство и обслуживание систем искусственного освещения</w:t>
            </w:r>
          </w:p>
          <w:p w:rsidR="00455D87" w:rsidRPr="002F64AE" w:rsidRDefault="00455D87" w:rsidP="00297D15">
            <w:pPr>
              <w:pStyle w:val="Style3"/>
              <w:widowControl/>
              <w:numPr>
                <w:ilvl w:val="0"/>
                <w:numId w:val="24"/>
              </w:numPr>
              <w:tabs>
                <w:tab w:val="left" w:pos="493"/>
              </w:tabs>
              <w:ind w:left="68" w:firstLine="0"/>
              <w:jc w:val="both"/>
            </w:pPr>
            <w:r w:rsidRPr="002F64AE">
              <w:t>Основные причины поражения человека электрическим током. Действие тока на человека</w:t>
            </w:r>
          </w:p>
          <w:p w:rsidR="00455D87" w:rsidRPr="002F64AE" w:rsidRDefault="00455D87" w:rsidP="00297D15">
            <w:pPr>
              <w:pStyle w:val="Style3"/>
              <w:widowControl/>
              <w:numPr>
                <w:ilvl w:val="0"/>
                <w:numId w:val="24"/>
              </w:numPr>
              <w:tabs>
                <w:tab w:val="left" w:pos="493"/>
              </w:tabs>
              <w:ind w:left="68" w:firstLine="0"/>
              <w:jc w:val="both"/>
            </w:pPr>
            <w:r w:rsidRPr="002F64AE">
              <w:t>Факторы, определяющие действие электрического тока на организм человека</w:t>
            </w:r>
          </w:p>
          <w:p w:rsidR="00455D87" w:rsidRPr="002F64AE" w:rsidRDefault="00455D87" w:rsidP="00297D15">
            <w:pPr>
              <w:pStyle w:val="Style3"/>
              <w:widowControl/>
              <w:numPr>
                <w:ilvl w:val="0"/>
                <w:numId w:val="24"/>
              </w:numPr>
              <w:tabs>
                <w:tab w:val="left" w:pos="493"/>
              </w:tabs>
              <w:ind w:left="68" w:firstLine="0"/>
              <w:jc w:val="both"/>
            </w:pPr>
            <w:r w:rsidRPr="002F64AE">
              <w:t>Защитное заземление. Защитное зануление. Защитное отключение</w:t>
            </w:r>
          </w:p>
          <w:p w:rsidR="00455D87" w:rsidRPr="002F64AE" w:rsidRDefault="00455D87" w:rsidP="00297D15">
            <w:pPr>
              <w:pStyle w:val="Style3"/>
              <w:widowControl/>
              <w:numPr>
                <w:ilvl w:val="0"/>
                <w:numId w:val="24"/>
              </w:numPr>
              <w:tabs>
                <w:tab w:val="left" w:pos="493"/>
              </w:tabs>
              <w:ind w:left="68" w:firstLine="0"/>
              <w:jc w:val="both"/>
            </w:pPr>
            <w:r w:rsidRPr="002F64AE">
              <w:t>Организационные мероприятия, обеспечивающие безопасную работу в электроустановках</w:t>
            </w:r>
          </w:p>
          <w:p w:rsidR="00455D87" w:rsidRPr="002F64AE" w:rsidRDefault="00455D87" w:rsidP="00297D15">
            <w:pPr>
              <w:pStyle w:val="Style3"/>
              <w:widowControl/>
              <w:numPr>
                <w:ilvl w:val="0"/>
                <w:numId w:val="24"/>
              </w:numPr>
              <w:tabs>
                <w:tab w:val="left" w:pos="493"/>
              </w:tabs>
              <w:ind w:left="68" w:firstLine="0"/>
              <w:jc w:val="both"/>
            </w:pPr>
            <w:r w:rsidRPr="002F64AE">
              <w:t>Характеристика ионизирующих излучений. Биологическое действие ионизирующих излучений</w:t>
            </w:r>
          </w:p>
          <w:p w:rsidR="00455D87" w:rsidRPr="002F64AE" w:rsidRDefault="00455D87" w:rsidP="00297D15">
            <w:pPr>
              <w:pStyle w:val="Style3"/>
              <w:widowControl/>
              <w:numPr>
                <w:ilvl w:val="0"/>
                <w:numId w:val="24"/>
              </w:numPr>
              <w:tabs>
                <w:tab w:val="left" w:pos="493"/>
              </w:tabs>
              <w:ind w:left="68" w:firstLine="0"/>
              <w:jc w:val="both"/>
            </w:pPr>
            <w:r w:rsidRPr="002F64AE">
              <w:t>Защита от ионизирующих излучений</w:t>
            </w:r>
          </w:p>
          <w:p w:rsidR="00455D87" w:rsidRPr="002F64AE" w:rsidRDefault="00455D87" w:rsidP="00297D15">
            <w:pPr>
              <w:pStyle w:val="Style3"/>
              <w:widowControl/>
              <w:numPr>
                <w:ilvl w:val="0"/>
                <w:numId w:val="24"/>
              </w:numPr>
              <w:tabs>
                <w:tab w:val="left" w:pos="493"/>
              </w:tabs>
              <w:ind w:left="68" w:firstLine="0"/>
              <w:jc w:val="both"/>
            </w:pPr>
            <w:r w:rsidRPr="002F64AE">
              <w:t>Электромагнитные поля промышленной частоты. Постоянные магнитные поля</w:t>
            </w:r>
          </w:p>
          <w:p w:rsidR="00455D87" w:rsidRDefault="00455D87" w:rsidP="00297D15">
            <w:pPr>
              <w:pStyle w:val="Style3"/>
              <w:widowControl/>
              <w:numPr>
                <w:ilvl w:val="0"/>
                <w:numId w:val="24"/>
              </w:numPr>
              <w:tabs>
                <w:tab w:val="left" w:pos="493"/>
              </w:tabs>
              <w:ind w:left="68" w:firstLine="0"/>
              <w:jc w:val="both"/>
            </w:pPr>
            <w:r w:rsidRPr="002F64AE">
              <w:t>Электромагнитные поля радиочастот. Защита от электромагнитных полей</w:t>
            </w:r>
          </w:p>
          <w:p w:rsidR="00455D87" w:rsidRPr="002F64AE" w:rsidRDefault="00455D87" w:rsidP="00297D15">
            <w:pPr>
              <w:pStyle w:val="Style3"/>
              <w:widowControl/>
              <w:numPr>
                <w:ilvl w:val="0"/>
                <w:numId w:val="24"/>
              </w:numPr>
              <w:tabs>
                <w:tab w:val="left" w:pos="493"/>
              </w:tabs>
              <w:ind w:left="68" w:firstLine="0"/>
              <w:jc w:val="both"/>
            </w:pPr>
            <w:r w:rsidRPr="002F64AE">
              <w:t>Производственные травмы и профессиональные заболевания</w:t>
            </w:r>
          </w:p>
          <w:p w:rsidR="00455D87" w:rsidRPr="002F64AE" w:rsidRDefault="00455D87" w:rsidP="00297D15">
            <w:pPr>
              <w:pStyle w:val="Style3"/>
              <w:widowControl/>
              <w:numPr>
                <w:ilvl w:val="0"/>
                <w:numId w:val="24"/>
              </w:numPr>
              <w:tabs>
                <w:tab w:val="left" w:pos="493"/>
              </w:tabs>
              <w:ind w:left="68" w:firstLine="0"/>
              <w:jc w:val="both"/>
            </w:pPr>
            <w:r w:rsidRPr="002F64AE">
              <w:t>Порядок расследования и учета несчастных случаев на производстве. Анализ травматизма</w:t>
            </w:r>
          </w:p>
          <w:p w:rsidR="00455D87" w:rsidRPr="002F64AE" w:rsidRDefault="00455D87" w:rsidP="00297D15">
            <w:pPr>
              <w:pStyle w:val="Style3"/>
              <w:widowControl/>
              <w:numPr>
                <w:ilvl w:val="0"/>
                <w:numId w:val="24"/>
              </w:numPr>
              <w:tabs>
                <w:tab w:val="left" w:pos="493"/>
              </w:tabs>
              <w:ind w:left="68" w:firstLine="0"/>
              <w:jc w:val="both"/>
            </w:pPr>
            <w:r w:rsidRPr="002F64AE">
              <w:t>Обучение работающих по безопасности труда</w:t>
            </w:r>
          </w:p>
          <w:p w:rsidR="00455D87" w:rsidRPr="00E33480" w:rsidRDefault="00455D87" w:rsidP="00297D15">
            <w:pPr>
              <w:pStyle w:val="Style3"/>
              <w:widowControl/>
              <w:numPr>
                <w:ilvl w:val="0"/>
                <w:numId w:val="24"/>
              </w:numPr>
              <w:tabs>
                <w:tab w:val="left" w:pos="493"/>
              </w:tabs>
              <w:ind w:left="68" w:firstLine="0"/>
              <w:jc w:val="both"/>
              <w:rPr>
                <w:b/>
                <w:iCs/>
              </w:rPr>
            </w:pPr>
            <w:r w:rsidRPr="002F64AE">
              <w:t>Надзор и контроль за соблюдением законодательства о труде. Ответственность за нарушения законодательства о труде</w:t>
            </w:r>
          </w:p>
        </w:tc>
      </w:tr>
      <w:tr w:rsidR="00455D87" w:rsidRPr="00E33480" w:rsidTr="00E75B02">
        <w:tc>
          <w:tcPr>
            <w:tcW w:w="548" w:type="pct"/>
          </w:tcPr>
          <w:p w:rsidR="00455D87" w:rsidRPr="00D2171A" w:rsidRDefault="00455D87" w:rsidP="00E75B02">
            <w:pPr>
              <w:pStyle w:val="Style3"/>
              <w:widowControl/>
              <w:rPr>
                <w:bCs/>
              </w:rPr>
            </w:pPr>
            <w:r w:rsidRPr="00D2171A">
              <w:rPr>
                <w:bCs/>
              </w:rPr>
              <w:t>Уметь:</w:t>
            </w:r>
          </w:p>
        </w:tc>
        <w:tc>
          <w:tcPr>
            <w:tcW w:w="1634" w:type="pct"/>
          </w:tcPr>
          <w:p w:rsidR="00455D87" w:rsidRDefault="00455D87" w:rsidP="00E75B02">
            <w:pPr>
              <w:pStyle w:val="Style3"/>
              <w:widowControl/>
            </w:pPr>
            <w:r>
              <w:t>- идентифицировать опасные и вредные факторы при организации и осуществлении деятельности;</w:t>
            </w:r>
          </w:p>
          <w:p w:rsidR="00455D87" w:rsidRPr="00D2171A" w:rsidRDefault="00455D87" w:rsidP="00E75B02">
            <w:pPr>
              <w:pStyle w:val="Style3"/>
              <w:widowControl/>
              <w:rPr>
                <w:bCs/>
              </w:rPr>
            </w:pPr>
            <w:r>
              <w:t>- оценивать уровень опасных и вредных факторов при организации и осуществлении деятельности</w:t>
            </w:r>
          </w:p>
        </w:tc>
        <w:tc>
          <w:tcPr>
            <w:tcW w:w="2818" w:type="pct"/>
          </w:tcPr>
          <w:p w:rsidR="00455D87" w:rsidRDefault="00455D87" w:rsidP="00E33480">
            <w:pPr>
              <w:pStyle w:val="Style3"/>
              <w:tabs>
                <w:tab w:val="left" w:pos="567"/>
              </w:tabs>
              <w:rPr>
                <w:b/>
                <w:iCs/>
              </w:rPr>
            </w:pPr>
            <w:r w:rsidRPr="00533506">
              <w:rPr>
                <w:b/>
                <w:iCs/>
              </w:rPr>
              <w:t xml:space="preserve">Примерные </w:t>
            </w:r>
            <w:r>
              <w:rPr>
                <w:b/>
                <w:iCs/>
              </w:rPr>
              <w:t>практические задания:</w:t>
            </w:r>
          </w:p>
          <w:p w:rsidR="00455D87" w:rsidRDefault="00455D87" w:rsidP="00E33480">
            <w:pPr>
              <w:pStyle w:val="Style3"/>
              <w:tabs>
                <w:tab w:val="left" w:pos="567"/>
              </w:tabs>
              <w:rPr>
                <w:iCs/>
              </w:rPr>
            </w:pPr>
            <w:r>
              <w:rPr>
                <w:iCs/>
              </w:rPr>
              <w:t>Задание № 1</w:t>
            </w:r>
          </w:p>
          <w:p w:rsidR="00455D87" w:rsidRDefault="00455D87" w:rsidP="00E33480">
            <w:pPr>
              <w:pStyle w:val="Style3"/>
              <w:tabs>
                <w:tab w:val="left" w:pos="567"/>
              </w:tabs>
              <w:rPr>
                <w:iCs/>
              </w:rPr>
            </w:pPr>
            <w:r>
              <w:rPr>
                <w:iCs/>
              </w:rPr>
              <w:t>Измерьте параметры микроклимата в помещении. Оцените комфортность микроклимата для указанной категории работ по тяжести.</w:t>
            </w:r>
          </w:p>
          <w:p w:rsidR="00455D87" w:rsidRDefault="00455D87" w:rsidP="00E33480">
            <w:pPr>
              <w:pStyle w:val="Style3"/>
              <w:tabs>
                <w:tab w:val="left" w:pos="567"/>
              </w:tabs>
              <w:rPr>
                <w:iCs/>
              </w:rPr>
            </w:pPr>
          </w:p>
          <w:p w:rsidR="00455D87" w:rsidRDefault="00455D87" w:rsidP="00E33480">
            <w:pPr>
              <w:pStyle w:val="Style3"/>
              <w:tabs>
                <w:tab w:val="left" w:pos="567"/>
              </w:tabs>
              <w:rPr>
                <w:iCs/>
              </w:rPr>
            </w:pPr>
            <w:r>
              <w:rPr>
                <w:iCs/>
              </w:rPr>
              <w:t>Задание № 2</w:t>
            </w:r>
          </w:p>
          <w:p w:rsidR="00455D87" w:rsidRDefault="00455D87" w:rsidP="00E33480">
            <w:pPr>
              <w:pStyle w:val="Style3"/>
              <w:tabs>
                <w:tab w:val="left" w:pos="567"/>
              </w:tabs>
              <w:rPr>
                <w:iCs/>
              </w:rPr>
            </w:pPr>
            <w:r>
              <w:rPr>
                <w:iCs/>
              </w:rPr>
              <w:t>Измерьте уровень естественной освещенности на рабочем месте. Оцените достаточность естественного освещения для заданного характера зрительной работы в соответствии с нормативными документами.</w:t>
            </w:r>
          </w:p>
          <w:p w:rsidR="00455D87" w:rsidRDefault="00455D87" w:rsidP="00E33480">
            <w:pPr>
              <w:pStyle w:val="Style3"/>
              <w:tabs>
                <w:tab w:val="left" w:pos="567"/>
              </w:tabs>
              <w:rPr>
                <w:iCs/>
              </w:rPr>
            </w:pPr>
          </w:p>
          <w:p w:rsidR="00455D87" w:rsidRDefault="00455D87" w:rsidP="00D63E03">
            <w:pPr>
              <w:pStyle w:val="Style3"/>
              <w:tabs>
                <w:tab w:val="left" w:pos="567"/>
              </w:tabs>
              <w:rPr>
                <w:iCs/>
              </w:rPr>
            </w:pPr>
            <w:r>
              <w:rPr>
                <w:iCs/>
              </w:rPr>
              <w:t>Задание № 3</w:t>
            </w:r>
          </w:p>
          <w:p w:rsidR="00455D87" w:rsidRPr="00533506" w:rsidRDefault="00455D87" w:rsidP="00D63E03">
            <w:pPr>
              <w:pStyle w:val="Style3"/>
              <w:tabs>
                <w:tab w:val="left" w:pos="567"/>
              </w:tabs>
              <w:rPr>
                <w:iCs/>
              </w:rPr>
            </w:pPr>
            <w:r>
              <w:rPr>
                <w:iCs/>
              </w:rPr>
              <w:t>Измерьте уровень искусственной освещенности на рабочем месте. Оцените достаточность искусственного освещения для заданного характера зрительной работы в соответствии с нормативными документами.</w:t>
            </w:r>
          </w:p>
        </w:tc>
      </w:tr>
      <w:tr w:rsidR="00455D87" w:rsidRPr="00E33480" w:rsidTr="00E75B02">
        <w:tc>
          <w:tcPr>
            <w:tcW w:w="548" w:type="pct"/>
          </w:tcPr>
          <w:p w:rsidR="00455D87" w:rsidRPr="00D2171A" w:rsidRDefault="00455D87" w:rsidP="00E75B02">
            <w:pPr>
              <w:pStyle w:val="Style3"/>
              <w:widowControl/>
              <w:rPr>
                <w:bCs/>
              </w:rPr>
            </w:pPr>
            <w:r w:rsidRPr="00D2171A">
              <w:rPr>
                <w:bCs/>
              </w:rPr>
              <w:t>Владеть:</w:t>
            </w:r>
          </w:p>
        </w:tc>
        <w:tc>
          <w:tcPr>
            <w:tcW w:w="1634" w:type="pct"/>
          </w:tcPr>
          <w:p w:rsidR="00455D87" w:rsidRDefault="00455D87" w:rsidP="00E75B02">
            <w:pPr>
              <w:pStyle w:val="Style3"/>
              <w:widowControl/>
            </w:pPr>
            <w:r>
              <w:t>- навыками оценки условий труда на рабочих местах;</w:t>
            </w:r>
          </w:p>
          <w:p w:rsidR="00455D87" w:rsidRPr="00D2171A" w:rsidRDefault="00455D87" w:rsidP="00E75B02">
            <w:pPr>
              <w:pStyle w:val="Style3"/>
              <w:widowControl/>
              <w:rPr>
                <w:bCs/>
              </w:rPr>
            </w:pPr>
            <w:r>
              <w:t>- навыками применения методов обеспечения безопасности при организации рабочих мест</w:t>
            </w:r>
          </w:p>
        </w:tc>
        <w:tc>
          <w:tcPr>
            <w:tcW w:w="2818" w:type="pct"/>
          </w:tcPr>
          <w:p w:rsidR="00455D87" w:rsidRDefault="00455D87" w:rsidP="00E33480">
            <w:pPr>
              <w:pStyle w:val="Style3"/>
              <w:tabs>
                <w:tab w:val="left" w:pos="567"/>
              </w:tabs>
              <w:rPr>
                <w:b/>
                <w:iCs/>
              </w:rPr>
            </w:pPr>
            <w:r>
              <w:rPr>
                <w:b/>
                <w:iCs/>
              </w:rPr>
              <w:t>Комплексное задание:</w:t>
            </w:r>
          </w:p>
          <w:p w:rsidR="00455D87" w:rsidRPr="007171CB" w:rsidRDefault="00455D87" w:rsidP="00E33480">
            <w:pPr>
              <w:pStyle w:val="Style3"/>
              <w:tabs>
                <w:tab w:val="left" w:pos="567"/>
              </w:tabs>
              <w:rPr>
                <w:iCs/>
              </w:rPr>
            </w:pPr>
            <w:r>
              <w:rPr>
                <w:iCs/>
              </w:rPr>
              <w:t>Используя предложенные исходные данные, установите класс условий труда на рабочем месте. Предложите варианты методов обеспечения безопасности на данном рабочем месте.</w:t>
            </w:r>
          </w:p>
        </w:tc>
      </w:tr>
    </w:tbl>
    <w:p w:rsidR="00455D87" w:rsidRPr="00E33480" w:rsidRDefault="00455D87" w:rsidP="00E33480">
      <w:pPr>
        <w:pStyle w:val="Style3"/>
        <w:rPr>
          <w:iCs/>
        </w:rPr>
        <w:sectPr w:rsidR="00455D87" w:rsidRPr="00E33480" w:rsidSect="00E5614B">
          <w:pgSz w:w="16840" w:h="11907" w:orient="landscape" w:code="9"/>
          <w:pgMar w:top="1134" w:right="1134" w:bottom="1701" w:left="1134" w:header="720" w:footer="720" w:gutter="0"/>
          <w:cols w:space="720"/>
          <w:noEndnote/>
          <w:titlePg/>
          <w:docGrid w:linePitch="326"/>
        </w:sectPr>
      </w:pPr>
    </w:p>
    <w:p w:rsidR="00455D87" w:rsidRPr="000C03F7" w:rsidRDefault="00455D87" w:rsidP="000C03F7">
      <w:pPr>
        <w:pStyle w:val="Title"/>
        <w:ind w:firstLine="567"/>
        <w:jc w:val="both"/>
        <w:rPr>
          <w:b/>
          <w:szCs w:val="24"/>
        </w:rPr>
      </w:pPr>
      <w:r w:rsidRPr="000C03F7">
        <w:rPr>
          <w:b/>
          <w:szCs w:val="24"/>
        </w:rPr>
        <w:t>б) Порядок проведения промежуточной аттестации, показатели и критерии оценивания:</w:t>
      </w:r>
    </w:p>
    <w:p w:rsidR="00455D87" w:rsidRPr="000C03F7" w:rsidRDefault="00455D87" w:rsidP="000C03F7">
      <w:pPr>
        <w:pStyle w:val="Title"/>
        <w:ind w:firstLine="567"/>
        <w:jc w:val="both"/>
        <w:rPr>
          <w:szCs w:val="24"/>
        </w:rPr>
      </w:pPr>
      <w:r w:rsidRPr="000C03F7">
        <w:rPr>
          <w:szCs w:val="24"/>
        </w:rPr>
        <w:t>Промежуточная аттестация по дисциплине «Безопасность жизнедеятельности»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55D87" w:rsidRPr="000C03F7" w:rsidRDefault="00455D87" w:rsidP="000C03F7">
      <w:pPr>
        <w:pStyle w:val="Title"/>
        <w:ind w:firstLine="567"/>
        <w:jc w:val="both"/>
        <w:rPr>
          <w:szCs w:val="24"/>
        </w:rPr>
      </w:pPr>
      <w:r w:rsidRPr="000C03F7">
        <w:rPr>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либо в письменной форме по тестовым заданиям. </w:t>
      </w:r>
    </w:p>
    <w:p w:rsidR="00455D87" w:rsidRPr="000C03F7" w:rsidRDefault="00455D87" w:rsidP="000C03F7">
      <w:pPr>
        <w:pStyle w:val="Title"/>
        <w:ind w:firstLine="567"/>
        <w:jc w:val="both"/>
        <w:rPr>
          <w:b/>
          <w:szCs w:val="24"/>
        </w:rPr>
      </w:pPr>
      <w:r w:rsidRPr="000C03F7">
        <w:rPr>
          <w:b/>
          <w:szCs w:val="24"/>
        </w:rPr>
        <w:t>Показатели и критерии оценивания экзамена:</w:t>
      </w:r>
    </w:p>
    <w:p w:rsidR="00455D87" w:rsidRPr="000C03F7" w:rsidRDefault="00455D87" w:rsidP="000C03F7">
      <w:pPr>
        <w:pStyle w:val="Title"/>
        <w:ind w:firstLine="567"/>
        <w:jc w:val="both"/>
        <w:rPr>
          <w:szCs w:val="24"/>
        </w:rPr>
      </w:pPr>
      <w:r w:rsidRPr="000C03F7">
        <w:rPr>
          <w:szCs w:val="24"/>
        </w:rPr>
        <w:t xml:space="preserve">– на оценку </w:t>
      </w:r>
      <w:r w:rsidRPr="000C03F7">
        <w:rPr>
          <w:b/>
          <w:szCs w:val="24"/>
        </w:rPr>
        <w:t>«отлично»</w:t>
      </w:r>
      <w:r w:rsidRPr="000C03F7">
        <w:rPr>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55D87" w:rsidRPr="000C03F7" w:rsidRDefault="00455D87" w:rsidP="000C03F7">
      <w:pPr>
        <w:pStyle w:val="Title"/>
        <w:ind w:firstLine="567"/>
        <w:jc w:val="both"/>
        <w:rPr>
          <w:szCs w:val="24"/>
        </w:rPr>
      </w:pPr>
      <w:r w:rsidRPr="000C03F7">
        <w:rPr>
          <w:szCs w:val="24"/>
        </w:rPr>
        <w:t xml:space="preserve">– на оценку </w:t>
      </w:r>
      <w:r w:rsidRPr="000C03F7">
        <w:rPr>
          <w:b/>
          <w:szCs w:val="24"/>
        </w:rPr>
        <w:t>«хорошо»</w:t>
      </w:r>
      <w:r w:rsidRPr="000C03F7">
        <w:rPr>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55D87" w:rsidRPr="000C03F7" w:rsidRDefault="00455D87" w:rsidP="000C03F7">
      <w:pPr>
        <w:pStyle w:val="Title"/>
        <w:ind w:firstLine="567"/>
        <w:jc w:val="both"/>
        <w:rPr>
          <w:szCs w:val="24"/>
        </w:rPr>
      </w:pPr>
      <w:r w:rsidRPr="000C03F7">
        <w:rPr>
          <w:szCs w:val="24"/>
        </w:rPr>
        <w:t xml:space="preserve">– на оценку </w:t>
      </w:r>
      <w:r w:rsidRPr="000C03F7">
        <w:rPr>
          <w:b/>
          <w:szCs w:val="24"/>
        </w:rPr>
        <w:t>«удовлетворительно»</w:t>
      </w:r>
      <w:r w:rsidRPr="000C03F7">
        <w:rPr>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55D87" w:rsidRPr="000C03F7" w:rsidRDefault="00455D87" w:rsidP="000C03F7">
      <w:pPr>
        <w:pStyle w:val="Title"/>
        <w:ind w:firstLine="567"/>
        <w:jc w:val="both"/>
        <w:rPr>
          <w:szCs w:val="24"/>
        </w:rPr>
      </w:pPr>
      <w:r w:rsidRPr="000C03F7">
        <w:rPr>
          <w:szCs w:val="24"/>
        </w:rPr>
        <w:t xml:space="preserve">– на оценку </w:t>
      </w:r>
      <w:r w:rsidRPr="000C03F7">
        <w:rPr>
          <w:b/>
          <w:szCs w:val="24"/>
        </w:rPr>
        <w:t>«неудовлетворительно»</w:t>
      </w:r>
      <w:r w:rsidRPr="000C03F7">
        <w:rPr>
          <w:szCs w:val="24"/>
        </w:rPr>
        <w:t xml:space="preserve"> (2 балла) – обучающийся демонстрирует знания не более 20 % теоретического материала, допускает существенные ошибки, не может показать интеллектуальные навыки решения простых задач.</w:t>
      </w:r>
    </w:p>
    <w:p w:rsidR="00455D87" w:rsidRPr="000C03F7" w:rsidRDefault="00455D87" w:rsidP="000C03F7">
      <w:pPr>
        <w:pStyle w:val="Title"/>
        <w:ind w:firstLine="567"/>
        <w:jc w:val="both"/>
        <w:rPr>
          <w:szCs w:val="24"/>
        </w:rPr>
      </w:pPr>
      <w:r w:rsidRPr="000C03F7">
        <w:rPr>
          <w:szCs w:val="24"/>
        </w:rPr>
        <w:t xml:space="preserve">– на оценку </w:t>
      </w:r>
      <w:r w:rsidRPr="000C03F7">
        <w:rPr>
          <w:b/>
          <w:szCs w:val="24"/>
        </w:rPr>
        <w:t>«неудовлетворительно»</w:t>
      </w:r>
      <w:r w:rsidRPr="000C03F7">
        <w:rPr>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55D87" w:rsidRPr="000C03F7" w:rsidRDefault="00455D87" w:rsidP="000C03F7">
      <w:pPr>
        <w:pStyle w:val="Title"/>
        <w:ind w:firstLine="567"/>
        <w:jc w:val="both"/>
        <w:rPr>
          <w:szCs w:val="24"/>
        </w:rPr>
      </w:pPr>
    </w:p>
    <w:p w:rsidR="00455D87" w:rsidRPr="000C03F7" w:rsidRDefault="00455D87" w:rsidP="000C03F7">
      <w:pPr>
        <w:pStyle w:val="Title"/>
        <w:ind w:firstLine="567"/>
        <w:jc w:val="both"/>
        <w:rPr>
          <w:b/>
          <w:szCs w:val="24"/>
        </w:rPr>
      </w:pPr>
      <w:r w:rsidRPr="000C03F7">
        <w:rPr>
          <w:b/>
          <w:szCs w:val="24"/>
        </w:rPr>
        <w:t>8</w:t>
      </w:r>
      <w:r w:rsidRPr="000C03F7">
        <w:rPr>
          <w:b/>
          <w:i/>
          <w:szCs w:val="24"/>
        </w:rPr>
        <w:t xml:space="preserve"> </w:t>
      </w:r>
      <w:r w:rsidRPr="000C03F7">
        <w:rPr>
          <w:b/>
          <w:szCs w:val="24"/>
        </w:rPr>
        <w:t xml:space="preserve">Учебно-методическое и информационное обеспечение дисциплины </w:t>
      </w:r>
    </w:p>
    <w:p w:rsidR="00455D87" w:rsidRPr="004220F7" w:rsidRDefault="00455D87" w:rsidP="004220F7">
      <w:pPr>
        <w:spacing w:after="0" w:line="240" w:lineRule="auto"/>
        <w:ind w:firstLine="567"/>
        <w:jc w:val="both"/>
        <w:rPr>
          <w:rFonts w:ascii="Times New Roman" w:hAnsi="Times New Roman"/>
          <w:b/>
          <w:sz w:val="24"/>
          <w:szCs w:val="24"/>
        </w:rPr>
      </w:pPr>
      <w:r w:rsidRPr="004220F7">
        <w:rPr>
          <w:rFonts w:ascii="Times New Roman" w:hAnsi="Times New Roman"/>
          <w:b/>
          <w:sz w:val="24"/>
          <w:szCs w:val="24"/>
        </w:rPr>
        <w:t>а) Основная литература</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1. Занько, Н.Г. Безопасность жизнедеятельности : учебник / Н.Г. Занько, К.Р. Малаян, О.Н. Русак. — 17-е изд., стер. — Санкт-Петербург : Лань, 2017. — 704 с. — ISBN 978-5-8114-0284-7. — Текст : электронный // Электронно-библиотечная система «Лань» : [сайт]. — URL: </w:t>
      </w:r>
      <w:hyperlink r:id="rId8" w:history="1">
        <w:r w:rsidRPr="00431C85">
          <w:rPr>
            <w:rFonts w:ascii="Times New Roman" w:hAnsi="Times New Roman"/>
            <w:color w:val="0000FF"/>
            <w:sz w:val="24"/>
            <w:szCs w:val="24"/>
            <w:u w:val="single"/>
          </w:rPr>
          <w:t>https://e.lanbook.com/book/92617</w:t>
        </w:r>
      </w:hyperlink>
      <w:r w:rsidRPr="00431C85">
        <w:rPr>
          <w:rFonts w:ascii="Times New Roman" w:hAnsi="Times New Roman"/>
          <w:sz w:val="24"/>
          <w:szCs w:val="24"/>
        </w:rPr>
        <w:t xml:space="preserve"> (дата обращения: 09.10.2019). — Режим доступа: для авториз. пользователей.</w:t>
      </w:r>
    </w:p>
    <w:p w:rsidR="00455D87" w:rsidRPr="00431C85" w:rsidRDefault="00455D87" w:rsidP="00431C85">
      <w:pPr>
        <w:spacing w:after="0" w:line="240" w:lineRule="auto"/>
        <w:jc w:val="both"/>
        <w:rPr>
          <w:rFonts w:ascii="Times New Roman" w:hAnsi="Times New Roman"/>
          <w:b/>
          <w:sz w:val="24"/>
          <w:szCs w:val="24"/>
        </w:rPr>
      </w:pPr>
    </w:p>
    <w:p w:rsidR="00455D87" w:rsidRPr="00431C85" w:rsidRDefault="00455D87" w:rsidP="00431C85">
      <w:pPr>
        <w:spacing w:after="0" w:line="240" w:lineRule="auto"/>
        <w:jc w:val="both"/>
        <w:rPr>
          <w:rFonts w:ascii="Times New Roman" w:hAnsi="Times New Roman"/>
          <w:b/>
          <w:sz w:val="24"/>
          <w:szCs w:val="24"/>
        </w:rPr>
      </w:pPr>
      <w:r w:rsidRPr="00431C85">
        <w:rPr>
          <w:rFonts w:ascii="Times New Roman" w:hAnsi="Times New Roman"/>
          <w:b/>
          <w:sz w:val="24"/>
          <w:szCs w:val="24"/>
        </w:rPr>
        <w:t>б) Дополнительная литература</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1. Безопасность жизнедеятельности для технических направлений. Курс лекций : учебное пособие / [А. Ю. Перятинский, О. Б. Боброва, О. Ю. Ильина и др.] ; МГТУ. - Магнитогорск : МГТУ, 2017. - 1 электрон. опт. диск (CD-ROM). - URL: </w:t>
      </w:r>
      <w:hyperlink r:id="rId9" w:history="1">
        <w:r w:rsidRPr="00431C85">
          <w:rPr>
            <w:rFonts w:ascii="Times New Roman" w:hAnsi="Times New Roman"/>
            <w:color w:val="0000FF"/>
            <w:sz w:val="24"/>
            <w:szCs w:val="24"/>
            <w:u w:val="single"/>
          </w:rPr>
          <w:t>https://magtu.informsystema.ru/uploader/fileUpload?name=3364.pdf&amp;show=dcatalogues/1/1139118/3364.pdf&amp;view=true</w:t>
        </w:r>
      </w:hyperlink>
      <w:r w:rsidRPr="00431C85">
        <w:rPr>
          <w:rFonts w:ascii="Times New Roman" w:hAnsi="Times New Roman"/>
          <w:sz w:val="24"/>
          <w:szCs w:val="24"/>
        </w:rPr>
        <w:t xml:space="preserve"> (дата обращения 04.10.2019). - Макрообъект. - Текст : электронный. - ISBN 978-5-9967-0969-4. </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2. Основы первой помощи. Система и порядок ее оказания, с учетом физиологических особенностей организма человека : учебное пособие / Н. Г. Терентьева, О. Б. Боброва, А. Ю. Перятинский, Е. В. Терентьева ; МГТУ. - Магнитогорск : МГТУ, 2018. - 1 электрон. опт. диск (CD-ROM). - URL: </w:t>
      </w:r>
      <w:hyperlink r:id="rId10" w:history="1">
        <w:r w:rsidRPr="00431C85">
          <w:rPr>
            <w:rFonts w:ascii="Times New Roman" w:hAnsi="Times New Roman"/>
            <w:color w:val="0000FF"/>
            <w:sz w:val="24"/>
            <w:szCs w:val="24"/>
            <w:u w:val="single"/>
          </w:rPr>
          <w:t>https://magtu.informsystema.ru/uploader/fileUpload?name=3559.pdf&amp;show=dcatalogues/1/1515154/3559.pdf&amp;view=true</w:t>
        </w:r>
      </w:hyperlink>
      <w:r w:rsidRPr="00431C85">
        <w:rPr>
          <w:rFonts w:ascii="Times New Roman" w:hAnsi="Times New Roman"/>
          <w:sz w:val="24"/>
          <w:szCs w:val="24"/>
        </w:rPr>
        <w:t xml:space="preserve"> (дата обращения 04.10.2019). - Макрообъект. - Текст : электронный. - ISBN 978-5-9967-1120-8.</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3. Охрана труда : учебное пособие. Ч. 1 / А. Ю. Перятинский, Н. Н. Старостина, О. Б. Боброва и др. ; МГТУ. - Магнитогорск : МГТУ, 2018. - 1 электрон. опт. диск (CD-ROM). – URL: </w:t>
      </w:r>
      <w:hyperlink r:id="rId11" w:history="1">
        <w:r w:rsidRPr="00431C85">
          <w:rPr>
            <w:rFonts w:ascii="Times New Roman" w:hAnsi="Times New Roman"/>
            <w:color w:val="0000FF"/>
            <w:sz w:val="24"/>
            <w:szCs w:val="24"/>
            <w:u w:val="single"/>
          </w:rPr>
          <w:t>https://magtu.informsystema.ru/uploader/fileUpload?name=3679.pdf&amp;show=dcatalogues/1/1527098/3679.pdf&amp;view=true</w:t>
        </w:r>
      </w:hyperlink>
      <w:r w:rsidRPr="00431C85">
        <w:rPr>
          <w:rFonts w:ascii="Times New Roman" w:hAnsi="Times New Roman"/>
          <w:sz w:val="24"/>
          <w:szCs w:val="24"/>
        </w:rPr>
        <w:t>. – Макрообъект.</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4. </w:t>
      </w:r>
      <w:r w:rsidRPr="00431C85">
        <w:rPr>
          <w:rFonts w:ascii="Times New Roman" w:hAnsi="Times New Roman"/>
          <w:color w:val="001329"/>
          <w:sz w:val="24"/>
          <w:szCs w:val="24"/>
          <w:shd w:val="clear" w:color="auto" w:fill="FFFFFF"/>
        </w:rPr>
        <w:t xml:space="preserve">Маслова, В. М. Безопасность жизнедеятельности: Учебное пособие / В.М. Маслова, И.В. Кохова, В.Г. Ляшко; Под ред. В.М. Масловой - 3 изд., перераб. и доп. - Москва : Вузовский учебник:  НИЦ ИНФРА-М, 2015. - 240 с. ISBN 978-5-9558-0279-4. - Текст : электронный. - URL: </w:t>
      </w:r>
      <w:hyperlink r:id="rId12" w:history="1">
        <w:r w:rsidRPr="00431C85">
          <w:rPr>
            <w:rFonts w:ascii="Times New Roman" w:hAnsi="Times New Roman"/>
            <w:color w:val="0563C1"/>
            <w:sz w:val="24"/>
            <w:szCs w:val="24"/>
            <w:u w:val="single"/>
            <w:shd w:val="clear" w:color="auto" w:fill="FFFFFF"/>
          </w:rPr>
          <w:t>https://znanium.com/catalog/product/508589</w:t>
        </w:r>
      </w:hyperlink>
      <w:r w:rsidRPr="00431C85">
        <w:rPr>
          <w:rFonts w:ascii="Times New Roman" w:hAnsi="Times New Roman"/>
          <w:color w:val="001329"/>
          <w:sz w:val="24"/>
          <w:szCs w:val="24"/>
          <w:shd w:val="clear" w:color="auto" w:fill="FFFFFF"/>
        </w:rPr>
        <w:t xml:space="preserve">  (дата обращения: 17.09.2020). – Режим доступа: по подписке.</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5. </w:t>
      </w:r>
      <w:r w:rsidRPr="00431C85">
        <w:rPr>
          <w:rFonts w:ascii="Times New Roman" w:hAnsi="Times New Roman"/>
          <w:color w:val="001329"/>
          <w:sz w:val="24"/>
          <w:szCs w:val="24"/>
          <w:shd w:val="clear" w:color="auto" w:fill="FFFFFF"/>
        </w:rPr>
        <w:t xml:space="preserve">Безопасность жизнедеятельности / Баранов Е.Ф., Кочетов О.С., Минаева И.А. и др. - Москва : МГАВТ, 2015. - 237 с.: ISBN. - Текст : электронный. - URL: </w:t>
      </w:r>
      <w:hyperlink r:id="rId13" w:history="1">
        <w:r w:rsidRPr="00431C85">
          <w:rPr>
            <w:rFonts w:ascii="Times New Roman" w:hAnsi="Times New Roman"/>
            <w:color w:val="0563C1"/>
            <w:sz w:val="24"/>
            <w:szCs w:val="24"/>
            <w:u w:val="single"/>
            <w:shd w:val="clear" w:color="auto" w:fill="FFFFFF"/>
          </w:rPr>
          <w:t>https://znanium.com/catalog/product/550730</w:t>
        </w:r>
      </w:hyperlink>
      <w:r w:rsidRPr="00431C85">
        <w:rPr>
          <w:rFonts w:ascii="Times New Roman" w:hAnsi="Times New Roman"/>
          <w:color w:val="001329"/>
          <w:sz w:val="24"/>
          <w:szCs w:val="24"/>
          <w:shd w:val="clear" w:color="auto" w:fill="FFFFFF"/>
        </w:rPr>
        <w:t xml:space="preserve">  (дата обращения: 17.09.2020). – Режим доступа: по подписке.</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6. </w:t>
      </w:r>
      <w:r w:rsidRPr="00431C85">
        <w:rPr>
          <w:rFonts w:ascii="Times New Roman" w:hAnsi="Times New Roman"/>
          <w:color w:val="001329"/>
          <w:sz w:val="24"/>
          <w:szCs w:val="24"/>
          <w:shd w:val="clear" w:color="auto" w:fill="FFFFFF"/>
        </w:rPr>
        <w:t xml:space="preserve">Морозова, О. Г. Безопасность жизнедеятельности: Учебное пособие / Морозова О.Г., Маслов С.В., Кудрявцев М.Д. - Краснояр.:СФУ, 2016. - 266 с.: ISBN 978-5-7638-3472-7. - Текст : электронный. - URL: </w:t>
      </w:r>
      <w:hyperlink r:id="rId14" w:history="1">
        <w:r w:rsidRPr="00431C85">
          <w:rPr>
            <w:rFonts w:ascii="Times New Roman" w:hAnsi="Times New Roman"/>
            <w:color w:val="0563C1"/>
            <w:sz w:val="24"/>
            <w:szCs w:val="24"/>
            <w:u w:val="single"/>
            <w:shd w:val="clear" w:color="auto" w:fill="FFFFFF"/>
          </w:rPr>
          <w:t>https://znanium.com/catalog/product/966664</w:t>
        </w:r>
      </w:hyperlink>
      <w:r w:rsidRPr="00431C85">
        <w:rPr>
          <w:rFonts w:ascii="Times New Roman" w:hAnsi="Times New Roman"/>
          <w:color w:val="001329"/>
          <w:sz w:val="24"/>
          <w:szCs w:val="24"/>
          <w:shd w:val="clear" w:color="auto" w:fill="FFFFFF"/>
        </w:rPr>
        <w:t xml:space="preserve">  (дата обращения: 17.09.2020). – Режим доступа: по подписке.</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7. </w:t>
      </w:r>
      <w:r w:rsidRPr="00431C85">
        <w:rPr>
          <w:rFonts w:ascii="Times New Roman" w:hAnsi="Times New Roman"/>
          <w:color w:val="001329"/>
          <w:sz w:val="24"/>
          <w:szCs w:val="24"/>
          <w:shd w:val="clear" w:color="auto" w:fill="FFFFFF"/>
        </w:rPr>
        <w:t>Ветошкин, А. Г. Нормативное и техническое обеспечение безопасности жизнедеятельности. Часть 1: Учебное пособие / Ветошкин А.Г. - Вологда:Инфра-Инженерия, 2017. - 470 с. ISBN 978-5-9729-0162-3. - Текст : электронный. - URL: https://znanium.com/catalog/product/940709 (дата обращения: 17.09.2020). – Режим доступа: по подписке.</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8. </w:t>
      </w:r>
      <w:r w:rsidRPr="00431C85">
        <w:rPr>
          <w:rFonts w:ascii="Times New Roman" w:hAnsi="Times New Roman"/>
          <w:color w:val="001329"/>
          <w:sz w:val="24"/>
          <w:szCs w:val="24"/>
          <w:shd w:val="clear" w:color="auto" w:fill="FFFFFF"/>
        </w:rPr>
        <w:t xml:space="preserve">Ветошкин, А. Г. Нормативное и техническое обеспечение безопасности жизнедеятельности. Часть 2: Учебное пособие / Ветошкин А.Г. - Вологда:Инфра-Инженерия, 2017. - 652 с. ISBN 978-5-9729-0163-0. - Текст : электронный. - URL: </w:t>
      </w:r>
      <w:hyperlink r:id="rId15" w:history="1">
        <w:r w:rsidRPr="00431C85">
          <w:rPr>
            <w:rFonts w:ascii="Times New Roman" w:hAnsi="Times New Roman"/>
            <w:color w:val="0563C1"/>
            <w:sz w:val="24"/>
            <w:szCs w:val="24"/>
            <w:u w:val="single"/>
            <w:shd w:val="clear" w:color="auto" w:fill="FFFFFF"/>
          </w:rPr>
          <w:t>https://znanium.com/catalog/product/940710</w:t>
        </w:r>
      </w:hyperlink>
      <w:r w:rsidRPr="00431C85">
        <w:rPr>
          <w:rFonts w:ascii="Times New Roman" w:hAnsi="Times New Roman"/>
          <w:color w:val="001329"/>
          <w:sz w:val="24"/>
          <w:szCs w:val="24"/>
          <w:shd w:val="clear" w:color="auto" w:fill="FFFFFF"/>
        </w:rPr>
        <w:t xml:space="preserve">  (дата обращения: 17.09.2020). – Режим доступа: по подписке.</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9. Боброва, О. Б. Безопасность жизнедеятельности : учебно-методическое пособие / О. Б. Боброва, Т. В. Свиридова ; МГТУ. - Магнитогорск : МГТУ, 2017. - 1 электрон. опт. диск (CD-ROM). - URL: </w:t>
      </w:r>
      <w:hyperlink r:id="rId16" w:history="1">
        <w:r w:rsidRPr="00431C85">
          <w:rPr>
            <w:rFonts w:ascii="Times New Roman" w:hAnsi="Times New Roman"/>
            <w:color w:val="0000FF"/>
            <w:sz w:val="24"/>
            <w:szCs w:val="24"/>
            <w:u w:val="single"/>
          </w:rPr>
          <w:t>https://magtu.informsystema.ru/uploader/fileUpload?name=3365.pdf&amp;show=dcatalogues/1/1139120/3365.pdf&amp;view=true</w:t>
        </w:r>
      </w:hyperlink>
      <w:r w:rsidRPr="00431C85">
        <w:rPr>
          <w:rFonts w:ascii="Times New Roman" w:hAnsi="Times New Roman"/>
          <w:sz w:val="24"/>
          <w:szCs w:val="24"/>
        </w:rPr>
        <w:t xml:space="preserve"> (дата обращения 04.10.2019). - Макрообъект. - Текст : электронный. - ISBN 978-5-9967-0970-0.</w:t>
      </w:r>
    </w:p>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sz w:val="24"/>
          <w:szCs w:val="24"/>
        </w:rPr>
        <w:t xml:space="preserve">10. Свиридова, Т. В. Безопасность и охрана труда : учебное пособие / Т. В. Свиридова, О. Б. Боброва ; МГТУ. - Магнитогорск : МГТУ, 2017. - 1 электрон. опт. диск (CD-ROM). - URL: </w:t>
      </w:r>
      <w:hyperlink r:id="rId17" w:history="1">
        <w:r w:rsidRPr="00431C85">
          <w:rPr>
            <w:rFonts w:ascii="Times New Roman" w:hAnsi="Times New Roman"/>
            <w:color w:val="0000FF"/>
            <w:sz w:val="24"/>
            <w:szCs w:val="24"/>
            <w:u w:val="single"/>
          </w:rPr>
          <w:t>https://magtu.informsystema.ru/uploader/fileUpload?name=2732.pdf&amp;show=dcatalogues/1/1132451/2732.pdf&amp;view=true</w:t>
        </w:r>
      </w:hyperlink>
      <w:r w:rsidRPr="00431C85">
        <w:rPr>
          <w:rFonts w:ascii="Times New Roman" w:hAnsi="Times New Roman"/>
          <w:sz w:val="24"/>
          <w:szCs w:val="24"/>
        </w:rPr>
        <w:t xml:space="preserve"> (дата обращения 04.10.2019). - Макрообъект. - Текст : электронный.</w:t>
      </w:r>
    </w:p>
    <w:p w:rsidR="00455D87" w:rsidRPr="00431C85" w:rsidRDefault="00455D87" w:rsidP="00431C85">
      <w:pPr>
        <w:pStyle w:val="Style6"/>
        <w:ind w:firstLine="540"/>
        <w:jc w:val="both"/>
      </w:pPr>
    </w:p>
    <w:p w:rsidR="00455D87" w:rsidRPr="00431C85" w:rsidRDefault="00455D87" w:rsidP="00431C85">
      <w:pPr>
        <w:pStyle w:val="Style6"/>
        <w:ind w:firstLine="540"/>
        <w:jc w:val="both"/>
      </w:pPr>
      <w:r w:rsidRPr="00431C85">
        <w:rPr>
          <w:b/>
          <w:bCs/>
        </w:rPr>
        <w:t xml:space="preserve">в) </w:t>
      </w:r>
      <w:r w:rsidRPr="00431C85">
        <w:rPr>
          <w:b/>
        </w:rPr>
        <w:t>Методические указания:</w:t>
      </w:r>
    </w:p>
    <w:p w:rsidR="00455D87" w:rsidRPr="00431C85" w:rsidRDefault="00455D87" w:rsidP="00431C85">
      <w:pPr>
        <w:pStyle w:val="Style6"/>
        <w:ind w:firstLine="540"/>
        <w:jc w:val="both"/>
      </w:pPr>
      <w:r w:rsidRPr="00431C85">
        <w:t>1. Изучение методов сердечно-легочно-мозговой реанимации с применением тренажера ВИТИМ [Текст]: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 Н.Г. Терентьева, О.Б. Боброва, Т.Ю. Зуева, В.В. Бархоткин; Магнитогорск: Изд-во Магнитогорск. гос. техн. ун-та им. Г.И. Носова, [каф. ПЭиБЖД]. – Магнитогорск, 2018. – 16 с.</w:t>
      </w:r>
    </w:p>
    <w:p w:rsidR="00455D87" w:rsidRPr="00431C85" w:rsidRDefault="00455D87" w:rsidP="00431C85">
      <w:pPr>
        <w:pStyle w:val="Style6"/>
        <w:widowControl/>
        <w:ind w:firstLine="540"/>
        <w:jc w:val="both"/>
      </w:pPr>
      <w:r w:rsidRPr="00431C85">
        <w:t>2. Прогнозирование и оценка обстановки при чрезвычайных ситуациях: [Электронный ресурс]: практикум / О.Б. Боброва, Т.В. Свиридова ФГБОУ ВО «Магнитогорский государственный технический университет им. Г.И. Носова». – Электрон. текстовые дан.  (5,6 МБ). – Магнитогорск: ФГБОУ ВО «МГТУ», 2018. – 1 электрон. опт. диск (CD-R).– Загл. с титул. экрана.</w:t>
      </w:r>
    </w:p>
    <w:p w:rsidR="00455D87" w:rsidRPr="00431C85" w:rsidRDefault="00455D87" w:rsidP="00431C85">
      <w:pPr>
        <w:pStyle w:val="Style6"/>
        <w:widowControl/>
        <w:ind w:firstLine="540"/>
        <w:jc w:val="both"/>
      </w:pPr>
      <w:r w:rsidRPr="00431C85">
        <w:t>3. Нормирование и защита от вредных производственных факторов : практикум / А. Ю. Перятинский, О. Б. Боброва, О. Ю. Ильина, Т. В. Свиридова [и др.] ; МГТУ. - Магнитогорск : МГТУ, 2019. - 1 электрон. опт. диск (</w:t>
      </w:r>
      <w:r w:rsidRPr="00431C85">
        <w:rPr>
          <w:lang w:val="en-US"/>
        </w:rPr>
        <w:t>CD</w:t>
      </w:r>
      <w:r w:rsidRPr="00431C85">
        <w:t>-</w:t>
      </w:r>
      <w:r w:rsidRPr="00431C85">
        <w:rPr>
          <w:lang w:val="en-US"/>
        </w:rPr>
        <w:t>ROM</w:t>
      </w:r>
      <w:r w:rsidRPr="00431C85">
        <w:t xml:space="preserve">). - Загл. с титул. экрана. - </w:t>
      </w:r>
      <w:r w:rsidRPr="00431C85">
        <w:rPr>
          <w:lang w:val="en-US"/>
        </w:rPr>
        <w:t>URL</w:t>
      </w:r>
      <w:r w:rsidRPr="00431C85">
        <w:t xml:space="preserve"> : </w:t>
      </w:r>
      <w:hyperlink r:id="rId18" w:history="1">
        <w:r w:rsidRPr="00431C85">
          <w:rPr>
            <w:rStyle w:val="Hyperlink"/>
            <w:lang w:val="en-US"/>
          </w:rPr>
          <w:t>https</w:t>
        </w:r>
        <w:r w:rsidRPr="00431C85">
          <w:rPr>
            <w:rStyle w:val="Hyperlink"/>
          </w:rPr>
          <w:t>://</w:t>
        </w:r>
        <w:r w:rsidRPr="00431C85">
          <w:rPr>
            <w:rStyle w:val="Hyperlink"/>
            <w:lang w:val="en-US"/>
          </w:rPr>
          <w:t>magtu</w:t>
        </w:r>
        <w:r w:rsidRPr="00431C85">
          <w:rPr>
            <w:rStyle w:val="Hyperlink"/>
          </w:rPr>
          <w:t>.</w:t>
        </w:r>
        <w:r w:rsidRPr="00431C85">
          <w:rPr>
            <w:rStyle w:val="Hyperlink"/>
            <w:lang w:val="en-US"/>
          </w:rPr>
          <w:t>informsystema</w:t>
        </w:r>
        <w:r w:rsidRPr="00431C85">
          <w:rPr>
            <w:rStyle w:val="Hyperlink"/>
          </w:rPr>
          <w:t>.</w:t>
        </w:r>
        <w:r w:rsidRPr="00431C85">
          <w:rPr>
            <w:rStyle w:val="Hyperlink"/>
            <w:lang w:val="en-US"/>
          </w:rPr>
          <w:t>ru</w:t>
        </w:r>
        <w:r w:rsidRPr="00431C85">
          <w:rPr>
            <w:rStyle w:val="Hyperlink"/>
          </w:rPr>
          <w:t>/</w:t>
        </w:r>
        <w:r w:rsidRPr="00431C85">
          <w:rPr>
            <w:rStyle w:val="Hyperlink"/>
            <w:lang w:val="en-US"/>
          </w:rPr>
          <w:t>uploader</w:t>
        </w:r>
        <w:r w:rsidRPr="00431C85">
          <w:rPr>
            <w:rStyle w:val="Hyperlink"/>
          </w:rPr>
          <w:t>/</w:t>
        </w:r>
        <w:r w:rsidRPr="00431C85">
          <w:rPr>
            <w:rStyle w:val="Hyperlink"/>
            <w:lang w:val="en-US"/>
          </w:rPr>
          <w:t>fileUpload</w:t>
        </w:r>
        <w:r w:rsidRPr="00431C85">
          <w:rPr>
            <w:rStyle w:val="Hyperlink"/>
          </w:rPr>
          <w:t>?</w:t>
        </w:r>
        <w:r w:rsidRPr="00431C85">
          <w:rPr>
            <w:rStyle w:val="Hyperlink"/>
            <w:lang w:val="en-US"/>
          </w:rPr>
          <w:t>name</w:t>
        </w:r>
        <w:r w:rsidRPr="00431C85">
          <w:rPr>
            <w:rStyle w:val="Hyperlink"/>
          </w:rPr>
          <w:t>=3869.</w:t>
        </w:r>
        <w:r w:rsidRPr="00431C85">
          <w:rPr>
            <w:rStyle w:val="Hyperlink"/>
            <w:lang w:val="en-US"/>
          </w:rPr>
          <w:t>pdf</w:t>
        </w:r>
        <w:r w:rsidRPr="00431C85">
          <w:rPr>
            <w:rStyle w:val="Hyperlink"/>
          </w:rPr>
          <w:t>&amp;</w:t>
        </w:r>
        <w:r w:rsidRPr="00431C85">
          <w:rPr>
            <w:rStyle w:val="Hyperlink"/>
            <w:lang w:val="en-US"/>
          </w:rPr>
          <w:t>show</w:t>
        </w:r>
        <w:r w:rsidRPr="00431C85">
          <w:rPr>
            <w:rStyle w:val="Hyperlink"/>
          </w:rPr>
          <w:t>=</w:t>
        </w:r>
        <w:r w:rsidRPr="00431C85">
          <w:rPr>
            <w:rStyle w:val="Hyperlink"/>
            <w:lang w:val="en-US"/>
          </w:rPr>
          <w:t>dcatalogues</w:t>
        </w:r>
        <w:r w:rsidRPr="00431C85">
          <w:rPr>
            <w:rStyle w:val="Hyperlink"/>
          </w:rPr>
          <w:t>/1/1530003/3869.</w:t>
        </w:r>
        <w:r w:rsidRPr="00431C85">
          <w:rPr>
            <w:rStyle w:val="Hyperlink"/>
            <w:lang w:val="en-US"/>
          </w:rPr>
          <w:t>pdf</w:t>
        </w:r>
        <w:r w:rsidRPr="00431C85">
          <w:rPr>
            <w:rStyle w:val="Hyperlink"/>
          </w:rPr>
          <w:t>&amp;</w:t>
        </w:r>
        <w:r w:rsidRPr="00431C85">
          <w:rPr>
            <w:rStyle w:val="Hyperlink"/>
            <w:lang w:val="en-US"/>
          </w:rPr>
          <w:t>view</w:t>
        </w:r>
        <w:r w:rsidRPr="00431C85">
          <w:rPr>
            <w:rStyle w:val="Hyperlink"/>
          </w:rPr>
          <w:t>=</w:t>
        </w:r>
        <w:r w:rsidRPr="00431C85">
          <w:rPr>
            <w:rStyle w:val="Hyperlink"/>
            <w:lang w:val="en-US"/>
          </w:rPr>
          <w:t>true</w:t>
        </w:r>
      </w:hyperlink>
      <w:r w:rsidRPr="00431C85">
        <w:t xml:space="preserve">. - Макрообъект. - Текст : электронный. - Сведения доступны также на </w:t>
      </w:r>
      <w:r w:rsidRPr="00431C85">
        <w:rPr>
          <w:lang w:val="en-US"/>
        </w:rPr>
        <w:t>CD</w:t>
      </w:r>
      <w:r w:rsidRPr="00431C85">
        <w:t>-</w:t>
      </w:r>
      <w:r w:rsidRPr="00431C85">
        <w:rPr>
          <w:lang w:val="en-US"/>
        </w:rPr>
        <w:t>ROM</w:t>
      </w:r>
      <w:r w:rsidRPr="00431C85">
        <w:t>.</w:t>
      </w:r>
    </w:p>
    <w:p w:rsidR="00455D87" w:rsidRPr="00431C85" w:rsidRDefault="00455D87" w:rsidP="00431C85">
      <w:pPr>
        <w:pStyle w:val="Style6"/>
        <w:ind w:firstLine="540"/>
        <w:jc w:val="both"/>
      </w:pPr>
      <w:r w:rsidRPr="00431C85">
        <w:t>4. Сомова, Ю.В. Изучение первичных средств тушения пожаров [Текст]: метод. указания для проведения деловой игры по дисциплине «Безопасность жизнедеятельности» для студентов всех специальностей /Ю.В. Сомова; МГТУ, [каф. ПЭиБЖД]. - Магнитогорск, 2015. - 17 с</w:t>
      </w:r>
    </w:p>
    <w:p w:rsidR="00455D87" w:rsidRPr="00431C85" w:rsidRDefault="00455D87" w:rsidP="00431C85">
      <w:pPr>
        <w:pStyle w:val="Style6"/>
        <w:widowControl/>
        <w:ind w:firstLine="540"/>
        <w:jc w:val="both"/>
      </w:pPr>
      <w:r w:rsidRPr="00431C85">
        <w:t xml:space="preserve">5. Боброва, О. Б. Специальная оценка условий труда : практикум / О. Б. Боброва, Т. В. Свиридова ; МГТУ. - Магнитогорск : МГТУ, 2016. - 1 электрон. опт. диск (CD-ROM). - Загл. с титул. экрана. - URL: </w:t>
      </w:r>
      <w:hyperlink r:id="rId19" w:history="1">
        <w:r w:rsidRPr="00431C85">
          <w:rPr>
            <w:rStyle w:val="Hyperlink"/>
          </w:rPr>
          <w:t>https://magtu.informsystema.ru/uploader/fileUpload?name=1521.pdf&amp;show=dcatalogues/1/1124201/1521.pdf&amp;view=true</w:t>
        </w:r>
      </w:hyperlink>
      <w:r w:rsidRPr="00431C85">
        <w:t>. - Макрообъект. - Текст : электронный. - Сведения доступны также на CD-ROM.</w:t>
      </w:r>
    </w:p>
    <w:p w:rsidR="00455D87" w:rsidRPr="00431C85" w:rsidRDefault="00455D87" w:rsidP="00431C85">
      <w:pPr>
        <w:spacing w:after="0" w:line="240" w:lineRule="auto"/>
        <w:jc w:val="both"/>
        <w:rPr>
          <w:rFonts w:ascii="Times New Roman" w:hAnsi="Times New Roman"/>
          <w:b/>
          <w:sz w:val="24"/>
          <w:szCs w:val="24"/>
        </w:rPr>
      </w:pPr>
    </w:p>
    <w:p w:rsidR="00455D87" w:rsidRPr="00431C85" w:rsidRDefault="00455D87" w:rsidP="00431C85">
      <w:pPr>
        <w:spacing w:after="0" w:line="240" w:lineRule="auto"/>
        <w:jc w:val="both"/>
        <w:rPr>
          <w:rFonts w:ascii="Times New Roman" w:hAnsi="Times New Roman"/>
          <w:b/>
          <w:sz w:val="24"/>
          <w:szCs w:val="24"/>
        </w:rPr>
      </w:pPr>
    </w:p>
    <w:p w:rsidR="00455D87" w:rsidRPr="00431C85" w:rsidRDefault="00455D87" w:rsidP="00431C85">
      <w:pPr>
        <w:spacing w:after="0" w:line="240" w:lineRule="auto"/>
        <w:jc w:val="both"/>
        <w:rPr>
          <w:rFonts w:ascii="Times New Roman" w:hAnsi="Times New Roman"/>
          <w:b/>
          <w:sz w:val="24"/>
          <w:szCs w:val="24"/>
        </w:rPr>
      </w:pPr>
      <w:r w:rsidRPr="00431C85">
        <w:rPr>
          <w:rFonts w:ascii="Times New Roman" w:hAnsi="Times New Roman"/>
          <w:b/>
          <w:sz w:val="24"/>
          <w:szCs w:val="24"/>
        </w:rPr>
        <w:t xml:space="preserve">г) Программное обеспечение и Интернет-ресурсы: </w:t>
      </w:r>
    </w:p>
    <w:p w:rsidR="00455D87" w:rsidRPr="00431C85" w:rsidRDefault="00455D87" w:rsidP="00431C85">
      <w:pPr>
        <w:tabs>
          <w:tab w:val="left" w:pos="5073"/>
        </w:tabs>
        <w:spacing w:after="0" w:line="240" w:lineRule="auto"/>
        <w:jc w:val="both"/>
        <w:rPr>
          <w:rFonts w:ascii="Times New Roman" w:hAnsi="Times New Roman"/>
          <w:b/>
          <w:sz w:val="24"/>
          <w:szCs w:val="24"/>
        </w:rPr>
      </w:pPr>
      <w:r w:rsidRPr="00431C85">
        <w:rPr>
          <w:rFonts w:ascii="Times New Roman" w:hAnsi="Times New Roman"/>
          <w:b/>
          <w:sz w:val="24"/>
          <w:szCs w:val="24"/>
        </w:rPr>
        <w:t>Перечень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7"/>
        <w:gridCol w:w="3248"/>
        <w:gridCol w:w="2943"/>
      </w:tblGrid>
      <w:tr w:rsidR="00455D87" w:rsidRPr="00431C85" w:rsidTr="007D4BF1">
        <w:tc>
          <w:tcPr>
            <w:tcW w:w="3097"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Наименование ПО </w:t>
            </w:r>
          </w:p>
        </w:tc>
        <w:tc>
          <w:tcPr>
            <w:tcW w:w="3248"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 договора </w:t>
            </w:r>
          </w:p>
        </w:tc>
        <w:tc>
          <w:tcPr>
            <w:tcW w:w="2943"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Срок действия лицензии </w:t>
            </w:r>
          </w:p>
        </w:tc>
      </w:tr>
      <w:tr w:rsidR="00455D87" w:rsidRPr="00431C85" w:rsidTr="007D4BF1">
        <w:tc>
          <w:tcPr>
            <w:tcW w:w="3097" w:type="dxa"/>
          </w:tcPr>
          <w:p w:rsidR="00455D87" w:rsidRPr="00431C85" w:rsidRDefault="00455D87" w:rsidP="00431C85">
            <w:pPr>
              <w:spacing w:after="0" w:line="240" w:lineRule="auto"/>
              <w:jc w:val="both"/>
              <w:outlineLvl w:val="0"/>
              <w:rPr>
                <w:rFonts w:ascii="Times New Roman" w:hAnsi="Times New Roman"/>
                <w:bCs/>
                <w:sz w:val="24"/>
                <w:szCs w:val="24"/>
                <w:lang w:val="en-US"/>
              </w:rPr>
            </w:pPr>
            <w:r w:rsidRPr="00431C85">
              <w:rPr>
                <w:rFonts w:ascii="Times New Roman" w:hAnsi="Times New Roman"/>
                <w:bCs/>
                <w:sz w:val="24"/>
                <w:szCs w:val="24"/>
                <w:lang w:val="en-US"/>
              </w:rPr>
              <w:t>MS Windows 7 Professional(</w:t>
            </w:r>
            <w:r w:rsidRPr="00431C85">
              <w:rPr>
                <w:rFonts w:ascii="Times New Roman" w:hAnsi="Times New Roman"/>
                <w:bCs/>
                <w:sz w:val="24"/>
                <w:szCs w:val="24"/>
              </w:rPr>
              <w:t>для</w:t>
            </w:r>
            <w:r w:rsidRPr="00431C85">
              <w:rPr>
                <w:rFonts w:ascii="Times New Roman" w:hAnsi="Times New Roman"/>
                <w:bCs/>
                <w:sz w:val="24"/>
                <w:szCs w:val="24"/>
                <w:lang w:val="en-US"/>
              </w:rPr>
              <w:t xml:space="preserve"> </w:t>
            </w:r>
            <w:r w:rsidRPr="00431C85">
              <w:rPr>
                <w:rFonts w:ascii="Times New Roman" w:hAnsi="Times New Roman"/>
                <w:bCs/>
                <w:sz w:val="24"/>
                <w:szCs w:val="24"/>
              </w:rPr>
              <w:t>классов</w:t>
            </w:r>
            <w:r w:rsidRPr="00431C85">
              <w:rPr>
                <w:rFonts w:ascii="Times New Roman" w:hAnsi="Times New Roman"/>
                <w:bCs/>
                <w:sz w:val="24"/>
                <w:szCs w:val="24"/>
                <w:lang w:val="en-US"/>
              </w:rPr>
              <w:t xml:space="preserve">) </w:t>
            </w:r>
          </w:p>
        </w:tc>
        <w:tc>
          <w:tcPr>
            <w:tcW w:w="3248"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Д-1227-18 от 08.10.2018 </w:t>
            </w:r>
          </w:p>
        </w:tc>
        <w:tc>
          <w:tcPr>
            <w:tcW w:w="2943"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11.10.2021 </w:t>
            </w:r>
          </w:p>
        </w:tc>
      </w:tr>
      <w:tr w:rsidR="00455D87" w:rsidRPr="00431C85" w:rsidTr="007D4BF1">
        <w:tc>
          <w:tcPr>
            <w:tcW w:w="3097"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MS Office 2007 Professional </w:t>
            </w:r>
          </w:p>
        </w:tc>
        <w:tc>
          <w:tcPr>
            <w:tcW w:w="3248"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 135 от 17.09.2007 </w:t>
            </w:r>
          </w:p>
        </w:tc>
        <w:tc>
          <w:tcPr>
            <w:tcW w:w="2943"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бессрочно </w:t>
            </w:r>
          </w:p>
        </w:tc>
      </w:tr>
      <w:tr w:rsidR="00455D87" w:rsidRPr="00431C85" w:rsidTr="007D4BF1">
        <w:tc>
          <w:tcPr>
            <w:tcW w:w="3097"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7Zip </w:t>
            </w:r>
          </w:p>
        </w:tc>
        <w:tc>
          <w:tcPr>
            <w:tcW w:w="3248"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свободно распространяемое ПО </w:t>
            </w:r>
          </w:p>
        </w:tc>
        <w:tc>
          <w:tcPr>
            <w:tcW w:w="2943"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бессрочно </w:t>
            </w:r>
          </w:p>
        </w:tc>
      </w:tr>
      <w:tr w:rsidR="00455D87" w:rsidRPr="00431C85" w:rsidTr="007D4BF1">
        <w:tc>
          <w:tcPr>
            <w:tcW w:w="3097"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FAR Manager </w:t>
            </w:r>
          </w:p>
        </w:tc>
        <w:tc>
          <w:tcPr>
            <w:tcW w:w="3248"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свободно распространяемое ПО </w:t>
            </w:r>
          </w:p>
        </w:tc>
        <w:tc>
          <w:tcPr>
            <w:tcW w:w="2943" w:type="dxa"/>
          </w:tcPr>
          <w:p w:rsidR="00455D87" w:rsidRPr="00431C85" w:rsidRDefault="00455D87" w:rsidP="00431C85">
            <w:pPr>
              <w:spacing w:after="0" w:line="240" w:lineRule="auto"/>
              <w:jc w:val="both"/>
              <w:outlineLvl w:val="0"/>
              <w:rPr>
                <w:rFonts w:ascii="Times New Roman" w:hAnsi="Times New Roman"/>
                <w:bCs/>
                <w:sz w:val="24"/>
                <w:szCs w:val="24"/>
              </w:rPr>
            </w:pPr>
            <w:r w:rsidRPr="00431C85">
              <w:rPr>
                <w:rFonts w:ascii="Times New Roman" w:hAnsi="Times New Roman"/>
                <w:bCs/>
                <w:sz w:val="24"/>
                <w:szCs w:val="24"/>
              </w:rPr>
              <w:t xml:space="preserve">бессрочно </w:t>
            </w:r>
          </w:p>
        </w:tc>
      </w:tr>
    </w:tbl>
    <w:p w:rsidR="00455D87" w:rsidRPr="00431C85" w:rsidRDefault="00455D87" w:rsidP="00431C85">
      <w:pPr>
        <w:spacing w:after="0" w:line="240" w:lineRule="auto"/>
        <w:jc w:val="both"/>
        <w:outlineLvl w:val="0"/>
        <w:rPr>
          <w:rFonts w:ascii="Times New Roman" w:hAnsi="Times New Roman"/>
          <w:bCs/>
          <w:sz w:val="24"/>
          <w:szCs w:val="24"/>
        </w:rPr>
      </w:pPr>
    </w:p>
    <w:p w:rsidR="00455D87" w:rsidRPr="00431C85" w:rsidRDefault="00455D87" w:rsidP="00431C85">
      <w:pPr>
        <w:spacing w:after="0" w:line="240" w:lineRule="auto"/>
        <w:jc w:val="both"/>
        <w:outlineLvl w:val="0"/>
        <w:rPr>
          <w:rFonts w:ascii="Times New Roman" w:hAnsi="Times New Roman"/>
          <w:b/>
          <w:bCs/>
          <w:sz w:val="24"/>
          <w:szCs w:val="24"/>
        </w:rPr>
      </w:pPr>
      <w:r w:rsidRPr="00431C85">
        <w:rPr>
          <w:rFonts w:ascii="Times New Roman" w:hAnsi="Times New Roman"/>
          <w:b/>
          <w:bCs/>
          <w:sz w:val="24"/>
          <w:szCs w:val="24"/>
        </w:rPr>
        <w:t>Интернет-ресурсы</w:t>
      </w:r>
    </w:p>
    <w:tbl>
      <w:tblPr>
        <w:tblW w:w="0" w:type="auto"/>
        <w:tblCellMar>
          <w:left w:w="0" w:type="dxa"/>
          <w:right w:w="0" w:type="dxa"/>
        </w:tblCellMar>
        <w:tblLook w:val="00A0"/>
      </w:tblPr>
      <w:tblGrid>
        <w:gridCol w:w="4859"/>
        <w:gridCol w:w="4281"/>
      </w:tblGrid>
      <w:tr w:rsidR="00455D87" w:rsidRPr="00431C85" w:rsidTr="007D4BF1">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Электронная</w:t>
            </w:r>
            <w:r w:rsidRPr="00431C85">
              <w:rPr>
                <w:rFonts w:ascii="Times New Roman" w:hAnsi="Times New Roman"/>
                <w:sz w:val="24"/>
                <w:szCs w:val="24"/>
              </w:rPr>
              <w:t xml:space="preserve"> </w:t>
            </w:r>
            <w:r w:rsidRPr="00431C85">
              <w:rPr>
                <w:rFonts w:ascii="Times New Roman" w:hAnsi="Times New Roman"/>
                <w:color w:val="000000"/>
                <w:sz w:val="24"/>
                <w:szCs w:val="24"/>
              </w:rPr>
              <w:t>база</w:t>
            </w:r>
            <w:r w:rsidRPr="00431C85">
              <w:rPr>
                <w:rFonts w:ascii="Times New Roman" w:hAnsi="Times New Roman"/>
                <w:sz w:val="24"/>
                <w:szCs w:val="24"/>
              </w:rPr>
              <w:t xml:space="preserve"> </w:t>
            </w:r>
            <w:r w:rsidRPr="00431C85">
              <w:rPr>
                <w:rFonts w:ascii="Times New Roman" w:hAnsi="Times New Roman"/>
                <w:color w:val="000000"/>
                <w:sz w:val="24"/>
                <w:szCs w:val="24"/>
              </w:rPr>
              <w:t>периодических</w:t>
            </w:r>
            <w:r w:rsidRPr="00431C85">
              <w:rPr>
                <w:rFonts w:ascii="Times New Roman" w:hAnsi="Times New Roman"/>
                <w:sz w:val="24"/>
                <w:szCs w:val="24"/>
              </w:rPr>
              <w:t xml:space="preserve"> </w:t>
            </w:r>
            <w:r w:rsidRPr="00431C85">
              <w:rPr>
                <w:rFonts w:ascii="Times New Roman" w:hAnsi="Times New Roman"/>
                <w:color w:val="000000"/>
                <w:sz w:val="24"/>
                <w:szCs w:val="24"/>
              </w:rPr>
              <w:t>изданий</w:t>
            </w:r>
            <w:r w:rsidRPr="00431C85">
              <w:rPr>
                <w:rFonts w:ascii="Times New Roman" w:hAnsi="Times New Roman"/>
                <w:sz w:val="24"/>
                <w:szCs w:val="24"/>
              </w:rPr>
              <w:t xml:space="preserve"> </w:t>
            </w:r>
            <w:r w:rsidRPr="00431C85">
              <w:rPr>
                <w:rFonts w:ascii="Times New Roman" w:hAnsi="Times New Roman"/>
                <w:color w:val="000000"/>
                <w:sz w:val="24"/>
                <w:szCs w:val="24"/>
              </w:rPr>
              <w:t>East</w:t>
            </w:r>
            <w:r w:rsidRPr="00431C85">
              <w:rPr>
                <w:rFonts w:ascii="Times New Roman" w:hAnsi="Times New Roman"/>
                <w:sz w:val="24"/>
                <w:szCs w:val="24"/>
              </w:rPr>
              <w:t xml:space="preserve"> </w:t>
            </w:r>
            <w:r w:rsidRPr="00431C85">
              <w:rPr>
                <w:rFonts w:ascii="Times New Roman" w:hAnsi="Times New Roman"/>
                <w:color w:val="000000"/>
                <w:sz w:val="24"/>
                <w:szCs w:val="24"/>
              </w:rPr>
              <w:t>View</w:t>
            </w:r>
            <w:r w:rsidRPr="00431C85">
              <w:rPr>
                <w:rFonts w:ascii="Times New Roman" w:hAnsi="Times New Roman"/>
                <w:sz w:val="24"/>
                <w:szCs w:val="24"/>
              </w:rPr>
              <w:t xml:space="preserve"> </w:t>
            </w:r>
            <w:r w:rsidRPr="00431C85">
              <w:rPr>
                <w:rFonts w:ascii="Times New Roman" w:hAnsi="Times New Roman"/>
                <w:color w:val="000000"/>
                <w:sz w:val="24"/>
                <w:szCs w:val="24"/>
              </w:rPr>
              <w:t>Information</w:t>
            </w:r>
            <w:r w:rsidRPr="00431C85">
              <w:rPr>
                <w:rFonts w:ascii="Times New Roman" w:hAnsi="Times New Roman"/>
                <w:sz w:val="24"/>
                <w:szCs w:val="24"/>
              </w:rPr>
              <w:t xml:space="preserve"> </w:t>
            </w:r>
            <w:r w:rsidRPr="00431C85">
              <w:rPr>
                <w:rFonts w:ascii="Times New Roman" w:hAnsi="Times New Roman"/>
                <w:color w:val="000000"/>
                <w:sz w:val="24"/>
                <w:szCs w:val="24"/>
              </w:rPr>
              <w:t>Services,</w:t>
            </w:r>
            <w:r w:rsidRPr="00431C85">
              <w:rPr>
                <w:rFonts w:ascii="Times New Roman" w:hAnsi="Times New Roman"/>
                <w:sz w:val="24"/>
                <w:szCs w:val="24"/>
              </w:rPr>
              <w:t xml:space="preserve"> </w:t>
            </w:r>
            <w:r w:rsidRPr="00431C85">
              <w:rPr>
                <w:rFonts w:ascii="Times New Roman" w:hAnsi="Times New Roman"/>
                <w:color w:val="000000"/>
                <w:sz w:val="24"/>
                <w:szCs w:val="24"/>
              </w:rPr>
              <w:t>ООО</w:t>
            </w:r>
            <w:r w:rsidRPr="00431C85">
              <w:rPr>
                <w:rFonts w:ascii="Times New Roman" w:hAnsi="Times New Roman"/>
                <w:sz w:val="24"/>
                <w:szCs w:val="24"/>
              </w:rPr>
              <w:t xml:space="preserve"> </w:t>
            </w:r>
            <w:r w:rsidRPr="00431C85">
              <w:rPr>
                <w:rFonts w:ascii="Times New Roman" w:hAnsi="Times New Roman"/>
                <w:color w:val="000000"/>
                <w:sz w:val="24"/>
                <w:szCs w:val="24"/>
              </w:rPr>
              <w:t>«ИВИС»</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0" w:history="1">
              <w:r w:rsidRPr="00431C85">
                <w:rPr>
                  <w:rStyle w:val="Hyperlink"/>
                  <w:rFonts w:ascii="Times New Roman" w:hAnsi="Times New Roman"/>
                  <w:sz w:val="24"/>
                  <w:szCs w:val="24"/>
                </w:rPr>
                <w:t>https://dlib.eastview.com/</w:t>
              </w:r>
            </w:hyperlink>
            <w:r w:rsidRPr="00431C85">
              <w:rPr>
                <w:rFonts w:ascii="Times New Roman" w:hAnsi="Times New Roman"/>
                <w:sz w:val="24"/>
                <w:szCs w:val="24"/>
              </w:rPr>
              <w:t xml:space="preserve"> </w:t>
            </w:r>
          </w:p>
        </w:tc>
      </w:tr>
      <w:tr w:rsidR="00455D87" w:rsidRPr="00431C85" w:rsidTr="007D4BF1">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Национальная</w:t>
            </w:r>
            <w:r w:rsidRPr="00431C85">
              <w:rPr>
                <w:rFonts w:ascii="Times New Roman" w:hAnsi="Times New Roman"/>
                <w:sz w:val="24"/>
                <w:szCs w:val="24"/>
              </w:rPr>
              <w:t xml:space="preserve"> </w:t>
            </w:r>
            <w:r w:rsidRPr="00431C85">
              <w:rPr>
                <w:rFonts w:ascii="Times New Roman" w:hAnsi="Times New Roman"/>
                <w:color w:val="000000"/>
                <w:sz w:val="24"/>
                <w:szCs w:val="24"/>
              </w:rPr>
              <w:t>информационно-аналитическая</w:t>
            </w:r>
            <w:r w:rsidRPr="00431C85">
              <w:rPr>
                <w:rFonts w:ascii="Times New Roman" w:hAnsi="Times New Roman"/>
                <w:sz w:val="24"/>
                <w:szCs w:val="24"/>
              </w:rPr>
              <w:t xml:space="preserve"> </w:t>
            </w:r>
            <w:r w:rsidRPr="00431C85">
              <w:rPr>
                <w:rFonts w:ascii="Times New Roman" w:hAnsi="Times New Roman"/>
                <w:color w:val="000000"/>
                <w:sz w:val="24"/>
                <w:szCs w:val="24"/>
              </w:rPr>
              <w:t>система</w:t>
            </w:r>
            <w:r w:rsidRPr="00431C85">
              <w:rPr>
                <w:rFonts w:ascii="Times New Roman" w:hAnsi="Times New Roman"/>
                <w:sz w:val="24"/>
                <w:szCs w:val="24"/>
              </w:rPr>
              <w:t xml:space="preserve"> </w:t>
            </w:r>
            <w:r w:rsidRPr="00431C85">
              <w:rPr>
                <w:rFonts w:ascii="Times New Roman" w:hAnsi="Times New Roman"/>
                <w:color w:val="000000"/>
                <w:sz w:val="24"/>
                <w:szCs w:val="24"/>
              </w:rPr>
              <w:t>–</w:t>
            </w:r>
            <w:r w:rsidRPr="00431C85">
              <w:rPr>
                <w:rFonts w:ascii="Times New Roman" w:hAnsi="Times New Roman"/>
                <w:sz w:val="24"/>
                <w:szCs w:val="24"/>
              </w:rPr>
              <w:t xml:space="preserve"> </w:t>
            </w:r>
            <w:r w:rsidRPr="00431C85">
              <w:rPr>
                <w:rFonts w:ascii="Times New Roman" w:hAnsi="Times New Roman"/>
                <w:color w:val="000000"/>
                <w:sz w:val="24"/>
                <w:szCs w:val="24"/>
              </w:rPr>
              <w:t>Российский</w:t>
            </w:r>
            <w:r w:rsidRPr="00431C85">
              <w:rPr>
                <w:rFonts w:ascii="Times New Roman" w:hAnsi="Times New Roman"/>
                <w:sz w:val="24"/>
                <w:szCs w:val="24"/>
              </w:rPr>
              <w:t xml:space="preserve"> </w:t>
            </w:r>
            <w:r w:rsidRPr="00431C85">
              <w:rPr>
                <w:rFonts w:ascii="Times New Roman" w:hAnsi="Times New Roman"/>
                <w:color w:val="000000"/>
                <w:sz w:val="24"/>
                <w:szCs w:val="24"/>
              </w:rPr>
              <w:t>индекс</w:t>
            </w:r>
            <w:r w:rsidRPr="00431C85">
              <w:rPr>
                <w:rFonts w:ascii="Times New Roman" w:hAnsi="Times New Roman"/>
                <w:sz w:val="24"/>
                <w:szCs w:val="24"/>
              </w:rPr>
              <w:t xml:space="preserve"> </w:t>
            </w:r>
            <w:r w:rsidRPr="00431C85">
              <w:rPr>
                <w:rFonts w:ascii="Times New Roman" w:hAnsi="Times New Roman"/>
                <w:color w:val="000000"/>
                <w:sz w:val="24"/>
                <w:szCs w:val="24"/>
              </w:rPr>
              <w:t>научного</w:t>
            </w:r>
            <w:r w:rsidRPr="00431C85">
              <w:rPr>
                <w:rFonts w:ascii="Times New Roman" w:hAnsi="Times New Roman"/>
                <w:sz w:val="24"/>
                <w:szCs w:val="24"/>
              </w:rPr>
              <w:t xml:space="preserve"> </w:t>
            </w:r>
            <w:r w:rsidRPr="00431C85">
              <w:rPr>
                <w:rFonts w:ascii="Times New Roman" w:hAnsi="Times New Roman"/>
                <w:color w:val="000000"/>
                <w:sz w:val="24"/>
                <w:szCs w:val="24"/>
              </w:rPr>
              <w:t>цитирования</w:t>
            </w:r>
            <w:r w:rsidRPr="00431C85">
              <w:rPr>
                <w:rFonts w:ascii="Times New Roman" w:hAnsi="Times New Roman"/>
                <w:sz w:val="24"/>
                <w:szCs w:val="24"/>
              </w:rPr>
              <w:t xml:space="preserve"> </w:t>
            </w:r>
            <w:r w:rsidRPr="00431C85">
              <w:rPr>
                <w:rFonts w:ascii="Times New Roman" w:hAnsi="Times New Roman"/>
                <w:color w:val="000000"/>
                <w:sz w:val="24"/>
                <w:szCs w:val="24"/>
              </w:rPr>
              <w:t>(РИНЦ)</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lang w:val="en-US"/>
              </w:rPr>
            </w:pPr>
            <w:r w:rsidRPr="00431C85">
              <w:rPr>
                <w:rFonts w:ascii="Times New Roman" w:hAnsi="Times New Roman"/>
                <w:color w:val="000000"/>
                <w:sz w:val="24"/>
                <w:szCs w:val="24"/>
                <w:lang w:val="en-US"/>
              </w:rPr>
              <w:t>URL:</w:t>
            </w:r>
            <w:r w:rsidRPr="00431C85">
              <w:rPr>
                <w:rFonts w:ascii="Times New Roman" w:hAnsi="Times New Roman"/>
                <w:sz w:val="24"/>
                <w:szCs w:val="24"/>
                <w:lang w:val="en-US"/>
              </w:rPr>
              <w:t xml:space="preserve"> </w:t>
            </w:r>
            <w:hyperlink r:id="rId21" w:history="1">
              <w:r w:rsidRPr="00431C85">
                <w:rPr>
                  <w:rStyle w:val="Hyperlink"/>
                  <w:rFonts w:ascii="Times New Roman" w:hAnsi="Times New Roman"/>
                  <w:sz w:val="24"/>
                  <w:szCs w:val="24"/>
                  <w:lang w:val="en-US"/>
                </w:rPr>
                <w:t>https://elibrary.ru/project_risc.asp</w:t>
              </w:r>
            </w:hyperlink>
            <w:r w:rsidRPr="00431C85">
              <w:rPr>
                <w:rFonts w:ascii="Times New Roman" w:hAnsi="Times New Roman"/>
                <w:sz w:val="24"/>
                <w:szCs w:val="24"/>
                <w:lang w:val="en-US"/>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Поисковая</w:t>
            </w:r>
            <w:r w:rsidRPr="00431C85">
              <w:rPr>
                <w:rFonts w:ascii="Times New Roman" w:hAnsi="Times New Roman"/>
                <w:sz w:val="24"/>
                <w:szCs w:val="24"/>
              </w:rPr>
              <w:t xml:space="preserve"> </w:t>
            </w:r>
            <w:r w:rsidRPr="00431C85">
              <w:rPr>
                <w:rFonts w:ascii="Times New Roman" w:hAnsi="Times New Roman"/>
                <w:color w:val="000000"/>
                <w:sz w:val="24"/>
                <w:szCs w:val="24"/>
              </w:rPr>
              <w:t>система</w:t>
            </w:r>
            <w:r w:rsidRPr="00431C85">
              <w:rPr>
                <w:rFonts w:ascii="Times New Roman" w:hAnsi="Times New Roman"/>
                <w:sz w:val="24"/>
                <w:szCs w:val="24"/>
              </w:rPr>
              <w:t xml:space="preserve"> </w:t>
            </w:r>
            <w:r w:rsidRPr="00431C85">
              <w:rPr>
                <w:rFonts w:ascii="Times New Roman" w:hAnsi="Times New Roman"/>
                <w:color w:val="000000"/>
                <w:sz w:val="24"/>
                <w:szCs w:val="24"/>
              </w:rPr>
              <w:t>Академия</w:t>
            </w:r>
            <w:r w:rsidRPr="00431C85">
              <w:rPr>
                <w:rFonts w:ascii="Times New Roman" w:hAnsi="Times New Roman"/>
                <w:sz w:val="24"/>
                <w:szCs w:val="24"/>
              </w:rPr>
              <w:t xml:space="preserve"> </w:t>
            </w:r>
            <w:r w:rsidRPr="00431C85">
              <w:rPr>
                <w:rFonts w:ascii="Times New Roman" w:hAnsi="Times New Roman"/>
                <w:color w:val="000000"/>
                <w:sz w:val="24"/>
                <w:szCs w:val="24"/>
              </w:rPr>
              <w:t>Google</w:t>
            </w:r>
            <w:r w:rsidRPr="00431C85">
              <w:rPr>
                <w:rFonts w:ascii="Times New Roman" w:hAnsi="Times New Roman"/>
                <w:sz w:val="24"/>
                <w:szCs w:val="24"/>
              </w:rPr>
              <w:t xml:space="preserve"> </w:t>
            </w:r>
            <w:r w:rsidRPr="00431C85">
              <w:rPr>
                <w:rFonts w:ascii="Times New Roman" w:hAnsi="Times New Roman"/>
                <w:color w:val="000000"/>
                <w:sz w:val="24"/>
                <w:szCs w:val="24"/>
              </w:rPr>
              <w:t>(Google</w:t>
            </w:r>
            <w:r w:rsidRPr="00431C85">
              <w:rPr>
                <w:rFonts w:ascii="Times New Roman" w:hAnsi="Times New Roman"/>
                <w:sz w:val="24"/>
                <w:szCs w:val="24"/>
              </w:rPr>
              <w:t xml:space="preserve"> </w:t>
            </w:r>
            <w:r w:rsidRPr="00431C85">
              <w:rPr>
                <w:rFonts w:ascii="Times New Roman" w:hAnsi="Times New Roman"/>
                <w:color w:val="000000"/>
                <w:sz w:val="24"/>
                <w:szCs w:val="24"/>
              </w:rPr>
              <w:t>Scholar)</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lang w:val="en-US"/>
              </w:rPr>
            </w:pPr>
            <w:r w:rsidRPr="00431C85">
              <w:rPr>
                <w:rFonts w:ascii="Times New Roman" w:hAnsi="Times New Roman"/>
                <w:color w:val="000000"/>
                <w:sz w:val="24"/>
                <w:szCs w:val="24"/>
                <w:lang w:val="en-US"/>
              </w:rPr>
              <w:t>URL:</w:t>
            </w:r>
            <w:r w:rsidRPr="00431C85">
              <w:rPr>
                <w:rFonts w:ascii="Times New Roman" w:hAnsi="Times New Roman"/>
                <w:sz w:val="24"/>
                <w:szCs w:val="24"/>
                <w:lang w:val="en-US"/>
              </w:rPr>
              <w:t xml:space="preserve"> </w:t>
            </w:r>
            <w:hyperlink r:id="rId22" w:history="1">
              <w:r w:rsidRPr="00431C85">
                <w:rPr>
                  <w:rStyle w:val="Hyperlink"/>
                  <w:rFonts w:ascii="Times New Roman" w:hAnsi="Times New Roman"/>
                  <w:sz w:val="24"/>
                  <w:szCs w:val="24"/>
                  <w:lang w:val="en-US"/>
                </w:rPr>
                <w:t>https://scholar.google.ru/</w:t>
              </w:r>
            </w:hyperlink>
            <w:r w:rsidRPr="00431C85">
              <w:rPr>
                <w:rFonts w:ascii="Times New Roman" w:hAnsi="Times New Roman"/>
                <w:sz w:val="24"/>
                <w:szCs w:val="24"/>
                <w:lang w:val="en-US"/>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Информационная</w:t>
            </w:r>
            <w:r w:rsidRPr="00431C85">
              <w:rPr>
                <w:rFonts w:ascii="Times New Roman" w:hAnsi="Times New Roman"/>
                <w:sz w:val="24"/>
                <w:szCs w:val="24"/>
              </w:rPr>
              <w:t xml:space="preserve"> </w:t>
            </w:r>
            <w:r w:rsidRPr="00431C85">
              <w:rPr>
                <w:rFonts w:ascii="Times New Roman" w:hAnsi="Times New Roman"/>
                <w:color w:val="000000"/>
                <w:sz w:val="24"/>
                <w:szCs w:val="24"/>
              </w:rPr>
              <w:t>система</w:t>
            </w:r>
            <w:r w:rsidRPr="00431C85">
              <w:rPr>
                <w:rFonts w:ascii="Times New Roman" w:hAnsi="Times New Roman"/>
                <w:sz w:val="24"/>
                <w:szCs w:val="24"/>
              </w:rPr>
              <w:t xml:space="preserve"> </w:t>
            </w:r>
            <w:r w:rsidRPr="00431C85">
              <w:rPr>
                <w:rFonts w:ascii="Times New Roman" w:hAnsi="Times New Roman"/>
                <w:color w:val="000000"/>
                <w:sz w:val="24"/>
                <w:szCs w:val="24"/>
              </w:rPr>
              <w:t>-</w:t>
            </w:r>
            <w:r w:rsidRPr="00431C85">
              <w:rPr>
                <w:rFonts w:ascii="Times New Roman" w:hAnsi="Times New Roman"/>
                <w:sz w:val="24"/>
                <w:szCs w:val="24"/>
              </w:rPr>
              <w:t xml:space="preserve"> </w:t>
            </w:r>
            <w:r w:rsidRPr="00431C85">
              <w:rPr>
                <w:rFonts w:ascii="Times New Roman" w:hAnsi="Times New Roman"/>
                <w:color w:val="000000"/>
                <w:sz w:val="24"/>
                <w:szCs w:val="24"/>
              </w:rPr>
              <w:t>Единое</w:t>
            </w:r>
            <w:r w:rsidRPr="00431C85">
              <w:rPr>
                <w:rFonts w:ascii="Times New Roman" w:hAnsi="Times New Roman"/>
                <w:sz w:val="24"/>
                <w:szCs w:val="24"/>
              </w:rPr>
              <w:t xml:space="preserve"> </w:t>
            </w:r>
            <w:r w:rsidRPr="00431C85">
              <w:rPr>
                <w:rFonts w:ascii="Times New Roman" w:hAnsi="Times New Roman"/>
                <w:color w:val="000000"/>
                <w:sz w:val="24"/>
                <w:szCs w:val="24"/>
              </w:rPr>
              <w:t>окно</w:t>
            </w:r>
            <w:r w:rsidRPr="00431C85">
              <w:rPr>
                <w:rFonts w:ascii="Times New Roman" w:hAnsi="Times New Roman"/>
                <w:sz w:val="24"/>
                <w:szCs w:val="24"/>
              </w:rPr>
              <w:t xml:space="preserve"> </w:t>
            </w:r>
            <w:r w:rsidRPr="00431C85">
              <w:rPr>
                <w:rFonts w:ascii="Times New Roman" w:hAnsi="Times New Roman"/>
                <w:color w:val="000000"/>
                <w:sz w:val="24"/>
                <w:szCs w:val="24"/>
              </w:rPr>
              <w:t>доступа</w:t>
            </w:r>
            <w:r w:rsidRPr="00431C85">
              <w:rPr>
                <w:rFonts w:ascii="Times New Roman" w:hAnsi="Times New Roman"/>
                <w:sz w:val="24"/>
                <w:szCs w:val="24"/>
              </w:rPr>
              <w:t xml:space="preserve"> </w:t>
            </w:r>
            <w:r w:rsidRPr="00431C85">
              <w:rPr>
                <w:rFonts w:ascii="Times New Roman" w:hAnsi="Times New Roman"/>
                <w:color w:val="000000"/>
                <w:sz w:val="24"/>
                <w:szCs w:val="24"/>
              </w:rPr>
              <w:t>к</w:t>
            </w:r>
            <w:r w:rsidRPr="00431C85">
              <w:rPr>
                <w:rFonts w:ascii="Times New Roman" w:hAnsi="Times New Roman"/>
                <w:sz w:val="24"/>
                <w:szCs w:val="24"/>
              </w:rPr>
              <w:t xml:space="preserve"> </w:t>
            </w:r>
            <w:r w:rsidRPr="00431C85">
              <w:rPr>
                <w:rFonts w:ascii="Times New Roman" w:hAnsi="Times New Roman"/>
                <w:color w:val="000000"/>
                <w:sz w:val="24"/>
                <w:szCs w:val="24"/>
              </w:rPr>
              <w:t>информационным</w:t>
            </w:r>
            <w:r w:rsidRPr="00431C85">
              <w:rPr>
                <w:rFonts w:ascii="Times New Roman" w:hAnsi="Times New Roman"/>
                <w:sz w:val="24"/>
                <w:szCs w:val="24"/>
              </w:rPr>
              <w:t xml:space="preserve"> </w:t>
            </w:r>
            <w:r w:rsidRPr="00431C85">
              <w:rPr>
                <w:rFonts w:ascii="Times New Roman" w:hAnsi="Times New Roman"/>
                <w:color w:val="000000"/>
                <w:sz w:val="24"/>
                <w:szCs w:val="24"/>
              </w:rPr>
              <w:t>ресурсам</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lang w:val="en-US"/>
              </w:rPr>
            </w:pPr>
            <w:r w:rsidRPr="00431C85">
              <w:rPr>
                <w:rFonts w:ascii="Times New Roman" w:hAnsi="Times New Roman"/>
                <w:color w:val="000000"/>
                <w:sz w:val="24"/>
                <w:szCs w:val="24"/>
                <w:lang w:val="en-US"/>
              </w:rPr>
              <w:t>URL:</w:t>
            </w:r>
            <w:r w:rsidRPr="00431C85">
              <w:rPr>
                <w:rFonts w:ascii="Times New Roman" w:hAnsi="Times New Roman"/>
                <w:sz w:val="24"/>
                <w:szCs w:val="24"/>
                <w:lang w:val="en-US"/>
              </w:rPr>
              <w:t xml:space="preserve"> </w:t>
            </w:r>
            <w:hyperlink r:id="rId23" w:history="1">
              <w:r w:rsidRPr="00431C85">
                <w:rPr>
                  <w:rStyle w:val="Hyperlink"/>
                  <w:rFonts w:ascii="Times New Roman" w:hAnsi="Times New Roman"/>
                  <w:sz w:val="24"/>
                  <w:szCs w:val="24"/>
                  <w:lang w:val="en-US"/>
                </w:rPr>
                <w:t>http://window.edu.ru/</w:t>
              </w:r>
            </w:hyperlink>
            <w:r w:rsidRPr="00431C85">
              <w:rPr>
                <w:rFonts w:ascii="Times New Roman" w:hAnsi="Times New Roman"/>
                <w:sz w:val="24"/>
                <w:szCs w:val="24"/>
                <w:lang w:val="en-US"/>
              </w:rPr>
              <w:t xml:space="preserve"> </w:t>
            </w:r>
          </w:p>
        </w:tc>
      </w:tr>
      <w:tr w:rsidR="00455D87" w:rsidRPr="00431C85" w:rsidTr="007D4BF1">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Федеральное</w:t>
            </w:r>
            <w:r w:rsidRPr="00431C85">
              <w:rPr>
                <w:rFonts w:ascii="Times New Roman" w:hAnsi="Times New Roman"/>
                <w:sz w:val="24"/>
                <w:szCs w:val="24"/>
              </w:rPr>
              <w:t xml:space="preserve"> </w:t>
            </w:r>
            <w:r w:rsidRPr="00431C85">
              <w:rPr>
                <w:rFonts w:ascii="Times New Roman" w:hAnsi="Times New Roman"/>
                <w:color w:val="000000"/>
                <w:sz w:val="24"/>
                <w:szCs w:val="24"/>
              </w:rPr>
              <w:t>государственное</w:t>
            </w:r>
            <w:r w:rsidRPr="00431C85">
              <w:rPr>
                <w:rFonts w:ascii="Times New Roman" w:hAnsi="Times New Roman"/>
                <w:sz w:val="24"/>
                <w:szCs w:val="24"/>
              </w:rPr>
              <w:t xml:space="preserve"> </w:t>
            </w:r>
            <w:r w:rsidRPr="00431C85">
              <w:rPr>
                <w:rFonts w:ascii="Times New Roman" w:hAnsi="Times New Roman"/>
                <w:color w:val="000000"/>
                <w:sz w:val="24"/>
                <w:szCs w:val="24"/>
              </w:rPr>
              <w:t>бюджетное</w:t>
            </w:r>
            <w:r w:rsidRPr="00431C85">
              <w:rPr>
                <w:rFonts w:ascii="Times New Roman" w:hAnsi="Times New Roman"/>
                <w:sz w:val="24"/>
                <w:szCs w:val="24"/>
              </w:rPr>
              <w:t xml:space="preserve"> </w:t>
            </w:r>
            <w:r w:rsidRPr="00431C85">
              <w:rPr>
                <w:rFonts w:ascii="Times New Roman" w:hAnsi="Times New Roman"/>
                <w:color w:val="000000"/>
                <w:sz w:val="24"/>
                <w:szCs w:val="24"/>
              </w:rPr>
              <w:t>учреждение</w:t>
            </w:r>
            <w:r w:rsidRPr="00431C85">
              <w:rPr>
                <w:rFonts w:ascii="Times New Roman" w:hAnsi="Times New Roman"/>
                <w:sz w:val="24"/>
                <w:szCs w:val="24"/>
              </w:rPr>
              <w:t xml:space="preserve"> </w:t>
            </w:r>
            <w:r w:rsidRPr="00431C85">
              <w:rPr>
                <w:rFonts w:ascii="Times New Roman" w:hAnsi="Times New Roman"/>
                <w:color w:val="000000"/>
                <w:sz w:val="24"/>
                <w:szCs w:val="24"/>
              </w:rPr>
              <w:t>«Федеральный</w:t>
            </w:r>
            <w:r w:rsidRPr="00431C85">
              <w:rPr>
                <w:rFonts w:ascii="Times New Roman" w:hAnsi="Times New Roman"/>
                <w:sz w:val="24"/>
                <w:szCs w:val="24"/>
              </w:rPr>
              <w:t xml:space="preserve"> </w:t>
            </w:r>
            <w:r w:rsidRPr="00431C85">
              <w:rPr>
                <w:rFonts w:ascii="Times New Roman" w:hAnsi="Times New Roman"/>
                <w:color w:val="000000"/>
                <w:sz w:val="24"/>
                <w:szCs w:val="24"/>
              </w:rPr>
              <w:t>институт</w:t>
            </w:r>
            <w:r w:rsidRPr="00431C85">
              <w:rPr>
                <w:rFonts w:ascii="Times New Roman" w:hAnsi="Times New Roman"/>
                <w:sz w:val="24"/>
                <w:szCs w:val="24"/>
              </w:rPr>
              <w:t xml:space="preserve"> </w:t>
            </w:r>
            <w:r w:rsidRPr="00431C85">
              <w:rPr>
                <w:rFonts w:ascii="Times New Roman" w:hAnsi="Times New Roman"/>
                <w:color w:val="000000"/>
                <w:sz w:val="24"/>
                <w:szCs w:val="24"/>
              </w:rPr>
              <w:t>промышленной</w:t>
            </w:r>
            <w:r w:rsidRPr="00431C85">
              <w:rPr>
                <w:rFonts w:ascii="Times New Roman" w:hAnsi="Times New Roman"/>
                <w:sz w:val="24"/>
                <w:szCs w:val="24"/>
              </w:rPr>
              <w:t xml:space="preserve"> </w:t>
            </w:r>
            <w:r w:rsidRPr="00431C85">
              <w:rPr>
                <w:rFonts w:ascii="Times New Roman" w:hAnsi="Times New Roman"/>
                <w:color w:val="000000"/>
                <w:sz w:val="24"/>
                <w:szCs w:val="24"/>
              </w:rPr>
              <w:t>собственности»</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lang w:val="en-US"/>
              </w:rPr>
            </w:pPr>
            <w:r w:rsidRPr="00431C85">
              <w:rPr>
                <w:rFonts w:ascii="Times New Roman" w:hAnsi="Times New Roman"/>
                <w:color w:val="000000"/>
                <w:sz w:val="24"/>
                <w:szCs w:val="24"/>
                <w:lang w:val="en-US"/>
              </w:rPr>
              <w:t>URL:</w:t>
            </w:r>
            <w:r w:rsidRPr="00431C85">
              <w:rPr>
                <w:rFonts w:ascii="Times New Roman" w:hAnsi="Times New Roman"/>
                <w:sz w:val="24"/>
                <w:szCs w:val="24"/>
                <w:lang w:val="en-US"/>
              </w:rPr>
              <w:t xml:space="preserve"> </w:t>
            </w:r>
            <w:hyperlink r:id="rId24" w:history="1">
              <w:r w:rsidRPr="00431C85">
                <w:rPr>
                  <w:rStyle w:val="Hyperlink"/>
                  <w:rFonts w:ascii="Times New Roman" w:hAnsi="Times New Roman"/>
                  <w:sz w:val="24"/>
                  <w:szCs w:val="24"/>
                  <w:lang w:val="en-US"/>
                </w:rPr>
                <w:t>http://www1.fips.ru/</w:t>
              </w:r>
            </w:hyperlink>
            <w:r w:rsidRPr="00431C85">
              <w:rPr>
                <w:rFonts w:ascii="Times New Roman" w:hAnsi="Times New Roman"/>
                <w:sz w:val="24"/>
                <w:szCs w:val="24"/>
                <w:lang w:val="en-US"/>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Российская</w:t>
            </w:r>
            <w:r w:rsidRPr="00431C85">
              <w:rPr>
                <w:rFonts w:ascii="Times New Roman" w:hAnsi="Times New Roman"/>
                <w:sz w:val="24"/>
                <w:szCs w:val="24"/>
              </w:rPr>
              <w:t xml:space="preserve"> </w:t>
            </w:r>
            <w:r w:rsidRPr="00431C85">
              <w:rPr>
                <w:rFonts w:ascii="Times New Roman" w:hAnsi="Times New Roman"/>
                <w:color w:val="000000"/>
                <w:sz w:val="24"/>
                <w:szCs w:val="24"/>
              </w:rPr>
              <w:t>Государственная</w:t>
            </w:r>
            <w:r w:rsidRPr="00431C85">
              <w:rPr>
                <w:rFonts w:ascii="Times New Roman" w:hAnsi="Times New Roman"/>
                <w:sz w:val="24"/>
                <w:szCs w:val="24"/>
              </w:rPr>
              <w:t xml:space="preserve"> </w:t>
            </w:r>
            <w:r w:rsidRPr="00431C85">
              <w:rPr>
                <w:rFonts w:ascii="Times New Roman" w:hAnsi="Times New Roman"/>
                <w:color w:val="000000"/>
                <w:sz w:val="24"/>
                <w:szCs w:val="24"/>
              </w:rPr>
              <w:t>библиотека.</w:t>
            </w:r>
            <w:r w:rsidRPr="00431C85">
              <w:rPr>
                <w:rFonts w:ascii="Times New Roman" w:hAnsi="Times New Roman"/>
                <w:sz w:val="24"/>
                <w:szCs w:val="24"/>
              </w:rPr>
              <w:t xml:space="preserve"> </w:t>
            </w:r>
            <w:r w:rsidRPr="00431C85">
              <w:rPr>
                <w:rFonts w:ascii="Times New Roman" w:hAnsi="Times New Roman"/>
                <w:color w:val="000000"/>
                <w:sz w:val="24"/>
                <w:szCs w:val="24"/>
              </w:rPr>
              <w:t>Каталоги</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5" w:history="1">
              <w:r w:rsidRPr="00431C85">
                <w:rPr>
                  <w:rStyle w:val="Hyperlink"/>
                  <w:rFonts w:ascii="Times New Roman" w:hAnsi="Times New Roman"/>
                  <w:sz w:val="24"/>
                  <w:szCs w:val="24"/>
                </w:rPr>
                <w:t>https://www.rsl.ru/ru/4readers/catalogues/</w:t>
              </w:r>
            </w:hyperlink>
            <w:r w:rsidRPr="00431C85">
              <w:rPr>
                <w:rFonts w:ascii="Times New Roman" w:hAnsi="Times New Roman"/>
                <w:sz w:val="24"/>
                <w:szCs w:val="24"/>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Электронные</w:t>
            </w:r>
            <w:r w:rsidRPr="00431C85">
              <w:rPr>
                <w:rFonts w:ascii="Times New Roman" w:hAnsi="Times New Roman"/>
                <w:sz w:val="24"/>
                <w:szCs w:val="24"/>
              </w:rPr>
              <w:t xml:space="preserve"> </w:t>
            </w:r>
            <w:r w:rsidRPr="00431C85">
              <w:rPr>
                <w:rFonts w:ascii="Times New Roman" w:hAnsi="Times New Roman"/>
                <w:color w:val="000000"/>
                <w:sz w:val="24"/>
                <w:szCs w:val="24"/>
              </w:rPr>
              <w:t>ресурсы</w:t>
            </w:r>
            <w:r w:rsidRPr="00431C85">
              <w:rPr>
                <w:rFonts w:ascii="Times New Roman" w:hAnsi="Times New Roman"/>
                <w:sz w:val="24"/>
                <w:szCs w:val="24"/>
              </w:rPr>
              <w:t xml:space="preserve"> </w:t>
            </w:r>
            <w:r w:rsidRPr="00431C85">
              <w:rPr>
                <w:rFonts w:ascii="Times New Roman" w:hAnsi="Times New Roman"/>
                <w:color w:val="000000"/>
                <w:sz w:val="24"/>
                <w:szCs w:val="24"/>
              </w:rPr>
              <w:t>библиотеки</w:t>
            </w:r>
            <w:r w:rsidRPr="00431C85">
              <w:rPr>
                <w:rFonts w:ascii="Times New Roman" w:hAnsi="Times New Roman"/>
                <w:sz w:val="24"/>
                <w:szCs w:val="24"/>
              </w:rPr>
              <w:t xml:space="preserve"> </w:t>
            </w:r>
            <w:r w:rsidRPr="00431C85">
              <w:rPr>
                <w:rFonts w:ascii="Times New Roman" w:hAnsi="Times New Roman"/>
                <w:color w:val="000000"/>
                <w:sz w:val="24"/>
                <w:szCs w:val="24"/>
              </w:rPr>
              <w:t>МГТУ</w:t>
            </w:r>
            <w:r w:rsidRPr="00431C85">
              <w:rPr>
                <w:rFonts w:ascii="Times New Roman" w:hAnsi="Times New Roman"/>
                <w:sz w:val="24"/>
                <w:szCs w:val="24"/>
              </w:rPr>
              <w:t xml:space="preserve"> </w:t>
            </w:r>
            <w:r w:rsidRPr="00431C85">
              <w:rPr>
                <w:rFonts w:ascii="Times New Roman" w:hAnsi="Times New Roman"/>
                <w:color w:val="000000"/>
                <w:sz w:val="24"/>
                <w:szCs w:val="24"/>
              </w:rPr>
              <w:t>им.</w:t>
            </w:r>
            <w:r w:rsidRPr="00431C85">
              <w:rPr>
                <w:rFonts w:ascii="Times New Roman" w:hAnsi="Times New Roman"/>
                <w:sz w:val="24"/>
                <w:szCs w:val="24"/>
              </w:rPr>
              <w:t xml:space="preserve"> </w:t>
            </w:r>
            <w:r w:rsidRPr="00431C85">
              <w:rPr>
                <w:rFonts w:ascii="Times New Roman" w:hAnsi="Times New Roman"/>
                <w:color w:val="000000"/>
                <w:sz w:val="24"/>
                <w:szCs w:val="24"/>
              </w:rPr>
              <w:t>Г.И.</w:t>
            </w:r>
            <w:r w:rsidRPr="00431C85">
              <w:rPr>
                <w:rFonts w:ascii="Times New Roman" w:hAnsi="Times New Roman"/>
                <w:sz w:val="24"/>
                <w:szCs w:val="24"/>
              </w:rPr>
              <w:t xml:space="preserve"> </w:t>
            </w:r>
            <w:r w:rsidRPr="00431C85">
              <w:rPr>
                <w:rFonts w:ascii="Times New Roman" w:hAnsi="Times New Roman"/>
                <w:color w:val="000000"/>
                <w:sz w:val="24"/>
                <w:szCs w:val="24"/>
              </w:rPr>
              <w:t>Носова</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6" w:history="1">
              <w:r w:rsidRPr="00431C85">
                <w:rPr>
                  <w:rStyle w:val="Hyperlink"/>
                  <w:rFonts w:ascii="Times New Roman" w:hAnsi="Times New Roman"/>
                  <w:sz w:val="24"/>
                  <w:szCs w:val="24"/>
                </w:rPr>
                <w:t>http://magtu.ru:8085/marcweb2/Default.asp</w:t>
              </w:r>
            </w:hyperlink>
            <w:r w:rsidRPr="00431C85">
              <w:rPr>
                <w:rFonts w:ascii="Times New Roman" w:hAnsi="Times New Roman"/>
                <w:sz w:val="24"/>
                <w:szCs w:val="24"/>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Федеральный</w:t>
            </w:r>
            <w:r w:rsidRPr="00431C85">
              <w:rPr>
                <w:rFonts w:ascii="Times New Roman" w:hAnsi="Times New Roman"/>
                <w:sz w:val="24"/>
                <w:szCs w:val="24"/>
              </w:rPr>
              <w:t xml:space="preserve"> </w:t>
            </w:r>
            <w:r w:rsidRPr="00431C85">
              <w:rPr>
                <w:rFonts w:ascii="Times New Roman" w:hAnsi="Times New Roman"/>
                <w:color w:val="000000"/>
                <w:sz w:val="24"/>
                <w:szCs w:val="24"/>
              </w:rPr>
              <w:t>образовательный</w:t>
            </w:r>
            <w:r w:rsidRPr="00431C85">
              <w:rPr>
                <w:rFonts w:ascii="Times New Roman" w:hAnsi="Times New Roman"/>
                <w:sz w:val="24"/>
                <w:szCs w:val="24"/>
              </w:rPr>
              <w:t xml:space="preserve"> </w:t>
            </w:r>
            <w:r w:rsidRPr="00431C85">
              <w:rPr>
                <w:rFonts w:ascii="Times New Roman" w:hAnsi="Times New Roman"/>
                <w:color w:val="000000"/>
                <w:sz w:val="24"/>
                <w:szCs w:val="24"/>
              </w:rPr>
              <w:t>портал</w:t>
            </w:r>
            <w:r w:rsidRPr="00431C85">
              <w:rPr>
                <w:rFonts w:ascii="Times New Roman" w:hAnsi="Times New Roman"/>
                <w:sz w:val="24"/>
                <w:szCs w:val="24"/>
              </w:rPr>
              <w:t xml:space="preserve"> </w:t>
            </w:r>
            <w:r w:rsidRPr="00431C85">
              <w:rPr>
                <w:rFonts w:ascii="Times New Roman" w:hAnsi="Times New Roman"/>
                <w:color w:val="000000"/>
                <w:sz w:val="24"/>
                <w:szCs w:val="24"/>
              </w:rPr>
              <w:t>–</w:t>
            </w:r>
            <w:r w:rsidRPr="00431C85">
              <w:rPr>
                <w:rFonts w:ascii="Times New Roman" w:hAnsi="Times New Roman"/>
                <w:sz w:val="24"/>
                <w:szCs w:val="24"/>
              </w:rPr>
              <w:t xml:space="preserve"> </w:t>
            </w:r>
            <w:r w:rsidRPr="00431C85">
              <w:rPr>
                <w:rFonts w:ascii="Times New Roman" w:hAnsi="Times New Roman"/>
                <w:color w:val="000000"/>
                <w:sz w:val="24"/>
                <w:szCs w:val="24"/>
              </w:rPr>
              <w:t>Экономика.</w:t>
            </w:r>
            <w:r w:rsidRPr="00431C85">
              <w:rPr>
                <w:rFonts w:ascii="Times New Roman" w:hAnsi="Times New Roman"/>
                <w:sz w:val="24"/>
                <w:szCs w:val="24"/>
              </w:rPr>
              <w:t xml:space="preserve"> </w:t>
            </w:r>
            <w:r w:rsidRPr="00431C85">
              <w:rPr>
                <w:rFonts w:ascii="Times New Roman" w:hAnsi="Times New Roman"/>
                <w:color w:val="000000"/>
                <w:sz w:val="24"/>
                <w:szCs w:val="24"/>
              </w:rPr>
              <w:t>Социология.</w:t>
            </w:r>
            <w:r w:rsidRPr="00431C85">
              <w:rPr>
                <w:rFonts w:ascii="Times New Roman" w:hAnsi="Times New Roman"/>
                <w:sz w:val="24"/>
                <w:szCs w:val="24"/>
              </w:rPr>
              <w:t xml:space="preserve"> </w:t>
            </w:r>
            <w:r w:rsidRPr="00431C85">
              <w:rPr>
                <w:rFonts w:ascii="Times New Roman" w:hAnsi="Times New Roman"/>
                <w:color w:val="000000"/>
                <w:sz w:val="24"/>
                <w:szCs w:val="24"/>
              </w:rPr>
              <w:t>Менеджмент</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7" w:history="1">
              <w:r w:rsidRPr="00431C85">
                <w:rPr>
                  <w:rStyle w:val="Hyperlink"/>
                  <w:rFonts w:ascii="Times New Roman" w:hAnsi="Times New Roman"/>
                  <w:sz w:val="24"/>
                  <w:szCs w:val="24"/>
                </w:rPr>
                <w:t>http://ecsocman.hse.ru/</w:t>
              </w:r>
            </w:hyperlink>
            <w:r w:rsidRPr="00431C85">
              <w:rPr>
                <w:rFonts w:ascii="Times New Roman" w:hAnsi="Times New Roman"/>
                <w:sz w:val="24"/>
                <w:szCs w:val="24"/>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Университетская</w:t>
            </w:r>
            <w:r w:rsidRPr="00431C85">
              <w:rPr>
                <w:rFonts w:ascii="Times New Roman" w:hAnsi="Times New Roman"/>
                <w:sz w:val="24"/>
                <w:szCs w:val="24"/>
              </w:rPr>
              <w:t xml:space="preserve"> </w:t>
            </w:r>
            <w:r w:rsidRPr="00431C85">
              <w:rPr>
                <w:rFonts w:ascii="Times New Roman" w:hAnsi="Times New Roman"/>
                <w:color w:val="000000"/>
                <w:sz w:val="24"/>
                <w:szCs w:val="24"/>
              </w:rPr>
              <w:t>информационная</w:t>
            </w:r>
            <w:r w:rsidRPr="00431C85">
              <w:rPr>
                <w:rFonts w:ascii="Times New Roman" w:hAnsi="Times New Roman"/>
                <w:sz w:val="24"/>
                <w:szCs w:val="24"/>
              </w:rPr>
              <w:t xml:space="preserve"> </w:t>
            </w:r>
            <w:r w:rsidRPr="00431C85">
              <w:rPr>
                <w:rFonts w:ascii="Times New Roman" w:hAnsi="Times New Roman"/>
                <w:color w:val="000000"/>
                <w:sz w:val="24"/>
                <w:szCs w:val="24"/>
              </w:rPr>
              <w:t>система</w:t>
            </w:r>
            <w:r w:rsidRPr="00431C85">
              <w:rPr>
                <w:rFonts w:ascii="Times New Roman" w:hAnsi="Times New Roman"/>
                <w:sz w:val="24"/>
                <w:szCs w:val="24"/>
              </w:rPr>
              <w:t xml:space="preserve"> </w:t>
            </w:r>
            <w:r w:rsidRPr="00431C85">
              <w:rPr>
                <w:rFonts w:ascii="Times New Roman" w:hAnsi="Times New Roman"/>
                <w:color w:val="000000"/>
                <w:sz w:val="24"/>
                <w:szCs w:val="24"/>
              </w:rPr>
              <w:t>РОССИЯ</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8" w:history="1">
              <w:r w:rsidRPr="00431C85">
                <w:rPr>
                  <w:rStyle w:val="Hyperlink"/>
                  <w:rFonts w:ascii="Times New Roman" w:hAnsi="Times New Roman"/>
                  <w:sz w:val="24"/>
                  <w:szCs w:val="24"/>
                </w:rPr>
                <w:t>https://uisrussia.msu.ru</w:t>
              </w:r>
            </w:hyperlink>
            <w:r w:rsidRPr="00431C85">
              <w:rPr>
                <w:rFonts w:ascii="Times New Roman" w:hAnsi="Times New Roman"/>
                <w:sz w:val="24"/>
                <w:szCs w:val="24"/>
              </w:rPr>
              <w:t xml:space="preserve"> </w:t>
            </w:r>
          </w:p>
        </w:tc>
      </w:tr>
      <w:tr w:rsidR="00455D87" w:rsidRPr="00431C85" w:rsidTr="007D4BF1">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Международная</w:t>
            </w:r>
            <w:r w:rsidRPr="00431C85">
              <w:rPr>
                <w:rFonts w:ascii="Times New Roman" w:hAnsi="Times New Roman"/>
                <w:sz w:val="24"/>
                <w:szCs w:val="24"/>
              </w:rPr>
              <w:t xml:space="preserve"> </w:t>
            </w:r>
            <w:r w:rsidRPr="00431C85">
              <w:rPr>
                <w:rFonts w:ascii="Times New Roman" w:hAnsi="Times New Roman"/>
                <w:color w:val="000000"/>
                <w:sz w:val="24"/>
                <w:szCs w:val="24"/>
              </w:rPr>
              <w:t>наукометрическая</w:t>
            </w:r>
            <w:r w:rsidRPr="00431C85">
              <w:rPr>
                <w:rFonts w:ascii="Times New Roman" w:hAnsi="Times New Roman"/>
                <w:sz w:val="24"/>
                <w:szCs w:val="24"/>
              </w:rPr>
              <w:t xml:space="preserve"> </w:t>
            </w:r>
            <w:r w:rsidRPr="00431C85">
              <w:rPr>
                <w:rFonts w:ascii="Times New Roman" w:hAnsi="Times New Roman"/>
                <w:color w:val="000000"/>
                <w:sz w:val="24"/>
                <w:szCs w:val="24"/>
              </w:rPr>
              <w:t>реферативная</w:t>
            </w:r>
            <w:r w:rsidRPr="00431C85">
              <w:rPr>
                <w:rFonts w:ascii="Times New Roman" w:hAnsi="Times New Roman"/>
                <w:sz w:val="24"/>
                <w:szCs w:val="24"/>
              </w:rPr>
              <w:t xml:space="preserve"> </w:t>
            </w:r>
            <w:r w:rsidRPr="00431C85">
              <w:rPr>
                <w:rFonts w:ascii="Times New Roman" w:hAnsi="Times New Roman"/>
                <w:color w:val="000000"/>
                <w:sz w:val="24"/>
                <w:szCs w:val="24"/>
              </w:rPr>
              <w:t>и</w:t>
            </w:r>
            <w:r w:rsidRPr="00431C85">
              <w:rPr>
                <w:rFonts w:ascii="Times New Roman" w:hAnsi="Times New Roman"/>
                <w:sz w:val="24"/>
                <w:szCs w:val="24"/>
              </w:rPr>
              <w:t xml:space="preserve"> </w:t>
            </w:r>
            <w:r w:rsidRPr="00431C85">
              <w:rPr>
                <w:rFonts w:ascii="Times New Roman" w:hAnsi="Times New Roman"/>
                <w:color w:val="000000"/>
                <w:sz w:val="24"/>
                <w:szCs w:val="24"/>
              </w:rPr>
              <w:t>полнотекстовая</w:t>
            </w:r>
            <w:r w:rsidRPr="00431C85">
              <w:rPr>
                <w:rFonts w:ascii="Times New Roman" w:hAnsi="Times New Roman"/>
                <w:sz w:val="24"/>
                <w:szCs w:val="24"/>
              </w:rPr>
              <w:t xml:space="preserve"> </w:t>
            </w:r>
            <w:r w:rsidRPr="00431C85">
              <w:rPr>
                <w:rFonts w:ascii="Times New Roman" w:hAnsi="Times New Roman"/>
                <w:color w:val="000000"/>
                <w:sz w:val="24"/>
                <w:szCs w:val="24"/>
              </w:rPr>
              <w:t>база</w:t>
            </w:r>
            <w:r w:rsidRPr="00431C85">
              <w:rPr>
                <w:rFonts w:ascii="Times New Roman" w:hAnsi="Times New Roman"/>
                <w:sz w:val="24"/>
                <w:szCs w:val="24"/>
              </w:rPr>
              <w:t xml:space="preserve"> </w:t>
            </w:r>
            <w:r w:rsidRPr="00431C85">
              <w:rPr>
                <w:rFonts w:ascii="Times New Roman" w:hAnsi="Times New Roman"/>
                <w:color w:val="000000"/>
                <w:sz w:val="24"/>
                <w:szCs w:val="24"/>
              </w:rPr>
              <w:t>данных</w:t>
            </w:r>
            <w:r w:rsidRPr="00431C85">
              <w:rPr>
                <w:rFonts w:ascii="Times New Roman" w:hAnsi="Times New Roman"/>
                <w:sz w:val="24"/>
                <w:szCs w:val="24"/>
              </w:rPr>
              <w:t xml:space="preserve"> </w:t>
            </w:r>
            <w:r w:rsidRPr="00431C85">
              <w:rPr>
                <w:rFonts w:ascii="Times New Roman" w:hAnsi="Times New Roman"/>
                <w:color w:val="000000"/>
                <w:sz w:val="24"/>
                <w:szCs w:val="24"/>
              </w:rPr>
              <w:t>научных</w:t>
            </w:r>
            <w:r w:rsidRPr="00431C85">
              <w:rPr>
                <w:rFonts w:ascii="Times New Roman" w:hAnsi="Times New Roman"/>
                <w:sz w:val="24"/>
                <w:szCs w:val="24"/>
              </w:rPr>
              <w:t xml:space="preserve"> </w:t>
            </w:r>
            <w:r w:rsidRPr="00431C85">
              <w:rPr>
                <w:rFonts w:ascii="Times New Roman" w:hAnsi="Times New Roman"/>
                <w:color w:val="000000"/>
                <w:sz w:val="24"/>
                <w:szCs w:val="24"/>
              </w:rPr>
              <w:t>изданий</w:t>
            </w:r>
            <w:r w:rsidRPr="00431C85">
              <w:rPr>
                <w:rFonts w:ascii="Times New Roman" w:hAnsi="Times New Roman"/>
                <w:sz w:val="24"/>
                <w:szCs w:val="24"/>
              </w:rPr>
              <w:t xml:space="preserve"> </w:t>
            </w:r>
            <w:r w:rsidRPr="00431C85">
              <w:rPr>
                <w:rFonts w:ascii="Times New Roman" w:hAnsi="Times New Roman"/>
                <w:color w:val="000000"/>
                <w:sz w:val="24"/>
                <w:szCs w:val="24"/>
              </w:rPr>
              <w:t>«Web</w:t>
            </w:r>
            <w:r w:rsidRPr="00431C85">
              <w:rPr>
                <w:rFonts w:ascii="Times New Roman" w:hAnsi="Times New Roman"/>
                <w:sz w:val="24"/>
                <w:szCs w:val="24"/>
              </w:rPr>
              <w:t xml:space="preserve"> </w:t>
            </w:r>
            <w:r w:rsidRPr="00431C85">
              <w:rPr>
                <w:rFonts w:ascii="Times New Roman" w:hAnsi="Times New Roman"/>
                <w:color w:val="000000"/>
                <w:sz w:val="24"/>
                <w:szCs w:val="24"/>
              </w:rPr>
              <w:t>of</w:t>
            </w:r>
            <w:r w:rsidRPr="00431C85">
              <w:rPr>
                <w:rFonts w:ascii="Times New Roman" w:hAnsi="Times New Roman"/>
                <w:sz w:val="24"/>
                <w:szCs w:val="24"/>
              </w:rPr>
              <w:t xml:space="preserve"> </w:t>
            </w:r>
            <w:r w:rsidRPr="00431C85">
              <w:rPr>
                <w:rFonts w:ascii="Times New Roman" w:hAnsi="Times New Roman"/>
                <w:color w:val="000000"/>
                <w:sz w:val="24"/>
                <w:szCs w:val="24"/>
              </w:rPr>
              <w:t>science»</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29" w:history="1">
              <w:r w:rsidRPr="00431C85">
                <w:rPr>
                  <w:rStyle w:val="Hyperlink"/>
                  <w:rFonts w:ascii="Times New Roman" w:hAnsi="Times New Roman"/>
                  <w:sz w:val="24"/>
                  <w:szCs w:val="24"/>
                </w:rPr>
                <w:t>http://webofscience.com</w:t>
              </w:r>
            </w:hyperlink>
            <w:r w:rsidRPr="00431C85">
              <w:rPr>
                <w:rFonts w:ascii="Times New Roman" w:hAnsi="Times New Roman"/>
                <w:sz w:val="24"/>
                <w:szCs w:val="24"/>
              </w:rPr>
              <w:t xml:space="preserve"> </w:t>
            </w:r>
          </w:p>
        </w:tc>
      </w:tr>
      <w:tr w:rsidR="00455D87" w:rsidRPr="00431C85" w:rsidTr="007D4BF1">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Международная</w:t>
            </w:r>
            <w:r w:rsidRPr="00431C85">
              <w:rPr>
                <w:rFonts w:ascii="Times New Roman" w:hAnsi="Times New Roman"/>
                <w:sz w:val="24"/>
                <w:szCs w:val="24"/>
              </w:rPr>
              <w:t xml:space="preserve"> </w:t>
            </w:r>
            <w:r w:rsidRPr="00431C85">
              <w:rPr>
                <w:rFonts w:ascii="Times New Roman" w:hAnsi="Times New Roman"/>
                <w:color w:val="000000"/>
                <w:sz w:val="24"/>
                <w:szCs w:val="24"/>
              </w:rPr>
              <w:t>реферативная</w:t>
            </w:r>
            <w:r w:rsidRPr="00431C85">
              <w:rPr>
                <w:rFonts w:ascii="Times New Roman" w:hAnsi="Times New Roman"/>
                <w:sz w:val="24"/>
                <w:szCs w:val="24"/>
              </w:rPr>
              <w:t xml:space="preserve"> </w:t>
            </w:r>
            <w:r w:rsidRPr="00431C85">
              <w:rPr>
                <w:rFonts w:ascii="Times New Roman" w:hAnsi="Times New Roman"/>
                <w:color w:val="000000"/>
                <w:sz w:val="24"/>
                <w:szCs w:val="24"/>
              </w:rPr>
              <w:t>и</w:t>
            </w:r>
            <w:r w:rsidRPr="00431C85">
              <w:rPr>
                <w:rFonts w:ascii="Times New Roman" w:hAnsi="Times New Roman"/>
                <w:sz w:val="24"/>
                <w:szCs w:val="24"/>
              </w:rPr>
              <w:t xml:space="preserve"> </w:t>
            </w:r>
            <w:r w:rsidRPr="00431C85">
              <w:rPr>
                <w:rFonts w:ascii="Times New Roman" w:hAnsi="Times New Roman"/>
                <w:color w:val="000000"/>
                <w:sz w:val="24"/>
                <w:szCs w:val="24"/>
              </w:rPr>
              <w:t>полнотекстовая</w:t>
            </w:r>
            <w:r w:rsidRPr="00431C85">
              <w:rPr>
                <w:rFonts w:ascii="Times New Roman" w:hAnsi="Times New Roman"/>
                <w:sz w:val="24"/>
                <w:szCs w:val="24"/>
              </w:rPr>
              <w:t xml:space="preserve"> </w:t>
            </w:r>
            <w:r w:rsidRPr="00431C85">
              <w:rPr>
                <w:rFonts w:ascii="Times New Roman" w:hAnsi="Times New Roman"/>
                <w:color w:val="000000"/>
                <w:sz w:val="24"/>
                <w:szCs w:val="24"/>
              </w:rPr>
              <w:t>справочная</w:t>
            </w:r>
            <w:r w:rsidRPr="00431C85">
              <w:rPr>
                <w:rFonts w:ascii="Times New Roman" w:hAnsi="Times New Roman"/>
                <w:sz w:val="24"/>
                <w:szCs w:val="24"/>
              </w:rPr>
              <w:t xml:space="preserve"> </w:t>
            </w:r>
            <w:r w:rsidRPr="00431C85">
              <w:rPr>
                <w:rFonts w:ascii="Times New Roman" w:hAnsi="Times New Roman"/>
                <w:color w:val="000000"/>
                <w:sz w:val="24"/>
                <w:szCs w:val="24"/>
              </w:rPr>
              <w:t>база</w:t>
            </w:r>
            <w:r w:rsidRPr="00431C85">
              <w:rPr>
                <w:rFonts w:ascii="Times New Roman" w:hAnsi="Times New Roman"/>
                <w:sz w:val="24"/>
                <w:szCs w:val="24"/>
              </w:rPr>
              <w:t xml:space="preserve"> </w:t>
            </w:r>
            <w:r w:rsidRPr="00431C85">
              <w:rPr>
                <w:rFonts w:ascii="Times New Roman" w:hAnsi="Times New Roman"/>
                <w:color w:val="000000"/>
                <w:sz w:val="24"/>
                <w:szCs w:val="24"/>
              </w:rPr>
              <w:t>данных</w:t>
            </w:r>
            <w:r w:rsidRPr="00431C85">
              <w:rPr>
                <w:rFonts w:ascii="Times New Roman" w:hAnsi="Times New Roman"/>
                <w:sz w:val="24"/>
                <w:szCs w:val="24"/>
              </w:rPr>
              <w:t xml:space="preserve"> </w:t>
            </w:r>
            <w:r w:rsidRPr="00431C85">
              <w:rPr>
                <w:rFonts w:ascii="Times New Roman" w:hAnsi="Times New Roman"/>
                <w:color w:val="000000"/>
                <w:sz w:val="24"/>
                <w:szCs w:val="24"/>
              </w:rPr>
              <w:t>научных</w:t>
            </w:r>
            <w:r w:rsidRPr="00431C85">
              <w:rPr>
                <w:rFonts w:ascii="Times New Roman" w:hAnsi="Times New Roman"/>
                <w:sz w:val="24"/>
                <w:szCs w:val="24"/>
              </w:rPr>
              <w:t xml:space="preserve"> </w:t>
            </w:r>
            <w:r w:rsidRPr="00431C85">
              <w:rPr>
                <w:rFonts w:ascii="Times New Roman" w:hAnsi="Times New Roman"/>
                <w:color w:val="000000"/>
                <w:sz w:val="24"/>
                <w:szCs w:val="24"/>
              </w:rPr>
              <w:t>изданий</w:t>
            </w:r>
            <w:r w:rsidRPr="00431C85">
              <w:rPr>
                <w:rFonts w:ascii="Times New Roman" w:hAnsi="Times New Roman"/>
                <w:sz w:val="24"/>
                <w:szCs w:val="24"/>
              </w:rPr>
              <w:t xml:space="preserve"> </w:t>
            </w:r>
            <w:r w:rsidRPr="00431C85">
              <w:rPr>
                <w:rFonts w:ascii="Times New Roman" w:hAnsi="Times New Roman"/>
                <w:color w:val="000000"/>
                <w:sz w:val="24"/>
                <w:szCs w:val="24"/>
              </w:rPr>
              <w:t>«Scopus»</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30" w:history="1">
              <w:r w:rsidRPr="00431C85">
                <w:rPr>
                  <w:rStyle w:val="Hyperlink"/>
                  <w:rFonts w:ascii="Times New Roman" w:hAnsi="Times New Roman"/>
                  <w:sz w:val="24"/>
                  <w:szCs w:val="24"/>
                </w:rPr>
                <w:t>http://scopus.com</w:t>
              </w:r>
            </w:hyperlink>
            <w:r w:rsidRPr="00431C85">
              <w:rPr>
                <w:rFonts w:ascii="Times New Roman" w:hAnsi="Times New Roman"/>
                <w:sz w:val="24"/>
                <w:szCs w:val="24"/>
              </w:rPr>
              <w:t xml:space="preserve"> </w:t>
            </w:r>
          </w:p>
        </w:tc>
      </w:tr>
      <w:tr w:rsidR="00455D87" w:rsidRPr="00431C85" w:rsidTr="007D4BF1">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Международная</w:t>
            </w:r>
            <w:r w:rsidRPr="00431C85">
              <w:rPr>
                <w:rFonts w:ascii="Times New Roman" w:hAnsi="Times New Roman"/>
                <w:sz w:val="24"/>
                <w:szCs w:val="24"/>
              </w:rPr>
              <w:t xml:space="preserve"> </w:t>
            </w:r>
            <w:r w:rsidRPr="00431C85">
              <w:rPr>
                <w:rFonts w:ascii="Times New Roman" w:hAnsi="Times New Roman"/>
                <w:color w:val="000000"/>
                <w:sz w:val="24"/>
                <w:szCs w:val="24"/>
              </w:rPr>
              <w:t>база</w:t>
            </w:r>
            <w:r w:rsidRPr="00431C85">
              <w:rPr>
                <w:rFonts w:ascii="Times New Roman" w:hAnsi="Times New Roman"/>
                <w:sz w:val="24"/>
                <w:szCs w:val="24"/>
              </w:rPr>
              <w:t xml:space="preserve"> </w:t>
            </w:r>
            <w:r w:rsidRPr="00431C85">
              <w:rPr>
                <w:rFonts w:ascii="Times New Roman" w:hAnsi="Times New Roman"/>
                <w:color w:val="000000"/>
                <w:sz w:val="24"/>
                <w:szCs w:val="24"/>
              </w:rPr>
              <w:t>полнотекстовых</w:t>
            </w:r>
            <w:r w:rsidRPr="00431C85">
              <w:rPr>
                <w:rFonts w:ascii="Times New Roman" w:hAnsi="Times New Roman"/>
                <w:sz w:val="24"/>
                <w:szCs w:val="24"/>
              </w:rPr>
              <w:t xml:space="preserve"> </w:t>
            </w:r>
            <w:r w:rsidRPr="00431C85">
              <w:rPr>
                <w:rFonts w:ascii="Times New Roman" w:hAnsi="Times New Roman"/>
                <w:color w:val="000000"/>
                <w:sz w:val="24"/>
                <w:szCs w:val="24"/>
              </w:rPr>
              <w:t>журналов</w:t>
            </w:r>
            <w:r w:rsidRPr="00431C85">
              <w:rPr>
                <w:rFonts w:ascii="Times New Roman" w:hAnsi="Times New Roman"/>
                <w:sz w:val="24"/>
                <w:szCs w:val="24"/>
              </w:rPr>
              <w:t xml:space="preserve"> </w:t>
            </w:r>
            <w:r w:rsidRPr="00431C85">
              <w:rPr>
                <w:rFonts w:ascii="Times New Roman" w:hAnsi="Times New Roman"/>
                <w:color w:val="000000"/>
                <w:sz w:val="24"/>
                <w:szCs w:val="24"/>
              </w:rPr>
              <w:t>Springer</w:t>
            </w:r>
            <w:r w:rsidRPr="00431C85">
              <w:rPr>
                <w:rFonts w:ascii="Times New Roman" w:hAnsi="Times New Roman"/>
                <w:sz w:val="24"/>
                <w:szCs w:val="24"/>
              </w:rPr>
              <w:t xml:space="preserve"> </w:t>
            </w:r>
            <w:r w:rsidRPr="00431C85">
              <w:rPr>
                <w:rFonts w:ascii="Times New Roman" w:hAnsi="Times New Roman"/>
                <w:color w:val="000000"/>
                <w:sz w:val="24"/>
                <w:szCs w:val="24"/>
              </w:rPr>
              <w:t>Journals</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31" w:history="1">
              <w:r w:rsidRPr="00431C85">
                <w:rPr>
                  <w:rStyle w:val="Hyperlink"/>
                  <w:rFonts w:ascii="Times New Roman" w:hAnsi="Times New Roman"/>
                  <w:sz w:val="24"/>
                  <w:szCs w:val="24"/>
                </w:rPr>
                <w:t>http://link.springer.com/</w:t>
              </w:r>
            </w:hyperlink>
            <w:r w:rsidRPr="00431C85">
              <w:rPr>
                <w:rFonts w:ascii="Times New Roman" w:hAnsi="Times New Roman"/>
                <w:sz w:val="24"/>
                <w:szCs w:val="24"/>
              </w:rPr>
              <w:t xml:space="preserve"> </w:t>
            </w:r>
          </w:p>
        </w:tc>
      </w:tr>
      <w:tr w:rsidR="00455D87" w:rsidRPr="00431C85" w:rsidTr="007D4BF1">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r w:rsidRPr="00431C85">
              <w:rPr>
                <w:rFonts w:ascii="Times New Roman" w:hAnsi="Times New Roman"/>
                <w:color w:val="000000"/>
                <w:sz w:val="24"/>
                <w:szCs w:val="24"/>
              </w:rPr>
              <w:t>Международная</w:t>
            </w:r>
            <w:r w:rsidRPr="00431C85">
              <w:rPr>
                <w:rFonts w:ascii="Times New Roman" w:hAnsi="Times New Roman"/>
                <w:sz w:val="24"/>
                <w:szCs w:val="24"/>
              </w:rPr>
              <w:t xml:space="preserve"> </w:t>
            </w:r>
            <w:r w:rsidRPr="00431C85">
              <w:rPr>
                <w:rFonts w:ascii="Times New Roman" w:hAnsi="Times New Roman"/>
                <w:color w:val="000000"/>
                <w:sz w:val="24"/>
                <w:szCs w:val="24"/>
              </w:rPr>
              <w:t>коллекция</w:t>
            </w:r>
            <w:r w:rsidRPr="00431C85">
              <w:rPr>
                <w:rFonts w:ascii="Times New Roman" w:hAnsi="Times New Roman"/>
                <w:sz w:val="24"/>
                <w:szCs w:val="24"/>
              </w:rPr>
              <w:t xml:space="preserve"> </w:t>
            </w:r>
            <w:r w:rsidRPr="00431C85">
              <w:rPr>
                <w:rFonts w:ascii="Times New Roman" w:hAnsi="Times New Roman"/>
                <w:color w:val="000000"/>
                <w:sz w:val="24"/>
                <w:szCs w:val="24"/>
              </w:rPr>
              <w:t>научных</w:t>
            </w:r>
            <w:r w:rsidRPr="00431C85">
              <w:rPr>
                <w:rFonts w:ascii="Times New Roman" w:hAnsi="Times New Roman"/>
                <w:sz w:val="24"/>
                <w:szCs w:val="24"/>
              </w:rPr>
              <w:t xml:space="preserve"> </w:t>
            </w:r>
            <w:r w:rsidRPr="00431C85">
              <w:rPr>
                <w:rFonts w:ascii="Times New Roman" w:hAnsi="Times New Roman"/>
                <w:color w:val="000000"/>
                <w:sz w:val="24"/>
                <w:szCs w:val="24"/>
              </w:rPr>
              <w:t>протоколов</w:t>
            </w:r>
            <w:r w:rsidRPr="00431C85">
              <w:rPr>
                <w:rFonts w:ascii="Times New Roman" w:hAnsi="Times New Roman"/>
                <w:sz w:val="24"/>
                <w:szCs w:val="24"/>
              </w:rPr>
              <w:t xml:space="preserve"> </w:t>
            </w:r>
            <w:r w:rsidRPr="00431C85">
              <w:rPr>
                <w:rFonts w:ascii="Times New Roman" w:hAnsi="Times New Roman"/>
                <w:color w:val="000000"/>
                <w:sz w:val="24"/>
                <w:szCs w:val="24"/>
              </w:rPr>
              <w:t>по</w:t>
            </w:r>
            <w:r w:rsidRPr="00431C85">
              <w:rPr>
                <w:rFonts w:ascii="Times New Roman" w:hAnsi="Times New Roman"/>
                <w:sz w:val="24"/>
                <w:szCs w:val="24"/>
              </w:rPr>
              <w:t xml:space="preserve"> </w:t>
            </w:r>
            <w:r w:rsidRPr="00431C85">
              <w:rPr>
                <w:rFonts w:ascii="Times New Roman" w:hAnsi="Times New Roman"/>
                <w:color w:val="000000"/>
                <w:sz w:val="24"/>
                <w:szCs w:val="24"/>
              </w:rPr>
              <w:t>различным</w:t>
            </w:r>
            <w:r w:rsidRPr="00431C85">
              <w:rPr>
                <w:rFonts w:ascii="Times New Roman" w:hAnsi="Times New Roman"/>
                <w:sz w:val="24"/>
                <w:szCs w:val="24"/>
              </w:rPr>
              <w:t xml:space="preserve"> </w:t>
            </w:r>
            <w:r w:rsidRPr="00431C85">
              <w:rPr>
                <w:rFonts w:ascii="Times New Roman" w:hAnsi="Times New Roman"/>
                <w:color w:val="000000"/>
                <w:sz w:val="24"/>
                <w:szCs w:val="24"/>
              </w:rPr>
              <w:t>отраслям</w:t>
            </w:r>
            <w:r w:rsidRPr="00431C85">
              <w:rPr>
                <w:rFonts w:ascii="Times New Roman" w:hAnsi="Times New Roman"/>
                <w:sz w:val="24"/>
                <w:szCs w:val="24"/>
              </w:rPr>
              <w:t xml:space="preserve"> </w:t>
            </w:r>
            <w:r w:rsidRPr="00431C85">
              <w:rPr>
                <w:rFonts w:ascii="Times New Roman" w:hAnsi="Times New Roman"/>
                <w:color w:val="000000"/>
                <w:sz w:val="24"/>
                <w:szCs w:val="24"/>
              </w:rPr>
              <w:t>знаний</w:t>
            </w:r>
            <w:r w:rsidRPr="00431C85">
              <w:rPr>
                <w:rFonts w:ascii="Times New Roman" w:hAnsi="Times New Roman"/>
                <w:sz w:val="24"/>
                <w:szCs w:val="24"/>
              </w:rPr>
              <w:t xml:space="preserve"> </w:t>
            </w:r>
            <w:r w:rsidRPr="00431C85">
              <w:rPr>
                <w:rFonts w:ascii="Times New Roman" w:hAnsi="Times New Roman"/>
                <w:color w:val="000000"/>
                <w:sz w:val="24"/>
                <w:szCs w:val="24"/>
              </w:rPr>
              <w:t>Springer</w:t>
            </w:r>
            <w:r w:rsidRPr="00431C85">
              <w:rPr>
                <w:rFonts w:ascii="Times New Roman" w:hAnsi="Times New Roman"/>
                <w:sz w:val="24"/>
                <w:szCs w:val="24"/>
              </w:rPr>
              <w:t xml:space="preserve"> </w:t>
            </w:r>
            <w:r w:rsidRPr="00431C85">
              <w:rPr>
                <w:rFonts w:ascii="Times New Roman" w:hAnsi="Times New Roman"/>
                <w:color w:val="000000"/>
                <w:sz w:val="24"/>
                <w:szCs w:val="24"/>
              </w:rPr>
              <w:t>Protocols</w:t>
            </w:r>
            <w:r w:rsidRPr="00431C85">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D87" w:rsidRPr="00431C85" w:rsidRDefault="00455D87" w:rsidP="00431C85">
            <w:pPr>
              <w:spacing w:after="0" w:line="240" w:lineRule="auto"/>
              <w:jc w:val="both"/>
              <w:rPr>
                <w:rFonts w:ascii="Times New Roman" w:hAnsi="Times New Roman"/>
                <w:sz w:val="24"/>
                <w:szCs w:val="24"/>
              </w:rPr>
            </w:pPr>
            <w:hyperlink r:id="rId32" w:history="1">
              <w:r w:rsidRPr="00431C85">
                <w:rPr>
                  <w:rStyle w:val="Hyperlink"/>
                  <w:rFonts w:ascii="Times New Roman" w:hAnsi="Times New Roman"/>
                  <w:sz w:val="24"/>
                  <w:szCs w:val="24"/>
                </w:rPr>
                <w:t>http://www.springerprotocols.com/</w:t>
              </w:r>
            </w:hyperlink>
            <w:r w:rsidRPr="00431C85">
              <w:rPr>
                <w:rFonts w:ascii="Times New Roman" w:hAnsi="Times New Roman"/>
                <w:sz w:val="24"/>
                <w:szCs w:val="24"/>
              </w:rPr>
              <w:t xml:space="preserve"> </w:t>
            </w:r>
          </w:p>
        </w:tc>
      </w:tr>
    </w:tbl>
    <w:p w:rsidR="00455D87" w:rsidRPr="00431C85" w:rsidRDefault="00455D87" w:rsidP="00431C85">
      <w:pPr>
        <w:spacing w:after="0" w:line="240" w:lineRule="auto"/>
        <w:jc w:val="both"/>
        <w:rPr>
          <w:rFonts w:ascii="Times New Roman" w:hAnsi="Times New Roman"/>
          <w:sz w:val="24"/>
          <w:szCs w:val="24"/>
        </w:rPr>
      </w:pPr>
    </w:p>
    <w:p w:rsidR="00455D87" w:rsidRPr="004220F7" w:rsidRDefault="00455D87" w:rsidP="004220F7">
      <w:pPr>
        <w:spacing w:after="0" w:line="240" w:lineRule="auto"/>
        <w:ind w:firstLine="567"/>
        <w:jc w:val="both"/>
        <w:outlineLvl w:val="0"/>
        <w:rPr>
          <w:rFonts w:ascii="Times New Roman" w:hAnsi="Times New Roman"/>
          <w:b/>
          <w:bCs/>
          <w:sz w:val="24"/>
          <w:szCs w:val="24"/>
        </w:rPr>
      </w:pPr>
      <w:r w:rsidRPr="004220F7">
        <w:rPr>
          <w:rFonts w:ascii="Times New Roman" w:hAnsi="Times New Roman"/>
          <w:b/>
          <w:bCs/>
          <w:sz w:val="24"/>
          <w:szCs w:val="24"/>
        </w:rPr>
        <w:t xml:space="preserve">9 Материально-техническое обеспечение дисциплины (модуля) </w:t>
      </w:r>
    </w:p>
    <w:p w:rsidR="00455D87" w:rsidRPr="004220F7" w:rsidRDefault="00455D87" w:rsidP="004220F7">
      <w:pPr>
        <w:spacing w:after="0" w:line="240" w:lineRule="auto"/>
        <w:ind w:firstLine="567"/>
        <w:jc w:val="both"/>
        <w:rPr>
          <w:rFonts w:ascii="Times New Roman" w:hAnsi="Times New Roman"/>
          <w:b/>
          <w:bCs/>
          <w:sz w:val="24"/>
          <w:szCs w:val="24"/>
        </w:rPr>
      </w:pPr>
    </w:p>
    <w:p w:rsidR="00455D87" w:rsidRPr="004220F7" w:rsidRDefault="00455D87" w:rsidP="004220F7">
      <w:pPr>
        <w:spacing w:after="0" w:line="240" w:lineRule="auto"/>
        <w:ind w:firstLine="567"/>
        <w:rPr>
          <w:rFonts w:ascii="Times New Roman" w:hAnsi="Times New Roman"/>
          <w:sz w:val="24"/>
          <w:szCs w:val="24"/>
        </w:rPr>
      </w:pPr>
      <w:r w:rsidRPr="004220F7">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1"/>
        <w:gridCol w:w="5707"/>
      </w:tblGrid>
      <w:tr w:rsidR="00455D87" w:rsidRPr="004220F7" w:rsidTr="00C77E8F">
        <w:trPr>
          <w:tblHeader/>
        </w:trPr>
        <w:tc>
          <w:tcPr>
            <w:tcW w:w="1928" w:type="pct"/>
            <w:vAlign w:val="center"/>
          </w:tcPr>
          <w:p w:rsidR="00455D87" w:rsidRPr="004220F7" w:rsidRDefault="00455D87" w:rsidP="004220F7">
            <w:pPr>
              <w:spacing w:after="0" w:line="240" w:lineRule="auto"/>
              <w:jc w:val="center"/>
              <w:rPr>
                <w:rFonts w:ascii="Times New Roman" w:hAnsi="Times New Roman"/>
                <w:sz w:val="24"/>
                <w:szCs w:val="24"/>
              </w:rPr>
            </w:pPr>
            <w:r w:rsidRPr="004220F7">
              <w:rPr>
                <w:rFonts w:ascii="Times New Roman" w:hAnsi="Times New Roman"/>
                <w:sz w:val="24"/>
                <w:szCs w:val="24"/>
              </w:rPr>
              <w:t>Тип и название аудитории</w:t>
            </w:r>
          </w:p>
        </w:tc>
        <w:tc>
          <w:tcPr>
            <w:tcW w:w="3072" w:type="pct"/>
            <w:vAlign w:val="center"/>
          </w:tcPr>
          <w:p w:rsidR="00455D87" w:rsidRPr="004220F7" w:rsidRDefault="00455D87" w:rsidP="004220F7">
            <w:pPr>
              <w:spacing w:after="0" w:line="240" w:lineRule="auto"/>
              <w:jc w:val="center"/>
              <w:rPr>
                <w:rFonts w:ascii="Times New Roman" w:hAnsi="Times New Roman"/>
                <w:sz w:val="24"/>
                <w:szCs w:val="24"/>
              </w:rPr>
            </w:pPr>
            <w:r w:rsidRPr="004220F7">
              <w:rPr>
                <w:rFonts w:ascii="Times New Roman" w:hAnsi="Times New Roman"/>
                <w:sz w:val="24"/>
                <w:szCs w:val="24"/>
              </w:rPr>
              <w:t>Оснащение аудитории</w:t>
            </w:r>
          </w:p>
        </w:tc>
      </w:tr>
      <w:tr w:rsidR="00455D87" w:rsidRPr="004220F7" w:rsidTr="00C77E8F">
        <w:tc>
          <w:tcPr>
            <w:tcW w:w="1928"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Учебные аудитории для проведения занятий лекционного типа</w:t>
            </w:r>
          </w:p>
        </w:tc>
        <w:tc>
          <w:tcPr>
            <w:tcW w:w="3072"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Мультимедийные средства хранения, передачи  и представления информации</w:t>
            </w:r>
          </w:p>
        </w:tc>
      </w:tr>
      <w:tr w:rsidR="00455D87" w:rsidRPr="004220F7" w:rsidTr="00C77E8F">
        <w:tc>
          <w:tcPr>
            <w:tcW w:w="1928"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Учебные аудитории для проведения групповых и индивидуальных консультаций, текущего контроля и промежуточной аттестации</w:t>
            </w:r>
          </w:p>
        </w:tc>
        <w:tc>
          <w:tcPr>
            <w:tcW w:w="3072"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Мультимедийные средства хранения, передачи  и представления информации.</w:t>
            </w:r>
          </w:p>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Доска, мультимедийный проектор, экран.</w:t>
            </w:r>
          </w:p>
        </w:tc>
      </w:tr>
      <w:tr w:rsidR="00455D87" w:rsidRPr="004220F7" w:rsidTr="00C77E8F">
        <w:tc>
          <w:tcPr>
            <w:tcW w:w="1928" w:type="pct"/>
          </w:tcPr>
          <w:p w:rsidR="00455D87" w:rsidRPr="004220F7" w:rsidRDefault="00455D87" w:rsidP="004220F7">
            <w:pPr>
              <w:spacing w:after="0" w:line="240" w:lineRule="auto"/>
              <w:ind w:firstLine="284"/>
              <w:rPr>
                <w:rFonts w:ascii="Times New Roman" w:hAnsi="Times New Roman"/>
                <w:sz w:val="24"/>
                <w:szCs w:val="24"/>
              </w:rPr>
            </w:pPr>
            <w:r w:rsidRPr="004220F7">
              <w:rPr>
                <w:rFonts w:ascii="Times New Roman" w:hAnsi="Times New Roman"/>
                <w:sz w:val="24"/>
                <w:szCs w:val="24"/>
              </w:rPr>
              <w:t>Учебные аудитории для проведения лабораторных работ: лаборатории БЖД</w:t>
            </w:r>
          </w:p>
        </w:tc>
        <w:tc>
          <w:tcPr>
            <w:tcW w:w="3072" w:type="pct"/>
          </w:tcPr>
          <w:p w:rsidR="00455D87" w:rsidRPr="004220F7" w:rsidRDefault="00455D87" w:rsidP="004220F7">
            <w:pPr>
              <w:spacing w:after="0" w:line="240" w:lineRule="auto"/>
              <w:ind w:left="312"/>
              <w:jc w:val="both"/>
              <w:rPr>
                <w:rFonts w:ascii="Times New Roman" w:hAnsi="Times New Roman"/>
                <w:sz w:val="24"/>
                <w:szCs w:val="24"/>
              </w:rPr>
            </w:pPr>
            <w:r w:rsidRPr="004220F7">
              <w:rPr>
                <w:rFonts w:ascii="Times New Roman" w:hAnsi="Times New Roman"/>
                <w:sz w:val="24"/>
                <w:szCs w:val="24"/>
              </w:rPr>
              <w:t>Лабораторные установки, измерительные приборы для выполнения лабораторных работ:</w:t>
            </w:r>
          </w:p>
          <w:p w:rsidR="00455D87" w:rsidRPr="004220F7" w:rsidRDefault="00455D87" w:rsidP="004220F7">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4220F7">
              <w:rPr>
                <w:rFonts w:ascii="Times New Roman" w:hAnsi="Times New Roman"/>
                <w:sz w:val="24"/>
                <w:szCs w:val="24"/>
              </w:rPr>
              <w:t>Стенды с пожарными извещате</w:t>
            </w:r>
            <w:bookmarkStart w:id="0" w:name="_GoBack"/>
            <w:bookmarkEnd w:id="0"/>
            <w:r w:rsidRPr="004220F7">
              <w:rPr>
                <w:rFonts w:ascii="Times New Roman" w:hAnsi="Times New Roman"/>
                <w:sz w:val="24"/>
                <w:szCs w:val="24"/>
              </w:rPr>
              <w:t>лями и огнетушителями</w:t>
            </w:r>
          </w:p>
          <w:p w:rsidR="00455D87" w:rsidRPr="004220F7" w:rsidRDefault="00455D87" w:rsidP="004220F7">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4220F7">
              <w:rPr>
                <w:rFonts w:ascii="Times New Roman" w:hAnsi="Times New Roman"/>
                <w:sz w:val="24"/>
                <w:szCs w:val="24"/>
              </w:rPr>
              <w:t>Примеры оборудования сетей противопожарного водопровода и оборудования, используемого при тушении пожаров</w:t>
            </w:r>
          </w:p>
          <w:p w:rsidR="00455D87" w:rsidRPr="004220F7" w:rsidRDefault="00455D87" w:rsidP="004220F7">
            <w:pPr>
              <w:pStyle w:val="Style6"/>
              <w:widowControl/>
              <w:numPr>
                <w:ilvl w:val="2"/>
                <w:numId w:val="25"/>
              </w:numPr>
              <w:tabs>
                <w:tab w:val="clear" w:pos="1440"/>
                <w:tab w:val="num" w:pos="169"/>
              </w:tabs>
              <w:ind w:left="19" w:firstLine="284"/>
              <w:jc w:val="both"/>
            </w:pPr>
            <w:r w:rsidRPr="004220F7">
              <w:t>Стенд для проведения лабораторной работы «Анализ опасности поражения электрическим током в сетях напряжением до 1000 В».</w:t>
            </w:r>
          </w:p>
          <w:p w:rsidR="00455D87" w:rsidRPr="004220F7" w:rsidRDefault="00455D87" w:rsidP="004220F7">
            <w:pPr>
              <w:pStyle w:val="Style6"/>
              <w:widowControl/>
              <w:numPr>
                <w:ilvl w:val="2"/>
                <w:numId w:val="25"/>
              </w:numPr>
              <w:tabs>
                <w:tab w:val="clear" w:pos="1440"/>
                <w:tab w:val="num" w:pos="169"/>
              </w:tabs>
              <w:ind w:left="19" w:firstLine="284"/>
              <w:jc w:val="both"/>
            </w:pPr>
            <w:r w:rsidRPr="004220F7">
              <w:t>Стенд для проведения лабораторной работы «Защита от вибрации».</w:t>
            </w:r>
          </w:p>
          <w:p w:rsidR="00455D87" w:rsidRPr="004220F7" w:rsidRDefault="00455D87" w:rsidP="004220F7">
            <w:pPr>
              <w:pStyle w:val="Style6"/>
              <w:widowControl/>
              <w:numPr>
                <w:ilvl w:val="2"/>
                <w:numId w:val="25"/>
              </w:numPr>
              <w:tabs>
                <w:tab w:val="clear" w:pos="1440"/>
                <w:tab w:val="num" w:pos="169"/>
              </w:tabs>
              <w:ind w:left="19" w:firstLine="284"/>
              <w:jc w:val="both"/>
            </w:pPr>
            <w:r w:rsidRPr="004220F7">
              <w:t>Стенд для проведения лабораторной работы «Исследование промышленного шума».</w:t>
            </w:r>
          </w:p>
          <w:p w:rsidR="00455D87" w:rsidRPr="004220F7" w:rsidRDefault="00455D87" w:rsidP="004220F7">
            <w:pPr>
              <w:pStyle w:val="Style6"/>
              <w:widowControl/>
              <w:numPr>
                <w:ilvl w:val="2"/>
                <w:numId w:val="25"/>
              </w:numPr>
              <w:tabs>
                <w:tab w:val="clear" w:pos="1440"/>
                <w:tab w:val="num" w:pos="169"/>
              </w:tabs>
              <w:ind w:left="19" w:firstLine="284"/>
              <w:jc w:val="both"/>
            </w:pPr>
            <w:r w:rsidRPr="004220F7">
              <w:t>Стенд для проведения лабораторной работы «Исследование освещения рабочих мест».</w:t>
            </w:r>
          </w:p>
          <w:p w:rsidR="00455D87" w:rsidRPr="004220F7" w:rsidRDefault="00455D87" w:rsidP="004220F7">
            <w:pPr>
              <w:pStyle w:val="Style6"/>
              <w:widowControl/>
              <w:numPr>
                <w:ilvl w:val="2"/>
                <w:numId w:val="25"/>
              </w:numPr>
              <w:tabs>
                <w:tab w:val="clear" w:pos="1440"/>
                <w:tab w:val="num" w:pos="169"/>
              </w:tabs>
              <w:ind w:left="19" w:firstLine="284"/>
              <w:jc w:val="both"/>
            </w:pPr>
            <w:r w:rsidRPr="004220F7">
              <w:t>Стенд для проведения лабораторной работы «Исследование параметров микроклимата».</w:t>
            </w:r>
          </w:p>
          <w:p w:rsidR="00455D87" w:rsidRPr="004220F7" w:rsidRDefault="00455D87" w:rsidP="004220F7">
            <w:pPr>
              <w:widowControl w:val="0"/>
              <w:numPr>
                <w:ilvl w:val="2"/>
                <w:numId w:val="25"/>
              </w:numPr>
              <w:tabs>
                <w:tab w:val="clear" w:pos="1440"/>
                <w:tab w:val="num" w:pos="0"/>
              </w:tabs>
              <w:autoSpaceDE w:val="0"/>
              <w:autoSpaceDN w:val="0"/>
              <w:adjustRightInd w:val="0"/>
              <w:spacing w:after="0" w:line="240" w:lineRule="auto"/>
              <w:ind w:left="28" w:firstLine="284"/>
              <w:rPr>
                <w:rFonts w:ascii="Times New Roman" w:hAnsi="Times New Roman"/>
                <w:sz w:val="24"/>
                <w:szCs w:val="24"/>
              </w:rPr>
            </w:pPr>
            <w:r w:rsidRPr="004220F7">
              <w:rPr>
                <w:rFonts w:ascii="Times New Roman" w:hAnsi="Times New Roman"/>
                <w:sz w:val="24"/>
                <w:szCs w:val="24"/>
              </w:rPr>
              <w:t>Стенд для проведения лабораторной работы «Исследование эффективности теплозащитных экранов».</w:t>
            </w:r>
          </w:p>
          <w:p w:rsidR="00455D87" w:rsidRPr="004220F7" w:rsidRDefault="00455D87" w:rsidP="004220F7">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4220F7">
              <w:rPr>
                <w:rFonts w:ascii="Times New Roman" w:hAnsi="Times New Roman"/>
                <w:sz w:val="24"/>
                <w:szCs w:val="24"/>
              </w:rPr>
              <w:t>Стенд для проведения лабораторной работы «Защита от электромагнитных полей».</w:t>
            </w:r>
          </w:p>
          <w:p w:rsidR="00455D87" w:rsidRPr="004220F7" w:rsidRDefault="00455D87" w:rsidP="004220F7">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4220F7">
              <w:rPr>
                <w:rFonts w:ascii="Times New Roman" w:hAnsi="Times New Roman"/>
                <w:sz w:val="24"/>
                <w:szCs w:val="24"/>
              </w:rPr>
              <w:t>Стенд для проведения лабораторной работы «Изучение методов сердечно-легочно-мозговой реанимации с применением тренажера ВИТИМ»</w:t>
            </w:r>
          </w:p>
        </w:tc>
      </w:tr>
      <w:tr w:rsidR="00455D87" w:rsidRPr="004220F7" w:rsidTr="00C77E8F">
        <w:tc>
          <w:tcPr>
            <w:tcW w:w="1928"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Помещения для самостоятельной работы обучающихся</w:t>
            </w:r>
          </w:p>
        </w:tc>
        <w:tc>
          <w:tcPr>
            <w:tcW w:w="3072"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 xml:space="preserve">Персональные компьютеры с пакетом </w:t>
            </w:r>
            <w:r w:rsidRPr="004220F7">
              <w:rPr>
                <w:rFonts w:ascii="Times New Roman" w:hAnsi="Times New Roman"/>
                <w:sz w:val="24"/>
                <w:szCs w:val="24"/>
                <w:lang w:val="en-US"/>
              </w:rPr>
              <w:t>MS</w:t>
            </w:r>
            <w:r w:rsidRPr="004220F7">
              <w:rPr>
                <w:rFonts w:ascii="Times New Roman" w:hAnsi="Times New Roman"/>
                <w:sz w:val="24"/>
                <w:szCs w:val="24"/>
              </w:rPr>
              <w:t xml:space="preserve"> </w:t>
            </w:r>
            <w:r w:rsidRPr="004220F7">
              <w:rPr>
                <w:rFonts w:ascii="Times New Roman" w:hAnsi="Times New Roman"/>
                <w:sz w:val="24"/>
                <w:szCs w:val="24"/>
                <w:lang w:val="en-US"/>
              </w:rPr>
              <w:t>Office</w:t>
            </w:r>
            <w:r w:rsidRPr="004220F7">
              <w:rPr>
                <w:rFonts w:ascii="Times New Roman" w:hAnsi="Times New Roman"/>
                <w:sz w:val="24"/>
                <w:szCs w:val="24"/>
              </w:rPr>
              <w:t xml:space="preserve">, выходом в Интернет и с доступом в электронную информационно-образовательную среду университета </w:t>
            </w:r>
          </w:p>
        </w:tc>
      </w:tr>
      <w:tr w:rsidR="00455D87" w:rsidRPr="004220F7" w:rsidTr="00C77E8F">
        <w:tc>
          <w:tcPr>
            <w:tcW w:w="1928"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Помещение для хранения и профилактического обслуживания учебного оборудования</w:t>
            </w:r>
          </w:p>
        </w:tc>
        <w:tc>
          <w:tcPr>
            <w:tcW w:w="3072" w:type="pct"/>
          </w:tcPr>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 xml:space="preserve">Шкафы для хранения учебно-методической документации, учебного оборудования </w:t>
            </w:r>
          </w:p>
          <w:p w:rsidR="00455D87" w:rsidRPr="004220F7" w:rsidRDefault="00455D87" w:rsidP="004220F7">
            <w:pPr>
              <w:spacing w:after="0" w:line="240" w:lineRule="auto"/>
              <w:rPr>
                <w:rFonts w:ascii="Times New Roman" w:hAnsi="Times New Roman"/>
                <w:sz w:val="24"/>
                <w:szCs w:val="24"/>
              </w:rPr>
            </w:pPr>
            <w:r w:rsidRPr="004220F7">
              <w:rPr>
                <w:rFonts w:ascii="Times New Roman" w:hAnsi="Times New Roman"/>
                <w:sz w:val="24"/>
                <w:szCs w:val="24"/>
              </w:rPr>
              <w:t>Инструменты для ремонта лабораторного оборудования</w:t>
            </w:r>
          </w:p>
        </w:tc>
      </w:tr>
    </w:tbl>
    <w:p w:rsidR="00455D87" w:rsidRPr="004220F7" w:rsidRDefault="00455D87" w:rsidP="004220F7">
      <w:pPr>
        <w:spacing w:after="0" w:line="240" w:lineRule="auto"/>
        <w:ind w:firstLine="567"/>
        <w:rPr>
          <w:rFonts w:ascii="Times New Roman" w:hAnsi="Times New Roman"/>
          <w:sz w:val="24"/>
          <w:szCs w:val="24"/>
        </w:rPr>
      </w:pPr>
    </w:p>
    <w:p w:rsidR="00455D87" w:rsidRPr="004220F7" w:rsidRDefault="00455D87" w:rsidP="004220F7">
      <w:pPr>
        <w:spacing w:after="0" w:line="240" w:lineRule="auto"/>
        <w:ind w:firstLine="567"/>
        <w:rPr>
          <w:rFonts w:ascii="Times New Roman" w:hAnsi="Times New Roman"/>
          <w:sz w:val="24"/>
          <w:szCs w:val="24"/>
        </w:rPr>
      </w:pPr>
    </w:p>
    <w:p w:rsidR="00455D87" w:rsidRPr="004220F7" w:rsidRDefault="00455D87" w:rsidP="004220F7">
      <w:pPr>
        <w:pStyle w:val="Title"/>
        <w:ind w:firstLine="567"/>
        <w:jc w:val="both"/>
        <w:rPr>
          <w:szCs w:val="24"/>
        </w:rPr>
      </w:pPr>
    </w:p>
    <w:sectPr w:rsidR="00455D87" w:rsidRPr="004220F7" w:rsidSect="00E5614B">
      <w:pgSz w:w="11907" w:h="16840" w:code="9"/>
      <w:pgMar w:top="1134" w:right="1134" w:bottom="1134" w:left="1701"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lvl w:ilvl="0">
      <w:start w:val="1"/>
      <w:numFmt w:val="bullet"/>
      <w:lvlText w:val=""/>
      <w:lvlJc w:val="left"/>
      <w:pPr>
        <w:tabs>
          <w:tab w:val="num" w:pos="0"/>
        </w:tabs>
        <w:ind w:left="720" w:hanging="360"/>
      </w:pPr>
      <w:rPr>
        <w:rFonts w:ascii="Symbol" w:hAnsi="Symbol"/>
      </w:r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0"/>
      <w:numFmt w:val="decimal"/>
      <w:lvlText w:val="%2."/>
      <w:lvlJc w:val="left"/>
      <w:pPr>
        <w:tabs>
          <w:tab w:val="num" w:pos="1070"/>
        </w:tabs>
        <w:ind w:left="107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A2D49"/>
    <w:multiLevelType w:val="hybridMultilevel"/>
    <w:tmpl w:val="D64A7786"/>
    <w:lvl w:ilvl="0" w:tplc="CD942BF6">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20672D"/>
    <w:multiLevelType w:val="hybridMultilevel"/>
    <w:tmpl w:val="11066E28"/>
    <w:lvl w:ilvl="0" w:tplc="E2660DD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A2127EA"/>
    <w:multiLevelType w:val="hybridMultilevel"/>
    <w:tmpl w:val="D9DEB486"/>
    <w:lvl w:ilvl="0" w:tplc="35F2F500">
      <w:start w:val="1"/>
      <w:numFmt w:val="bullet"/>
      <w:lvlText w:val=""/>
      <w:lvlJc w:val="left"/>
      <w:pPr>
        <w:ind w:left="1080" w:hanging="360"/>
      </w:pPr>
      <w:rPr>
        <w:rFonts w:ascii="Symbol" w:hAnsi="Symbol" w:hint="default"/>
      </w:rPr>
    </w:lvl>
    <w:lvl w:ilvl="1" w:tplc="498E1D98"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220F03"/>
    <w:multiLevelType w:val="hybridMultilevel"/>
    <w:tmpl w:val="D62037A6"/>
    <w:lvl w:ilvl="0" w:tplc="2A3A3E66">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54926"/>
    <w:multiLevelType w:val="hybridMultilevel"/>
    <w:tmpl w:val="F516D5B0"/>
    <w:lvl w:ilvl="0" w:tplc="B0949E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852765"/>
    <w:multiLevelType w:val="hybridMultilevel"/>
    <w:tmpl w:val="78886CEA"/>
    <w:lvl w:ilvl="0" w:tplc="EEB65B3E">
      <w:start w:val="1"/>
      <w:numFmt w:val="decimal"/>
      <w:lvlText w:val="%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B9D35B2"/>
    <w:multiLevelType w:val="hybridMultilevel"/>
    <w:tmpl w:val="B79453CE"/>
    <w:lvl w:ilvl="0" w:tplc="DCB4723A">
      <w:start w:val="1"/>
      <w:numFmt w:val="decimal"/>
      <w:lvlText w:val="%1."/>
      <w:lvlJc w:val="left"/>
      <w:pPr>
        <w:ind w:left="9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DC31C80"/>
    <w:multiLevelType w:val="hybridMultilevel"/>
    <w:tmpl w:val="0C7C4298"/>
    <w:lvl w:ilvl="0" w:tplc="0419000F">
      <w:start w:val="1"/>
      <w:numFmt w:val="decimal"/>
      <w:lvlText w:val="%1."/>
      <w:lvlJc w:val="left"/>
      <w:pPr>
        <w:tabs>
          <w:tab w:val="num" w:pos="1287"/>
        </w:tabs>
        <w:ind w:left="1287"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8105375"/>
    <w:multiLevelType w:val="hybridMultilevel"/>
    <w:tmpl w:val="C91A5F1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499100B1"/>
    <w:multiLevelType w:val="hybridMultilevel"/>
    <w:tmpl w:val="5B66BCD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507909EB"/>
    <w:multiLevelType w:val="hybridMultilevel"/>
    <w:tmpl w:val="7D78D61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1211368"/>
    <w:multiLevelType w:val="hybridMultilevel"/>
    <w:tmpl w:val="465209DC"/>
    <w:lvl w:ilvl="0" w:tplc="E2660DD0">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8A91EC2"/>
    <w:multiLevelType w:val="hybridMultilevel"/>
    <w:tmpl w:val="57CED012"/>
    <w:lvl w:ilvl="0" w:tplc="4DCAC9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93F16E2"/>
    <w:multiLevelType w:val="hybridMultilevel"/>
    <w:tmpl w:val="04D83766"/>
    <w:lvl w:ilvl="0" w:tplc="2598C2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3F46651"/>
    <w:multiLevelType w:val="hybridMultilevel"/>
    <w:tmpl w:val="F7621832"/>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ED95247"/>
    <w:multiLevelType w:val="hybridMultilevel"/>
    <w:tmpl w:val="4DD45228"/>
    <w:lvl w:ilvl="0" w:tplc="33967A06">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B74A5"/>
    <w:multiLevelType w:val="hybridMultilevel"/>
    <w:tmpl w:val="E2100FC6"/>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3"/>
  </w:num>
  <w:num w:numId="16">
    <w:abstractNumId w:val="5"/>
  </w:num>
  <w:num w:numId="17">
    <w:abstractNumId w:val="12"/>
  </w:num>
  <w:num w:numId="18">
    <w:abstractNumId w:val="0"/>
  </w:num>
  <w:num w:numId="19">
    <w:abstractNumId w:val="2"/>
  </w:num>
  <w:num w:numId="20">
    <w:abstractNumId w:val="15"/>
  </w:num>
  <w:num w:numId="21">
    <w:abstractNumId w:val="4"/>
  </w:num>
  <w:num w:numId="22">
    <w:abstractNumId w:val="6"/>
  </w:num>
  <w:num w:numId="23">
    <w:abstractNumId w:val="19"/>
  </w:num>
  <w:num w:numId="24">
    <w:abstractNumId w:val="8"/>
  </w:num>
  <w:num w:numId="2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14B"/>
    <w:rsid w:val="000021C8"/>
    <w:rsid w:val="00020D64"/>
    <w:rsid w:val="0007309B"/>
    <w:rsid w:val="00080BB4"/>
    <w:rsid w:val="000C03F7"/>
    <w:rsid w:val="000C25A6"/>
    <w:rsid w:val="000C39C0"/>
    <w:rsid w:val="000E36CF"/>
    <w:rsid w:val="00107FCB"/>
    <w:rsid w:val="0011630C"/>
    <w:rsid w:val="001445B9"/>
    <w:rsid w:val="00152A12"/>
    <w:rsid w:val="001576D3"/>
    <w:rsid w:val="001A194D"/>
    <w:rsid w:val="001A65C3"/>
    <w:rsid w:val="001C2BCB"/>
    <w:rsid w:val="001E1B5A"/>
    <w:rsid w:val="002135E1"/>
    <w:rsid w:val="002276D7"/>
    <w:rsid w:val="0026513D"/>
    <w:rsid w:val="00290F05"/>
    <w:rsid w:val="00297D15"/>
    <w:rsid w:val="002C2AB8"/>
    <w:rsid w:val="002E4196"/>
    <w:rsid w:val="002F64AE"/>
    <w:rsid w:val="00316A5B"/>
    <w:rsid w:val="00384A98"/>
    <w:rsid w:val="00386DAF"/>
    <w:rsid w:val="003B5FD5"/>
    <w:rsid w:val="003B694C"/>
    <w:rsid w:val="003F1A15"/>
    <w:rsid w:val="004220F7"/>
    <w:rsid w:val="00431C85"/>
    <w:rsid w:val="00455D87"/>
    <w:rsid w:val="00475DD4"/>
    <w:rsid w:val="004B6A2C"/>
    <w:rsid w:val="004E300F"/>
    <w:rsid w:val="005036D6"/>
    <w:rsid w:val="005044CD"/>
    <w:rsid w:val="0051659E"/>
    <w:rsid w:val="00533506"/>
    <w:rsid w:val="005409E2"/>
    <w:rsid w:val="005550B4"/>
    <w:rsid w:val="005735F6"/>
    <w:rsid w:val="005D1E7C"/>
    <w:rsid w:val="005D5C23"/>
    <w:rsid w:val="00652B70"/>
    <w:rsid w:val="00663AD2"/>
    <w:rsid w:val="00683EF5"/>
    <w:rsid w:val="006A2195"/>
    <w:rsid w:val="006B1F61"/>
    <w:rsid w:val="006B34C9"/>
    <w:rsid w:val="006C2C74"/>
    <w:rsid w:val="006D74FC"/>
    <w:rsid w:val="006E64D1"/>
    <w:rsid w:val="006F0A82"/>
    <w:rsid w:val="006F13C6"/>
    <w:rsid w:val="006F37C5"/>
    <w:rsid w:val="007171CB"/>
    <w:rsid w:val="00721EFB"/>
    <w:rsid w:val="0074214B"/>
    <w:rsid w:val="00746D4F"/>
    <w:rsid w:val="00761A5E"/>
    <w:rsid w:val="007A3678"/>
    <w:rsid w:val="007D4BF1"/>
    <w:rsid w:val="007D5519"/>
    <w:rsid w:val="007F2475"/>
    <w:rsid w:val="007F40B3"/>
    <w:rsid w:val="00823B01"/>
    <w:rsid w:val="00827407"/>
    <w:rsid w:val="00863F82"/>
    <w:rsid w:val="00873F13"/>
    <w:rsid w:val="00876003"/>
    <w:rsid w:val="008952AB"/>
    <w:rsid w:val="00897F85"/>
    <w:rsid w:val="008C6FC6"/>
    <w:rsid w:val="008C790E"/>
    <w:rsid w:val="009453AF"/>
    <w:rsid w:val="00991892"/>
    <w:rsid w:val="009B3BCF"/>
    <w:rsid w:val="009E4FE2"/>
    <w:rsid w:val="009E71A0"/>
    <w:rsid w:val="00A03FF1"/>
    <w:rsid w:val="00A75676"/>
    <w:rsid w:val="00A8609D"/>
    <w:rsid w:val="00AD3F9E"/>
    <w:rsid w:val="00AD6BB8"/>
    <w:rsid w:val="00B1397D"/>
    <w:rsid w:val="00B15AA1"/>
    <w:rsid w:val="00B26252"/>
    <w:rsid w:val="00B55CFD"/>
    <w:rsid w:val="00B75FC2"/>
    <w:rsid w:val="00B7778F"/>
    <w:rsid w:val="00BC3DAC"/>
    <w:rsid w:val="00BD1442"/>
    <w:rsid w:val="00BD20F1"/>
    <w:rsid w:val="00BF1142"/>
    <w:rsid w:val="00BF5779"/>
    <w:rsid w:val="00C1789C"/>
    <w:rsid w:val="00C37E3A"/>
    <w:rsid w:val="00C475BE"/>
    <w:rsid w:val="00C61971"/>
    <w:rsid w:val="00C720DE"/>
    <w:rsid w:val="00C77E8F"/>
    <w:rsid w:val="00C81A90"/>
    <w:rsid w:val="00CA5C19"/>
    <w:rsid w:val="00CF6030"/>
    <w:rsid w:val="00D2171A"/>
    <w:rsid w:val="00D23FBC"/>
    <w:rsid w:val="00D42855"/>
    <w:rsid w:val="00D44CDA"/>
    <w:rsid w:val="00D63E03"/>
    <w:rsid w:val="00DA10D6"/>
    <w:rsid w:val="00DA4341"/>
    <w:rsid w:val="00DB16BE"/>
    <w:rsid w:val="00DB47D5"/>
    <w:rsid w:val="00DC3463"/>
    <w:rsid w:val="00E00B60"/>
    <w:rsid w:val="00E249ED"/>
    <w:rsid w:val="00E33480"/>
    <w:rsid w:val="00E5377F"/>
    <w:rsid w:val="00E5554F"/>
    <w:rsid w:val="00E5614B"/>
    <w:rsid w:val="00E75B02"/>
    <w:rsid w:val="00E91CAD"/>
    <w:rsid w:val="00EA267C"/>
    <w:rsid w:val="00EA6342"/>
    <w:rsid w:val="00EA7B65"/>
    <w:rsid w:val="00EB1F28"/>
    <w:rsid w:val="00EE1807"/>
    <w:rsid w:val="00EE479F"/>
    <w:rsid w:val="00F016B6"/>
    <w:rsid w:val="00F11A23"/>
    <w:rsid w:val="00F46E11"/>
    <w:rsid w:val="00F9482B"/>
    <w:rsid w:val="00FA0608"/>
    <w:rsid w:val="00FA6ABA"/>
    <w:rsid w:val="00FD3C1F"/>
    <w:rsid w:val="00FE01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C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4214B"/>
    <w:rPr>
      <w:rFonts w:cs="Times New Roman"/>
      <w:color w:val="0000FF"/>
      <w:u w:val="single"/>
    </w:rPr>
  </w:style>
  <w:style w:type="paragraph" w:styleId="Title">
    <w:name w:val="Title"/>
    <w:basedOn w:val="Normal"/>
    <w:link w:val="TitleChar"/>
    <w:uiPriority w:val="99"/>
    <w:qFormat/>
    <w:rsid w:val="0074214B"/>
    <w:pPr>
      <w:spacing w:after="0" w:line="240" w:lineRule="auto"/>
      <w:jc w:val="center"/>
    </w:pPr>
    <w:rPr>
      <w:rFonts w:ascii="Times New Roman" w:hAnsi="Times New Roman"/>
      <w:sz w:val="24"/>
      <w:szCs w:val="20"/>
    </w:rPr>
  </w:style>
  <w:style w:type="character" w:customStyle="1" w:styleId="TitleChar">
    <w:name w:val="Title Char"/>
    <w:basedOn w:val="DefaultParagraphFont"/>
    <w:link w:val="Title"/>
    <w:uiPriority w:val="99"/>
    <w:locked/>
    <w:rsid w:val="0074214B"/>
    <w:rPr>
      <w:rFonts w:ascii="Times New Roman" w:hAnsi="Times New Roman" w:cs="Times New Roman"/>
      <w:sz w:val="20"/>
      <w:szCs w:val="20"/>
    </w:rPr>
  </w:style>
  <w:style w:type="paragraph" w:styleId="BodyTextIndent">
    <w:name w:val="Body Text Indent"/>
    <w:basedOn w:val="Normal"/>
    <w:link w:val="BodyTextIndentChar"/>
    <w:uiPriority w:val="99"/>
    <w:semiHidden/>
    <w:rsid w:val="0074214B"/>
    <w:pPr>
      <w:spacing w:after="0" w:line="240" w:lineRule="auto"/>
      <w:ind w:firstLine="709"/>
    </w:pPr>
    <w:rPr>
      <w:rFonts w:ascii="Times New Roman" w:hAnsi="Times New Roman"/>
      <w:i/>
      <w:iCs/>
      <w:sz w:val="24"/>
      <w:szCs w:val="24"/>
    </w:rPr>
  </w:style>
  <w:style w:type="character" w:customStyle="1" w:styleId="BodyTextIndentChar">
    <w:name w:val="Body Text Indent Char"/>
    <w:basedOn w:val="DefaultParagraphFont"/>
    <w:link w:val="BodyTextIndent"/>
    <w:uiPriority w:val="99"/>
    <w:semiHidden/>
    <w:locked/>
    <w:rsid w:val="0074214B"/>
    <w:rPr>
      <w:rFonts w:ascii="Times New Roman" w:hAnsi="Times New Roman" w:cs="Times New Roman"/>
      <w:i/>
      <w:iCs/>
      <w:sz w:val="24"/>
      <w:szCs w:val="24"/>
    </w:rPr>
  </w:style>
  <w:style w:type="paragraph" w:styleId="ListParagraph">
    <w:name w:val="List Paragraph"/>
    <w:basedOn w:val="Normal"/>
    <w:uiPriority w:val="99"/>
    <w:qFormat/>
    <w:rsid w:val="0074214B"/>
    <w:pPr>
      <w:ind w:left="720"/>
      <w:contextualSpacing/>
    </w:pPr>
  </w:style>
  <w:style w:type="paragraph" w:customStyle="1" w:styleId="Style1">
    <w:name w:val="Style1"/>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Normal"/>
    <w:uiPriority w:val="99"/>
    <w:rsid w:val="0074214B"/>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basedOn w:val="DefaultParagraphFont"/>
    <w:uiPriority w:val="99"/>
    <w:rsid w:val="0074214B"/>
    <w:rPr>
      <w:rFonts w:ascii="Times New Roman" w:hAnsi="Times New Roman" w:cs="Times New Roman"/>
      <w:b/>
      <w:bCs/>
      <w:sz w:val="16"/>
      <w:szCs w:val="16"/>
    </w:rPr>
  </w:style>
  <w:style w:type="character" w:customStyle="1" w:styleId="FontStyle17">
    <w:name w:val="Font Style17"/>
    <w:basedOn w:val="DefaultParagraphFont"/>
    <w:uiPriority w:val="99"/>
    <w:rsid w:val="0074214B"/>
    <w:rPr>
      <w:rFonts w:ascii="Times New Roman" w:hAnsi="Times New Roman" w:cs="Times New Roman"/>
      <w:b/>
      <w:bCs/>
      <w:sz w:val="16"/>
      <w:szCs w:val="16"/>
    </w:rPr>
  </w:style>
  <w:style w:type="character" w:customStyle="1" w:styleId="FontStyle18">
    <w:name w:val="Font Style18"/>
    <w:basedOn w:val="DefaultParagraphFont"/>
    <w:uiPriority w:val="99"/>
    <w:rsid w:val="0074214B"/>
    <w:rPr>
      <w:rFonts w:ascii="Times New Roman" w:hAnsi="Times New Roman" w:cs="Times New Roman"/>
      <w:b/>
      <w:bCs/>
      <w:sz w:val="10"/>
      <w:szCs w:val="10"/>
    </w:rPr>
  </w:style>
  <w:style w:type="character" w:customStyle="1" w:styleId="FontStyle20">
    <w:name w:val="Font Style20"/>
    <w:basedOn w:val="DefaultParagraphFont"/>
    <w:uiPriority w:val="99"/>
    <w:rsid w:val="0074214B"/>
    <w:rPr>
      <w:rFonts w:ascii="Georgia" w:hAnsi="Georgia" w:cs="Georgia"/>
      <w:sz w:val="12"/>
      <w:szCs w:val="12"/>
    </w:rPr>
  </w:style>
  <w:style w:type="character" w:customStyle="1" w:styleId="FontStyle21">
    <w:name w:val="Font Style21"/>
    <w:basedOn w:val="DefaultParagraphFont"/>
    <w:uiPriority w:val="99"/>
    <w:rsid w:val="0074214B"/>
    <w:rPr>
      <w:rFonts w:ascii="Times New Roman" w:hAnsi="Times New Roman" w:cs="Times New Roman"/>
      <w:sz w:val="12"/>
      <w:szCs w:val="12"/>
    </w:rPr>
  </w:style>
  <w:style w:type="character" w:customStyle="1" w:styleId="FontStyle22">
    <w:name w:val="Font Style22"/>
    <w:basedOn w:val="DefaultParagraphFont"/>
    <w:uiPriority w:val="99"/>
    <w:rsid w:val="0074214B"/>
    <w:rPr>
      <w:rFonts w:ascii="Times New Roman" w:hAnsi="Times New Roman" w:cs="Times New Roman"/>
      <w:sz w:val="20"/>
      <w:szCs w:val="20"/>
    </w:rPr>
  </w:style>
  <w:style w:type="character" w:customStyle="1" w:styleId="FontStyle23">
    <w:name w:val="Font Style23"/>
    <w:basedOn w:val="DefaultParagraphFont"/>
    <w:uiPriority w:val="99"/>
    <w:rsid w:val="0074214B"/>
    <w:rPr>
      <w:rFonts w:ascii="Times New Roman" w:hAnsi="Times New Roman" w:cs="Times New Roman"/>
      <w:b/>
      <w:bCs/>
      <w:sz w:val="12"/>
      <w:szCs w:val="12"/>
    </w:rPr>
  </w:style>
  <w:style w:type="character" w:customStyle="1" w:styleId="FontStyle14">
    <w:name w:val="Font Style14"/>
    <w:basedOn w:val="DefaultParagraphFont"/>
    <w:uiPriority w:val="99"/>
    <w:rsid w:val="0074214B"/>
    <w:rPr>
      <w:rFonts w:ascii="Times New Roman" w:hAnsi="Times New Roman" w:cs="Times New Roman"/>
      <w:b/>
      <w:bCs/>
      <w:sz w:val="14"/>
      <w:szCs w:val="14"/>
    </w:rPr>
  </w:style>
  <w:style w:type="character" w:customStyle="1" w:styleId="FontStyle15">
    <w:name w:val="Font Style15"/>
    <w:basedOn w:val="DefaultParagraphFont"/>
    <w:uiPriority w:val="99"/>
    <w:rsid w:val="0074214B"/>
    <w:rPr>
      <w:rFonts w:ascii="Times New Roman" w:hAnsi="Times New Roman" w:cs="Times New Roman"/>
      <w:b/>
      <w:bCs/>
      <w:sz w:val="18"/>
      <w:szCs w:val="18"/>
    </w:rPr>
  </w:style>
  <w:style w:type="character" w:customStyle="1" w:styleId="FontStyle25">
    <w:name w:val="Font Style25"/>
    <w:basedOn w:val="DefaultParagraphFont"/>
    <w:uiPriority w:val="99"/>
    <w:rsid w:val="0074214B"/>
    <w:rPr>
      <w:rFonts w:ascii="Times New Roman" w:hAnsi="Times New Roman" w:cs="Times New Roman"/>
      <w:i/>
      <w:iCs/>
      <w:sz w:val="12"/>
      <w:szCs w:val="12"/>
    </w:rPr>
  </w:style>
  <w:style w:type="character" w:customStyle="1" w:styleId="FontStyle31">
    <w:name w:val="Font Style31"/>
    <w:basedOn w:val="DefaultParagraphFont"/>
    <w:uiPriority w:val="99"/>
    <w:rsid w:val="0074214B"/>
    <w:rPr>
      <w:rFonts w:ascii="Georgia" w:hAnsi="Georgia" w:cs="Georgia"/>
      <w:sz w:val="12"/>
      <w:szCs w:val="12"/>
    </w:rPr>
  </w:style>
  <w:style w:type="character" w:customStyle="1" w:styleId="FontStyle32">
    <w:name w:val="Font Style32"/>
    <w:basedOn w:val="DefaultParagraphFont"/>
    <w:uiPriority w:val="99"/>
    <w:rsid w:val="0074214B"/>
    <w:rPr>
      <w:rFonts w:ascii="Times New Roman" w:hAnsi="Times New Roman" w:cs="Times New Roman"/>
      <w:i/>
      <w:iCs/>
      <w:sz w:val="12"/>
      <w:szCs w:val="12"/>
    </w:rPr>
  </w:style>
  <w:style w:type="paragraph" w:styleId="BalloonText">
    <w:name w:val="Balloon Text"/>
    <w:basedOn w:val="Normal"/>
    <w:link w:val="BalloonTextChar"/>
    <w:uiPriority w:val="99"/>
    <w:semiHidden/>
    <w:rsid w:val="001A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94D"/>
    <w:rPr>
      <w:rFonts w:ascii="Tahoma" w:hAnsi="Tahoma" w:cs="Tahoma"/>
      <w:sz w:val="16"/>
      <w:szCs w:val="16"/>
    </w:rPr>
  </w:style>
  <w:style w:type="character" w:customStyle="1" w:styleId="2">
    <w:name w:val="Основной текст (2)"/>
    <w:basedOn w:val="DefaultParagraphFont"/>
    <w:uiPriority w:val="99"/>
    <w:rsid w:val="009B3BCF"/>
    <w:rPr>
      <w:rFonts w:ascii="Times New Roman" w:hAnsi="Times New Roman" w:cs="Times New Roman"/>
      <w:spacing w:val="0"/>
      <w:sz w:val="23"/>
      <w:szCs w:val="23"/>
    </w:rPr>
  </w:style>
  <w:style w:type="table" w:styleId="TableGrid">
    <w:name w:val="Table Grid"/>
    <w:basedOn w:val="TableNormal"/>
    <w:uiPriority w:val="99"/>
    <w:locked/>
    <w:rsid w:val="004220F7"/>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019404">
      <w:marLeft w:val="0"/>
      <w:marRight w:val="0"/>
      <w:marTop w:val="0"/>
      <w:marBottom w:val="0"/>
      <w:divBdr>
        <w:top w:val="none" w:sz="0" w:space="0" w:color="auto"/>
        <w:left w:val="none" w:sz="0" w:space="0" w:color="auto"/>
        <w:bottom w:val="none" w:sz="0" w:space="0" w:color="auto"/>
        <w:right w:val="none" w:sz="0" w:space="0" w:color="auto"/>
      </w:divBdr>
    </w:div>
    <w:div w:id="378019405">
      <w:marLeft w:val="0"/>
      <w:marRight w:val="0"/>
      <w:marTop w:val="0"/>
      <w:marBottom w:val="0"/>
      <w:divBdr>
        <w:top w:val="none" w:sz="0" w:space="0" w:color="auto"/>
        <w:left w:val="none" w:sz="0" w:space="0" w:color="auto"/>
        <w:bottom w:val="none" w:sz="0" w:space="0" w:color="auto"/>
        <w:right w:val="none" w:sz="0" w:space="0" w:color="auto"/>
      </w:divBdr>
    </w:div>
    <w:div w:id="378019406">
      <w:marLeft w:val="0"/>
      <w:marRight w:val="0"/>
      <w:marTop w:val="0"/>
      <w:marBottom w:val="0"/>
      <w:divBdr>
        <w:top w:val="none" w:sz="0" w:space="0" w:color="auto"/>
        <w:left w:val="none" w:sz="0" w:space="0" w:color="auto"/>
        <w:bottom w:val="none" w:sz="0" w:space="0" w:color="auto"/>
        <w:right w:val="none" w:sz="0" w:space="0" w:color="auto"/>
      </w:divBdr>
    </w:div>
    <w:div w:id="378019407">
      <w:marLeft w:val="0"/>
      <w:marRight w:val="0"/>
      <w:marTop w:val="0"/>
      <w:marBottom w:val="0"/>
      <w:divBdr>
        <w:top w:val="none" w:sz="0" w:space="0" w:color="auto"/>
        <w:left w:val="none" w:sz="0" w:space="0" w:color="auto"/>
        <w:bottom w:val="none" w:sz="0" w:space="0" w:color="auto"/>
        <w:right w:val="none" w:sz="0" w:space="0" w:color="auto"/>
      </w:divBdr>
    </w:div>
    <w:div w:id="378019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92617" TargetMode="External"/><Relationship Id="rId13" Type="http://schemas.openxmlformats.org/officeDocument/2006/relationships/hyperlink" Target="https://znanium.com/catalog/product/550730" TargetMode="External"/><Relationship Id="rId18" Type="http://schemas.openxmlformats.org/officeDocument/2006/relationships/hyperlink" Target="https://magtu.informsystema.ru/uploader/fileUpload?name=3869.pdf&amp;show=dcatalogues/1/1530003/3869.pdf&amp;view=true" TargetMode="External"/><Relationship Id="rId26"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znanium.com/catalog/product/508589" TargetMode="External"/><Relationship Id="rId17" Type="http://schemas.openxmlformats.org/officeDocument/2006/relationships/hyperlink" Target="https://magtu.informsystema.ru/uploader/fileUpload?name=2732.pdf&amp;show=dcatalogues/1/1132451/2732.pdf&amp;view=true" TargetMode="External"/><Relationship Id="rId25" Type="http://schemas.openxmlformats.org/officeDocument/2006/relationships/hyperlink" Target="https://www.rsl.ru/ru/4readers/catalogu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365.pdf&amp;show=dcatalogues/1/1139120/3365.pdf&amp;view=true" TargetMode="External"/><Relationship Id="rId20" Type="http://schemas.openxmlformats.org/officeDocument/2006/relationships/hyperlink" Target="https://dlib.eastview.com/" TargetMode="External"/><Relationship Id="rId29" Type="http://schemas.openxmlformats.org/officeDocument/2006/relationships/hyperlink" Target="http://webofscience.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679.pdf&amp;show=dcatalogues/1/1527098/3679.pdf&amp;view=true" TargetMode="External"/><Relationship Id="rId24" Type="http://schemas.openxmlformats.org/officeDocument/2006/relationships/hyperlink" Target="http://www1.fips.ru/" TargetMode="External"/><Relationship Id="rId32" Type="http://schemas.openxmlformats.org/officeDocument/2006/relationships/hyperlink" Target="http://www.springerprotocols.com/" TargetMode="External"/><Relationship Id="rId5" Type="http://schemas.openxmlformats.org/officeDocument/2006/relationships/image" Target="media/image1.jpeg"/><Relationship Id="rId15" Type="http://schemas.openxmlformats.org/officeDocument/2006/relationships/hyperlink" Target="https://znanium.com/catalog/product/940710" TargetMode="External"/><Relationship Id="rId23" Type="http://schemas.openxmlformats.org/officeDocument/2006/relationships/hyperlink" Target="http://window.edu.ru/" TargetMode="External"/><Relationship Id="rId28" Type="http://schemas.openxmlformats.org/officeDocument/2006/relationships/hyperlink" Target="https://uisrussia.msu.ru" TargetMode="External"/><Relationship Id="rId10" Type="http://schemas.openxmlformats.org/officeDocument/2006/relationships/hyperlink" Target="https://magtu.informsystema.ru/uploader/fileUpload?name=3559.pdf&amp;show=dcatalogues/1/1515154/3559.pdf&amp;view=true" TargetMode="External"/><Relationship Id="rId19" Type="http://schemas.openxmlformats.org/officeDocument/2006/relationships/hyperlink" Target="https://magtu.informsystema.ru/uploader/fileUpload?name=1521.pdf&amp;show=dcatalogues/1/1124201/1521.pdf&amp;view=true" TargetMode="External"/><Relationship Id="rId31" Type="http://schemas.openxmlformats.org/officeDocument/2006/relationships/hyperlink" Target="http://link.springer.com/"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364.pdf&amp;show=dcatalogues/1/1139118/3364.pdf&amp;view=true" TargetMode="External"/><Relationship Id="rId14" Type="http://schemas.openxmlformats.org/officeDocument/2006/relationships/hyperlink" Target="https://znanium.com/catalog/product/966664" TargetMode="External"/><Relationship Id="rId22" Type="http://schemas.openxmlformats.org/officeDocument/2006/relationships/hyperlink" Target="https://scholar.google.ru/" TargetMode="External"/><Relationship Id="rId27" Type="http://schemas.openxmlformats.org/officeDocument/2006/relationships/hyperlink" Target="http://ecsocman.hse.ru/" TargetMode="External"/><Relationship Id="rId30" Type="http://schemas.openxmlformats.org/officeDocument/2006/relationships/hyperlink" Target="http://sco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22</Pages>
  <Words>5328</Words>
  <Characters>30376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Зуевы</cp:lastModifiedBy>
  <cp:revision>11</cp:revision>
  <cp:lastPrinted>2014-09-29T09:49:00Z</cp:lastPrinted>
  <dcterms:created xsi:type="dcterms:W3CDTF">2018-10-25T17:36:00Z</dcterms:created>
  <dcterms:modified xsi:type="dcterms:W3CDTF">2020-11-29T14:25:00Z</dcterms:modified>
</cp:coreProperties>
</file>