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543" w:rsidRDefault="005A1F6B">
      <w:pPr>
        <w:rPr>
          <w:sz w:val="0"/>
          <w:szCs w:val="0"/>
        </w:rPr>
      </w:pPr>
      <w:bookmarkStart w:id="0" w:name="_GoBack"/>
      <w:bookmarkEnd w:id="0"/>
      <w:r w:rsidRPr="005A1F6B">
        <w:rPr>
          <w:noProof/>
          <w:lang w:val="ru-RU" w:eastAsia="ru-RU"/>
        </w:rPr>
        <w:drawing>
          <wp:inline distT="0" distB="0" distL="0" distR="0">
            <wp:extent cx="5941060" cy="8176238"/>
            <wp:effectExtent l="0" t="0" r="0" b="0"/>
            <wp:docPr id="3" name="Рисунок 3" descr="C:\Users\HP\Desktop\ТИТУЛЬНЫЕ ЛИСТЫ\ГМУ оч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ТИТУЛЬНЫЕ ЛИСТЫ\ГМУ очка\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594543" w:rsidRPr="00FA176D" w:rsidRDefault="005A1F6B">
      <w:pPr>
        <w:rPr>
          <w:sz w:val="0"/>
          <w:szCs w:val="0"/>
          <w:lang w:val="ru-RU"/>
        </w:rPr>
      </w:pPr>
      <w:r>
        <w:rPr>
          <w:noProof/>
          <w:lang w:val="ru-RU" w:eastAsia="ru-RU"/>
        </w:rPr>
        <w:lastRenderedPageBreak/>
        <w:drawing>
          <wp:inline distT="0" distB="0" distL="0" distR="0" wp14:anchorId="0426AC95">
            <wp:extent cx="5990590" cy="83616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0590" cy="8361680"/>
                    </a:xfrm>
                    <a:prstGeom prst="rect">
                      <a:avLst/>
                    </a:prstGeom>
                    <a:noFill/>
                  </pic:spPr>
                </pic:pic>
              </a:graphicData>
            </a:graphic>
          </wp:inline>
        </w:drawing>
      </w:r>
      <w:r w:rsidR="00610A0C" w:rsidRPr="00FA176D">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594543">
        <w:trPr>
          <w:trHeight w:hRule="exact" w:val="285"/>
        </w:trPr>
        <w:tc>
          <w:tcPr>
            <w:tcW w:w="9370" w:type="dxa"/>
            <w:gridSpan w:val="2"/>
            <w:shd w:val="clear" w:color="000000" w:fill="FFFFFF"/>
            <w:tcMar>
              <w:left w:w="34" w:type="dxa"/>
              <w:right w:w="34" w:type="dxa"/>
            </w:tcMar>
          </w:tcPr>
          <w:p w:rsidR="00594543" w:rsidRDefault="00610A0C">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594543">
        <w:trPr>
          <w:trHeight w:hRule="exact" w:val="131"/>
        </w:trPr>
        <w:tc>
          <w:tcPr>
            <w:tcW w:w="3119" w:type="dxa"/>
          </w:tcPr>
          <w:p w:rsidR="00594543" w:rsidRDefault="00594543"/>
        </w:tc>
        <w:tc>
          <w:tcPr>
            <w:tcW w:w="6238" w:type="dxa"/>
          </w:tcPr>
          <w:p w:rsidR="00594543" w:rsidRDefault="00594543"/>
        </w:tc>
      </w:tr>
      <w:tr w:rsidR="00594543">
        <w:trPr>
          <w:trHeight w:hRule="exact" w:val="14"/>
        </w:trPr>
        <w:tc>
          <w:tcPr>
            <w:tcW w:w="9370" w:type="dxa"/>
            <w:gridSpan w:val="2"/>
            <w:tcBorders>
              <w:top w:val="single" w:sz="8" w:space="0" w:color="000000"/>
            </w:tcBorders>
            <w:shd w:val="clear" w:color="FFFFFF" w:fill="FFFFFF"/>
            <w:tcMar>
              <w:left w:w="4" w:type="dxa"/>
              <w:right w:w="4" w:type="dxa"/>
            </w:tcMar>
          </w:tcPr>
          <w:p w:rsidR="00594543" w:rsidRDefault="00594543"/>
        </w:tc>
      </w:tr>
      <w:tr w:rsidR="00594543">
        <w:trPr>
          <w:trHeight w:hRule="exact" w:val="13"/>
        </w:trPr>
        <w:tc>
          <w:tcPr>
            <w:tcW w:w="3119" w:type="dxa"/>
          </w:tcPr>
          <w:p w:rsidR="00594543" w:rsidRDefault="00594543"/>
        </w:tc>
        <w:tc>
          <w:tcPr>
            <w:tcW w:w="6238" w:type="dxa"/>
          </w:tcPr>
          <w:p w:rsidR="00594543" w:rsidRDefault="00594543"/>
        </w:tc>
      </w:tr>
      <w:tr w:rsidR="00594543">
        <w:trPr>
          <w:trHeight w:hRule="exact" w:val="14"/>
        </w:trPr>
        <w:tc>
          <w:tcPr>
            <w:tcW w:w="9370" w:type="dxa"/>
            <w:gridSpan w:val="2"/>
            <w:tcBorders>
              <w:top w:val="single" w:sz="8" w:space="0" w:color="000000"/>
            </w:tcBorders>
            <w:shd w:val="clear" w:color="FFFFFF" w:fill="FFFFFF"/>
            <w:tcMar>
              <w:left w:w="4" w:type="dxa"/>
              <w:right w:w="4" w:type="dxa"/>
            </w:tcMar>
          </w:tcPr>
          <w:p w:rsidR="00594543" w:rsidRDefault="00594543"/>
        </w:tc>
      </w:tr>
      <w:tr w:rsidR="00594543">
        <w:trPr>
          <w:trHeight w:hRule="exact" w:val="96"/>
        </w:trPr>
        <w:tc>
          <w:tcPr>
            <w:tcW w:w="3119" w:type="dxa"/>
          </w:tcPr>
          <w:p w:rsidR="00594543" w:rsidRDefault="00594543"/>
        </w:tc>
        <w:tc>
          <w:tcPr>
            <w:tcW w:w="6238" w:type="dxa"/>
          </w:tcPr>
          <w:p w:rsidR="00594543" w:rsidRDefault="00594543"/>
        </w:tc>
      </w:tr>
      <w:tr w:rsidR="00594543" w:rsidRPr="005A1F6B">
        <w:trPr>
          <w:trHeight w:hRule="exact" w:val="555"/>
        </w:trPr>
        <w:tc>
          <w:tcPr>
            <w:tcW w:w="9370" w:type="dxa"/>
            <w:gridSpan w:val="2"/>
            <w:shd w:val="clear" w:color="000000" w:fill="FFFFFF"/>
            <w:tcMar>
              <w:left w:w="34" w:type="dxa"/>
              <w:right w:w="34" w:type="dxa"/>
            </w:tcMar>
          </w:tcPr>
          <w:p w:rsidR="00594543" w:rsidRPr="00FA176D" w:rsidRDefault="00610A0C">
            <w:pPr>
              <w:spacing w:after="0" w:line="240" w:lineRule="auto"/>
              <w:rPr>
                <w:sz w:val="24"/>
                <w:szCs w:val="24"/>
                <w:lang w:val="ru-RU"/>
              </w:rPr>
            </w:pPr>
            <w:r w:rsidRPr="00FA176D">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594543" w:rsidRPr="005A1F6B">
        <w:trPr>
          <w:trHeight w:hRule="exact" w:val="138"/>
        </w:trPr>
        <w:tc>
          <w:tcPr>
            <w:tcW w:w="3119" w:type="dxa"/>
          </w:tcPr>
          <w:p w:rsidR="00594543" w:rsidRPr="00FA176D" w:rsidRDefault="00594543">
            <w:pPr>
              <w:rPr>
                <w:lang w:val="ru-RU"/>
              </w:rPr>
            </w:pPr>
          </w:p>
        </w:tc>
        <w:tc>
          <w:tcPr>
            <w:tcW w:w="6238" w:type="dxa"/>
          </w:tcPr>
          <w:p w:rsidR="00594543" w:rsidRPr="00FA176D" w:rsidRDefault="00594543">
            <w:pPr>
              <w:rPr>
                <w:lang w:val="ru-RU"/>
              </w:rPr>
            </w:pPr>
          </w:p>
        </w:tc>
      </w:tr>
      <w:tr w:rsidR="00594543" w:rsidRPr="005A1F6B">
        <w:trPr>
          <w:trHeight w:hRule="exact" w:val="555"/>
        </w:trPr>
        <w:tc>
          <w:tcPr>
            <w:tcW w:w="3119" w:type="dxa"/>
          </w:tcPr>
          <w:p w:rsidR="00594543" w:rsidRPr="00FA176D" w:rsidRDefault="00594543">
            <w:pPr>
              <w:rPr>
                <w:lang w:val="ru-RU"/>
              </w:rPr>
            </w:pPr>
          </w:p>
        </w:tc>
        <w:tc>
          <w:tcPr>
            <w:tcW w:w="6252" w:type="dxa"/>
            <w:shd w:val="clear" w:color="000000" w:fill="FFFFFF"/>
            <w:tcMar>
              <w:left w:w="34" w:type="dxa"/>
              <w:right w:w="34" w:type="dxa"/>
            </w:tcMar>
          </w:tcPr>
          <w:p w:rsidR="00594543" w:rsidRPr="00FA176D" w:rsidRDefault="00610A0C">
            <w:pPr>
              <w:spacing w:after="0" w:line="240" w:lineRule="auto"/>
              <w:rPr>
                <w:sz w:val="24"/>
                <w:szCs w:val="24"/>
                <w:lang w:val="ru-RU"/>
              </w:rPr>
            </w:pPr>
            <w:r w:rsidRPr="00FA176D">
              <w:rPr>
                <w:rFonts w:ascii="Times New Roman" w:hAnsi="Times New Roman" w:cs="Times New Roman"/>
                <w:color w:val="000000"/>
                <w:sz w:val="24"/>
                <w:szCs w:val="24"/>
                <w:lang w:val="ru-RU"/>
              </w:rPr>
              <w:t xml:space="preserve">Протокол </w:t>
            </w:r>
            <w:proofErr w:type="gramStart"/>
            <w:r w:rsidRPr="00FA176D">
              <w:rPr>
                <w:rFonts w:ascii="Times New Roman" w:hAnsi="Times New Roman" w:cs="Times New Roman"/>
                <w:color w:val="000000"/>
                <w:sz w:val="24"/>
                <w:szCs w:val="24"/>
                <w:lang w:val="ru-RU"/>
              </w:rPr>
              <w:t>от  _</w:t>
            </w:r>
            <w:proofErr w:type="gramEnd"/>
            <w:r w:rsidRPr="00FA176D">
              <w:rPr>
                <w:rFonts w:ascii="Times New Roman" w:hAnsi="Times New Roman" w:cs="Times New Roman"/>
                <w:color w:val="000000"/>
                <w:sz w:val="24"/>
                <w:szCs w:val="24"/>
                <w:lang w:val="ru-RU"/>
              </w:rPr>
              <w:t>_ __________ 20__ г.  №  __</w:t>
            </w:r>
          </w:p>
          <w:p w:rsidR="00594543" w:rsidRPr="00FA176D" w:rsidRDefault="00610A0C">
            <w:pPr>
              <w:spacing w:after="0" w:line="240" w:lineRule="auto"/>
              <w:rPr>
                <w:sz w:val="24"/>
                <w:szCs w:val="24"/>
                <w:lang w:val="ru-RU"/>
              </w:rPr>
            </w:pPr>
            <w:r w:rsidRPr="00FA176D">
              <w:rPr>
                <w:rFonts w:ascii="Times New Roman" w:hAnsi="Times New Roman" w:cs="Times New Roman"/>
                <w:color w:val="000000"/>
                <w:sz w:val="24"/>
                <w:szCs w:val="24"/>
                <w:lang w:val="ru-RU"/>
              </w:rPr>
              <w:t xml:space="preserve">Зав. кафедрой  _________________  Н.Р. </w:t>
            </w:r>
            <w:proofErr w:type="spellStart"/>
            <w:r w:rsidRPr="00FA176D">
              <w:rPr>
                <w:rFonts w:ascii="Times New Roman" w:hAnsi="Times New Roman" w:cs="Times New Roman"/>
                <w:color w:val="000000"/>
                <w:sz w:val="24"/>
                <w:szCs w:val="24"/>
                <w:lang w:val="ru-RU"/>
              </w:rPr>
              <w:t>Балынская</w:t>
            </w:r>
            <w:proofErr w:type="spellEnd"/>
          </w:p>
        </w:tc>
      </w:tr>
      <w:tr w:rsidR="00594543" w:rsidRPr="005A1F6B">
        <w:trPr>
          <w:trHeight w:hRule="exact" w:val="277"/>
        </w:trPr>
        <w:tc>
          <w:tcPr>
            <w:tcW w:w="3119" w:type="dxa"/>
          </w:tcPr>
          <w:p w:rsidR="00594543" w:rsidRPr="00FA176D" w:rsidRDefault="00594543">
            <w:pPr>
              <w:rPr>
                <w:lang w:val="ru-RU"/>
              </w:rPr>
            </w:pPr>
          </w:p>
        </w:tc>
        <w:tc>
          <w:tcPr>
            <w:tcW w:w="6238" w:type="dxa"/>
          </w:tcPr>
          <w:p w:rsidR="00594543" w:rsidRPr="00FA176D" w:rsidRDefault="00594543">
            <w:pPr>
              <w:rPr>
                <w:lang w:val="ru-RU"/>
              </w:rPr>
            </w:pPr>
          </w:p>
        </w:tc>
      </w:tr>
      <w:tr w:rsidR="00594543" w:rsidRPr="005A1F6B">
        <w:trPr>
          <w:trHeight w:hRule="exact" w:val="14"/>
        </w:trPr>
        <w:tc>
          <w:tcPr>
            <w:tcW w:w="9370" w:type="dxa"/>
            <w:gridSpan w:val="2"/>
            <w:tcBorders>
              <w:top w:val="single" w:sz="8" w:space="0" w:color="000000"/>
            </w:tcBorders>
            <w:shd w:val="clear" w:color="FFFFFF" w:fill="FFFFFF"/>
            <w:tcMar>
              <w:left w:w="4" w:type="dxa"/>
              <w:right w:w="4" w:type="dxa"/>
            </w:tcMar>
          </w:tcPr>
          <w:p w:rsidR="00594543" w:rsidRPr="00FA176D" w:rsidRDefault="00594543">
            <w:pPr>
              <w:rPr>
                <w:lang w:val="ru-RU"/>
              </w:rPr>
            </w:pPr>
          </w:p>
        </w:tc>
      </w:tr>
      <w:tr w:rsidR="00594543" w:rsidRPr="005A1F6B">
        <w:trPr>
          <w:trHeight w:hRule="exact" w:val="13"/>
        </w:trPr>
        <w:tc>
          <w:tcPr>
            <w:tcW w:w="3119" w:type="dxa"/>
          </w:tcPr>
          <w:p w:rsidR="00594543" w:rsidRPr="00FA176D" w:rsidRDefault="00594543">
            <w:pPr>
              <w:rPr>
                <w:lang w:val="ru-RU"/>
              </w:rPr>
            </w:pPr>
          </w:p>
        </w:tc>
        <w:tc>
          <w:tcPr>
            <w:tcW w:w="6238" w:type="dxa"/>
          </w:tcPr>
          <w:p w:rsidR="00594543" w:rsidRPr="00FA176D" w:rsidRDefault="00594543">
            <w:pPr>
              <w:rPr>
                <w:lang w:val="ru-RU"/>
              </w:rPr>
            </w:pPr>
          </w:p>
        </w:tc>
      </w:tr>
      <w:tr w:rsidR="00594543" w:rsidRPr="005A1F6B">
        <w:trPr>
          <w:trHeight w:hRule="exact" w:val="14"/>
        </w:trPr>
        <w:tc>
          <w:tcPr>
            <w:tcW w:w="9370" w:type="dxa"/>
            <w:gridSpan w:val="2"/>
            <w:tcBorders>
              <w:top w:val="single" w:sz="8" w:space="0" w:color="000000"/>
            </w:tcBorders>
            <w:shd w:val="clear" w:color="FFFFFF" w:fill="FFFFFF"/>
            <w:tcMar>
              <w:left w:w="4" w:type="dxa"/>
              <w:right w:w="4" w:type="dxa"/>
            </w:tcMar>
          </w:tcPr>
          <w:p w:rsidR="00594543" w:rsidRPr="00FA176D" w:rsidRDefault="00594543">
            <w:pPr>
              <w:rPr>
                <w:lang w:val="ru-RU"/>
              </w:rPr>
            </w:pPr>
          </w:p>
        </w:tc>
      </w:tr>
      <w:tr w:rsidR="00594543" w:rsidRPr="005A1F6B">
        <w:trPr>
          <w:trHeight w:hRule="exact" w:val="96"/>
        </w:trPr>
        <w:tc>
          <w:tcPr>
            <w:tcW w:w="3119" w:type="dxa"/>
          </w:tcPr>
          <w:p w:rsidR="00594543" w:rsidRPr="00FA176D" w:rsidRDefault="00594543">
            <w:pPr>
              <w:rPr>
                <w:lang w:val="ru-RU"/>
              </w:rPr>
            </w:pPr>
          </w:p>
        </w:tc>
        <w:tc>
          <w:tcPr>
            <w:tcW w:w="6238" w:type="dxa"/>
          </w:tcPr>
          <w:p w:rsidR="00594543" w:rsidRPr="00FA176D" w:rsidRDefault="00594543">
            <w:pPr>
              <w:rPr>
                <w:lang w:val="ru-RU"/>
              </w:rPr>
            </w:pPr>
          </w:p>
        </w:tc>
      </w:tr>
      <w:tr w:rsidR="00594543" w:rsidRPr="005A1F6B">
        <w:trPr>
          <w:trHeight w:hRule="exact" w:val="555"/>
        </w:trPr>
        <w:tc>
          <w:tcPr>
            <w:tcW w:w="9370" w:type="dxa"/>
            <w:gridSpan w:val="2"/>
            <w:shd w:val="clear" w:color="000000" w:fill="FFFFFF"/>
            <w:tcMar>
              <w:left w:w="34" w:type="dxa"/>
              <w:right w:w="34" w:type="dxa"/>
            </w:tcMar>
          </w:tcPr>
          <w:p w:rsidR="00594543" w:rsidRPr="00FA176D" w:rsidRDefault="00610A0C">
            <w:pPr>
              <w:spacing w:after="0" w:line="240" w:lineRule="auto"/>
              <w:rPr>
                <w:sz w:val="24"/>
                <w:szCs w:val="24"/>
                <w:lang w:val="ru-RU"/>
              </w:rPr>
            </w:pPr>
            <w:r w:rsidRPr="00FA176D">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594543" w:rsidRPr="005A1F6B">
        <w:trPr>
          <w:trHeight w:hRule="exact" w:val="138"/>
        </w:trPr>
        <w:tc>
          <w:tcPr>
            <w:tcW w:w="3119" w:type="dxa"/>
          </w:tcPr>
          <w:p w:rsidR="00594543" w:rsidRPr="00FA176D" w:rsidRDefault="00594543">
            <w:pPr>
              <w:rPr>
                <w:lang w:val="ru-RU"/>
              </w:rPr>
            </w:pPr>
          </w:p>
        </w:tc>
        <w:tc>
          <w:tcPr>
            <w:tcW w:w="6238" w:type="dxa"/>
          </w:tcPr>
          <w:p w:rsidR="00594543" w:rsidRPr="00FA176D" w:rsidRDefault="00594543">
            <w:pPr>
              <w:rPr>
                <w:lang w:val="ru-RU"/>
              </w:rPr>
            </w:pPr>
          </w:p>
        </w:tc>
      </w:tr>
      <w:tr w:rsidR="00594543" w:rsidRPr="005A1F6B">
        <w:trPr>
          <w:trHeight w:hRule="exact" w:val="555"/>
        </w:trPr>
        <w:tc>
          <w:tcPr>
            <w:tcW w:w="3119" w:type="dxa"/>
          </w:tcPr>
          <w:p w:rsidR="00594543" w:rsidRPr="00FA176D" w:rsidRDefault="00594543">
            <w:pPr>
              <w:rPr>
                <w:lang w:val="ru-RU"/>
              </w:rPr>
            </w:pPr>
          </w:p>
        </w:tc>
        <w:tc>
          <w:tcPr>
            <w:tcW w:w="6252" w:type="dxa"/>
            <w:shd w:val="clear" w:color="000000" w:fill="FFFFFF"/>
            <w:tcMar>
              <w:left w:w="34" w:type="dxa"/>
              <w:right w:w="34" w:type="dxa"/>
            </w:tcMar>
          </w:tcPr>
          <w:p w:rsidR="00594543" w:rsidRPr="00FA176D" w:rsidRDefault="00610A0C">
            <w:pPr>
              <w:spacing w:after="0" w:line="240" w:lineRule="auto"/>
              <w:rPr>
                <w:sz w:val="24"/>
                <w:szCs w:val="24"/>
                <w:lang w:val="ru-RU"/>
              </w:rPr>
            </w:pPr>
            <w:r w:rsidRPr="00FA176D">
              <w:rPr>
                <w:rFonts w:ascii="Times New Roman" w:hAnsi="Times New Roman" w:cs="Times New Roman"/>
                <w:color w:val="000000"/>
                <w:sz w:val="24"/>
                <w:szCs w:val="24"/>
                <w:lang w:val="ru-RU"/>
              </w:rPr>
              <w:t xml:space="preserve">Протокол </w:t>
            </w:r>
            <w:proofErr w:type="gramStart"/>
            <w:r w:rsidRPr="00FA176D">
              <w:rPr>
                <w:rFonts w:ascii="Times New Roman" w:hAnsi="Times New Roman" w:cs="Times New Roman"/>
                <w:color w:val="000000"/>
                <w:sz w:val="24"/>
                <w:szCs w:val="24"/>
                <w:lang w:val="ru-RU"/>
              </w:rPr>
              <w:t>от  _</w:t>
            </w:r>
            <w:proofErr w:type="gramEnd"/>
            <w:r w:rsidRPr="00FA176D">
              <w:rPr>
                <w:rFonts w:ascii="Times New Roman" w:hAnsi="Times New Roman" w:cs="Times New Roman"/>
                <w:color w:val="000000"/>
                <w:sz w:val="24"/>
                <w:szCs w:val="24"/>
                <w:lang w:val="ru-RU"/>
              </w:rPr>
              <w:t>_ __________ 20__ г.  №  __</w:t>
            </w:r>
          </w:p>
          <w:p w:rsidR="00594543" w:rsidRPr="00FA176D" w:rsidRDefault="00610A0C">
            <w:pPr>
              <w:spacing w:after="0" w:line="240" w:lineRule="auto"/>
              <w:rPr>
                <w:sz w:val="24"/>
                <w:szCs w:val="24"/>
                <w:lang w:val="ru-RU"/>
              </w:rPr>
            </w:pPr>
            <w:r w:rsidRPr="00FA176D">
              <w:rPr>
                <w:rFonts w:ascii="Times New Roman" w:hAnsi="Times New Roman" w:cs="Times New Roman"/>
                <w:color w:val="000000"/>
                <w:sz w:val="24"/>
                <w:szCs w:val="24"/>
                <w:lang w:val="ru-RU"/>
              </w:rPr>
              <w:t xml:space="preserve">Зав. кафедрой  _________________  Н.Р. </w:t>
            </w:r>
            <w:proofErr w:type="spellStart"/>
            <w:r w:rsidRPr="00FA176D">
              <w:rPr>
                <w:rFonts w:ascii="Times New Roman" w:hAnsi="Times New Roman" w:cs="Times New Roman"/>
                <w:color w:val="000000"/>
                <w:sz w:val="24"/>
                <w:szCs w:val="24"/>
                <w:lang w:val="ru-RU"/>
              </w:rPr>
              <w:t>Балынская</w:t>
            </w:r>
            <w:proofErr w:type="spellEnd"/>
          </w:p>
        </w:tc>
      </w:tr>
      <w:tr w:rsidR="00594543" w:rsidRPr="005A1F6B">
        <w:trPr>
          <w:trHeight w:hRule="exact" w:val="277"/>
        </w:trPr>
        <w:tc>
          <w:tcPr>
            <w:tcW w:w="3119" w:type="dxa"/>
          </w:tcPr>
          <w:p w:rsidR="00594543" w:rsidRPr="00FA176D" w:rsidRDefault="00594543">
            <w:pPr>
              <w:rPr>
                <w:lang w:val="ru-RU"/>
              </w:rPr>
            </w:pPr>
          </w:p>
        </w:tc>
        <w:tc>
          <w:tcPr>
            <w:tcW w:w="6238" w:type="dxa"/>
          </w:tcPr>
          <w:p w:rsidR="00594543" w:rsidRPr="00FA176D" w:rsidRDefault="00594543">
            <w:pPr>
              <w:rPr>
                <w:lang w:val="ru-RU"/>
              </w:rPr>
            </w:pPr>
          </w:p>
        </w:tc>
      </w:tr>
      <w:tr w:rsidR="00594543" w:rsidRPr="005A1F6B">
        <w:trPr>
          <w:trHeight w:hRule="exact" w:val="14"/>
        </w:trPr>
        <w:tc>
          <w:tcPr>
            <w:tcW w:w="9370" w:type="dxa"/>
            <w:gridSpan w:val="2"/>
            <w:tcBorders>
              <w:top w:val="single" w:sz="8" w:space="0" w:color="000000"/>
            </w:tcBorders>
            <w:shd w:val="clear" w:color="FFFFFF" w:fill="FFFFFF"/>
            <w:tcMar>
              <w:left w:w="4" w:type="dxa"/>
              <w:right w:w="4" w:type="dxa"/>
            </w:tcMar>
          </w:tcPr>
          <w:p w:rsidR="00594543" w:rsidRPr="00FA176D" w:rsidRDefault="00594543">
            <w:pPr>
              <w:rPr>
                <w:lang w:val="ru-RU"/>
              </w:rPr>
            </w:pPr>
          </w:p>
        </w:tc>
      </w:tr>
      <w:tr w:rsidR="00594543" w:rsidRPr="005A1F6B">
        <w:trPr>
          <w:trHeight w:hRule="exact" w:val="13"/>
        </w:trPr>
        <w:tc>
          <w:tcPr>
            <w:tcW w:w="3119" w:type="dxa"/>
          </w:tcPr>
          <w:p w:rsidR="00594543" w:rsidRPr="00FA176D" w:rsidRDefault="00594543">
            <w:pPr>
              <w:rPr>
                <w:lang w:val="ru-RU"/>
              </w:rPr>
            </w:pPr>
          </w:p>
        </w:tc>
        <w:tc>
          <w:tcPr>
            <w:tcW w:w="6238" w:type="dxa"/>
          </w:tcPr>
          <w:p w:rsidR="00594543" w:rsidRPr="00FA176D" w:rsidRDefault="00594543">
            <w:pPr>
              <w:rPr>
                <w:lang w:val="ru-RU"/>
              </w:rPr>
            </w:pPr>
          </w:p>
        </w:tc>
      </w:tr>
      <w:tr w:rsidR="00594543" w:rsidRPr="005A1F6B">
        <w:trPr>
          <w:trHeight w:hRule="exact" w:val="14"/>
        </w:trPr>
        <w:tc>
          <w:tcPr>
            <w:tcW w:w="9370" w:type="dxa"/>
            <w:gridSpan w:val="2"/>
            <w:tcBorders>
              <w:top w:val="single" w:sz="8" w:space="0" w:color="000000"/>
            </w:tcBorders>
            <w:shd w:val="clear" w:color="FFFFFF" w:fill="FFFFFF"/>
            <w:tcMar>
              <w:left w:w="4" w:type="dxa"/>
              <w:right w:w="4" w:type="dxa"/>
            </w:tcMar>
          </w:tcPr>
          <w:p w:rsidR="00594543" w:rsidRPr="00FA176D" w:rsidRDefault="00594543">
            <w:pPr>
              <w:rPr>
                <w:lang w:val="ru-RU"/>
              </w:rPr>
            </w:pPr>
          </w:p>
        </w:tc>
      </w:tr>
      <w:tr w:rsidR="00594543" w:rsidRPr="005A1F6B">
        <w:trPr>
          <w:trHeight w:hRule="exact" w:val="96"/>
        </w:trPr>
        <w:tc>
          <w:tcPr>
            <w:tcW w:w="3119" w:type="dxa"/>
          </w:tcPr>
          <w:p w:rsidR="00594543" w:rsidRPr="00FA176D" w:rsidRDefault="00594543">
            <w:pPr>
              <w:rPr>
                <w:lang w:val="ru-RU"/>
              </w:rPr>
            </w:pPr>
          </w:p>
        </w:tc>
        <w:tc>
          <w:tcPr>
            <w:tcW w:w="6238" w:type="dxa"/>
          </w:tcPr>
          <w:p w:rsidR="00594543" w:rsidRPr="00FA176D" w:rsidRDefault="00594543">
            <w:pPr>
              <w:rPr>
                <w:lang w:val="ru-RU"/>
              </w:rPr>
            </w:pPr>
          </w:p>
        </w:tc>
      </w:tr>
      <w:tr w:rsidR="00594543" w:rsidRPr="005A1F6B">
        <w:trPr>
          <w:trHeight w:hRule="exact" w:val="555"/>
        </w:trPr>
        <w:tc>
          <w:tcPr>
            <w:tcW w:w="9370" w:type="dxa"/>
            <w:gridSpan w:val="2"/>
            <w:shd w:val="clear" w:color="000000" w:fill="FFFFFF"/>
            <w:tcMar>
              <w:left w:w="34" w:type="dxa"/>
              <w:right w:w="34" w:type="dxa"/>
            </w:tcMar>
          </w:tcPr>
          <w:p w:rsidR="00594543" w:rsidRPr="00FA176D" w:rsidRDefault="00610A0C">
            <w:pPr>
              <w:spacing w:after="0" w:line="240" w:lineRule="auto"/>
              <w:rPr>
                <w:sz w:val="24"/>
                <w:szCs w:val="24"/>
                <w:lang w:val="ru-RU"/>
              </w:rPr>
            </w:pPr>
            <w:r w:rsidRPr="00FA176D">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594543" w:rsidRPr="005A1F6B">
        <w:trPr>
          <w:trHeight w:hRule="exact" w:val="138"/>
        </w:trPr>
        <w:tc>
          <w:tcPr>
            <w:tcW w:w="3119" w:type="dxa"/>
          </w:tcPr>
          <w:p w:rsidR="00594543" w:rsidRPr="00FA176D" w:rsidRDefault="00594543">
            <w:pPr>
              <w:rPr>
                <w:lang w:val="ru-RU"/>
              </w:rPr>
            </w:pPr>
          </w:p>
        </w:tc>
        <w:tc>
          <w:tcPr>
            <w:tcW w:w="6238" w:type="dxa"/>
          </w:tcPr>
          <w:p w:rsidR="00594543" w:rsidRPr="00FA176D" w:rsidRDefault="00594543">
            <w:pPr>
              <w:rPr>
                <w:lang w:val="ru-RU"/>
              </w:rPr>
            </w:pPr>
          </w:p>
        </w:tc>
      </w:tr>
      <w:tr w:rsidR="00594543" w:rsidRPr="005A1F6B">
        <w:trPr>
          <w:trHeight w:hRule="exact" w:val="555"/>
        </w:trPr>
        <w:tc>
          <w:tcPr>
            <w:tcW w:w="3119" w:type="dxa"/>
          </w:tcPr>
          <w:p w:rsidR="00594543" w:rsidRPr="00FA176D" w:rsidRDefault="00594543">
            <w:pPr>
              <w:rPr>
                <w:lang w:val="ru-RU"/>
              </w:rPr>
            </w:pPr>
          </w:p>
        </w:tc>
        <w:tc>
          <w:tcPr>
            <w:tcW w:w="6252" w:type="dxa"/>
            <w:shd w:val="clear" w:color="000000" w:fill="FFFFFF"/>
            <w:tcMar>
              <w:left w:w="34" w:type="dxa"/>
              <w:right w:w="34" w:type="dxa"/>
            </w:tcMar>
          </w:tcPr>
          <w:p w:rsidR="00594543" w:rsidRPr="00FA176D" w:rsidRDefault="00610A0C">
            <w:pPr>
              <w:spacing w:after="0" w:line="240" w:lineRule="auto"/>
              <w:rPr>
                <w:sz w:val="24"/>
                <w:szCs w:val="24"/>
                <w:lang w:val="ru-RU"/>
              </w:rPr>
            </w:pPr>
            <w:r w:rsidRPr="00FA176D">
              <w:rPr>
                <w:rFonts w:ascii="Times New Roman" w:hAnsi="Times New Roman" w:cs="Times New Roman"/>
                <w:color w:val="000000"/>
                <w:sz w:val="24"/>
                <w:szCs w:val="24"/>
                <w:lang w:val="ru-RU"/>
              </w:rPr>
              <w:t xml:space="preserve">Протокол </w:t>
            </w:r>
            <w:proofErr w:type="gramStart"/>
            <w:r w:rsidRPr="00FA176D">
              <w:rPr>
                <w:rFonts w:ascii="Times New Roman" w:hAnsi="Times New Roman" w:cs="Times New Roman"/>
                <w:color w:val="000000"/>
                <w:sz w:val="24"/>
                <w:szCs w:val="24"/>
                <w:lang w:val="ru-RU"/>
              </w:rPr>
              <w:t>от  _</w:t>
            </w:r>
            <w:proofErr w:type="gramEnd"/>
            <w:r w:rsidRPr="00FA176D">
              <w:rPr>
                <w:rFonts w:ascii="Times New Roman" w:hAnsi="Times New Roman" w:cs="Times New Roman"/>
                <w:color w:val="000000"/>
                <w:sz w:val="24"/>
                <w:szCs w:val="24"/>
                <w:lang w:val="ru-RU"/>
              </w:rPr>
              <w:t>_ __________ 20__ г.  №  __</w:t>
            </w:r>
          </w:p>
          <w:p w:rsidR="00594543" w:rsidRPr="00FA176D" w:rsidRDefault="00610A0C">
            <w:pPr>
              <w:spacing w:after="0" w:line="240" w:lineRule="auto"/>
              <w:rPr>
                <w:sz w:val="24"/>
                <w:szCs w:val="24"/>
                <w:lang w:val="ru-RU"/>
              </w:rPr>
            </w:pPr>
            <w:r w:rsidRPr="00FA176D">
              <w:rPr>
                <w:rFonts w:ascii="Times New Roman" w:hAnsi="Times New Roman" w:cs="Times New Roman"/>
                <w:color w:val="000000"/>
                <w:sz w:val="24"/>
                <w:szCs w:val="24"/>
                <w:lang w:val="ru-RU"/>
              </w:rPr>
              <w:t xml:space="preserve">Зав. кафедрой  _________________  Н.Р. </w:t>
            </w:r>
            <w:proofErr w:type="spellStart"/>
            <w:r w:rsidRPr="00FA176D">
              <w:rPr>
                <w:rFonts w:ascii="Times New Roman" w:hAnsi="Times New Roman" w:cs="Times New Roman"/>
                <w:color w:val="000000"/>
                <w:sz w:val="24"/>
                <w:szCs w:val="24"/>
                <w:lang w:val="ru-RU"/>
              </w:rPr>
              <w:t>Балынская</w:t>
            </w:r>
            <w:proofErr w:type="spellEnd"/>
          </w:p>
        </w:tc>
      </w:tr>
      <w:tr w:rsidR="00594543" w:rsidRPr="005A1F6B">
        <w:trPr>
          <w:trHeight w:hRule="exact" w:val="277"/>
        </w:trPr>
        <w:tc>
          <w:tcPr>
            <w:tcW w:w="3119" w:type="dxa"/>
          </w:tcPr>
          <w:p w:rsidR="00594543" w:rsidRPr="00FA176D" w:rsidRDefault="00594543">
            <w:pPr>
              <w:rPr>
                <w:lang w:val="ru-RU"/>
              </w:rPr>
            </w:pPr>
          </w:p>
        </w:tc>
        <w:tc>
          <w:tcPr>
            <w:tcW w:w="6238" w:type="dxa"/>
          </w:tcPr>
          <w:p w:rsidR="00594543" w:rsidRPr="00FA176D" w:rsidRDefault="00594543">
            <w:pPr>
              <w:rPr>
                <w:lang w:val="ru-RU"/>
              </w:rPr>
            </w:pPr>
          </w:p>
        </w:tc>
      </w:tr>
      <w:tr w:rsidR="00594543" w:rsidRPr="005A1F6B">
        <w:trPr>
          <w:trHeight w:hRule="exact" w:val="14"/>
        </w:trPr>
        <w:tc>
          <w:tcPr>
            <w:tcW w:w="9370" w:type="dxa"/>
            <w:gridSpan w:val="2"/>
            <w:tcBorders>
              <w:top w:val="single" w:sz="8" w:space="0" w:color="000000"/>
            </w:tcBorders>
            <w:shd w:val="clear" w:color="FFFFFF" w:fill="FFFFFF"/>
            <w:tcMar>
              <w:left w:w="4" w:type="dxa"/>
              <w:right w:w="4" w:type="dxa"/>
            </w:tcMar>
          </w:tcPr>
          <w:p w:rsidR="00594543" w:rsidRPr="00FA176D" w:rsidRDefault="00594543">
            <w:pPr>
              <w:rPr>
                <w:lang w:val="ru-RU"/>
              </w:rPr>
            </w:pPr>
          </w:p>
        </w:tc>
      </w:tr>
      <w:tr w:rsidR="00594543" w:rsidRPr="005A1F6B">
        <w:trPr>
          <w:trHeight w:hRule="exact" w:val="13"/>
        </w:trPr>
        <w:tc>
          <w:tcPr>
            <w:tcW w:w="3119" w:type="dxa"/>
          </w:tcPr>
          <w:p w:rsidR="00594543" w:rsidRPr="00FA176D" w:rsidRDefault="00594543">
            <w:pPr>
              <w:rPr>
                <w:lang w:val="ru-RU"/>
              </w:rPr>
            </w:pPr>
          </w:p>
        </w:tc>
        <w:tc>
          <w:tcPr>
            <w:tcW w:w="6238" w:type="dxa"/>
          </w:tcPr>
          <w:p w:rsidR="00594543" w:rsidRPr="00FA176D" w:rsidRDefault="00594543">
            <w:pPr>
              <w:rPr>
                <w:lang w:val="ru-RU"/>
              </w:rPr>
            </w:pPr>
          </w:p>
        </w:tc>
      </w:tr>
      <w:tr w:rsidR="00594543" w:rsidRPr="005A1F6B">
        <w:trPr>
          <w:trHeight w:hRule="exact" w:val="14"/>
        </w:trPr>
        <w:tc>
          <w:tcPr>
            <w:tcW w:w="9370" w:type="dxa"/>
            <w:gridSpan w:val="2"/>
            <w:tcBorders>
              <w:top w:val="single" w:sz="8" w:space="0" w:color="000000"/>
            </w:tcBorders>
            <w:shd w:val="clear" w:color="FFFFFF" w:fill="FFFFFF"/>
            <w:tcMar>
              <w:left w:w="4" w:type="dxa"/>
              <w:right w:w="4" w:type="dxa"/>
            </w:tcMar>
          </w:tcPr>
          <w:p w:rsidR="00594543" w:rsidRPr="00FA176D" w:rsidRDefault="00594543">
            <w:pPr>
              <w:rPr>
                <w:lang w:val="ru-RU"/>
              </w:rPr>
            </w:pPr>
          </w:p>
        </w:tc>
      </w:tr>
      <w:tr w:rsidR="00594543" w:rsidRPr="005A1F6B">
        <w:trPr>
          <w:trHeight w:hRule="exact" w:val="96"/>
        </w:trPr>
        <w:tc>
          <w:tcPr>
            <w:tcW w:w="3119" w:type="dxa"/>
          </w:tcPr>
          <w:p w:rsidR="00594543" w:rsidRPr="00FA176D" w:rsidRDefault="00594543">
            <w:pPr>
              <w:rPr>
                <w:lang w:val="ru-RU"/>
              </w:rPr>
            </w:pPr>
          </w:p>
        </w:tc>
        <w:tc>
          <w:tcPr>
            <w:tcW w:w="6238" w:type="dxa"/>
          </w:tcPr>
          <w:p w:rsidR="00594543" w:rsidRPr="00FA176D" w:rsidRDefault="00594543">
            <w:pPr>
              <w:rPr>
                <w:lang w:val="ru-RU"/>
              </w:rPr>
            </w:pPr>
          </w:p>
        </w:tc>
      </w:tr>
      <w:tr w:rsidR="00594543" w:rsidRPr="005A1F6B">
        <w:trPr>
          <w:trHeight w:hRule="exact" w:val="555"/>
        </w:trPr>
        <w:tc>
          <w:tcPr>
            <w:tcW w:w="9370" w:type="dxa"/>
            <w:gridSpan w:val="2"/>
            <w:shd w:val="clear" w:color="000000" w:fill="FFFFFF"/>
            <w:tcMar>
              <w:left w:w="34" w:type="dxa"/>
              <w:right w:w="34" w:type="dxa"/>
            </w:tcMar>
          </w:tcPr>
          <w:p w:rsidR="00594543" w:rsidRPr="00FA176D" w:rsidRDefault="00610A0C">
            <w:pPr>
              <w:spacing w:after="0" w:line="240" w:lineRule="auto"/>
              <w:rPr>
                <w:sz w:val="24"/>
                <w:szCs w:val="24"/>
                <w:lang w:val="ru-RU"/>
              </w:rPr>
            </w:pPr>
            <w:r w:rsidRPr="00FA176D">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594543" w:rsidRPr="005A1F6B">
        <w:trPr>
          <w:trHeight w:hRule="exact" w:val="138"/>
        </w:trPr>
        <w:tc>
          <w:tcPr>
            <w:tcW w:w="3119" w:type="dxa"/>
          </w:tcPr>
          <w:p w:rsidR="00594543" w:rsidRPr="00FA176D" w:rsidRDefault="00594543">
            <w:pPr>
              <w:rPr>
                <w:lang w:val="ru-RU"/>
              </w:rPr>
            </w:pPr>
          </w:p>
        </w:tc>
        <w:tc>
          <w:tcPr>
            <w:tcW w:w="6238" w:type="dxa"/>
          </w:tcPr>
          <w:p w:rsidR="00594543" w:rsidRPr="00FA176D" w:rsidRDefault="00594543">
            <w:pPr>
              <w:rPr>
                <w:lang w:val="ru-RU"/>
              </w:rPr>
            </w:pPr>
          </w:p>
        </w:tc>
      </w:tr>
      <w:tr w:rsidR="00594543" w:rsidRPr="005A1F6B">
        <w:trPr>
          <w:trHeight w:hRule="exact" w:val="555"/>
        </w:trPr>
        <w:tc>
          <w:tcPr>
            <w:tcW w:w="3119" w:type="dxa"/>
          </w:tcPr>
          <w:p w:rsidR="00594543" w:rsidRPr="00FA176D" w:rsidRDefault="00594543">
            <w:pPr>
              <w:rPr>
                <w:lang w:val="ru-RU"/>
              </w:rPr>
            </w:pPr>
          </w:p>
        </w:tc>
        <w:tc>
          <w:tcPr>
            <w:tcW w:w="6252" w:type="dxa"/>
            <w:shd w:val="clear" w:color="000000" w:fill="FFFFFF"/>
            <w:tcMar>
              <w:left w:w="34" w:type="dxa"/>
              <w:right w:w="34" w:type="dxa"/>
            </w:tcMar>
          </w:tcPr>
          <w:p w:rsidR="00594543" w:rsidRPr="00FA176D" w:rsidRDefault="00610A0C">
            <w:pPr>
              <w:spacing w:after="0" w:line="240" w:lineRule="auto"/>
              <w:rPr>
                <w:sz w:val="24"/>
                <w:szCs w:val="24"/>
                <w:lang w:val="ru-RU"/>
              </w:rPr>
            </w:pPr>
            <w:r w:rsidRPr="00FA176D">
              <w:rPr>
                <w:rFonts w:ascii="Times New Roman" w:hAnsi="Times New Roman" w:cs="Times New Roman"/>
                <w:color w:val="000000"/>
                <w:sz w:val="24"/>
                <w:szCs w:val="24"/>
                <w:lang w:val="ru-RU"/>
              </w:rPr>
              <w:t xml:space="preserve">Протокол </w:t>
            </w:r>
            <w:proofErr w:type="gramStart"/>
            <w:r w:rsidRPr="00FA176D">
              <w:rPr>
                <w:rFonts w:ascii="Times New Roman" w:hAnsi="Times New Roman" w:cs="Times New Roman"/>
                <w:color w:val="000000"/>
                <w:sz w:val="24"/>
                <w:szCs w:val="24"/>
                <w:lang w:val="ru-RU"/>
              </w:rPr>
              <w:t>от  _</w:t>
            </w:r>
            <w:proofErr w:type="gramEnd"/>
            <w:r w:rsidRPr="00FA176D">
              <w:rPr>
                <w:rFonts w:ascii="Times New Roman" w:hAnsi="Times New Roman" w:cs="Times New Roman"/>
                <w:color w:val="000000"/>
                <w:sz w:val="24"/>
                <w:szCs w:val="24"/>
                <w:lang w:val="ru-RU"/>
              </w:rPr>
              <w:t>_ __________ 20__ г.  №  __</w:t>
            </w:r>
          </w:p>
          <w:p w:rsidR="00594543" w:rsidRPr="00FA176D" w:rsidRDefault="00610A0C">
            <w:pPr>
              <w:spacing w:after="0" w:line="240" w:lineRule="auto"/>
              <w:rPr>
                <w:sz w:val="24"/>
                <w:szCs w:val="24"/>
                <w:lang w:val="ru-RU"/>
              </w:rPr>
            </w:pPr>
            <w:r w:rsidRPr="00FA176D">
              <w:rPr>
                <w:rFonts w:ascii="Times New Roman" w:hAnsi="Times New Roman" w:cs="Times New Roman"/>
                <w:color w:val="000000"/>
                <w:sz w:val="24"/>
                <w:szCs w:val="24"/>
                <w:lang w:val="ru-RU"/>
              </w:rPr>
              <w:t xml:space="preserve">Зав. кафедрой  _________________  Н.Р. </w:t>
            </w:r>
            <w:proofErr w:type="spellStart"/>
            <w:r w:rsidRPr="00FA176D">
              <w:rPr>
                <w:rFonts w:ascii="Times New Roman" w:hAnsi="Times New Roman" w:cs="Times New Roman"/>
                <w:color w:val="000000"/>
                <w:sz w:val="24"/>
                <w:szCs w:val="24"/>
                <w:lang w:val="ru-RU"/>
              </w:rPr>
              <w:t>Балынская</w:t>
            </w:r>
            <w:proofErr w:type="spellEnd"/>
          </w:p>
        </w:tc>
      </w:tr>
    </w:tbl>
    <w:p w:rsidR="00594543" w:rsidRPr="00FA176D" w:rsidRDefault="00610A0C">
      <w:pPr>
        <w:rPr>
          <w:sz w:val="0"/>
          <w:szCs w:val="0"/>
          <w:lang w:val="ru-RU"/>
        </w:rPr>
      </w:pPr>
      <w:r w:rsidRPr="00FA176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594543">
        <w:trPr>
          <w:trHeight w:hRule="exact" w:val="285"/>
        </w:trPr>
        <w:tc>
          <w:tcPr>
            <w:tcW w:w="9370" w:type="dxa"/>
            <w:gridSpan w:val="2"/>
            <w:shd w:val="clear" w:color="000000" w:fill="FFFFFF"/>
            <w:tcMar>
              <w:left w:w="34" w:type="dxa"/>
              <w:right w:w="34" w:type="dxa"/>
            </w:tcMar>
          </w:tcPr>
          <w:p w:rsidR="00594543" w:rsidRDefault="00610A0C">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594543" w:rsidRPr="005A1F6B">
        <w:trPr>
          <w:trHeight w:hRule="exact" w:val="826"/>
        </w:trPr>
        <w:tc>
          <w:tcPr>
            <w:tcW w:w="9370" w:type="dxa"/>
            <w:gridSpan w:val="2"/>
            <w:shd w:val="clear" w:color="000000" w:fill="FFFFFF"/>
            <w:tcMar>
              <w:left w:w="34" w:type="dxa"/>
              <w:right w:w="34" w:type="dxa"/>
            </w:tcMar>
          </w:tcPr>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формирование</w:t>
            </w:r>
            <w:r w:rsidRPr="00FA176D">
              <w:rPr>
                <w:lang w:val="ru-RU"/>
              </w:rPr>
              <w:t xml:space="preserve"> </w:t>
            </w:r>
            <w:r w:rsidRPr="00FA176D">
              <w:rPr>
                <w:rFonts w:ascii="Times New Roman" w:hAnsi="Times New Roman" w:cs="Times New Roman"/>
                <w:color w:val="000000"/>
                <w:sz w:val="24"/>
                <w:szCs w:val="24"/>
                <w:lang w:val="ru-RU"/>
              </w:rPr>
              <w:t>у</w:t>
            </w:r>
            <w:r w:rsidRPr="00FA176D">
              <w:rPr>
                <w:lang w:val="ru-RU"/>
              </w:rPr>
              <w:t xml:space="preserve"> </w:t>
            </w:r>
            <w:r w:rsidRPr="00FA176D">
              <w:rPr>
                <w:rFonts w:ascii="Times New Roman" w:hAnsi="Times New Roman" w:cs="Times New Roman"/>
                <w:color w:val="000000"/>
                <w:sz w:val="24"/>
                <w:szCs w:val="24"/>
                <w:lang w:val="ru-RU"/>
              </w:rPr>
              <w:t>студентов</w:t>
            </w:r>
            <w:r w:rsidRPr="00FA176D">
              <w:rPr>
                <w:lang w:val="ru-RU"/>
              </w:rPr>
              <w:t xml:space="preserve"> </w:t>
            </w:r>
            <w:r w:rsidRPr="00FA176D">
              <w:rPr>
                <w:rFonts w:ascii="Times New Roman" w:hAnsi="Times New Roman" w:cs="Times New Roman"/>
                <w:color w:val="000000"/>
                <w:sz w:val="24"/>
                <w:szCs w:val="24"/>
                <w:lang w:val="ru-RU"/>
              </w:rPr>
              <w:t>теоретических</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методологических</w:t>
            </w:r>
            <w:r w:rsidRPr="00FA176D">
              <w:rPr>
                <w:lang w:val="ru-RU"/>
              </w:rPr>
              <w:t xml:space="preserve"> </w:t>
            </w:r>
            <w:r w:rsidRPr="00FA176D">
              <w:rPr>
                <w:rFonts w:ascii="Times New Roman" w:hAnsi="Times New Roman" w:cs="Times New Roman"/>
                <w:color w:val="000000"/>
                <w:sz w:val="24"/>
                <w:szCs w:val="24"/>
                <w:lang w:val="ru-RU"/>
              </w:rPr>
              <w:t>знаний</w:t>
            </w:r>
            <w:r w:rsidRPr="00FA176D">
              <w:rPr>
                <w:lang w:val="ru-RU"/>
              </w:rPr>
              <w:t xml:space="preserve"> </w:t>
            </w:r>
            <w:r w:rsidRPr="00FA176D">
              <w:rPr>
                <w:rFonts w:ascii="Times New Roman" w:hAnsi="Times New Roman" w:cs="Times New Roman"/>
                <w:color w:val="000000"/>
                <w:sz w:val="24"/>
                <w:szCs w:val="24"/>
                <w:lang w:val="ru-RU"/>
              </w:rPr>
              <w:t>по</w:t>
            </w:r>
            <w:r w:rsidRPr="00FA176D">
              <w:rPr>
                <w:lang w:val="ru-RU"/>
              </w:rPr>
              <w:t xml:space="preserve"> </w:t>
            </w:r>
            <w:r w:rsidRPr="00FA176D">
              <w:rPr>
                <w:rFonts w:ascii="Times New Roman" w:hAnsi="Times New Roman" w:cs="Times New Roman"/>
                <w:color w:val="000000"/>
                <w:sz w:val="24"/>
                <w:szCs w:val="24"/>
                <w:lang w:val="ru-RU"/>
              </w:rPr>
              <w:t>проблемам</w:t>
            </w:r>
            <w:r w:rsidRPr="00FA176D">
              <w:rPr>
                <w:lang w:val="ru-RU"/>
              </w:rPr>
              <w:t xml:space="preserve"> </w:t>
            </w:r>
            <w:r w:rsidRPr="00FA176D">
              <w:rPr>
                <w:rFonts w:ascii="Times New Roman" w:hAnsi="Times New Roman" w:cs="Times New Roman"/>
                <w:color w:val="000000"/>
                <w:sz w:val="24"/>
                <w:szCs w:val="24"/>
                <w:lang w:val="ru-RU"/>
              </w:rPr>
              <w:t>управления,</w:t>
            </w:r>
            <w:r w:rsidRPr="00FA176D">
              <w:rPr>
                <w:lang w:val="ru-RU"/>
              </w:rPr>
              <w:t xml:space="preserve"> </w:t>
            </w:r>
            <w:r w:rsidRPr="00FA176D">
              <w:rPr>
                <w:rFonts w:ascii="Times New Roman" w:hAnsi="Times New Roman" w:cs="Times New Roman"/>
                <w:color w:val="000000"/>
                <w:sz w:val="24"/>
                <w:szCs w:val="24"/>
                <w:lang w:val="ru-RU"/>
              </w:rPr>
              <w:t>а</w:t>
            </w:r>
            <w:r w:rsidRPr="00FA176D">
              <w:rPr>
                <w:lang w:val="ru-RU"/>
              </w:rPr>
              <w:t xml:space="preserve"> </w:t>
            </w:r>
            <w:r w:rsidRPr="00FA176D">
              <w:rPr>
                <w:rFonts w:ascii="Times New Roman" w:hAnsi="Times New Roman" w:cs="Times New Roman"/>
                <w:color w:val="000000"/>
                <w:sz w:val="24"/>
                <w:szCs w:val="24"/>
                <w:lang w:val="ru-RU"/>
              </w:rPr>
              <w:t>также</w:t>
            </w:r>
            <w:r w:rsidRPr="00FA176D">
              <w:rPr>
                <w:lang w:val="ru-RU"/>
              </w:rPr>
              <w:t xml:space="preserve"> </w:t>
            </w:r>
            <w:r w:rsidRPr="00FA176D">
              <w:rPr>
                <w:rFonts w:ascii="Times New Roman" w:hAnsi="Times New Roman" w:cs="Times New Roman"/>
                <w:color w:val="000000"/>
                <w:sz w:val="24"/>
                <w:szCs w:val="24"/>
                <w:lang w:val="ru-RU"/>
              </w:rPr>
              <w:t>развитие</w:t>
            </w:r>
            <w:r w:rsidRPr="00FA176D">
              <w:rPr>
                <w:lang w:val="ru-RU"/>
              </w:rPr>
              <w:t xml:space="preserve"> </w:t>
            </w:r>
            <w:r w:rsidRPr="00FA176D">
              <w:rPr>
                <w:rFonts w:ascii="Times New Roman" w:hAnsi="Times New Roman" w:cs="Times New Roman"/>
                <w:color w:val="000000"/>
                <w:sz w:val="24"/>
                <w:szCs w:val="24"/>
                <w:lang w:val="ru-RU"/>
              </w:rPr>
              <w:t>навыков</w:t>
            </w:r>
            <w:r w:rsidRPr="00FA176D">
              <w:rPr>
                <w:lang w:val="ru-RU"/>
              </w:rPr>
              <w:t xml:space="preserve"> </w:t>
            </w:r>
            <w:r w:rsidRPr="00FA176D">
              <w:rPr>
                <w:rFonts w:ascii="Times New Roman" w:hAnsi="Times New Roman" w:cs="Times New Roman"/>
                <w:color w:val="000000"/>
                <w:sz w:val="24"/>
                <w:szCs w:val="24"/>
                <w:lang w:val="ru-RU"/>
              </w:rPr>
              <w:t>принятия</w:t>
            </w:r>
            <w:r w:rsidRPr="00FA176D">
              <w:rPr>
                <w:lang w:val="ru-RU"/>
              </w:rPr>
              <w:t xml:space="preserve"> </w:t>
            </w:r>
            <w:r w:rsidRPr="00FA176D">
              <w:rPr>
                <w:rFonts w:ascii="Times New Roman" w:hAnsi="Times New Roman" w:cs="Times New Roman"/>
                <w:color w:val="000000"/>
                <w:sz w:val="24"/>
                <w:szCs w:val="24"/>
                <w:lang w:val="ru-RU"/>
              </w:rPr>
              <w:t>управленческих</w:t>
            </w:r>
            <w:r w:rsidRPr="00FA176D">
              <w:rPr>
                <w:lang w:val="ru-RU"/>
              </w:rPr>
              <w:t xml:space="preserve"> </w:t>
            </w:r>
            <w:r w:rsidRPr="00FA176D">
              <w:rPr>
                <w:rFonts w:ascii="Times New Roman" w:hAnsi="Times New Roman" w:cs="Times New Roman"/>
                <w:color w:val="000000"/>
                <w:sz w:val="24"/>
                <w:szCs w:val="24"/>
                <w:lang w:val="ru-RU"/>
              </w:rPr>
              <w:t>решений</w:t>
            </w:r>
            <w:r w:rsidRPr="00FA176D">
              <w:rPr>
                <w:lang w:val="ru-RU"/>
              </w:rPr>
              <w:t xml:space="preserve"> </w:t>
            </w:r>
            <w:r w:rsidRPr="00FA176D">
              <w:rPr>
                <w:rFonts w:ascii="Times New Roman" w:hAnsi="Times New Roman" w:cs="Times New Roman"/>
                <w:color w:val="000000"/>
                <w:sz w:val="24"/>
                <w:szCs w:val="24"/>
                <w:lang w:val="ru-RU"/>
              </w:rPr>
              <w:t>в</w:t>
            </w:r>
            <w:r w:rsidRPr="00FA176D">
              <w:rPr>
                <w:lang w:val="ru-RU"/>
              </w:rPr>
              <w:t xml:space="preserve"> </w:t>
            </w:r>
            <w:r w:rsidRPr="00FA176D">
              <w:rPr>
                <w:rFonts w:ascii="Times New Roman" w:hAnsi="Times New Roman" w:cs="Times New Roman"/>
                <w:color w:val="000000"/>
                <w:sz w:val="24"/>
                <w:szCs w:val="24"/>
                <w:lang w:val="ru-RU"/>
              </w:rPr>
              <w:t>новых</w:t>
            </w:r>
            <w:r w:rsidRPr="00FA176D">
              <w:rPr>
                <w:lang w:val="ru-RU"/>
              </w:rPr>
              <w:t xml:space="preserve"> </w:t>
            </w:r>
            <w:r w:rsidRPr="00FA176D">
              <w:rPr>
                <w:rFonts w:ascii="Times New Roman" w:hAnsi="Times New Roman" w:cs="Times New Roman"/>
                <w:color w:val="000000"/>
                <w:sz w:val="24"/>
                <w:szCs w:val="24"/>
                <w:lang w:val="ru-RU"/>
              </w:rPr>
              <w:t>условиях</w:t>
            </w:r>
            <w:r w:rsidRPr="00FA176D">
              <w:rPr>
                <w:lang w:val="ru-RU"/>
              </w:rPr>
              <w:t xml:space="preserve"> </w:t>
            </w:r>
          </w:p>
        </w:tc>
      </w:tr>
      <w:tr w:rsidR="00594543" w:rsidRPr="005A1F6B">
        <w:trPr>
          <w:trHeight w:hRule="exact" w:val="138"/>
        </w:trPr>
        <w:tc>
          <w:tcPr>
            <w:tcW w:w="1985" w:type="dxa"/>
          </w:tcPr>
          <w:p w:rsidR="00594543" w:rsidRPr="00FA176D" w:rsidRDefault="00594543">
            <w:pPr>
              <w:rPr>
                <w:lang w:val="ru-RU"/>
              </w:rPr>
            </w:pPr>
          </w:p>
        </w:tc>
        <w:tc>
          <w:tcPr>
            <w:tcW w:w="7372" w:type="dxa"/>
          </w:tcPr>
          <w:p w:rsidR="00594543" w:rsidRPr="00FA176D" w:rsidRDefault="00594543">
            <w:pPr>
              <w:rPr>
                <w:lang w:val="ru-RU"/>
              </w:rPr>
            </w:pPr>
          </w:p>
        </w:tc>
      </w:tr>
      <w:tr w:rsidR="00594543" w:rsidRPr="005A1F6B">
        <w:trPr>
          <w:trHeight w:hRule="exact" w:val="416"/>
        </w:trPr>
        <w:tc>
          <w:tcPr>
            <w:tcW w:w="9370" w:type="dxa"/>
            <w:gridSpan w:val="2"/>
            <w:shd w:val="clear" w:color="000000" w:fill="FFFFFF"/>
            <w:tcMar>
              <w:left w:w="34" w:type="dxa"/>
              <w:right w:w="34" w:type="dxa"/>
            </w:tcMar>
          </w:tcPr>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b/>
                <w:color w:val="000000"/>
                <w:sz w:val="24"/>
                <w:szCs w:val="24"/>
                <w:lang w:val="ru-RU"/>
              </w:rPr>
              <w:t>2</w:t>
            </w:r>
            <w:r w:rsidRPr="00FA176D">
              <w:rPr>
                <w:lang w:val="ru-RU"/>
              </w:rPr>
              <w:t xml:space="preserve"> </w:t>
            </w:r>
            <w:r w:rsidRPr="00FA176D">
              <w:rPr>
                <w:rFonts w:ascii="Times New Roman" w:hAnsi="Times New Roman" w:cs="Times New Roman"/>
                <w:b/>
                <w:color w:val="000000"/>
                <w:sz w:val="24"/>
                <w:szCs w:val="24"/>
                <w:lang w:val="ru-RU"/>
              </w:rPr>
              <w:t>Место</w:t>
            </w:r>
            <w:r w:rsidRPr="00FA176D">
              <w:rPr>
                <w:lang w:val="ru-RU"/>
              </w:rPr>
              <w:t xml:space="preserve"> </w:t>
            </w:r>
            <w:r w:rsidRPr="00FA176D">
              <w:rPr>
                <w:rFonts w:ascii="Times New Roman" w:hAnsi="Times New Roman" w:cs="Times New Roman"/>
                <w:b/>
                <w:color w:val="000000"/>
                <w:sz w:val="24"/>
                <w:szCs w:val="24"/>
                <w:lang w:val="ru-RU"/>
              </w:rPr>
              <w:t>дисциплины</w:t>
            </w:r>
            <w:r w:rsidRPr="00FA176D">
              <w:rPr>
                <w:lang w:val="ru-RU"/>
              </w:rPr>
              <w:t xml:space="preserve"> </w:t>
            </w:r>
            <w:r w:rsidRPr="00FA176D">
              <w:rPr>
                <w:rFonts w:ascii="Times New Roman" w:hAnsi="Times New Roman" w:cs="Times New Roman"/>
                <w:b/>
                <w:color w:val="000000"/>
                <w:sz w:val="24"/>
                <w:szCs w:val="24"/>
                <w:lang w:val="ru-RU"/>
              </w:rPr>
              <w:t>(модуля)</w:t>
            </w:r>
            <w:r w:rsidRPr="00FA176D">
              <w:rPr>
                <w:lang w:val="ru-RU"/>
              </w:rPr>
              <w:t xml:space="preserve"> </w:t>
            </w:r>
            <w:r w:rsidRPr="00FA176D">
              <w:rPr>
                <w:rFonts w:ascii="Times New Roman" w:hAnsi="Times New Roman" w:cs="Times New Roman"/>
                <w:b/>
                <w:color w:val="000000"/>
                <w:sz w:val="24"/>
                <w:szCs w:val="24"/>
                <w:lang w:val="ru-RU"/>
              </w:rPr>
              <w:t>в</w:t>
            </w:r>
            <w:r w:rsidRPr="00FA176D">
              <w:rPr>
                <w:lang w:val="ru-RU"/>
              </w:rPr>
              <w:t xml:space="preserve"> </w:t>
            </w:r>
            <w:r w:rsidRPr="00FA176D">
              <w:rPr>
                <w:rFonts w:ascii="Times New Roman" w:hAnsi="Times New Roman" w:cs="Times New Roman"/>
                <w:b/>
                <w:color w:val="000000"/>
                <w:sz w:val="24"/>
                <w:szCs w:val="24"/>
                <w:lang w:val="ru-RU"/>
              </w:rPr>
              <w:t>структуре</w:t>
            </w:r>
            <w:r w:rsidRPr="00FA176D">
              <w:rPr>
                <w:lang w:val="ru-RU"/>
              </w:rPr>
              <w:t xml:space="preserve"> </w:t>
            </w:r>
            <w:r w:rsidRPr="00FA176D">
              <w:rPr>
                <w:rFonts w:ascii="Times New Roman" w:hAnsi="Times New Roman" w:cs="Times New Roman"/>
                <w:b/>
                <w:color w:val="000000"/>
                <w:sz w:val="24"/>
                <w:szCs w:val="24"/>
                <w:lang w:val="ru-RU"/>
              </w:rPr>
              <w:t>образовательной</w:t>
            </w:r>
            <w:r w:rsidRPr="00FA176D">
              <w:rPr>
                <w:lang w:val="ru-RU"/>
              </w:rPr>
              <w:t xml:space="preserve"> </w:t>
            </w:r>
            <w:r w:rsidRPr="00FA176D">
              <w:rPr>
                <w:rFonts w:ascii="Times New Roman" w:hAnsi="Times New Roman" w:cs="Times New Roman"/>
                <w:b/>
                <w:color w:val="000000"/>
                <w:sz w:val="24"/>
                <w:szCs w:val="24"/>
                <w:lang w:val="ru-RU"/>
              </w:rPr>
              <w:t>программы</w:t>
            </w:r>
            <w:r w:rsidRPr="00FA176D">
              <w:rPr>
                <w:lang w:val="ru-RU"/>
              </w:rPr>
              <w:t xml:space="preserve"> </w:t>
            </w:r>
          </w:p>
        </w:tc>
      </w:tr>
      <w:tr w:rsidR="00594543" w:rsidRPr="005A1F6B">
        <w:trPr>
          <w:trHeight w:hRule="exact" w:val="1096"/>
        </w:trPr>
        <w:tc>
          <w:tcPr>
            <w:tcW w:w="9370" w:type="dxa"/>
            <w:gridSpan w:val="2"/>
            <w:shd w:val="clear" w:color="000000" w:fill="FFFFFF"/>
            <w:tcMar>
              <w:left w:w="34" w:type="dxa"/>
              <w:right w:w="34" w:type="dxa"/>
            </w:tcMar>
          </w:tcPr>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Дисциплина</w:t>
            </w:r>
            <w:r w:rsidRPr="00FA176D">
              <w:rPr>
                <w:lang w:val="ru-RU"/>
              </w:rPr>
              <w:t xml:space="preserve"> </w:t>
            </w:r>
            <w:r w:rsidRPr="00FA176D">
              <w:rPr>
                <w:rFonts w:ascii="Times New Roman" w:hAnsi="Times New Roman" w:cs="Times New Roman"/>
                <w:color w:val="000000"/>
                <w:sz w:val="24"/>
                <w:szCs w:val="24"/>
                <w:lang w:val="ru-RU"/>
              </w:rPr>
              <w:t>Социология</w:t>
            </w:r>
            <w:r w:rsidRPr="00FA176D">
              <w:rPr>
                <w:lang w:val="ru-RU"/>
              </w:rPr>
              <w:t xml:space="preserve"> </w:t>
            </w:r>
            <w:r w:rsidRPr="00FA176D">
              <w:rPr>
                <w:rFonts w:ascii="Times New Roman" w:hAnsi="Times New Roman" w:cs="Times New Roman"/>
                <w:color w:val="000000"/>
                <w:sz w:val="24"/>
                <w:szCs w:val="24"/>
                <w:lang w:val="ru-RU"/>
              </w:rPr>
              <w:t>управления</w:t>
            </w:r>
            <w:r w:rsidRPr="00FA176D">
              <w:rPr>
                <w:lang w:val="ru-RU"/>
              </w:rPr>
              <w:t xml:space="preserve"> </w:t>
            </w:r>
            <w:r w:rsidRPr="00FA176D">
              <w:rPr>
                <w:rFonts w:ascii="Times New Roman" w:hAnsi="Times New Roman" w:cs="Times New Roman"/>
                <w:color w:val="000000"/>
                <w:sz w:val="24"/>
                <w:szCs w:val="24"/>
                <w:lang w:val="ru-RU"/>
              </w:rPr>
              <w:t>входит</w:t>
            </w:r>
            <w:r w:rsidRPr="00FA176D">
              <w:rPr>
                <w:lang w:val="ru-RU"/>
              </w:rPr>
              <w:t xml:space="preserve"> </w:t>
            </w:r>
            <w:r w:rsidRPr="00FA176D">
              <w:rPr>
                <w:rFonts w:ascii="Times New Roman" w:hAnsi="Times New Roman" w:cs="Times New Roman"/>
                <w:color w:val="000000"/>
                <w:sz w:val="24"/>
                <w:szCs w:val="24"/>
                <w:lang w:val="ru-RU"/>
              </w:rPr>
              <w:t>в</w:t>
            </w:r>
            <w:r w:rsidRPr="00FA176D">
              <w:rPr>
                <w:lang w:val="ru-RU"/>
              </w:rPr>
              <w:t xml:space="preserve"> </w:t>
            </w:r>
            <w:r w:rsidRPr="00FA176D">
              <w:rPr>
                <w:rFonts w:ascii="Times New Roman" w:hAnsi="Times New Roman" w:cs="Times New Roman"/>
                <w:color w:val="000000"/>
                <w:sz w:val="24"/>
                <w:szCs w:val="24"/>
                <w:lang w:val="ru-RU"/>
              </w:rPr>
              <w:t>вариативную</w:t>
            </w:r>
            <w:r w:rsidRPr="00FA176D">
              <w:rPr>
                <w:lang w:val="ru-RU"/>
              </w:rPr>
              <w:t xml:space="preserve"> </w:t>
            </w:r>
            <w:r w:rsidRPr="00FA176D">
              <w:rPr>
                <w:rFonts w:ascii="Times New Roman" w:hAnsi="Times New Roman" w:cs="Times New Roman"/>
                <w:color w:val="000000"/>
                <w:sz w:val="24"/>
                <w:szCs w:val="24"/>
                <w:lang w:val="ru-RU"/>
              </w:rPr>
              <w:t>часть</w:t>
            </w:r>
            <w:r w:rsidRPr="00FA176D">
              <w:rPr>
                <w:lang w:val="ru-RU"/>
              </w:rPr>
              <w:t xml:space="preserve"> </w:t>
            </w:r>
            <w:r w:rsidRPr="00FA176D">
              <w:rPr>
                <w:rFonts w:ascii="Times New Roman" w:hAnsi="Times New Roman" w:cs="Times New Roman"/>
                <w:color w:val="000000"/>
                <w:sz w:val="24"/>
                <w:szCs w:val="24"/>
                <w:lang w:val="ru-RU"/>
              </w:rPr>
              <w:t>учебного</w:t>
            </w:r>
            <w:r w:rsidRPr="00FA176D">
              <w:rPr>
                <w:lang w:val="ru-RU"/>
              </w:rPr>
              <w:t xml:space="preserve"> </w:t>
            </w:r>
            <w:r w:rsidRPr="00FA176D">
              <w:rPr>
                <w:rFonts w:ascii="Times New Roman" w:hAnsi="Times New Roman" w:cs="Times New Roman"/>
                <w:color w:val="000000"/>
                <w:sz w:val="24"/>
                <w:szCs w:val="24"/>
                <w:lang w:val="ru-RU"/>
              </w:rPr>
              <w:t>плана</w:t>
            </w:r>
            <w:r w:rsidRPr="00FA176D">
              <w:rPr>
                <w:lang w:val="ru-RU"/>
              </w:rPr>
              <w:t xml:space="preserve"> </w:t>
            </w:r>
            <w:r w:rsidRPr="00FA176D">
              <w:rPr>
                <w:rFonts w:ascii="Times New Roman" w:hAnsi="Times New Roman" w:cs="Times New Roman"/>
                <w:color w:val="000000"/>
                <w:sz w:val="24"/>
                <w:szCs w:val="24"/>
                <w:lang w:val="ru-RU"/>
              </w:rPr>
              <w:t>образовательной</w:t>
            </w:r>
            <w:r w:rsidRPr="00FA176D">
              <w:rPr>
                <w:lang w:val="ru-RU"/>
              </w:rPr>
              <w:t xml:space="preserve"> </w:t>
            </w:r>
            <w:r w:rsidRPr="00FA176D">
              <w:rPr>
                <w:rFonts w:ascii="Times New Roman" w:hAnsi="Times New Roman" w:cs="Times New Roman"/>
                <w:color w:val="000000"/>
                <w:sz w:val="24"/>
                <w:szCs w:val="24"/>
                <w:lang w:val="ru-RU"/>
              </w:rPr>
              <w:t>программы.</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Для</w:t>
            </w:r>
            <w:r w:rsidRPr="00FA176D">
              <w:rPr>
                <w:lang w:val="ru-RU"/>
              </w:rPr>
              <w:t xml:space="preserve"> </w:t>
            </w:r>
            <w:r w:rsidRPr="00FA176D">
              <w:rPr>
                <w:rFonts w:ascii="Times New Roman" w:hAnsi="Times New Roman" w:cs="Times New Roman"/>
                <w:color w:val="000000"/>
                <w:sz w:val="24"/>
                <w:szCs w:val="24"/>
                <w:lang w:val="ru-RU"/>
              </w:rPr>
              <w:t>изучения</w:t>
            </w:r>
            <w:r w:rsidRPr="00FA176D">
              <w:rPr>
                <w:lang w:val="ru-RU"/>
              </w:rPr>
              <w:t xml:space="preserve"> </w:t>
            </w:r>
            <w:r w:rsidRPr="00FA176D">
              <w:rPr>
                <w:rFonts w:ascii="Times New Roman" w:hAnsi="Times New Roman" w:cs="Times New Roman"/>
                <w:color w:val="000000"/>
                <w:sz w:val="24"/>
                <w:szCs w:val="24"/>
                <w:lang w:val="ru-RU"/>
              </w:rPr>
              <w:t>дисциплины</w:t>
            </w:r>
            <w:r w:rsidRPr="00FA176D">
              <w:rPr>
                <w:lang w:val="ru-RU"/>
              </w:rPr>
              <w:t xml:space="preserve"> </w:t>
            </w:r>
            <w:r w:rsidRPr="00FA176D">
              <w:rPr>
                <w:rFonts w:ascii="Times New Roman" w:hAnsi="Times New Roman" w:cs="Times New Roman"/>
                <w:color w:val="000000"/>
                <w:sz w:val="24"/>
                <w:szCs w:val="24"/>
                <w:lang w:val="ru-RU"/>
              </w:rPr>
              <w:t>необходимы</w:t>
            </w:r>
            <w:r w:rsidRPr="00FA176D">
              <w:rPr>
                <w:lang w:val="ru-RU"/>
              </w:rPr>
              <w:t xml:space="preserve"> </w:t>
            </w:r>
            <w:r w:rsidRPr="00FA176D">
              <w:rPr>
                <w:rFonts w:ascii="Times New Roman" w:hAnsi="Times New Roman" w:cs="Times New Roman"/>
                <w:color w:val="000000"/>
                <w:sz w:val="24"/>
                <w:szCs w:val="24"/>
                <w:lang w:val="ru-RU"/>
              </w:rPr>
              <w:t>знания</w:t>
            </w:r>
            <w:r w:rsidRPr="00FA176D">
              <w:rPr>
                <w:lang w:val="ru-RU"/>
              </w:rPr>
              <w:t xml:space="preserve"> </w:t>
            </w:r>
            <w:r w:rsidRPr="00FA176D">
              <w:rPr>
                <w:rFonts w:ascii="Times New Roman" w:hAnsi="Times New Roman" w:cs="Times New Roman"/>
                <w:color w:val="000000"/>
                <w:sz w:val="24"/>
                <w:szCs w:val="24"/>
                <w:lang w:val="ru-RU"/>
              </w:rPr>
              <w:t>(умения,</w:t>
            </w:r>
            <w:r w:rsidRPr="00FA176D">
              <w:rPr>
                <w:lang w:val="ru-RU"/>
              </w:rPr>
              <w:t xml:space="preserve"> </w:t>
            </w:r>
            <w:r w:rsidRPr="00FA176D">
              <w:rPr>
                <w:rFonts w:ascii="Times New Roman" w:hAnsi="Times New Roman" w:cs="Times New Roman"/>
                <w:color w:val="000000"/>
                <w:sz w:val="24"/>
                <w:szCs w:val="24"/>
                <w:lang w:val="ru-RU"/>
              </w:rPr>
              <w:t>владения),</w:t>
            </w:r>
            <w:r w:rsidRPr="00FA176D">
              <w:rPr>
                <w:lang w:val="ru-RU"/>
              </w:rPr>
              <w:t xml:space="preserve"> </w:t>
            </w:r>
            <w:r w:rsidRPr="00FA176D">
              <w:rPr>
                <w:rFonts w:ascii="Times New Roman" w:hAnsi="Times New Roman" w:cs="Times New Roman"/>
                <w:color w:val="000000"/>
                <w:sz w:val="24"/>
                <w:szCs w:val="24"/>
                <w:lang w:val="ru-RU"/>
              </w:rPr>
              <w:t>сформированные</w:t>
            </w:r>
            <w:r w:rsidRPr="00FA176D">
              <w:rPr>
                <w:lang w:val="ru-RU"/>
              </w:rPr>
              <w:t xml:space="preserve"> </w:t>
            </w:r>
            <w:r w:rsidRPr="00FA176D">
              <w:rPr>
                <w:rFonts w:ascii="Times New Roman" w:hAnsi="Times New Roman" w:cs="Times New Roman"/>
                <w:color w:val="000000"/>
                <w:sz w:val="24"/>
                <w:szCs w:val="24"/>
                <w:lang w:val="ru-RU"/>
              </w:rPr>
              <w:t>в</w:t>
            </w:r>
            <w:r w:rsidRPr="00FA176D">
              <w:rPr>
                <w:lang w:val="ru-RU"/>
              </w:rPr>
              <w:t xml:space="preserve"> </w:t>
            </w:r>
            <w:r w:rsidRPr="00FA176D">
              <w:rPr>
                <w:rFonts w:ascii="Times New Roman" w:hAnsi="Times New Roman" w:cs="Times New Roman"/>
                <w:color w:val="000000"/>
                <w:sz w:val="24"/>
                <w:szCs w:val="24"/>
                <w:lang w:val="ru-RU"/>
              </w:rPr>
              <w:t>результате</w:t>
            </w:r>
            <w:r w:rsidRPr="00FA176D">
              <w:rPr>
                <w:lang w:val="ru-RU"/>
              </w:rPr>
              <w:t xml:space="preserve"> </w:t>
            </w:r>
            <w:r w:rsidRPr="00FA176D">
              <w:rPr>
                <w:rFonts w:ascii="Times New Roman" w:hAnsi="Times New Roman" w:cs="Times New Roman"/>
                <w:color w:val="000000"/>
                <w:sz w:val="24"/>
                <w:szCs w:val="24"/>
                <w:lang w:val="ru-RU"/>
              </w:rPr>
              <w:t>изучения</w:t>
            </w:r>
            <w:r w:rsidRPr="00FA176D">
              <w:rPr>
                <w:lang w:val="ru-RU"/>
              </w:rPr>
              <w:t xml:space="preserve"> </w:t>
            </w:r>
            <w:r w:rsidRPr="00FA176D">
              <w:rPr>
                <w:rFonts w:ascii="Times New Roman" w:hAnsi="Times New Roman" w:cs="Times New Roman"/>
                <w:color w:val="000000"/>
                <w:sz w:val="24"/>
                <w:szCs w:val="24"/>
                <w:lang w:val="ru-RU"/>
              </w:rPr>
              <w:t>дисциплин/</w:t>
            </w:r>
            <w:r w:rsidRPr="00FA176D">
              <w:rPr>
                <w:lang w:val="ru-RU"/>
              </w:rPr>
              <w:t xml:space="preserve"> </w:t>
            </w:r>
            <w:r w:rsidRPr="00FA176D">
              <w:rPr>
                <w:rFonts w:ascii="Times New Roman" w:hAnsi="Times New Roman" w:cs="Times New Roman"/>
                <w:color w:val="000000"/>
                <w:sz w:val="24"/>
                <w:szCs w:val="24"/>
                <w:lang w:val="ru-RU"/>
              </w:rPr>
              <w:t>практик:</w:t>
            </w:r>
            <w:r w:rsidRPr="00FA176D">
              <w:rPr>
                <w:lang w:val="ru-RU"/>
              </w:rPr>
              <w:t xml:space="preserve"> </w:t>
            </w:r>
          </w:p>
        </w:tc>
      </w:tr>
      <w:tr w:rsidR="00594543">
        <w:trPr>
          <w:trHeight w:hRule="exact" w:val="285"/>
        </w:trPr>
        <w:tc>
          <w:tcPr>
            <w:tcW w:w="9370" w:type="dxa"/>
            <w:gridSpan w:val="2"/>
            <w:shd w:val="clear" w:color="000000" w:fill="FFFFFF"/>
            <w:tcMar>
              <w:left w:w="34" w:type="dxa"/>
              <w:right w:w="34" w:type="dxa"/>
            </w:tcMar>
          </w:tcPr>
          <w:p w:rsidR="00594543" w:rsidRDefault="00610A0C">
            <w:pPr>
              <w:spacing w:after="0" w:line="240" w:lineRule="auto"/>
              <w:ind w:firstLine="756"/>
              <w:jc w:val="both"/>
              <w:rPr>
                <w:sz w:val="24"/>
                <w:szCs w:val="24"/>
              </w:rPr>
            </w:pPr>
            <w:proofErr w:type="spellStart"/>
            <w:r>
              <w:rPr>
                <w:rFonts w:ascii="Times New Roman" w:hAnsi="Times New Roman" w:cs="Times New Roman"/>
                <w:color w:val="000000"/>
                <w:sz w:val="24"/>
                <w:szCs w:val="24"/>
              </w:rPr>
              <w:t>Социология</w:t>
            </w:r>
            <w:proofErr w:type="spellEnd"/>
            <w:r>
              <w:t xml:space="preserve"> </w:t>
            </w:r>
          </w:p>
        </w:tc>
      </w:tr>
      <w:tr w:rsidR="00594543">
        <w:trPr>
          <w:trHeight w:hRule="exact" w:val="285"/>
        </w:trPr>
        <w:tc>
          <w:tcPr>
            <w:tcW w:w="9370" w:type="dxa"/>
            <w:gridSpan w:val="2"/>
            <w:shd w:val="clear" w:color="000000" w:fill="FFFFFF"/>
            <w:tcMar>
              <w:left w:w="34" w:type="dxa"/>
              <w:right w:w="34" w:type="dxa"/>
            </w:tcMar>
          </w:tcPr>
          <w:p w:rsidR="00594543" w:rsidRDefault="00610A0C">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управления</w:t>
            </w:r>
            <w:proofErr w:type="spellEnd"/>
            <w:r>
              <w:t xml:space="preserve"> </w:t>
            </w:r>
            <w:proofErr w:type="spellStart"/>
            <w:r>
              <w:rPr>
                <w:rFonts w:ascii="Times New Roman" w:hAnsi="Times New Roman" w:cs="Times New Roman"/>
                <w:color w:val="000000"/>
                <w:sz w:val="24"/>
                <w:szCs w:val="24"/>
              </w:rPr>
              <w:t>персоналом</w:t>
            </w:r>
            <w:proofErr w:type="spellEnd"/>
            <w:r>
              <w:t xml:space="preserve"> </w:t>
            </w:r>
          </w:p>
        </w:tc>
      </w:tr>
      <w:tr w:rsidR="00594543" w:rsidRPr="005A1F6B">
        <w:trPr>
          <w:trHeight w:hRule="exact" w:val="555"/>
        </w:trPr>
        <w:tc>
          <w:tcPr>
            <w:tcW w:w="9370" w:type="dxa"/>
            <w:gridSpan w:val="2"/>
            <w:shd w:val="clear" w:color="000000" w:fill="FFFFFF"/>
            <w:tcMar>
              <w:left w:w="34" w:type="dxa"/>
              <w:right w:w="34" w:type="dxa"/>
            </w:tcMar>
          </w:tcPr>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Знания</w:t>
            </w:r>
            <w:r w:rsidRPr="00FA176D">
              <w:rPr>
                <w:lang w:val="ru-RU"/>
              </w:rPr>
              <w:t xml:space="preserve"> </w:t>
            </w:r>
            <w:r w:rsidRPr="00FA176D">
              <w:rPr>
                <w:rFonts w:ascii="Times New Roman" w:hAnsi="Times New Roman" w:cs="Times New Roman"/>
                <w:color w:val="000000"/>
                <w:sz w:val="24"/>
                <w:szCs w:val="24"/>
                <w:lang w:val="ru-RU"/>
              </w:rPr>
              <w:t>(умения,</w:t>
            </w:r>
            <w:r w:rsidRPr="00FA176D">
              <w:rPr>
                <w:lang w:val="ru-RU"/>
              </w:rPr>
              <w:t xml:space="preserve"> </w:t>
            </w:r>
            <w:r w:rsidRPr="00FA176D">
              <w:rPr>
                <w:rFonts w:ascii="Times New Roman" w:hAnsi="Times New Roman" w:cs="Times New Roman"/>
                <w:color w:val="000000"/>
                <w:sz w:val="24"/>
                <w:szCs w:val="24"/>
                <w:lang w:val="ru-RU"/>
              </w:rPr>
              <w:t>владения),</w:t>
            </w:r>
            <w:r w:rsidRPr="00FA176D">
              <w:rPr>
                <w:lang w:val="ru-RU"/>
              </w:rPr>
              <w:t xml:space="preserve"> </w:t>
            </w:r>
            <w:r w:rsidRPr="00FA176D">
              <w:rPr>
                <w:rFonts w:ascii="Times New Roman" w:hAnsi="Times New Roman" w:cs="Times New Roman"/>
                <w:color w:val="000000"/>
                <w:sz w:val="24"/>
                <w:szCs w:val="24"/>
                <w:lang w:val="ru-RU"/>
              </w:rPr>
              <w:t>полученные</w:t>
            </w:r>
            <w:r w:rsidRPr="00FA176D">
              <w:rPr>
                <w:lang w:val="ru-RU"/>
              </w:rPr>
              <w:t xml:space="preserve"> </w:t>
            </w:r>
            <w:r w:rsidRPr="00FA176D">
              <w:rPr>
                <w:rFonts w:ascii="Times New Roman" w:hAnsi="Times New Roman" w:cs="Times New Roman"/>
                <w:color w:val="000000"/>
                <w:sz w:val="24"/>
                <w:szCs w:val="24"/>
                <w:lang w:val="ru-RU"/>
              </w:rPr>
              <w:t>при</w:t>
            </w:r>
            <w:r w:rsidRPr="00FA176D">
              <w:rPr>
                <w:lang w:val="ru-RU"/>
              </w:rPr>
              <w:t xml:space="preserve"> </w:t>
            </w:r>
            <w:r w:rsidRPr="00FA176D">
              <w:rPr>
                <w:rFonts w:ascii="Times New Roman" w:hAnsi="Times New Roman" w:cs="Times New Roman"/>
                <w:color w:val="000000"/>
                <w:sz w:val="24"/>
                <w:szCs w:val="24"/>
                <w:lang w:val="ru-RU"/>
              </w:rPr>
              <w:t>изучении</w:t>
            </w:r>
            <w:r w:rsidRPr="00FA176D">
              <w:rPr>
                <w:lang w:val="ru-RU"/>
              </w:rPr>
              <w:t xml:space="preserve"> </w:t>
            </w:r>
            <w:r w:rsidRPr="00FA176D">
              <w:rPr>
                <w:rFonts w:ascii="Times New Roman" w:hAnsi="Times New Roman" w:cs="Times New Roman"/>
                <w:color w:val="000000"/>
                <w:sz w:val="24"/>
                <w:szCs w:val="24"/>
                <w:lang w:val="ru-RU"/>
              </w:rPr>
              <w:t>данной</w:t>
            </w:r>
            <w:r w:rsidRPr="00FA176D">
              <w:rPr>
                <w:lang w:val="ru-RU"/>
              </w:rPr>
              <w:t xml:space="preserve"> </w:t>
            </w:r>
            <w:r w:rsidRPr="00FA176D">
              <w:rPr>
                <w:rFonts w:ascii="Times New Roman" w:hAnsi="Times New Roman" w:cs="Times New Roman"/>
                <w:color w:val="000000"/>
                <w:sz w:val="24"/>
                <w:szCs w:val="24"/>
                <w:lang w:val="ru-RU"/>
              </w:rPr>
              <w:t>дисциплины</w:t>
            </w:r>
            <w:r w:rsidRPr="00FA176D">
              <w:rPr>
                <w:lang w:val="ru-RU"/>
              </w:rPr>
              <w:t xml:space="preserve"> </w:t>
            </w:r>
            <w:r w:rsidRPr="00FA176D">
              <w:rPr>
                <w:rFonts w:ascii="Times New Roman" w:hAnsi="Times New Roman" w:cs="Times New Roman"/>
                <w:color w:val="000000"/>
                <w:sz w:val="24"/>
                <w:szCs w:val="24"/>
                <w:lang w:val="ru-RU"/>
              </w:rPr>
              <w:t>будут</w:t>
            </w:r>
            <w:r w:rsidRPr="00FA176D">
              <w:rPr>
                <w:lang w:val="ru-RU"/>
              </w:rPr>
              <w:t xml:space="preserve"> </w:t>
            </w:r>
            <w:r w:rsidRPr="00FA176D">
              <w:rPr>
                <w:rFonts w:ascii="Times New Roman" w:hAnsi="Times New Roman" w:cs="Times New Roman"/>
                <w:color w:val="000000"/>
                <w:sz w:val="24"/>
                <w:szCs w:val="24"/>
                <w:lang w:val="ru-RU"/>
              </w:rPr>
              <w:t>необходимы</w:t>
            </w:r>
            <w:r w:rsidRPr="00FA176D">
              <w:rPr>
                <w:lang w:val="ru-RU"/>
              </w:rPr>
              <w:t xml:space="preserve"> </w:t>
            </w:r>
            <w:r w:rsidRPr="00FA176D">
              <w:rPr>
                <w:rFonts w:ascii="Times New Roman" w:hAnsi="Times New Roman" w:cs="Times New Roman"/>
                <w:color w:val="000000"/>
                <w:sz w:val="24"/>
                <w:szCs w:val="24"/>
                <w:lang w:val="ru-RU"/>
              </w:rPr>
              <w:t>для</w:t>
            </w:r>
            <w:r w:rsidRPr="00FA176D">
              <w:rPr>
                <w:lang w:val="ru-RU"/>
              </w:rPr>
              <w:t xml:space="preserve"> </w:t>
            </w:r>
            <w:r w:rsidRPr="00FA176D">
              <w:rPr>
                <w:rFonts w:ascii="Times New Roman" w:hAnsi="Times New Roman" w:cs="Times New Roman"/>
                <w:color w:val="000000"/>
                <w:sz w:val="24"/>
                <w:szCs w:val="24"/>
                <w:lang w:val="ru-RU"/>
              </w:rPr>
              <w:t>изучения</w:t>
            </w:r>
            <w:r w:rsidRPr="00FA176D">
              <w:rPr>
                <w:lang w:val="ru-RU"/>
              </w:rPr>
              <w:t xml:space="preserve"> </w:t>
            </w:r>
            <w:r w:rsidRPr="00FA176D">
              <w:rPr>
                <w:rFonts w:ascii="Times New Roman" w:hAnsi="Times New Roman" w:cs="Times New Roman"/>
                <w:color w:val="000000"/>
                <w:sz w:val="24"/>
                <w:szCs w:val="24"/>
                <w:lang w:val="ru-RU"/>
              </w:rPr>
              <w:t>дисциплин/практик:</w:t>
            </w:r>
            <w:r w:rsidRPr="00FA176D">
              <w:rPr>
                <w:lang w:val="ru-RU"/>
              </w:rPr>
              <w:t xml:space="preserve"> </w:t>
            </w:r>
          </w:p>
        </w:tc>
      </w:tr>
      <w:tr w:rsidR="00594543">
        <w:trPr>
          <w:trHeight w:hRule="exact" w:val="285"/>
        </w:trPr>
        <w:tc>
          <w:tcPr>
            <w:tcW w:w="9370" w:type="dxa"/>
            <w:gridSpan w:val="2"/>
            <w:shd w:val="clear" w:color="000000" w:fill="FFFFFF"/>
            <w:tcMar>
              <w:left w:w="34" w:type="dxa"/>
              <w:right w:w="34" w:type="dxa"/>
            </w:tcMar>
          </w:tcPr>
          <w:p w:rsidR="00594543" w:rsidRDefault="00610A0C">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социальной</w:t>
            </w:r>
            <w:proofErr w:type="spellEnd"/>
            <w:r>
              <w:t xml:space="preserve"> </w:t>
            </w:r>
            <w:proofErr w:type="spellStart"/>
            <w:r>
              <w:rPr>
                <w:rFonts w:ascii="Times New Roman" w:hAnsi="Times New Roman" w:cs="Times New Roman"/>
                <w:color w:val="000000"/>
                <w:sz w:val="24"/>
                <w:szCs w:val="24"/>
              </w:rPr>
              <w:t>политики</w:t>
            </w:r>
            <w:proofErr w:type="spellEnd"/>
            <w:r>
              <w:t xml:space="preserve"> </w:t>
            </w:r>
            <w:proofErr w:type="spellStart"/>
            <w:r>
              <w:rPr>
                <w:rFonts w:ascii="Times New Roman" w:hAnsi="Times New Roman" w:cs="Times New Roman"/>
                <w:color w:val="000000"/>
                <w:sz w:val="24"/>
                <w:szCs w:val="24"/>
              </w:rPr>
              <w:t>России</w:t>
            </w:r>
            <w:proofErr w:type="spellEnd"/>
            <w:r>
              <w:t xml:space="preserve"> </w:t>
            </w:r>
          </w:p>
        </w:tc>
      </w:tr>
      <w:tr w:rsidR="00594543">
        <w:trPr>
          <w:trHeight w:hRule="exact" w:val="285"/>
        </w:trPr>
        <w:tc>
          <w:tcPr>
            <w:tcW w:w="9370" w:type="dxa"/>
            <w:gridSpan w:val="2"/>
            <w:shd w:val="clear" w:color="000000" w:fill="FFFFFF"/>
            <w:tcMar>
              <w:left w:w="34" w:type="dxa"/>
              <w:right w:w="34" w:type="dxa"/>
            </w:tcMar>
          </w:tcPr>
          <w:p w:rsidR="00594543" w:rsidRDefault="00610A0C">
            <w:pPr>
              <w:spacing w:after="0" w:line="240" w:lineRule="auto"/>
              <w:ind w:firstLine="756"/>
              <w:jc w:val="both"/>
              <w:rPr>
                <w:sz w:val="24"/>
                <w:szCs w:val="24"/>
              </w:rPr>
            </w:pPr>
            <w:proofErr w:type="spellStart"/>
            <w:r>
              <w:rPr>
                <w:rFonts w:ascii="Times New Roman" w:hAnsi="Times New Roman" w:cs="Times New Roman"/>
                <w:color w:val="000000"/>
                <w:sz w:val="24"/>
                <w:szCs w:val="24"/>
              </w:rPr>
              <w:t>Корпоративная</w:t>
            </w:r>
            <w:proofErr w:type="spellEnd"/>
            <w:r>
              <w:t xml:space="preserve"> </w:t>
            </w:r>
            <w:proofErr w:type="spellStart"/>
            <w:r>
              <w:rPr>
                <w:rFonts w:ascii="Times New Roman" w:hAnsi="Times New Roman" w:cs="Times New Roman"/>
                <w:color w:val="000000"/>
                <w:sz w:val="24"/>
                <w:szCs w:val="24"/>
              </w:rPr>
              <w:t>социальная</w:t>
            </w:r>
            <w:proofErr w:type="spellEnd"/>
            <w:r>
              <w:t xml:space="preserve"> </w:t>
            </w:r>
            <w:proofErr w:type="spellStart"/>
            <w:r>
              <w:rPr>
                <w:rFonts w:ascii="Times New Roman" w:hAnsi="Times New Roman" w:cs="Times New Roman"/>
                <w:color w:val="000000"/>
                <w:sz w:val="24"/>
                <w:szCs w:val="24"/>
              </w:rPr>
              <w:t>ответственность</w:t>
            </w:r>
            <w:proofErr w:type="spellEnd"/>
            <w:r>
              <w:t xml:space="preserve"> </w:t>
            </w:r>
          </w:p>
        </w:tc>
      </w:tr>
      <w:tr w:rsidR="00594543">
        <w:trPr>
          <w:trHeight w:hRule="exact" w:val="138"/>
        </w:trPr>
        <w:tc>
          <w:tcPr>
            <w:tcW w:w="1985" w:type="dxa"/>
          </w:tcPr>
          <w:p w:rsidR="00594543" w:rsidRDefault="00594543"/>
        </w:tc>
        <w:tc>
          <w:tcPr>
            <w:tcW w:w="7372" w:type="dxa"/>
          </w:tcPr>
          <w:p w:rsidR="00594543" w:rsidRDefault="00594543"/>
        </w:tc>
      </w:tr>
      <w:tr w:rsidR="00594543" w:rsidRPr="005A1F6B">
        <w:trPr>
          <w:trHeight w:hRule="exact" w:val="555"/>
        </w:trPr>
        <w:tc>
          <w:tcPr>
            <w:tcW w:w="9370" w:type="dxa"/>
            <w:gridSpan w:val="2"/>
            <w:shd w:val="clear" w:color="000000" w:fill="FFFFFF"/>
            <w:tcMar>
              <w:left w:w="34" w:type="dxa"/>
              <w:right w:w="34" w:type="dxa"/>
            </w:tcMar>
          </w:tcPr>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b/>
                <w:color w:val="000000"/>
                <w:sz w:val="24"/>
                <w:szCs w:val="24"/>
                <w:lang w:val="ru-RU"/>
              </w:rPr>
              <w:t>3</w:t>
            </w:r>
            <w:r w:rsidRPr="00FA176D">
              <w:rPr>
                <w:lang w:val="ru-RU"/>
              </w:rPr>
              <w:t xml:space="preserve"> </w:t>
            </w:r>
            <w:r w:rsidRPr="00FA176D">
              <w:rPr>
                <w:rFonts w:ascii="Times New Roman" w:hAnsi="Times New Roman" w:cs="Times New Roman"/>
                <w:b/>
                <w:color w:val="000000"/>
                <w:sz w:val="24"/>
                <w:szCs w:val="24"/>
                <w:lang w:val="ru-RU"/>
              </w:rPr>
              <w:t>Компетенции</w:t>
            </w:r>
            <w:r w:rsidRPr="00FA176D">
              <w:rPr>
                <w:lang w:val="ru-RU"/>
              </w:rPr>
              <w:t xml:space="preserve"> </w:t>
            </w:r>
            <w:r w:rsidRPr="00FA176D">
              <w:rPr>
                <w:rFonts w:ascii="Times New Roman" w:hAnsi="Times New Roman" w:cs="Times New Roman"/>
                <w:b/>
                <w:color w:val="000000"/>
                <w:sz w:val="24"/>
                <w:szCs w:val="24"/>
                <w:lang w:val="ru-RU"/>
              </w:rPr>
              <w:t>обучающегося,</w:t>
            </w:r>
            <w:r w:rsidRPr="00FA176D">
              <w:rPr>
                <w:lang w:val="ru-RU"/>
              </w:rPr>
              <w:t xml:space="preserve"> </w:t>
            </w:r>
            <w:r w:rsidRPr="00FA176D">
              <w:rPr>
                <w:rFonts w:ascii="Times New Roman" w:hAnsi="Times New Roman" w:cs="Times New Roman"/>
                <w:b/>
                <w:color w:val="000000"/>
                <w:sz w:val="24"/>
                <w:szCs w:val="24"/>
                <w:lang w:val="ru-RU"/>
              </w:rPr>
              <w:t>формируемые</w:t>
            </w:r>
            <w:r w:rsidRPr="00FA176D">
              <w:rPr>
                <w:lang w:val="ru-RU"/>
              </w:rPr>
              <w:t xml:space="preserve"> </w:t>
            </w:r>
            <w:r w:rsidRPr="00FA176D">
              <w:rPr>
                <w:rFonts w:ascii="Times New Roman" w:hAnsi="Times New Roman" w:cs="Times New Roman"/>
                <w:b/>
                <w:color w:val="000000"/>
                <w:sz w:val="24"/>
                <w:szCs w:val="24"/>
                <w:lang w:val="ru-RU"/>
              </w:rPr>
              <w:t>в</w:t>
            </w:r>
            <w:r w:rsidRPr="00FA176D">
              <w:rPr>
                <w:lang w:val="ru-RU"/>
              </w:rPr>
              <w:t xml:space="preserve"> </w:t>
            </w:r>
            <w:r w:rsidRPr="00FA176D">
              <w:rPr>
                <w:rFonts w:ascii="Times New Roman" w:hAnsi="Times New Roman" w:cs="Times New Roman"/>
                <w:b/>
                <w:color w:val="000000"/>
                <w:sz w:val="24"/>
                <w:szCs w:val="24"/>
                <w:lang w:val="ru-RU"/>
              </w:rPr>
              <w:t>результате</w:t>
            </w:r>
            <w:r w:rsidRPr="00FA176D">
              <w:rPr>
                <w:lang w:val="ru-RU"/>
              </w:rPr>
              <w:t xml:space="preserve"> </w:t>
            </w:r>
            <w:r w:rsidRPr="00FA176D">
              <w:rPr>
                <w:rFonts w:ascii="Times New Roman" w:hAnsi="Times New Roman" w:cs="Times New Roman"/>
                <w:b/>
                <w:color w:val="000000"/>
                <w:sz w:val="24"/>
                <w:szCs w:val="24"/>
                <w:lang w:val="ru-RU"/>
              </w:rPr>
              <w:t>освоения</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b/>
                <w:color w:val="000000"/>
                <w:sz w:val="24"/>
                <w:szCs w:val="24"/>
                <w:lang w:val="ru-RU"/>
              </w:rPr>
              <w:t>дисциплины</w:t>
            </w:r>
            <w:r w:rsidRPr="00FA176D">
              <w:rPr>
                <w:lang w:val="ru-RU"/>
              </w:rPr>
              <w:t xml:space="preserve"> </w:t>
            </w:r>
            <w:r w:rsidRPr="00FA176D">
              <w:rPr>
                <w:rFonts w:ascii="Times New Roman" w:hAnsi="Times New Roman" w:cs="Times New Roman"/>
                <w:b/>
                <w:color w:val="000000"/>
                <w:sz w:val="24"/>
                <w:szCs w:val="24"/>
                <w:lang w:val="ru-RU"/>
              </w:rPr>
              <w:t>(модуля)</w:t>
            </w:r>
            <w:r w:rsidRPr="00FA176D">
              <w:rPr>
                <w:lang w:val="ru-RU"/>
              </w:rPr>
              <w:t xml:space="preserve"> </w:t>
            </w:r>
            <w:r w:rsidRPr="00FA176D">
              <w:rPr>
                <w:rFonts w:ascii="Times New Roman" w:hAnsi="Times New Roman" w:cs="Times New Roman"/>
                <w:b/>
                <w:color w:val="000000"/>
                <w:sz w:val="24"/>
                <w:szCs w:val="24"/>
                <w:lang w:val="ru-RU"/>
              </w:rPr>
              <w:t>и</w:t>
            </w:r>
            <w:r w:rsidRPr="00FA176D">
              <w:rPr>
                <w:lang w:val="ru-RU"/>
              </w:rPr>
              <w:t xml:space="preserve"> </w:t>
            </w:r>
            <w:r w:rsidRPr="00FA176D">
              <w:rPr>
                <w:rFonts w:ascii="Times New Roman" w:hAnsi="Times New Roman" w:cs="Times New Roman"/>
                <w:b/>
                <w:color w:val="000000"/>
                <w:sz w:val="24"/>
                <w:szCs w:val="24"/>
                <w:lang w:val="ru-RU"/>
              </w:rPr>
              <w:t>планируемые</w:t>
            </w:r>
            <w:r w:rsidRPr="00FA176D">
              <w:rPr>
                <w:lang w:val="ru-RU"/>
              </w:rPr>
              <w:t xml:space="preserve"> </w:t>
            </w:r>
            <w:r w:rsidRPr="00FA176D">
              <w:rPr>
                <w:rFonts w:ascii="Times New Roman" w:hAnsi="Times New Roman" w:cs="Times New Roman"/>
                <w:b/>
                <w:color w:val="000000"/>
                <w:sz w:val="24"/>
                <w:szCs w:val="24"/>
                <w:lang w:val="ru-RU"/>
              </w:rPr>
              <w:t>результаты</w:t>
            </w:r>
            <w:r w:rsidRPr="00FA176D">
              <w:rPr>
                <w:lang w:val="ru-RU"/>
              </w:rPr>
              <w:t xml:space="preserve"> </w:t>
            </w:r>
            <w:r w:rsidRPr="00FA176D">
              <w:rPr>
                <w:rFonts w:ascii="Times New Roman" w:hAnsi="Times New Roman" w:cs="Times New Roman"/>
                <w:b/>
                <w:color w:val="000000"/>
                <w:sz w:val="24"/>
                <w:szCs w:val="24"/>
                <w:lang w:val="ru-RU"/>
              </w:rPr>
              <w:t>обучения</w:t>
            </w:r>
            <w:r w:rsidRPr="00FA176D">
              <w:rPr>
                <w:lang w:val="ru-RU"/>
              </w:rPr>
              <w:t xml:space="preserve"> </w:t>
            </w:r>
          </w:p>
        </w:tc>
      </w:tr>
      <w:tr w:rsidR="00594543" w:rsidRPr="005A1F6B">
        <w:trPr>
          <w:trHeight w:hRule="exact" w:val="555"/>
        </w:trPr>
        <w:tc>
          <w:tcPr>
            <w:tcW w:w="9370" w:type="dxa"/>
            <w:gridSpan w:val="2"/>
            <w:shd w:val="clear" w:color="000000" w:fill="FFFFFF"/>
            <w:tcMar>
              <w:left w:w="34" w:type="dxa"/>
              <w:right w:w="34" w:type="dxa"/>
            </w:tcMar>
          </w:tcPr>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В</w:t>
            </w:r>
            <w:r w:rsidRPr="00FA176D">
              <w:rPr>
                <w:lang w:val="ru-RU"/>
              </w:rPr>
              <w:t xml:space="preserve"> </w:t>
            </w:r>
            <w:r w:rsidRPr="00FA176D">
              <w:rPr>
                <w:rFonts w:ascii="Times New Roman" w:hAnsi="Times New Roman" w:cs="Times New Roman"/>
                <w:color w:val="000000"/>
                <w:sz w:val="24"/>
                <w:szCs w:val="24"/>
                <w:lang w:val="ru-RU"/>
              </w:rPr>
              <w:t>результате</w:t>
            </w:r>
            <w:r w:rsidRPr="00FA176D">
              <w:rPr>
                <w:lang w:val="ru-RU"/>
              </w:rPr>
              <w:t xml:space="preserve"> </w:t>
            </w:r>
            <w:r w:rsidRPr="00FA176D">
              <w:rPr>
                <w:rFonts w:ascii="Times New Roman" w:hAnsi="Times New Roman" w:cs="Times New Roman"/>
                <w:color w:val="000000"/>
                <w:sz w:val="24"/>
                <w:szCs w:val="24"/>
                <w:lang w:val="ru-RU"/>
              </w:rPr>
              <w:t>освоения</w:t>
            </w:r>
            <w:r w:rsidRPr="00FA176D">
              <w:rPr>
                <w:lang w:val="ru-RU"/>
              </w:rPr>
              <w:t xml:space="preserve"> </w:t>
            </w:r>
            <w:r w:rsidRPr="00FA176D">
              <w:rPr>
                <w:rFonts w:ascii="Times New Roman" w:hAnsi="Times New Roman" w:cs="Times New Roman"/>
                <w:color w:val="000000"/>
                <w:sz w:val="24"/>
                <w:szCs w:val="24"/>
                <w:lang w:val="ru-RU"/>
              </w:rPr>
              <w:t>дисциплины</w:t>
            </w:r>
            <w:r w:rsidRPr="00FA176D">
              <w:rPr>
                <w:lang w:val="ru-RU"/>
              </w:rPr>
              <w:t xml:space="preserve"> </w:t>
            </w:r>
            <w:r w:rsidRPr="00FA176D">
              <w:rPr>
                <w:rFonts w:ascii="Times New Roman" w:hAnsi="Times New Roman" w:cs="Times New Roman"/>
                <w:color w:val="000000"/>
                <w:sz w:val="24"/>
                <w:szCs w:val="24"/>
                <w:lang w:val="ru-RU"/>
              </w:rPr>
              <w:t>(модуля)</w:t>
            </w:r>
            <w:r w:rsidRPr="00FA176D">
              <w:rPr>
                <w:lang w:val="ru-RU"/>
              </w:rPr>
              <w:t xml:space="preserve"> </w:t>
            </w:r>
            <w:r w:rsidRPr="00FA176D">
              <w:rPr>
                <w:rFonts w:ascii="Times New Roman" w:hAnsi="Times New Roman" w:cs="Times New Roman"/>
                <w:color w:val="000000"/>
                <w:sz w:val="24"/>
                <w:szCs w:val="24"/>
                <w:lang w:val="ru-RU"/>
              </w:rPr>
              <w:t>«Социология</w:t>
            </w:r>
            <w:r w:rsidRPr="00FA176D">
              <w:rPr>
                <w:lang w:val="ru-RU"/>
              </w:rPr>
              <w:t xml:space="preserve"> </w:t>
            </w:r>
            <w:r w:rsidRPr="00FA176D">
              <w:rPr>
                <w:rFonts w:ascii="Times New Roman" w:hAnsi="Times New Roman" w:cs="Times New Roman"/>
                <w:color w:val="000000"/>
                <w:sz w:val="24"/>
                <w:szCs w:val="24"/>
                <w:lang w:val="ru-RU"/>
              </w:rPr>
              <w:t>управления»</w:t>
            </w:r>
            <w:r w:rsidRPr="00FA176D">
              <w:rPr>
                <w:lang w:val="ru-RU"/>
              </w:rPr>
              <w:t xml:space="preserve"> </w:t>
            </w:r>
            <w:r w:rsidRPr="00FA176D">
              <w:rPr>
                <w:rFonts w:ascii="Times New Roman" w:hAnsi="Times New Roman" w:cs="Times New Roman"/>
                <w:color w:val="000000"/>
                <w:sz w:val="24"/>
                <w:szCs w:val="24"/>
                <w:lang w:val="ru-RU"/>
              </w:rPr>
              <w:t>обучающийся</w:t>
            </w:r>
            <w:r w:rsidRPr="00FA176D">
              <w:rPr>
                <w:lang w:val="ru-RU"/>
              </w:rPr>
              <w:t xml:space="preserve"> </w:t>
            </w:r>
            <w:r w:rsidRPr="00FA176D">
              <w:rPr>
                <w:rFonts w:ascii="Times New Roman" w:hAnsi="Times New Roman" w:cs="Times New Roman"/>
                <w:color w:val="000000"/>
                <w:sz w:val="24"/>
                <w:szCs w:val="24"/>
                <w:lang w:val="ru-RU"/>
              </w:rPr>
              <w:t>должен</w:t>
            </w:r>
            <w:r w:rsidRPr="00FA176D">
              <w:rPr>
                <w:lang w:val="ru-RU"/>
              </w:rPr>
              <w:t xml:space="preserve"> </w:t>
            </w:r>
            <w:r w:rsidRPr="00FA176D">
              <w:rPr>
                <w:rFonts w:ascii="Times New Roman" w:hAnsi="Times New Roman" w:cs="Times New Roman"/>
                <w:color w:val="000000"/>
                <w:sz w:val="24"/>
                <w:szCs w:val="24"/>
                <w:lang w:val="ru-RU"/>
              </w:rPr>
              <w:t>обладать</w:t>
            </w:r>
            <w:r w:rsidRPr="00FA176D">
              <w:rPr>
                <w:lang w:val="ru-RU"/>
              </w:rPr>
              <w:t xml:space="preserve"> </w:t>
            </w:r>
            <w:r w:rsidRPr="00FA176D">
              <w:rPr>
                <w:rFonts w:ascii="Times New Roman" w:hAnsi="Times New Roman" w:cs="Times New Roman"/>
                <w:color w:val="000000"/>
                <w:sz w:val="24"/>
                <w:szCs w:val="24"/>
                <w:lang w:val="ru-RU"/>
              </w:rPr>
              <w:t>следующими</w:t>
            </w:r>
            <w:r w:rsidRPr="00FA176D">
              <w:rPr>
                <w:lang w:val="ru-RU"/>
              </w:rPr>
              <w:t xml:space="preserve"> </w:t>
            </w:r>
            <w:r w:rsidRPr="00FA176D">
              <w:rPr>
                <w:rFonts w:ascii="Times New Roman" w:hAnsi="Times New Roman" w:cs="Times New Roman"/>
                <w:color w:val="000000"/>
                <w:sz w:val="24"/>
                <w:szCs w:val="24"/>
                <w:lang w:val="ru-RU"/>
              </w:rPr>
              <w:t>компетенциями:</w:t>
            </w:r>
            <w:r w:rsidRPr="00FA176D">
              <w:rPr>
                <w:lang w:val="ru-RU"/>
              </w:rPr>
              <w:t xml:space="preserve"> </w:t>
            </w:r>
          </w:p>
        </w:tc>
      </w:tr>
      <w:tr w:rsidR="00594543" w:rsidRPr="005A1F6B">
        <w:trPr>
          <w:trHeight w:hRule="exact" w:val="277"/>
        </w:trPr>
        <w:tc>
          <w:tcPr>
            <w:tcW w:w="1985" w:type="dxa"/>
          </w:tcPr>
          <w:p w:rsidR="00594543" w:rsidRPr="00FA176D" w:rsidRDefault="00594543">
            <w:pPr>
              <w:rPr>
                <w:lang w:val="ru-RU"/>
              </w:rPr>
            </w:pPr>
          </w:p>
        </w:tc>
        <w:tc>
          <w:tcPr>
            <w:tcW w:w="7372" w:type="dxa"/>
          </w:tcPr>
          <w:p w:rsidR="00594543" w:rsidRPr="00FA176D" w:rsidRDefault="00594543">
            <w:pPr>
              <w:rPr>
                <w:lang w:val="ru-RU"/>
              </w:rPr>
            </w:pPr>
          </w:p>
        </w:tc>
      </w:tr>
      <w:tr w:rsidR="00594543">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Default="00610A0C">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594543" w:rsidRDefault="00610A0C">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594543" w:rsidRDefault="00610A0C">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Default="00610A0C">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594543" w:rsidRPr="005A1F6B">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Pr="00FA176D" w:rsidRDefault="00610A0C">
            <w:pPr>
              <w:spacing w:after="0" w:line="240" w:lineRule="auto"/>
              <w:rPr>
                <w:sz w:val="24"/>
                <w:szCs w:val="24"/>
                <w:lang w:val="ru-RU"/>
              </w:rPr>
            </w:pPr>
            <w:r w:rsidRPr="00FA176D">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594543" w:rsidRPr="005A1F6B">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Default="00610A0C">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Pr="00FA176D" w:rsidRDefault="00610A0C">
            <w:pPr>
              <w:spacing w:after="0" w:line="240" w:lineRule="auto"/>
              <w:rPr>
                <w:sz w:val="24"/>
                <w:szCs w:val="24"/>
                <w:lang w:val="ru-RU"/>
              </w:rPr>
            </w:pPr>
            <w:r>
              <w:rPr>
                <w:rFonts w:ascii="Times New Roman" w:hAnsi="Times New Roman" w:cs="Times New Roman"/>
                <w:color w:val="000000"/>
                <w:sz w:val="24"/>
                <w:szCs w:val="24"/>
              </w:rPr>
              <w:t></w:t>
            </w:r>
            <w:r w:rsidRPr="00FA176D">
              <w:rPr>
                <w:rFonts w:ascii="Times New Roman" w:hAnsi="Times New Roman" w:cs="Times New Roman"/>
                <w:color w:val="000000"/>
                <w:sz w:val="24"/>
                <w:szCs w:val="24"/>
                <w:lang w:val="ru-RU"/>
              </w:rPr>
              <w:t xml:space="preserve"> сущность, характер и взаимосвязь правовых явлений управлении</w:t>
            </w:r>
          </w:p>
        </w:tc>
      </w:tr>
      <w:tr w:rsidR="00594543" w:rsidRPr="005A1F6B">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Default="00610A0C">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Pr="00FA176D" w:rsidRDefault="00610A0C">
            <w:pPr>
              <w:spacing w:after="0" w:line="240" w:lineRule="auto"/>
              <w:rPr>
                <w:sz w:val="24"/>
                <w:szCs w:val="24"/>
                <w:lang w:val="ru-RU"/>
              </w:rPr>
            </w:pPr>
            <w:r>
              <w:rPr>
                <w:rFonts w:ascii="Times New Roman" w:hAnsi="Times New Roman" w:cs="Times New Roman"/>
                <w:color w:val="000000"/>
                <w:sz w:val="24"/>
                <w:szCs w:val="24"/>
              </w:rPr>
              <w:t></w:t>
            </w:r>
            <w:r w:rsidRPr="00FA176D">
              <w:rPr>
                <w:rFonts w:ascii="Times New Roman" w:hAnsi="Times New Roman" w:cs="Times New Roman"/>
                <w:color w:val="000000"/>
                <w:sz w:val="24"/>
                <w:szCs w:val="24"/>
                <w:lang w:val="ru-RU"/>
              </w:rPr>
              <w:t xml:space="preserve"> использовать и составлять нормативно-правовые документы, относящиеся  к области управления</w:t>
            </w:r>
          </w:p>
        </w:tc>
      </w:tr>
      <w:tr w:rsidR="00594543" w:rsidRPr="005A1F6B">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Default="00610A0C">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Pr="00FA176D" w:rsidRDefault="00610A0C">
            <w:pPr>
              <w:spacing w:after="0" w:line="240" w:lineRule="auto"/>
              <w:rPr>
                <w:sz w:val="24"/>
                <w:szCs w:val="24"/>
                <w:lang w:val="ru-RU"/>
              </w:rPr>
            </w:pPr>
            <w:r>
              <w:rPr>
                <w:rFonts w:ascii="Times New Roman" w:hAnsi="Times New Roman" w:cs="Times New Roman"/>
                <w:color w:val="000000"/>
                <w:sz w:val="24"/>
                <w:szCs w:val="24"/>
              </w:rPr>
              <w:t></w:t>
            </w:r>
            <w:r w:rsidRPr="00FA176D">
              <w:rPr>
                <w:rFonts w:ascii="Times New Roman" w:hAnsi="Times New Roman" w:cs="Times New Roman"/>
                <w:color w:val="000000"/>
                <w:sz w:val="24"/>
                <w:szCs w:val="24"/>
                <w:lang w:val="ru-RU"/>
              </w:rPr>
              <w:t xml:space="preserve"> навыками разработки нормативно-правового документа в соответствии с требованиями стандарта организации</w:t>
            </w:r>
          </w:p>
        </w:tc>
      </w:tr>
      <w:tr w:rsidR="00594543" w:rsidRPr="005A1F6B">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Pr="00FA176D" w:rsidRDefault="00610A0C">
            <w:pPr>
              <w:spacing w:after="0" w:line="240" w:lineRule="auto"/>
              <w:rPr>
                <w:sz w:val="24"/>
                <w:szCs w:val="24"/>
                <w:lang w:val="ru-RU"/>
              </w:rPr>
            </w:pPr>
            <w:r w:rsidRPr="00FA176D">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594543" w:rsidRPr="005A1F6B">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Default="00610A0C">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Pr="00FA176D" w:rsidRDefault="00610A0C">
            <w:pPr>
              <w:spacing w:after="0" w:line="240" w:lineRule="auto"/>
              <w:rPr>
                <w:sz w:val="24"/>
                <w:szCs w:val="24"/>
                <w:lang w:val="ru-RU"/>
              </w:rPr>
            </w:pPr>
            <w:r>
              <w:rPr>
                <w:rFonts w:ascii="Times New Roman" w:hAnsi="Times New Roman" w:cs="Times New Roman"/>
                <w:color w:val="000000"/>
                <w:sz w:val="24"/>
                <w:szCs w:val="24"/>
              </w:rPr>
              <w:t></w:t>
            </w:r>
            <w:r w:rsidRPr="00FA176D">
              <w:rPr>
                <w:rFonts w:ascii="Times New Roman" w:hAnsi="Times New Roman" w:cs="Times New Roman"/>
                <w:color w:val="000000"/>
                <w:sz w:val="24"/>
                <w:szCs w:val="24"/>
                <w:lang w:val="ru-RU"/>
              </w:rPr>
              <w:t xml:space="preserve"> сущность и содержание основных понятий, категорий в области социологии управления</w:t>
            </w:r>
          </w:p>
        </w:tc>
      </w:tr>
      <w:tr w:rsidR="00594543" w:rsidRPr="005A1F6B">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Default="00610A0C">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Pr="00FA176D" w:rsidRDefault="00610A0C">
            <w:pPr>
              <w:spacing w:after="0" w:line="240" w:lineRule="auto"/>
              <w:rPr>
                <w:sz w:val="24"/>
                <w:szCs w:val="24"/>
                <w:lang w:val="ru-RU"/>
              </w:rPr>
            </w:pPr>
            <w:r>
              <w:rPr>
                <w:rFonts w:ascii="Times New Roman" w:hAnsi="Times New Roman" w:cs="Times New Roman"/>
                <w:color w:val="000000"/>
                <w:sz w:val="24"/>
                <w:szCs w:val="24"/>
              </w:rPr>
              <w:t></w:t>
            </w:r>
            <w:r w:rsidRPr="00FA176D">
              <w:rPr>
                <w:rFonts w:ascii="Times New Roman" w:hAnsi="Times New Roman" w:cs="Times New Roman"/>
                <w:color w:val="000000"/>
                <w:sz w:val="24"/>
                <w:szCs w:val="24"/>
                <w:lang w:val="ru-RU"/>
              </w:rPr>
              <w:t xml:space="preserve"> анализировать нормативно-правовые акты в сфере эволюции социологии управления</w:t>
            </w:r>
          </w:p>
        </w:tc>
      </w:tr>
      <w:tr w:rsidR="00594543">
        <w:trPr>
          <w:trHeight w:hRule="exact" w:val="34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Default="00610A0C">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Default="00610A0C">
            <w:pPr>
              <w:spacing w:after="0" w:line="240" w:lineRule="auto"/>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навыками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разработки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управленческих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технологий</w:t>
            </w:r>
            <w:proofErr w:type="spellEnd"/>
          </w:p>
        </w:tc>
      </w:tr>
      <w:tr w:rsidR="00594543" w:rsidRPr="005A1F6B">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Pr="00FA176D" w:rsidRDefault="00610A0C">
            <w:pPr>
              <w:spacing w:after="0" w:line="240" w:lineRule="auto"/>
              <w:rPr>
                <w:sz w:val="24"/>
                <w:szCs w:val="24"/>
                <w:lang w:val="ru-RU"/>
              </w:rPr>
            </w:pPr>
            <w:r w:rsidRPr="00FA176D">
              <w:rPr>
                <w:rFonts w:ascii="Times New Roman" w:hAnsi="Times New Roman" w:cs="Times New Roman"/>
                <w:color w:val="000000"/>
                <w:sz w:val="24"/>
                <w:szCs w:val="24"/>
                <w:lang w:val="ru-RU"/>
              </w:rPr>
              <w:t>ПК-24 владением технологиями, приемами, обеспечивающими оказание государственных и муниципальных услуг физическим и юридическим лицам</w:t>
            </w:r>
          </w:p>
        </w:tc>
      </w:tr>
      <w:tr w:rsidR="00594543" w:rsidRPr="005A1F6B">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Default="00610A0C">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Pr="00FA176D" w:rsidRDefault="00610A0C">
            <w:pPr>
              <w:spacing w:after="0" w:line="240" w:lineRule="auto"/>
              <w:rPr>
                <w:sz w:val="24"/>
                <w:szCs w:val="24"/>
                <w:lang w:val="ru-RU"/>
              </w:rPr>
            </w:pPr>
            <w:r>
              <w:rPr>
                <w:rFonts w:ascii="Times New Roman" w:hAnsi="Times New Roman" w:cs="Times New Roman"/>
                <w:color w:val="000000"/>
                <w:sz w:val="24"/>
                <w:szCs w:val="24"/>
              </w:rPr>
              <w:t></w:t>
            </w:r>
            <w:r w:rsidRPr="00FA176D">
              <w:rPr>
                <w:rFonts w:ascii="Times New Roman" w:hAnsi="Times New Roman" w:cs="Times New Roman"/>
                <w:color w:val="000000"/>
                <w:sz w:val="24"/>
                <w:szCs w:val="24"/>
                <w:lang w:val="ru-RU"/>
              </w:rPr>
              <w:t xml:space="preserve"> объекты и способы управления государственной и муниципальной собственностью</w:t>
            </w:r>
          </w:p>
        </w:tc>
      </w:tr>
      <w:tr w:rsidR="00594543" w:rsidRPr="005A1F6B">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Default="00610A0C">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Pr="00FA176D" w:rsidRDefault="00610A0C">
            <w:pPr>
              <w:spacing w:after="0" w:line="240" w:lineRule="auto"/>
              <w:rPr>
                <w:sz w:val="24"/>
                <w:szCs w:val="24"/>
                <w:lang w:val="ru-RU"/>
              </w:rPr>
            </w:pPr>
            <w:r>
              <w:rPr>
                <w:rFonts w:ascii="Times New Roman" w:hAnsi="Times New Roman" w:cs="Times New Roman"/>
                <w:color w:val="000000"/>
                <w:sz w:val="24"/>
                <w:szCs w:val="24"/>
              </w:rPr>
              <w:t></w:t>
            </w:r>
            <w:r w:rsidRPr="00FA176D">
              <w:rPr>
                <w:rFonts w:ascii="Times New Roman" w:hAnsi="Times New Roman" w:cs="Times New Roman"/>
                <w:color w:val="000000"/>
                <w:sz w:val="24"/>
                <w:szCs w:val="24"/>
                <w:lang w:val="ru-RU"/>
              </w:rPr>
              <w:t xml:space="preserve"> планировать мероприятия органа публичной власти в увязке с общей стратегией развития государства</w:t>
            </w:r>
          </w:p>
        </w:tc>
      </w:tr>
      <w:tr w:rsidR="00594543" w:rsidRPr="005A1F6B">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Default="00610A0C">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4543" w:rsidRPr="00FA176D" w:rsidRDefault="00610A0C">
            <w:pPr>
              <w:spacing w:after="0" w:line="240" w:lineRule="auto"/>
              <w:rPr>
                <w:sz w:val="24"/>
                <w:szCs w:val="24"/>
                <w:lang w:val="ru-RU"/>
              </w:rPr>
            </w:pPr>
            <w:r>
              <w:rPr>
                <w:rFonts w:ascii="Times New Roman" w:hAnsi="Times New Roman" w:cs="Times New Roman"/>
                <w:color w:val="000000"/>
                <w:sz w:val="24"/>
                <w:szCs w:val="24"/>
              </w:rPr>
              <w:t></w:t>
            </w:r>
            <w:r w:rsidRPr="00FA176D">
              <w:rPr>
                <w:rFonts w:ascii="Times New Roman" w:hAnsi="Times New Roman" w:cs="Times New Roman"/>
                <w:color w:val="000000"/>
                <w:sz w:val="24"/>
                <w:szCs w:val="24"/>
                <w:lang w:val="ru-RU"/>
              </w:rPr>
              <w:t xml:space="preserve"> навыками управленческой деятельности при  предоставлении государственных и муниципальных</w:t>
            </w:r>
          </w:p>
        </w:tc>
      </w:tr>
    </w:tbl>
    <w:p w:rsidR="00594543" w:rsidRPr="00FA176D" w:rsidRDefault="00610A0C">
      <w:pPr>
        <w:rPr>
          <w:sz w:val="0"/>
          <w:szCs w:val="0"/>
          <w:lang w:val="ru-RU"/>
        </w:rPr>
      </w:pPr>
      <w:r w:rsidRPr="00FA176D">
        <w:rPr>
          <w:lang w:val="ru-RU"/>
        </w:rPr>
        <w:br w:type="page"/>
      </w:r>
    </w:p>
    <w:tbl>
      <w:tblPr>
        <w:tblW w:w="0" w:type="auto"/>
        <w:tblCellMar>
          <w:left w:w="0" w:type="dxa"/>
          <w:right w:w="0" w:type="dxa"/>
        </w:tblCellMar>
        <w:tblLook w:val="04A0" w:firstRow="1" w:lastRow="0" w:firstColumn="1" w:lastColumn="0" w:noHBand="0" w:noVBand="1"/>
      </w:tblPr>
      <w:tblGrid>
        <w:gridCol w:w="711"/>
        <w:gridCol w:w="1574"/>
        <w:gridCol w:w="402"/>
        <w:gridCol w:w="532"/>
        <w:gridCol w:w="620"/>
        <w:gridCol w:w="676"/>
        <w:gridCol w:w="492"/>
        <w:gridCol w:w="1535"/>
        <w:gridCol w:w="1606"/>
        <w:gridCol w:w="1242"/>
      </w:tblGrid>
      <w:tr w:rsidR="00594543" w:rsidRPr="005A1F6B">
        <w:trPr>
          <w:trHeight w:hRule="exact" w:val="285"/>
        </w:trPr>
        <w:tc>
          <w:tcPr>
            <w:tcW w:w="710" w:type="dxa"/>
          </w:tcPr>
          <w:p w:rsidR="00594543" w:rsidRPr="00FA176D" w:rsidRDefault="00594543">
            <w:pPr>
              <w:rPr>
                <w:lang w:val="ru-RU"/>
              </w:rPr>
            </w:pPr>
          </w:p>
        </w:tc>
        <w:tc>
          <w:tcPr>
            <w:tcW w:w="9228" w:type="dxa"/>
            <w:gridSpan w:val="9"/>
            <w:shd w:val="clear" w:color="000000" w:fill="FFFFFF"/>
            <w:tcMar>
              <w:left w:w="34" w:type="dxa"/>
              <w:right w:w="34" w:type="dxa"/>
            </w:tcMar>
          </w:tcPr>
          <w:p w:rsidR="00594543" w:rsidRPr="00FA176D" w:rsidRDefault="00610A0C">
            <w:pPr>
              <w:spacing w:after="0" w:line="240" w:lineRule="auto"/>
              <w:jc w:val="both"/>
              <w:rPr>
                <w:sz w:val="24"/>
                <w:szCs w:val="24"/>
                <w:lang w:val="ru-RU"/>
              </w:rPr>
            </w:pPr>
            <w:r w:rsidRPr="00FA176D">
              <w:rPr>
                <w:rFonts w:ascii="Times New Roman" w:hAnsi="Times New Roman" w:cs="Times New Roman"/>
                <w:b/>
                <w:color w:val="000000"/>
                <w:sz w:val="24"/>
                <w:szCs w:val="24"/>
                <w:lang w:val="ru-RU"/>
              </w:rPr>
              <w:t>4.</w:t>
            </w:r>
            <w:r w:rsidRPr="00FA176D">
              <w:rPr>
                <w:lang w:val="ru-RU"/>
              </w:rPr>
              <w:t xml:space="preserve"> </w:t>
            </w:r>
            <w:r w:rsidRPr="00FA176D">
              <w:rPr>
                <w:rFonts w:ascii="Times New Roman" w:hAnsi="Times New Roman" w:cs="Times New Roman"/>
                <w:b/>
                <w:color w:val="000000"/>
                <w:sz w:val="24"/>
                <w:szCs w:val="24"/>
                <w:lang w:val="ru-RU"/>
              </w:rPr>
              <w:t>Структура,</w:t>
            </w:r>
            <w:r w:rsidRPr="00FA176D">
              <w:rPr>
                <w:lang w:val="ru-RU"/>
              </w:rPr>
              <w:t xml:space="preserve"> </w:t>
            </w:r>
            <w:r w:rsidRPr="00FA176D">
              <w:rPr>
                <w:rFonts w:ascii="Times New Roman" w:hAnsi="Times New Roman" w:cs="Times New Roman"/>
                <w:b/>
                <w:color w:val="000000"/>
                <w:sz w:val="24"/>
                <w:szCs w:val="24"/>
                <w:lang w:val="ru-RU"/>
              </w:rPr>
              <w:t>объём</w:t>
            </w:r>
            <w:r w:rsidRPr="00FA176D">
              <w:rPr>
                <w:lang w:val="ru-RU"/>
              </w:rPr>
              <w:t xml:space="preserve"> </w:t>
            </w:r>
            <w:r w:rsidRPr="00FA176D">
              <w:rPr>
                <w:rFonts w:ascii="Times New Roman" w:hAnsi="Times New Roman" w:cs="Times New Roman"/>
                <w:b/>
                <w:color w:val="000000"/>
                <w:sz w:val="24"/>
                <w:szCs w:val="24"/>
                <w:lang w:val="ru-RU"/>
              </w:rPr>
              <w:t>и</w:t>
            </w:r>
            <w:r w:rsidRPr="00FA176D">
              <w:rPr>
                <w:lang w:val="ru-RU"/>
              </w:rPr>
              <w:t xml:space="preserve"> </w:t>
            </w:r>
            <w:r w:rsidRPr="00FA176D">
              <w:rPr>
                <w:rFonts w:ascii="Times New Roman" w:hAnsi="Times New Roman" w:cs="Times New Roman"/>
                <w:b/>
                <w:color w:val="000000"/>
                <w:sz w:val="24"/>
                <w:szCs w:val="24"/>
                <w:lang w:val="ru-RU"/>
              </w:rPr>
              <w:t>содержание</w:t>
            </w:r>
            <w:r w:rsidRPr="00FA176D">
              <w:rPr>
                <w:lang w:val="ru-RU"/>
              </w:rPr>
              <w:t xml:space="preserve"> </w:t>
            </w:r>
            <w:r w:rsidRPr="00FA176D">
              <w:rPr>
                <w:rFonts w:ascii="Times New Roman" w:hAnsi="Times New Roman" w:cs="Times New Roman"/>
                <w:b/>
                <w:color w:val="000000"/>
                <w:sz w:val="24"/>
                <w:szCs w:val="24"/>
                <w:lang w:val="ru-RU"/>
              </w:rPr>
              <w:t>дисциплины</w:t>
            </w:r>
            <w:r w:rsidRPr="00FA176D">
              <w:rPr>
                <w:lang w:val="ru-RU"/>
              </w:rPr>
              <w:t xml:space="preserve"> </w:t>
            </w:r>
            <w:r w:rsidRPr="00FA176D">
              <w:rPr>
                <w:rFonts w:ascii="Times New Roman" w:hAnsi="Times New Roman" w:cs="Times New Roman"/>
                <w:b/>
                <w:color w:val="000000"/>
                <w:sz w:val="24"/>
                <w:szCs w:val="24"/>
                <w:lang w:val="ru-RU"/>
              </w:rPr>
              <w:t>(модуля)</w:t>
            </w:r>
            <w:r w:rsidRPr="00FA176D">
              <w:rPr>
                <w:lang w:val="ru-RU"/>
              </w:rPr>
              <w:t xml:space="preserve"> </w:t>
            </w:r>
          </w:p>
        </w:tc>
      </w:tr>
      <w:tr w:rsidR="00594543">
        <w:trPr>
          <w:trHeight w:hRule="exact" w:val="3611"/>
        </w:trPr>
        <w:tc>
          <w:tcPr>
            <w:tcW w:w="9937" w:type="dxa"/>
            <w:gridSpan w:val="10"/>
            <w:shd w:val="clear" w:color="000000" w:fill="FFFFFF"/>
            <w:tcMar>
              <w:left w:w="34" w:type="dxa"/>
              <w:right w:w="34" w:type="dxa"/>
            </w:tcMar>
          </w:tcPr>
          <w:p w:rsidR="00594543" w:rsidRPr="00FA176D" w:rsidRDefault="00610A0C">
            <w:pPr>
              <w:spacing w:after="0" w:line="240" w:lineRule="auto"/>
              <w:jc w:val="both"/>
              <w:rPr>
                <w:sz w:val="24"/>
                <w:szCs w:val="24"/>
                <w:lang w:val="ru-RU"/>
              </w:rPr>
            </w:pPr>
            <w:r w:rsidRPr="00FA176D">
              <w:rPr>
                <w:rFonts w:ascii="Times New Roman" w:hAnsi="Times New Roman" w:cs="Times New Roman"/>
                <w:color w:val="000000"/>
                <w:sz w:val="24"/>
                <w:szCs w:val="24"/>
                <w:lang w:val="ru-RU"/>
              </w:rPr>
              <w:t>Общая</w:t>
            </w:r>
            <w:r w:rsidRPr="00FA176D">
              <w:rPr>
                <w:lang w:val="ru-RU"/>
              </w:rPr>
              <w:t xml:space="preserve"> </w:t>
            </w:r>
            <w:r w:rsidRPr="00FA176D">
              <w:rPr>
                <w:rFonts w:ascii="Times New Roman" w:hAnsi="Times New Roman" w:cs="Times New Roman"/>
                <w:color w:val="000000"/>
                <w:sz w:val="24"/>
                <w:szCs w:val="24"/>
                <w:lang w:val="ru-RU"/>
              </w:rPr>
              <w:t>трудоемкость</w:t>
            </w:r>
            <w:r w:rsidRPr="00FA176D">
              <w:rPr>
                <w:lang w:val="ru-RU"/>
              </w:rPr>
              <w:t xml:space="preserve"> </w:t>
            </w:r>
            <w:r w:rsidRPr="00FA176D">
              <w:rPr>
                <w:rFonts w:ascii="Times New Roman" w:hAnsi="Times New Roman" w:cs="Times New Roman"/>
                <w:color w:val="000000"/>
                <w:sz w:val="24"/>
                <w:szCs w:val="24"/>
                <w:lang w:val="ru-RU"/>
              </w:rPr>
              <w:t>дисциплины</w:t>
            </w:r>
            <w:r w:rsidRPr="00FA176D">
              <w:rPr>
                <w:lang w:val="ru-RU"/>
              </w:rPr>
              <w:t xml:space="preserve"> </w:t>
            </w:r>
            <w:r w:rsidRPr="00FA176D">
              <w:rPr>
                <w:rFonts w:ascii="Times New Roman" w:hAnsi="Times New Roman" w:cs="Times New Roman"/>
                <w:color w:val="000000"/>
                <w:sz w:val="24"/>
                <w:szCs w:val="24"/>
                <w:lang w:val="ru-RU"/>
              </w:rPr>
              <w:t>составляет</w:t>
            </w:r>
            <w:r w:rsidRPr="00FA176D">
              <w:rPr>
                <w:lang w:val="ru-RU"/>
              </w:rPr>
              <w:t xml:space="preserve"> </w:t>
            </w:r>
            <w:r w:rsidRPr="00FA176D">
              <w:rPr>
                <w:rFonts w:ascii="Times New Roman" w:hAnsi="Times New Roman" w:cs="Times New Roman"/>
                <w:color w:val="000000"/>
                <w:sz w:val="24"/>
                <w:szCs w:val="24"/>
                <w:lang w:val="ru-RU"/>
              </w:rPr>
              <w:t>5</w:t>
            </w:r>
            <w:r w:rsidRPr="00FA176D">
              <w:rPr>
                <w:lang w:val="ru-RU"/>
              </w:rPr>
              <w:t xml:space="preserve"> </w:t>
            </w:r>
            <w:r w:rsidRPr="00FA176D">
              <w:rPr>
                <w:rFonts w:ascii="Times New Roman" w:hAnsi="Times New Roman" w:cs="Times New Roman"/>
                <w:color w:val="000000"/>
                <w:sz w:val="24"/>
                <w:szCs w:val="24"/>
                <w:lang w:val="ru-RU"/>
              </w:rPr>
              <w:t>зачетных</w:t>
            </w:r>
            <w:r w:rsidRPr="00FA176D">
              <w:rPr>
                <w:lang w:val="ru-RU"/>
              </w:rPr>
              <w:t xml:space="preserve"> </w:t>
            </w:r>
            <w:r w:rsidRPr="00FA176D">
              <w:rPr>
                <w:rFonts w:ascii="Times New Roman" w:hAnsi="Times New Roman" w:cs="Times New Roman"/>
                <w:color w:val="000000"/>
                <w:sz w:val="24"/>
                <w:szCs w:val="24"/>
                <w:lang w:val="ru-RU"/>
              </w:rPr>
              <w:t>единиц</w:t>
            </w:r>
            <w:r w:rsidRPr="00FA176D">
              <w:rPr>
                <w:lang w:val="ru-RU"/>
              </w:rPr>
              <w:t xml:space="preserve"> </w:t>
            </w:r>
            <w:r w:rsidRPr="00FA176D">
              <w:rPr>
                <w:rFonts w:ascii="Times New Roman" w:hAnsi="Times New Roman" w:cs="Times New Roman"/>
                <w:color w:val="000000"/>
                <w:sz w:val="24"/>
                <w:szCs w:val="24"/>
                <w:lang w:val="ru-RU"/>
              </w:rPr>
              <w:t>180</w:t>
            </w:r>
            <w:r w:rsidRPr="00FA176D">
              <w:rPr>
                <w:lang w:val="ru-RU"/>
              </w:rPr>
              <w:t xml:space="preserve"> </w:t>
            </w:r>
            <w:r w:rsidRPr="00FA176D">
              <w:rPr>
                <w:rFonts w:ascii="Times New Roman" w:hAnsi="Times New Roman" w:cs="Times New Roman"/>
                <w:color w:val="000000"/>
                <w:sz w:val="24"/>
                <w:szCs w:val="24"/>
                <w:lang w:val="ru-RU"/>
              </w:rPr>
              <w:t>акад.</w:t>
            </w:r>
            <w:r w:rsidRPr="00FA176D">
              <w:rPr>
                <w:lang w:val="ru-RU"/>
              </w:rPr>
              <w:t xml:space="preserve"> </w:t>
            </w:r>
            <w:r w:rsidRPr="00FA176D">
              <w:rPr>
                <w:rFonts w:ascii="Times New Roman" w:hAnsi="Times New Roman" w:cs="Times New Roman"/>
                <w:color w:val="000000"/>
                <w:sz w:val="24"/>
                <w:szCs w:val="24"/>
                <w:lang w:val="ru-RU"/>
              </w:rPr>
              <w:t>часов,</w:t>
            </w:r>
            <w:r w:rsidRPr="00FA176D">
              <w:rPr>
                <w:lang w:val="ru-RU"/>
              </w:rPr>
              <w:t xml:space="preserve"> </w:t>
            </w:r>
            <w:r w:rsidRPr="00FA176D">
              <w:rPr>
                <w:rFonts w:ascii="Times New Roman" w:hAnsi="Times New Roman" w:cs="Times New Roman"/>
                <w:color w:val="000000"/>
                <w:sz w:val="24"/>
                <w:szCs w:val="24"/>
                <w:lang w:val="ru-RU"/>
              </w:rPr>
              <w:t>в</w:t>
            </w:r>
            <w:r w:rsidRPr="00FA176D">
              <w:rPr>
                <w:lang w:val="ru-RU"/>
              </w:rPr>
              <w:t xml:space="preserve"> </w:t>
            </w:r>
            <w:r w:rsidRPr="00FA176D">
              <w:rPr>
                <w:rFonts w:ascii="Times New Roman" w:hAnsi="Times New Roman" w:cs="Times New Roman"/>
                <w:color w:val="000000"/>
                <w:sz w:val="24"/>
                <w:szCs w:val="24"/>
                <w:lang w:val="ru-RU"/>
              </w:rPr>
              <w:t>том</w:t>
            </w:r>
            <w:r w:rsidRPr="00FA176D">
              <w:rPr>
                <w:lang w:val="ru-RU"/>
              </w:rPr>
              <w:t xml:space="preserve"> </w:t>
            </w:r>
            <w:r w:rsidRPr="00FA176D">
              <w:rPr>
                <w:rFonts w:ascii="Times New Roman" w:hAnsi="Times New Roman" w:cs="Times New Roman"/>
                <w:color w:val="000000"/>
                <w:sz w:val="24"/>
                <w:szCs w:val="24"/>
                <w:lang w:val="ru-RU"/>
              </w:rPr>
              <w:t>числе:</w:t>
            </w:r>
            <w:r w:rsidRPr="00FA176D">
              <w:rPr>
                <w:lang w:val="ru-RU"/>
              </w:rPr>
              <w:t xml:space="preserve"> </w:t>
            </w:r>
          </w:p>
          <w:p w:rsidR="00594543" w:rsidRPr="00FA176D" w:rsidRDefault="00610A0C">
            <w:pPr>
              <w:spacing w:after="0" w:line="240" w:lineRule="auto"/>
              <w:jc w:val="both"/>
              <w:rPr>
                <w:sz w:val="24"/>
                <w:szCs w:val="24"/>
                <w:lang w:val="ru-RU"/>
              </w:rPr>
            </w:pP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контактная</w:t>
            </w:r>
            <w:r w:rsidRPr="00FA176D">
              <w:rPr>
                <w:lang w:val="ru-RU"/>
              </w:rPr>
              <w:t xml:space="preserve"> </w:t>
            </w:r>
            <w:r w:rsidRPr="00FA176D">
              <w:rPr>
                <w:rFonts w:ascii="Times New Roman" w:hAnsi="Times New Roman" w:cs="Times New Roman"/>
                <w:color w:val="000000"/>
                <w:sz w:val="24"/>
                <w:szCs w:val="24"/>
                <w:lang w:val="ru-RU"/>
              </w:rPr>
              <w:t>работа</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110</w:t>
            </w:r>
            <w:r w:rsidRPr="00FA176D">
              <w:rPr>
                <w:lang w:val="ru-RU"/>
              </w:rPr>
              <w:t xml:space="preserve"> </w:t>
            </w:r>
            <w:r w:rsidRPr="00FA176D">
              <w:rPr>
                <w:rFonts w:ascii="Times New Roman" w:hAnsi="Times New Roman" w:cs="Times New Roman"/>
                <w:color w:val="000000"/>
                <w:sz w:val="24"/>
                <w:szCs w:val="24"/>
                <w:lang w:val="ru-RU"/>
              </w:rPr>
              <w:t>акад.</w:t>
            </w:r>
            <w:r w:rsidRPr="00FA176D">
              <w:rPr>
                <w:lang w:val="ru-RU"/>
              </w:rPr>
              <w:t xml:space="preserve"> </w:t>
            </w:r>
            <w:r w:rsidRPr="00FA176D">
              <w:rPr>
                <w:rFonts w:ascii="Times New Roman" w:hAnsi="Times New Roman" w:cs="Times New Roman"/>
                <w:color w:val="000000"/>
                <w:sz w:val="24"/>
                <w:szCs w:val="24"/>
                <w:lang w:val="ru-RU"/>
              </w:rPr>
              <w:t>часов:</w:t>
            </w:r>
            <w:r w:rsidRPr="00FA176D">
              <w:rPr>
                <w:lang w:val="ru-RU"/>
              </w:rPr>
              <w:t xml:space="preserve"> </w:t>
            </w:r>
          </w:p>
          <w:p w:rsidR="00594543" w:rsidRPr="00FA176D" w:rsidRDefault="00610A0C">
            <w:pPr>
              <w:spacing w:after="0" w:line="240" w:lineRule="auto"/>
              <w:jc w:val="both"/>
              <w:rPr>
                <w:sz w:val="24"/>
                <w:szCs w:val="24"/>
                <w:lang w:val="ru-RU"/>
              </w:rPr>
            </w:pP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аудиторная</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108</w:t>
            </w:r>
            <w:r w:rsidRPr="00FA176D">
              <w:rPr>
                <w:lang w:val="ru-RU"/>
              </w:rPr>
              <w:t xml:space="preserve"> </w:t>
            </w:r>
            <w:r w:rsidRPr="00FA176D">
              <w:rPr>
                <w:rFonts w:ascii="Times New Roman" w:hAnsi="Times New Roman" w:cs="Times New Roman"/>
                <w:color w:val="000000"/>
                <w:sz w:val="24"/>
                <w:szCs w:val="24"/>
                <w:lang w:val="ru-RU"/>
              </w:rPr>
              <w:t>акад.</w:t>
            </w:r>
            <w:r w:rsidRPr="00FA176D">
              <w:rPr>
                <w:lang w:val="ru-RU"/>
              </w:rPr>
              <w:t xml:space="preserve"> </w:t>
            </w:r>
            <w:r w:rsidRPr="00FA176D">
              <w:rPr>
                <w:rFonts w:ascii="Times New Roman" w:hAnsi="Times New Roman" w:cs="Times New Roman"/>
                <w:color w:val="000000"/>
                <w:sz w:val="24"/>
                <w:szCs w:val="24"/>
                <w:lang w:val="ru-RU"/>
              </w:rPr>
              <w:t>часов;</w:t>
            </w:r>
            <w:r w:rsidRPr="00FA176D">
              <w:rPr>
                <w:lang w:val="ru-RU"/>
              </w:rPr>
              <w:t xml:space="preserve"> </w:t>
            </w:r>
          </w:p>
          <w:p w:rsidR="00594543" w:rsidRPr="00FA176D" w:rsidRDefault="00610A0C">
            <w:pPr>
              <w:spacing w:after="0" w:line="240" w:lineRule="auto"/>
              <w:jc w:val="both"/>
              <w:rPr>
                <w:sz w:val="24"/>
                <w:szCs w:val="24"/>
                <w:lang w:val="ru-RU"/>
              </w:rPr>
            </w:pP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внеаудиторная</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2</w:t>
            </w:r>
            <w:r w:rsidRPr="00FA176D">
              <w:rPr>
                <w:lang w:val="ru-RU"/>
              </w:rPr>
              <w:t xml:space="preserve"> </w:t>
            </w:r>
            <w:r w:rsidRPr="00FA176D">
              <w:rPr>
                <w:rFonts w:ascii="Times New Roman" w:hAnsi="Times New Roman" w:cs="Times New Roman"/>
                <w:color w:val="000000"/>
                <w:sz w:val="24"/>
                <w:szCs w:val="24"/>
                <w:lang w:val="ru-RU"/>
              </w:rPr>
              <w:t>акад.</w:t>
            </w:r>
            <w:r w:rsidRPr="00FA176D">
              <w:rPr>
                <w:lang w:val="ru-RU"/>
              </w:rPr>
              <w:t xml:space="preserve"> </w:t>
            </w:r>
            <w:r w:rsidRPr="00FA176D">
              <w:rPr>
                <w:rFonts w:ascii="Times New Roman" w:hAnsi="Times New Roman" w:cs="Times New Roman"/>
                <w:color w:val="000000"/>
                <w:sz w:val="24"/>
                <w:szCs w:val="24"/>
                <w:lang w:val="ru-RU"/>
              </w:rPr>
              <w:t>часов</w:t>
            </w:r>
            <w:r w:rsidRPr="00FA176D">
              <w:rPr>
                <w:lang w:val="ru-RU"/>
              </w:rPr>
              <w:t xml:space="preserve"> </w:t>
            </w:r>
          </w:p>
          <w:p w:rsidR="00594543" w:rsidRPr="00FA176D" w:rsidRDefault="00610A0C">
            <w:pPr>
              <w:spacing w:after="0" w:line="240" w:lineRule="auto"/>
              <w:jc w:val="both"/>
              <w:rPr>
                <w:sz w:val="24"/>
                <w:szCs w:val="24"/>
                <w:lang w:val="ru-RU"/>
              </w:rPr>
            </w:pP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самостоятельная</w:t>
            </w:r>
            <w:r w:rsidRPr="00FA176D">
              <w:rPr>
                <w:lang w:val="ru-RU"/>
              </w:rPr>
              <w:t xml:space="preserve"> </w:t>
            </w:r>
            <w:r w:rsidRPr="00FA176D">
              <w:rPr>
                <w:rFonts w:ascii="Times New Roman" w:hAnsi="Times New Roman" w:cs="Times New Roman"/>
                <w:color w:val="000000"/>
                <w:sz w:val="24"/>
                <w:szCs w:val="24"/>
                <w:lang w:val="ru-RU"/>
              </w:rPr>
              <w:t>работа</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70</w:t>
            </w:r>
            <w:r w:rsidRPr="00FA176D">
              <w:rPr>
                <w:lang w:val="ru-RU"/>
              </w:rPr>
              <w:t xml:space="preserve"> </w:t>
            </w:r>
            <w:r w:rsidRPr="00FA176D">
              <w:rPr>
                <w:rFonts w:ascii="Times New Roman" w:hAnsi="Times New Roman" w:cs="Times New Roman"/>
                <w:color w:val="000000"/>
                <w:sz w:val="24"/>
                <w:szCs w:val="24"/>
                <w:lang w:val="ru-RU"/>
              </w:rPr>
              <w:t>акад.</w:t>
            </w:r>
            <w:r w:rsidRPr="00FA176D">
              <w:rPr>
                <w:lang w:val="ru-RU"/>
              </w:rPr>
              <w:t xml:space="preserve"> </w:t>
            </w:r>
            <w:r w:rsidRPr="00FA176D">
              <w:rPr>
                <w:rFonts w:ascii="Times New Roman" w:hAnsi="Times New Roman" w:cs="Times New Roman"/>
                <w:color w:val="000000"/>
                <w:sz w:val="24"/>
                <w:szCs w:val="24"/>
                <w:lang w:val="ru-RU"/>
              </w:rPr>
              <w:t>часов;</w:t>
            </w:r>
            <w:r w:rsidRPr="00FA176D">
              <w:rPr>
                <w:lang w:val="ru-RU"/>
              </w:rPr>
              <w:t xml:space="preserve"> </w:t>
            </w:r>
          </w:p>
          <w:p w:rsidR="00594543" w:rsidRPr="00FA176D" w:rsidRDefault="00594543">
            <w:pPr>
              <w:spacing w:after="0" w:line="240" w:lineRule="auto"/>
              <w:jc w:val="both"/>
              <w:rPr>
                <w:sz w:val="24"/>
                <w:szCs w:val="24"/>
                <w:lang w:val="ru-RU"/>
              </w:rPr>
            </w:pPr>
          </w:p>
          <w:p w:rsidR="00594543" w:rsidRPr="00FA176D" w:rsidRDefault="00594543">
            <w:pPr>
              <w:spacing w:after="0" w:line="240" w:lineRule="auto"/>
              <w:jc w:val="both"/>
              <w:rPr>
                <w:sz w:val="24"/>
                <w:szCs w:val="24"/>
                <w:lang w:val="ru-RU"/>
              </w:rPr>
            </w:pPr>
          </w:p>
          <w:p w:rsidR="00594543" w:rsidRDefault="00610A0C">
            <w:pPr>
              <w:spacing w:after="0" w:line="240" w:lineRule="auto"/>
              <w:jc w:val="both"/>
              <w:rPr>
                <w:sz w:val="24"/>
                <w:szCs w:val="24"/>
              </w:rPr>
            </w:pPr>
            <w:proofErr w:type="spellStart"/>
            <w:r>
              <w:rPr>
                <w:rFonts w:ascii="Times New Roman" w:hAnsi="Times New Roman" w:cs="Times New Roman"/>
                <w:color w:val="000000"/>
                <w:sz w:val="24"/>
                <w:szCs w:val="24"/>
              </w:rPr>
              <w:t>Форма</w:t>
            </w:r>
            <w:proofErr w:type="spellEnd"/>
            <w:r>
              <w:t xml:space="preserve"> </w:t>
            </w:r>
            <w:proofErr w:type="spellStart"/>
            <w:r>
              <w:rPr>
                <w:rFonts w:ascii="Times New Roman" w:hAnsi="Times New Roman" w:cs="Times New Roman"/>
                <w:color w:val="000000"/>
                <w:sz w:val="24"/>
                <w:szCs w:val="24"/>
              </w:rPr>
              <w:t>аттестации</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зачет</w:t>
            </w:r>
            <w:proofErr w:type="spellEnd"/>
            <w:r>
              <w:t xml:space="preserve"> </w:t>
            </w:r>
          </w:p>
        </w:tc>
      </w:tr>
      <w:tr w:rsidR="00594543">
        <w:trPr>
          <w:trHeight w:hRule="exact" w:val="138"/>
        </w:trPr>
        <w:tc>
          <w:tcPr>
            <w:tcW w:w="710" w:type="dxa"/>
          </w:tcPr>
          <w:p w:rsidR="00594543" w:rsidRDefault="00594543"/>
        </w:tc>
        <w:tc>
          <w:tcPr>
            <w:tcW w:w="1702" w:type="dxa"/>
          </w:tcPr>
          <w:p w:rsidR="00594543" w:rsidRDefault="00594543"/>
        </w:tc>
        <w:tc>
          <w:tcPr>
            <w:tcW w:w="426" w:type="dxa"/>
          </w:tcPr>
          <w:p w:rsidR="00594543" w:rsidRDefault="00594543"/>
        </w:tc>
        <w:tc>
          <w:tcPr>
            <w:tcW w:w="568" w:type="dxa"/>
          </w:tcPr>
          <w:p w:rsidR="00594543" w:rsidRDefault="00594543"/>
        </w:tc>
        <w:tc>
          <w:tcPr>
            <w:tcW w:w="710" w:type="dxa"/>
          </w:tcPr>
          <w:p w:rsidR="00594543" w:rsidRDefault="00594543"/>
        </w:tc>
        <w:tc>
          <w:tcPr>
            <w:tcW w:w="710" w:type="dxa"/>
          </w:tcPr>
          <w:p w:rsidR="00594543" w:rsidRDefault="00594543"/>
        </w:tc>
        <w:tc>
          <w:tcPr>
            <w:tcW w:w="568" w:type="dxa"/>
          </w:tcPr>
          <w:p w:rsidR="00594543" w:rsidRDefault="00594543"/>
        </w:tc>
        <w:tc>
          <w:tcPr>
            <w:tcW w:w="1560" w:type="dxa"/>
          </w:tcPr>
          <w:p w:rsidR="00594543" w:rsidRDefault="00594543"/>
        </w:tc>
        <w:tc>
          <w:tcPr>
            <w:tcW w:w="1702" w:type="dxa"/>
          </w:tcPr>
          <w:p w:rsidR="00594543" w:rsidRDefault="00594543"/>
        </w:tc>
        <w:tc>
          <w:tcPr>
            <w:tcW w:w="1277" w:type="dxa"/>
          </w:tcPr>
          <w:p w:rsidR="00594543" w:rsidRDefault="00594543"/>
        </w:tc>
      </w:tr>
      <w:tr w:rsidR="00594543">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Pr="00FA176D" w:rsidRDefault="00610A0C">
            <w:pPr>
              <w:spacing w:after="0" w:line="240" w:lineRule="auto"/>
              <w:jc w:val="center"/>
              <w:rPr>
                <w:sz w:val="19"/>
                <w:szCs w:val="19"/>
                <w:lang w:val="ru-RU"/>
              </w:rPr>
            </w:pPr>
            <w:r w:rsidRPr="00FA176D">
              <w:rPr>
                <w:rFonts w:ascii="Times New Roman" w:hAnsi="Times New Roman" w:cs="Times New Roman"/>
                <w:color w:val="000000"/>
                <w:sz w:val="19"/>
                <w:szCs w:val="19"/>
                <w:lang w:val="ru-RU"/>
              </w:rPr>
              <w:t>Аудиторная</w:t>
            </w:r>
            <w:r w:rsidRPr="00FA176D">
              <w:rPr>
                <w:lang w:val="ru-RU"/>
              </w:rPr>
              <w:t xml:space="preserve"> </w:t>
            </w:r>
          </w:p>
          <w:p w:rsidR="00594543" w:rsidRPr="00FA176D" w:rsidRDefault="00610A0C">
            <w:pPr>
              <w:spacing w:after="0" w:line="240" w:lineRule="auto"/>
              <w:jc w:val="center"/>
              <w:rPr>
                <w:sz w:val="19"/>
                <w:szCs w:val="19"/>
                <w:lang w:val="ru-RU"/>
              </w:rPr>
            </w:pPr>
            <w:r w:rsidRPr="00FA176D">
              <w:rPr>
                <w:rFonts w:ascii="Times New Roman" w:hAnsi="Times New Roman" w:cs="Times New Roman"/>
                <w:color w:val="000000"/>
                <w:sz w:val="19"/>
                <w:szCs w:val="19"/>
                <w:lang w:val="ru-RU"/>
              </w:rPr>
              <w:t>контактная</w:t>
            </w:r>
            <w:r w:rsidRPr="00FA176D">
              <w:rPr>
                <w:lang w:val="ru-RU"/>
              </w:rPr>
              <w:t xml:space="preserve"> </w:t>
            </w:r>
            <w:r w:rsidRPr="00FA176D">
              <w:rPr>
                <w:rFonts w:ascii="Times New Roman" w:hAnsi="Times New Roman" w:cs="Times New Roman"/>
                <w:color w:val="000000"/>
                <w:sz w:val="19"/>
                <w:szCs w:val="19"/>
                <w:lang w:val="ru-RU"/>
              </w:rPr>
              <w:t>работа</w:t>
            </w:r>
            <w:r w:rsidRPr="00FA176D">
              <w:rPr>
                <w:lang w:val="ru-RU"/>
              </w:rPr>
              <w:t xml:space="preserve"> </w:t>
            </w:r>
          </w:p>
          <w:p w:rsidR="00594543" w:rsidRPr="00FA176D" w:rsidRDefault="00610A0C">
            <w:pPr>
              <w:spacing w:after="0" w:line="240" w:lineRule="auto"/>
              <w:jc w:val="center"/>
              <w:rPr>
                <w:sz w:val="19"/>
                <w:szCs w:val="19"/>
                <w:lang w:val="ru-RU"/>
              </w:rPr>
            </w:pPr>
            <w:r w:rsidRPr="00FA176D">
              <w:rPr>
                <w:rFonts w:ascii="Times New Roman" w:hAnsi="Times New Roman" w:cs="Times New Roman"/>
                <w:color w:val="000000"/>
                <w:sz w:val="19"/>
                <w:szCs w:val="19"/>
                <w:lang w:val="ru-RU"/>
              </w:rPr>
              <w:t>(в</w:t>
            </w:r>
            <w:r w:rsidRPr="00FA176D">
              <w:rPr>
                <w:lang w:val="ru-RU"/>
              </w:rPr>
              <w:t xml:space="preserve"> </w:t>
            </w:r>
            <w:r w:rsidRPr="00FA176D">
              <w:rPr>
                <w:rFonts w:ascii="Times New Roman" w:hAnsi="Times New Roman" w:cs="Times New Roman"/>
                <w:color w:val="000000"/>
                <w:sz w:val="19"/>
                <w:szCs w:val="19"/>
                <w:lang w:val="ru-RU"/>
              </w:rPr>
              <w:t>акад.</w:t>
            </w:r>
            <w:r w:rsidRPr="00FA176D">
              <w:rPr>
                <w:lang w:val="ru-RU"/>
              </w:rPr>
              <w:t xml:space="preserve"> </w:t>
            </w:r>
            <w:r w:rsidRPr="00FA176D">
              <w:rPr>
                <w:rFonts w:ascii="Times New Roman" w:hAnsi="Times New Roman" w:cs="Times New Roman"/>
                <w:color w:val="000000"/>
                <w:sz w:val="19"/>
                <w:szCs w:val="19"/>
                <w:lang w:val="ru-RU"/>
              </w:rPr>
              <w:t>часах)</w:t>
            </w:r>
            <w:r w:rsidRPr="00FA176D">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Pr="00FA176D" w:rsidRDefault="00610A0C">
            <w:pPr>
              <w:spacing w:after="0" w:line="240" w:lineRule="auto"/>
              <w:jc w:val="center"/>
              <w:rPr>
                <w:sz w:val="19"/>
                <w:szCs w:val="19"/>
                <w:lang w:val="ru-RU"/>
              </w:rPr>
            </w:pPr>
            <w:r w:rsidRPr="00FA176D">
              <w:rPr>
                <w:rFonts w:ascii="Times New Roman" w:hAnsi="Times New Roman" w:cs="Times New Roman"/>
                <w:color w:val="000000"/>
                <w:sz w:val="19"/>
                <w:szCs w:val="19"/>
                <w:lang w:val="ru-RU"/>
              </w:rPr>
              <w:t>Форма</w:t>
            </w:r>
            <w:r w:rsidRPr="00FA176D">
              <w:rPr>
                <w:lang w:val="ru-RU"/>
              </w:rPr>
              <w:t xml:space="preserve"> </w:t>
            </w:r>
            <w:r w:rsidRPr="00FA176D">
              <w:rPr>
                <w:rFonts w:ascii="Times New Roman" w:hAnsi="Times New Roman" w:cs="Times New Roman"/>
                <w:color w:val="000000"/>
                <w:sz w:val="19"/>
                <w:szCs w:val="19"/>
                <w:lang w:val="ru-RU"/>
              </w:rPr>
              <w:t>текущего</w:t>
            </w:r>
            <w:r w:rsidRPr="00FA176D">
              <w:rPr>
                <w:lang w:val="ru-RU"/>
              </w:rPr>
              <w:t xml:space="preserve"> </w:t>
            </w:r>
            <w:r w:rsidRPr="00FA176D">
              <w:rPr>
                <w:rFonts w:ascii="Times New Roman" w:hAnsi="Times New Roman" w:cs="Times New Roman"/>
                <w:color w:val="000000"/>
                <w:sz w:val="19"/>
                <w:szCs w:val="19"/>
                <w:lang w:val="ru-RU"/>
              </w:rPr>
              <w:t>контроля</w:t>
            </w:r>
            <w:r w:rsidRPr="00FA176D">
              <w:rPr>
                <w:lang w:val="ru-RU"/>
              </w:rPr>
              <w:t xml:space="preserve"> </w:t>
            </w:r>
            <w:r w:rsidRPr="00FA176D">
              <w:rPr>
                <w:rFonts w:ascii="Times New Roman" w:hAnsi="Times New Roman" w:cs="Times New Roman"/>
                <w:color w:val="000000"/>
                <w:sz w:val="19"/>
                <w:szCs w:val="19"/>
                <w:lang w:val="ru-RU"/>
              </w:rPr>
              <w:t>успеваемости</w:t>
            </w:r>
            <w:r w:rsidRPr="00FA176D">
              <w:rPr>
                <w:lang w:val="ru-RU"/>
              </w:rPr>
              <w:t xml:space="preserve"> </w:t>
            </w:r>
            <w:r w:rsidRPr="00FA176D">
              <w:rPr>
                <w:rFonts w:ascii="Times New Roman" w:hAnsi="Times New Roman" w:cs="Times New Roman"/>
                <w:color w:val="000000"/>
                <w:sz w:val="19"/>
                <w:szCs w:val="19"/>
                <w:lang w:val="ru-RU"/>
              </w:rPr>
              <w:t>и</w:t>
            </w:r>
            <w:r w:rsidRPr="00FA176D">
              <w:rPr>
                <w:lang w:val="ru-RU"/>
              </w:rPr>
              <w:t xml:space="preserve"> </w:t>
            </w:r>
          </w:p>
          <w:p w:rsidR="00594543" w:rsidRPr="00FA176D" w:rsidRDefault="00610A0C">
            <w:pPr>
              <w:spacing w:after="0" w:line="240" w:lineRule="auto"/>
              <w:jc w:val="center"/>
              <w:rPr>
                <w:sz w:val="19"/>
                <w:szCs w:val="19"/>
                <w:lang w:val="ru-RU"/>
              </w:rPr>
            </w:pPr>
            <w:r w:rsidRPr="00FA176D">
              <w:rPr>
                <w:rFonts w:ascii="Times New Roman" w:hAnsi="Times New Roman" w:cs="Times New Roman"/>
                <w:color w:val="000000"/>
                <w:sz w:val="19"/>
                <w:szCs w:val="19"/>
                <w:lang w:val="ru-RU"/>
              </w:rPr>
              <w:t>промежуточной</w:t>
            </w:r>
            <w:r w:rsidRPr="00FA176D">
              <w:rPr>
                <w:lang w:val="ru-RU"/>
              </w:rPr>
              <w:t xml:space="preserve"> </w:t>
            </w:r>
            <w:r w:rsidRPr="00FA176D">
              <w:rPr>
                <w:rFonts w:ascii="Times New Roman" w:hAnsi="Times New Roman" w:cs="Times New Roman"/>
                <w:color w:val="000000"/>
                <w:sz w:val="19"/>
                <w:szCs w:val="19"/>
                <w:lang w:val="ru-RU"/>
              </w:rPr>
              <w:t>аттестации</w:t>
            </w:r>
            <w:r w:rsidRPr="00FA176D">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594543">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94543" w:rsidRDefault="0059454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94543" w:rsidRDefault="00594543"/>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r>
      <w:tr w:rsidR="00594543" w:rsidRPr="005A1F6B">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Pr="00FA176D" w:rsidRDefault="00610A0C">
            <w:pPr>
              <w:spacing w:after="0" w:line="240" w:lineRule="auto"/>
              <w:jc w:val="both"/>
              <w:rPr>
                <w:sz w:val="19"/>
                <w:szCs w:val="19"/>
                <w:lang w:val="ru-RU"/>
              </w:rPr>
            </w:pPr>
            <w:r w:rsidRPr="00FA176D">
              <w:rPr>
                <w:rFonts w:ascii="Times New Roman" w:hAnsi="Times New Roman" w:cs="Times New Roman"/>
                <w:color w:val="000000"/>
                <w:sz w:val="19"/>
                <w:szCs w:val="19"/>
                <w:lang w:val="ru-RU"/>
              </w:rPr>
              <w:t>1.</w:t>
            </w:r>
            <w:r w:rsidRPr="00FA176D">
              <w:rPr>
                <w:lang w:val="ru-RU"/>
              </w:rPr>
              <w:t xml:space="preserve"> </w:t>
            </w:r>
            <w:r w:rsidRPr="00FA176D">
              <w:rPr>
                <w:rFonts w:ascii="Times New Roman" w:hAnsi="Times New Roman" w:cs="Times New Roman"/>
                <w:color w:val="000000"/>
                <w:sz w:val="19"/>
                <w:szCs w:val="19"/>
                <w:lang w:val="ru-RU"/>
              </w:rPr>
              <w:t>1.</w:t>
            </w:r>
            <w:r w:rsidRPr="00FA176D">
              <w:rPr>
                <w:lang w:val="ru-RU"/>
              </w:rPr>
              <w:t xml:space="preserve"> </w:t>
            </w:r>
            <w:r w:rsidRPr="00FA176D">
              <w:rPr>
                <w:rFonts w:ascii="Times New Roman" w:hAnsi="Times New Roman" w:cs="Times New Roman"/>
                <w:color w:val="000000"/>
                <w:sz w:val="19"/>
                <w:szCs w:val="19"/>
                <w:lang w:val="ru-RU"/>
              </w:rPr>
              <w:t>Социология</w:t>
            </w:r>
            <w:r w:rsidRPr="00FA176D">
              <w:rPr>
                <w:lang w:val="ru-RU"/>
              </w:rPr>
              <w:t xml:space="preserve"> </w:t>
            </w:r>
            <w:r w:rsidRPr="00FA176D">
              <w:rPr>
                <w:rFonts w:ascii="Times New Roman" w:hAnsi="Times New Roman" w:cs="Times New Roman"/>
                <w:color w:val="000000"/>
                <w:sz w:val="19"/>
                <w:szCs w:val="19"/>
                <w:lang w:val="ru-RU"/>
              </w:rPr>
              <w:t>управления</w:t>
            </w:r>
            <w:r w:rsidRPr="00FA176D">
              <w:rPr>
                <w:lang w:val="ru-RU"/>
              </w:rPr>
              <w:t xml:space="preserve"> </w:t>
            </w:r>
            <w:r w:rsidRPr="00FA176D">
              <w:rPr>
                <w:rFonts w:ascii="Times New Roman" w:hAnsi="Times New Roman" w:cs="Times New Roman"/>
                <w:color w:val="000000"/>
                <w:sz w:val="19"/>
                <w:szCs w:val="19"/>
                <w:lang w:val="ru-RU"/>
              </w:rPr>
              <w:t>в</w:t>
            </w:r>
            <w:r w:rsidRPr="00FA176D">
              <w:rPr>
                <w:lang w:val="ru-RU"/>
              </w:rPr>
              <w:t xml:space="preserve"> </w:t>
            </w:r>
            <w:r w:rsidRPr="00FA176D">
              <w:rPr>
                <w:rFonts w:ascii="Times New Roman" w:hAnsi="Times New Roman" w:cs="Times New Roman"/>
                <w:color w:val="000000"/>
                <w:sz w:val="19"/>
                <w:szCs w:val="19"/>
                <w:lang w:val="ru-RU"/>
              </w:rPr>
              <w:t>системе</w:t>
            </w:r>
            <w:r w:rsidRPr="00FA176D">
              <w:rPr>
                <w:lang w:val="ru-RU"/>
              </w:rPr>
              <w:t xml:space="preserve"> </w:t>
            </w:r>
            <w:r w:rsidRPr="00FA176D">
              <w:rPr>
                <w:rFonts w:ascii="Times New Roman" w:hAnsi="Times New Roman" w:cs="Times New Roman"/>
                <w:color w:val="000000"/>
                <w:sz w:val="19"/>
                <w:szCs w:val="19"/>
                <w:lang w:val="ru-RU"/>
              </w:rPr>
              <w:t>социологического</w:t>
            </w:r>
            <w:r w:rsidRPr="00FA176D">
              <w:rPr>
                <w:lang w:val="ru-RU"/>
              </w:rPr>
              <w:t xml:space="preserve"> </w:t>
            </w:r>
            <w:r w:rsidRPr="00FA176D">
              <w:rPr>
                <w:rFonts w:ascii="Times New Roman" w:hAnsi="Times New Roman" w:cs="Times New Roman"/>
                <w:color w:val="000000"/>
                <w:sz w:val="19"/>
                <w:szCs w:val="19"/>
                <w:lang w:val="ru-RU"/>
              </w:rPr>
              <w:t>знания</w:t>
            </w:r>
            <w:r w:rsidRPr="00FA176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Pr="00FA176D" w:rsidRDefault="00594543">
            <w:pPr>
              <w:rPr>
                <w:lang w:val="ru-RU"/>
              </w:rPr>
            </w:pPr>
          </w:p>
        </w:tc>
      </w:tr>
      <w:tr w:rsidR="00594543">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Pr="00FA176D" w:rsidRDefault="00610A0C">
            <w:pPr>
              <w:spacing w:after="0" w:line="240" w:lineRule="auto"/>
              <w:jc w:val="both"/>
              <w:rPr>
                <w:sz w:val="19"/>
                <w:szCs w:val="19"/>
                <w:lang w:val="ru-RU"/>
              </w:rPr>
            </w:pPr>
            <w:r w:rsidRPr="00FA176D">
              <w:rPr>
                <w:rFonts w:ascii="Times New Roman" w:hAnsi="Times New Roman" w:cs="Times New Roman"/>
                <w:color w:val="000000"/>
                <w:sz w:val="19"/>
                <w:szCs w:val="19"/>
                <w:lang w:val="ru-RU"/>
              </w:rPr>
              <w:t>1.1</w:t>
            </w:r>
            <w:r w:rsidRPr="00FA176D">
              <w:rPr>
                <w:lang w:val="ru-RU"/>
              </w:rPr>
              <w:t xml:space="preserve"> </w:t>
            </w:r>
            <w:r w:rsidRPr="00FA176D">
              <w:rPr>
                <w:rFonts w:ascii="Times New Roman" w:hAnsi="Times New Roman" w:cs="Times New Roman"/>
                <w:color w:val="000000"/>
                <w:sz w:val="19"/>
                <w:szCs w:val="19"/>
                <w:lang w:val="ru-RU"/>
              </w:rPr>
              <w:t>1.1</w:t>
            </w:r>
            <w:r w:rsidRPr="00FA176D">
              <w:rPr>
                <w:lang w:val="ru-RU"/>
              </w:rPr>
              <w:t xml:space="preserve"> </w:t>
            </w:r>
            <w:r w:rsidRPr="00FA176D">
              <w:rPr>
                <w:rFonts w:ascii="Times New Roman" w:hAnsi="Times New Roman" w:cs="Times New Roman"/>
                <w:color w:val="000000"/>
                <w:sz w:val="19"/>
                <w:szCs w:val="19"/>
                <w:lang w:val="ru-RU"/>
              </w:rPr>
              <w:t>Социальная</w:t>
            </w:r>
            <w:r w:rsidRPr="00FA176D">
              <w:rPr>
                <w:lang w:val="ru-RU"/>
              </w:rPr>
              <w:t xml:space="preserve"> </w:t>
            </w:r>
            <w:r w:rsidRPr="00FA176D">
              <w:rPr>
                <w:rFonts w:ascii="Times New Roman" w:hAnsi="Times New Roman" w:cs="Times New Roman"/>
                <w:color w:val="000000"/>
                <w:sz w:val="19"/>
                <w:szCs w:val="19"/>
                <w:lang w:val="ru-RU"/>
              </w:rPr>
              <w:t>сущность</w:t>
            </w:r>
            <w:r w:rsidRPr="00FA176D">
              <w:rPr>
                <w:lang w:val="ru-RU"/>
              </w:rPr>
              <w:t xml:space="preserve"> </w:t>
            </w:r>
            <w:r w:rsidRPr="00FA176D">
              <w:rPr>
                <w:rFonts w:ascii="Times New Roman" w:hAnsi="Times New Roman" w:cs="Times New Roman"/>
                <w:color w:val="000000"/>
                <w:sz w:val="19"/>
                <w:szCs w:val="19"/>
                <w:lang w:val="ru-RU"/>
              </w:rPr>
              <w:t>управленческой</w:t>
            </w:r>
            <w:r w:rsidRPr="00FA176D">
              <w:rPr>
                <w:lang w:val="ru-RU"/>
              </w:rPr>
              <w:t xml:space="preserve"> </w:t>
            </w:r>
            <w:r w:rsidRPr="00FA176D">
              <w:rPr>
                <w:rFonts w:ascii="Times New Roman" w:hAnsi="Times New Roman" w:cs="Times New Roman"/>
                <w:color w:val="000000"/>
                <w:sz w:val="19"/>
                <w:szCs w:val="19"/>
                <w:lang w:val="ru-RU"/>
              </w:rPr>
              <w:t>деятельности</w:t>
            </w:r>
            <w:r w:rsidRPr="00FA176D">
              <w:rPr>
                <w:lang w:val="ru-RU"/>
              </w:rPr>
              <w:t xml:space="preserve"> </w:t>
            </w:r>
          </w:p>
          <w:p w:rsidR="00594543" w:rsidRPr="00FA176D" w:rsidRDefault="00610A0C">
            <w:pPr>
              <w:spacing w:after="0" w:line="240" w:lineRule="auto"/>
              <w:jc w:val="both"/>
              <w:rPr>
                <w:sz w:val="19"/>
                <w:szCs w:val="19"/>
                <w:lang w:val="ru-RU"/>
              </w:rPr>
            </w:pPr>
            <w:r w:rsidRPr="00FA176D">
              <w:rPr>
                <w:rFonts w:ascii="Times New Roman" w:hAnsi="Times New Roman" w:cs="Times New Roman"/>
                <w:color w:val="000000"/>
                <w:sz w:val="19"/>
                <w:szCs w:val="19"/>
                <w:lang w:val="ru-RU"/>
              </w:rPr>
              <w:t>1.2Социальная</w:t>
            </w:r>
            <w:r w:rsidRPr="00FA176D">
              <w:rPr>
                <w:lang w:val="ru-RU"/>
              </w:rPr>
              <w:t xml:space="preserve"> </w:t>
            </w:r>
            <w:r w:rsidRPr="00FA176D">
              <w:rPr>
                <w:rFonts w:ascii="Times New Roman" w:hAnsi="Times New Roman" w:cs="Times New Roman"/>
                <w:color w:val="000000"/>
                <w:sz w:val="19"/>
                <w:szCs w:val="19"/>
                <w:lang w:val="ru-RU"/>
              </w:rPr>
              <w:t>сущность</w:t>
            </w:r>
            <w:r w:rsidRPr="00FA176D">
              <w:rPr>
                <w:lang w:val="ru-RU"/>
              </w:rPr>
              <w:t xml:space="preserve"> </w:t>
            </w:r>
            <w:r w:rsidRPr="00FA176D">
              <w:rPr>
                <w:rFonts w:ascii="Times New Roman" w:hAnsi="Times New Roman" w:cs="Times New Roman"/>
                <w:color w:val="000000"/>
                <w:sz w:val="19"/>
                <w:szCs w:val="19"/>
                <w:lang w:val="ru-RU"/>
              </w:rPr>
              <w:t>управленческой</w:t>
            </w:r>
            <w:r w:rsidRPr="00FA176D">
              <w:rPr>
                <w:lang w:val="ru-RU"/>
              </w:rPr>
              <w:t xml:space="preserve"> </w:t>
            </w:r>
            <w:r w:rsidRPr="00FA176D">
              <w:rPr>
                <w:rFonts w:ascii="Times New Roman" w:hAnsi="Times New Roman" w:cs="Times New Roman"/>
                <w:color w:val="000000"/>
                <w:sz w:val="19"/>
                <w:szCs w:val="19"/>
                <w:lang w:val="ru-RU"/>
              </w:rPr>
              <w:t>деятельности</w:t>
            </w:r>
            <w:r w:rsidRPr="00FA176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Pr="00FA176D" w:rsidRDefault="00610A0C">
            <w:pPr>
              <w:spacing w:after="0" w:line="240" w:lineRule="auto"/>
              <w:jc w:val="center"/>
              <w:rPr>
                <w:sz w:val="19"/>
                <w:szCs w:val="19"/>
                <w:lang w:val="ru-RU"/>
              </w:rPr>
            </w:pPr>
            <w:r w:rsidRPr="00FA176D">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ПК-24</w:t>
            </w:r>
            <w:r>
              <w:t xml:space="preserve"> </w:t>
            </w:r>
          </w:p>
        </w:tc>
      </w:tr>
      <w:tr w:rsidR="00594543">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Pr="00FA176D" w:rsidRDefault="00610A0C">
            <w:pPr>
              <w:spacing w:after="0" w:line="240" w:lineRule="auto"/>
              <w:jc w:val="both"/>
              <w:rPr>
                <w:sz w:val="19"/>
                <w:szCs w:val="19"/>
                <w:lang w:val="ru-RU"/>
              </w:rPr>
            </w:pPr>
            <w:r w:rsidRPr="00FA176D">
              <w:rPr>
                <w:rFonts w:ascii="Times New Roman" w:hAnsi="Times New Roman" w:cs="Times New Roman"/>
                <w:color w:val="000000"/>
                <w:sz w:val="19"/>
                <w:szCs w:val="19"/>
                <w:lang w:val="ru-RU"/>
              </w:rPr>
              <w:t>1.2</w:t>
            </w:r>
            <w:r w:rsidRPr="00FA176D">
              <w:rPr>
                <w:lang w:val="ru-RU"/>
              </w:rPr>
              <w:t xml:space="preserve"> </w:t>
            </w:r>
            <w:r w:rsidRPr="00FA176D">
              <w:rPr>
                <w:rFonts w:ascii="Times New Roman" w:hAnsi="Times New Roman" w:cs="Times New Roman"/>
                <w:color w:val="000000"/>
                <w:sz w:val="19"/>
                <w:szCs w:val="19"/>
                <w:lang w:val="ru-RU"/>
              </w:rPr>
              <w:t>1.3Институциональные</w:t>
            </w:r>
            <w:r w:rsidRPr="00FA176D">
              <w:rPr>
                <w:lang w:val="ru-RU"/>
              </w:rPr>
              <w:t xml:space="preserve"> </w:t>
            </w:r>
            <w:r w:rsidRPr="00FA176D">
              <w:rPr>
                <w:rFonts w:ascii="Times New Roman" w:hAnsi="Times New Roman" w:cs="Times New Roman"/>
                <w:color w:val="000000"/>
                <w:sz w:val="19"/>
                <w:szCs w:val="19"/>
                <w:lang w:val="ru-RU"/>
              </w:rPr>
              <w:t>предпосылки</w:t>
            </w:r>
            <w:r w:rsidRPr="00FA176D">
              <w:rPr>
                <w:lang w:val="ru-RU"/>
              </w:rPr>
              <w:t xml:space="preserve"> </w:t>
            </w:r>
            <w:r w:rsidRPr="00FA176D">
              <w:rPr>
                <w:rFonts w:ascii="Times New Roman" w:hAnsi="Times New Roman" w:cs="Times New Roman"/>
                <w:color w:val="000000"/>
                <w:sz w:val="19"/>
                <w:szCs w:val="19"/>
                <w:lang w:val="ru-RU"/>
              </w:rPr>
              <w:t>управления</w:t>
            </w:r>
            <w:r w:rsidRPr="00FA176D">
              <w:rPr>
                <w:lang w:val="ru-RU"/>
              </w:rPr>
              <w:t xml:space="preserve"> </w:t>
            </w:r>
          </w:p>
          <w:p w:rsidR="00594543" w:rsidRPr="00FA176D" w:rsidRDefault="00610A0C">
            <w:pPr>
              <w:spacing w:after="0" w:line="240" w:lineRule="auto"/>
              <w:jc w:val="both"/>
              <w:rPr>
                <w:sz w:val="19"/>
                <w:szCs w:val="19"/>
                <w:lang w:val="ru-RU"/>
              </w:rPr>
            </w:pPr>
            <w:r w:rsidRPr="00FA176D">
              <w:rPr>
                <w:rFonts w:ascii="Times New Roman" w:hAnsi="Times New Roman" w:cs="Times New Roman"/>
                <w:color w:val="000000"/>
                <w:sz w:val="19"/>
                <w:szCs w:val="19"/>
                <w:lang w:val="ru-RU"/>
              </w:rPr>
              <w:t>1.4</w:t>
            </w:r>
            <w:r w:rsidRPr="00FA176D">
              <w:rPr>
                <w:lang w:val="ru-RU"/>
              </w:rPr>
              <w:t xml:space="preserve"> </w:t>
            </w:r>
            <w:r w:rsidRPr="00FA176D">
              <w:rPr>
                <w:rFonts w:ascii="Times New Roman" w:hAnsi="Times New Roman" w:cs="Times New Roman"/>
                <w:color w:val="000000"/>
                <w:sz w:val="19"/>
                <w:szCs w:val="19"/>
                <w:lang w:val="ru-RU"/>
              </w:rPr>
              <w:t>Управление</w:t>
            </w:r>
            <w:r w:rsidRPr="00FA176D">
              <w:rPr>
                <w:lang w:val="ru-RU"/>
              </w:rPr>
              <w:t xml:space="preserve"> </w:t>
            </w:r>
            <w:r w:rsidRPr="00FA176D">
              <w:rPr>
                <w:rFonts w:ascii="Times New Roman" w:hAnsi="Times New Roman" w:cs="Times New Roman"/>
                <w:color w:val="000000"/>
                <w:sz w:val="19"/>
                <w:szCs w:val="19"/>
                <w:lang w:val="ru-RU"/>
              </w:rPr>
              <w:t>как</w:t>
            </w:r>
            <w:r w:rsidRPr="00FA176D">
              <w:rPr>
                <w:lang w:val="ru-RU"/>
              </w:rPr>
              <w:t xml:space="preserve"> </w:t>
            </w:r>
            <w:r w:rsidRPr="00FA176D">
              <w:rPr>
                <w:rFonts w:ascii="Times New Roman" w:hAnsi="Times New Roman" w:cs="Times New Roman"/>
                <w:color w:val="000000"/>
                <w:sz w:val="19"/>
                <w:szCs w:val="19"/>
                <w:lang w:val="ru-RU"/>
              </w:rPr>
              <w:t>социальное</w:t>
            </w:r>
            <w:r w:rsidRPr="00FA176D">
              <w:rPr>
                <w:lang w:val="ru-RU"/>
              </w:rPr>
              <w:t xml:space="preserve"> </w:t>
            </w:r>
            <w:r w:rsidRPr="00FA176D">
              <w:rPr>
                <w:rFonts w:ascii="Times New Roman" w:hAnsi="Times New Roman" w:cs="Times New Roman"/>
                <w:color w:val="000000"/>
                <w:sz w:val="19"/>
                <w:szCs w:val="19"/>
                <w:lang w:val="ru-RU"/>
              </w:rPr>
              <w:t>действие</w:t>
            </w:r>
            <w:r w:rsidRPr="00FA176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Pr="00FA176D" w:rsidRDefault="0059454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Pr="00FA176D" w:rsidRDefault="00610A0C">
            <w:pPr>
              <w:spacing w:after="0" w:line="240" w:lineRule="auto"/>
              <w:jc w:val="center"/>
              <w:rPr>
                <w:sz w:val="19"/>
                <w:szCs w:val="19"/>
                <w:lang w:val="ru-RU"/>
              </w:rPr>
            </w:pPr>
            <w:r w:rsidRPr="00FA176D">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ПК-24</w:t>
            </w:r>
            <w:r>
              <w:t xml:space="preserve"> </w:t>
            </w:r>
          </w:p>
        </w:tc>
      </w:tr>
      <w:tr w:rsidR="0059454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r>
      <w:tr w:rsidR="0059454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r>
      <w:tr w:rsidR="00594543" w:rsidRPr="005A1F6B">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Pr="00FA176D" w:rsidRDefault="00610A0C">
            <w:pPr>
              <w:spacing w:after="0" w:line="240" w:lineRule="auto"/>
              <w:jc w:val="both"/>
              <w:rPr>
                <w:sz w:val="19"/>
                <w:szCs w:val="19"/>
                <w:lang w:val="ru-RU"/>
              </w:rPr>
            </w:pPr>
            <w:r w:rsidRPr="00FA176D">
              <w:rPr>
                <w:rFonts w:ascii="Times New Roman" w:hAnsi="Times New Roman" w:cs="Times New Roman"/>
                <w:color w:val="000000"/>
                <w:sz w:val="19"/>
                <w:szCs w:val="19"/>
                <w:lang w:val="ru-RU"/>
              </w:rPr>
              <w:t>2.</w:t>
            </w:r>
            <w:r w:rsidRPr="00FA176D">
              <w:rPr>
                <w:lang w:val="ru-RU"/>
              </w:rPr>
              <w:t xml:space="preserve"> </w:t>
            </w:r>
            <w:r w:rsidRPr="00FA176D">
              <w:rPr>
                <w:rFonts w:ascii="Times New Roman" w:hAnsi="Times New Roman" w:cs="Times New Roman"/>
                <w:color w:val="000000"/>
                <w:sz w:val="19"/>
                <w:szCs w:val="19"/>
                <w:lang w:val="ru-RU"/>
              </w:rPr>
              <w:t>2.Управление</w:t>
            </w:r>
            <w:r w:rsidRPr="00FA176D">
              <w:rPr>
                <w:lang w:val="ru-RU"/>
              </w:rPr>
              <w:t xml:space="preserve"> </w:t>
            </w:r>
            <w:r w:rsidRPr="00FA176D">
              <w:rPr>
                <w:rFonts w:ascii="Times New Roman" w:hAnsi="Times New Roman" w:cs="Times New Roman"/>
                <w:color w:val="000000"/>
                <w:sz w:val="19"/>
                <w:szCs w:val="19"/>
                <w:lang w:val="ru-RU"/>
              </w:rPr>
              <w:t>как</w:t>
            </w:r>
            <w:r w:rsidRPr="00FA176D">
              <w:rPr>
                <w:lang w:val="ru-RU"/>
              </w:rPr>
              <w:t xml:space="preserve"> </w:t>
            </w:r>
            <w:r w:rsidRPr="00FA176D">
              <w:rPr>
                <w:rFonts w:ascii="Times New Roman" w:hAnsi="Times New Roman" w:cs="Times New Roman"/>
                <w:color w:val="000000"/>
                <w:sz w:val="19"/>
                <w:szCs w:val="19"/>
                <w:lang w:val="ru-RU"/>
              </w:rPr>
              <w:t>способ</w:t>
            </w:r>
            <w:r w:rsidRPr="00FA176D">
              <w:rPr>
                <w:lang w:val="ru-RU"/>
              </w:rPr>
              <w:t xml:space="preserve"> </w:t>
            </w:r>
            <w:r w:rsidRPr="00FA176D">
              <w:rPr>
                <w:rFonts w:ascii="Times New Roman" w:hAnsi="Times New Roman" w:cs="Times New Roman"/>
                <w:color w:val="000000"/>
                <w:sz w:val="19"/>
                <w:szCs w:val="19"/>
                <w:lang w:val="ru-RU"/>
              </w:rPr>
              <w:t>социального</w:t>
            </w:r>
            <w:r w:rsidRPr="00FA176D">
              <w:rPr>
                <w:lang w:val="ru-RU"/>
              </w:rPr>
              <w:t xml:space="preserve"> </w:t>
            </w:r>
            <w:r w:rsidRPr="00FA176D">
              <w:rPr>
                <w:rFonts w:ascii="Times New Roman" w:hAnsi="Times New Roman" w:cs="Times New Roman"/>
                <w:color w:val="000000"/>
                <w:sz w:val="19"/>
                <w:szCs w:val="19"/>
                <w:lang w:val="ru-RU"/>
              </w:rPr>
              <w:t>обмена</w:t>
            </w:r>
            <w:r w:rsidRPr="00FA176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Pr="00FA176D" w:rsidRDefault="00594543">
            <w:pPr>
              <w:rPr>
                <w:lang w:val="ru-RU"/>
              </w:rPr>
            </w:pPr>
          </w:p>
        </w:tc>
      </w:tr>
      <w:tr w:rsidR="00594543">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Конструктивистские</w:t>
            </w:r>
            <w:proofErr w:type="spellEnd"/>
            <w:r>
              <w:t xml:space="preserve"> </w:t>
            </w:r>
            <w:proofErr w:type="spellStart"/>
            <w:r>
              <w:rPr>
                <w:rFonts w:ascii="Times New Roman" w:hAnsi="Times New Roman" w:cs="Times New Roman"/>
                <w:color w:val="000000"/>
                <w:sz w:val="19"/>
                <w:szCs w:val="19"/>
              </w:rPr>
              <w:t>основания</w:t>
            </w:r>
            <w:proofErr w:type="spellEnd"/>
            <w:r>
              <w:t xml:space="preserve"> </w:t>
            </w:r>
            <w:proofErr w:type="spellStart"/>
            <w:r>
              <w:rPr>
                <w:rFonts w:ascii="Times New Roman" w:hAnsi="Times New Roman" w:cs="Times New Roman"/>
                <w:color w:val="000000"/>
                <w:sz w:val="19"/>
                <w:szCs w:val="19"/>
              </w:rPr>
              <w:t>управленческой</w:t>
            </w:r>
            <w:proofErr w:type="spellEnd"/>
            <w:r>
              <w:t xml:space="preserve"> </w:t>
            </w:r>
            <w:proofErr w:type="spellStart"/>
            <w:r>
              <w:rPr>
                <w:rFonts w:ascii="Times New Roman" w:hAnsi="Times New Roman" w:cs="Times New Roman"/>
                <w:color w:val="000000"/>
                <w:sz w:val="19"/>
                <w:szCs w:val="19"/>
              </w:rPr>
              <w:t>деятельности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21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Pr="00FA176D" w:rsidRDefault="00610A0C">
            <w:pPr>
              <w:spacing w:after="0" w:line="240" w:lineRule="auto"/>
              <w:jc w:val="center"/>
              <w:rPr>
                <w:sz w:val="19"/>
                <w:szCs w:val="19"/>
                <w:lang w:val="ru-RU"/>
              </w:rPr>
            </w:pPr>
            <w:r w:rsidRPr="00FA176D">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ПК-24</w:t>
            </w:r>
            <w:r>
              <w:t xml:space="preserve"> </w:t>
            </w:r>
          </w:p>
        </w:tc>
      </w:tr>
      <w:tr w:rsidR="00594543">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19"/>
                <w:szCs w:val="19"/>
              </w:rPr>
            </w:pPr>
            <w:r>
              <w:rPr>
                <w:rFonts w:ascii="Times New Roman" w:hAnsi="Times New Roman" w:cs="Times New Roman"/>
                <w:color w:val="000000"/>
                <w:sz w:val="19"/>
                <w:szCs w:val="19"/>
              </w:rPr>
              <w:lastRenderedPageBreak/>
              <w:t>2.2</w:t>
            </w:r>
            <w:r>
              <w:t xml:space="preserve"> </w:t>
            </w: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Драматургическое</w:t>
            </w:r>
            <w:proofErr w:type="spellEnd"/>
            <w:r>
              <w:t xml:space="preserve"> </w:t>
            </w:r>
            <w:proofErr w:type="spellStart"/>
            <w:r>
              <w:rPr>
                <w:rFonts w:ascii="Times New Roman" w:hAnsi="Times New Roman" w:cs="Times New Roman"/>
                <w:color w:val="000000"/>
                <w:sz w:val="19"/>
                <w:szCs w:val="19"/>
              </w:rPr>
              <w:t>понимание</w:t>
            </w:r>
            <w:proofErr w:type="spellEnd"/>
            <w:r>
              <w:t xml:space="preserve"> </w:t>
            </w:r>
            <w:proofErr w:type="spellStart"/>
            <w:r>
              <w:rPr>
                <w:rFonts w:ascii="Times New Roman" w:hAnsi="Times New Roman" w:cs="Times New Roman"/>
                <w:color w:val="000000"/>
                <w:sz w:val="19"/>
                <w:szCs w:val="19"/>
              </w:rPr>
              <w:t>управления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32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Pr="00FA176D" w:rsidRDefault="00610A0C">
            <w:pPr>
              <w:spacing w:after="0" w:line="240" w:lineRule="auto"/>
              <w:jc w:val="center"/>
              <w:rPr>
                <w:sz w:val="19"/>
                <w:szCs w:val="19"/>
                <w:lang w:val="ru-RU"/>
              </w:rPr>
            </w:pPr>
            <w:r w:rsidRPr="00FA176D">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ПК-24</w:t>
            </w:r>
            <w:r>
              <w:t xml:space="preserve"> </w:t>
            </w:r>
          </w:p>
        </w:tc>
      </w:tr>
      <w:tr w:rsidR="0059454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r>
      <w:tr w:rsidR="0059454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r>
      <w:tr w:rsidR="00594543">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19"/>
                <w:szCs w:val="19"/>
              </w:rPr>
            </w:pP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зачет</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r>
      <w:tr w:rsidR="00594543">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19"/>
                <w:szCs w:val="19"/>
              </w:rPr>
            </w:pPr>
            <w:r>
              <w:rPr>
                <w:rFonts w:ascii="Times New Roman" w:hAnsi="Times New Roman" w:cs="Times New Roman"/>
                <w:color w:val="000000"/>
                <w:sz w:val="19"/>
                <w:szCs w:val="19"/>
              </w:rPr>
              <w:t>3.1</w:t>
            </w:r>
            <w:r>
              <w:t xml:space="preserve"> </w:t>
            </w:r>
            <w:proofErr w:type="spellStart"/>
            <w:r>
              <w:rPr>
                <w:rFonts w:ascii="Times New Roman" w:hAnsi="Times New Roman" w:cs="Times New Roman"/>
                <w:color w:val="000000"/>
                <w:sz w:val="19"/>
                <w:szCs w:val="19"/>
              </w:rPr>
              <w:t>зачет</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r>
      <w:tr w:rsidR="00594543">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19"/>
                <w:szCs w:val="19"/>
              </w:rPr>
            </w:pPr>
            <w:r>
              <w:rPr>
                <w:rFonts w:ascii="Times New Roman" w:hAnsi="Times New Roman" w:cs="Times New Roman"/>
                <w:color w:val="000000"/>
                <w:sz w:val="19"/>
                <w:szCs w:val="19"/>
              </w:rPr>
              <w:t>3.2</w:t>
            </w:r>
            <w:r>
              <w:t xml:space="preserve"> </w:t>
            </w:r>
            <w:proofErr w:type="spellStart"/>
            <w:r>
              <w:rPr>
                <w:rFonts w:ascii="Times New Roman" w:hAnsi="Times New Roman" w:cs="Times New Roman"/>
                <w:color w:val="000000"/>
                <w:sz w:val="19"/>
                <w:szCs w:val="19"/>
              </w:rPr>
              <w:t>зачет</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r>
      <w:tr w:rsidR="0059454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r>
      <w:tr w:rsidR="0059454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r>
      <w:tr w:rsidR="0059454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36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72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r>
              <w:rPr>
                <w:rFonts w:ascii="Times New Roman" w:hAnsi="Times New Roman" w:cs="Times New Roman"/>
                <w:color w:val="000000"/>
                <w:sz w:val="19"/>
                <w:szCs w:val="19"/>
              </w:rPr>
              <w:t>70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19"/>
                <w:szCs w:val="19"/>
              </w:rPr>
            </w:pPr>
            <w:r>
              <w:rPr>
                <w:rFonts w:ascii="Times New Roman" w:hAnsi="Times New Roman" w:cs="Times New Roman"/>
                <w:color w:val="000000"/>
                <w:sz w:val="19"/>
                <w:szCs w:val="19"/>
              </w:rPr>
              <w:t>ОК-4,ОПК- 1,ПК-24</w:t>
            </w:r>
          </w:p>
        </w:tc>
      </w:tr>
    </w:tbl>
    <w:p w:rsidR="00594543" w:rsidRDefault="00610A0C">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594543">
        <w:trPr>
          <w:trHeight w:hRule="exact" w:val="285"/>
        </w:trPr>
        <w:tc>
          <w:tcPr>
            <w:tcW w:w="9370" w:type="dxa"/>
            <w:shd w:val="clear" w:color="000000" w:fill="FFFFFF"/>
            <w:tcMar>
              <w:left w:w="34" w:type="dxa"/>
              <w:right w:w="34" w:type="dxa"/>
            </w:tcMar>
          </w:tcPr>
          <w:p w:rsidR="00594543" w:rsidRDefault="00610A0C">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594543">
        <w:trPr>
          <w:trHeight w:hRule="exact" w:val="138"/>
        </w:trPr>
        <w:tc>
          <w:tcPr>
            <w:tcW w:w="9357" w:type="dxa"/>
          </w:tcPr>
          <w:p w:rsidR="00594543" w:rsidRDefault="00594543"/>
        </w:tc>
      </w:tr>
      <w:tr w:rsidR="00594543" w:rsidRPr="005A1F6B">
        <w:trPr>
          <w:trHeight w:hRule="exact" w:val="13856"/>
        </w:trPr>
        <w:tc>
          <w:tcPr>
            <w:tcW w:w="9370" w:type="dxa"/>
            <w:shd w:val="clear" w:color="000000" w:fill="FFFFFF"/>
            <w:tcMar>
              <w:left w:w="34" w:type="dxa"/>
              <w:right w:w="34" w:type="dxa"/>
            </w:tcMar>
          </w:tcPr>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Изучение</w:t>
            </w:r>
            <w:r w:rsidRPr="00FA176D">
              <w:rPr>
                <w:lang w:val="ru-RU"/>
              </w:rPr>
              <w:t xml:space="preserve"> </w:t>
            </w:r>
            <w:r w:rsidRPr="00FA176D">
              <w:rPr>
                <w:rFonts w:ascii="Times New Roman" w:hAnsi="Times New Roman" w:cs="Times New Roman"/>
                <w:color w:val="000000"/>
                <w:sz w:val="24"/>
                <w:szCs w:val="24"/>
                <w:lang w:val="ru-RU"/>
              </w:rPr>
              <w:t>дисциплины</w:t>
            </w:r>
            <w:r w:rsidRPr="00FA176D">
              <w:rPr>
                <w:lang w:val="ru-RU"/>
              </w:rPr>
              <w:t xml:space="preserve"> </w:t>
            </w:r>
            <w:r w:rsidRPr="00FA176D">
              <w:rPr>
                <w:rFonts w:ascii="Times New Roman" w:hAnsi="Times New Roman" w:cs="Times New Roman"/>
                <w:color w:val="000000"/>
                <w:sz w:val="24"/>
                <w:szCs w:val="24"/>
                <w:lang w:val="ru-RU"/>
              </w:rPr>
              <w:t>предполагает</w:t>
            </w:r>
            <w:r w:rsidRPr="00FA176D">
              <w:rPr>
                <w:lang w:val="ru-RU"/>
              </w:rPr>
              <w:t xml:space="preserve"> </w:t>
            </w:r>
            <w:r w:rsidRPr="00FA176D">
              <w:rPr>
                <w:rFonts w:ascii="Times New Roman" w:hAnsi="Times New Roman" w:cs="Times New Roman"/>
                <w:color w:val="000000"/>
                <w:sz w:val="24"/>
                <w:szCs w:val="24"/>
                <w:lang w:val="ru-RU"/>
              </w:rPr>
              <w:t>не</w:t>
            </w:r>
            <w:r w:rsidRPr="00FA176D">
              <w:rPr>
                <w:lang w:val="ru-RU"/>
              </w:rPr>
              <w:t xml:space="preserve"> </w:t>
            </w:r>
            <w:r w:rsidRPr="00FA176D">
              <w:rPr>
                <w:rFonts w:ascii="Times New Roman" w:hAnsi="Times New Roman" w:cs="Times New Roman"/>
                <w:color w:val="000000"/>
                <w:sz w:val="24"/>
                <w:szCs w:val="24"/>
                <w:lang w:val="ru-RU"/>
              </w:rPr>
              <w:t>только</w:t>
            </w:r>
            <w:r w:rsidRPr="00FA176D">
              <w:rPr>
                <w:lang w:val="ru-RU"/>
              </w:rPr>
              <w:t xml:space="preserve"> </w:t>
            </w:r>
            <w:r w:rsidRPr="00FA176D">
              <w:rPr>
                <w:rFonts w:ascii="Times New Roman" w:hAnsi="Times New Roman" w:cs="Times New Roman"/>
                <w:color w:val="000000"/>
                <w:sz w:val="24"/>
                <w:szCs w:val="24"/>
                <w:lang w:val="ru-RU"/>
              </w:rPr>
              <w:t>запоминание</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понимание,</w:t>
            </w:r>
            <w:r w:rsidRPr="00FA176D">
              <w:rPr>
                <w:lang w:val="ru-RU"/>
              </w:rPr>
              <w:t xml:space="preserve"> </w:t>
            </w:r>
            <w:r w:rsidRPr="00FA176D">
              <w:rPr>
                <w:rFonts w:ascii="Times New Roman" w:hAnsi="Times New Roman" w:cs="Times New Roman"/>
                <w:color w:val="000000"/>
                <w:sz w:val="24"/>
                <w:szCs w:val="24"/>
                <w:lang w:val="ru-RU"/>
              </w:rPr>
              <w:t>но</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анализ,</w:t>
            </w:r>
            <w:r w:rsidRPr="00FA176D">
              <w:rPr>
                <w:lang w:val="ru-RU"/>
              </w:rPr>
              <w:t xml:space="preserve"> </w:t>
            </w:r>
            <w:r w:rsidRPr="00FA176D">
              <w:rPr>
                <w:rFonts w:ascii="Times New Roman" w:hAnsi="Times New Roman" w:cs="Times New Roman"/>
                <w:color w:val="000000"/>
                <w:sz w:val="24"/>
                <w:szCs w:val="24"/>
                <w:lang w:val="ru-RU"/>
              </w:rPr>
              <w:t>синтез,</w:t>
            </w:r>
            <w:r w:rsidRPr="00FA176D">
              <w:rPr>
                <w:lang w:val="ru-RU"/>
              </w:rPr>
              <w:t xml:space="preserve"> </w:t>
            </w:r>
            <w:r w:rsidRPr="00FA176D">
              <w:rPr>
                <w:rFonts w:ascii="Times New Roman" w:hAnsi="Times New Roman" w:cs="Times New Roman"/>
                <w:color w:val="000000"/>
                <w:sz w:val="24"/>
                <w:szCs w:val="24"/>
                <w:lang w:val="ru-RU"/>
              </w:rPr>
              <w:t>рефлексию,</w:t>
            </w:r>
            <w:r w:rsidRPr="00FA176D">
              <w:rPr>
                <w:lang w:val="ru-RU"/>
              </w:rPr>
              <w:t xml:space="preserve"> </w:t>
            </w:r>
            <w:r w:rsidRPr="00FA176D">
              <w:rPr>
                <w:rFonts w:ascii="Times New Roman" w:hAnsi="Times New Roman" w:cs="Times New Roman"/>
                <w:color w:val="000000"/>
                <w:sz w:val="24"/>
                <w:szCs w:val="24"/>
                <w:lang w:val="ru-RU"/>
              </w:rPr>
              <w:t>формирует</w:t>
            </w:r>
            <w:r w:rsidRPr="00FA176D">
              <w:rPr>
                <w:lang w:val="ru-RU"/>
              </w:rPr>
              <w:t xml:space="preserve"> </w:t>
            </w:r>
            <w:r w:rsidRPr="00FA176D">
              <w:rPr>
                <w:rFonts w:ascii="Times New Roman" w:hAnsi="Times New Roman" w:cs="Times New Roman"/>
                <w:color w:val="000000"/>
                <w:sz w:val="24"/>
                <w:szCs w:val="24"/>
                <w:lang w:val="ru-RU"/>
              </w:rPr>
              <w:t>универсальные</w:t>
            </w:r>
            <w:r w:rsidRPr="00FA176D">
              <w:rPr>
                <w:lang w:val="ru-RU"/>
              </w:rPr>
              <w:t xml:space="preserve"> </w:t>
            </w:r>
            <w:r w:rsidRPr="00FA176D">
              <w:rPr>
                <w:rFonts w:ascii="Times New Roman" w:hAnsi="Times New Roman" w:cs="Times New Roman"/>
                <w:color w:val="000000"/>
                <w:sz w:val="24"/>
                <w:szCs w:val="24"/>
                <w:lang w:val="ru-RU"/>
              </w:rPr>
              <w:t>умения</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навыки,</w:t>
            </w:r>
            <w:r w:rsidRPr="00FA176D">
              <w:rPr>
                <w:lang w:val="ru-RU"/>
              </w:rPr>
              <w:t xml:space="preserve"> </w:t>
            </w:r>
            <w:r w:rsidRPr="00FA176D">
              <w:rPr>
                <w:rFonts w:ascii="Times New Roman" w:hAnsi="Times New Roman" w:cs="Times New Roman"/>
                <w:color w:val="000000"/>
                <w:sz w:val="24"/>
                <w:szCs w:val="24"/>
                <w:lang w:val="ru-RU"/>
              </w:rPr>
              <w:t>являющиеся</w:t>
            </w:r>
            <w:r w:rsidRPr="00FA176D">
              <w:rPr>
                <w:lang w:val="ru-RU"/>
              </w:rPr>
              <w:t xml:space="preserve"> </w:t>
            </w:r>
            <w:r w:rsidRPr="00FA176D">
              <w:rPr>
                <w:rFonts w:ascii="Times New Roman" w:hAnsi="Times New Roman" w:cs="Times New Roman"/>
                <w:color w:val="000000"/>
                <w:sz w:val="24"/>
                <w:szCs w:val="24"/>
                <w:lang w:val="ru-RU"/>
              </w:rPr>
              <w:t>основой</w:t>
            </w:r>
            <w:r w:rsidRPr="00FA176D">
              <w:rPr>
                <w:lang w:val="ru-RU"/>
              </w:rPr>
              <w:t xml:space="preserve"> </w:t>
            </w:r>
            <w:r w:rsidRPr="00FA176D">
              <w:rPr>
                <w:rFonts w:ascii="Times New Roman" w:hAnsi="Times New Roman" w:cs="Times New Roman"/>
                <w:color w:val="000000"/>
                <w:sz w:val="24"/>
                <w:szCs w:val="24"/>
                <w:lang w:val="ru-RU"/>
              </w:rPr>
              <w:t>становления</w:t>
            </w:r>
            <w:r w:rsidRPr="00FA176D">
              <w:rPr>
                <w:lang w:val="ru-RU"/>
              </w:rPr>
              <w:t xml:space="preserve"> </w:t>
            </w:r>
            <w:r w:rsidRPr="00FA176D">
              <w:rPr>
                <w:rFonts w:ascii="Times New Roman" w:hAnsi="Times New Roman" w:cs="Times New Roman"/>
                <w:color w:val="000000"/>
                <w:sz w:val="24"/>
                <w:szCs w:val="24"/>
                <w:lang w:val="ru-RU"/>
              </w:rPr>
              <w:t>профессионала.</w:t>
            </w:r>
            <w:r w:rsidRPr="00FA176D">
              <w:rPr>
                <w:lang w:val="ru-RU"/>
              </w:rPr>
              <w:t xml:space="preserve"> </w:t>
            </w:r>
            <w:r w:rsidRPr="00FA176D">
              <w:rPr>
                <w:rFonts w:ascii="Times New Roman" w:hAnsi="Times New Roman" w:cs="Times New Roman"/>
                <w:color w:val="000000"/>
                <w:sz w:val="24"/>
                <w:szCs w:val="24"/>
                <w:lang w:val="ru-RU"/>
              </w:rPr>
              <w:t>Однако</w:t>
            </w:r>
            <w:r w:rsidRPr="00FA176D">
              <w:rPr>
                <w:lang w:val="ru-RU"/>
              </w:rPr>
              <w:t xml:space="preserve"> </w:t>
            </w:r>
            <w:r w:rsidRPr="00FA176D">
              <w:rPr>
                <w:rFonts w:ascii="Times New Roman" w:hAnsi="Times New Roman" w:cs="Times New Roman"/>
                <w:color w:val="000000"/>
                <w:sz w:val="24"/>
                <w:szCs w:val="24"/>
                <w:lang w:val="ru-RU"/>
              </w:rPr>
              <w:t>только</w:t>
            </w:r>
            <w:r w:rsidRPr="00FA176D">
              <w:rPr>
                <w:lang w:val="ru-RU"/>
              </w:rPr>
              <w:t xml:space="preserve"> </w:t>
            </w:r>
            <w:r w:rsidRPr="00FA176D">
              <w:rPr>
                <w:rFonts w:ascii="Times New Roman" w:hAnsi="Times New Roman" w:cs="Times New Roman"/>
                <w:color w:val="000000"/>
                <w:sz w:val="24"/>
                <w:szCs w:val="24"/>
                <w:lang w:val="ru-RU"/>
              </w:rPr>
              <w:t>средства</w:t>
            </w:r>
            <w:r w:rsidRPr="00FA176D">
              <w:rPr>
                <w:lang w:val="ru-RU"/>
              </w:rPr>
              <w:t xml:space="preserve"> </w:t>
            </w:r>
            <w:r w:rsidRPr="00FA176D">
              <w:rPr>
                <w:rFonts w:ascii="Times New Roman" w:hAnsi="Times New Roman" w:cs="Times New Roman"/>
                <w:color w:val="000000"/>
                <w:sz w:val="24"/>
                <w:szCs w:val="24"/>
                <w:lang w:val="ru-RU"/>
              </w:rPr>
              <w:t>дисциплины</w:t>
            </w:r>
            <w:r w:rsidRPr="00FA176D">
              <w:rPr>
                <w:lang w:val="ru-RU"/>
              </w:rPr>
              <w:t xml:space="preserve"> </w:t>
            </w:r>
            <w:r w:rsidRPr="00FA176D">
              <w:rPr>
                <w:rFonts w:ascii="Times New Roman" w:hAnsi="Times New Roman" w:cs="Times New Roman"/>
                <w:color w:val="000000"/>
                <w:sz w:val="24"/>
                <w:szCs w:val="24"/>
                <w:lang w:val="ru-RU"/>
              </w:rPr>
              <w:t>недостаточны</w:t>
            </w:r>
            <w:r w:rsidRPr="00FA176D">
              <w:rPr>
                <w:lang w:val="ru-RU"/>
              </w:rPr>
              <w:t xml:space="preserve"> </w:t>
            </w:r>
            <w:r w:rsidRPr="00FA176D">
              <w:rPr>
                <w:rFonts w:ascii="Times New Roman" w:hAnsi="Times New Roman" w:cs="Times New Roman"/>
                <w:color w:val="000000"/>
                <w:sz w:val="24"/>
                <w:szCs w:val="24"/>
                <w:lang w:val="ru-RU"/>
              </w:rPr>
              <w:t>для</w:t>
            </w:r>
            <w:r w:rsidRPr="00FA176D">
              <w:rPr>
                <w:lang w:val="ru-RU"/>
              </w:rPr>
              <w:t xml:space="preserve"> </w:t>
            </w:r>
            <w:r w:rsidRPr="00FA176D">
              <w:rPr>
                <w:rFonts w:ascii="Times New Roman" w:hAnsi="Times New Roman" w:cs="Times New Roman"/>
                <w:color w:val="000000"/>
                <w:sz w:val="24"/>
                <w:szCs w:val="24"/>
                <w:lang w:val="ru-RU"/>
              </w:rPr>
              <w:t>формирования</w:t>
            </w:r>
            <w:r w:rsidRPr="00FA176D">
              <w:rPr>
                <w:lang w:val="ru-RU"/>
              </w:rPr>
              <w:t xml:space="preserve"> </w:t>
            </w:r>
            <w:r w:rsidRPr="00FA176D">
              <w:rPr>
                <w:rFonts w:ascii="Times New Roman" w:hAnsi="Times New Roman" w:cs="Times New Roman"/>
                <w:color w:val="000000"/>
                <w:sz w:val="24"/>
                <w:szCs w:val="24"/>
                <w:lang w:val="ru-RU"/>
              </w:rPr>
              <w:t>ключевых</w:t>
            </w:r>
            <w:r w:rsidRPr="00FA176D">
              <w:rPr>
                <w:lang w:val="ru-RU"/>
              </w:rPr>
              <w:t xml:space="preserve"> </w:t>
            </w:r>
            <w:r w:rsidRPr="00FA176D">
              <w:rPr>
                <w:rFonts w:ascii="Times New Roman" w:hAnsi="Times New Roman" w:cs="Times New Roman"/>
                <w:color w:val="000000"/>
                <w:sz w:val="24"/>
                <w:szCs w:val="24"/>
                <w:lang w:val="ru-RU"/>
              </w:rPr>
              <w:t>компетенций</w:t>
            </w:r>
            <w:r w:rsidRPr="00FA176D">
              <w:rPr>
                <w:lang w:val="ru-RU"/>
              </w:rPr>
              <w:t xml:space="preserve"> </w:t>
            </w:r>
            <w:r w:rsidRPr="00FA176D">
              <w:rPr>
                <w:rFonts w:ascii="Times New Roman" w:hAnsi="Times New Roman" w:cs="Times New Roman"/>
                <w:color w:val="000000"/>
                <w:sz w:val="24"/>
                <w:szCs w:val="24"/>
                <w:lang w:val="ru-RU"/>
              </w:rPr>
              <w:t>будущего</w:t>
            </w:r>
            <w:r w:rsidRPr="00FA176D">
              <w:rPr>
                <w:lang w:val="ru-RU"/>
              </w:rPr>
              <w:t xml:space="preserve"> </w:t>
            </w:r>
            <w:r w:rsidRPr="00FA176D">
              <w:rPr>
                <w:rFonts w:ascii="Times New Roman" w:hAnsi="Times New Roman" w:cs="Times New Roman"/>
                <w:color w:val="000000"/>
                <w:sz w:val="24"/>
                <w:szCs w:val="24"/>
                <w:lang w:val="ru-RU"/>
              </w:rPr>
              <w:t>выпускника.</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Для</w:t>
            </w:r>
            <w:r w:rsidRPr="00FA176D">
              <w:rPr>
                <w:lang w:val="ru-RU"/>
              </w:rPr>
              <w:t xml:space="preserve"> </w:t>
            </w:r>
            <w:r w:rsidRPr="00FA176D">
              <w:rPr>
                <w:rFonts w:ascii="Times New Roman" w:hAnsi="Times New Roman" w:cs="Times New Roman"/>
                <w:color w:val="000000"/>
                <w:sz w:val="24"/>
                <w:szCs w:val="24"/>
                <w:lang w:val="ru-RU"/>
              </w:rPr>
              <w:t>реализации</w:t>
            </w:r>
            <w:r w:rsidRPr="00FA176D">
              <w:rPr>
                <w:lang w:val="ru-RU"/>
              </w:rPr>
              <w:t xml:space="preserve"> </w:t>
            </w:r>
            <w:proofErr w:type="spellStart"/>
            <w:r w:rsidRPr="00FA176D">
              <w:rPr>
                <w:rFonts w:ascii="Times New Roman" w:hAnsi="Times New Roman" w:cs="Times New Roman"/>
                <w:color w:val="000000"/>
                <w:sz w:val="24"/>
                <w:szCs w:val="24"/>
                <w:lang w:val="ru-RU"/>
              </w:rPr>
              <w:t>компетентностного</w:t>
            </w:r>
            <w:proofErr w:type="spellEnd"/>
            <w:r w:rsidRPr="00FA176D">
              <w:rPr>
                <w:lang w:val="ru-RU"/>
              </w:rPr>
              <w:t xml:space="preserve"> </w:t>
            </w:r>
            <w:r w:rsidRPr="00FA176D">
              <w:rPr>
                <w:rFonts w:ascii="Times New Roman" w:hAnsi="Times New Roman" w:cs="Times New Roman"/>
                <w:color w:val="000000"/>
                <w:sz w:val="24"/>
                <w:szCs w:val="24"/>
                <w:lang w:val="ru-RU"/>
              </w:rPr>
              <w:t>подхода</w:t>
            </w:r>
            <w:r w:rsidRPr="00FA176D">
              <w:rPr>
                <w:lang w:val="ru-RU"/>
              </w:rPr>
              <w:t xml:space="preserve"> </w:t>
            </w:r>
            <w:r w:rsidRPr="00FA176D">
              <w:rPr>
                <w:rFonts w:ascii="Times New Roman" w:hAnsi="Times New Roman" w:cs="Times New Roman"/>
                <w:color w:val="000000"/>
                <w:sz w:val="24"/>
                <w:szCs w:val="24"/>
                <w:lang w:val="ru-RU"/>
              </w:rPr>
              <w:t>предлагается</w:t>
            </w:r>
            <w:r w:rsidRPr="00FA176D">
              <w:rPr>
                <w:lang w:val="ru-RU"/>
              </w:rPr>
              <w:t xml:space="preserve"> </w:t>
            </w:r>
            <w:r w:rsidRPr="00FA176D">
              <w:rPr>
                <w:rFonts w:ascii="Times New Roman" w:hAnsi="Times New Roman" w:cs="Times New Roman"/>
                <w:color w:val="000000"/>
                <w:sz w:val="24"/>
                <w:szCs w:val="24"/>
                <w:lang w:val="ru-RU"/>
              </w:rPr>
              <w:t>интегрировать</w:t>
            </w:r>
            <w:r w:rsidRPr="00FA176D">
              <w:rPr>
                <w:lang w:val="ru-RU"/>
              </w:rPr>
              <w:t xml:space="preserve"> </w:t>
            </w:r>
            <w:r w:rsidRPr="00FA176D">
              <w:rPr>
                <w:rFonts w:ascii="Times New Roman" w:hAnsi="Times New Roman" w:cs="Times New Roman"/>
                <w:color w:val="000000"/>
                <w:sz w:val="24"/>
                <w:szCs w:val="24"/>
                <w:lang w:val="ru-RU"/>
              </w:rPr>
              <w:t>в</w:t>
            </w:r>
            <w:r w:rsidRPr="00FA176D">
              <w:rPr>
                <w:lang w:val="ru-RU"/>
              </w:rPr>
              <w:t xml:space="preserve"> </w:t>
            </w:r>
            <w:r w:rsidRPr="00FA176D">
              <w:rPr>
                <w:rFonts w:ascii="Times New Roman" w:hAnsi="Times New Roman" w:cs="Times New Roman"/>
                <w:color w:val="000000"/>
                <w:sz w:val="24"/>
                <w:szCs w:val="24"/>
                <w:lang w:val="ru-RU"/>
              </w:rPr>
              <w:t>учебный</w:t>
            </w:r>
            <w:r w:rsidRPr="00FA176D">
              <w:rPr>
                <w:lang w:val="ru-RU"/>
              </w:rPr>
              <w:t xml:space="preserve"> </w:t>
            </w:r>
            <w:r w:rsidRPr="00FA176D">
              <w:rPr>
                <w:rFonts w:ascii="Times New Roman" w:hAnsi="Times New Roman" w:cs="Times New Roman"/>
                <w:color w:val="000000"/>
                <w:sz w:val="24"/>
                <w:szCs w:val="24"/>
                <w:lang w:val="ru-RU"/>
              </w:rPr>
              <w:t>процесс</w:t>
            </w:r>
            <w:r w:rsidRPr="00FA176D">
              <w:rPr>
                <w:lang w:val="ru-RU"/>
              </w:rPr>
              <w:t xml:space="preserve"> </w:t>
            </w:r>
            <w:r w:rsidRPr="00FA176D">
              <w:rPr>
                <w:rFonts w:ascii="Times New Roman" w:hAnsi="Times New Roman" w:cs="Times New Roman"/>
                <w:color w:val="000000"/>
                <w:sz w:val="24"/>
                <w:szCs w:val="24"/>
                <w:lang w:val="ru-RU"/>
              </w:rPr>
              <w:t>интерактивные</w:t>
            </w:r>
            <w:r w:rsidRPr="00FA176D">
              <w:rPr>
                <w:lang w:val="ru-RU"/>
              </w:rPr>
              <w:t xml:space="preserve"> </w:t>
            </w:r>
            <w:r w:rsidRPr="00FA176D">
              <w:rPr>
                <w:rFonts w:ascii="Times New Roman" w:hAnsi="Times New Roman" w:cs="Times New Roman"/>
                <w:color w:val="000000"/>
                <w:sz w:val="24"/>
                <w:szCs w:val="24"/>
                <w:lang w:val="ru-RU"/>
              </w:rPr>
              <w:t>образовательные</w:t>
            </w:r>
            <w:r w:rsidRPr="00FA176D">
              <w:rPr>
                <w:lang w:val="ru-RU"/>
              </w:rPr>
              <w:t xml:space="preserve"> </w:t>
            </w:r>
            <w:r w:rsidRPr="00FA176D">
              <w:rPr>
                <w:rFonts w:ascii="Times New Roman" w:hAnsi="Times New Roman" w:cs="Times New Roman"/>
                <w:color w:val="000000"/>
                <w:sz w:val="24"/>
                <w:szCs w:val="24"/>
                <w:lang w:val="ru-RU"/>
              </w:rPr>
              <w:t>технологии,</w:t>
            </w:r>
            <w:r w:rsidRPr="00FA176D">
              <w:rPr>
                <w:lang w:val="ru-RU"/>
              </w:rPr>
              <w:t xml:space="preserve"> </w:t>
            </w:r>
            <w:r w:rsidRPr="00FA176D">
              <w:rPr>
                <w:rFonts w:ascii="Times New Roman" w:hAnsi="Times New Roman" w:cs="Times New Roman"/>
                <w:color w:val="000000"/>
                <w:sz w:val="24"/>
                <w:szCs w:val="24"/>
                <w:lang w:val="ru-RU"/>
              </w:rPr>
              <w:t>включая</w:t>
            </w:r>
            <w:r w:rsidRPr="00FA176D">
              <w:rPr>
                <w:lang w:val="ru-RU"/>
              </w:rPr>
              <w:t xml:space="preserve"> </w:t>
            </w:r>
            <w:r w:rsidRPr="00FA176D">
              <w:rPr>
                <w:rFonts w:ascii="Times New Roman" w:hAnsi="Times New Roman" w:cs="Times New Roman"/>
                <w:color w:val="000000"/>
                <w:sz w:val="24"/>
                <w:szCs w:val="24"/>
                <w:lang w:val="ru-RU"/>
              </w:rPr>
              <w:t>информационные</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коммуникационные</w:t>
            </w:r>
            <w:r w:rsidRPr="00FA176D">
              <w:rPr>
                <w:lang w:val="ru-RU"/>
              </w:rPr>
              <w:t xml:space="preserve"> </w:t>
            </w:r>
            <w:r w:rsidRPr="00FA176D">
              <w:rPr>
                <w:rFonts w:ascii="Times New Roman" w:hAnsi="Times New Roman" w:cs="Times New Roman"/>
                <w:color w:val="000000"/>
                <w:sz w:val="24"/>
                <w:szCs w:val="24"/>
                <w:lang w:val="ru-RU"/>
              </w:rPr>
              <w:t>технологии</w:t>
            </w:r>
            <w:r w:rsidRPr="00FA176D">
              <w:rPr>
                <w:lang w:val="ru-RU"/>
              </w:rPr>
              <w:t xml:space="preserve"> </w:t>
            </w:r>
            <w:r w:rsidRPr="00FA176D">
              <w:rPr>
                <w:rFonts w:ascii="Times New Roman" w:hAnsi="Times New Roman" w:cs="Times New Roman"/>
                <w:color w:val="000000"/>
                <w:sz w:val="24"/>
                <w:szCs w:val="24"/>
                <w:lang w:val="ru-RU"/>
              </w:rPr>
              <w:t>(ИКТ),</w:t>
            </w:r>
            <w:r w:rsidRPr="00FA176D">
              <w:rPr>
                <w:lang w:val="ru-RU"/>
              </w:rPr>
              <w:t xml:space="preserve"> </w:t>
            </w:r>
            <w:r w:rsidRPr="00FA176D">
              <w:rPr>
                <w:rFonts w:ascii="Times New Roman" w:hAnsi="Times New Roman" w:cs="Times New Roman"/>
                <w:color w:val="000000"/>
                <w:sz w:val="24"/>
                <w:szCs w:val="24"/>
                <w:lang w:val="ru-RU"/>
              </w:rPr>
              <w:t>при</w:t>
            </w:r>
            <w:r w:rsidRPr="00FA176D">
              <w:rPr>
                <w:lang w:val="ru-RU"/>
              </w:rPr>
              <w:t xml:space="preserve"> </w:t>
            </w:r>
            <w:r w:rsidRPr="00FA176D">
              <w:rPr>
                <w:rFonts w:ascii="Times New Roman" w:hAnsi="Times New Roman" w:cs="Times New Roman"/>
                <w:color w:val="000000"/>
                <w:sz w:val="24"/>
                <w:szCs w:val="24"/>
                <w:lang w:val="ru-RU"/>
              </w:rPr>
              <w:t>осуществлении</w:t>
            </w:r>
            <w:r w:rsidRPr="00FA176D">
              <w:rPr>
                <w:lang w:val="ru-RU"/>
              </w:rPr>
              <w:t xml:space="preserve"> </w:t>
            </w:r>
            <w:r w:rsidRPr="00FA176D">
              <w:rPr>
                <w:rFonts w:ascii="Times New Roman" w:hAnsi="Times New Roman" w:cs="Times New Roman"/>
                <w:color w:val="000000"/>
                <w:sz w:val="24"/>
                <w:szCs w:val="24"/>
                <w:lang w:val="ru-RU"/>
              </w:rPr>
              <w:t>различных</w:t>
            </w:r>
            <w:r w:rsidRPr="00FA176D">
              <w:rPr>
                <w:lang w:val="ru-RU"/>
              </w:rPr>
              <w:t xml:space="preserve"> </w:t>
            </w:r>
            <w:r w:rsidRPr="00FA176D">
              <w:rPr>
                <w:rFonts w:ascii="Times New Roman" w:hAnsi="Times New Roman" w:cs="Times New Roman"/>
                <w:color w:val="000000"/>
                <w:sz w:val="24"/>
                <w:szCs w:val="24"/>
                <w:lang w:val="ru-RU"/>
              </w:rPr>
              <w:t>видов</w:t>
            </w:r>
            <w:r w:rsidRPr="00FA176D">
              <w:rPr>
                <w:lang w:val="ru-RU"/>
              </w:rPr>
              <w:t xml:space="preserve"> </w:t>
            </w:r>
            <w:r w:rsidRPr="00FA176D">
              <w:rPr>
                <w:rFonts w:ascii="Times New Roman" w:hAnsi="Times New Roman" w:cs="Times New Roman"/>
                <w:color w:val="000000"/>
                <w:sz w:val="24"/>
                <w:szCs w:val="24"/>
                <w:lang w:val="ru-RU"/>
              </w:rPr>
              <w:t>учебной</w:t>
            </w:r>
            <w:r w:rsidRPr="00FA176D">
              <w:rPr>
                <w:lang w:val="ru-RU"/>
              </w:rPr>
              <w:t xml:space="preserve"> </w:t>
            </w:r>
            <w:r w:rsidRPr="00FA176D">
              <w:rPr>
                <w:rFonts w:ascii="Times New Roman" w:hAnsi="Times New Roman" w:cs="Times New Roman"/>
                <w:color w:val="000000"/>
                <w:sz w:val="24"/>
                <w:szCs w:val="24"/>
                <w:lang w:val="ru-RU"/>
              </w:rPr>
              <w:t>работы:</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педагогическую</w:t>
            </w:r>
            <w:r w:rsidRPr="00FA176D">
              <w:rPr>
                <w:lang w:val="ru-RU"/>
              </w:rPr>
              <w:t xml:space="preserve"> </w:t>
            </w:r>
            <w:r w:rsidRPr="00FA176D">
              <w:rPr>
                <w:rFonts w:ascii="Times New Roman" w:hAnsi="Times New Roman" w:cs="Times New Roman"/>
                <w:color w:val="000000"/>
                <w:sz w:val="24"/>
                <w:szCs w:val="24"/>
                <w:lang w:val="ru-RU"/>
              </w:rPr>
              <w:t>технологию</w:t>
            </w:r>
            <w:r w:rsidRPr="00FA176D">
              <w:rPr>
                <w:lang w:val="ru-RU"/>
              </w:rPr>
              <w:t xml:space="preserve"> </w:t>
            </w:r>
            <w:r w:rsidRPr="00FA176D">
              <w:rPr>
                <w:rFonts w:ascii="Times New Roman" w:hAnsi="Times New Roman" w:cs="Times New Roman"/>
                <w:color w:val="000000"/>
                <w:sz w:val="24"/>
                <w:szCs w:val="24"/>
                <w:lang w:val="ru-RU"/>
              </w:rPr>
              <w:t>«Развитие</w:t>
            </w:r>
            <w:r w:rsidRPr="00FA176D">
              <w:rPr>
                <w:lang w:val="ru-RU"/>
              </w:rPr>
              <w:t xml:space="preserve"> </w:t>
            </w:r>
            <w:r w:rsidRPr="00FA176D">
              <w:rPr>
                <w:rFonts w:ascii="Times New Roman" w:hAnsi="Times New Roman" w:cs="Times New Roman"/>
                <w:color w:val="000000"/>
                <w:sz w:val="24"/>
                <w:szCs w:val="24"/>
                <w:lang w:val="ru-RU"/>
              </w:rPr>
              <w:t>критического</w:t>
            </w:r>
            <w:r w:rsidRPr="00FA176D">
              <w:rPr>
                <w:lang w:val="ru-RU"/>
              </w:rPr>
              <w:t xml:space="preserve"> </w:t>
            </w:r>
            <w:r w:rsidRPr="00FA176D">
              <w:rPr>
                <w:rFonts w:ascii="Times New Roman" w:hAnsi="Times New Roman" w:cs="Times New Roman"/>
                <w:color w:val="000000"/>
                <w:sz w:val="24"/>
                <w:szCs w:val="24"/>
                <w:lang w:val="ru-RU"/>
              </w:rPr>
              <w:t>мышления</w:t>
            </w:r>
            <w:r w:rsidRPr="00FA176D">
              <w:rPr>
                <w:lang w:val="ru-RU"/>
              </w:rPr>
              <w:t xml:space="preserve"> </w:t>
            </w:r>
            <w:r w:rsidRPr="00FA176D">
              <w:rPr>
                <w:rFonts w:ascii="Times New Roman" w:hAnsi="Times New Roman" w:cs="Times New Roman"/>
                <w:color w:val="000000"/>
                <w:sz w:val="24"/>
                <w:szCs w:val="24"/>
                <w:lang w:val="ru-RU"/>
              </w:rPr>
              <w:t>через</w:t>
            </w:r>
            <w:r w:rsidRPr="00FA176D">
              <w:rPr>
                <w:lang w:val="ru-RU"/>
              </w:rPr>
              <w:t xml:space="preserve"> </w:t>
            </w:r>
            <w:r w:rsidRPr="00FA176D">
              <w:rPr>
                <w:rFonts w:ascii="Times New Roman" w:hAnsi="Times New Roman" w:cs="Times New Roman"/>
                <w:color w:val="000000"/>
                <w:sz w:val="24"/>
                <w:szCs w:val="24"/>
                <w:lang w:val="ru-RU"/>
              </w:rPr>
              <w:t>чтение</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письмо</w:t>
            </w:r>
            <w:r w:rsidRPr="00FA176D">
              <w:rPr>
                <w:lang w:val="ru-RU"/>
              </w:rPr>
              <w:t xml:space="preserve"> </w:t>
            </w:r>
            <w:r w:rsidRPr="00FA176D">
              <w:rPr>
                <w:rFonts w:ascii="Times New Roman" w:hAnsi="Times New Roman" w:cs="Times New Roman"/>
                <w:color w:val="000000"/>
                <w:sz w:val="24"/>
                <w:szCs w:val="24"/>
                <w:lang w:val="ru-RU"/>
              </w:rPr>
              <w:t>(РКМЧП)»;</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учебную</w:t>
            </w:r>
            <w:r w:rsidRPr="00FA176D">
              <w:rPr>
                <w:lang w:val="ru-RU"/>
              </w:rPr>
              <w:t xml:space="preserve"> </w:t>
            </w:r>
            <w:r w:rsidRPr="00FA176D">
              <w:rPr>
                <w:rFonts w:ascii="Times New Roman" w:hAnsi="Times New Roman" w:cs="Times New Roman"/>
                <w:color w:val="000000"/>
                <w:sz w:val="24"/>
                <w:szCs w:val="24"/>
                <w:lang w:val="ru-RU"/>
              </w:rPr>
              <w:t>дискуссию;</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электронные</w:t>
            </w:r>
            <w:r w:rsidRPr="00FA176D">
              <w:rPr>
                <w:lang w:val="ru-RU"/>
              </w:rPr>
              <w:t xml:space="preserve"> </w:t>
            </w:r>
            <w:r w:rsidRPr="00FA176D">
              <w:rPr>
                <w:rFonts w:ascii="Times New Roman" w:hAnsi="Times New Roman" w:cs="Times New Roman"/>
                <w:color w:val="000000"/>
                <w:sz w:val="24"/>
                <w:szCs w:val="24"/>
                <w:lang w:val="ru-RU"/>
              </w:rPr>
              <w:t>средства</w:t>
            </w:r>
            <w:r w:rsidRPr="00FA176D">
              <w:rPr>
                <w:lang w:val="ru-RU"/>
              </w:rPr>
              <w:t xml:space="preserve"> </w:t>
            </w:r>
            <w:r w:rsidRPr="00FA176D">
              <w:rPr>
                <w:rFonts w:ascii="Times New Roman" w:hAnsi="Times New Roman" w:cs="Times New Roman"/>
                <w:color w:val="000000"/>
                <w:sz w:val="24"/>
                <w:szCs w:val="24"/>
                <w:lang w:val="ru-RU"/>
              </w:rPr>
              <w:t>обучения</w:t>
            </w:r>
            <w:r w:rsidRPr="00FA176D">
              <w:rPr>
                <w:lang w:val="ru-RU"/>
              </w:rPr>
              <w:t xml:space="preserve"> </w:t>
            </w:r>
            <w:r w:rsidRPr="00FA176D">
              <w:rPr>
                <w:rFonts w:ascii="Times New Roman" w:hAnsi="Times New Roman" w:cs="Times New Roman"/>
                <w:color w:val="000000"/>
                <w:sz w:val="24"/>
                <w:szCs w:val="24"/>
                <w:lang w:val="ru-RU"/>
              </w:rPr>
              <w:t>(слайд-лекции,</w:t>
            </w:r>
            <w:r w:rsidRPr="00FA176D">
              <w:rPr>
                <w:lang w:val="ru-RU"/>
              </w:rPr>
              <w:t xml:space="preserve"> </w:t>
            </w:r>
            <w:r w:rsidRPr="00FA176D">
              <w:rPr>
                <w:rFonts w:ascii="Times New Roman" w:hAnsi="Times New Roman" w:cs="Times New Roman"/>
                <w:color w:val="000000"/>
                <w:sz w:val="24"/>
                <w:szCs w:val="24"/>
                <w:lang w:val="ru-RU"/>
              </w:rPr>
              <w:t>электронные</w:t>
            </w:r>
            <w:r w:rsidRPr="00FA176D">
              <w:rPr>
                <w:lang w:val="ru-RU"/>
              </w:rPr>
              <w:t xml:space="preserve"> </w:t>
            </w:r>
            <w:r w:rsidRPr="00FA176D">
              <w:rPr>
                <w:rFonts w:ascii="Times New Roman" w:hAnsi="Times New Roman" w:cs="Times New Roman"/>
                <w:color w:val="000000"/>
                <w:sz w:val="24"/>
                <w:szCs w:val="24"/>
                <w:lang w:val="ru-RU"/>
              </w:rPr>
              <w:t>тренажеры,</w:t>
            </w:r>
            <w:r w:rsidRPr="00FA176D">
              <w:rPr>
                <w:lang w:val="ru-RU"/>
              </w:rPr>
              <w:t xml:space="preserve"> </w:t>
            </w:r>
            <w:r w:rsidRPr="00FA176D">
              <w:rPr>
                <w:rFonts w:ascii="Times New Roman" w:hAnsi="Times New Roman" w:cs="Times New Roman"/>
                <w:color w:val="000000"/>
                <w:sz w:val="24"/>
                <w:szCs w:val="24"/>
                <w:lang w:val="ru-RU"/>
              </w:rPr>
              <w:t>компьютерные</w:t>
            </w:r>
            <w:r w:rsidRPr="00FA176D">
              <w:rPr>
                <w:lang w:val="ru-RU"/>
              </w:rPr>
              <w:t xml:space="preserve"> </w:t>
            </w:r>
            <w:r w:rsidRPr="00FA176D">
              <w:rPr>
                <w:rFonts w:ascii="Times New Roman" w:hAnsi="Times New Roman" w:cs="Times New Roman"/>
                <w:color w:val="000000"/>
                <w:sz w:val="24"/>
                <w:szCs w:val="24"/>
                <w:lang w:val="ru-RU"/>
              </w:rPr>
              <w:t>тесты);</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дистанционные</w:t>
            </w:r>
            <w:r w:rsidRPr="00FA176D">
              <w:rPr>
                <w:lang w:val="ru-RU"/>
              </w:rPr>
              <w:t xml:space="preserve"> </w:t>
            </w:r>
            <w:r w:rsidRPr="00FA176D">
              <w:rPr>
                <w:rFonts w:ascii="Times New Roman" w:hAnsi="Times New Roman" w:cs="Times New Roman"/>
                <w:color w:val="000000"/>
                <w:sz w:val="24"/>
                <w:szCs w:val="24"/>
                <w:lang w:val="ru-RU"/>
              </w:rPr>
              <w:t>(сетевые)</w:t>
            </w:r>
            <w:r w:rsidRPr="00FA176D">
              <w:rPr>
                <w:lang w:val="ru-RU"/>
              </w:rPr>
              <w:t xml:space="preserve"> </w:t>
            </w:r>
            <w:r w:rsidRPr="00FA176D">
              <w:rPr>
                <w:rFonts w:ascii="Times New Roman" w:hAnsi="Times New Roman" w:cs="Times New Roman"/>
                <w:color w:val="000000"/>
                <w:sz w:val="24"/>
                <w:szCs w:val="24"/>
                <w:lang w:val="ru-RU"/>
              </w:rPr>
              <w:t>технологии.</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Технология</w:t>
            </w:r>
            <w:r w:rsidRPr="00FA176D">
              <w:rPr>
                <w:lang w:val="ru-RU"/>
              </w:rPr>
              <w:t xml:space="preserve"> </w:t>
            </w:r>
            <w:r w:rsidRPr="00FA176D">
              <w:rPr>
                <w:rFonts w:ascii="Times New Roman" w:hAnsi="Times New Roman" w:cs="Times New Roman"/>
                <w:color w:val="000000"/>
                <w:sz w:val="24"/>
                <w:szCs w:val="24"/>
                <w:lang w:val="ru-RU"/>
              </w:rPr>
              <w:t>РКМЧП</w:t>
            </w:r>
            <w:r w:rsidRPr="00FA176D">
              <w:rPr>
                <w:lang w:val="ru-RU"/>
              </w:rPr>
              <w:t xml:space="preserve"> </w:t>
            </w:r>
            <w:r w:rsidRPr="00FA176D">
              <w:rPr>
                <w:rFonts w:ascii="Times New Roman" w:hAnsi="Times New Roman" w:cs="Times New Roman"/>
                <w:color w:val="000000"/>
                <w:sz w:val="24"/>
                <w:szCs w:val="24"/>
                <w:lang w:val="ru-RU"/>
              </w:rPr>
              <w:t>является</w:t>
            </w:r>
            <w:r w:rsidRPr="00FA176D">
              <w:rPr>
                <w:lang w:val="ru-RU"/>
              </w:rPr>
              <w:t xml:space="preserve"> </w:t>
            </w:r>
            <w:r w:rsidRPr="00FA176D">
              <w:rPr>
                <w:rFonts w:ascii="Times New Roman" w:hAnsi="Times New Roman" w:cs="Times New Roman"/>
                <w:color w:val="000000"/>
                <w:sz w:val="24"/>
                <w:szCs w:val="24"/>
                <w:lang w:val="ru-RU"/>
              </w:rPr>
              <w:t>интегрированной</w:t>
            </w:r>
            <w:r w:rsidRPr="00FA176D">
              <w:rPr>
                <w:lang w:val="ru-RU"/>
              </w:rPr>
              <w:t xml:space="preserve"> </w:t>
            </w:r>
            <w:r w:rsidRPr="00FA176D">
              <w:rPr>
                <w:rFonts w:ascii="Times New Roman" w:hAnsi="Times New Roman" w:cs="Times New Roman"/>
                <w:color w:val="000000"/>
                <w:sz w:val="24"/>
                <w:szCs w:val="24"/>
                <w:lang w:val="ru-RU"/>
              </w:rPr>
              <w:t>технологией,</w:t>
            </w:r>
            <w:r w:rsidRPr="00FA176D">
              <w:rPr>
                <w:lang w:val="ru-RU"/>
              </w:rPr>
              <w:t xml:space="preserve"> </w:t>
            </w:r>
            <w:r w:rsidRPr="00FA176D">
              <w:rPr>
                <w:rFonts w:ascii="Times New Roman" w:hAnsi="Times New Roman" w:cs="Times New Roman"/>
                <w:color w:val="000000"/>
                <w:sz w:val="24"/>
                <w:szCs w:val="24"/>
                <w:lang w:val="ru-RU"/>
              </w:rPr>
              <w:t>включающей</w:t>
            </w:r>
            <w:r w:rsidRPr="00FA176D">
              <w:rPr>
                <w:lang w:val="ru-RU"/>
              </w:rPr>
              <w:t xml:space="preserve"> </w:t>
            </w:r>
            <w:r w:rsidRPr="00FA176D">
              <w:rPr>
                <w:rFonts w:ascii="Times New Roman" w:hAnsi="Times New Roman" w:cs="Times New Roman"/>
                <w:color w:val="000000"/>
                <w:sz w:val="24"/>
                <w:szCs w:val="24"/>
                <w:lang w:val="ru-RU"/>
              </w:rPr>
              <w:t>в</w:t>
            </w:r>
            <w:r w:rsidRPr="00FA176D">
              <w:rPr>
                <w:lang w:val="ru-RU"/>
              </w:rPr>
              <w:t xml:space="preserve"> </w:t>
            </w:r>
            <w:r w:rsidRPr="00FA176D">
              <w:rPr>
                <w:rFonts w:ascii="Times New Roman" w:hAnsi="Times New Roman" w:cs="Times New Roman"/>
                <w:color w:val="000000"/>
                <w:sz w:val="24"/>
                <w:szCs w:val="24"/>
                <w:lang w:val="ru-RU"/>
              </w:rPr>
              <w:t>себя</w:t>
            </w:r>
            <w:r w:rsidRPr="00FA176D">
              <w:rPr>
                <w:lang w:val="ru-RU"/>
              </w:rPr>
              <w:t xml:space="preserve"> </w:t>
            </w:r>
            <w:proofErr w:type="gramStart"/>
            <w:r w:rsidRPr="00FA176D">
              <w:rPr>
                <w:rFonts w:ascii="Times New Roman" w:hAnsi="Times New Roman" w:cs="Times New Roman"/>
                <w:color w:val="000000"/>
                <w:sz w:val="24"/>
                <w:szCs w:val="24"/>
                <w:lang w:val="ru-RU"/>
              </w:rPr>
              <w:t>раз-личные</w:t>
            </w:r>
            <w:proofErr w:type="gramEnd"/>
            <w:r w:rsidRPr="00FA176D">
              <w:rPr>
                <w:lang w:val="ru-RU"/>
              </w:rPr>
              <w:t xml:space="preserve"> </w:t>
            </w:r>
            <w:r w:rsidRPr="00FA176D">
              <w:rPr>
                <w:rFonts w:ascii="Times New Roman" w:hAnsi="Times New Roman" w:cs="Times New Roman"/>
                <w:color w:val="000000"/>
                <w:sz w:val="24"/>
                <w:szCs w:val="24"/>
                <w:lang w:val="ru-RU"/>
              </w:rPr>
              <w:t>интерактивные</w:t>
            </w:r>
            <w:r w:rsidRPr="00FA176D">
              <w:rPr>
                <w:lang w:val="ru-RU"/>
              </w:rPr>
              <w:t xml:space="preserve"> </w:t>
            </w:r>
            <w:r w:rsidRPr="00FA176D">
              <w:rPr>
                <w:rFonts w:ascii="Times New Roman" w:hAnsi="Times New Roman" w:cs="Times New Roman"/>
                <w:color w:val="000000"/>
                <w:sz w:val="24"/>
                <w:szCs w:val="24"/>
                <w:lang w:val="ru-RU"/>
              </w:rPr>
              <w:t>приемы</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стратегии</w:t>
            </w:r>
            <w:r w:rsidRPr="00FA176D">
              <w:rPr>
                <w:lang w:val="ru-RU"/>
              </w:rPr>
              <w:t xml:space="preserve"> </w:t>
            </w:r>
            <w:r w:rsidRPr="00FA176D">
              <w:rPr>
                <w:rFonts w:ascii="Times New Roman" w:hAnsi="Times New Roman" w:cs="Times New Roman"/>
                <w:color w:val="000000"/>
                <w:sz w:val="24"/>
                <w:szCs w:val="24"/>
                <w:lang w:val="ru-RU"/>
              </w:rPr>
              <w:t>обучения,</w:t>
            </w:r>
            <w:r w:rsidRPr="00FA176D">
              <w:rPr>
                <w:lang w:val="ru-RU"/>
              </w:rPr>
              <w:t xml:space="preserve"> </w:t>
            </w:r>
            <w:r w:rsidRPr="00FA176D">
              <w:rPr>
                <w:rFonts w:ascii="Times New Roman" w:hAnsi="Times New Roman" w:cs="Times New Roman"/>
                <w:color w:val="000000"/>
                <w:sz w:val="24"/>
                <w:szCs w:val="24"/>
                <w:lang w:val="ru-RU"/>
              </w:rPr>
              <w:t>стимулирующие</w:t>
            </w:r>
            <w:r w:rsidRPr="00FA176D">
              <w:rPr>
                <w:lang w:val="ru-RU"/>
              </w:rPr>
              <w:t xml:space="preserve"> </w:t>
            </w:r>
            <w:r w:rsidRPr="00FA176D">
              <w:rPr>
                <w:rFonts w:ascii="Times New Roman" w:hAnsi="Times New Roman" w:cs="Times New Roman"/>
                <w:color w:val="000000"/>
                <w:sz w:val="24"/>
                <w:szCs w:val="24"/>
                <w:lang w:val="ru-RU"/>
              </w:rPr>
              <w:t>мыслительную</w:t>
            </w:r>
            <w:r w:rsidRPr="00FA176D">
              <w:rPr>
                <w:lang w:val="ru-RU"/>
              </w:rPr>
              <w:t xml:space="preserve"> </w:t>
            </w:r>
            <w:r w:rsidRPr="00FA176D">
              <w:rPr>
                <w:rFonts w:ascii="Times New Roman" w:hAnsi="Times New Roman" w:cs="Times New Roman"/>
                <w:color w:val="000000"/>
                <w:sz w:val="24"/>
                <w:szCs w:val="24"/>
                <w:lang w:val="ru-RU"/>
              </w:rPr>
              <w:t>деятельность</w:t>
            </w:r>
            <w:r w:rsidRPr="00FA176D">
              <w:rPr>
                <w:lang w:val="ru-RU"/>
              </w:rPr>
              <w:t xml:space="preserve"> </w:t>
            </w:r>
            <w:r w:rsidRPr="00FA176D">
              <w:rPr>
                <w:rFonts w:ascii="Times New Roman" w:hAnsi="Times New Roman" w:cs="Times New Roman"/>
                <w:color w:val="000000"/>
                <w:sz w:val="24"/>
                <w:szCs w:val="24"/>
                <w:lang w:val="ru-RU"/>
              </w:rPr>
              <w:t>студентов.</w:t>
            </w:r>
            <w:r w:rsidRPr="00FA176D">
              <w:rPr>
                <w:lang w:val="ru-RU"/>
              </w:rPr>
              <w:t xml:space="preserve"> </w:t>
            </w:r>
            <w:r w:rsidRPr="00FA176D">
              <w:rPr>
                <w:rFonts w:ascii="Times New Roman" w:hAnsi="Times New Roman" w:cs="Times New Roman"/>
                <w:color w:val="000000"/>
                <w:sz w:val="24"/>
                <w:szCs w:val="24"/>
                <w:lang w:val="ru-RU"/>
              </w:rPr>
              <w:t>Технология</w:t>
            </w:r>
            <w:r w:rsidRPr="00FA176D">
              <w:rPr>
                <w:lang w:val="ru-RU"/>
              </w:rPr>
              <w:t xml:space="preserve"> </w:t>
            </w:r>
            <w:r w:rsidRPr="00FA176D">
              <w:rPr>
                <w:rFonts w:ascii="Times New Roman" w:hAnsi="Times New Roman" w:cs="Times New Roman"/>
                <w:color w:val="000000"/>
                <w:sz w:val="24"/>
                <w:szCs w:val="24"/>
                <w:lang w:val="ru-RU"/>
              </w:rPr>
              <w:t>носит</w:t>
            </w:r>
            <w:r w:rsidRPr="00FA176D">
              <w:rPr>
                <w:lang w:val="ru-RU"/>
              </w:rPr>
              <w:t xml:space="preserve"> </w:t>
            </w:r>
            <w:r w:rsidRPr="00FA176D">
              <w:rPr>
                <w:rFonts w:ascii="Times New Roman" w:hAnsi="Times New Roman" w:cs="Times New Roman"/>
                <w:color w:val="000000"/>
                <w:sz w:val="24"/>
                <w:szCs w:val="24"/>
                <w:lang w:val="ru-RU"/>
              </w:rPr>
              <w:t>универсальный</w:t>
            </w:r>
            <w:r w:rsidRPr="00FA176D">
              <w:rPr>
                <w:lang w:val="ru-RU"/>
              </w:rPr>
              <w:t xml:space="preserve"> </w:t>
            </w:r>
            <w:r w:rsidRPr="00FA176D">
              <w:rPr>
                <w:rFonts w:ascii="Times New Roman" w:hAnsi="Times New Roman" w:cs="Times New Roman"/>
                <w:color w:val="000000"/>
                <w:sz w:val="24"/>
                <w:szCs w:val="24"/>
                <w:lang w:val="ru-RU"/>
              </w:rPr>
              <w:t>характер,</w:t>
            </w:r>
            <w:r w:rsidRPr="00FA176D">
              <w:rPr>
                <w:lang w:val="ru-RU"/>
              </w:rPr>
              <w:t xml:space="preserve"> </w:t>
            </w:r>
            <w:r w:rsidRPr="00FA176D">
              <w:rPr>
                <w:rFonts w:ascii="Times New Roman" w:hAnsi="Times New Roman" w:cs="Times New Roman"/>
                <w:color w:val="000000"/>
                <w:sz w:val="24"/>
                <w:szCs w:val="24"/>
                <w:lang w:val="ru-RU"/>
              </w:rPr>
              <w:t>хорошо</w:t>
            </w:r>
            <w:r w:rsidRPr="00FA176D">
              <w:rPr>
                <w:lang w:val="ru-RU"/>
              </w:rPr>
              <w:t xml:space="preserve"> </w:t>
            </w:r>
            <w:r w:rsidRPr="00FA176D">
              <w:rPr>
                <w:rFonts w:ascii="Times New Roman" w:hAnsi="Times New Roman" w:cs="Times New Roman"/>
                <w:color w:val="000000"/>
                <w:sz w:val="24"/>
                <w:szCs w:val="24"/>
                <w:lang w:val="ru-RU"/>
              </w:rPr>
              <w:t>адаптируется</w:t>
            </w:r>
            <w:r w:rsidRPr="00FA176D">
              <w:rPr>
                <w:lang w:val="ru-RU"/>
              </w:rPr>
              <w:t xml:space="preserve"> </w:t>
            </w:r>
            <w:r w:rsidRPr="00FA176D">
              <w:rPr>
                <w:rFonts w:ascii="Times New Roman" w:hAnsi="Times New Roman" w:cs="Times New Roman"/>
                <w:color w:val="000000"/>
                <w:sz w:val="24"/>
                <w:szCs w:val="24"/>
                <w:lang w:val="ru-RU"/>
              </w:rPr>
              <w:t>с</w:t>
            </w:r>
            <w:r w:rsidRPr="00FA176D">
              <w:rPr>
                <w:lang w:val="ru-RU"/>
              </w:rPr>
              <w:t xml:space="preserve"> </w:t>
            </w:r>
            <w:r w:rsidRPr="00FA176D">
              <w:rPr>
                <w:rFonts w:ascii="Times New Roman" w:hAnsi="Times New Roman" w:cs="Times New Roman"/>
                <w:color w:val="000000"/>
                <w:sz w:val="24"/>
                <w:szCs w:val="24"/>
                <w:lang w:val="ru-RU"/>
              </w:rPr>
              <w:t>другими</w:t>
            </w:r>
            <w:r w:rsidRPr="00FA176D">
              <w:rPr>
                <w:lang w:val="ru-RU"/>
              </w:rPr>
              <w:t xml:space="preserve"> </w:t>
            </w:r>
            <w:r w:rsidRPr="00FA176D">
              <w:rPr>
                <w:rFonts w:ascii="Times New Roman" w:hAnsi="Times New Roman" w:cs="Times New Roman"/>
                <w:color w:val="000000"/>
                <w:sz w:val="24"/>
                <w:szCs w:val="24"/>
                <w:lang w:val="ru-RU"/>
              </w:rPr>
              <w:t>образовательными</w:t>
            </w:r>
            <w:r w:rsidRPr="00FA176D">
              <w:rPr>
                <w:lang w:val="ru-RU"/>
              </w:rPr>
              <w:t xml:space="preserve"> </w:t>
            </w:r>
            <w:r w:rsidRPr="00FA176D">
              <w:rPr>
                <w:rFonts w:ascii="Times New Roman" w:hAnsi="Times New Roman" w:cs="Times New Roman"/>
                <w:color w:val="000000"/>
                <w:sz w:val="24"/>
                <w:szCs w:val="24"/>
                <w:lang w:val="ru-RU"/>
              </w:rPr>
              <w:t>технологиями</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формами</w:t>
            </w:r>
            <w:r w:rsidRPr="00FA176D">
              <w:rPr>
                <w:lang w:val="ru-RU"/>
              </w:rPr>
              <w:t xml:space="preserve"> </w:t>
            </w:r>
            <w:r w:rsidRPr="00FA176D">
              <w:rPr>
                <w:rFonts w:ascii="Times New Roman" w:hAnsi="Times New Roman" w:cs="Times New Roman"/>
                <w:color w:val="000000"/>
                <w:sz w:val="24"/>
                <w:szCs w:val="24"/>
                <w:lang w:val="ru-RU"/>
              </w:rPr>
              <w:t>обучения</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может</w:t>
            </w:r>
            <w:r w:rsidRPr="00FA176D">
              <w:rPr>
                <w:lang w:val="ru-RU"/>
              </w:rPr>
              <w:t xml:space="preserve"> </w:t>
            </w:r>
            <w:r w:rsidRPr="00FA176D">
              <w:rPr>
                <w:rFonts w:ascii="Times New Roman" w:hAnsi="Times New Roman" w:cs="Times New Roman"/>
                <w:color w:val="000000"/>
                <w:sz w:val="24"/>
                <w:szCs w:val="24"/>
                <w:lang w:val="ru-RU"/>
              </w:rPr>
              <w:t>быть</w:t>
            </w:r>
            <w:r w:rsidRPr="00FA176D">
              <w:rPr>
                <w:lang w:val="ru-RU"/>
              </w:rPr>
              <w:t xml:space="preserve"> </w:t>
            </w:r>
            <w:r w:rsidRPr="00FA176D">
              <w:rPr>
                <w:rFonts w:ascii="Times New Roman" w:hAnsi="Times New Roman" w:cs="Times New Roman"/>
                <w:color w:val="000000"/>
                <w:sz w:val="24"/>
                <w:szCs w:val="24"/>
                <w:lang w:val="ru-RU"/>
              </w:rPr>
              <w:t>использована</w:t>
            </w:r>
            <w:r w:rsidRPr="00FA176D">
              <w:rPr>
                <w:lang w:val="ru-RU"/>
              </w:rPr>
              <w:t xml:space="preserve"> </w:t>
            </w:r>
            <w:r w:rsidRPr="00FA176D">
              <w:rPr>
                <w:rFonts w:ascii="Times New Roman" w:hAnsi="Times New Roman" w:cs="Times New Roman"/>
                <w:color w:val="000000"/>
                <w:sz w:val="24"/>
                <w:szCs w:val="24"/>
                <w:lang w:val="ru-RU"/>
              </w:rPr>
              <w:t>для</w:t>
            </w:r>
            <w:r w:rsidRPr="00FA176D">
              <w:rPr>
                <w:lang w:val="ru-RU"/>
              </w:rPr>
              <w:t xml:space="preserve"> </w:t>
            </w:r>
            <w:r w:rsidRPr="00FA176D">
              <w:rPr>
                <w:rFonts w:ascii="Times New Roman" w:hAnsi="Times New Roman" w:cs="Times New Roman"/>
                <w:color w:val="000000"/>
                <w:sz w:val="24"/>
                <w:szCs w:val="24"/>
                <w:lang w:val="ru-RU"/>
              </w:rPr>
              <w:t>реализации</w:t>
            </w:r>
            <w:r w:rsidRPr="00FA176D">
              <w:rPr>
                <w:lang w:val="ru-RU"/>
              </w:rPr>
              <w:t xml:space="preserve"> </w:t>
            </w:r>
            <w:r w:rsidRPr="00FA176D">
              <w:rPr>
                <w:rFonts w:ascii="Times New Roman" w:hAnsi="Times New Roman" w:cs="Times New Roman"/>
                <w:color w:val="000000"/>
                <w:sz w:val="24"/>
                <w:szCs w:val="24"/>
                <w:lang w:val="ru-RU"/>
              </w:rPr>
              <w:t>различных</w:t>
            </w:r>
            <w:r w:rsidRPr="00FA176D">
              <w:rPr>
                <w:lang w:val="ru-RU"/>
              </w:rPr>
              <w:t xml:space="preserve"> </w:t>
            </w:r>
            <w:r w:rsidRPr="00FA176D">
              <w:rPr>
                <w:rFonts w:ascii="Times New Roman" w:hAnsi="Times New Roman" w:cs="Times New Roman"/>
                <w:color w:val="000000"/>
                <w:sz w:val="24"/>
                <w:szCs w:val="24"/>
                <w:lang w:val="ru-RU"/>
              </w:rPr>
              <w:t>видов</w:t>
            </w:r>
            <w:r w:rsidRPr="00FA176D">
              <w:rPr>
                <w:lang w:val="ru-RU"/>
              </w:rPr>
              <w:t xml:space="preserve"> </w:t>
            </w:r>
            <w:r w:rsidRPr="00FA176D">
              <w:rPr>
                <w:rFonts w:ascii="Times New Roman" w:hAnsi="Times New Roman" w:cs="Times New Roman"/>
                <w:color w:val="000000"/>
                <w:sz w:val="24"/>
                <w:szCs w:val="24"/>
                <w:lang w:val="ru-RU"/>
              </w:rPr>
              <w:t>учебных</w:t>
            </w:r>
            <w:r w:rsidRPr="00FA176D">
              <w:rPr>
                <w:lang w:val="ru-RU"/>
              </w:rPr>
              <w:t xml:space="preserve"> </w:t>
            </w:r>
            <w:r w:rsidRPr="00FA176D">
              <w:rPr>
                <w:rFonts w:ascii="Times New Roman" w:hAnsi="Times New Roman" w:cs="Times New Roman"/>
                <w:color w:val="000000"/>
                <w:sz w:val="24"/>
                <w:szCs w:val="24"/>
                <w:lang w:val="ru-RU"/>
              </w:rPr>
              <w:t>занятий</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форм</w:t>
            </w:r>
            <w:r w:rsidRPr="00FA176D">
              <w:rPr>
                <w:lang w:val="ru-RU"/>
              </w:rPr>
              <w:t xml:space="preserve"> </w:t>
            </w:r>
            <w:r w:rsidRPr="00FA176D">
              <w:rPr>
                <w:rFonts w:ascii="Times New Roman" w:hAnsi="Times New Roman" w:cs="Times New Roman"/>
                <w:color w:val="000000"/>
                <w:sz w:val="24"/>
                <w:szCs w:val="24"/>
                <w:lang w:val="ru-RU"/>
              </w:rPr>
              <w:t>обучения,</w:t>
            </w:r>
            <w:r w:rsidRPr="00FA176D">
              <w:rPr>
                <w:lang w:val="ru-RU"/>
              </w:rPr>
              <w:t xml:space="preserve"> </w:t>
            </w:r>
            <w:r w:rsidRPr="00FA176D">
              <w:rPr>
                <w:rFonts w:ascii="Times New Roman" w:hAnsi="Times New Roman" w:cs="Times New Roman"/>
                <w:color w:val="000000"/>
                <w:sz w:val="24"/>
                <w:szCs w:val="24"/>
                <w:lang w:val="ru-RU"/>
              </w:rPr>
              <w:t>включая</w:t>
            </w:r>
            <w:r w:rsidRPr="00FA176D">
              <w:rPr>
                <w:lang w:val="ru-RU"/>
              </w:rPr>
              <w:t xml:space="preserve"> </w:t>
            </w:r>
            <w:r w:rsidRPr="00FA176D">
              <w:rPr>
                <w:rFonts w:ascii="Times New Roman" w:hAnsi="Times New Roman" w:cs="Times New Roman"/>
                <w:color w:val="000000"/>
                <w:sz w:val="24"/>
                <w:szCs w:val="24"/>
                <w:lang w:val="ru-RU"/>
              </w:rPr>
              <w:t>дистанционную.</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При</w:t>
            </w:r>
            <w:r w:rsidRPr="00FA176D">
              <w:rPr>
                <w:lang w:val="ru-RU"/>
              </w:rPr>
              <w:t xml:space="preserve"> </w:t>
            </w:r>
            <w:r w:rsidRPr="00FA176D">
              <w:rPr>
                <w:rFonts w:ascii="Times New Roman" w:hAnsi="Times New Roman" w:cs="Times New Roman"/>
                <w:color w:val="000000"/>
                <w:sz w:val="24"/>
                <w:szCs w:val="24"/>
                <w:lang w:val="ru-RU"/>
              </w:rPr>
              <w:t>реализации</w:t>
            </w:r>
            <w:r w:rsidRPr="00FA176D">
              <w:rPr>
                <w:lang w:val="ru-RU"/>
              </w:rPr>
              <w:t xml:space="preserve"> </w:t>
            </w:r>
            <w:r w:rsidRPr="00FA176D">
              <w:rPr>
                <w:rFonts w:ascii="Times New Roman" w:hAnsi="Times New Roman" w:cs="Times New Roman"/>
                <w:color w:val="000000"/>
                <w:sz w:val="24"/>
                <w:szCs w:val="24"/>
                <w:lang w:val="ru-RU"/>
              </w:rPr>
              <w:t>лекционных</w:t>
            </w:r>
            <w:r w:rsidRPr="00FA176D">
              <w:rPr>
                <w:lang w:val="ru-RU"/>
              </w:rPr>
              <w:t xml:space="preserve"> </w:t>
            </w:r>
            <w:r w:rsidRPr="00FA176D">
              <w:rPr>
                <w:rFonts w:ascii="Times New Roman" w:hAnsi="Times New Roman" w:cs="Times New Roman"/>
                <w:color w:val="000000"/>
                <w:sz w:val="24"/>
                <w:szCs w:val="24"/>
                <w:lang w:val="ru-RU"/>
              </w:rPr>
              <w:t>занятий</w:t>
            </w:r>
            <w:r w:rsidRPr="00FA176D">
              <w:rPr>
                <w:lang w:val="ru-RU"/>
              </w:rPr>
              <w:t xml:space="preserve"> </w:t>
            </w:r>
            <w:r w:rsidRPr="00FA176D">
              <w:rPr>
                <w:rFonts w:ascii="Times New Roman" w:hAnsi="Times New Roman" w:cs="Times New Roman"/>
                <w:color w:val="000000"/>
                <w:sz w:val="24"/>
                <w:szCs w:val="24"/>
                <w:lang w:val="ru-RU"/>
              </w:rPr>
              <w:t>предлагается</w:t>
            </w:r>
            <w:r w:rsidRPr="00FA176D">
              <w:rPr>
                <w:lang w:val="ru-RU"/>
              </w:rPr>
              <w:t xml:space="preserve"> </w:t>
            </w:r>
            <w:r w:rsidRPr="00FA176D">
              <w:rPr>
                <w:rFonts w:ascii="Times New Roman" w:hAnsi="Times New Roman" w:cs="Times New Roman"/>
                <w:color w:val="000000"/>
                <w:sz w:val="24"/>
                <w:szCs w:val="24"/>
                <w:lang w:val="ru-RU"/>
              </w:rPr>
              <w:t>использовать</w:t>
            </w:r>
            <w:r w:rsidRPr="00FA176D">
              <w:rPr>
                <w:lang w:val="ru-RU"/>
              </w:rPr>
              <w:t xml:space="preserve"> </w:t>
            </w:r>
            <w:r w:rsidRPr="00FA176D">
              <w:rPr>
                <w:rFonts w:ascii="Times New Roman" w:hAnsi="Times New Roman" w:cs="Times New Roman"/>
                <w:color w:val="000000"/>
                <w:sz w:val="24"/>
                <w:szCs w:val="24"/>
                <w:lang w:val="ru-RU"/>
              </w:rPr>
              <w:t>наряду</w:t>
            </w:r>
            <w:r w:rsidRPr="00FA176D">
              <w:rPr>
                <w:lang w:val="ru-RU"/>
              </w:rPr>
              <w:t xml:space="preserve"> </w:t>
            </w:r>
            <w:r w:rsidRPr="00FA176D">
              <w:rPr>
                <w:rFonts w:ascii="Times New Roman" w:hAnsi="Times New Roman" w:cs="Times New Roman"/>
                <w:color w:val="000000"/>
                <w:sz w:val="24"/>
                <w:szCs w:val="24"/>
                <w:lang w:val="ru-RU"/>
              </w:rPr>
              <w:t>с</w:t>
            </w:r>
            <w:r w:rsidRPr="00FA176D">
              <w:rPr>
                <w:lang w:val="ru-RU"/>
              </w:rPr>
              <w:t xml:space="preserve"> </w:t>
            </w:r>
            <w:r w:rsidRPr="00FA176D">
              <w:rPr>
                <w:rFonts w:ascii="Times New Roman" w:hAnsi="Times New Roman" w:cs="Times New Roman"/>
                <w:color w:val="000000"/>
                <w:sz w:val="24"/>
                <w:szCs w:val="24"/>
                <w:lang w:val="ru-RU"/>
              </w:rPr>
              <w:t>традиционной</w:t>
            </w:r>
            <w:r w:rsidRPr="00FA176D">
              <w:rPr>
                <w:lang w:val="ru-RU"/>
              </w:rPr>
              <w:t xml:space="preserve"> </w:t>
            </w:r>
            <w:r w:rsidRPr="00FA176D">
              <w:rPr>
                <w:rFonts w:ascii="Times New Roman" w:hAnsi="Times New Roman" w:cs="Times New Roman"/>
                <w:color w:val="000000"/>
                <w:sz w:val="24"/>
                <w:szCs w:val="24"/>
                <w:lang w:val="ru-RU"/>
              </w:rPr>
              <w:t>лекцией</w:t>
            </w:r>
            <w:r w:rsidRPr="00FA176D">
              <w:rPr>
                <w:lang w:val="ru-RU"/>
              </w:rPr>
              <w:t xml:space="preserve"> </w:t>
            </w:r>
            <w:r w:rsidRPr="00FA176D">
              <w:rPr>
                <w:rFonts w:ascii="Times New Roman" w:hAnsi="Times New Roman" w:cs="Times New Roman"/>
                <w:color w:val="000000"/>
                <w:sz w:val="24"/>
                <w:szCs w:val="24"/>
                <w:lang w:val="ru-RU"/>
              </w:rPr>
              <w:t>стратегии</w:t>
            </w:r>
            <w:r w:rsidRPr="00FA176D">
              <w:rPr>
                <w:lang w:val="ru-RU"/>
              </w:rPr>
              <w:t xml:space="preserve"> </w:t>
            </w:r>
            <w:r w:rsidRPr="00FA176D">
              <w:rPr>
                <w:rFonts w:ascii="Times New Roman" w:hAnsi="Times New Roman" w:cs="Times New Roman"/>
                <w:color w:val="000000"/>
                <w:sz w:val="24"/>
                <w:szCs w:val="24"/>
                <w:lang w:val="ru-RU"/>
              </w:rPr>
              <w:t>«Продвинутая</w:t>
            </w:r>
            <w:r w:rsidRPr="00FA176D">
              <w:rPr>
                <w:lang w:val="ru-RU"/>
              </w:rPr>
              <w:t xml:space="preserve"> </w:t>
            </w:r>
            <w:r w:rsidRPr="00FA176D">
              <w:rPr>
                <w:rFonts w:ascii="Times New Roman" w:hAnsi="Times New Roman" w:cs="Times New Roman"/>
                <w:color w:val="000000"/>
                <w:sz w:val="24"/>
                <w:szCs w:val="24"/>
                <w:lang w:val="ru-RU"/>
              </w:rPr>
              <w:t>лекция»,</w:t>
            </w:r>
            <w:r w:rsidRPr="00FA176D">
              <w:rPr>
                <w:lang w:val="ru-RU"/>
              </w:rPr>
              <w:t xml:space="preserve"> </w:t>
            </w:r>
            <w:r w:rsidRPr="00FA176D">
              <w:rPr>
                <w:rFonts w:ascii="Times New Roman" w:hAnsi="Times New Roman" w:cs="Times New Roman"/>
                <w:color w:val="000000"/>
                <w:sz w:val="24"/>
                <w:szCs w:val="24"/>
                <w:lang w:val="ru-RU"/>
              </w:rPr>
              <w:t>«Знаю</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хочу</w:t>
            </w:r>
            <w:r w:rsidRPr="00FA176D">
              <w:rPr>
                <w:lang w:val="ru-RU"/>
              </w:rPr>
              <w:t xml:space="preserve"> </w:t>
            </w:r>
            <w:r w:rsidRPr="00FA176D">
              <w:rPr>
                <w:rFonts w:ascii="Times New Roman" w:hAnsi="Times New Roman" w:cs="Times New Roman"/>
                <w:color w:val="000000"/>
                <w:sz w:val="24"/>
                <w:szCs w:val="24"/>
                <w:lang w:val="ru-RU"/>
              </w:rPr>
              <w:t>узнать</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узнал»</w:t>
            </w:r>
            <w:r w:rsidRPr="00FA176D">
              <w:rPr>
                <w:lang w:val="ru-RU"/>
              </w:rPr>
              <w:t xml:space="preserve"> </w:t>
            </w:r>
            <w:r w:rsidRPr="00FA176D">
              <w:rPr>
                <w:rFonts w:ascii="Times New Roman" w:hAnsi="Times New Roman" w:cs="Times New Roman"/>
                <w:color w:val="000000"/>
                <w:sz w:val="24"/>
                <w:szCs w:val="24"/>
                <w:lang w:val="ru-RU"/>
              </w:rPr>
              <w:t>в</w:t>
            </w:r>
            <w:r w:rsidRPr="00FA176D">
              <w:rPr>
                <w:lang w:val="ru-RU"/>
              </w:rPr>
              <w:t xml:space="preserve"> </w:t>
            </w:r>
            <w:r w:rsidRPr="00FA176D">
              <w:rPr>
                <w:rFonts w:ascii="Times New Roman" w:hAnsi="Times New Roman" w:cs="Times New Roman"/>
                <w:color w:val="000000"/>
                <w:sz w:val="24"/>
                <w:szCs w:val="24"/>
                <w:lang w:val="ru-RU"/>
              </w:rPr>
              <w:t>лекционной</w:t>
            </w:r>
            <w:r w:rsidRPr="00FA176D">
              <w:rPr>
                <w:lang w:val="ru-RU"/>
              </w:rPr>
              <w:t xml:space="preserve"> </w:t>
            </w:r>
            <w:r w:rsidRPr="00FA176D">
              <w:rPr>
                <w:rFonts w:ascii="Times New Roman" w:hAnsi="Times New Roman" w:cs="Times New Roman"/>
                <w:color w:val="000000"/>
                <w:sz w:val="24"/>
                <w:szCs w:val="24"/>
                <w:lang w:val="ru-RU"/>
              </w:rPr>
              <w:t>форме,</w:t>
            </w:r>
            <w:r w:rsidRPr="00FA176D">
              <w:rPr>
                <w:lang w:val="ru-RU"/>
              </w:rPr>
              <w:t xml:space="preserve"> </w:t>
            </w:r>
            <w:r w:rsidRPr="00FA176D">
              <w:rPr>
                <w:rFonts w:ascii="Times New Roman" w:hAnsi="Times New Roman" w:cs="Times New Roman"/>
                <w:color w:val="000000"/>
                <w:sz w:val="24"/>
                <w:szCs w:val="24"/>
                <w:lang w:val="ru-RU"/>
              </w:rPr>
              <w:t>«Бортовой</w:t>
            </w:r>
            <w:r w:rsidRPr="00FA176D">
              <w:rPr>
                <w:lang w:val="ru-RU"/>
              </w:rPr>
              <w:t xml:space="preserve"> </w:t>
            </w:r>
            <w:r w:rsidRPr="00FA176D">
              <w:rPr>
                <w:rFonts w:ascii="Times New Roman" w:hAnsi="Times New Roman" w:cs="Times New Roman"/>
                <w:color w:val="000000"/>
                <w:sz w:val="24"/>
                <w:szCs w:val="24"/>
                <w:lang w:val="ru-RU"/>
              </w:rPr>
              <w:t>журнал»,</w:t>
            </w:r>
            <w:r w:rsidRPr="00FA176D">
              <w:rPr>
                <w:lang w:val="ru-RU"/>
              </w:rPr>
              <w:t xml:space="preserve"> </w:t>
            </w:r>
            <w:r w:rsidRPr="00FA176D">
              <w:rPr>
                <w:rFonts w:ascii="Times New Roman" w:hAnsi="Times New Roman" w:cs="Times New Roman"/>
                <w:color w:val="000000"/>
                <w:sz w:val="24"/>
                <w:szCs w:val="24"/>
                <w:lang w:val="ru-RU"/>
              </w:rPr>
              <w:t>«Зигзаг»</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стратегии</w:t>
            </w:r>
            <w:r w:rsidRPr="00FA176D">
              <w:rPr>
                <w:lang w:val="ru-RU"/>
              </w:rPr>
              <w:t xml:space="preserve"> </w:t>
            </w:r>
            <w:r w:rsidRPr="00FA176D">
              <w:rPr>
                <w:rFonts w:ascii="Times New Roman" w:hAnsi="Times New Roman" w:cs="Times New Roman"/>
                <w:color w:val="000000"/>
                <w:sz w:val="24"/>
                <w:szCs w:val="24"/>
                <w:lang w:val="ru-RU"/>
              </w:rPr>
              <w:t>технологии</w:t>
            </w:r>
            <w:r w:rsidRPr="00FA176D">
              <w:rPr>
                <w:lang w:val="ru-RU"/>
              </w:rPr>
              <w:t xml:space="preserve"> </w:t>
            </w:r>
            <w:r w:rsidRPr="00FA176D">
              <w:rPr>
                <w:rFonts w:ascii="Times New Roman" w:hAnsi="Times New Roman" w:cs="Times New Roman"/>
                <w:color w:val="000000"/>
                <w:sz w:val="24"/>
                <w:szCs w:val="24"/>
                <w:lang w:val="ru-RU"/>
              </w:rPr>
              <w:t>РКМЧП.</w:t>
            </w:r>
            <w:r w:rsidRPr="00FA176D">
              <w:rPr>
                <w:lang w:val="ru-RU"/>
              </w:rPr>
              <w:t xml:space="preserve"> </w:t>
            </w:r>
            <w:r w:rsidRPr="00FA176D">
              <w:rPr>
                <w:rFonts w:ascii="Times New Roman" w:hAnsi="Times New Roman" w:cs="Times New Roman"/>
                <w:color w:val="000000"/>
                <w:sz w:val="24"/>
                <w:szCs w:val="24"/>
                <w:lang w:val="ru-RU"/>
              </w:rPr>
              <w:t>Отличительной</w:t>
            </w:r>
            <w:r w:rsidRPr="00FA176D">
              <w:rPr>
                <w:lang w:val="ru-RU"/>
              </w:rPr>
              <w:t xml:space="preserve"> </w:t>
            </w:r>
            <w:r w:rsidRPr="00FA176D">
              <w:rPr>
                <w:rFonts w:ascii="Times New Roman" w:hAnsi="Times New Roman" w:cs="Times New Roman"/>
                <w:color w:val="000000"/>
                <w:sz w:val="24"/>
                <w:szCs w:val="24"/>
                <w:lang w:val="ru-RU"/>
              </w:rPr>
              <w:t>особенностью</w:t>
            </w:r>
            <w:r w:rsidRPr="00FA176D">
              <w:rPr>
                <w:lang w:val="ru-RU"/>
              </w:rPr>
              <w:t xml:space="preserve"> </w:t>
            </w:r>
            <w:r w:rsidRPr="00FA176D">
              <w:rPr>
                <w:rFonts w:ascii="Times New Roman" w:hAnsi="Times New Roman" w:cs="Times New Roman"/>
                <w:color w:val="000000"/>
                <w:sz w:val="24"/>
                <w:szCs w:val="24"/>
                <w:lang w:val="ru-RU"/>
              </w:rPr>
              <w:t>учебных</w:t>
            </w:r>
            <w:r w:rsidRPr="00FA176D">
              <w:rPr>
                <w:lang w:val="ru-RU"/>
              </w:rPr>
              <w:t xml:space="preserve"> </w:t>
            </w:r>
            <w:r w:rsidRPr="00FA176D">
              <w:rPr>
                <w:rFonts w:ascii="Times New Roman" w:hAnsi="Times New Roman" w:cs="Times New Roman"/>
                <w:color w:val="000000"/>
                <w:sz w:val="24"/>
                <w:szCs w:val="24"/>
                <w:lang w:val="ru-RU"/>
              </w:rPr>
              <w:t>занятий</w:t>
            </w:r>
            <w:r w:rsidRPr="00FA176D">
              <w:rPr>
                <w:lang w:val="ru-RU"/>
              </w:rPr>
              <w:t xml:space="preserve"> </w:t>
            </w:r>
            <w:r w:rsidRPr="00FA176D">
              <w:rPr>
                <w:rFonts w:ascii="Times New Roman" w:hAnsi="Times New Roman" w:cs="Times New Roman"/>
                <w:color w:val="000000"/>
                <w:sz w:val="24"/>
                <w:szCs w:val="24"/>
                <w:lang w:val="ru-RU"/>
              </w:rPr>
              <w:t>с</w:t>
            </w:r>
            <w:r w:rsidRPr="00FA176D">
              <w:rPr>
                <w:lang w:val="ru-RU"/>
              </w:rPr>
              <w:t xml:space="preserve"> </w:t>
            </w:r>
            <w:r w:rsidRPr="00FA176D">
              <w:rPr>
                <w:rFonts w:ascii="Times New Roman" w:hAnsi="Times New Roman" w:cs="Times New Roman"/>
                <w:color w:val="000000"/>
                <w:sz w:val="24"/>
                <w:szCs w:val="24"/>
                <w:lang w:val="ru-RU"/>
              </w:rPr>
              <w:t>использованием</w:t>
            </w:r>
            <w:r w:rsidRPr="00FA176D">
              <w:rPr>
                <w:lang w:val="ru-RU"/>
              </w:rPr>
              <w:t xml:space="preserve"> </w:t>
            </w:r>
            <w:r w:rsidRPr="00FA176D">
              <w:rPr>
                <w:rFonts w:ascii="Times New Roman" w:hAnsi="Times New Roman" w:cs="Times New Roman"/>
                <w:color w:val="000000"/>
                <w:sz w:val="24"/>
                <w:szCs w:val="24"/>
                <w:lang w:val="ru-RU"/>
              </w:rPr>
              <w:t>стратегий</w:t>
            </w:r>
            <w:r w:rsidRPr="00FA176D">
              <w:rPr>
                <w:lang w:val="ru-RU"/>
              </w:rPr>
              <w:t xml:space="preserve"> </w:t>
            </w:r>
            <w:r w:rsidRPr="00FA176D">
              <w:rPr>
                <w:rFonts w:ascii="Times New Roman" w:hAnsi="Times New Roman" w:cs="Times New Roman"/>
                <w:color w:val="000000"/>
                <w:sz w:val="24"/>
                <w:szCs w:val="24"/>
                <w:lang w:val="ru-RU"/>
              </w:rPr>
              <w:t>технологии</w:t>
            </w:r>
            <w:r w:rsidRPr="00FA176D">
              <w:rPr>
                <w:lang w:val="ru-RU"/>
              </w:rPr>
              <w:t xml:space="preserve"> </w:t>
            </w:r>
            <w:r w:rsidRPr="00FA176D">
              <w:rPr>
                <w:rFonts w:ascii="Times New Roman" w:hAnsi="Times New Roman" w:cs="Times New Roman"/>
                <w:color w:val="000000"/>
                <w:sz w:val="24"/>
                <w:szCs w:val="24"/>
                <w:lang w:val="ru-RU"/>
              </w:rPr>
              <w:t>РКМЧП</w:t>
            </w:r>
            <w:r w:rsidRPr="00FA176D">
              <w:rPr>
                <w:lang w:val="ru-RU"/>
              </w:rPr>
              <w:t xml:space="preserve"> </w:t>
            </w:r>
            <w:r w:rsidRPr="00FA176D">
              <w:rPr>
                <w:rFonts w:ascii="Times New Roman" w:hAnsi="Times New Roman" w:cs="Times New Roman"/>
                <w:color w:val="000000"/>
                <w:sz w:val="24"/>
                <w:szCs w:val="24"/>
                <w:lang w:val="ru-RU"/>
              </w:rPr>
              <w:t>является</w:t>
            </w:r>
            <w:r w:rsidRPr="00FA176D">
              <w:rPr>
                <w:lang w:val="ru-RU"/>
              </w:rPr>
              <w:t xml:space="preserve"> </w:t>
            </w:r>
            <w:r w:rsidRPr="00FA176D">
              <w:rPr>
                <w:rFonts w:ascii="Times New Roman" w:hAnsi="Times New Roman" w:cs="Times New Roman"/>
                <w:color w:val="000000"/>
                <w:sz w:val="24"/>
                <w:szCs w:val="24"/>
                <w:lang w:val="ru-RU"/>
              </w:rPr>
              <w:t>их</w:t>
            </w:r>
            <w:r w:rsidRPr="00FA176D">
              <w:rPr>
                <w:lang w:val="ru-RU"/>
              </w:rPr>
              <w:t xml:space="preserve"> </w:t>
            </w:r>
            <w:proofErr w:type="spellStart"/>
            <w:r w:rsidRPr="00FA176D">
              <w:rPr>
                <w:rFonts w:ascii="Times New Roman" w:hAnsi="Times New Roman" w:cs="Times New Roman"/>
                <w:color w:val="000000"/>
                <w:sz w:val="24"/>
                <w:szCs w:val="24"/>
                <w:lang w:val="ru-RU"/>
              </w:rPr>
              <w:t>трехстадиевая</w:t>
            </w:r>
            <w:proofErr w:type="spellEnd"/>
            <w:r w:rsidRPr="00FA176D">
              <w:rPr>
                <w:lang w:val="ru-RU"/>
              </w:rPr>
              <w:t xml:space="preserve"> </w:t>
            </w:r>
            <w:r w:rsidRPr="00FA176D">
              <w:rPr>
                <w:rFonts w:ascii="Times New Roman" w:hAnsi="Times New Roman" w:cs="Times New Roman"/>
                <w:color w:val="000000"/>
                <w:sz w:val="24"/>
                <w:szCs w:val="24"/>
                <w:lang w:val="ru-RU"/>
              </w:rPr>
              <w:t>структура,</w:t>
            </w:r>
            <w:r w:rsidRPr="00FA176D">
              <w:rPr>
                <w:lang w:val="ru-RU"/>
              </w:rPr>
              <w:t xml:space="preserve"> </w:t>
            </w:r>
            <w:r w:rsidRPr="00FA176D">
              <w:rPr>
                <w:rFonts w:ascii="Times New Roman" w:hAnsi="Times New Roman" w:cs="Times New Roman"/>
                <w:color w:val="000000"/>
                <w:sz w:val="24"/>
                <w:szCs w:val="24"/>
                <w:lang w:val="ru-RU"/>
              </w:rPr>
              <w:t>реализующая</w:t>
            </w:r>
            <w:r w:rsidRPr="00FA176D">
              <w:rPr>
                <w:lang w:val="ru-RU"/>
              </w:rPr>
              <w:t xml:space="preserve"> </w:t>
            </w:r>
            <w:r w:rsidRPr="00FA176D">
              <w:rPr>
                <w:rFonts w:ascii="Times New Roman" w:hAnsi="Times New Roman" w:cs="Times New Roman"/>
                <w:color w:val="000000"/>
                <w:sz w:val="24"/>
                <w:szCs w:val="24"/>
                <w:lang w:val="ru-RU"/>
              </w:rPr>
              <w:t>схему</w:t>
            </w:r>
            <w:r w:rsidRPr="00FA176D">
              <w:rPr>
                <w:lang w:val="ru-RU"/>
              </w:rPr>
              <w:t xml:space="preserve"> </w:t>
            </w:r>
            <w:r w:rsidRPr="00FA176D">
              <w:rPr>
                <w:rFonts w:ascii="Times New Roman" w:hAnsi="Times New Roman" w:cs="Times New Roman"/>
                <w:color w:val="000000"/>
                <w:sz w:val="24"/>
                <w:szCs w:val="24"/>
                <w:lang w:val="ru-RU"/>
              </w:rPr>
              <w:t>«вызов</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осмысление</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рефлексия».</w:t>
            </w:r>
            <w:r w:rsidRPr="00FA176D">
              <w:rPr>
                <w:lang w:val="ru-RU"/>
              </w:rPr>
              <w:t xml:space="preserve"> </w:t>
            </w:r>
            <w:r w:rsidRPr="00FA176D">
              <w:rPr>
                <w:rFonts w:ascii="Times New Roman" w:hAnsi="Times New Roman" w:cs="Times New Roman"/>
                <w:color w:val="000000"/>
                <w:sz w:val="24"/>
                <w:szCs w:val="24"/>
                <w:lang w:val="ru-RU"/>
              </w:rPr>
              <w:t>На</w:t>
            </w:r>
            <w:r w:rsidRPr="00FA176D">
              <w:rPr>
                <w:lang w:val="ru-RU"/>
              </w:rPr>
              <w:t xml:space="preserve"> </w:t>
            </w:r>
            <w:r w:rsidRPr="00FA176D">
              <w:rPr>
                <w:rFonts w:ascii="Times New Roman" w:hAnsi="Times New Roman" w:cs="Times New Roman"/>
                <w:color w:val="000000"/>
                <w:sz w:val="24"/>
                <w:szCs w:val="24"/>
                <w:lang w:val="ru-RU"/>
              </w:rPr>
              <w:t>каждой</w:t>
            </w:r>
            <w:r w:rsidRPr="00FA176D">
              <w:rPr>
                <w:lang w:val="ru-RU"/>
              </w:rPr>
              <w:t xml:space="preserve"> </w:t>
            </w:r>
            <w:r w:rsidRPr="00FA176D">
              <w:rPr>
                <w:rFonts w:ascii="Times New Roman" w:hAnsi="Times New Roman" w:cs="Times New Roman"/>
                <w:color w:val="000000"/>
                <w:sz w:val="24"/>
                <w:szCs w:val="24"/>
                <w:lang w:val="ru-RU"/>
              </w:rPr>
              <w:t>стадии</w:t>
            </w:r>
            <w:r w:rsidRPr="00FA176D">
              <w:rPr>
                <w:lang w:val="ru-RU"/>
              </w:rPr>
              <w:t xml:space="preserve"> </w:t>
            </w:r>
            <w:r w:rsidRPr="00FA176D">
              <w:rPr>
                <w:rFonts w:ascii="Times New Roman" w:hAnsi="Times New Roman" w:cs="Times New Roman"/>
                <w:color w:val="000000"/>
                <w:sz w:val="24"/>
                <w:szCs w:val="24"/>
                <w:lang w:val="ru-RU"/>
              </w:rPr>
              <w:t>предполагается</w:t>
            </w:r>
            <w:r w:rsidRPr="00FA176D">
              <w:rPr>
                <w:lang w:val="ru-RU"/>
              </w:rPr>
              <w:t xml:space="preserve"> </w:t>
            </w:r>
            <w:r w:rsidRPr="00FA176D">
              <w:rPr>
                <w:rFonts w:ascii="Times New Roman" w:hAnsi="Times New Roman" w:cs="Times New Roman"/>
                <w:color w:val="000000"/>
                <w:sz w:val="24"/>
                <w:szCs w:val="24"/>
                <w:lang w:val="ru-RU"/>
              </w:rPr>
              <w:t>достижение</w:t>
            </w:r>
            <w:r w:rsidRPr="00FA176D">
              <w:rPr>
                <w:lang w:val="ru-RU"/>
              </w:rPr>
              <w:t xml:space="preserve"> </w:t>
            </w:r>
            <w:r w:rsidRPr="00FA176D">
              <w:rPr>
                <w:rFonts w:ascii="Times New Roman" w:hAnsi="Times New Roman" w:cs="Times New Roman"/>
                <w:color w:val="000000"/>
                <w:sz w:val="24"/>
                <w:szCs w:val="24"/>
                <w:lang w:val="ru-RU"/>
              </w:rPr>
              <w:t>следующих</w:t>
            </w:r>
            <w:r w:rsidRPr="00FA176D">
              <w:rPr>
                <w:lang w:val="ru-RU"/>
              </w:rPr>
              <w:t xml:space="preserve"> </w:t>
            </w:r>
            <w:r w:rsidRPr="00FA176D">
              <w:rPr>
                <w:rFonts w:ascii="Times New Roman" w:hAnsi="Times New Roman" w:cs="Times New Roman"/>
                <w:color w:val="000000"/>
                <w:sz w:val="24"/>
                <w:szCs w:val="24"/>
                <w:lang w:val="ru-RU"/>
              </w:rPr>
              <w:t>целей:</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стадия</w:t>
            </w:r>
            <w:r w:rsidRPr="00FA176D">
              <w:rPr>
                <w:lang w:val="ru-RU"/>
              </w:rPr>
              <w:t xml:space="preserve"> </w:t>
            </w:r>
            <w:r w:rsidRPr="00FA176D">
              <w:rPr>
                <w:rFonts w:ascii="Times New Roman" w:hAnsi="Times New Roman" w:cs="Times New Roman"/>
                <w:color w:val="000000"/>
                <w:sz w:val="24"/>
                <w:szCs w:val="24"/>
                <w:lang w:val="ru-RU"/>
              </w:rPr>
              <w:t>«вызов»</w:t>
            </w:r>
            <w:r w:rsidRPr="00FA176D">
              <w:rPr>
                <w:lang w:val="ru-RU"/>
              </w:rPr>
              <w:t xml:space="preserve"> </w:t>
            </w:r>
            <w:r w:rsidRPr="00FA176D">
              <w:rPr>
                <w:rFonts w:ascii="Times New Roman" w:hAnsi="Times New Roman" w:cs="Times New Roman"/>
                <w:color w:val="000000"/>
                <w:sz w:val="24"/>
                <w:szCs w:val="24"/>
                <w:lang w:val="ru-RU"/>
              </w:rPr>
              <w:t>позволяет:</w:t>
            </w:r>
            <w:r w:rsidRPr="00FA176D">
              <w:rPr>
                <w:lang w:val="ru-RU"/>
              </w:rPr>
              <w:t xml:space="preserve"> </w:t>
            </w:r>
          </w:p>
          <w:p w:rsidR="00594543" w:rsidRPr="00FA176D" w:rsidRDefault="00610A0C">
            <w:pPr>
              <w:spacing w:after="0" w:line="240" w:lineRule="auto"/>
              <w:ind w:firstLine="756"/>
              <w:jc w:val="both"/>
              <w:rPr>
                <w:sz w:val="24"/>
                <w:szCs w:val="24"/>
                <w:lang w:val="ru-RU"/>
              </w:rPr>
            </w:pPr>
            <w:r>
              <w:rPr>
                <w:rFonts w:ascii="Times New Roman" w:hAnsi="Times New Roman" w:cs="Times New Roman"/>
                <w:color w:val="000000"/>
                <w:sz w:val="24"/>
                <w:szCs w:val="24"/>
              </w:rPr>
              <w:t></w:t>
            </w:r>
            <w:r w:rsidRPr="00FA176D">
              <w:rPr>
                <w:lang w:val="ru-RU"/>
              </w:rPr>
              <w:t xml:space="preserve"> </w:t>
            </w:r>
            <w:r w:rsidRPr="00FA176D">
              <w:rPr>
                <w:rFonts w:ascii="Times New Roman" w:hAnsi="Times New Roman" w:cs="Times New Roman"/>
                <w:color w:val="000000"/>
                <w:sz w:val="24"/>
                <w:szCs w:val="24"/>
                <w:lang w:val="ru-RU"/>
              </w:rPr>
              <w:t>актуализировать</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обобщить</w:t>
            </w:r>
            <w:r w:rsidRPr="00FA176D">
              <w:rPr>
                <w:lang w:val="ru-RU"/>
              </w:rPr>
              <w:t xml:space="preserve"> </w:t>
            </w:r>
            <w:r w:rsidRPr="00FA176D">
              <w:rPr>
                <w:rFonts w:ascii="Times New Roman" w:hAnsi="Times New Roman" w:cs="Times New Roman"/>
                <w:color w:val="000000"/>
                <w:sz w:val="24"/>
                <w:szCs w:val="24"/>
                <w:lang w:val="ru-RU"/>
              </w:rPr>
              <w:t>имеющиеся</w:t>
            </w:r>
            <w:r w:rsidRPr="00FA176D">
              <w:rPr>
                <w:lang w:val="ru-RU"/>
              </w:rPr>
              <w:t xml:space="preserve"> </w:t>
            </w:r>
            <w:r w:rsidRPr="00FA176D">
              <w:rPr>
                <w:rFonts w:ascii="Times New Roman" w:hAnsi="Times New Roman" w:cs="Times New Roman"/>
                <w:color w:val="000000"/>
                <w:sz w:val="24"/>
                <w:szCs w:val="24"/>
                <w:lang w:val="ru-RU"/>
              </w:rPr>
              <w:t>у</w:t>
            </w:r>
            <w:r w:rsidRPr="00FA176D">
              <w:rPr>
                <w:lang w:val="ru-RU"/>
              </w:rPr>
              <w:t xml:space="preserve"> </w:t>
            </w:r>
            <w:r w:rsidRPr="00FA176D">
              <w:rPr>
                <w:rFonts w:ascii="Times New Roman" w:hAnsi="Times New Roman" w:cs="Times New Roman"/>
                <w:color w:val="000000"/>
                <w:sz w:val="24"/>
                <w:szCs w:val="24"/>
                <w:lang w:val="ru-RU"/>
              </w:rPr>
              <w:t>студента</w:t>
            </w:r>
            <w:r w:rsidRPr="00FA176D">
              <w:rPr>
                <w:lang w:val="ru-RU"/>
              </w:rPr>
              <w:t xml:space="preserve"> </w:t>
            </w:r>
            <w:r w:rsidRPr="00FA176D">
              <w:rPr>
                <w:rFonts w:ascii="Times New Roman" w:hAnsi="Times New Roman" w:cs="Times New Roman"/>
                <w:color w:val="000000"/>
                <w:sz w:val="24"/>
                <w:szCs w:val="24"/>
                <w:lang w:val="ru-RU"/>
              </w:rPr>
              <w:t>знания</w:t>
            </w:r>
            <w:r w:rsidRPr="00FA176D">
              <w:rPr>
                <w:lang w:val="ru-RU"/>
              </w:rPr>
              <w:t xml:space="preserve"> </w:t>
            </w:r>
            <w:r w:rsidRPr="00FA176D">
              <w:rPr>
                <w:rFonts w:ascii="Times New Roman" w:hAnsi="Times New Roman" w:cs="Times New Roman"/>
                <w:color w:val="000000"/>
                <w:sz w:val="24"/>
                <w:szCs w:val="24"/>
                <w:lang w:val="ru-RU"/>
              </w:rPr>
              <w:t>по</w:t>
            </w:r>
            <w:r w:rsidRPr="00FA176D">
              <w:rPr>
                <w:lang w:val="ru-RU"/>
              </w:rPr>
              <w:t xml:space="preserve"> </w:t>
            </w:r>
            <w:r w:rsidRPr="00FA176D">
              <w:rPr>
                <w:rFonts w:ascii="Times New Roman" w:hAnsi="Times New Roman" w:cs="Times New Roman"/>
                <w:color w:val="000000"/>
                <w:sz w:val="24"/>
                <w:szCs w:val="24"/>
                <w:lang w:val="ru-RU"/>
              </w:rPr>
              <w:t>данной</w:t>
            </w:r>
            <w:r w:rsidRPr="00FA176D">
              <w:rPr>
                <w:lang w:val="ru-RU"/>
              </w:rPr>
              <w:t xml:space="preserve"> </w:t>
            </w:r>
            <w:r w:rsidRPr="00FA176D">
              <w:rPr>
                <w:rFonts w:ascii="Times New Roman" w:hAnsi="Times New Roman" w:cs="Times New Roman"/>
                <w:color w:val="000000"/>
                <w:sz w:val="24"/>
                <w:szCs w:val="24"/>
                <w:lang w:val="ru-RU"/>
              </w:rPr>
              <w:t>теме</w:t>
            </w:r>
            <w:r w:rsidRPr="00FA176D">
              <w:rPr>
                <w:lang w:val="ru-RU"/>
              </w:rPr>
              <w:t xml:space="preserve"> </w:t>
            </w:r>
            <w:r w:rsidRPr="00FA176D">
              <w:rPr>
                <w:rFonts w:ascii="Times New Roman" w:hAnsi="Times New Roman" w:cs="Times New Roman"/>
                <w:color w:val="000000"/>
                <w:sz w:val="24"/>
                <w:szCs w:val="24"/>
                <w:lang w:val="ru-RU"/>
              </w:rPr>
              <w:t>или</w:t>
            </w:r>
            <w:r w:rsidRPr="00FA176D">
              <w:rPr>
                <w:lang w:val="ru-RU"/>
              </w:rPr>
              <w:t xml:space="preserve"> </w:t>
            </w:r>
            <w:r w:rsidRPr="00FA176D">
              <w:rPr>
                <w:rFonts w:ascii="Times New Roman" w:hAnsi="Times New Roman" w:cs="Times New Roman"/>
                <w:color w:val="000000"/>
                <w:sz w:val="24"/>
                <w:szCs w:val="24"/>
                <w:lang w:val="ru-RU"/>
              </w:rPr>
              <w:t>про-</w:t>
            </w:r>
            <w:proofErr w:type="spellStart"/>
            <w:r w:rsidRPr="00FA176D">
              <w:rPr>
                <w:rFonts w:ascii="Times New Roman" w:hAnsi="Times New Roman" w:cs="Times New Roman"/>
                <w:color w:val="000000"/>
                <w:sz w:val="24"/>
                <w:szCs w:val="24"/>
                <w:lang w:val="ru-RU"/>
              </w:rPr>
              <w:t>блеме</w:t>
            </w:r>
            <w:proofErr w:type="spellEnd"/>
            <w:r w:rsidRPr="00FA176D">
              <w:rPr>
                <w:rFonts w:ascii="Times New Roman" w:hAnsi="Times New Roman" w:cs="Times New Roman"/>
                <w:color w:val="000000"/>
                <w:sz w:val="24"/>
                <w:szCs w:val="24"/>
                <w:lang w:val="ru-RU"/>
              </w:rPr>
              <w:t>,</w:t>
            </w:r>
            <w:r w:rsidRPr="00FA176D">
              <w:rPr>
                <w:lang w:val="ru-RU"/>
              </w:rPr>
              <w:t xml:space="preserve"> </w:t>
            </w:r>
          </w:p>
          <w:p w:rsidR="00594543" w:rsidRPr="00FA176D" w:rsidRDefault="00610A0C">
            <w:pPr>
              <w:spacing w:after="0" w:line="240" w:lineRule="auto"/>
              <w:ind w:firstLine="756"/>
              <w:jc w:val="both"/>
              <w:rPr>
                <w:sz w:val="24"/>
                <w:szCs w:val="24"/>
                <w:lang w:val="ru-RU"/>
              </w:rPr>
            </w:pPr>
            <w:r>
              <w:rPr>
                <w:rFonts w:ascii="Times New Roman" w:hAnsi="Times New Roman" w:cs="Times New Roman"/>
                <w:color w:val="000000"/>
                <w:sz w:val="24"/>
                <w:szCs w:val="24"/>
              </w:rPr>
              <w:t></w:t>
            </w:r>
            <w:r w:rsidRPr="00FA176D">
              <w:rPr>
                <w:lang w:val="ru-RU"/>
              </w:rPr>
              <w:t xml:space="preserve"> </w:t>
            </w:r>
            <w:r w:rsidRPr="00FA176D">
              <w:rPr>
                <w:rFonts w:ascii="Times New Roman" w:hAnsi="Times New Roman" w:cs="Times New Roman"/>
                <w:color w:val="000000"/>
                <w:sz w:val="24"/>
                <w:szCs w:val="24"/>
                <w:lang w:val="ru-RU"/>
              </w:rPr>
              <w:t>вызвать</w:t>
            </w:r>
            <w:r w:rsidRPr="00FA176D">
              <w:rPr>
                <w:lang w:val="ru-RU"/>
              </w:rPr>
              <w:t xml:space="preserve"> </w:t>
            </w:r>
            <w:r w:rsidRPr="00FA176D">
              <w:rPr>
                <w:rFonts w:ascii="Times New Roman" w:hAnsi="Times New Roman" w:cs="Times New Roman"/>
                <w:color w:val="000000"/>
                <w:sz w:val="24"/>
                <w:szCs w:val="24"/>
                <w:lang w:val="ru-RU"/>
              </w:rPr>
              <w:t>устойчивый</w:t>
            </w:r>
            <w:r w:rsidRPr="00FA176D">
              <w:rPr>
                <w:lang w:val="ru-RU"/>
              </w:rPr>
              <w:t xml:space="preserve"> </w:t>
            </w:r>
            <w:r w:rsidRPr="00FA176D">
              <w:rPr>
                <w:rFonts w:ascii="Times New Roman" w:hAnsi="Times New Roman" w:cs="Times New Roman"/>
                <w:color w:val="000000"/>
                <w:sz w:val="24"/>
                <w:szCs w:val="24"/>
                <w:lang w:val="ru-RU"/>
              </w:rPr>
              <w:t>интерес</w:t>
            </w:r>
            <w:r w:rsidRPr="00FA176D">
              <w:rPr>
                <w:lang w:val="ru-RU"/>
              </w:rPr>
              <w:t xml:space="preserve"> </w:t>
            </w:r>
            <w:r w:rsidRPr="00FA176D">
              <w:rPr>
                <w:rFonts w:ascii="Times New Roman" w:hAnsi="Times New Roman" w:cs="Times New Roman"/>
                <w:color w:val="000000"/>
                <w:sz w:val="24"/>
                <w:szCs w:val="24"/>
                <w:lang w:val="ru-RU"/>
              </w:rPr>
              <w:t>к</w:t>
            </w:r>
            <w:r w:rsidRPr="00FA176D">
              <w:rPr>
                <w:lang w:val="ru-RU"/>
              </w:rPr>
              <w:t xml:space="preserve"> </w:t>
            </w:r>
            <w:r w:rsidRPr="00FA176D">
              <w:rPr>
                <w:rFonts w:ascii="Times New Roman" w:hAnsi="Times New Roman" w:cs="Times New Roman"/>
                <w:color w:val="000000"/>
                <w:sz w:val="24"/>
                <w:szCs w:val="24"/>
                <w:lang w:val="ru-RU"/>
              </w:rPr>
              <w:t>изучаемой</w:t>
            </w:r>
            <w:r w:rsidRPr="00FA176D">
              <w:rPr>
                <w:lang w:val="ru-RU"/>
              </w:rPr>
              <w:t xml:space="preserve"> </w:t>
            </w:r>
            <w:r w:rsidRPr="00FA176D">
              <w:rPr>
                <w:rFonts w:ascii="Times New Roman" w:hAnsi="Times New Roman" w:cs="Times New Roman"/>
                <w:color w:val="000000"/>
                <w:sz w:val="24"/>
                <w:szCs w:val="24"/>
                <w:lang w:val="ru-RU"/>
              </w:rPr>
              <w:t>теме,</w:t>
            </w:r>
            <w:r w:rsidRPr="00FA176D">
              <w:rPr>
                <w:lang w:val="ru-RU"/>
              </w:rPr>
              <w:t xml:space="preserve"> </w:t>
            </w:r>
            <w:r w:rsidRPr="00FA176D">
              <w:rPr>
                <w:rFonts w:ascii="Times New Roman" w:hAnsi="Times New Roman" w:cs="Times New Roman"/>
                <w:color w:val="000000"/>
                <w:sz w:val="24"/>
                <w:szCs w:val="24"/>
                <w:lang w:val="ru-RU"/>
              </w:rPr>
              <w:t>мотивировать</w:t>
            </w:r>
            <w:r w:rsidRPr="00FA176D">
              <w:rPr>
                <w:lang w:val="ru-RU"/>
              </w:rPr>
              <w:t xml:space="preserve"> </w:t>
            </w:r>
            <w:r w:rsidRPr="00FA176D">
              <w:rPr>
                <w:rFonts w:ascii="Times New Roman" w:hAnsi="Times New Roman" w:cs="Times New Roman"/>
                <w:color w:val="000000"/>
                <w:sz w:val="24"/>
                <w:szCs w:val="24"/>
                <w:lang w:val="ru-RU"/>
              </w:rPr>
              <w:t>обучающегося</w:t>
            </w:r>
            <w:r w:rsidRPr="00FA176D">
              <w:rPr>
                <w:lang w:val="ru-RU"/>
              </w:rPr>
              <w:t xml:space="preserve"> </w:t>
            </w:r>
            <w:r w:rsidRPr="00FA176D">
              <w:rPr>
                <w:rFonts w:ascii="Times New Roman" w:hAnsi="Times New Roman" w:cs="Times New Roman"/>
                <w:color w:val="000000"/>
                <w:sz w:val="24"/>
                <w:szCs w:val="24"/>
                <w:lang w:val="ru-RU"/>
              </w:rPr>
              <w:t>к</w:t>
            </w:r>
            <w:r w:rsidRPr="00FA176D">
              <w:rPr>
                <w:lang w:val="ru-RU"/>
              </w:rPr>
              <w:t xml:space="preserve"> </w:t>
            </w:r>
            <w:r w:rsidRPr="00FA176D">
              <w:rPr>
                <w:rFonts w:ascii="Times New Roman" w:hAnsi="Times New Roman" w:cs="Times New Roman"/>
                <w:color w:val="000000"/>
                <w:sz w:val="24"/>
                <w:szCs w:val="24"/>
                <w:lang w:val="ru-RU"/>
              </w:rPr>
              <w:t>полу-</w:t>
            </w:r>
            <w:proofErr w:type="spellStart"/>
            <w:r w:rsidRPr="00FA176D">
              <w:rPr>
                <w:rFonts w:ascii="Times New Roman" w:hAnsi="Times New Roman" w:cs="Times New Roman"/>
                <w:color w:val="000000"/>
                <w:sz w:val="24"/>
                <w:szCs w:val="24"/>
                <w:lang w:val="ru-RU"/>
              </w:rPr>
              <w:t>чению</w:t>
            </w:r>
            <w:proofErr w:type="spellEnd"/>
            <w:r w:rsidRPr="00FA176D">
              <w:rPr>
                <w:lang w:val="ru-RU"/>
              </w:rPr>
              <w:t xml:space="preserve"> </w:t>
            </w:r>
            <w:r w:rsidRPr="00FA176D">
              <w:rPr>
                <w:rFonts w:ascii="Times New Roman" w:hAnsi="Times New Roman" w:cs="Times New Roman"/>
                <w:color w:val="000000"/>
                <w:sz w:val="24"/>
                <w:szCs w:val="24"/>
                <w:lang w:val="ru-RU"/>
              </w:rPr>
              <w:t>новой</w:t>
            </w:r>
            <w:r w:rsidRPr="00FA176D">
              <w:rPr>
                <w:lang w:val="ru-RU"/>
              </w:rPr>
              <w:t xml:space="preserve"> </w:t>
            </w:r>
            <w:r w:rsidRPr="00FA176D">
              <w:rPr>
                <w:rFonts w:ascii="Times New Roman" w:hAnsi="Times New Roman" w:cs="Times New Roman"/>
                <w:color w:val="000000"/>
                <w:sz w:val="24"/>
                <w:szCs w:val="24"/>
                <w:lang w:val="ru-RU"/>
              </w:rPr>
              <w:t>информации,</w:t>
            </w:r>
            <w:r w:rsidRPr="00FA176D">
              <w:rPr>
                <w:lang w:val="ru-RU"/>
              </w:rPr>
              <w:t xml:space="preserve"> </w:t>
            </w:r>
          </w:p>
          <w:p w:rsidR="00594543" w:rsidRPr="00FA176D" w:rsidRDefault="00610A0C">
            <w:pPr>
              <w:spacing w:after="0" w:line="240" w:lineRule="auto"/>
              <w:ind w:firstLine="756"/>
              <w:jc w:val="both"/>
              <w:rPr>
                <w:sz w:val="24"/>
                <w:szCs w:val="24"/>
                <w:lang w:val="ru-RU"/>
              </w:rPr>
            </w:pPr>
            <w:r>
              <w:rPr>
                <w:rFonts w:ascii="Times New Roman" w:hAnsi="Times New Roman" w:cs="Times New Roman"/>
                <w:color w:val="000000"/>
                <w:sz w:val="24"/>
                <w:szCs w:val="24"/>
              </w:rPr>
              <w:t></w:t>
            </w:r>
            <w:r w:rsidRPr="00FA176D">
              <w:rPr>
                <w:lang w:val="ru-RU"/>
              </w:rPr>
              <w:t xml:space="preserve"> </w:t>
            </w:r>
            <w:r w:rsidRPr="00FA176D">
              <w:rPr>
                <w:rFonts w:ascii="Times New Roman" w:hAnsi="Times New Roman" w:cs="Times New Roman"/>
                <w:color w:val="000000"/>
                <w:sz w:val="24"/>
                <w:szCs w:val="24"/>
                <w:lang w:val="ru-RU"/>
              </w:rPr>
              <w:t>побудить</w:t>
            </w:r>
            <w:r w:rsidRPr="00FA176D">
              <w:rPr>
                <w:lang w:val="ru-RU"/>
              </w:rPr>
              <w:t xml:space="preserve"> </w:t>
            </w:r>
            <w:r w:rsidRPr="00FA176D">
              <w:rPr>
                <w:rFonts w:ascii="Times New Roman" w:hAnsi="Times New Roman" w:cs="Times New Roman"/>
                <w:color w:val="000000"/>
                <w:sz w:val="24"/>
                <w:szCs w:val="24"/>
                <w:lang w:val="ru-RU"/>
              </w:rPr>
              <w:t>студента</w:t>
            </w:r>
            <w:r w:rsidRPr="00FA176D">
              <w:rPr>
                <w:lang w:val="ru-RU"/>
              </w:rPr>
              <w:t xml:space="preserve"> </w:t>
            </w:r>
            <w:r w:rsidRPr="00FA176D">
              <w:rPr>
                <w:rFonts w:ascii="Times New Roman" w:hAnsi="Times New Roman" w:cs="Times New Roman"/>
                <w:color w:val="000000"/>
                <w:sz w:val="24"/>
                <w:szCs w:val="24"/>
                <w:lang w:val="ru-RU"/>
              </w:rPr>
              <w:t>к</w:t>
            </w:r>
            <w:r w:rsidRPr="00FA176D">
              <w:rPr>
                <w:lang w:val="ru-RU"/>
              </w:rPr>
              <w:t xml:space="preserve"> </w:t>
            </w:r>
            <w:r w:rsidRPr="00FA176D">
              <w:rPr>
                <w:rFonts w:ascii="Times New Roman" w:hAnsi="Times New Roman" w:cs="Times New Roman"/>
                <w:color w:val="000000"/>
                <w:sz w:val="24"/>
                <w:szCs w:val="24"/>
                <w:lang w:val="ru-RU"/>
              </w:rPr>
              <w:t>активной</w:t>
            </w:r>
            <w:r w:rsidRPr="00FA176D">
              <w:rPr>
                <w:lang w:val="ru-RU"/>
              </w:rPr>
              <w:t xml:space="preserve"> </w:t>
            </w:r>
            <w:r w:rsidRPr="00FA176D">
              <w:rPr>
                <w:rFonts w:ascii="Times New Roman" w:hAnsi="Times New Roman" w:cs="Times New Roman"/>
                <w:color w:val="000000"/>
                <w:sz w:val="24"/>
                <w:szCs w:val="24"/>
                <w:lang w:val="ru-RU"/>
              </w:rPr>
              <w:t>аудиторной</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внеаудиторной</w:t>
            </w:r>
            <w:r w:rsidRPr="00FA176D">
              <w:rPr>
                <w:lang w:val="ru-RU"/>
              </w:rPr>
              <w:t xml:space="preserve"> </w:t>
            </w:r>
            <w:r w:rsidRPr="00FA176D">
              <w:rPr>
                <w:rFonts w:ascii="Times New Roman" w:hAnsi="Times New Roman" w:cs="Times New Roman"/>
                <w:color w:val="000000"/>
                <w:sz w:val="24"/>
                <w:szCs w:val="24"/>
                <w:lang w:val="ru-RU"/>
              </w:rPr>
              <w:t>работе;</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стадия</w:t>
            </w:r>
            <w:r w:rsidRPr="00FA176D">
              <w:rPr>
                <w:lang w:val="ru-RU"/>
              </w:rPr>
              <w:t xml:space="preserve"> </w:t>
            </w:r>
            <w:r w:rsidRPr="00FA176D">
              <w:rPr>
                <w:rFonts w:ascii="Times New Roman" w:hAnsi="Times New Roman" w:cs="Times New Roman"/>
                <w:color w:val="000000"/>
                <w:sz w:val="24"/>
                <w:szCs w:val="24"/>
                <w:lang w:val="ru-RU"/>
              </w:rPr>
              <w:t>«осмысление»</w:t>
            </w:r>
            <w:r w:rsidRPr="00FA176D">
              <w:rPr>
                <w:lang w:val="ru-RU"/>
              </w:rPr>
              <w:t xml:space="preserve"> </w:t>
            </w:r>
            <w:r w:rsidRPr="00FA176D">
              <w:rPr>
                <w:rFonts w:ascii="Times New Roman" w:hAnsi="Times New Roman" w:cs="Times New Roman"/>
                <w:color w:val="000000"/>
                <w:sz w:val="24"/>
                <w:szCs w:val="24"/>
                <w:lang w:val="ru-RU"/>
              </w:rPr>
              <w:t>предполагает:</w:t>
            </w:r>
            <w:r w:rsidRPr="00FA176D">
              <w:rPr>
                <w:lang w:val="ru-RU"/>
              </w:rPr>
              <w:t xml:space="preserve"> </w:t>
            </w:r>
          </w:p>
          <w:p w:rsidR="00594543" w:rsidRPr="00FA176D" w:rsidRDefault="00610A0C">
            <w:pPr>
              <w:spacing w:after="0" w:line="240" w:lineRule="auto"/>
              <w:ind w:firstLine="756"/>
              <w:jc w:val="both"/>
              <w:rPr>
                <w:sz w:val="24"/>
                <w:szCs w:val="24"/>
                <w:lang w:val="ru-RU"/>
              </w:rPr>
            </w:pPr>
            <w:r>
              <w:rPr>
                <w:rFonts w:ascii="Times New Roman" w:hAnsi="Times New Roman" w:cs="Times New Roman"/>
                <w:color w:val="000000"/>
                <w:sz w:val="24"/>
                <w:szCs w:val="24"/>
              </w:rPr>
              <w:t></w:t>
            </w:r>
            <w:r w:rsidRPr="00FA176D">
              <w:rPr>
                <w:lang w:val="ru-RU"/>
              </w:rPr>
              <w:t xml:space="preserve"> </w:t>
            </w:r>
            <w:r w:rsidRPr="00FA176D">
              <w:rPr>
                <w:rFonts w:ascii="Times New Roman" w:hAnsi="Times New Roman" w:cs="Times New Roman"/>
                <w:color w:val="000000"/>
                <w:sz w:val="24"/>
                <w:szCs w:val="24"/>
                <w:lang w:val="ru-RU"/>
              </w:rPr>
              <w:t>получение</w:t>
            </w:r>
            <w:r w:rsidRPr="00FA176D">
              <w:rPr>
                <w:lang w:val="ru-RU"/>
              </w:rPr>
              <w:t xml:space="preserve"> </w:t>
            </w:r>
            <w:r w:rsidRPr="00FA176D">
              <w:rPr>
                <w:rFonts w:ascii="Times New Roman" w:hAnsi="Times New Roman" w:cs="Times New Roman"/>
                <w:color w:val="000000"/>
                <w:sz w:val="24"/>
                <w:szCs w:val="24"/>
                <w:lang w:val="ru-RU"/>
              </w:rPr>
              <w:t>новой</w:t>
            </w:r>
            <w:r w:rsidRPr="00FA176D">
              <w:rPr>
                <w:lang w:val="ru-RU"/>
              </w:rPr>
              <w:t xml:space="preserve"> </w:t>
            </w:r>
            <w:r w:rsidRPr="00FA176D">
              <w:rPr>
                <w:rFonts w:ascii="Times New Roman" w:hAnsi="Times New Roman" w:cs="Times New Roman"/>
                <w:color w:val="000000"/>
                <w:sz w:val="24"/>
                <w:szCs w:val="24"/>
                <w:lang w:val="ru-RU"/>
              </w:rPr>
              <w:t>информации,</w:t>
            </w:r>
            <w:r w:rsidRPr="00FA176D">
              <w:rPr>
                <w:lang w:val="ru-RU"/>
              </w:rPr>
              <w:t xml:space="preserve"> </w:t>
            </w:r>
          </w:p>
          <w:p w:rsidR="00594543" w:rsidRPr="00FA176D" w:rsidRDefault="00610A0C">
            <w:pPr>
              <w:spacing w:after="0" w:line="240" w:lineRule="auto"/>
              <w:ind w:firstLine="756"/>
              <w:jc w:val="both"/>
              <w:rPr>
                <w:sz w:val="24"/>
                <w:szCs w:val="24"/>
                <w:lang w:val="ru-RU"/>
              </w:rPr>
            </w:pPr>
            <w:r>
              <w:rPr>
                <w:rFonts w:ascii="Times New Roman" w:hAnsi="Times New Roman" w:cs="Times New Roman"/>
                <w:color w:val="000000"/>
                <w:sz w:val="24"/>
                <w:szCs w:val="24"/>
              </w:rPr>
              <w:t></w:t>
            </w:r>
            <w:r w:rsidRPr="00FA176D">
              <w:rPr>
                <w:lang w:val="ru-RU"/>
              </w:rPr>
              <w:t xml:space="preserve"> </w:t>
            </w:r>
            <w:r w:rsidRPr="00FA176D">
              <w:rPr>
                <w:rFonts w:ascii="Times New Roman" w:hAnsi="Times New Roman" w:cs="Times New Roman"/>
                <w:color w:val="000000"/>
                <w:sz w:val="24"/>
                <w:szCs w:val="24"/>
                <w:lang w:val="ru-RU"/>
              </w:rPr>
              <w:t>первичное</w:t>
            </w:r>
            <w:r w:rsidRPr="00FA176D">
              <w:rPr>
                <w:lang w:val="ru-RU"/>
              </w:rPr>
              <w:t xml:space="preserve"> </w:t>
            </w:r>
            <w:r w:rsidRPr="00FA176D">
              <w:rPr>
                <w:rFonts w:ascii="Times New Roman" w:hAnsi="Times New Roman" w:cs="Times New Roman"/>
                <w:color w:val="000000"/>
                <w:sz w:val="24"/>
                <w:szCs w:val="24"/>
                <w:lang w:val="ru-RU"/>
              </w:rPr>
              <w:t>ее</w:t>
            </w:r>
            <w:r w:rsidRPr="00FA176D">
              <w:rPr>
                <w:lang w:val="ru-RU"/>
              </w:rPr>
              <w:t xml:space="preserve"> </w:t>
            </w:r>
            <w:r w:rsidRPr="00FA176D">
              <w:rPr>
                <w:rFonts w:ascii="Times New Roman" w:hAnsi="Times New Roman" w:cs="Times New Roman"/>
                <w:color w:val="000000"/>
                <w:sz w:val="24"/>
                <w:szCs w:val="24"/>
                <w:lang w:val="ru-RU"/>
              </w:rPr>
              <w:t>осмысление,</w:t>
            </w:r>
            <w:r w:rsidRPr="00FA176D">
              <w:rPr>
                <w:lang w:val="ru-RU"/>
              </w:rPr>
              <w:t xml:space="preserve"> </w:t>
            </w:r>
          </w:p>
          <w:p w:rsidR="00594543" w:rsidRPr="00FA176D" w:rsidRDefault="00610A0C">
            <w:pPr>
              <w:spacing w:after="0" w:line="240" w:lineRule="auto"/>
              <w:ind w:firstLine="756"/>
              <w:jc w:val="both"/>
              <w:rPr>
                <w:sz w:val="24"/>
                <w:szCs w:val="24"/>
                <w:lang w:val="ru-RU"/>
              </w:rPr>
            </w:pPr>
            <w:r>
              <w:rPr>
                <w:rFonts w:ascii="Times New Roman" w:hAnsi="Times New Roman" w:cs="Times New Roman"/>
                <w:color w:val="000000"/>
                <w:sz w:val="24"/>
                <w:szCs w:val="24"/>
              </w:rPr>
              <w:t></w:t>
            </w:r>
            <w:r w:rsidRPr="00FA176D">
              <w:rPr>
                <w:lang w:val="ru-RU"/>
              </w:rPr>
              <w:t xml:space="preserve"> </w:t>
            </w:r>
            <w:r w:rsidRPr="00FA176D">
              <w:rPr>
                <w:rFonts w:ascii="Times New Roman" w:hAnsi="Times New Roman" w:cs="Times New Roman"/>
                <w:color w:val="000000"/>
                <w:sz w:val="24"/>
                <w:szCs w:val="24"/>
                <w:lang w:val="ru-RU"/>
              </w:rPr>
              <w:t>соотнесение</w:t>
            </w:r>
            <w:r w:rsidRPr="00FA176D">
              <w:rPr>
                <w:lang w:val="ru-RU"/>
              </w:rPr>
              <w:t xml:space="preserve"> </w:t>
            </w:r>
            <w:r w:rsidRPr="00FA176D">
              <w:rPr>
                <w:rFonts w:ascii="Times New Roman" w:hAnsi="Times New Roman" w:cs="Times New Roman"/>
                <w:color w:val="000000"/>
                <w:sz w:val="24"/>
                <w:szCs w:val="24"/>
                <w:lang w:val="ru-RU"/>
              </w:rPr>
              <w:t>полученной</w:t>
            </w:r>
            <w:r w:rsidRPr="00FA176D">
              <w:rPr>
                <w:lang w:val="ru-RU"/>
              </w:rPr>
              <w:t xml:space="preserve"> </w:t>
            </w:r>
            <w:r w:rsidRPr="00FA176D">
              <w:rPr>
                <w:rFonts w:ascii="Times New Roman" w:hAnsi="Times New Roman" w:cs="Times New Roman"/>
                <w:color w:val="000000"/>
                <w:sz w:val="24"/>
                <w:szCs w:val="24"/>
                <w:lang w:val="ru-RU"/>
              </w:rPr>
              <w:t>информации</w:t>
            </w:r>
            <w:r w:rsidRPr="00FA176D">
              <w:rPr>
                <w:lang w:val="ru-RU"/>
              </w:rPr>
              <w:t xml:space="preserve"> </w:t>
            </w:r>
            <w:r w:rsidRPr="00FA176D">
              <w:rPr>
                <w:rFonts w:ascii="Times New Roman" w:hAnsi="Times New Roman" w:cs="Times New Roman"/>
                <w:color w:val="000000"/>
                <w:sz w:val="24"/>
                <w:szCs w:val="24"/>
                <w:lang w:val="ru-RU"/>
              </w:rPr>
              <w:t>с</w:t>
            </w:r>
            <w:r w:rsidRPr="00FA176D">
              <w:rPr>
                <w:lang w:val="ru-RU"/>
              </w:rPr>
              <w:t xml:space="preserve"> </w:t>
            </w:r>
            <w:r w:rsidRPr="00FA176D">
              <w:rPr>
                <w:rFonts w:ascii="Times New Roman" w:hAnsi="Times New Roman" w:cs="Times New Roman"/>
                <w:color w:val="000000"/>
                <w:sz w:val="24"/>
                <w:szCs w:val="24"/>
                <w:lang w:val="ru-RU"/>
              </w:rPr>
              <w:t>уже</w:t>
            </w:r>
            <w:r w:rsidRPr="00FA176D">
              <w:rPr>
                <w:lang w:val="ru-RU"/>
              </w:rPr>
              <w:t xml:space="preserve"> </w:t>
            </w:r>
            <w:r w:rsidRPr="00FA176D">
              <w:rPr>
                <w:rFonts w:ascii="Times New Roman" w:hAnsi="Times New Roman" w:cs="Times New Roman"/>
                <w:color w:val="000000"/>
                <w:sz w:val="24"/>
                <w:szCs w:val="24"/>
                <w:lang w:val="ru-RU"/>
              </w:rPr>
              <w:t>имеющимися</w:t>
            </w:r>
            <w:r w:rsidRPr="00FA176D">
              <w:rPr>
                <w:lang w:val="ru-RU"/>
              </w:rPr>
              <w:t xml:space="preserve"> </w:t>
            </w:r>
            <w:r w:rsidRPr="00FA176D">
              <w:rPr>
                <w:rFonts w:ascii="Times New Roman" w:hAnsi="Times New Roman" w:cs="Times New Roman"/>
                <w:color w:val="000000"/>
                <w:sz w:val="24"/>
                <w:szCs w:val="24"/>
                <w:lang w:val="ru-RU"/>
              </w:rPr>
              <w:t>знаниями;</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стадия</w:t>
            </w:r>
            <w:r w:rsidRPr="00FA176D">
              <w:rPr>
                <w:lang w:val="ru-RU"/>
              </w:rPr>
              <w:t xml:space="preserve"> </w:t>
            </w:r>
            <w:r w:rsidRPr="00FA176D">
              <w:rPr>
                <w:rFonts w:ascii="Times New Roman" w:hAnsi="Times New Roman" w:cs="Times New Roman"/>
                <w:color w:val="000000"/>
                <w:sz w:val="24"/>
                <w:szCs w:val="24"/>
                <w:lang w:val="ru-RU"/>
              </w:rPr>
              <w:t>«рефлексия»</w:t>
            </w:r>
            <w:r w:rsidRPr="00FA176D">
              <w:rPr>
                <w:lang w:val="ru-RU"/>
              </w:rPr>
              <w:t xml:space="preserve"> </w:t>
            </w:r>
            <w:r w:rsidRPr="00FA176D">
              <w:rPr>
                <w:rFonts w:ascii="Times New Roman" w:hAnsi="Times New Roman" w:cs="Times New Roman"/>
                <w:color w:val="000000"/>
                <w:sz w:val="24"/>
                <w:szCs w:val="24"/>
                <w:lang w:val="ru-RU"/>
              </w:rPr>
              <w:t>обеспечивает</w:t>
            </w:r>
            <w:r w:rsidRPr="00FA176D">
              <w:rPr>
                <w:lang w:val="ru-RU"/>
              </w:rPr>
              <w:t xml:space="preserve"> </w:t>
            </w:r>
          </w:p>
          <w:p w:rsidR="00594543" w:rsidRPr="00FA176D" w:rsidRDefault="00610A0C">
            <w:pPr>
              <w:spacing w:after="0" w:line="240" w:lineRule="auto"/>
              <w:ind w:firstLine="756"/>
              <w:jc w:val="both"/>
              <w:rPr>
                <w:sz w:val="24"/>
                <w:szCs w:val="24"/>
                <w:lang w:val="ru-RU"/>
              </w:rPr>
            </w:pPr>
            <w:r>
              <w:rPr>
                <w:rFonts w:ascii="Times New Roman" w:hAnsi="Times New Roman" w:cs="Times New Roman"/>
                <w:color w:val="000000"/>
                <w:sz w:val="24"/>
                <w:szCs w:val="24"/>
              </w:rPr>
              <w:t></w:t>
            </w:r>
            <w:r w:rsidRPr="00FA176D">
              <w:rPr>
                <w:lang w:val="ru-RU"/>
              </w:rPr>
              <w:t xml:space="preserve"> </w:t>
            </w:r>
            <w:r w:rsidRPr="00FA176D">
              <w:rPr>
                <w:rFonts w:ascii="Times New Roman" w:hAnsi="Times New Roman" w:cs="Times New Roman"/>
                <w:color w:val="000000"/>
                <w:sz w:val="24"/>
                <w:szCs w:val="24"/>
                <w:lang w:val="ru-RU"/>
              </w:rPr>
              <w:t>целостное</w:t>
            </w:r>
            <w:r w:rsidRPr="00FA176D">
              <w:rPr>
                <w:lang w:val="ru-RU"/>
              </w:rPr>
              <w:t xml:space="preserve"> </w:t>
            </w:r>
            <w:r w:rsidRPr="00FA176D">
              <w:rPr>
                <w:rFonts w:ascii="Times New Roman" w:hAnsi="Times New Roman" w:cs="Times New Roman"/>
                <w:color w:val="000000"/>
                <w:sz w:val="24"/>
                <w:szCs w:val="24"/>
                <w:lang w:val="ru-RU"/>
              </w:rPr>
              <w:t>осмысление,</w:t>
            </w:r>
            <w:r w:rsidRPr="00FA176D">
              <w:rPr>
                <w:lang w:val="ru-RU"/>
              </w:rPr>
              <w:t xml:space="preserve"> </w:t>
            </w:r>
            <w:r w:rsidRPr="00FA176D">
              <w:rPr>
                <w:rFonts w:ascii="Times New Roman" w:hAnsi="Times New Roman" w:cs="Times New Roman"/>
                <w:color w:val="000000"/>
                <w:sz w:val="24"/>
                <w:szCs w:val="24"/>
                <w:lang w:val="ru-RU"/>
              </w:rPr>
              <w:t>обобщение</w:t>
            </w:r>
            <w:r w:rsidRPr="00FA176D">
              <w:rPr>
                <w:lang w:val="ru-RU"/>
              </w:rPr>
              <w:t xml:space="preserve"> </w:t>
            </w:r>
            <w:r w:rsidRPr="00FA176D">
              <w:rPr>
                <w:rFonts w:ascii="Times New Roman" w:hAnsi="Times New Roman" w:cs="Times New Roman"/>
                <w:color w:val="000000"/>
                <w:sz w:val="24"/>
                <w:szCs w:val="24"/>
                <w:lang w:val="ru-RU"/>
              </w:rPr>
              <w:t>полученной</w:t>
            </w:r>
            <w:r w:rsidRPr="00FA176D">
              <w:rPr>
                <w:lang w:val="ru-RU"/>
              </w:rPr>
              <w:t xml:space="preserve"> </w:t>
            </w:r>
            <w:r w:rsidRPr="00FA176D">
              <w:rPr>
                <w:rFonts w:ascii="Times New Roman" w:hAnsi="Times New Roman" w:cs="Times New Roman"/>
                <w:color w:val="000000"/>
                <w:sz w:val="24"/>
                <w:szCs w:val="24"/>
                <w:lang w:val="ru-RU"/>
              </w:rPr>
              <w:t>информации,</w:t>
            </w:r>
            <w:r w:rsidRPr="00FA176D">
              <w:rPr>
                <w:lang w:val="ru-RU"/>
              </w:rPr>
              <w:t xml:space="preserve"> </w:t>
            </w:r>
          </w:p>
          <w:p w:rsidR="00594543" w:rsidRPr="00FA176D" w:rsidRDefault="00610A0C">
            <w:pPr>
              <w:spacing w:after="0" w:line="240" w:lineRule="auto"/>
              <w:ind w:firstLine="756"/>
              <w:jc w:val="both"/>
              <w:rPr>
                <w:sz w:val="24"/>
                <w:szCs w:val="24"/>
                <w:lang w:val="ru-RU"/>
              </w:rPr>
            </w:pPr>
            <w:r>
              <w:rPr>
                <w:rFonts w:ascii="Times New Roman" w:hAnsi="Times New Roman" w:cs="Times New Roman"/>
                <w:color w:val="000000"/>
                <w:sz w:val="24"/>
                <w:szCs w:val="24"/>
              </w:rPr>
              <w:t></w:t>
            </w:r>
            <w:r w:rsidRPr="00FA176D">
              <w:rPr>
                <w:lang w:val="ru-RU"/>
              </w:rPr>
              <w:t xml:space="preserve"> </w:t>
            </w:r>
            <w:r w:rsidRPr="00FA176D">
              <w:rPr>
                <w:rFonts w:ascii="Times New Roman" w:hAnsi="Times New Roman" w:cs="Times New Roman"/>
                <w:color w:val="000000"/>
                <w:sz w:val="24"/>
                <w:szCs w:val="24"/>
                <w:lang w:val="ru-RU"/>
              </w:rPr>
              <w:t>присвоение</w:t>
            </w:r>
            <w:r w:rsidRPr="00FA176D">
              <w:rPr>
                <w:lang w:val="ru-RU"/>
              </w:rPr>
              <w:t xml:space="preserve"> </w:t>
            </w:r>
            <w:r w:rsidRPr="00FA176D">
              <w:rPr>
                <w:rFonts w:ascii="Times New Roman" w:hAnsi="Times New Roman" w:cs="Times New Roman"/>
                <w:color w:val="000000"/>
                <w:sz w:val="24"/>
                <w:szCs w:val="24"/>
                <w:lang w:val="ru-RU"/>
              </w:rPr>
              <w:t>нового</w:t>
            </w:r>
            <w:r w:rsidRPr="00FA176D">
              <w:rPr>
                <w:lang w:val="ru-RU"/>
              </w:rPr>
              <w:t xml:space="preserve"> </w:t>
            </w:r>
            <w:r w:rsidRPr="00FA176D">
              <w:rPr>
                <w:rFonts w:ascii="Times New Roman" w:hAnsi="Times New Roman" w:cs="Times New Roman"/>
                <w:color w:val="000000"/>
                <w:sz w:val="24"/>
                <w:szCs w:val="24"/>
                <w:lang w:val="ru-RU"/>
              </w:rPr>
              <w:t>знания,</w:t>
            </w:r>
            <w:r w:rsidRPr="00FA176D">
              <w:rPr>
                <w:lang w:val="ru-RU"/>
              </w:rPr>
              <w:t xml:space="preserve"> </w:t>
            </w:r>
            <w:r w:rsidRPr="00FA176D">
              <w:rPr>
                <w:rFonts w:ascii="Times New Roman" w:hAnsi="Times New Roman" w:cs="Times New Roman"/>
                <w:color w:val="000000"/>
                <w:sz w:val="24"/>
                <w:szCs w:val="24"/>
                <w:lang w:val="ru-RU"/>
              </w:rPr>
              <w:t>новой</w:t>
            </w:r>
            <w:r w:rsidRPr="00FA176D">
              <w:rPr>
                <w:lang w:val="ru-RU"/>
              </w:rPr>
              <w:t xml:space="preserve"> </w:t>
            </w:r>
            <w:r w:rsidRPr="00FA176D">
              <w:rPr>
                <w:rFonts w:ascii="Times New Roman" w:hAnsi="Times New Roman" w:cs="Times New Roman"/>
                <w:color w:val="000000"/>
                <w:sz w:val="24"/>
                <w:szCs w:val="24"/>
                <w:lang w:val="ru-RU"/>
              </w:rPr>
              <w:t>информации</w:t>
            </w:r>
            <w:r w:rsidRPr="00FA176D">
              <w:rPr>
                <w:lang w:val="ru-RU"/>
              </w:rPr>
              <w:t xml:space="preserve"> </w:t>
            </w:r>
            <w:r w:rsidRPr="00FA176D">
              <w:rPr>
                <w:rFonts w:ascii="Times New Roman" w:hAnsi="Times New Roman" w:cs="Times New Roman"/>
                <w:color w:val="000000"/>
                <w:sz w:val="24"/>
                <w:szCs w:val="24"/>
                <w:lang w:val="ru-RU"/>
              </w:rPr>
              <w:t>студентом,</w:t>
            </w:r>
            <w:r w:rsidRPr="00FA176D">
              <w:rPr>
                <w:lang w:val="ru-RU"/>
              </w:rPr>
              <w:t xml:space="preserve"> </w:t>
            </w:r>
          </w:p>
          <w:p w:rsidR="00594543" w:rsidRPr="00FA176D" w:rsidRDefault="00610A0C">
            <w:pPr>
              <w:spacing w:after="0" w:line="240" w:lineRule="auto"/>
              <w:ind w:firstLine="756"/>
              <w:jc w:val="both"/>
              <w:rPr>
                <w:sz w:val="24"/>
                <w:szCs w:val="24"/>
                <w:lang w:val="ru-RU"/>
              </w:rPr>
            </w:pPr>
            <w:r>
              <w:rPr>
                <w:rFonts w:ascii="Times New Roman" w:hAnsi="Times New Roman" w:cs="Times New Roman"/>
                <w:color w:val="000000"/>
                <w:sz w:val="24"/>
                <w:szCs w:val="24"/>
              </w:rPr>
              <w:t></w:t>
            </w:r>
            <w:r w:rsidRPr="00FA176D">
              <w:rPr>
                <w:lang w:val="ru-RU"/>
              </w:rPr>
              <w:t xml:space="preserve"> </w:t>
            </w:r>
            <w:r w:rsidRPr="00FA176D">
              <w:rPr>
                <w:rFonts w:ascii="Times New Roman" w:hAnsi="Times New Roman" w:cs="Times New Roman"/>
                <w:color w:val="000000"/>
                <w:sz w:val="24"/>
                <w:szCs w:val="24"/>
                <w:lang w:val="ru-RU"/>
              </w:rPr>
              <w:t>формирование</w:t>
            </w:r>
            <w:r w:rsidRPr="00FA176D">
              <w:rPr>
                <w:lang w:val="ru-RU"/>
              </w:rPr>
              <w:t xml:space="preserve"> </w:t>
            </w:r>
            <w:r w:rsidRPr="00FA176D">
              <w:rPr>
                <w:rFonts w:ascii="Times New Roman" w:hAnsi="Times New Roman" w:cs="Times New Roman"/>
                <w:color w:val="000000"/>
                <w:sz w:val="24"/>
                <w:szCs w:val="24"/>
                <w:lang w:val="ru-RU"/>
              </w:rPr>
              <w:t>у</w:t>
            </w:r>
            <w:r w:rsidRPr="00FA176D">
              <w:rPr>
                <w:lang w:val="ru-RU"/>
              </w:rPr>
              <w:t xml:space="preserve"> </w:t>
            </w:r>
            <w:r w:rsidRPr="00FA176D">
              <w:rPr>
                <w:rFonts w:ascii="Times New Roman" w:hAnsi="Times New Roman" w:cs="Times New Roman"/>
                <w:color w:val="000000"/>
                <w:sz w:val="24"/>
                <w:szCs w:val="24"/>
                <w:lang w:val="ru-RU"/>
              </w:rPr>
              <w:t>каждого</w:t>
            </w:r>
            <w:r w:rsidRPr="00FA176D">
              <w:rPr>
                <w:lang w:val="ru-RU"/>
              </w:rPr>
              <w:t xml:space="preserve"> </w:t>
            </w:r>
            <w:r w:rsidRPr="00FA176D">
              <w:rPr>
                <w:rFonts w:ascii="Times New Roman" w:hAnsi="Times New Roman" w:cs="Times New Roman"/>
                <w:color w:val="000000"/>
                <w:sz w:val="24"/>
                <w:szCs w:val="24"/>
                <w:lang w:val="ru-RU"/>
              </w:rPr>
              <w:t>студента</w:t>
            </w:r>
            <w:r w:rsidRPr="00FA176D">
              <w:rPr>
                <w:lang w:val="ru-RU"/>
              </w:rPr>
              <w:t xml:space="preserve"> </w:t>
            </w:r>
            <w:r w:rsidRPr="00FA176D">
              <w:rPr>
                <w:rFonts w:ascii="Times New Roman" w:hAnsi="Times New Roman" w:cs="Times New Roman"/>
                <w:color w:val="000000"/>
                <w:sz w:val="24"/>
                <w:szCs w:val="24"/>
                <w:lang w:val="ru-RU"/>
              </w:rPr>
              <w:t>собственного</w:t>
            </w:r>
            <w:r w:rsidRPr="00FA176D">
              <w:rPr>
                <w:lang w:val="ru-RU"/>
              </w:rPr>
              <w:t xml:space="preserve"> </w:t>
            </w:r>
            <w:r w:rsidRPr="00FA176D">
              <w:rPr>
                <w:rFonts w:ascii="Times New Roman" w:hAnsi="Times New Roman" w:cs="Times New Roman"/>
                <w:color w:val="000000"/>
                <w:sz w:val="24"/>
                <w:szCs w:val="24"/>
                <w:lang w:val="ru-RU"/>
              </w:rPr>
              <w:t>отношения</w:t>
            </w:r>
            <w:r w:rsidRPr="00FA176D">
              <w:rPr>
                <w:lang w:val="ru-RU"/>
              </w:rPr>
              <w:t xml:space="preserve"> </w:t>
            </w:r>
            <w:r w:rsidRPr="00FA176D">
              <w:rPr>
                <w:rFonts w:ascii="Times New Roman" w:hAnsi="Times New Roman" w:cs="Times New Roman"/>
                <w:color w:val="000000"/>
                <w:sz w:val="24"/>
                <w:szCs w:val="24"/>
                <w:lang w:val="ru-RU"/>
              </w:rPr>
              <w:t>к</w:t>
            </w:r>
            <w:r w:rsidRPr="00FA176D">
              <w:rPr>
                <w:lang w:val="ru-RU"/>
              </w:rPr>
              <w:t xml:space="preserve"> </w:t>
            </w:r>
            <w:r w:rsidRPr="00FA176D">
              <w:rPr>
                <w:rFonts w:ascii="Times New Roman" w:hAnsi="Times New Roman" w:cs="Times New Roman"/>
                <w:color w:val="000000"/>
                <w:sz w:val="24"/>
                <w:szCs w:val="24"/>
                <w:lang w:val="ru-RU"/>
              </w:rPr>
              <w:t>изучаемому</w:t>
            </w:r>
            <w:r w:rsidRPr="00FA176D">
              <w:rPr>
                <w:lang w:val="ru-RU"/>
              </w:rPr>
              <w:t xml:space="preserve"> </w:t>
            </w:r>
            <w:r w:rsidRPr="00FA176D">
              <w:rPr>
                <w:rFonts w:ascii="Times New Roman" w:hAnsi="Times New Roman" w:cs="Times New Roman"/>
                <w:color w:val="000000"/>
                <w:sz w:val="24"/>
                <w:szCs w:val="24"/>
                <w:lang w:val="ru-RU"/>
              </w:rPr>
              <w:t>материалу.</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Как</w:t>
            </w:r>
            <w:r w:rsidRPr="00FA176D">
              <w:rPr>
                <w:lang w:val="ru-RU"/>
              </w:rPr>
              <w:t xml:space="preserve"> </w:t>
            </w:r>
            <w:r w:rsidRPr="00FA176D">
              <w:rPr>
                <w:rFonts w:ascii="Times New Roman" w:hAnsi="Times New Roman" w:cs="Times New Roman"/>
                <w:color w:val="000000"/>
                <w:sz w:val="24"/>
                <w:szCs w:val="24"/>
                <w:lang w:val="ru-RU"/>
              </w:rPr>
              <w:t>традиционные,</w:t>
            </w:r>
            <w:r w:rsidRPr="00FA176D">
              <w:rPr>
                <w:lang w:val="ru-RU"/>
              </w:rPr>
              <w:t xml:space="preserve"> </w:t>
            </w:r>
            <w:r w:rsidRPr="00FA176D">
              <w:rPr>
                <w:rFonts w:ascii="Times New Roman" w:hAnsi="Times New Roman" w:cs="Times New Roman"/>
                <w:color w:val="000000"/>
                <w:sz w:val="24"/>
                <w:szCs w:val="24"/>
                <w:lang w:val="ru-RU"/>
              </w:rPr>
              <w:t>так</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лекции</w:t>
            </w:r>
            <w:r w:rsidRPr="00FA176D">
              <w:rPr>
                <w:lang w:val="ru-RU"/>
              </w:rPr>
              <w:t xml:space="preserve"> </w:t>
            </w:r>
            <w:r w:rsidRPr="00FA176D">
              <w:rPr>
                <w:rFonts w:ascii="Times New Roman" w:hAnsi="Times New Roman" w:cs="Times New Roman"/>
                <w:color w:val="000000"/>
                <w:sz w:val="24"/>
                <w:szCs w:val="24"/>
                <w:lang w:val="ru-RU"/>
              </w:rPr>
              <w:t>инновационного</w:t>
            </w:r>
            <w:r w:rsidRPr="00FA176D">
              <w:rPr>
                <w:lang w:val="ru-RU"/>
              </w:rPr>
              <w:t xml:space="preserve"> </w:t>
            </w:r>
            <w:r w:rsidRPr="00FA176D">
              <w:rPr>
                <w:rFonts w:ascii="Times New Roman" w:hAnsi="Times New Roman" w:cs="Times New Roman"/>
                <w:color w:val="000000"/>
                <w:sz w:val="24"/>
                <w:szCs w:val="24"/>
                <w:lang w:val="ru-RU"/>
              </w:rPr>
              <w:t>характера</w:t>
            </w:r>
            <w:r w:rsidRPr="00FA176D">
              <w:rPr>
                <w:lang w:val="ru-RU"/>
              </w:rPr>
              <w:t xml:space="preserve"> </w:t>
            </w:r>
            <w:r w:rsidRPr="00FA176D">
              <w:rPr>
                <w:rFonts w:ascii="Times New Roman" w:hAnsi="Times New Roman" w:cs="Times New Roman"/>
                <w:color w:val="000000"/>
                <w:sz w:val="24"/>
                <w:szCs w:val="24"/>
                <w:lang w:val="ru-RU"/>
              </w:rPr>
              <w:t>могут</w:t>
            </w:r>
            <w:r w:rsidRPr="00FA176D">
              <w:rPr>
                <w:lang w:val="ru-RU"/>
              </w:rPr>
              <w:t xml:space="preserve"> </w:t>
            </w:r>
            <w:r w:rsidRPr="00FA176D">
              <w:rPr>
                <w:rFonts w:ascii="Times New Roman" w:hAnsi="Times New Roman" w:cs="Times New Roman"/>
                <w:color w:val="000000"/>
                <w:sz w:val="24"/>
                <w:szCs w:val="24"/>
                <w:lang w:val="ru-RU"/>
              </w:rPr>
              <w:t>сопровождаться</w:t>
            </w:r>
            <w:r w:rsidRPr="00FA176D">
              <w:rPr>
                <w:lang w:val="ru-RU"/>
              </w:rPr>
              <w:t xml:space="preserve"> </w:t>
            </w:r>
            <w:r w:rsidRPr="00FA176D">
              <w:rPr>
                <w:rFonts w:ascii="Times New Roman" w:hAnsi="Times New Roman" w:cs="Times New Roman"/>
                <w:color w:val="000000"/>
                <w:sz w:val="24"/>
                <w:szCs w:val="24"/>
                <w:lang w:val="ru-RU"/>
              </w:rPr>
              <w:t>компьютерными</w:t>
            </w:r>
            <w:r w:rsidRPr="00FA176D">
              <w:rPr>
                <w:lang w:val="ru-RU"/>
              </w:rPr>
              <w:t xml:space="preserve"> </w:t>
            </w:r>
            <w:r w:rsidRPr="00FA176D">
              <w:rPr>
                <w:rFonts w:ascii="Times New Roman" w:hAnsi="Times New Roman" w:cs="Times New Roman"/>
                <w:color w:val="000000"/>
                <w:sz w:val="24"/>
                <w:szCs w:val="24"/>
                <w:lang w:val="ru-RU"/>
              </w:rPr>
              <w:t>слайдами</w:t>
            </w:r>
            <w:r w:rsidRPr="00FA176D">
              <w:rPr>
                <w:lang w:val="ru-RU"/>
              </w:rPr>
              <w:t xml:space="preserve"> </w:t>
            </w:r>
            <w:r w:rsidRPr="00FA176D">
              <w:rPr>
                <w:rFonts w:ascii="Times New Roman" w:hAnsi="Times New Roman" w:cs="Times New Roman"/>
                <w:color w:val="000000"/>
                <w:sz w:val="24"/>
                <w:szCs w:val="24"/>
                <w:lang w:val="ru-RU"/>
              </w:rPr>
              <w:t>или</w:t>
            </w:r>
            <w:r w:rsidRPr="00FA176D">
              <w:rPr>
                <w:lang w:val="ru-RU"/>
              </w:rPr>
              <w:t xml:space="preserve"> </w:t>
            </w:r>
            <w:r w:rsidRPr="00FA176D">
              <w:rPr>
                <w:rFonts w:ascii="Times New Roman" w:hAnsi="Times New Roman" w:cs="Times New Roman"/>
                <w:color w:val="000000"/>
                <w:sz w:val="24"/>
                <w:szCs w:val="24"/>
                <w:lang w:val="ru-RU"/>
              </w:rPr>
              <w:t>слайд-лекциями.</w:t>
            </w:r>
            <w:r w:rsidRPr="00FA176D">
              <w:rPr>
                <w:lang w:val="ru-RU"/>
              </w:rPr>
              <w:t xml:space="preserve"> </w:t>
            </w:r>
            <w:r w:rsidRPr="00FA176D">
              <w:rPr>
                <w:rFonts w:ascii="Times New Roman" w:hAnsi="Times New Roman" w:cs="Times New Roman"/>
                <w:color w:val="000000"/>
                <w:sz w:val="24"/>
                <w:szCs w:val="24"/>
                <w:lang w:val="ru-RU"/>
              </w:rPr>
              <w:t>Основное</w:t>
            </w:r>
            <w:r w:rsidRPr="00FA176D">
              <w:rPr>
                <w:lang w:val="ru-RU"/>
              </w:rPr>
              <w:t xml:space="preserve"> </w:t>
            </w:r>
            <w:r w:rsidRPr="00FA176D">
              <w:rPr>
                <w:rFonts w:ascii="Times New Roman" w:hAnsi="Times New Roman" w:cs="Times New Roman"/>
                <w:color w:val="000000"/>
                <w:sz w:val="24"/>
                <w:szCs w:val="24"/>
                <w:lang w:val="ru-RU"/>
              </w:rPr>
              <w:t>требование</w:t>
            </w:r>
            <w:r w:rsidRPr="00FA176D">
              <w:rPr>
                <w:lang w:val="ru-RU"/>
              </w:rPr>
              <w:t xml:space="preserve"> </w:t>
            </w:r>
            <w:r w:rsidRPr="00FA176D">
              <w:rPr>
                <w:rFonts w:ascii="Times New Roman" w:hAnsi="Times New Roman" w:cs="Times New Roman"/>
                <w:color w:val="000000"/>
                <w:sz w:val="24"/>
                <w:szCs w:val="24"/>
                <w:lang w:val="ru-RU"/>
              </w:rPr>
              <w:t>к</w:t>
            </w:r>
            <w:r w:rsidRPr="00FA176D">
              <w:rPr>
                <w:lang w:val="ru-RU"/>
              </w:rPr>
              <w:t xml:space="preserve"> </w:t>
            </w:r>
            <w:r w:rsidRPr="00FA176D">
              <w:rPr>
                <w:rFonts w:ascii="Times New Roman" w:hAnsi="Times New Roman" w:cs="Times New Roman"/>
                <w:color w:val="000000"/>
                <w:sz w:val="24"/>
                <w:szCs w:val="24"/>
                <w:lang w:val="ru-RU"/>
              </w:rPr>
              <w:t>слайд-лекции</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применение</w:t>
            </w:r>
            <w:r w:rsidRPr="00FA176D">
              <w:rPr>
                <w:lang w:val="ru-RU"/>
              </w:rPr>
              <w:t xml:space="preserve"> </w:t>
            </w:r>
            <w:r w:rsidRPr="00FA176D">
              <w:rPr>
                <w:rFonts w:ascii="Times New Roman" w:hAnsi="Times New Roman" w:cs="Times New Roman"/>
                <w:color w:val="000000"/>
                <w:sz w:val="24"/>
                <w:szCs w:val="24"/>
                <w:lang w:val="ru-RU"/>
              </w:rPr>
              <w:t>динамических</w:t>
            </w:r>
            <w:r w:rsidRPr="00FA176D">
              <w:rPr>
                <w:lang w:val="ru-RU"/>
              </w:rPr>
              <w:t xml:space="preserve"> </w:t>
            </w:r>
            <w:r w:rsidRPr="00FA176D">
              <w:rPr>
                <w:rFonts w:ascii="Times New Roman" w:hAnsi="Times New Roman" w:cs="Times New Roman"/>
                <w:color w:val="000000"/>
                <w:sz w:val="24"/>
                <w:szCs w:val="24"/>
                <w:lang w:val="ru-RU"/>
              </w:rPr>
              <w:t>эффектов</w:t>
            </w:r>
            <w:r w:rsidRPr="00FA176D">
              <w:rPr>
                <w:lang w:val="ru-RU"/>
              </w:rPr>
              <w:t xml:space="preserve"> </w:t>
            </w:r>
            <w:r w:rsidRPr="00FA176D">
              <w:rPr>
                <w:rFonts w:ascii="Times New Roman" w:hAnsi="Times New Roman" w:cs="Times New Roman"/>
                <w:color w:val="000000"/>
                <w:sz w:val="24"/>
                <w:szCs w:val="24"/>
                <w:lang w:val="ru-RU"/>
              </w:rPr>
              <w:t>(анимированных</w:t>
            </w:r>
            <w:r w:rsidRPr="00FA176D">
              <w:rPr>
                <w:lang w:val="ru-RU"/>
              </w:rPr>
              <w:t xml:space="preserve"> </w:t>
            </w:r>
            <w:r w:rsidRPr="00FA176D">
              <w:rPr>
                <w:rFonts w:ascii="Times New Roman" w:hAnsi="Times New Roman" w:cs="Times New Roman"/>
                <w:color w:val="000000"/>
                <w:sz w:val="24"/>
                <w:szCs w:val="24"/>
                <w:lang w:val="ru-RU"/>
              </w:rPr>
              <w:t>объектов),</w:t>
            </w:r>
            <w:r w:rsidRPr="00FA176D">
              <w:rPr>
                <w:lang w:val="ru-RU"/>
              </w:rPr>
              <w:t xml:space="preserve"> </w:t>
            </w:r>
            <w:r w:rsidRPr="00FA176D">
              <w:rPr>
                <w:rFonts w:ascii="Times New Roman" w:hAnsi="Times New Roman" w:cs="Times New Roman"/>
                <w:color w:val="000000"/>
                <w:sz w:val="24"/>
                <w:szCs w:val="24"/>
                <w:lang w:val="ru-RU"/>
              </w:rPr>
              <w:t>функциональным</w:t>
            </w:r>
            <w:r w:rsidRPr="00FA176D">
              <w:rPr>
                <w:lang w:val="ru-RU"/>
              </w:rPr>
              <w:t xml:space="preserve"> </w:t>
            </w:r>
            <w:r w:rsidRPr="00FA176D">
              <w:rPr>
                <w:rFonts w:ascii="Times New Roman" w:hAnsi="Times New Roman" w:cs="Times New Roman"/>
                <w:color w:val="000000"/>
                <w:sz w:val="24"/>
                <w:szCs w:val="24"/>
                <w:lang w:val="ru-RU"/>
              </w:rPr>
              <w:t>назначением</w:t>
            </w:r>
            <w:r w:rsidRPr="00FA176D">
              <w:rPr>
                <w:lang w:val="ru-RU"/>
              </w:rPr>
              <w:t xml:space="preserve"> </w:t>
            </w:r>
            <w:r w:rsidRPr="00FA176D">
              <w:rPr>
                <w:rFonts w:ascii="Times New Roman" w:hAnsi="Times New Roman" w:cs="Times New Roman"/>
                <w:color w:val="000000"/>
                <w:sz w:val="24"/>
                <w:szCs w:val="24"/>
                <w:lang w:val="ru-RU"/>
              </w:rPr>
              <w:t>которых</w:t>
            </w:r>
            <w:r w:rsidRPr="00FA176D">
              <w:rPr>
                <w:lang w:val="ru-RU"/>
              </w:rPr>
              <w:t xml:space="preserve"> </w:t>
            </w:r>
            <w:r w:rsidRPr="00FA176D">
              <w:rPr>
                <w:rFonts w:ascii="Times New Roman" w:hAnsi="Times New Roman" w:cs="Times New Roman"/>
                <w:color w:val="000000"/>
                <w:sz w:val="24"/>
                <w:szCs w:val="24"/>
                <w:lang w:val="ru-RU"/>
              </w:rPr>
              <w:t>является</w:t>
            </w:r>
            <w:r w:rsidRPr="00FA176D">
              <w:rPr>
                <w:lang w:val="ru-RU"/>
              </w:rPr>
              <w:t xml:space="preserve"> </w:t>
            </w:r>
            <w:r w:rsidRPr="00FA176D">
              <w:rPr>
                <w:rFonts w:ascii="Times New Roman" w:hAnsi="Times New Roman" w:cs="Times New Roman"/>
                <w:color w:val="000000"/>
                <w:sz w:val="24"/>
                <w:szCs w:val="24"/>
                <w:lang w:val="ru-RU"/>
              </w:rPr>
              <w:t>наглядно-образное</w:t>
            </w:r>
            <w:r w:rsidRPr="00FA176D">
              <w:rPr>
                <w:lang w:val="ru-RU"/>
              </w:rPr>
              <w:t xml:space="preserve"> </w:t>
            </w:r>
            <w:r w:rsidRPr="00FA176D">
              <w:rPr>
                <w:rFonts w:ascii="Times New Roman" w:hAnsi="Times New Roman" w:cs="Times New Roman"/>
                <w:color w:val="000000"/>
                <w:sz w:val="24"/>
                <w:szCs w:val="24"/>
                <w:lang w:val="ru-RU"/>
              </w:rPr>
              <w:t>представление</w:t>
            </w:r>
            <w:r w:rsidRPr="00FA176D">
              <w:rPr>
                <w:lang w:val="ru-RU"/>
              </w:rPr>
              <w:t xml:space="preserve"> </w:t>
            </w:r>
            <w:r w:rsidRPr="00FA176D">
              <w:rPr>
                <w:rFonts w:ascii="Times New Roman" w:hAnsi="Times New Roman" w:cs="Times New Roman"/>
                <w:color w:val="000000"/>
                <w:sz w:val="24"/>
                <w:szCs w:val="24"/>
                <w:lang w:val="ru-RU"/>
              </w:rPr>
              <w:t>информации,</w:t>
            </w:r>
            <w:r w:rsidRPr="00FA176D">
              <w:rPr>
                <w:lang w:val="ru-RU"/>
              </w:rPr>
              <w:t xml:space="preserve"> </w:t>
            </w:r>
            <w:r w:rsidRPr="00FA176D">
              <w:rPr>
                <w:rFonts w:ascii="Times New Roman" w:hAnsi="Times New Roman" w:cs="Times New Roman"/>
                <w:color w:val="000000"/>
                <w:sz w:val="24"/>
                <w:szCs w:val="24"/>
                <w:lang w:val="ru-RU"/>
              </w:rPr>
              <w:t>сложной</w:t>
            </w:r>
            <w:r w:rsidRPr="00FA176D">
              <w:rPr>
                <w:lang w:val="ru-RU"/>
              </w:rPr>
              <w:t xml:space="preserve"> </w:t>
            </w:r>
            <w:r w:rsidRPr="00FA176D">
              <w:rPr>
                <w:rFonts w:ascii="Times New Roman" w:hAnsi="Times New Roman" w:cs="Times New Roman"/>
                <w:color w:val="000000"/>
                <w:sz w:val="24"/>
                <w:szCs w:val="24"/>
                <w:lang w:val="ru-RU"/>
              </w:rPr>
              <w:t>для</w:t>
            </w:r>
            <w:r w:rsidRPr="00FA176D">
              <w:rPr>
                <w:lang w:val="ru-RU"/>
              </w:rPr>
              <w:t xml:space="preserve"> </w:t>
            </w:r>
            <w:r w:rsidRPr="00FA176D">
              <w:rPr>
                <w:rFonts w:ascii="Times New Roman" w:hAnsi="Times New Roman" w:cs="Times New Roman"/>
                <w:color w:val="000000"/>
                <w:sz w:val="24"/>
                <w:szCs w:val="24"/>
                <w:lang w:val="ru-RU"/>
              </w:rPr>
              <w:t>понимания</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осмысления</w:t>
            </w:r>
            <w:r w:rsidRPr="00FA176D">
              <w:rPr>
                <w:lang w:val="ru-RU"/>
              </w:rPr>
              <w:t xml:space="preserve"> </w:t>
            </w:r>
            <w:r w:rsidRPr="00FA176D">
              <w:rPr>
                <w:rFonts w:ascii="Times New Roman" w:hAnsi="Times New Roman" w:cs="Times New Roman"/>
                <w:color w:val="000000"/>
                <w:sz w:val="24"/>
                <w:szCs w:val="24"/>
                <w:lang w:val="ru-RU"/>
              </w:rPr>
              <w:t>студентами,</w:t>
            </w:r>
            <w:r w:rsidRPr="00FA176D">
              <w:rPr>
                <w:lang w:val="ru-RU"/>
              </w:rPr>
              <w:t xml:space="preserve"> </w:t>
            </w:r>
            <w:r w:rsidRPr="00FA176D">
              <w:rPr>
                <w:rFonts w:ascii="Times New Roman" w:hAnsi="Times New Roman" w:cs="Times New Roman"/>
                <w:color w:val="000000"/>
                <w:sz w:val="24"/>
                <w:szCs w:val="24"/>
                <w:lang w:val="ru-RU"/>
              </w:rPr>
              <w:t>а</w:t>
            </w:r>
            <w:r w:rsidRPr="00FA176D">
              <w:rPr>
                <w:lang w:val="ru-RU"/>
              </w:rPr>
              <w:t xml:space="preserve"> </w:t>
            </w:r>
            <w:r w:rsidRPr="00FA176D">
              <w:rPr>
                <w:rFonts w:ascii="Times New Roman" w:hAnsi="Times New Roman" w:cs="Times New Roman"/>
                <w:color w:val="000000"/>
                <w:sz w:val="24"/>
                <w:szCs w:val="24"/>
                <w:lang w:val="ru-RU"/>
              </w:rPr>
              <w:t>также</w:t>
            </w:r>
            <w:r w:rsidRPr="00FA176D">
              <w:rPr>
                <w:lang w:val="ru-RU"/>
              </w:rPr>
              <w:t xml:space="preserve"> </w:t>
            </w:r>
            <w:r w:rsidRPr="00FA176D">
              <w:rPr>
                <w:rFonts w:ascii="Times New Roman" w:hAnsi="Times New Roman" w:cs="Times New Roman"/>
                <w:color w:val="000000"/>
                <w:sz w:val="24"/>
                <w:szCs w:val="24"/>
                <w:lang w:val="ru-RU"/>
              </w:rPr>
              <w:t>интенсификация</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диверсификация</w:t>
            </w:r>
            <w:r w:rsidRPr="00FA176D">
              <w:rPr>
                <w:lang w:val="ru-RU"/>
              </w:rPr>
              <w:t xml:space="preserve"> </w:t>
            </w:r>
            <w:r w:rsidRPr="00FA176D">
              <w:rPr>
                <w:rFonts w:ascii="Times New Roman" w:hAnsi="Times New Roman" w:cs="Times New Roman"/>
                <w:color w:val="000000"/>
                <w:sz w:val="24"/>
                <w:szCs w:val="24"/>
                <w:lang w:val="ru-RU"/>
              </w:rPr>
              <w:t>учебного</w:t>
            </w:r>
            <w:r w:rsidRPr="00FA176D">
              <w:rPr>
                <w:lang w:val="ru-RU"/>
              </w:rPr>
              <w:t xml:space="preserve"> </w:t>
            </w:r>
            <w:r w:rsidRPr="00FA176D">
              <w:rPr>
                <w:rFonts w:ascii="Times New Roman" w:hAnsi="Times New Roman" w:cs="Times New Roman"/>
                <w:color w:val="000000"/>
                <w:sz w:val="24"/>
                <w:szCs w:val="24"/>
                <w:lang w:val="ru-RU"/>
              </w:rPr>
              <w:t>процесса.</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Практические</w:t>
            </w:r>
            <w:r w:rsidRPr="00FA176D">
              <w:rPr>
                <w:lang w:val="ru-RU"/>
              </w:rPr>
              <w:t xml:space="preserve"> </w:t>
            </w:r>
            <w:r w:rsidRPr="00FA176D">
              <w:rPr>
                <w:rFonts w:ascii="Times New Roman" w:hAnsi="Times New Roman" w:cs="Times New Roman"/>
                <w:color w:val="000000"/>
                <w:sz w:val="24"/>
                <w:szCs w:val="24"/>
                <w:lang w:val="ru-RU"/>
              </w:rPr>
              <w:t>занятия</w:t>
            </w:r>
            <w:r w:rsidRPr="00FA176D">
              <w:rPr>
                <w:lang w:val="ru-RU"/>
              </w:rPr>
              <w:t xml:space="preserve"> </w:t>
            </w:r>
            <w:r w:rsidRPr="00FA176D">
              <w:rPr>
                <w:rFonts w:ascii="Times New Roman" w:hAnsi="Times New Roman" w:cs="Times New Roman"/>
                <w:color w:val="000000"/>
                <w:sz w:val="24"/>
                <w:szCs w:val="24"/>
                <w:lang w:val="ru-RU"/>
              </w:rPr>
              <w:t>проводятся</w:t>
            </w:r>
            <w:r w:rsidRPr="00FA176D">
              <w:rPr>
                <w:lang w:val="ru-RU"/>
              </w:rPr>
              <w:t xml:space="preserve"> </w:t>
            </w:r>
            <w:r w:rsidRPr="00FA176D">
              <w:rPr>
                <w:rFonts w:ascii="Times New Roman" w:hAnsi="Times New Roman" w:cs="Times New Roman"/>
                <w:color w:val="000000"/>
                <w:sz w:val="24"/>
                <w:szCs w:val="24"/>
                <w:lang w:val="ru-RU"/>
              </w:rPr>
              <w:t>в</w:t>
            </w:r>
            <w:r w:rsidRPr="00FA176D">
              <w:rPr>
                <w:lang w:val="ru-RU"/>
              </w:rPr>
              <w:t xml:space="preserve"> </w:t>
            </w:r>
            <w:r w:rsidRPr="00FA176D">
              <w:rPr>
                <w:rFonts w:ascii="Times New Roman" w:hAnsi="Times New Roman" w:cs="Times New Roman"/>
                <w:color w:val="000000"/>
                <w:sz w:val="24"/>
                <w:szCs w:val="24"/>
                <w:lang w:val="ru-RU"/>
              </w:rPr>
              <w:t>форме</w:t>
            </w:r>
            <w:r w:rsidRPr="00FA176D">
              <w:rPr>
                <w:lang w:val="ru-RU"/>
              </w:rPr>
              <w:t xml:space="preserve"> </w:t>
            </w:r>
            <w:r w:rsidRPr="00FA176D">
              <w:rPr>
                <w:rFonts w:ascii="Times New Roman" w:hAnsi="Times New Roman" w:cs="Times New Roman"/>
                <w:color w:val="000000"/>
                <w:sz w:val="24"/>
                <w:szCs w:val="24"/>
                <w:lang w:val="ru-RU"/>
              </w:rPr>
              <w:t>практической</w:t>
            </w:r>
            <w:r w:rsidRPr="00FA176D">
              <w:rPr>
                <w:lang w:val="ru-RU"/>
              </w:rPr>
              <w:t xml:space="preserve"> </w:t>
            </w:r>
            <w:r w:rsidRPr="00FA176D">
              <w:rPr>
                <w:rFonts w:ascii="Times New Roman" w:hAnsi="Times New Roman" w:cs="Times New Roman"/>
                <w:color w:val="000000"/>
                <w:sz w:val="24"/>
                <w:szCs w:val="24"/>
                <w:lang w:val="ru-RU"/>
              </w:rPr>
              <w:t>подготовки</w:t>
            </w:r>
            <w:r w:rsidRPr="00FA176D">
              <w:rPr>
                <w:lang w:val="ru-RU"/>
              </w:rPr>
              <w:t xml:space="preserve"> </w:t>
            </w:r>
            <w:r w:rsidRPr="00FA176D">
              <w:rPr>
                <w:rFonts w:ascii="Times New Roman" w:hAnsi="Times New Roman" w:cs="Times New Roman"/>
                <w:color w:val="000000"/>
                <w:sz w:val="24"/>
                <w:szCs w:val="24"/>
                <w:lang w:val="ru-RU"/>
              </w:rPr>
              <w:t>в</w:t>
            </w:r>
            <w:r w:rsidRPr="00FA176D">
              <w:rPr>
                <w:lang w:val="ru-RU"/>
              </w:rPr>
              <w:t xml:space="preserve"> </w:t>
            </w:r>
            <w:r w:rsidRPr="00FA176D">
              <w:rPr>
                <w:rFonts w:ascii="Times New Roman" w:hAnsi="Times New Roman" w:cs="Times New Roman"/>
                <w:color w:val="000000"/>
                <w:sz w:val="24"/>
                <w:szCs w:val="24"/>
                <w:lang w:val="ru-RU"/>
              </w:rPr>
              <w:t>условиях</w:t>
            </w:r>
            <w:r w:rsidRPr="00FA176D">
              <w:rPr>
                <w:lang w:val="ru-RU"/>
              </w:rPr>
              <w:t xml:space="preserve"> </w:t>
            </w:r>
            <w:r w:rsidRPr="00FA176D">
              <w:rPr>
                <w:rFonts w:ascii="Times New Roman" w:hAnsi="Times New Roman" w:cs="Times New Roman"/>
                <w:color w:val="000000"/>
                <w:sz w:val="24"/>
                <w:szCs w:val="24"/>
                <w:lang w:val="ru-RU"/>
              </w:rPr>
              <w:t>выполнения</w:t>
            </w:r>
            <w:r w:rsidRPr="00FA176D">
              <w:rPr>
                <w:lang w:val="ru-RU"/>
              </w:rPr>
              <w:t xml:space="preserve"> </w:t>
            </w:r>
            <w:r w:rsidRPr="00FA176D">
              <w:rPr>
                <w:rFonts w:ascii="Times New Roman" w:hAnsi="Times New Roman" w:cs="Times New Roman"/>
                <w:color w:val="000000"/>
                <w:sz w:val="24"/>
                <w:szCs w:val="24"/>
                <w:lang w:val="ru-RU"/>
              </w:rPr>
              <w:t>обучающимися</w:t>
            </w:r>
            <w:r w:rsidRPr="00FA176D">
              <w:rPr>
                <w:lang w:val="ru-RU"/>
              </w:rPr>
              <w:t xml:space="preserve"> </w:t>
            </w:r>
            <w:r w:rsidRPr="00FA176D">
              <w:rPr>
                <w:rFonts w:ascii="Times New Roman" w:hAnsi="Times New Roman" w:cs="Times New Roman"/>
                <w:color w:val="000000"/>
                <w:sz w:val="24"/>
                <w:szCs w:val="24"/>
                <w:lang w:val="ru-RU"/>
              </w:rPr>
              <w:t>видов</w:t>
            </w:r>
            <w:r w:rsidRPr="00FA176D">
              <w:rPr>
                <w:lang w:val="ru-RU"/>
              </w:rPr>
              <w:t xml:space="preserve"> </w:t>
            </w:r>
            <w:r w:rsidRPr="00FA176D">
              <w:rPr>
                <w:rFonts w:ascii="Times New Roman" w:hAnsi="Times New Roman" w:cs="Times New Roman"/>
                <w:color w:val="000000"/>
                <w:sz w:val="24"/>
                <w:szCs w:val="24"/>
                <w:lang w:val="ru-RU"/>
              </w:rPr>
              <w:t>работ,</w:t>
            </w:r>
            <w:r w:rsidRPr="00FA176D">
              <w:rPr>
                <w:lang w:val="ru-RU"/>
              </w:rPr>
              <w:t xml:space="preserve"> </w:t>
            </w:r>
            <w:r w:rsidRPr="00FA176D">
              <w:rPr>
                <w:rFonts w:ascii="Times New Roman" w:hAnsi="Times New Roman" w:cs="Times New Roman"/>
                <w:color w:val="000000"/>
                <w:sz w:val="24"/>
                <w:szCs w:val="24"/>
                <w:lang w:val="ru-RU"/>
              </w:rPr>
              <w:t>связанных</w:t>
            </w:r>
            <w:r w:rsidRPr="00FA176D">
              <w:rPr>
                <w:lang w:val="ru-RU"/>
              </w:rPr>
              <w:t xml:space="preserve"> </w:t>
            </w:r>
            <w:r w:rsidRPr="00FA176D">
              <w:rPr>
                <w:rFonts w:ascii="Times New Roman" w:hAnsi="Times New Roman" w:cs="Times New Roman"/>
                <w:color w:val="000000"/>
                <w:sz w:val="24"/>
                <w:szCs w:val="24"/>
                <w:lang w:val="ru-RU"/>
              </w:rPr>
              <w:t>с</w:t>
            </w:r>
            <w:r w:rsidRPr="00FA176D">
              <w:rPr>
                <w:lang w:val="ru-RU"/>
              </w:rPr>
              <w:t xml:space="preserve"> </w:t>
            </w:r>
            <w:r w:rsidRPr="00FA176D">
              <w:rPr>
                <w:rFonts w:ascii="Times New Roman" w:hAnsi="Times New Roman" w:cs="Times New Roman"/>
                <w:color w:val="000000"/>
                <w:sz w:val="24"/>
                <w:szCs w:val="24"/>
                <w:lang w:val="ru-RU"/>
              </w:rPr>
              <w:t>будущей</w:t>
            </w:r>
            <w:r w:rsidRPr="00FA176D">
              <w:rPr>
                <w:lang w:val="ru-RU"/>
              </w:rPr>
              <w:t xml:space="preserve"> </w:t>
            </w:r>
            <w:r w:rsidRPr="00FA176D">
              <w:rPr>
                <w:rFonts w:ascii="Times New Roman" w:hAnsi="Times New Roman" w:cs="Times New Roman"/>
                <w:color w:val="000000"/>
                <w:sz w:val="24"/>
                <w:szCs w:val="24"/>
                <w:lang w:val="ru-RU"/>
              </w:rPr>
              <w:t>профессиональной</w:t>
            </w:r>
            <w:r w:rsidRPr="00FA176D">
              <w:rPr>
                <w:lang w:val="ru-RU"/>
              </w:rPr>
              <w:t xml:space="preserve"> </w:t>
            </w:r>
            <w:r w:rsidRPr="00FA176D">
              <w:rPr>
                <w:rFonts w:ascii="Times New Roman" w:hAnsi="Times New Roman" w:cs="Times New Roman"/>
                <w:color w:val="000000"/>
                <w:sz w:val="24"/>
                <w:szCs w:val="24"/>
                <w:lang w:val="ru-RU"/>
              </w:rPr>
              <w:t>деятельностью</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направленных</w:t>
            </w:r>
            <w:r w:rsidRPr="00FA176D">
              <w:rPr>
                <w:lang w:val="ru-RU"/>
              </w:rPr>
              <w:t xml:space="preserve"> </w:t>
            </w:r>
            <w:r w:rsidRPr="00FA176D">
              <w:rPr>
                <w:rFonts w:ascii="Times New Roman" w:hAnsi="Times New Roman" w:cs="Times New Roman"/>
                <w:color w:val="000000"/>
                <w:sz w:val="24"/>
                <w:szCs w:val="24"/>
                <w:lang w:val="ru-RU"/>
              </w:rPr>
              <w:t>на</w:t>
            </w:r>
            <w:r w:rsidRPr="00FA176D">
              <w:rPr>
                <w:lang w:val="ru-RU"/>
              </w:rPr>
              <w:t xml:space="preserve"> </w:t>
            </w:r>
            <w:r w:rsidRPr="00FA176D">
              <w:rPr>
                <w:rFonts w:ascii="Times New Roman" w:hAnsi="Times New Roman" w:cs="Times New Roman"/>
                <w:color w:val="000000"/>
                <w:sz w:val="24"/>
                <w:szCs w:val="24"/>
                <w:lang w:val="ru-RU"/>
              </w:rPr>
              <w:t>формирование,</w:t>
            </w:r>
            <w:r w:rsidRPr="00FA176D">
              <w:rPr>
                <w:lang w:val="ru-RU"/>
              </w:rPr>
              <w:t xml:space="preserve"> </w:t>
            </w:r>
            <w:r w:rsidRPr="00FA176D">
              <w:rPr>
                <w:rFonts w:ascii="Times New Roman" w:hAnsi="Times New Roman" w:cs="Times New Roman"/>
                <w:color w:val="000000"/>
                <w:sz w:val="24"/>
                <w:szCs w:val="24"/>
                <w:lang w:val="ru-RU"/>
              </w:rPr>
              <w:t>закрепление,</w:t>
            </w:r>
            <w:r w:rsidRPr="00FA176D">
              <w:rPr>
                <w:lang w:val="ru-RU"/>
              </w:rPr>
              <w:t xml:space="preserve"> </w:t>
            </w:r>
            <w:r w:rsidRPr="00FA176D">
              <w:rPr>
                <w:rFonts w:ascii="Times New Roman" w:hAnsi="Times New Roman" w:cs="Times New Roman"/>
                <w:color w:val="000000"/>
                <w:sz w:val="24"/>
                <w:szCs w:val="24"/>
                <w:lang w:val="ru-RU"/>
              </w:rPr>
              <w:t>развитие</w:t>
            </w:r>
            <w:r w:rsidRPr="00FA176D">
              <w:rPr>
                <w:lang w:val="ru-RU"/>
              </w:rPr>
              <w:t xml:space="preserve"> </w:t>
            </w:r>
            <w:r w:rsidRPr="00FA176D">
              <w:rPr>
                <w:rFonts w:ascii="Times New Roman" w:hAnsi="Times New Roman" w:cs="Times New Roman"/>
                <w:color w:val="000000"/>
                <w:sz w:val="24"/>
                <w:szCs w:val="24"/>
                <w:lang w:val="ru-RU"/>
              </w:rPr>
              <w:t>практических</w:t>
            </w:r>
            <w:r w:rsidRPr="00FA176D">
              <w:rPr>
                <w:lang w:val="ru-RU"/>
              </w:rPr>
              <w:t xml:space="preserve"> </w:t>
            </w:r>
          </w:p>
        </w:tc>
      </w:tr>
    </w:tbl>
    <w:p w:rsidR="00594543" w:rsidRPr="00FA176D" w:rsidRDefault="00610A0C">
      <w:pPr>
        <w:rPr>
          <w:sz w:val="0"/>
          <w:szCs w:val="0"/>
          <w:lang w:val="ru-RU"/>
        </w:rPr>
      </w:pPr>
      <w:r w:rsidRPr="00FA176D">
        <w:rPr>
          <w:lang w:val="ru-RU"/>
        </w:rPr>
        <w:br w:type="page"/>
      </w:r>
    </w:p>
    <w:tbl>
      <w:tblPr>
        <w:tblW w:w="0" w:type="auto"/>
        <w:tblCellMar>
          <w:left w:w="0" w:type="dxa"/>
          <w:right w:w="0" w:type="dxa"/>
        </w:tblCellMar>
        <w:tblLook w:val="04A0" w:firstRow="1" w:lastRow="0" w:firstColumn="1" w:lastColumn="0" w:noHBand="0" w:noVBand="1"/>
      </w:tblPr>
      <w:tblGrid>
        <w:gridCol w:w="348"/>
        <w:gridCol w:w="2583"/>
        <w:gridCol w:w="3384"/>
        <w:gridCol w:w="2993"/>
        <w:gridCol w:w="116"/>
      </w:tblGrid>
      <w:tr w:rsidR="00594543" w:rsidRPr="005A1F6B">
        <w:trPr>
          <w:trHeight w:hRule="exact" w:val="4071"/>
        </w:trPr>
        <w:tc>
          <w:tcPr>
            <w:tcW w:w="9370" w:type="dxa"/>
            <w:gridSpan w:val="5"/>
            <w:shd w:val="clear" w:color="000000" w:fill="FFFFFF"/>
            <w:tcMar>
              <w:left w:w="34" w:type="dxa"/>
              <w:right w:w="34" w:type="dxa"/>
            </w:tcMar>
          </w:tcPr>
          <w:p w:rsidR="00594543" w:rsidRPr="00FA176D" w:rsidRDefault="00610A0C">
            <w:pPr>
              <w:spacing w:after="0" w:line="240" w:lineRule="auto"/>
              <w:jc w:val="both"/>
              <w:rPr>
                <w:sz w:val="24"/>
                <w:szCs w:val="24"/>
                <w:lang w:val="ru-RU"/>
              </w:rPr>
            </w:pPr>
            <w:r w:rsidRPr="00FA176D">
              <w:rPr>
                <w:rFonts w:ascii="Times New Roman" w:hAnsi="Times New Roman" w:cs="Times New Roman"/>
                <w:color w:val="000000"/>
                <w:sz w:val="24"/>
                <w:szCs w:val="24"/>
                <w:lang w:val="ru-RU"/>
              </w:rPr>
              <w:lastRenderedPageBreak/>
              <w:t>навыков</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компетенций</w:t>
            </w:r>
            <w:r w:rsidRPr="00FA176D">
              <w:rPr>
                <w:lang w:val="ru-RU"/>
              </w:rPr>
              <w:t xml:space="preserve"> </w:t>
            </w:r>
            <w:r w:rsidRPr="00FA176D">
              <w:rPr>
                <w:rFonts w:ascii="Times New Roman" w:hAnsi="Times New Roman" w:cs="Times New Roman"/>
                <w:color w:val="000000"/>
                <w:sz w:val="24"/>
                <w:szCs w:val="24"/>
                <w:lang w:val="ru-RU"/>
              </w:rPr>
              <w:t>по</w:t>
            </w:r>
            <w:r w:rsidRPr="00FA176D">
              <w:rPr>
                <w:lang w:val="ru-RU"/>
              </w:rPr>
              <w:t xml:space="preserve"> </w:t>
            </w:r>
            <w:r w:rsidRPr="00FA176D">
              <w:rPr>
                <w:rFonts w:ascii="Times New Roman" w:hAnsi="Times New Roman" w:cs="Times New Roman"/>
                <w:color w:val="000000"/>
                <w:sz w:val="24"/>
                <w:szCs w:val="24"/>
                <w:lang w:val="ru-RU"/>
              </w:rPr>
              <w:t>профилю</w:t>
            </w:r>
            <w:r w:rsidRPr="00FA176D">
              <w:rPr>
                <w:lang w:val="ru-RU"/>
              </w:rPr>
              <w:t xml:space="preserve"> </w:t>
            </w:r>
            <w:r w:rsidRPr="00FA176D">
              <w:rPr>
                <w:rFonts w:ascii="Times New Roman" w:hAnsi="Times New Roman" w:cs="Times New Roman"/>
                <w:color w:val="000000"/>
                <w:sz w:val="24"/>
                <w:szCs w:val="24"/>
                <w:lang w:val="ru-RU"/>
              </w:rPr>
              <w:t>образовательной</w:t>
            </w:r>
            <w:r w:rsidRPr="00FA176D">
              <w:rPr>
                <w:lang w:val="ru-RU"/>
              </w:rPr>
              <w:t xml:space="preserve"> </w:t>
            </w:r>
            <w:r w:rsidRPr="00FA176D">
              <w:rPr>
                <w:rFonts w:ascii="Times New Roman" w:hAnsi="Times New Roman" w:cs="Times New Roman"/>
                <w:color w:val="000000"/>
                <w:sz w:val="24"/>
                <w:szCs w:val="24"/>
                <w:lang w:val="ru-RU"/>
              </w:rPr>
              <w:t>программы.</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Для</w:t>
            </w:r>
            <w:r w:rsidRPr="00FA176D">
              <w:rPr>
                <w:lang w:val="ru-RU"/>
              </w:rPr>
              <w:t xml:space="preserve"> </w:t>
            </w:r>
            <w:r w:rsidRPr="00FA176D">
              <w:rPr>
                <w:rFonts w:ascii="Times New Roman" w:hAnsi="Times New Roman" w:cs="Times New Roman"/>
                <w:color w:val="000000"/>
                <w:sz w:val="24"/>
                <w:szCs w:val="24"/>
                <w:lang w:val="ru-RU"/>
              </w:rPr>
              <w:t>проведения</w:t>
            </w:r>
            <w:r w:rsidRPr="00FA176D">
              <w:rPr>
                <w:lang w:val="ru-RU"/>
              </w:rPr>
              <w:t xml:space="preserve"> </w:t>
            </w:r>
            <w:r w:rsidRPr="00FA176D">
              <w:rPr>
                <w:rFonts w:ascii="Times New Roman" w:hAnsi="Times New Roman" w:cs="Times New Roman"/>
                <w:color w:val="000000"/>
                <w:sz w:val="24"/>
                <w:szCs w:val="24"/>
                <w:lang w:val="ru-RU"/>
              </w:rPr>
              <w:t>контрольно-диагностических</w:t>
            </w:r>
            <w:r w:rsidRPr="00FA176D">
              <w:rPr>
                <w:lang w:val="ru-RU"/>
              </w:rPr>
              <w:t xml:space="preserve"> </w:t>
            </w:r>
            <w:r w:rsidRPr="00FA176D">
              <w:rPr>
                <w:rFonts w:ascii="Times New Roman" w:hAnsi="Times New Roman" w:cs="Times New Roman"/>
                <w:color w:val="000000"/>
                <w:sz w:val="24"/>
                <w:szCs w:val="24"/>
                <w:lang w:val="ru-RU"/>
              </w:rPr>
              <w:t>мероприятий</w:t>
            </w:r>
            <w:r w:rsidRPr="00FA176D">
              <w:rPr>
                <w:lang w:val="ru-RU"/>
              </w:rPr>
              <w:t xml:space="preserve"> </w:t>
            </w:r>
            <w:r w:rsidRPr="00FA176D">
              <w:rPr>
                <w:rFonts w:ascii="Times New Roman" w:hAnsi="Times New Roman" w:cs="Times New Roman"/>
                <w:color w:val="000000"/>
                <w:sz w:val="24"/>
                <w:szCs w:val="24"/>
                <w:lang w:val="ru-RU"/>
              </w:rPr>
              <w:t>предлагается</w:t>
            </w:r>
            <w:r w:rsidRPr="00FA176D">
              <w:rPr>
                <w:lang w:val="ru-RU"/>
              </w:rPr>
              <w:t xml:space="preserve"> </w:t>
            </w:r>
            <w:r w:rsidRPr="00FA176D">
              <w:rPr>
                <w:rFonts w:ascii="Times New Roman" w:hAnsi="Times New Roman" w:cs="Times New Roman"/>
                <w:color w:val="000000"/>
                <w:sz w:val="24"/>
                <w:szCs w:val="24"/>
                <w:lang w:val="ru-RU"/>
              </w:rPr>
              <w:t>использовать</w:t>
            </w:r>
            <w:r w:rsidRPr="00FA176D">
              <w:rPr>
                <w:lang w:val="ru-RU"/>
              </w:rPr>
              <w:t xml:space="preserve"> </w:t>
            </w:r>
            <w:r w:rsidRPr="00FA176D">
              <w:rPr>
                <w:rFonts w:ascii="Times New Roman" w:hAnsi="Times New Roman" w:cs="Times New Roman"/>
                <w:color w:val="000000"/>
                <w:sz w:val="24"/>
                <w:szCs w:val="24"/>
                <w:lang w:val="ru-RU"/>
              </w:rPr>
              <w:t>компьютерные</w:t>
            </w:r>
            <w:r w:rsidRPr="00FA176D">
              <w:rPr>
                <w:lang w:val="ru-RU"/>
              </w:rPr>
              <w:t xml:space="preserve"> </w:t>
            </w:r>
            <w:r w:rsidRPr="00FA176D">
              <w:rPr>
                <w:rFonts w:ascii="Times New Roman" w:hAnsi="Times New Roman" w:cs="Times New Roman"/>
                <w:color w:val="000000"/>
                <w:sz w:val="24"/>
                <w:szCs w:val="24"/>
                <w:lang w:val="ru-RU"/>
              </w:rPr>
              <w:t>контролирующие</w:t>
            </w:r>
            <w:r w:rsidRPr="00FA176D">
              <w:rPr>
                <w:lang w:val="ru-RU"/>
              </w:rPr>
              <w:t xml:space="preserve"> </w:t>
            </w:r>
            <w:r w:rsidRPr="00FA176D">
              <w:rPr>
                <w:rFonts w:ascii="Times New Roman" w:hAnsi="Times New Roman" w:cs="Times New Roman"/>
                <w:color w:val="000000"/>
                <w:sz w:val="24"/>
                <w:szCs w:val="24"/>
                <w:lang w:val="ru-RU"/>
              </w:rPr>
              <w:t>тесты,</w:t>
            </w:r>
            <w:r w:rsidRPr="00FA176D">
              <w:rPr>
                <w:lang w:val="ru-RU"/>
              </w:rPr>
              <w:t xml:space="preserve"> </w:t>
            </w:r>
            <w:r w:rsidRPr="00FA176D">
              <w:rPr>
                <w:rFonts w:ascii="Times New Roman" w:hAnsi="Times New Roman" w:cs="Times New Roman"/>
                <w:color w:val="000000"/>
                <w:sz w:val="24"/>
                <w:szCs w:val="24"/>
                <w:lang w:val="ru-RU"/>
              </w:rPr>
              <w:t>тесты</w:t>
            </w:r>
            <w:r w:rsidRPr="00FA176D">
              <w:rPr>
                <w:lang w:val="ru-RU"/>
              </w:rPr>
              <w:t xml:space="preserve"> </w:t>
            </w:r>
            <w:r w:rsidRPr="00FA176D">
              <w:rPr>
                <w:rFonts w:ascii="Times New Roman" w:hAnsi="Times New Roman" w:cs="Times New Roman"/>
                <w:color w:val="000000"/>
                <w:sz w:val="24"/>
                <w:szCs w:val="24"/>
                <w:lang w:val="ru-RU"/>
              </w:rPr>
              <w:t>для</w:t>
            </w:r>
            <w:r w:rsidRPr="00FA176D">
              <w:rPr>
                <w:lang w:val="ru-RU"/>
              </w:rPr>
              <w:t xml:space="preserve"> </w:t>
            </w:r>
            <w:r w:rsidRPr="00FA176D">
              <w:rPr>
                <w:rFonts w:ascii="Times New Roman" w:hAnsi="Times New Roman" w:cs="Times New Roman"/>
                <w:color w:val="000000"/>
                <w:sz w:val="24"/>
                <w:szCs w:val="24"/>
                <w:lang w:val="ru-RU"/>
              </w:rPr>
              <w:t>самодиагностики,</w:t>
            </w:r>
            <w:r w:rsidRPr="00FA176D">
              <w:rPr>
                <w:lang w:val="ru-RU"/>
              </w:rPr>
              <w:t xml:space="preserve"> </w:t>
            </w:r>
            <w:r w:rsidRPr="00FA176D">
              <w:rPr>
                <w:rFonts w:ascii="Times New Roman" w:hAnsi="Times New Roman" w:cs="Times New Roman"/>
                <w:color w:val="000000"/>
                <w:sz w:val="24"/>
                <w:szCs w:val="24"/>
                <w:lang w:val="ru-RU"/>
              </w:rPr>
              <w:t>листы</w:t>
            </w:r>
            <w:r w:rsidRPr="00FA176D">
              <w:rPr>
                <w:lang w:val="ru-RU"/>
              </w:rPr>
              <w:t xml:space="preserve"> </w:t>
            </w:r>
            <w:r w:rsidRPr="00FA176D">
              <w:rPr>
                <w:rFonts w:ascii="Times New Roman" w:hAnsi="Times New Roman" w:cs="Times New Roman"/>
                <w:color w:val="000000"/>
                <w:sz w:val="24"/>
                <w:szCs w:val="24"/>
                <w:lang w:val="ru-RU"/>
              </w:rPr>
              <w:t>самооценки</w:t>
            </w:r>
            <w:r w:rsidRPr="00FA176D">
              <w:rPr>
                <w:lang w:val="ru-RU"/>
              </w:rPr>
              <w:t xml:space="preserve"> </w:t>
            </w:r>
            <w:r w:rsidRPr="00FA176D">
              <w:rPr>
                <w:rFonts w:ascii="Times New Roman" w:hAnsi="Times New Roman" w:cs="Times New Roman"/>
                <w:color w:val="000000"/>
                <w:sz w:val="24"/>
                <w:szCs w:val="24"/>
                <w:lang w:val="ru-RU"/>
              </w:rPr>
              <w:t>для</w:t>
            </w:r>
            <w:r w:rsidRPr="00FA176D">
              <w:rPr>
                <w:lang w:val="ru-RU"/>
              </w:rPr>
              <w:t xml:space="preserve"> </w:t>
            </w:r>
            <w:r w:rsidRPr="00FA176D">
              <w:rPr>
                <w:rFonts w:ascii="Times New Roman" w:hAnsi="Times New Roman" w:cs="Times New Roman"/>
                <w:color w:val="000000"/>
                <w:sz w:val="24"/>
                <w:szCs w:val="24"/>
                <w:lang w:val="ru-RU"/>
              </w:rPr>
              <w:t>экспресс-диагностики</w:t>
            </w:r>
            <w:r w:rsidRPr="00FA176D">
              <w:rPr>
                <w:lang w:val="ru-RU"/>
              </w:rPr>
              <w:t xml:space="preserve"> </w:t>
            </w:r>
            <w:r w:rsidRPr="00FA176D">
              <w:rPr>
                <w:rFonts w:ascii="Times New Roman" w:hAnsi="Times New Roman" w:cs="Times New Roman"/>
                <w:color w:val="000000"/>
                <w:sz w:val="24"/>
                <w:szCs w:val="24"/>
                <w:lang w:val="ru-RU"/>
              </w:rPr>
              <w:t>(например,</w:t>
            </w:r>
            <w:r w:rsidRPr="00FA176D">
              <w:rPr>
                <w:lang w:val="ru-RU"/>
              </w:rPr>
              <w:t xml:space="preserve"> </w:t>
            </w:r>
            <w:r w:rsidRPr="00FA176D">
              <w:rPr>
                <w:rFonts w:ascii="Times New Roman" w:hAnsi="Times New Roman" w:cs="Times New Roman"/>
                <w:color w:val="000000"/>
                <w:sz w:val="24"/>
                <w:szCs w:val="24"/>
                <w:lang w:val="ru-RU"/>
              </w:rPr>
              <w:t>эффективности</w:t>
            </w:r>
            <w:r w:rsidRPr="00FA176D">
              <w:rPr>
                <w:lang w:val="ru-RU"/>
              </w:rPr>
              <w:t xml:space="preserve"> </w:t>
            </w:r>
            <w:r w:rsidRPr="00FA176D">
              <w:rPr>
                <w:rFonts w:ascii="Times New Roman" w:hAnsi="Times New Roman" w:cs="Times New Roman"/>
                <w:color w:val="000000"/>
                <w:sz w:val="24"/>
                <w:szCs w:val="24"/>
                <w:lang w:val="ru-RU"/>
              </w:rPr>
              <w:t>лекции,</w:t>
            </w:r>
            <w:r w:rsidRPr="00FA176D">
              <w:rPr>
                <w:lang w:val="ru-RU"/>
              </w:rPr>
              <w:t xml:space="preserve"> </w:t>
            </w:r>
            <w:r w:rsidRPr="00FA176D">
              <w:rPr>
                <w:rFonts w:ascii="Times New Roman" w:hAnsi="Times New Roman" w:cs="Times New Roman"/>
                <w:color w:val="000000"/>
                <w:sz w:val="24"/>
                <w:szCs w:val="24"/>
                <w:lang w:val="ru-RU"/>
              </w:rPr>
              <w:t>содержания</w:t>
            </w:r>
            <w:r w:rsidRPr="00FA176D">
              <w:rPr>
                <w:lang w:val="ru-RU"/>
              </w:rPr>
              <w:t xml:space="preserve"> </w:t>
            </w:r>
            <w:r w:rsidRPr="00FA176D">
              <w:rPr>
                <w:rFonts w:ascii="Times New Roman" w:hAnsi="Times New Roman" w:cs="Times New Roman"/>
                <w:color w:val="000000"/>
                <w:sz w:val="24"/>
                <w:szCs w:val="24"/>
                <w:lang w:val="ru-RU"/>
              </w:rPr>
              <w:t>дисциплины).</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Текущий</w:t>
            </w:r>
            <w:r w:rsidRPr="00FA176D">
              <w:rPr>
                <w:lang w:val="ru-RU"/>
              </w:rPr>
              <w:t xml:space="preserve"> </w:t>
            </w:r>
            <w:r w:rsidRPr="00FA176D">
              <w:rPr>
                <w:rFonts w:ascii="Times New Roman" w:hAnsi="Times New Roman" w:cs="Times New Roman"/>
                <w:color w:val="000000"/>
                <w:sz w:val="24"/>
                <w:szCs w:val="24"/>
                <w:lang w:val="ru-RU"/>
              </w:rPr>
              <w:t>контроль</w:t>
            </w:r>
            <w:r w:rsidRPr="00FA176D">
              <w:rPr>
                <w:lang w:val="ru-RU"/>
              </w:rPr>
              <w:t xml:space="preserve"> </w:t>
            </w:r>
            <w:r w:rsidRPr="00FA176D">
              <w:rPr>
                <w:rFonts w:ascii="Times New Roman" w:hAnsi="Times New Roman" w:cs="Times New Roman"/>
                <w:color w:val="000000"/>
                <w:sz w:val="24"/>
                <w:szCs w:val="24"/>
                <w:lang w:val="ru-RU"/>
              </w:rPr>
              <w:t>знаний</w:t>
            </w:r>
            <w:r w:rsidRPr="00FA176D">
              <w:rPr>
                <w:lang w:val="ru-RU"/>
              </w:rPr>
              <w:t xml:space="preserve"> </w:t>
            </w:r>
            <w:r w:rsidRPr="00FA176D">
              <w:rPr>
                <w:rFonts w:ascii="Times New Roman" w:hAnsi="Times New Roman" w:cs="Times New Roman"/>
                <w:color w:val="000000"/>
                <w:sz w:val="24"/>
                <w:szCs w:val="24"/>
                <w:lang w:val="ru-RU"/>
              </w:rPr>
              <w:t>(рейтинг-контроль)</w:t>
            </w:r>
            <w:r w:rsidRPr="00FA176D">
              <w:rPr>
                <w:lang w:val="ru-RU"/>
              </w:rPr>
              <w:t xml:space="preserve"> </w:t>
            </w:r>
            <w:r w:rsidRPr="00FA176D">
              <w:rPr>
                <w:rFonts w:ascii="Times New Roman" w:hAnsi="Times New Roman" w:cs="Times New Roman"/>
                <w:color w:val="000000"/>
                <w:sz w:val="24"/>
                <w:szCs w:val="24"/>
                <w:lang w:val="ru-RU"/>
              </w:rPr>
              <w:t>осуществляется</w:t>
            </w:r>
            <w:r w:rsidRPr="00FA176D">
              <w:rPr>
                <w:lang w:val="ru-RU"/>
              </w:rPr>
              <w:t xml:space="preserve"> </w:t>
            </w:r>
            <w:r w:rsidRPr="00FA176D">
              <w:rPr>
                <w:rFonts w:ascii="Times New Roman" w:hAnsi="Times New Roman" w:cs="Times New Roman"/>
                <w:color w:val="000000"/>
                <w:sz w:val="24"/>
                <w:szCs w:val="24"/>
                <w:lang w:val="ru-RU"/>
              </w:rPr>
              <w:t>в</w:t>
            </w:r>
            <w:r w:rsidRPr="00FA176D">
              <w:rPr>
                <w:lang w:val="ru-RU"/>
              </w:rPr>
              <w:t xml:space="preserve"> </w:t>
            </w:r>
            <w:r w:rsidRPr="00FA176D">
              <w:rPr>
                <w:rFonts w:ascii="Times New Roman" w:hAnsi="Times New Roman" w:cs="Times New Roman"/>
                <w:color w:val="000000"/>
                <w:sz w:val="24"/>
                <w:szCs w:val="24"/>
                <w:lang w:val="ru-RU"/>
              </w:rPr>
              <w:t>виде</w:t>
            </w:r>
            <w:r w:rsidRPr="00FA176D">
              <w:rPr>
                <w:lang w:val="ru-RU"/>
              </w:rPr>
              <w:t xml:space="preserve"> </w:t>
            </w:r>
            <w:r w:rsidRPr="00FA176D">
              <w:rPr>
                <w:rFonts w:ascii="Times New Roman" w:hAnsi="Times New Roman" w:cs="Times New Roman"/>
                <w:color w:val="000000"/>
                <w:sz w:val="24"/>
                <w:szCs w:val="24"/>
                <w:lang w:val="ru-RU"/>
              </w:rPr>
              <w:t>тестирования</w:t>
            </w:r>
            <w:r w:rsidRPr="00FA176D">
              <w:rPr>
                <w:lang w:val="ru-RU"/>
              </w:rPr>
              <w:t xml:space="preserve"> </w:t>
            </w:r>
            <w:r w:rsidRPr="00FA176D">
              <w:rPr>
                <w:rFonts w:ascii="Times New Roman" w:hAnsi="Times New Roman" w:cs="Times New Roman"/>
                <w:color w:val="000000"/>
                <w:sz w:val="24"/>
                <w:szCs w:val="24"/>
                <w:lang w:val="ru-RU"/>
              </w:rPr>
              <w:t>или</w:t>
            </w:r>
            <w:r w:rsidRPr="00FA176D">
              <w:rPr>
                <w:lang w:val="ru-RU"/>
              </w:rPr>
              <w:t xml:space="preserve"> </w:t>
            </w:r>
            <w:r w:rsidRPr="00FA176D">
              <w:rPr>
                <w:rFonts w:ascii="Times New Roman" w:hAnsi="Times New Roman" w:cs="Times New Roman"/>
                <w:color w:val="000000"/>
                <w:sz w:val="24"/>
                <w:szCs w:val="24"/>
                <w:lang w:val="ru-RU"/>
              </w:rPr>
              <w:t>выполнения</w:t>
            </w:r>
            <w:r w:rsidRPr="00FA176D">
              <w:rPr>
                <w:lang w:val="ru-RU"/>
              </w:rPr>
              <w:t xml:space="preserve"> </w:t>
            </w:r>
            <w:r w:rsidRPr="00FA176D">
              <w:rPr>
                <w:rFonts w:ascii="Times New Roman" w:hAnsi="Times New Roman" w:cs="Times New Roman"/>
                <w:color w:val="000000"/>
                <w:sz w:val="24"/>
                <w:szCs w:val="24"/>
                <w:lang w:val="ru-RU"/>
              </w:rPr>
              <w:t>работ.</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Самостоятельная</w:t>
            </w:r>
            <w:r w:rsidRPr="00FA176D">
              <w:rPr>
                <w:lang w:val="ru-RU"/>
              </w:rPr>
              <w:t xml:space="preserve"> </w:t>
            </w:r>
            <w:r w:rsidRPr="00FA176D">
              <w:rPr>
                <w:rFonts w:ascii="Times New Roman" w:hAnsi="Times New Roman" w:cs="Times New Roman"/>
                <w:color w:val="000000"/>
                <w:sz w:val="24"/>
                <w:szCs w:val="24"/>
                <w:lang w:val="ru-RU"/>
              </w:rPr>
              <w:t>работа</w:t>
            </w:r>
            <w:r w:rsidRPr="00FA176D">
              <w:rPr>
                <w:lang w:val="ru-RU"/>
              </w:rPr>
              <w:t xml:space="preserve"> </w:t>
            </w:r>
            <w:r w:rsidRPr="00FA176D">
              <w:rPr>
                <w:rFonts w:ascii="Times New Roman" w:hAnsi="Times New Roman" w:cs="Times New Roman"/>
                <w:color w:val="000000"/>
                <w:sz w:val="24"/>
                <w:szCs w:val="24"/>
                <w:lang w:val="ru-RU"/>
              </w:rPr>
              <w:t>студентов</w:t>
            </w:r>
            <w:r w:rsidRPr="00FA176D">
              <w:rPr>
                <w:lang w:val="ru-RU"/>
              </w:rPr>
              <w:t xml:space="preserve"> </w:t>
            </w:r>
            <w:r w:rsidRPr="00FA176D">
              <w:rPr>
                <w:rFonts w:ascii="Times New Roman" w:hAnsi="Times New Roman" w:cs="Times New Roman"/>
                <w:color w:val="000000"/>
                <w:sz w:val="24"/>
                <w:szCs w:val="24"/>
                <w:lang w:val="ru-RU"/>
              </w:rPr>
              <w:t>подкрепляется</w:t>
            </w:r>
            <w:r w:rsidRPr="00FA176D">
              <w:rPr>
                <w:lang w:val="ru-RU"/>
              </w:rPr>
              <w:t xml:space="preserve"> </w:t>
            </w:r>
            <w:r w:rsidRPr="00FA176D">
              <w:rPr>
                <w:rFonts w:ascii="Times New Roman" w:hAnsi="Times New Roman" w:cs="Times New Roman"/>
                <w:color w:val="000000"/>
                <w:sz w:val="24"/>
                <w:szCs w:val="24"/>
                <w:lang w:val="ru-RU"/>
              </w:rPr>
              <w:t>использованием</w:t>
            </w:r>
            <w:r w:rsidRPr="00FA176D">
              <w:rPr>
                <w:lang w:val="ru-RU"/>
              </w:rPr>
              <w:t xml:space="preserve"> </w:t>
            </w:r>
            <w:r w:rsidRPr="00FA176D">
              <w:rPr>
                <w:rFonts w:ascii="Times New Roman" w:hAnsi="Times New Roman" w:cs="Times New Roman"/>
                <w:color w:val="000000"/>
                <w:sz w:val="24"/>
                <w:szCs w:val="24"/>
                <w:lang w:val="ru-RU"/>
              </w:rPr>
              <w:t>электронного</w:t>
            </w:r>
            <w:r w:rsidRPr="00FA176D">
              <w:rPr>
                <w:lang w:val="ru-RU"/>
              </w:rPr>
              <w:t xml:space="preserve"> </w:t>
            </w:r>
            <w:r w:rsidRPr="00FA176D">
              <w:rPr>
                <w:rFonts w:ascii="Times New Roman" w:hAnsi="Times New Roman" w:cs="Times New Roman"/>
                <w:color w:val="000000"/>
                <w:sz w:val="24"/>
                <w:szCs w:val="24"/>
                <w:lang w:val="ru-RU"/>
              </w:rPr>
              <w:t>пособия</w:t>
            </w:r>
            <w:r w:rsidRPr="00FA176D">
              <w:rPr>
                <w:lang w:val="ru-RU"/>
              </w:rPr>
              <w:t xml:space="preserve"> </w:t>
            </w:r>
            <w:r w:rsidRPr="00FA176D">
              <w:rPr>
                <w:rFonts w:ascii="Times New Roman" w:hAnsi="Times New Roman" w:cs="Times New Roman"/>
                <w:color w:val="000000"/>
                <w:sz w:val="24"/>
                <w:szCs w:val="24"/>
                <w:lang w:val="ru-RU"/>
              </w:rPr>
              <w:t>по</w:t>
            </w:r>
            <w:r w:rsidRPr="00FA176D">
              <w:rPr>
                <w:lang w:val="ru-RU"/>
              </w:rPr>
              <w:t xml:space="preserve"> </w:t>
            </w:r>
            <w:r w:rsidRPr="00FA176D">
              <w:rPr>
                <w:rFonts w:ascii="Times New Roman" w:hAnsi="Times New Roman" w:cs="Times New Roman"/>
                <w:color w:val="000000"/>
                <w:sz w:val="24"/>
                <w:szCs w:val="24"/>
                <w:lang w:val="ru-RU"/>
              </w:rPr>
              <w:t>данной</w:t>
            </w:r>
            <w:r w:rsidRPr="00FA176D">
              <w:rPr>
                <w:lang w:val="ru-RU"/>
              </w:rPr>
              <w:t xml:space="preserve"> </w:t>
            </w:r>
            <w:r w:rsidRPr="00FA176D">
              <w:rPr>
                <w:rFonts w:ascii="Times New Roman" w:hAnsi="Times New Roman" w:cs="Times New Roman"/>
                <w:color w:val="000000"/>
                <w:sz w:val="24"/>
                <w:szCs w:val="24"/>
                <w:lang w:val="ru-RU"/>
              </w:rPr>
              <w:t>дисциплине.</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Таким</w:t>
            </w:r>
            <w:r w:rsidRPr="00FA176D">
              <w:rPr>
                <w:lang w:val="ru-RU"/>
              </w:rPr>
              <w:t xml:space="preserve"> </w:t>
            </w:r>
            <w:r w:rsidRPr="00FA176D">
              <w:rPr>
                <w:rFonts w:ascii="Times New Roman" w:hAnsi="Times New Roman" w:cs="Times New Roman"/>
                <w:color w:val="000000"/>
                <w:sz w:val="24"/>
                <w:szCs w:val="24"/>
                <w:lang w:val="ru-RU"/>
              </w:rPr>
              <w:t>образом,</w:t>
            </w:r>
            <w:r w:rsidRPr="00FA176D">
              <w:rPr>
                <w:lang w:val="ru-RU"/>
              </w:rPr>
              <w:t xml:space="preserve"> </w:t>
            </w:r>
            <w:r w:rsidRPr="00FA176D">
              <w:rPr>
                <w:rFonts w:ascii="Times New Roman" w:hAnsi="Times New Roman" w:cs="Times New Roman"/>
                <w:color w:val="000000"/>
                <w:sz w:val="24"/>
                <w:szCs w:val="24"/>
                <w:lang w:val="ru-RU"/>
              </w:rPr>
              <w:t>применение</w:t>
            </w:r>
            <w:r w:rsidRPr="00FA176D">
              <w:rPr>
                <w:lang w:val="ru-RU"/>
              </w:rPr>
              <w:t xml:space="preserve"> </w:t>
            </w:r>
            <w:r w:rsidRPr="00FA176D">
              <w:rPr>
                <w:rFonts w:ascii="Times New Roman" w:hAnsi="Times New Roman" w:cs="Times New Roman"/>
                <w:color w:val="000000"/>
                <w:sz w:val="24"/>
                <w:szCs w:val="24"/>
                <w:lang w:val="ru-RU"/>
              </w:rPr>
              <w:t>интерактивных</w:t>
            </w:r>
            <w:r w:rsidRPr="00FA176D">
              <w:rPr>
                <w:lang w:val="ru-RU"/>
              </w:rPr>
              <w:t xml:space="preserve"> </w:t>
            </w:r>
            <w:r w:rsidRPr="00FA176D">
              <w:rPr>
                <w:rFonts w:ascii="Times New Roman" w:hAnsi="Times New Roman" w:cs="Times New Roman"/>
                <w:color w:val="000000"/>
                <w:sz w:val="24"/>
                <w:szCs w:val="24"/>
                <w:lang w:val="ru-RU"/>
              </w:rPr>
              <w:t>образовательных</w:t>
            </w:r>
            <w:r w:rsidRPr="00FA176D">
              <w:rPr>
                <w:lang w:val="ru-RU"/>
              </w:rPr>
              <w:t xml:space="preserve"> </w:t>
            </w:r>
            <w:r w:rsidRPr="00FA176D">
              <w:rPr>
                <w:rFonts w:ascii="Times New Roman" w:hAnsi="Times New Roman" w:cs="Times New Roman"/>
                <w:color w:val="000000"/>
                <w:sz w:val="24"/>
                <w:szCs w:val="24"/>
                <w:lang w:val="ru-RU"/>
              </w:rPr>
              <w:t>технологий</w:t>
            </w:r>
            <w:r w:rsidRPr="00FA176D">
              <w:rPr>
                <w:lang w:val="ru-RU"/>
              </w:rPr>
              <w:t xml:space="preserve"> </w:t>
            </w:r>
            <w:r w:rsidRPr="00FA176D">
              <w:rPr>
                <w:rFonts w:ascii="Times New Roman" w:hAnsi="Times New Roman" w:cs="Times New Roman"/>
                <w:color w:val="000000"/>
                <w:sz w:val="24"/>
                <w:szCs w:val="24"/>
                <w:lang w:val="ru-RU"/>
              </w:rPr>
              <w:t>придает</w:t>
            </w:r>
            <w:r w:rsidRPr="00FA176D">
              <w:rPr>
                <w:lang w:val="ru-RU"/>
              </w:rPr>
              <w:t xml:space="preserve"> </w:t>
            </w:r>
            <w:r w:rsidRPr="00FA176D">
              <w:rPr>
                <w:rFonts w:ascii="Times New Roman" w:hAnsi="Times New Roman" w:cs="Times New Roman"/>
                <w:color w:val="000000"/>
                <w:sz w:val="24"/>
                <w:szCs w:val="24"/>
                <w:lang w:val="ru-RU"/>
              </w:rPr>
              <w:t>инновационный</w:t>
            </w:r>
            <w:r w:rsidRPr="00FA176D">
              <w:rPr>
                <w:lang w:val="ru-RU"/>
              </w:rPr>
              <w:t xml:space="preserve"> </w:t>
            </w:r>
            <w:r w:rsidRPr="00FA176D">
              <w:rPr>
                <w:rFonts w:ascii="Times New Roman" w:hAnsi="Times New Roman" w:cs="Times New Roman"/>
                <w:color w:val="000000"/>
                <w:sz w:val="24"/>
                <w:szCs w:val="24"/>
                <w:lang w:val="ru-RU"/>
              </w:rPr>
              <w:t>характер</w:t>
            </w:r>
            <w:r w:rsidRPr="00FA176D">
              <w:rPr>
                <w:lang w:val="ru-RU"/>
              </w:rPr>
              <w:t xml:space="preserve"> </w:t>
            </w:r>
            <w:r w:rsidRPr="00FA176D">
              <w:rPr>
                <w:rFonts w:ascii="Times New Roman" w:hAnsi="Times New Roman" w:cs="Times New Roman"/>
                <w:color w:val="000000"/>
                <w:sz w:val="24"/>
                <w:szCs w:val="24"/>
                <w:lang w:val="ru-RU"/>
              </w:rPr>
              <w:t>практически</w:t>
            </w:r>
            <w:r w:rsidRPr="00FA176D">
              <w:rPr>
                <w:lang w:val="ru-RU"/>
              </w:rPr>
              <w:t xml:space="preserve"> </w:t>
            </w:r>
            <w:r w:rsidRPr="00FA176D">
              <w:rPr>
                <w:rFonts w:ascii="Times New Roman" w:hAnsi="Times New Roman" w:cs="Times New Roman"/>
                <w:color w:val="000000"/>
                <w:sz w:val="24"/>
                <w:szCs w:val="24"/>
                <w:lang w:val="ru-RU"/>
              </w:rPr>
              <w:t>всем</w:t>
            </w:r>
            <w:r w:rsidRPr="00FA176D">
              <w:rPr>
                <w:lang w:val="ru-RU"/>
              </w:rPr>
              <w:t xml:space="preserve"> </w:t>
            </w:r>
            <w:r w:rsidRPr="00FA176D">
              <w:rPr>
                <w:rFonts w:ascii="Times New Roman" w:hAnsi="Times New Roman" w:cs="Times New Roman"/>
                <w:color w:val="000000"/>
                <w:sz w:val="24"/>
                <w:szCs w:val="24"/>
                <w:lang w:val="ru-RU"/>
              </w:rPr>
              <w:t>видам</w:t>
            </w:r>
            <w:r w:rsidRPr="00FA176D">
              <w:rPr>
                <w:lang w:val="ru-RU"/>
              </w:rPr>
              <w:t xml:space="preserve"> </w:t>
            </w:r>
            <w:r w:rsidRPr="00FA176D">
              <w:rPr>
                <w:rFonts w:ascii="Times New Roman" w:hAnsi="Times New Roman" w:cs="Times New Roman"/>
                <w:color w:val="000000"/>
                <w:sz w:val="24"/>
                <w:szCs w:val="24"/>
                <w:lang w:val="ru-RU"/>
              </w:rPr>
              <w:t>учебных</w:t>
            </w:r>
            <w:r w:rsidRPr="00FA176D">
              <w:rPr>
                <w:lang w:val="ru-RU"/>
              </w:rPr>
              <w:t xml:space="preserve"> </w:t>
            </w:r>
            <w:r w:rsidRPr="00FA176D">
              <w:rPr>
                <w:rFonts w:ascii="Times New Roman" w:hAnsi="Times New Roman" w:cs="Times New Roman"/>
                <w:color w:val="000000"/>
                <w:sz w:val="24"/>
                <w:szCs w:val="24"/>
                <w:lang w:val="ru-RU"/>
              </w:rPr>
              <w:t>занятий,</w:t>
            </w:r>
            <w:r w:rsidRPr="00FA176D">
              <w:rPr>
                <w:lang w:val="ru-RU"/>
              </w:rPr>
              <w:t xml:space="preserve"> </w:t>
            </w:r>
            <w:r w:rsidRPr="00FA176D">
              <w:rPr>
                <w:rFonts w:ascii="Times New Roman" w:hAnsi="Times New Roman" w:cs="Times New Roman"/>
                <w:color w:val="000000"/>
                <w:sz w:val="24"/>
                <w:szCs w:val="24"/>
                <w:lang w:val="ru-RU"/>
              </w:rPr>
              <w:t>включая</w:t>
            </w:r>
            <w:r w:rsidRPr="00FA176D">
              <w:rPr>
                <w:lang w:val="ru-RU"/>
              </w:rPr>
              <w:t xml:space="preserve"> </w:t>
            </w:r>
            <w:r w:rsidRPr="00FA176D">
              <w:rPr>
                <w:rFonts w:ascii="Times New Roman" w:hAnsi="Times New Roman" w:cs="Times New Roman"/>
                <w:color w:val="000000"/>
                <w:sz w:val="24"/>
                <w:szCs w:val="24"/>
                <w:lang w:val="ru-RU"/>
              </w:rPr>
              <w:t>лекционные.</w:t>
            </w:r>
            <w:r w:rsidRPr="00FA176D">
              <w:rPr>
                <w:lang w:val="ru-RU"/>
              </w:rPr>
              <w:t xml:space="preserve"> </w:t>
            </w:r>
            <w:r w:rsidRPr="00FA176D">
              <w:rPr>
                <w:rFonts w:ascii="Times New Roman" w:hAnsi="Times New Roman" w:cs="Times New Roman"/>
                <w:color w:val="000000"/>
                <w:sz w:val="24"/>
                <w:szCs w:val="24"/>
                <w:lang w:val="ru-RU"/>
              </w:rPr>
              <w:t>При</w:t>
            </w:r>
            <w:r w:rsidRPr="00FA176D">
              <w:rPr>
                <w:lang w:val="ru-RU"/>
              </w:rPr>
              <w:t xml:space="preserve"> </w:t>
            </w:r>
            <w:r w:rsidRPr="00FA176D">
              <w:rPr>
                <w:rFonts w:ascii="Times New Roman" w:hAnsi="Times New Roman" w:cs="Times New Roman"/>
                <w:color w:val="000000"/>
                <w:sz w:val="24"/>
                <w:szCs w:val="24"/>
                <w:lang w:val="ru-RU"/>
              </w:rPr>
              <w:t>этом</w:t>
            </w:r>
            <w:r w:rsidRPr="00FA176D">
              <w:rPr>
                <w:lang w:val="ru-RU"/>
              </w:rPr>
              <w:t xml:space="preserve"> </w:t>
            </w:r>
            <w:r w:rsidRPr="00FA176D">
              <w:rPr>
                <w:rFonts w:ascii="Times New Roman" w:hAnsi="Times New Roman" w:cs="Times New Roman"/>
                <w:color w:val="000000"/>
                <w:sz w:val="24"/>
                <w:szCs w:val="24"/>
                <w:lang w:val="ru-RU"/>
              </w:rPr>
              <w:t>делается</w:t>
            </w:r>
            <w:r w:rsidRPr="00FA176D">
              <w:rPr>
                <w:lang w:val="ru-RU"/>
              </w:rPr>
              <w:t xml:space="preserve"> </w:t>
            </w:r>
            <w:r w:rsidRPr="00FA176D">
              <w:rPr>
                <w:rFonts w:ascii="Times New Roman" w:hAnsi="Times New Roman" w:cs="Times New Roman"/>
                <w:color w:val="000000"/>
                <w:sz w:val="24"/>
                <w:szCs w:val="24"/>
                <w:lang w:val="ru-RU"/>
              </w:rPr>
              <w:t>акцент</w:t>
            </w:r>
            <w:r w:rsidRPr="00FA176D">
              <w:rPr>
                <w:lang w:val="ru-RU"/>
              </w:rPr>
              <w:t xml:space="preserve"> </w:t>
            </w:r>
            <w:r w:rsidRPr="00FA176D">
              <w:rPr>
                <w:rFonts w:ascii="Times New Roman" w:hAnsi="Times New Roman" w:cs="Times New Roman"/>
                <w:color w:val="000000"/>
                <w:sz w:val="24"/>
                <w:szCs w:val="24"/>
                <w:lang w:val="ru-RU"/>
              </w:rPr>
              <w:t>на</w:t>
            </w:r>
            <w:r w:rsidRPr="00FA176D">
              <w:rPr>
                <w:lang w:val="ru-RU"/>
              </w:rPr>
              <w:t xml:space="preserve"> </w:t>
            </w:r>
            <w:r w:rsidRPr="00FA176D">
              <w:rPr>
                <w:rFonts w:ascii="Times New Roman" w:hAnsi="Times New Roman" w:cs="Times New Roman"/>
                <w:color w:val="000000"/>
                <w:sz w:val="24"/>
                <w:szCs w:val="24"/>
                <w:lang w:val="ru-RU"/>
              </w:rPr>
              <w:t>развитие</w:t>
            </w:r>
            <w:r w:rsidRPr="00FA176D">
              <w:rPr>
                <w:lang w:val="ru-RU"/>
              </w:rPr>
              <w:t xml:space="preserve"> </w:t>
            </w:r>
            <w:r w:rsidRPr="00FA176D">
              <w:rPr>
                <w:rFonts w:ascii="Times New Roman" w:hAnsi="Times New Roman" w:cs="Times New Roman"/>
                <w:color w:val="000000"/>
                <w:sz w:val="24"/>
                <w:szCs w:val="24"/>
                <w:lang w:val="ru-RU"/>
              </w:rPr>
              <w:t>самостоятельного,</w:t>
            </w:r>
            <w:r w:rsidRPr="00FA176D">
              <w:rPr>
                <w:lang w:val="ru-RU"/>
              </w:rPr>
              <w:t xml:space="preserve"> </w:t>
            </w:r>
            <w:r w:rsidRPr="00FA176D">
              <w:rPr>
                <w:rFonts w:ascii="Times New Roman" w:hAnsi="Times New Roman" w:cs="Times New Roman"/>
                <w:color w:val="000000"/>
                <w:sz w:val="24"/>
                <w:szCs w:val="24"/>
                <w:lang w:val="ru-RU"/>
              </w:rPr>
              <w:t>продуктивного</w:t>
            </w:r>
            <w:r w:rsidRPr="00FA176D">
              <w:rPr>
                <w:lang w:val="ru-RU"/>
              </w:rPr>
              <w:t xml:space="preserve"> </w:t>
            </w:r>
            <w:r w:rsidRPr="00FA176D">
              <w:rPr>
                <w:rFonts w:ascii="Times New Roman" w:hAnsi="Times New Roman" w:cs="Times New Roman"/>
                <w:color w:val="000000"/>
                <w:sz w:val="24"/>
                <w:szCs w:val="24"/>
                <w:lang w:val="ru-RU"/>
              </w:rPr>
              <w:t>мышления,</w:t>
            </w:r>
            <w:r w:rsidRPr="00FA176D">
              <w:rPr>
                <w:lang w:val="ru-RU"/>
              </w:rPr>
              <w:t xml:space="preserve"> </w:t>
            </w:r>
            <w:r w:rsidRPr="00FA176D">
              <w:rPr>
                <w:rFonts w:ascii="Times New Roman" w:hAnsi="Times New Roman" w:cs="Times New Roman"/>
                <w:color w:val="000000"/>
                <w:sz w:val="24"/>
                <w:szCs w:val="24"/>
                <w:lang w:val="ru-RU"/>
              </w:rPr>
              <w:t>основанного</w:t>
            </w:r>
            <w:r w:rsidRPr="00FA176D">
              <w:rPr>
                <w:lang w:val="ru-RU"/>
              </w:rPr>
              <w:t xml:space="preserve"> </w:t>
            </w:r>
            <w:r w:rsidRPr="00FA176D">
              <w:rPr>
                <w:rFonts w:ascii="Times New Roman" w:hAnsi="Times New Roman" w:cs="Times New Roman"/>
                <w:color w:val="000000"/>
                <w:sz w:val="24"/>
                <w:szCs w:val="24"/>
                <w:lang w:val="ru-RU"/>
              </w:rPr>
              <w:t>на</w:t>
            </w:r>
            <w:r w:rsidRPr="00FA176D">
              <w:rPr>
                <w:lang w:val="ru-RU"/>
              </w:rPr>
              <w:t xml:space="preserve"> </w:t>
            </w:r>
            <w:r w:rsidRPr="00FA176D">
              <w:rPr>
                <w:rFonts w:ascii="Times New Roman" w:hAnsi="Times New Roman" w:cs="Times New Roman"/>
                <w:color w:val="000000"/>
                <w:sz w:val="24"/>
                <w:szCs w:val="24"/>
                <w:lang w:val="ru-RU"/>
              </w:rPr>
              <w:t>диалогических</w:t>
            </w:r>
            <w:r w:rsidRPr="00FA176D">
              <w:rPr>
                <w:lang w:val="ru-RU"/>
              </w:rPr>
              <w:t xml:space="preserve"> </w:t>
            </w:r>
            <w:r w:rsidRPr="00FA176D">
              <w:rPr>
                <w:rFonts w:ascii="Times New Roman" w:hAnsi="Times New Roman" w:cs="Times New Roman"/>
                <w:color w:val="000000"/>
                <w:sz w:val="24"/>
                <w:szCs w:val="24"/>
                <w:lang w:val="ru-RU"/>
              </w:rPr>
              <w:t>дидактических</w:t>
            </w:r>
            <w:r w:rsidRPr="00FA176D">
              <w:rPr>
                <w:lang w:val="ru-RU"/>
              </w:rPr>
              <w:t xml:space="preserve"> </w:t>
            </w:r>
            <w:r w:rsidRPr="00FA176D">
              <w:rPr>
                <w:rFonts w:ascii="Times New Roman" w:hAnsi="Times New Roman" w:cs="Times New Roman"/>
                <w:color w:val="000000"/>
                <w:sz w:val="24"/>
                <w:szCs w:val="24"/>
                <w:lang w:val="ru-RU"/>
              </w:rPr>
              <w:t>приемах,</w:t>
            </w:r>
            <w:r w:rsidRPr="00FA176D">
              <w:rPr>
                <w:lang w:val="ru-RU"/>
              </w:rPr>
              <w:t xml:space="preserve"> </w:t>
            </w:r>
            <w:r w:rsidRPr="00FA176D">
              <w:rPr>
                <w:rFonts w:ascii="Times New Roman" w:hAnsi="Times New Roman" w:cs="Times New Roman"/>
                <w:color w:val="000000"/>
                <w:sz w:val="24"/>
                <w:szCs w:val="24"/>
                <w:lang w:val="ru-RU"/>
              </w:rPr>
              <w:t>субъектной</w:t>
            </w:r>
            <w:r w:rsidRPr="00FA176D">
              <w:rPr>
                <w:lang w:val="ru-RU"/>
              </w:rPr>
              <w:t xml:space="preserve"> </w:t>
            </w:r>
            <w:r w:rsidRPr="00FA176D">
              <w:rPr>
                <w:rFonts w:ascii="Times New Roman" w:hAnsi="Times New Roman" w:cs="Times New Roman"/>
                <w:color w:val="000000"/>
                <w:sz w:val="24"/>
                <w:szCs w:val="24"/>
                <w:lang w:val="ru-RU"/>
              </w:rPr>
              <w:t>позиции</w:t>
            </w:r>
            <w:r w:rsidRPr="00FA176D">
              <w:rPr>
                <w:lang w:val="ru-RU"/>
              </w:rPr>
              <w:t xml:space="preserve"> </w:t>
            </w:r>
            <w:r w:rsidRPr="00FA176D">
              <w:rPr>
                <w:rFonts w:ascii="Times New Roman" w:hAnsi="Times New Roman" w:cs="Times New Roman"/>
                <w:color w:val="000000"/>
                <w:sz w:val="24"/>
                <w:szCs w:val="24"/>
                <w:lang w:val="ru-RU"/>
              </w:rPr>
              <w:t>обучающегося</w:t>
            </w:r>
            <w:r w:rsidRPr="00FA176D">
              <w:rPr>
                <w:lang w:val="ru-RU"/>
              </w:rPr>
              <w:t xml:space="preserve"> </w:t>
            </w:r>
            <w:r w:rsidRPr="00FA176D">
              <w:rPr>
                <w:rFonts w:ascii="Times New Roman" w:hAnsi="Times New Roman" w:cs="Times New Roman"/>
                <w:color w:val="000000"/>
                <w:sz w:val="24"/>
                <w:szCs w:val="24"/>
                <w:lang w:val="ru-RU"/>
              </w:rPr>
              <w:t>в</w:t>
            </w:r>
            <w:r w:rsidRPr="00FA176D">
              <w:rPr>
                <w:lang w:val="ru-RU"/>
              </w:rPr>
              <w:t xml:space="preserve"> </w:t>
            </w:r>
            <w:r w:rsidRPr="00FA176D">
              <w:rPr>
                <w:rFonts w:ascii="Times New Roman" w:hAnsi="Times New Roman" w:cs="Times New Roman"/>
                <w:color w:val="000000"/>
                <w:sz w:val="24"/>
                <w:szCs w:val="24"/>
                <w:lang w:val="ru-RU"/>
              </w:rPr>
              <w:t>образовательном</w:t>
            </w:r>
            <w:r w:rsidRPr="00FA176D">
              <w:rPr>
                <w:lang w:val="ru-RU"/>
              </w:rPr>
              <w:t xml:space="preserve"> </w:t>
            </w:r>
            <w:r w:rsidRPr="00FA176D">
              <w:rPr>
                <w:rFonts w:ascii="Times New Roman" w:hAnsi="Times New Roman" w:cs="Times New Roman"/>
                <w:color w:val="000000"/>
                <w:sz w:val="24"/>
                <w:szCs w:val="24"/>
                <w:lang w:val="ru-RU"/>
              </w:rPr>
              <w:t>процессе</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lang w:val="ru-RU"/>
              </w:rPr>
              <w:t xml:space="preserve"> </w:t>
            </w:r>
          </w:p>
        </w:tc>
      </w:tr>
      <w:tr w:rsidR="00594543" w:rsidRPr="005A1F6B">
        <w:trPr>
          <w:trHeight w:hRule="exact" w:val="277"/>
        </w:trPr>
        <w:tc>
          <w:tcPr>
            <w:tcW w:w="426" w:type="dxa"/>
          </w:tcPr>
          <w:p w:rsidR="00594543" w:rsidRPr="00FA176D" w:rsidRDefault="00594543">
            <w:pPr>
              <w:rPr>
                <w:lang w:val="ru-RU"/>
              </w:rPr>
            </w:pPr>
          </w:p>
        </w:tc>
        <w:tc>
          <w:tcPr>
            <w:tcW w:w="1985" w:type="dxa"/>
          </w:tcPr>
          <w:p w:rsidR="00594543" w:rsidRPr="00FA176D" w:rsidRDefault="00594543">
            <w:pPr>
              <w:rPr>
                <w:lang w:val="ru-RU"/>
              </w:rPr>
            </w:pPr>
          </w:p>
        </w:tc>
        <w:tc>
          <w:tcPr>
            <w:tcW w:w="3686" w:type="dxa"/>
          </w:tcPr>
          <w:p w:rsidR="00594543" w:rsidRPr="00FA176D" w:rsidRDefault="00594543">
            <w:pPr>
              <w:rPr>
                <w:lang w:val="ru-RU"/>
              </w:rPr>
            </w:pPr>
          </w:p>
        </w:tc>
        <w:tc>
          <w:tcPr>
            <w:tcW w:w="3120" w:type="dxa"/>
          </w:tcPr>
          <w:p w:rsidR="00594543" w:rsidRPr="00FA176D" w:rsidRDefault="00594543">
            <w:pPr>
              <w:rPr>
                <w:lang w:val="ru-RU"/>
              </w:rPr>
            </w:pPr>
          </w:p>
        </w:tc>
        <w:tc>
          <w:tcPr>
            <w:tcW w:w="143" w:type="dxa"/>
          </w:tcPr>
          <w:p w:rsidR="00594543" w:rsidRPr="00FA176D" w:rsidRDefault="00594543">
            <w:pPr>
              <w:rPr>
                <w:lang w:val="ru-RU"/>
              </w:rPr>
            </w:pPr>
          </w:p>
        </w:tc>
      </w:tr>
      <w:tr w:rsidR="00594543" w:rsidRPr="005A1F6B">
        <w:trPr>
          <w:trHeight w:hRule="exact" w:val="285"/>
        </w:trPr>
        <w:tc>
          <w:tcPr>
            <w:tcW w:w="9370" w:type="dxa"/>
            <w:gridSpan w:val="5"/>
            <w:shd w:val="clear" w:color="000000" w:fill="FFFFFF"/>
            <w:tcMar>
              <w:left w:w="34" w:type="dxa"/>
              <w:right w:w="34" w:type="dxa"/>
            </w:tcMar>
          </w:tcPr>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b/>
                <w:color w:val="000000"/>
                <w:sz w:val="24"/>
                <w:szCs w:val="24"/>
                <w:lang w:val="ru-RU"/>
              </w:rPr>
              <w:t>6</w:t>
            </w:r>
            <w:r w:rsidRPr="00FA176D">
              <w:rPr>
                <w:lang w:val="ru-RU"/>
              </w:rPr>
              <w:t xml:space="preserve"> </w:t>
            </w:r>
            <w:r w:rsidRPr="00FA176D">
              <w:rPr>
                <w:rFonts w:ascii="Times New Roman" w:hAnsi="Times New Roman" w:cs="Times New Roman"/>
                <w:b/>
                <w:color w:val="000000"/>
                <w:sz w:val="24"/>
                <w:szCs w:val="24"/>
                <w:lang w:val="ru-RU"/>
              </w:rPr>
              <w:t>Учебно-методическое</w:t>
            </w:r>
            <w:r w:rsidRPr="00FA176D">
              <w:rPr>
                <w:lang w:val="ru-RU"/>
              </w:rPr>
              <w:t xml:space="preserve"> </w:t>
            </w:r>
            <w:r w:rsidRPr="00FA176D">
              <w:rPr>
                <w:rFonts w:ascii="Times New Roman" w:hAnsi="Times New Roman" w:cs="Times New Roman"/>
                <w:b/>
                <w:color w:val="000000"/>
                <w:sz w:val="24"/>
                <w:szCs w:val="24"/>
                <w:lang w:val="ru-RU"/>
              </w:rPr>
              <w:t>обеспечение</w:t>
            </w:r>
            <w:r w:rsidRPr="00FA176D">
              <w:rPr>
                <w:lang w:val="ru-RU"/>
              </w:rPr>
              <w:t xml:space="preserve"> </w:t>
            </w:r>
            <w:r w:rsidRPr="00FA176D">
              <w:rPr>
                <w:rFonts w:ascii="Times New Roman" w:hAnsi="Times New Roman" w:cs="Times New Roman"/>
                <w:b/>
                <w:color w:val="000000"/>
                <w:sz w:val="24"/>
                <w:szCs w:val="24"/>
                <w:lang w:val="ru-RU"/>
              </w:rPr>
              <w:t>самостоятельной</w:t>
            </w:r>
            <w:r w:rsidRPr="00FA176D">
              <w:rPr>
                <w:lang w:val="ru-RU"/>
              </w:rPr>
              <w:t xml:space="preserve"> </w:t>
            </w:r>
            <w:r w:rsidRPr="00FA176D">
              <w:rPr>
                <w:rFonts w:ascii="Times New Roman" w:hAnsi="Times New Roman" w:cs="Times New Roman"/>
                <w:b/>
                <w:color w:val="000000"/>
                <w:sz w:val="24"/>
                <w:szCs w:val="24"/>
                <w:lang w:val="ru-RU"/>
              </w:rPr>
              <w:t>работы</w:t>
            </w:r>
            <w:r w:rsidRPr="00FA176D">
              <w:rPr>
                <w:lang w:val="ru-RU"/>
              </w:rPr>
              <w:t xml:space="preserve"> </w:t>
            </w:r>
            <w:r w:rsidRPr="00FA176D">
              <w:rPr>
                <w:rFonts w:ascii="Times New Roman" w:hAnsi="Times New Roman" w:cs="Times New Roman"/>
                <w:b/>
                <w:color w:val="000000"/>
                <w:sz w:val="24"/>
                <w:szCs w:val="24"/>
                <w:lang w:val="ru-RU"/>
              </w:rPr>
              <w:t>обучающихся</w:t>
            </w:r>
            <w:r w:rsidRPr="00FA176D">
              <w:rPr>
                <w:lang w:val="ru-RU"/>
              </w:rPr>
              <w:t xml:space="preserve"> </w:t>
            </w:r>
          </w:p>
        </w:tc>
      </w:tr>
      <w:tr w:rsidR="00594543">
        <w:trPr>
          <w:trHeight w:hRule="exact" w:val="285"/>
        </w:trPr>
        <w:tc>
          <w:tcPr>
            <w:tcW w:w="9370" w:type="dxa"/>
            <w:gridSpan w:val="5"/>
            <w:shd w:val="clear" w:color="000000" w:fill="FFFFFF"/>
            <w:tcMar>
              <w:left w:w="34" w:type="dxa"/>
              <w:right w:w="34" w:type="dxa"/>
            </w:tcMar>
          </w:tcPr>
          <w:p w:rsidR="00594543" w:rsidRDefault="00610A0C">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594543">
        <w:trPr>
          <w:trHeight w:hRule="exact" w:val="138"/>
        </w:trPr>
        <w:tc>
          <w:tcPr>
            <w:tcW w:w="426" w:type="dxa"/>
          </w:tcPr>
          <w:p w:rsidR="00594543" w:rsidRDefault="00594543"/>
        </w:tc>
        <w:tc>
          <w:tcPr>
            <w:tcW w:w="1985" w:type="dxa"/>
          </w:tcPr>
          <w:p w:rsidR="00594543" w:rsidRDefault="00594543"/>
        </w:tc>
        <w:tc>
          <w:tcPr>
            <w:tcW w:w="3686" w:type="dxa"/>
          </w:tcPr>
          <w:p w:rsidR="00594543" w:rsidRDefault="00594543"/>
        </w:tc>
        <w:tc>
          <w:tcPr>
            <w:tcW w:w="3120" w:type="dxa"/>
          </w:tcPr>
          <w:p w:rsidR="00594543" w:rsidRDefault="00594543"/>
        </w:tc>
        <w:tc>
          <w:tcPr>
            <w:tcW w:w="143" w:type="dxa"/>
          </w:tcPr>
          <w:p w:rsidR="00594543" w:rsidRDefault="00594543"/>
        </w:tc>
      </w:tr>
      <w:tr w:rsidR="00594543" w:rsidRPr="005A1F6B">
        <w:trPr>
          <w:trHeight w:hRule="exact" w:val="285"/>
        </w:trPr>
        <w:tc>
          <w:tcPr>
            <w:tcW w:w="9370" w:type="dxa"/>
            <w:gridSpan w:val="5"/>
            <w:shd w:val="clear" w:color="000000" w:fill="FFFFFF"/>
            <w:tcMar>
              <w:left w:w="34" w:type="dxa"/>
              <w:right w:w="34" w:type="dxa"/>
            </w:tcMar>
          </w:tcPr>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b/>
                <w:color w:val="000000"/>
                <w:sz w:val="24"/>
                <w:szCs w:val="24"/>
                <w:lang w:val="ru-RU"/>
              </w:rPr>
              <w:t>7</w:t>
            </w:r>
            <w:r w:rsidRPr="00FA176D">
              <w:rPr>
                <w:lang w:val="ru-RU"/>
              </w:rPr>
              <w:t xml:space="preserve"> </w:t>
            </w:r>
            <w:r w:rsidRPr="00FA176D">
              <w:rPr>
                <w:rFonts w:ascii="Times New Roman" w:hAnsi="Times New Roman" w:cs="Times New Roman"/>
                <w:b/>
                <w:color w:val="000000"/>
                <w:sz w:val="24"/>
                <w:szCs w:val="24"/>
                <w:lang w:val="ru-RU"/>
              </w:rPr>
              <w:t>Оценочные</w:t>
            </w:r>
            <w:r w:rsidRPr="00FA176D">
              <w:rPr>
                <w:lang w:val="ru-RU"/>
              </w:rPr>
              <w:t xml:space="preserve"> </w:t>
            </w:r>
            <w:r w:rsidRPr="00FA176D">
              <w:rPr>
                <w:rFonts w:ascii="Times New Roman" w:hAnsi="Times New Roman" w:cs="Times New Roman"/>
                <w:b/>
                <w:color w:val="000000"/>
                <w:sz w:val="24"/>
                <w:szCs w:val="24"/>
                <w:lang w:val="ru-RU"/>
              </w:rPr>
              <w:t>средства</w:t>
            </w:r>
            <w:r w:rsidRPr="00FA176D">
              <w:rPr>
                <w:lang w:val="ru-RU"/>
              </w:rPr>
              <w:t xml:space="preserve"> </w:t>
            </w:r>
            <w:r w:rsidRPr="00FA176D">
              <w:rPr>
                <w:rFonts w:ascii="Times New Roman" w:hAnsi="Times New Roman" w:cs="Times New Roman"/>
                <w:b/>
                <w:color w:val="000000"/>
                <w:sz w:val="24"/>
                <w:szCs w:val="24"/>
                <w:lang w:val="ru-RU"/>
              </w:rPr>
              <w:t>для</w:t>
            </w:r>
            <w:r w:rsidRPr="00FA176D">
              <w:rPr>
                <w:lang w:val="ru-RU"/>
              </w:rPr>
              <w:t xml:space="preserve"> </w:t>
            </w:r>
            <w:r w:rsidRPr="00FA176D">
              <w:rPr>
                <w:rFonts w:ascii="Times New Roman" w:hAnsi="Times New Roman" w:cs="Times New Roman"/>
                <w:b/>
                <w:color w:val="000000"/>
                <w:sz w:val="24"/>
                <w:szCs w:val="24"/>
                <w:lang w:val="ru-RU"/>
              </w:rPr>
              <w:t>проведения</w:t>
            </w:r>
            <w:r w:rsidRPr="00FA176D">
              <w:rPr>
                <w:lang w:val="ru-RU"/>
              </w:rPr>
              <w:t xml:space="preserve"> </w:t>
            </w:r>
            <w:r w:rsidRPr="00FA176D">
              <w:rPr>
                <w:rFonts w:ascii="Times New Roman" w:hAnsi="Times New Roman" w:cs="Times New Roman"/>
                <w:b/>
                <w:color w:val="000000"/>
                <w:sz w:val="24"/>
                <w:szCs w:val="24"/>
                <w:lang w:val="ru-RU"/>
              </w:rPr>
              <w:t>промежуточной</w:t>
            </w:r>
            <w:r w:rsidRPr="00FA176D">
              <w:rPr>
                <w:lang w:val="ru-RU"/>
              </w:rPr>
              <w:t xml:space="preserve"> </w:t>
            </w:r>
            <w:r w:rsidRPr="00FA176D">
              <w:rPr>
                <w:rFonts w:ascii="Times New Roman" w:hAnsi="Times New Roman" w:cs="Times New Roman"/>
                <w:b/>
                <w:color w:val="000000"/>
                <w:sz w:val="24"/>
                <w:szCs w:val="24"/>
                <w:lang w:val="ru-RU"/>
              </w:rPr>
              <w:t>аттестации</w:t>
            </w:r>
            <w:r w:rsidRPr="00FA176D">
              <w:rPr>
                <w:lang w:val="ru-RU"/>
              </w:rPr>
              <w:t xml:space="preserve"> </w:t>
            </w:r>
          </w:p>
        </w:tc>
      </w:tr>
      <w:tr w:rsidR="00594543">
        <w:trPr>
          <w:trHeight w:hRule="exact" w:val="285"/>
        </w:trPr>
        <w:tc>
          <w:tcPr>
            <w:tcW w:w="9370" w:type="dxa"/>
            <w:gridSpan w:val="5"/>
            <w:shd w:val="clear" w:color="000000" w:fill="FFFFFF"/>
            <w:tcMar>
              <w:left w:w="34" w:type="dxa"/>
              <w:right w:w="34" w:type="dxa"/>
            </w:tcMar>
          </w:tcPr>
          <w:p w:rsidR="00594543" w:rsidRDefault="00610A0C">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594543">
        <w:trPr>
          <w:trHeight w:hRule="exact" w:val="138"/>
        </w:trPr>
        <w:tc>
          <w:tcPr>
            <w:tcW w:w="426" w:type="dxa"/>
          </w:tcPr>
          <w:p w:rsidR="00594543" w:rsidRDefault="00594543"/>
        </w:tc>
        <w:tc>
          <w:tcPr>
            <w:tcW w:w="1985" w:type="dxa"/>
          </w:tcPr>
          <w:p w:rsidR="00594543" w:rsidRDefault="00594543"/>
        </w:tc>
        <w:tc>
          <w:tcPr>
            <w:tcW w:w="3686" w:type="dxa"/>
          </w:tcPr>
          <w:p w:rsidR="00594543" w:rsidRDefault="00594543"/>
        </w:tc>
        <w:tc>
          <w:tcPr>
            <w:tcW w:w="3120" w:type="dxa"/>
          </w:tcPr>
          <w:p w:rsidR="00594543" w:rsidRDefault="00594543"/>
        </w:tc>
        <w:tc>
          <w:tcPr>
            <w:tcW w:w="143" w:type="dxa"/>
          </w:tcPr>
          <w:p w:rsidR="00594543" w:rsidRDefault="00594543"/>
        </w:tc>
      </w:tr>
      <w:tr w:rsidR="00594543" w:rsidRPr="005A1F6B">
        <w:trPr>
          <w:trHeight w:hRule="exact" w:val="277"/>
        </w:trPr>
        <w:tc>
          <w:tcPr>
            <w:tcW w:w="9370" w:type="dxa"/>
            <w:gridSpan w:val="5"/>
            <w:shd w:val="clear" w:color="000000" w:fill="FFFFFF"/>
            <w:tcMar>
              <w:left w:w="34" w:type="dxa"/>
              <w:right w:w="34" w:type="dxa"/>
            </w:tcMar>
          </w:tcPr>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b/>
                <w:color w:val="000000"/>
                <w:sz w:val="24"/>
                <w:szCs w:val="24"/>
                <w:lang w:val="ru-RU"/>
              </w:rPr>
              <w:t>8</w:t>
            </w:r>
            <w:r w:rsidRPr="00FA176D">
              <w:rPr>
                <w:lang w:val="ru-RU"/>
              </w:rPr>
              <w:t xml:space="preserve"> </w:t>
            </w:r>
            <w:r w:rsidRPr="00FA176D">
              <w:rPr>
                <w:rFonts w:ascii="Times New Roman" w:hAnsi="Times New Roman" w:cs="Times New Roman"/>
                <w:b/>
                <w:color w:val="000000"/>
                <w:sz w:val="24"/>
                <w:szCs w:val="24"/>
                <w:lang w:val="ru-RU"/>
              </w:rPr>
              <w:t>Учебно-методическое</w:t>
            </w:r>
            <w:r w:rsidRPr="00FA176D">
              <w:rPr>
                <w:lang w:val="ru-RU"/>
              </w:rPr>
              <w:t xml:space="preserve"> </w:t>
            </w:r>
            <w:r w:rsidRPr="00FA176D">
              <w:rPr>
                <w:rFonts w:ascii="Times New Roman" w:hAnsi="Times New Roman" w:cs="Times New Roman"/>
                <w:b/>
                <w:color w:val="000000"/>
                <w:sz w:val="24"/>
                <w:szCs w:val="24"/>
                <w:lang w:val="ru-RU"/>
              </w:rPr>
              <w:t>и</w:t>
            </w:r>
            <w:r w:rsidRPr="00FA176D">
              <w:rPr>
                <w:lang w:val="ru-RU"/>
              </w:rPr>
              <w:t xml:space="preserve"> </w:t>
            </w:r>
            <w:r w:rsidRPr="00FA176D">
              <w:rPr>
                <w:rFonts w:ascii="Times New Roman" w:hAnsi="Times New Roman" w:cs="Times New Roman"/>
                <w:b/>
                <w:color w:val="000000"/>
                <w:sz w:val="24"/>
                <w:szCs w:val="24"/>
                <w:lang w:val="ru-RU"/>
              </w:rPr>
              <w:t>информационное</w:t>
            </w:r>
            <w:r w:rsidRPr="00FA176D">
              <w:rPr>
                <w:lang w:val="ru-RU"/>
              </w:rPr>
              <w:t xml:space="preserve"> </w:t>
            </w:r>
            <w:r w:rsidRPr="00FA176D">
              <w:rPr>
                <w:rFonts w:ascii="Times New Roman" w:hAnsi="Times New Roman" w:cs="Times New Roman"/>
                <w:b/>
                <w:color w:val="000000"/>
                <w:sz w:val="24"/>
                <w:szCs w:val="24"/>
                <w:lang w:val="ru-RU"/>
              </w:rPr>
              <w:t>обеспечение</w:t>
            </w:r>
            <w:r w:rsidRPr="00FA176D">
              <w:rPr>
                <w:lang w:val="ru-RU"/>
              </w:rPr>
              <w:t xml:space="preserve"> </w:t>
            </w:r>
            <w:r w:rsidRPr="00FA176D">
              <w:rPr>
                <w:rFonts w:ascii="Times New Roman" w:hAnsi="Times New Roman" w:cs="Times New Roman"/>
                <w:b/>
                <w:color w:val="000000"/>
                <w:sz w:val="24"/>
                <w:szCs w:val="24"/>
                <w:lang w:val="ru-RU"/>
              </w:rPr>
              <w:t>дисциплины</w:t>
            </w:r>
            <w:r w:rsidRPr="00FA176D">
              <w:rPr>
                <w:lang w:val="ru-RU"/>
              </w:rPr>
              <w:t xml:space="preserve"> </w:t>
            </w:r>
            <w:r w:rsidRPr="00FA176D">
              <w:rPr>
                <w:rFonts w:ascii="Times New Roman" w:hAnsi="Times New Roman" w:cs="Times New Roman"/>
                <w:b/>
                <w:color w:val="000000"/>
                <w:sz w:val="24"/>
                <w:szCs w:val="24"/>
                <w:lang w:val="ru-RU"/>
              </w:rPr>
              <w:t>(модуля)</w:t>
            </w:r>
            <w:r w:rsidRPr="00FA176D">
              <w:rPr>
                <w:lang w:val="ru-RU"/>
              </w:rPr>
              <w:t xml:space="preserve"> </w:t>
            </w:r>
          </w:p>
        </w:tc>
      </w:tr>
      <w:tr w:rsidR="00594543">
        <w:trPr>
          <w:trHeight w:hRule="exact" w:val="277"/>
        </w:trPr>
        <w:tc>
          <w:tcPr>
            <w:tcW w:w="9370" w:type="dxa"/>
            <w:gridSpan w:val="5"/>
            <w:shd w:val="clear" w:color="000000" w:fill="FFFFFF"/>
            <w:tcMar>
              <w:left w:w="34" w:type="dxa"/>
              <w:right w:w="34" w:type="dxa"/>
            </w:tcMar>
          </w:tcPr>
          <w:p w:rsidR="00594543" w:rsidRDefault="00610A0C">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594543">
        <w:trPr>
          <w:trHeight w:hRule="exact" w:val="563"/>
        </w:trPr>
        <w:tc>
          <w:tcPr>
            <w:tcW w:w="9370" w:type="dxa"/>
            <w:gridSpan w:val="5"/>
            <w:shd w:val="clear" w:color="000000" w:fill="FFFFFF"/>
            <w:tcMar>
              <w:left w:w="34" w:type="dxa"/>
              <w:right w:w="34" w:type="dxa"/>
            </w:tcMar>
          </w:tcPr>
          <w:p w:rsidR="00594543" w:rsidRDefault="00610A0C">
            <w:pPr>
              <w:spacing w:after="0" w:line="240" w:lineRule="auto"/>
              <w:ind w:firstLine="756"/>
              <w:jc w:val="both"/>
              <w:rPr>
                <w:sz w:val="24"/>
                <w:szCs w:val="24"/>
              </w:rPr>
            </w:pPr>
            <w:r>
              <w:rPr>
                <w:rFonts w:ascii="Times New Roman" w:hAnsi="Times New Roman" w:cs="Times New Roman"/>
                <w:color w:val="000000"/>
                <w:sz w:val="24"/>
                <w:szCs w:val="24"/>
              </w:rPr>
              <w:t>1.</w:t>
            </w:r>
            <w:proofErr w:type="gramStart"/>
            <w:r>
              <w:rPr>
                <w:rFonts w:ascii="Times New Roman" w:hAnsi="Times New Roman" w:cs="Times New Roman"/>
                <w:color w:val="000000"/>
                <w:sz w:val="24"/>
                <w:szCs w:val="24"/>
              </w:rPr>
              <w:t>Кибанов,А.Я.</w:t>
            </w:r>
            <w:proofErr w:type="gramEnd"/>
            <w:r>
              <w:rPr>
                <w:rFonts w:ascii="Times New Roman" w:hAnsi="Times New Roman" w:cs="Times New Roman"/>
                <w:color w:val="000000"/>
                <w:sz w:val="24"/>
                <w:szCs w:val="24"/>
              </w:rPr>
              <w:t>Управлениеперсоналоморганизации:стратегия,маркетинг,интернационализация[Электронныйресурс]:учеб.пособие/А.Я.Кибанов,И.Б.Дуракова.–М.:ИНФРА-М,2019.–301с.–Режимдоступа:https://new.znanium.com/read?id=337715.</w:t>
            </w:r>
            <w:r>
              <w:t xml:space="preserve"> </w:t>
            </w:r>
          </w:p>
        </w:tc>
      </w:tr>
      <w:tr w:rsidR="00594543">
        <w:trPr>
          <w:trHeight w:hRule="exact" w:val="138"/>
        </w:trPr>
        <w:tc>
          <w:tcPr>
            <w:tcW w:w="426" w:type="dxa"/>
          </w:tcPr>
          <w:p w:rsidR="00594543" w:rsidRDefault="00594543"/>
        </w:tc>
        <w:tc>
          <w:tcPr>
            <w:tcW w:w="1985" w:type="dxa"/>
          </w:tcPr>
          <w:p w:rsidR="00594543" w:rsidRDefault="00594543"/>
        </w:tc>
        <w:tc>
          <w:tcPr>
            <w:tcW w:w="3686" w:type="dxa"/>
          </w:tcPr>
          <w:p w:rsidR="00594543" w:rsidRDefault="00594543"/>
        </w:tc>
        <w:tc>
          <w:tcPr>
            <w:tcW w:w="3120" w:type="dxa"/>
          </w:tcPr>
          <w:p w:rsidR="00594543" w:rsidRDefault="00594543"/>
        </w:tc>
        <w:tc>
          <w:tcPr>
            <w:tcW w:w="143" w:type="dxa"/>
          </w:tcPr>
          <w:p w:rsidR="00594543" w:rsidRDefault="00594543"/>
        </w:tc>
      </w:tr>
      <w:tr w:rsidR="00594543">
        <w:trPr>
          <w:trHeight w:hRule="exact" w:val="285"/>
        </w:trPr>
        <w:tc>
          <w:tcPr>
            <w:tcW w:w="9370" w:type="dxa"/>
            <w:gridSpan w:val="5"/>
            <w:shd w:val="clear" w:color="000000" w:fill="FFFFFF"/>
            <w:tcMar>
              <w:left w:w="34" w:type="dxa"/>
              <w:right w:w="34" w:type="dxa"/>
            </w:tcMar>
          </w:tcPr>
          <w:p w:rsidR="00594543" w:rsidRDefault="00610A0C">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594543" w:rsidRPr="005A1F6B">
        <w:trPr>
          <w:trHeight w:hRule="exact" w:val="2448"/>
        </w:trPr>
        <w:tc>
          <w:tcPr>
            <w:tcW w:w="9370" w:type="dxa"/>
            <w:gridSpan w:val="5"/>
            <w:shd w:val="clear" w:color="000000" w:fill="FFFFFF"/>
            <w:tcMar>
              <w:left w:w="34" w:type="dxa"/>
              <w:right w:w="34" w:type="dxa"/>
            </w:tcMar>
          </w:tcPr>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1.Коптякова,</w:t>
            </w:r>
            <w:r w:rsidRPr="00FA176D">
              <w:rPr>
                <w:lang w:val="ru-RU"/>
              </w:rPr>
              <w:t xml:space="preserve"> </w:t>
            </w:r>
            <w:r w:rsidRPr="00FA176D">
              <w:rPr>
                <w:rFonts w:ascii="Times New Roman" w:hAnsi="Times New Roman" w:cs="Times New Roman"/>
                <w:color w:val="000000"/>
                <w:sz w:val="24"/>
                <w:szCs w:val="24"/>
                <w:lang w:val="ru-RU"/>
              </w:rPr>
              <w:t>С.</w:t>
            </w:r>
            <w:r w:rsidRPr="00FA176D">
              <w:rPr>
                <w:lang w:val="ru-RU"/>
              </w:rPr>
              <w:t xml:space="preserve"> </w:t>
            </w:r>
            <w:r w:rsidRPr="00FA176D">
              <w:rPr>
                <w:rFonts w:ascii="Times New Roman" w:hAnsi="Times New Roman" w:cs="Times New Roman"/>
                <w:color w:val="000000"/>
                <w:sz w:val="24"/>
                <w:szCs w:val="24"/>
                <w:lang w:val="ru-RU"/>
              </w:rPr>
              <w:t>В.</w:t>
            </w:r>
            <w:r w:rsidRPr="00FA176D">
              <w:rPr>
                <w:lang w:val="ru-RU"/>
              </w:rPr>
              <w:t xml:space="preserve"> </w:t>
            </w:r>
            <w:r w:rsidRPr="00FA176D">
              <w:rPr>
                <w:rFonts w:ascii="Times New Roman" w:hAnsi="Times New Roman" w:cs="Times New Roman"/>
                <w:color w:val="000000"/>
                <w:sz w:val="24"/>
                <w:szCs w:val="24"/>
                <w:lang w:val="ru-RU"/>
              </w:rPr>
              <w:t>Регулирование</w:t>
            </w:r>
            <w:r w:rsidRPr="00FA176D">
              <w:rPr>
                <w:lang w:val="ru-RU"/>
              </w:rPr>
              <w:t xml:space="preserve"> </w:t>
            </w:r>
            <w:r w:rsidRPr="00FA176D">
              <w:rPr>
                <w:rFonts w:ascii="Times New Roman" w:hAnsi="Times New Roman" w:cs="Times New Roman"/>
                <w:color w:val="000000"/>
                <w:sz w:val="24"/>
                <w:szCs w:val="24"/>
                <w:lang w:val="ru-RU"/>
              </w:rPr>
              <w:t>современных</w:t>
            </w:r>
            <w:r w:rsidRPr="00FA176D">
              <w:rPr>
                <w:lang w:val="ru-RU"/>
              </w:rPr>
              <w:t xml:space="preserve"> </w:t>
            </w:r>
            <w:r w:rsidRPr="00FA176D">
              <w:rPr>
                <w:rFonts w:ascii="Times New Roman" w:hAnsi="Times New Roman" w:cs="Times New Roman"/>
                <w:color w:val="000000"/>
                <w:sz w:val="24"/>
                <w:szCs w:val="24"/>
                <w:lang w:val="ru-RU"/>
              </w:rPr>
              <w:t>социально-экономических</w:t>
            </w:r>
            <w:r w:rsidRPr="00FA176D">
              <w:rPr>
                <w:lang w:val="ru-RU"/>
              </w:rPr>
              <w:t xml:space="preserve"> </w:t>
            </w:r>
            <w:proofErr w:type="gramStart"/>
            <w:r w:rsidRPr="00FA176D">
              <w:rPr>
                <w:rFonts w:ascii="Times New Roman" w:hAnsi="Times New Roman" w:cs="Times New Roman"/>
                <w:color w:val="000000"/>
                <w:sz w:val="24"/>
                <w:szCs w:val="24"/>
                <w:lang w:val="ru-RU"/>
              </w:rPr>
              <w:t>отношений</w:t>
            </w:r>
            <w:r w:rsidRPr="00FA176D">
              <w:rPr>
                <w:lang w:val="ru-RU"/>
              </w:rPr>
              <w:t xml:space="preserve"> </w:t>
            </w:r>
            <w:r w:rsidRPr="00FA176D">
              <w:rPr>
                <w:rFonts w:ascii="Times New Roman" w:hAnsi="Times New Roman" w:cs="Times New Roman"/>
                <w:color w:val="000000"/>
                <w:sz w:val="24"/>
                <w:szCs w:val="24"/>
                <w:lang w:val="ru-RU"/>
              </w:rPr>
              <w:t>:</w:t>
            </w:r>
            <w:proofErr w:type="gramEnd"/>
            <w:r w:rsidRPr="00FA176D">
              <w:rPr>
                <w:lang w:val="ru-RU"/>
              </w:rPr>
              <w:t xml:space="preserve"> </w:t>
            </w:r>
            <w:r w:rsidRPr="00FA176D">
              <w:rPr>
                <w:rFonts w:ascii="Times New Roman" w:hAnsi="Times New Roman" w:cs="Times New Roman"/>
                <w:color w:val="000000"/>
                <w:sz w:val="24"/>
                <w:szCs w:val="24"/>
                <w:lang w:val="ru-RU"/>
              </w:rPr>
              <w:t>учебное</w:t>
            </w:r>
            <w:r w:rsidRPr="00FA176D">
              <w:rPr>
                <w:lang w:val="ru-RU"/>
              </w:rPr>
              <w:t xml:space="preserve"> </w:t>
            </w:r>
            <w:r w:rsidRPr="00FA176D">
              <w:rPr>
                <w:rFonts w:ascii="Times New Roman" w:hAnsi="Times New Roman" w:cs="Times New Roman"/>
                <w:color w:val="000000"/>
                <w:sz w:val="24"/>
                <w:szCs w:val="24"/>
                <w:lang w:val="ru-RU"/>
              </w:rPr>
              <w:t>пособие</w:t>
            </w:r>
            <w:r w:rsidRPr="00FA176D">
              <w:rPr>
                <w:lang w:val="ru-RU"/>
              </w:rPr>
              <w:t xml:space="preserve"> </w:t>
            </w:r>
            <w:r w:rsidRPr="00FA176D">
              <w:rPr>
                <w:rFonts w:ascii="Times New Roman" w:hAnsi="Times New Roman" w:cs="Times New Roman"/>
                <w:color w:val="000000"/>
                <w:sz w:val="24"/>
                <w:szCs w:val="24"/>
                <w:lang w:val="ru-RU"/>
              </w:rPr>
              <w:t>[для</w:t>
            </w:r>
            <w:r w:rsidRPr="00FA176D">
              <w:rPr>
                <w:lang w:val="ru-RU"/>
              </w:rPr>
              <w:t xml:space="preserve"> </w:t>
            </w:r>
            <w:r w:rsidRPr="00FA176D">
              <w:rPr>
                <w:rFonts w:ascii="Times New Roman" w:hAnsi="Times New Roman" w:cs="Times New Roman"/>
                <w:color w:val="000000"/>
                <w:sz w:val="24"/>
                <w:szCs w:val="24"/>
                <w:lang w:val="ru-RU"/>
              </w:rPr>
              <w:t>вузов]</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С.</w:t>
            </w:r>
            <w:r w:rsidRPr="00FA176D">
              <w:rPr>
                <w:lang w:val="ru-RU"/>
              </w:rPr>
              <w:t xml:space="preserve"> </w:t>
            </w:r>
            <w:r w:rsidRPr="00FA176D">
              <w:rPr>
                <w:rFonts w:ascii="Times New Roman" w:hAnsi="Times New Roman" w:cs="Times New Roman"/>
                <w:color w:val="000000"/>
                <w:sz w:val="24"/>
                <w:szCs w:val="24"/>
                <w:lang w:val="ru-RU"/>
              </w:rPr>
              <w:t>В.</w:t>
            </w:r>
            <w:r w:rsidRPr="00FA176D">
              <w:rPr>
                <w:lang w:val="ru-RU"/>
              </w:rPr>
              <w:t xml:space="preserve"> </w:t>
            </w:r>
            <w:proofErr w:type="spellStart"/>
            <w:r w:rsidRPr="00FA176D">
              <w:rPr>
                <w:rFonts w:ascii="Times New Roman" w:hAnsi="Times New Roman" w:cs="Times New Roman"/>
                <w:color w:val="000000"/>
                <w:sz w:val="24"/>
                <w:szCs w:val="24"/>
                <w:lang w:val="ru-RU"/>
              </w:rPr>
              <w:t>Коптякова</w:t>
            </w:r>
            <w:proofErr w:type="spellEnd"/>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Е.</w:t>
            </w:r>
            <w:r w:rsidRPr="00FA176D">
              <w:rPr>
                <w:lang w:val="ru-RU"/>
              </w:rPr>
              <w:t xml:space="preserve"> </w:t>
            </w:r>
            <w:r w:rsidRPr="00FA176D">
              <w:rPr>
                <w:rFonts w:ascii="Times New Roman" w:hAnsi="Times New Roman" w:cs="Times New Roman"/>
                <w:color w:val="000000"/>
                <w:sz w:val="24"/>
                <w:szCs w:val="24"/>
                <w:lang w:val="ru-RU"/>
              </w:rPr>
              <w:t>Г.</w:t>
            </w:r>
            <w:r w:rsidRPr="00FA176D">
              <w:rPr>
                <w:lang w:val="ru-RU"/>
              </w:rPr>
              <w:t xml:space="preserve"> </w:t>
            </w:r>
            <w:r w:rsidRPr="00FA176D">
              <w:rPr>
                <w:rFonts w:ascii="Times New Roman" w:hAnsi="Times New Roman" w:cs="Times New Roman"/>
                <w:color w:val="000000"/>
                <w:sz w:val="24"/>
                <w:szCs w:val="24"/>
                <w:lang w:val="ru-RU"/>
              </w:rPr>
              <w:t>Зиновьева</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Магнитогорский</w:t>
            </w:r>
            <w:r w:rsidRPr="00FA176D">
              <w:rPr>
                <w:lang w:val="ru-RU"/>
              </w:rPr>
              <w:t xml:space="preserve"> </w:t>
            </w:r>
            <w:r w:rsidRPr="00FA176D">
              <w:rPr>
                <w:rFonts w:ascii="Times New Roman" w:hAnsi="Times New Roman" w:cs="Times New Roman"/>
                <w:color w:val="000000"/>
                <w:sz w:val="24"/>
                <w:szCs w:val="24"/>
                <w:lang w:val="ru-RU"/>
              </w:rPr>
              <w:t>гос.</w:t>
            </w:r>
            <w:r w:rsidRPr="00FA176D">
              <w:rPr>
                <w:lang w:val="ru-RU"/>
              </w:rPr>
              <w:t xml:space="preserve"> </w:t>
            </w:r>
            <w:r w:rsidRPr="00FA176D">
              <w:rPr>
                <w:rFonts w:ascii="Times New Roman" w:hAnsi="Times New Roman" w:cs="Times New Roman"/>
                <w:color w:val="000000"/>
                <w:sz w:val="24"/>
                <w:szCs w:val="24"/>
                <w:lang w:val="ru-RU"/>
              </w:rPr>
              <w:t>технический</w:t>
            </w:r>
            <w:r w:rsidRPr="00FA176D">
              <w:rPr>
                <w:lang w:val="ru-RU"/>
              </w:rPr>
              <w:t xml:space="preserve"> </w:t>
            </w:r>
            <w:r w:rsidRPr="00FA176D">
              <w:rPr>
                <w:rFonts w:ascii="Times New Roman" w:hAnsi="Times New Roman" w:cs="Times New Roman"/>
                <w:color w:val="000000"/>
                <w:sz w:val="24"/>
                <w:szCs w:val="24"/>
                <w:lang w:val="ru-RU"/>
              </w:rPr>
              <w:t>ун-т</w:t>
            </w:r>
            <w:r w:rsidRPr="00FA176D">
              <w:rPr>
                <w:lang w:val="ru-RU"/>
              </w:rPr>
              <w:t xml:space="preserve"> </w:t>
            </w:r>
            <w:r w:rsidRPr="00FA176D">
              <w:rPr>
                <w:rFonts w:ascii="Times New Roman" w:hAnsi="Times New Roman" w:cs="Times New Roman"/>
                <w:color w:val="000000"/>
                <w:sz w:val="24"/>
                <w:szCs w:val="24"/>
                <w:lang w:val="ru-RU"/>
              </w:rPr>
              <w:t>им.</w:t>
            </w:r>
            <w:r w:rsidRPr="00FA176D">
              <w:rPr>
                <w:lang w:val="ru-RU"/>
              </w:rPr>
              <w:t xml:space="preserve"> </w:t>
            </w:r>
            <w:r w:rsidRPr="00FA176D">
              <w:rPr>
                <w:rFonts w:ascii="Times New Roman" w:hAnsi="Times New Roman" w:cs="Times New Roman"/>
                <w:color w:val="000000"/>
                <w:sz w:val="24"/>
                <w:szCs w:val="24"/>
                <w:lang w:val="ru-RU"/>
              </w:rPr>
              <w:t>Г.</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Носова.</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proofErr w:type="gramStart"/>
            <w:r w:rsidRPr="00FA176D">
              <w:rPr>
                <w:rFonts w:ascii="Times New Roman" w:hAnsi="Times New Roman" w:cs="Times New Roman"/>
                <w:color w:val="000000"/>
                <w:sz w:val="24"/>
                <w:szCs w:val="24"/>
                <w:lang w:val="ru-RU"/>
              </w:rPr>
              <w:t>Магнитогорск</w:t>
            </w:r>
            <w:r w:rsidRPr="00FA176D">
              <w:rPr>
                <w:lang w:val="ru-RU"/>
              </w:rPr>
              <w:t xml:space="preserve"> </w:t>
            </w:r>
            <w:r w:rsidRPr="00FA176D">
              <w:rPr>
                <w:rFonts w:ascii="Times New Roman" w:hAnsi="Times New Roman" w:cs="Times New Roman"/>
                <w:color w:val="000000"/>
                <w:sz w:val="24"/>
                <w:szCs w:val="24"/>
                <w:lang w:val="ru-RU"/>
              </w:rPr>
              <w:t>:</w:t>
            </w:r>
            <w:proofErr w:type="gramEnd"/>
            <w:r w:rsidRPr="00FA176D">
              <w:rPr>
                <w:lang w:val="ru-RU"/>
              </w:rPr>
              <w:t xml:space="preserve"> </w:t>
            </w:r>
            <w:r w:rsidRPr="00FA176D">
              <w:rPr>
                <w:rFonts w:ascii="Times New Roman" w:hAnsi="Times New Roman" w:cs="Times New Roman"/>
                <w:color w:val="000000"/>
                <w:sz w:val="24"/>
                <w:szCs w:val="24"/>
                <w:lang w:val="ru-RU"/>
              </w:rPr>
              <w:t>МГТУ</w:t>
            </w:r>
            <w:r w:rsidRPr="00FA176D">
              <w:rPr>
                <w:lang w:val="ru-RU"/>
              </w:rPr>
              <w:t xml:space="preserve"> </w:t>
            </w:r>
            <w:r w:rsidRPr="00FA176D">
              <w:rPr>
                <w:rFonts w:ascii="Times New Roman" w:hAnsi="Times New Roman" w:cs="Times New Roman"/>
                <w:color w:val="000000"/>
                <w:sz w:val="24"/>
                <w:szCs w:val="24"/>
                <w:lang w:val="ru-RU"/>
              </w:rPr>
              <w:t>им.</w:t>
            </w:r>
            <w:r w:rsidRPr="00FA176D">
              <w:rPr>
                <w:lang w:val="ru-RU"/>
              </w:rPr>
              <w:t xml:space="preserve"> </w:t>
            </w:r>
            <w:r w:rsidRPr="00FA176D">
              <w:rPr>
                <w:rFonts w:ascii="Times New Roman" w:hAnsi="Times New Roman" w:cs="Times New Roman"/>
                <w:color w:val="000000"/>
                <w:sz w:val="24"/>
                <w:szCs w:val="24"/>
                <w:lang w:val="ru-RU"/>
              </w:rPr>
              <w:t>Г.</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Носова,</w:t>
            </w:r>
            <w:r w:rsidRPr="00FA176D">
              <w:rPr>
                <w:lang w:val="ru-RU"/>
              </w:rPr>
              <w:t xml:space="preserve"> </w:t>
            </w:r>
            <w:r w:rsidRPr="00FA176D">
              <w:rPr>
                <w:rFonts w:ascii="Times New Roman" w:hAnsi="Times New Roman" w:cs="Times New Roman"/>
                <w:color w:val="000000"/>
                <w:sz w:val="24"/>
                <w:szCs w:val="24"/>
                <w:lang w:val="ru-RU"/>
              </w:rPr>
              <w:t>2019.</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1</w:t>
            </w:r>
            <w:r w:rsidRPr="00FA176D">
              <w:rPr>
                <w:lang w:val="ru-RU"/>
              </w:rPr>
              <w:t xml:space="preserve"> </w:t>
            </w:r>
            <w:r>
              <w:rPr>
                <w:rFonts w:ascii="Times New Roman" w:hAnsi="Times New Roman" w:cs="Times New Roman"/>
                <w:color w:val="000000"/>
                <w:sz w:val="24"/>
                <w:szCs w:val="24"/>
              </w:rPr>
              <w:t>CD</w:t>
            </w:r>
            <w:r w:rsidRPr="00FA176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Pr>
                <w:rFonts w:ascii="Times New Roman" w:hAnsi="Times New Roman" w:cs="Times New Roman"/>
                <w:color w:val="000000"/>
                <w:sz w:val="24"/>
                <w:szCs w:val="24"/>
              </w:rPr>
              <w:t>ISBN</w:t>
            </w:r>
            <w:r w:rsidRPr="00FA176D">
              <w:rPr>
                <w:lang w:val="ru-RU"/>
              </w:rPr>
              <w:t xml:space="preserve"> </w:t>
            </w:r>
            <w:r w:rsidRPr="00FA176D">
              <w:rPr>
                <w:rFonts w:ascii="Times New Roman" w:hAnsi="Times New Roman" w:cs="Times New Roman"/>
                <w:color w:val="000000"/>
                <w:sz w:val="24"/>
                <w:szCs w:val="24"/>
                <w:lang w:val="ru-RU"/>
              </w:rPr>
              <w:t>978-5-9967-1630-2.</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proofErr w:type="spellStart"/>
            <w:r w:rsidRPr="00FA176D">
              <w:rPr>
                <w:rFonts w:ascii="Times New Roman" w:hAnsi="Times New Roman" w:cs="Times New Roman"/>
                <w:color w:val="000000"/>
                <w:sz w:val="24"/>
                <w:szCs w:val="24"/>
                <w:lang w:val="ru-RU"/>
              </w:rPr>
              <w:t>Загл</w:t>
            </w:r>
            <w:proofErr w:type="spellEnd"/>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с</w:t>
            </w:r>
            <w:r w:rsidRPr="00FA176D">
              <w:rPr>
                <w:lang w:val="ru-RU"/>
              </w:rPr>
              <w:t xml:space="preserve"> </w:t>
            </w:r>
            <w:r w:rsidRPr="00FA176D">
              <w:rPr>
                <w:rFonts w:ascii="Times New Roman" w:hAnsi="Times New Roman" w:cs="Times New Roman"/>
                <w:color w:val="000000"/>
                <w:sz w:val="24"/>
                <w:szCs w:val="24"/>
                <w:lang w:val="ru-RU"/>
              </w:rPr>
              <w:t>титул.</w:t>
            </w:r>
            <w:r w:rsidRPr="00FA176D">
              <w:rPr>
                <w:lang w:val="ru-RU"/>
              </w:rPr>
              <w:t xml:space="preserve"> </w:t>
            </w:r>
            <w:r w:rsidRPr="00FA176D">
              <w:rPr>
                <w:rFonts w:ascii="Times New Roman" w:hAnsi="Times New Roman" w:cs="Times New Roman"/>
                <w:color w:val="000000"/>
                <w:sz w:val="24"/>
                <w:szCs w:val="24"/>
                <w:lang w:val="ru-RU"/>
              </w:rPr>
              <w:t>экрана.</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proofErr w:type="gramStart"/>
            <w:r>
              <w:rPr>
                <w:rFonts w:ascii="Times New Roman" w:hAnsi="Times New Roman" w:cs="Times New Roman"/>
                <w:color w:val="000000"/>
                <w:sz w:val="24"/>
                <w:szCs w:val="24"/>
              </w:rPr>
              <w:t>URL</w:t>
            </w:r>
            <w:r w:rsidRPr="00FA176D">
              <w:rPr>
                <w:lang w:val="ru-RU"/>
              </w:rPr>
              <w:t xml:space="preserve"> </w:t>
            </w:r>
            <w:r w:rsidRPr="00FA176D">
              <w:rPr>
                <w:rFonts w:ascii="Times New Roman" w:hAnsi="Times New Roman" w:cs="Times New Roman"/>
                <w:color w:val="000000"/>
                <w:sz w:val="24"/>
                <w:szCs w:val="24"/>
                <w:lang w:val="ru-RU"/>
              </w:rPr>
              <w:t>:</w:t>
            </w:r>
            <w:proofErr w:type="gramEnd"/>
            <w:r w:rsidRPr="00FA176D">
              <w:rPr>
                <w:lang w:val="ru-RU"/>
              </w:rPr>
              <w:t xml:space="preserve"> </w:t>
            </w:r>
            <w:r>
              <w:rPr>
                <w:rFonts w:ascii="Times New Roman" w:hAnsi="Times New Roman" w:cs="Times New Roman"/>
                <w:color w:val="000000"/>
                <w:sz w:val="24"/>
                <w:szCs w:val="24"/>
              </w:rPr>
              <w:t>https</w:t>
            </w:r>
            <w:r w:rsidRPr="00FA176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FA176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FA176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FA176D">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FA176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FA176D">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FA176D">
              <w:rPr>
                <w:rFonts w:ascii="Times New Roman" w:hAnsi="Times New Roman" w:cs="Times New Roman"/>
                <w:color w:val="000000"/>
                <w:sz w:val="24"/>
                <w:szCs w:val="24"/>
                <w:lang w:val="ru-RU"/>
              </w:rPr>
              <w:t>=3977.</w:t>
            </w:r>
            <w:r>
              <w:rPr>
                <w:rFonts w:ascii="Times New Roman" w:hAnsi="Times New Roman" w:cs="Times New Roman"/>
                <w:color w:val="000000"/>
                <w:sz w:val="24"/>
                <w:szCs w:val="24"/>
              </w:rPr>
              <w:t>pdf</w:t>
            </w:r>
            <w:r w:rsidRPr="00FA176D">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FA176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FA176D">
              <w:rPr>
                <w:rFonts w:ascii="Times New Roman" w:hAnsi="Times New Roman" w:cs="Times New Roman"/>
                <w:color w:val="000000"/>
                <w:sz w:val="24"/>
                <w:szCs w:val="24"/>
                <w:lang w:val="ru-RU"/>
              </w:rPr>
              <w:t>/1/1532482/3977.</w:t>
            </w:r>
            <w:r>
              <w:rPr>
                <w:rFonts w:ascii="Times New Roman" w:hAnsi="Times New Roman" w:cs="Times New Roman"/>
                <w:color w:val="000000"/>
                <w:sz w:val="24"/>
                <w:szCs w:val="24"/>
              </w:rPr>
              <w:t>pdf</w:t>
            </w:r>
            <w:r w:rsidRPr="00FA176D">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FA176D">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FA176D">
              <w:rPr>
                <w:lang w:val="ru-RU"/>
              </w:rPr>
              <w:t xml:space="preserve"> </w:t>
            </w:r>
            <w:r w:rsidRPr="00FA176D">
              <w:rPr>
                <w:rFonts w:ascii="Times New Roman" w:hAnsi="Times New Roman" w:cs="Times New Roman"/>
                <w:color w:val="000000"/>
                <w:sz w:val="24"/>
                <w:szCs w:val="24"/>
                <w:lang w:val="ru-RU"/>
              </w:rPr>
              <w:t>(дата</w:t>
            </w:r>
            <w:r w:rsidRPr="00FA176D">
              <w:rPr>
                <w:lang w:val="ru-RU"/>
              </w:rPr>
              <w:t xml:space="preserve"> </w:t>
            </w:r>
            <w:r w:rsidRPr="00FA176D">
              <w:rPr>
                <w:rFonts w:ascii="Times New Roman" w:hAnsi="Times New Roman" w:cs="Times New Roman"/>
                <w:color w:val="000000"/>
                <w:sz w:val="24"/>
                <w:szCs w:val="24"/>
                <w:lang w:val="ru-RU"/>
              </w:rPr>
              <w:t>обращения:</w:t>
            </w:r>
            <w:r w:rsidRPr="00FA176D">
              <w:rPr>
                <w:lang w:val="ru-RU"/>
              </w:rPr>
              <w:t xml:space="preserve"> </w:t>
            </w:r>
            <w:r w:rsidRPr="00FA176D">
              <w:rPr>
                <w:rFonts w:ascii="Times New Roman" w:hAnsi="Times New Roman" w:cs="Times New Roman"/>
                <w:color w:val="000000"/>
                <w:sz w:val="24"/>
                <w:szCs w:val="24"/>
                <w:lang w:val="ru-RU"/>
              </w:rPr>
              <w:t>25.09.2020).</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Макрообъект.</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2.</w:t>
            </w:r>
            <w:r w:rsidRPr="00FA176D">
              <w:rPr>
                <w:lang w:val="ru-RU"/>
              </w:rPr>
              <w:t xml:space="preserve"> </w:t>
            </w:r>
            <w:r w:rsidRPr="00FA176D">
              <w:rPr>
                <w:rFonts w:ascii="Times New Roman" w:hAnsi="Times New Roman" w:cs="Times New Roman"/>
                <w:color w:val="000000"/>
                <w:sz w:val="24"/>
                <w:szCs w:val="24"/>
                <w:lang w:val="ru-RU"/>
              </w:rPr>
              <w:t>Управлениеперсоналом[Электронныйресурс]/</w:t>
            </w:r>
            <w:proofErr w:type="gramStart"/>
            <w:r w:rsidRPr="00FA176D">
              <w:rPr>
                <w:rFonts w:ascii="Times New Roman" w:hAnsi="Times New Roman" w:cs="Times New Roman"/>
                <w:color w:val="000000"/>
                <w:sz w:val="24"/>
                <w:szCs w:val="24"/>
                <w:lang w:val="ru-RU"/>
              </w:rPr>
              <w:t>пер.сангл</w:t>
            </w:r>
            <w:proofErr w:type="gramEnd"/>
            <w:r w:rsidRPr="00FA176D">
              <w:rPr>
                <w:rFonts w:ascii="Times New Roman" w:hAnsi="Times New Roman" w:cs="Times New Roman"/>
                <w:color w:val="000000"/>
                <w:sz w:val="24"/>
                <w:szCs w:val="24"/>
                <w:lang w:val="ru-RU"/>
              </w:rPr>
              <w:t>.–М.:АльпинаПаблишер,2016.–242с.–Режимдоступа:</w:t>
            </w:r>
            <w:r>
              <w:rPr>
                <w:rFonts w:ascii="Times New Roman" w:hAnsi="Times New Roman" w:cs="Times New Roman"/>
                <w:color w:val="000000"/>
                <w:sz w:val="24"/>
                <w:szCs w:val="24"/>
              </w:rPr>
              <w:t>https</w:t>
            </w:r>
            <w:r w:rsidRPr="00FA176D">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FA176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FA176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A176D">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FA176D">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FA176D">
              <w:rPr>
                <w:rFonts w:ascii="Times New Roman" w:hAnsi="Times New Roman" w:cs="Times New Roman"/>
                <w:color w:val="000000"/>
                <w:sz w:val="24"/>
                <w:szCs w:val="24"/>
                <w:lang w:val="ru-RU"/>
              </w:rPr>
              <w:t>=151360.–</w:t>
            </w:r>
            <w:proofErr w:type="spellStart"/>
            <w:r w:rsidRPr="00FA176D">
              <w:rPr>
                <w:rFonts w:ascii="Times New Roman" w:hAnsi="Times New Roman" w:cs="Times New Roman"/>
                <w:color w:val="000000"/>
                <w:sz w:val="24"/>
                <w:szCs w:val="24"/>
                <w:lang w:val="ru-RU"/>
              </w:rPr>
              <w:t>Загл.сэкрана</w:t>
            </w:r>
            <w:proofErr w:type="spellEnd"/>
            <w:r w:rsidRPr="00FA176D">
              <w:rPr>
                <w:rFonts w:ascii="Times New Roman" w:hAnsi="Times New Roman" w:cs="Times New Roman"/>
                <w:color w:val="000000"/>
                <w:sz w:val="24"/>
                <w:szCs w:val="24"/>
                <w:lang w:val="ru-RU"/>
              </w:rPr>
              <w:t>.</w:t>
            </w:r>
            <w:r w:rsidRPr="00FA176D">
              <w:rPr>
                <w:lang w:val="ru-RU"/>
              </w:rPr>
              <w:t xml:space="preserve"> </w:t>
            </w:r>
          </w:p>
        </w:tc>
      </w:tr>
      <w:tr w:rsidR="00594543" w:rsidRPr="005A1F6B">
        <w:trPr>
          <w:trHeight w:hRule="exact" w:val="138"/>
        </w:trPr>
        <w:tc>
          <w:tcPr>
            <w:tcW w:w="426" w:type="dxa"/>
          </w:tcPr>
          <w:p w:rsidR="00594543" w:rsidRPr="00FA176D" w:rsidRDefault="00594543">
            <w:pPr>
              <w:rPr>
                <w:lang w:val="ru-RU"/>
              </w:rPr>
            </w:pPr>
          </w:p>
        </w:tc>
        <w:tc>
          <w:tcPr>
            <w:tcW w:w="1985" w:type="dxa"/>
          </w:tcPr>
          <w:p w:rsidR="00594543" w:rsidRPr="00FA176D" w:rsidRDefault="00594543">
            <w:pPr>
              <w:rPr>
                <w:lang w:val="ru-RU"/>
              </w:rPr>
            </w:pPr>
          </w:p>
        </w:tc>
        <w:tc>
          <w:tcPr>
            <w:tcW w:w="3686" w:type="dxa"/>
          </w:tcPr>
          <w:p w:rsidR="00594543" w:rsidRPr="00FA176D" w:rsidRDefault="00594543">
            <w:pPr>
              <w:rPr>
                <w:lang w:val="ru-RU"/>
              </w:rPr>
            </w:pPr>
          </w:p>
        </w:tc>
        <w:tc>
          <w:tcPr>
            <w:tcW w:w="3120" w:type="dxa"/>
          </w:tcPr>
          <w:p w:rsidR="00594543" w:rsidRPr="00FA176D" w:rsidRDefault="00594543">
            <w:pPr>
              <w:rPr>
                <w:lang w:val="ru-RU"/>
              </w:rPr>
            </w:pPr>
          </w:p>
        </w:tc>
        <w:tc>
          <w:tcPr>
            <w:tcW w:w="143" w:type="dxa"/>
          </w:tcPr>
          <w:p w:rsidR="00594543" w:rsidRPr="00FA176D" w:rsidRDefault="00594543">
            <w:pPr>
              <w:rPr>
                <w:lang w:val="ru-RU"/>
              </w:rPr>
            </w:pPr>
          </w:p>
        </w:tc>
      </w:tr>
      <w:tr w:rsidR="00594543">
        <w:trPr>
          <w:trHeight w:hRule="exact" w:val="285"/>
        </w:trPr>
        <w:tc>
          <w:tcPr>
            <w:tcW w:w="9370" w:type="dxa"/>
            <w:gridSpan w:val="5"/>
            <w:shd w:val="clear" w:color="000000" w:fill="FFFFFF"/>
            <w:tcMar>
              <w:left w:w="34" w:type="dxa"/>
              <w:right w:w="34" w:type="dxa"/>
            </w:tcMar>
          </w:tcPr>
          <w:p w:rsidR="00594543" w:rsidRDefault="00610A0C">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594543" w:rsidRPr="005A1F6B">
        <w:trPr>
          <w:trHeight w:hRule="exact" w:val="1637"/>
        </w:trPr>
        <w:tc>
          <w:tcPr>
            <w:tcW w:w="9370" w:type="dxa"/>
            <w:gridSpan w:val="5"/>
            <w:shd w:val="clear" w:color="000000" w:fill="FFFFFF"/>
            <w:tcMar>
              <w:left w:w="34" w:type="dxa"/>
              <w:right w:w="34" w:type="dxa"/>
            </w:tcMar>
          </w:tcPr>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1.</w:t>
            </w:r>
            <w:r w:rsidRPr="00FA176D">
              <w:rPr>
                <w:lang w:val="ru-RU"/>
              </w:rPr>
              <w:t xml:space="preserve"> </w:t>
            </w:r>
            <w:r w:rsidRPr="00FA176D">
              <w:rPr>
                <w:rFonts w:ascii="Times New Roman" w:hAnsi="Times New Roman" w:cs="Times New Roman"/>
                <w:color w:val="000000"/>
                <w:sz w:val="24"/>
                <w:szCs w:val="24"/>
                <w:lang w:val="ru-RU"/>
              </w:rPr>
              <w:t>Пономарева,</w:t>
            </w:r>
            <w:r w:rsidRPr="00FA176D">
              <w:rPr>
                <w:lang w:val="ru-RU"/>
              </w:rPr>
              <w:t xml:space="preserve"> </w:t>
            </w:r>
            <w:r w:rsidRPr="00FA176D">
              <w:rPr>
                <w:rFonts w:ascii="Times New Roman" w:hAnsi="Times New Roman" w:cs="Times New Roman"/>
                <w:color w:val="000000"/>
                <w:sz w:val="24"/>
                <w:szCs w:val="24"/>
                <w:lang w:val="ru-RU"/>
              </w:rPr>
              <w:t>О.</w:t>
            </w:r>
            <w:r w:rsidRPr="00FA176D">
              <w:rPr>
                <w:lang w:val="ru-RU"/>
              </w:rPr>
              <w:t xml:space="preserve"> </w:t>
            </w:r>
            <w:r w:rsidRPr="00FA176D">
              <w:rPr>
                <w:rFonts w:ascii="Times New Roman" w:hAnsi="Times New Roman" w:cs="Times New Roman"/>
                <w:color w:val="000000"/>
                <w:sz w:val="24"/>
                <w:szCs w:val="24"/>
                <w:lang w:val="ru-RU"/>
              </w:rPr>
              <w:t>С.</w:t>
            </w:r>
            <w:r w:rsidRPr="00FA176D">
              <w:rPr>
                <w:lang w:val="ru-RU"/>
              </w:rPr>
              <w:t xml:space="preserve"> </w:t>
            </w:r>
            <w:r w:rsidRPr="00FA176D">
              <w:rPr>
                <w:rFonts w:ascii="Times New Roman" w:hAnsi="Times New Roman" w:cs="Times New Roman"/>
                <w:color w:val="000000"/>
                <w:sz w:val="24"/>
                <w:szCs w:val="24"/>
                <w:lang w:val="ru-RU"/>
              </w:rPr>
              <w:t>Экономика</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управление</w:t>
            </w:r>
            <w:r w:rsidRPr="00FA176D">
              <w:rPr>
                <w:lang w:val="ru-RU"/>
              </w:rPr>
              <w:t xml:space="preserve"> </w:t>
            </w:r>
            <w:r w:rsidRPr="00FA176D">
              <w:rPr>
                <w:rFonts w:ascii="Times New Roman" w:hAnsi="Times New Roman" w:cs="Times New Roman"/>
                <w:color w:val="000000"/>
                <w:sz w:val="24"/>
                <w:szCs w:val="24"/>
                <w:lang w:val="ru-RU"/>
              </w:rPr>
              <w:t>производством:</w:t>
            </w:r>
            <w:r w:rsidRPr="00FA176D">
              <w:rPr>
                <w:lang w:val="ru-RU"/>
              </w:rPr>
              <w:t xml:space="preserve"> </w:t>
            </w:r>
            <w:r w:rsidRPr="00FA176D">
              <w:rPr>
                <w:rFonts w:ascii="Times New Roman" w:hAnsi="Times New Roman" w:cs="Times New Roman"/>
                <w:color w:val="000000"/>
                <w:sz w:val="24"/>
                <w:szCs w:val="24"/>
                <w:lang w:val="ru-RU"/>
              </w:rPr>
              <w:t>практикум</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О.</w:t>
            </w:r>
            <w:r w:rsidRPr="00FA176D">
              <w:rPr>
                <w:lang w:val="ru-RU"/>
              </w:rPr>
              <w:t xml:space="preserve"> </w:t>
            </w:r>
            <w:r w:rsidRPr="00FA176D">
              <w:rPr>
                <w:rFonts w:ascii="Times New Roman" w:hAnsi="Times New Roman" w:cs="Times New Roman"/>
                <w:color w:val="000000"/>
                <w:sz w:val="24"/>
                <w:szCs w:val="24"/>
                <w:lang w:val="ru-RU"/>
              </w:rPr>
              <w:t>С.</w:t>
            </w:r>
            <w:r w:rsidRPr="00FA176D">
              <w:rPr>
                <w:lang w:val="ru-RU"/>
              </w:rPr>
              <w:t xml:space="preserve"> </w:t>
            </w:r>
            <w:r w:rsidRPr="00FA176D">
              <w:rPr>
                <w:rFonts w:ascii="Times New Roman" w:hAnsi="Times New Roman" w:cs="Times New Roman"/>
                <w:color w:val="000000"/>
                <w:sz w:val="24"/>
                <w:szCs w:val="24"/>
                <w:lang w:val="ru-RU"/>
              </w:rPr>
              <w:t>Пономарева,</w:t>
            </w:r>
            <w:r w:rsidRPr="00FA176D">
              <w:rPr>
                <w:lang w:val="ru-RU"/>
              </w:rPr>
              <w:t xml:space="preserve"> </w:t>
            </w:r>
            <w:r w:rsidRPr="00FA176D">
              <w:rPr>
                <w:rFonts w:ascii="Times New Roman" w:hAnsi="Times New Roman" w:cs="Times New Roman"/>
                <w:color w:val="000000"/>
                <w:sz w:val="24"/>
                <w:szCs w:val="24"/>
                <w:lang w:val="ru-RU"/>
              </w:rPr>
              <w:t>С.</w:t>
            </w:r>
            <w:r w:rsidRPr="00FA176D">
              <w:rPr>
                <w:lang w:val="ru-RU"/>
              </w:rPr>
              <w:t xml:space="preserve"> </w:t>
            </w:r>
            <w:r w:rsidRPr="00FA176D">
              <w:rPr>
                <w:rFonts w:ascii="Times New Roman" w:hAnsi="Times New Roman" w:cs="Times New Roman"/>
                <w:color w:val="000000"/>
                <w:sz w:val="24"/>
                <w:szCs w:val="24"/>
                <w:lang w:val="ru-RU"/>
              </w:rPr>
              <w:t>В.</w:t>
            </w:r>
            <w:r w:rsidRPr="00FA176D">
              <w:rPr>
                <w:lang w:val="ru-RU"/>
              </w:rPr>
              <w:t xml:space="preserve"> </w:t>
            </w:r>
            <w:r w:rsidRPr="00FA176D">
              <w:rPr>
                <w:rFonts w:ascii="Times New Roman" w:hAnsi="Times New Roman" w:cs="Times New Roman"/>
                <w:color w:val="000000"/>
                <w:sz w:val="24"/>
                <w:szCs w:val="24"/>
                <w:lang w:val="ru-RU"/>
              </w:rPr>
              <w:t>Куликов;</w:t>
            </w:r>
            <w:r w:rsidRPr="00FA176D">
              <w:rPr>
                <w:lang w:val="ru-RU"/>
              </w:rPr>
              <w:t xml:space="preserve"> </w:t>
            </w:r>
            <w:r w:rsidRPr="00FA176D">
              <w:rPr>
                <w:rFonts w:ascii="Times New Roman" w:hAnsi="Times New Roman" w:cs="Times New Roman"/>
                <w:color w:val="000000"/>
                <w:sz w:val="24"/>
                <w:szCs w:val="24"/>
                <w:lang w:val="ru-RU"/>
              </w:rPr>
              <w:t>МГТУ.</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Магнитогорск:</w:t>
            </w:r>
            <w:r w:rsidRPr="00FA176D">
              <w:rPr>
                <w:lang w:val="ru-RU"/>
              </w:rPr>
              <w:t xml:space="preserve"> </w:t>
            </w:r>
            <w:r w:rsidRPr="00FA176D">
              <w:rPr>
                <w:rFonts w:ascii="Times New Roman" w:hAnsi="Times New Roman" w:cs="Times New Roman"/>
                <w:color w:val="000000"/>
                <w:sz w:val="24"/>
                <w:szCs w:val="24"/>
                <w:lang w:val="ru-RU"/>
              </w:rPr>
              <w:t>МГТУ,</w:t>
            </w:r>
            <w:r w:rsidRPr="00FA176D">
              <w:rPr>
                <w:lang w:val="ru-RU"/>
              </w:rPr>
              <w:t xml:space="preserve"> </w:t>
            </w:r>
            <w:r w:rsidRPr="00FA176D">
              <w:rPr>
                <w:rFonts w:ascii="Times New Roman" w:hAnsi="Times New Roman" w:cs="Times New Roman"/>
                <w:color w:val="000000"/>
                <w:sz w:val="24"/>
                <w:szCs w:val="24"/>
                <w:lang w:val="ru-RU"/>
              </w:rPr>
              <w:t>2015.</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1</w:t>
            </w:r>
            <w:r w:rsidRPr="00FA176D">
              <w:rPr>
                <w:lang w:val="ru-RU"/>
              </w:rPr>
              <w:t xml:space="preserve"> </w:t>
            </w:r>
            <w:r w:rsidRPr="00FA176D">
              <w:rPr>
                <w:rFonts w:ascii="Times New Roman" w:hAnsi="Times New Roman" w:cs="Times New Roman"/>
                <w:color w:val="000000"/>
                <w:sz w:val="24"/>
                <w:szCs w:val="24"/>
                <w:lang w:val="ru-RU"/>
              </w:rPr>
              <w:t>электрон.</w:t>
            </w:r>
            <w:r w:rsidRPr="00FA176D">
              <w:rPr>
                <w:lang w:val="ru-RU"/>
              </w:rPr>
              <w:t xml:space="preserve"> </w:t>
            </w:r>
            <w:r w:rsidRPr="00FA176D">
              <w:rPr>
                <w:rFonts w:ascii="Times New Roman" w:hAnsi="Times New Roman" w:cs="Times New Roman"/>
                <w:color w:val="000000"/>
                <w:sz w:val="24"/>
                <w:szCs w:val="24"/>
                <w:lang w:val="ru-RU"/>
              </w:rPr>
              <w:t>опт.</w:t>
            </w:r>
            <w:r w:rsidRPr="00FA176D">
              <w:rPr>
                <w:lang w:val="ru-RU"/>
              </w:rPr>
              <w:t xml:space="preserve"> </w:t>
            </w:r>
            <w:r w:rsidRPr="00FA176D">
              <w:rPr>
                <w:rFonts w:ascii="Times New Roman" w:hAnsi="Times New Roman" w:cs="Times New Roman"/>
                <w:color w:val="000000"/>
                <w:sz w:val="24"/>
                <w:szCs w:val="24"/>
                <w:lang w:val="ru-RU"/>
              </w:rPr>
              <w:t>диск</w:t>
            </w:r>
            <w:r w:rsidRPr="00FA176D">
              <w:rPr>
                <w:lang w:val="ru-RU"/>
              </w:rPr>
              <w:t xml:space="preserve"> </w:t>
            </w:r>
            <w:r w:rsidRPr="00FA176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FA176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Pr>
                <w:rFonts w:ascii="Times New Roman" w:hAnsi="Times New Roman" w:cs="Times New Roman"/>
                <w:color w:val="000000"/>
                <w:sz w:val="24"/>
                <w:szCs w:val="24"/>
              </w:rPr>
              <w:t>URL</w:t>
            </w:r>
            <w:r w:rsidRPr="00FA176D">
              <w:rPr>
                <w:rFonts w:ascii="Times New Roman" w:hAnsi="Times New Roman" w:cs="Times New Roman"/>
                <w:color w:val="000000"/>
                <w:sz w:val="24"/>
                <w:szCs w:val="24"/>
                <w:lang w:val="ru-RU"/>
              </w:rPr>
              <w:t>:</w:t>
            </w:r>
            <w:r w:rsidRPr="00FA176D">
              <w:rPr>
                <w:lang w:val="ru-RU"/>
              </w:rPr>
              <w:t xml:space="preserve"> </w:t>
            </w:r>
            <w:r>
              <w:rPr>
                <w:rFonts w:ascii="Times New Roman" w:hAnsi="Times New Roman" w:cs="Times New Roman"/>
                <w:color w:val="000000"/>
                <w:sz w:val="24"/>
                <w:szCs w:val="24"/>
              </w:rPr>
              <w:t>https</w:t>
            </w:r>
            <w:r w:rsidRPr="00FA176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FA176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FA176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FA176D">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FA176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FA176D">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FA176D">
              <w:rPr>
                <w:rFonts w:ascii="Times New Roman" w:hAnsi="Times New Roman" w:cs="Times New Roman"/>
                <w:color w:val="000000"/>
                <w:sz w:val="24"/>
                <w:szCs w:val="24"/>
                <w:lang w:val="ru-RU"/>
              </w:rPr>
              <w:t>=1265.</w:t>
            </w:r>
            <w:r>
              <w:rPr>
                <w:rFonts w:ascii="Times New Roman" w:hAnsi="Times New Roman" w:cs="Times New Roman"/>
                <w:color w:val="000000"/>
                <w:sz w:val="24"/>
                <w:szCs w:val="24"/>
              </w:rPr>
              <w:t>pdf</w:t>
            </w:r>
            <w:r w:rsidRPr="00FA176D">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FA176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FA176D">
              <w:rPr>
                <w:rFonts w:ascii="Times New Roman" w:hAnsi="Times New Roman" w:cs="Times New Roman"/>
                <w:color w:val="000000"/>
                <w:sz w:val="24"/>
                <w:szCs w:val="24"/>
                <w:lang w:val="ru-RU"/>
              </w:rPr>
              <w:t>/1/1123443/1265.</w:t>
            </w:r>
            <w:r>
              <w:rPr>
                <w:rFonts w:ascii="Times New Roman" w:hAnsi="Times New Roman" w:cs="Times New Roman"/>
                <w:color w:val="000000"/>
                <w:sz w:val="24"/>
                <w:szCs w:val="24"/>
              </w:rPr>
              <w:t>pdf</w:t>
            </w:r>
            <w:r w:rsidRPr="00FA176D">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FA176D">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FA176D">
              <w:rPr>
                <w:lang w:val="ru-RU"/>
              </w:rPr>
              <w:t xml:space="preserve"> </w:t>
            </w:r>
            <w:r w:rsidRPr="00FA176D">
              <w:rPr>
                <w:rFonts w:ascii="Times New Roman" w:hAnsi="Times New Roman" w:cs="Times New Roman"/>
                <w:color w:val="000000"/>
                <w:sz w:val="24"/>
                <w:szCs w:val="24"/>
                <w:lang w:val="ru-RU"/>
              </w:rPr>
              <w:t>(дата</w:t>
            </w:r>
            <w:r w:rsidRPr="00FA176D">
              <w:rPr>
                <w:lang w:val="ru-RU"/>
              </w:rPr>
              <w:t xml:space="preserve"> </w:t>
            </w:r>
            <w:r w:rsidRPr="00FA176D">
              <w:rPr>
                <w:rFonts w:ascii="Times New Roman" w:hAnsi="Times New Roman" w:cs="Times New Roman"/>
                <w:color w:val="000000"/>
                <w:sz w:val="24"/>
                <w:szCs w:val="24"/>
                <w:lang w:val="ru-RU"/>
              </w:rPr>
              <w:t>обращения:</w:t>
            </w:r>
            <w:r w:rsidRPr="00FA176D">
              <w:rPr>
                <w:lang w:val="ru-RU"/>
              </w:rPr>
              <w:t xml:space="preserve"> </w:t>
            </w:r>
            <w:r w:rsidRPr="00FA176D">
              <w:rPr>
                <w:rFonts w:ascii="Times New Roman" w:hAnsi="Times New Roman" w:cs="Times New Roman"/>
                <w:color w:val="000000"/>
                <w:sz w:val="24"/>
                <w:szCs w:val="24"/>
                <w:lang w:val="ru-RU"/>
              </w:rPr>
              <w:t>04.10.2019).</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Макрообъект.</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proofErr w:type="gramStart"/>
            <w:r w:rsidRPr="00FA176D">
              <w:rPr>
                <w:rFonts w:ascii="Times New Roman" w:hAnsi="Times New Roman" w:cs="Times New Roman"/>
                <w:color w:val="000000"/>
                <w:sz w:val="24"/>
                <w:szCs w:val="24"/>
                <w:lang w:val="ru-RU"/>
              </w:rPr>
              <w:t>Текст</w:t>
            </w:r>
            <w:r w:rsidRPr="00FA176D">
              <w:rPr>
                <w:lang w:val="ru-RU"/>
              </w:rPr>
              <w:t xml:space="preserve"> </w:t>
            </w:r>
            <w:r w:rsidRPr="00FA176D">
              <w:rPr>
                <w:rFonts w:ascii="Times New Roman" w:hAnsi="Times New Roman" w:cs="Times New Roman"/>
                <w:color w:val="000000"/>
                <w:sz w:val="24"/>
                <w:szCs w:val="24"/>
                <w:lang w:val="ru-RU"/>
              </w:rPr>
              <w:t>:</w:t>
            </w:r>
            <w:proofErr w:type="gramEnd"/>
            <w:r w:rsidRPr="00FA176D">
              <w:rPr>
                <w:lang w:val="ru-RU"/>
              </w:rPr>
              <w:t xml:space="preserve"> </w:t>
            </w:r>
            <w:r w:rsidRPr="00FA176D">
              <w:rPr>
                <w:rFonts w:ascii="Times New Roman" w:hAnsi="Times New Roman" w:cs="Times New Roman"/>
                <w:color w:val="000000"/>
                <w:sz w:val="24"/>
                <w:szCs w:val="24"/>
                <w:lang w:val="ru-RU"/>
              </w:rPr>
              <w:t>электронный.</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lang w:val="ru-RU"/>
              </w:rPr>
              <w:t xml:space="preserve"> </w:t>
            </w:r>
          </w:p>
        </w:tc>
      </w:tr>
      <w:tr w:rsidR="00594543" w:rsidRPr="005A1F6B">
        <w:trPr>
          <w:trHeight w:hRule="exact" w:val="138"/>
        </w:trPr>
        <w:tc>
          <w:tcPr>
            <w:tcW w:w="426" w:type="dxa"/>
          </w:tcPr>
          <w:p w:rsidR="00594543" w:rsidRPr="00FA176D" w:rsidRDefault="00594543">
            <w:pPr>
              <w:rPr>
                <w:lang w:val="ru-RU"/>
              </w:rPr>
            </w:pPr>
          </w:p>
        </w:tc>
        <w:tc>
          <w:tcPr>
            <w:tcW w:w="1985" w:type="dxa"/>
          </w:tcPr>
          <w:p w:rsidR="00594543" w:rsidRPr="00FA176D" w:rsidRDefault="00594543">
            <w:pPr>
              <w:rPr>
                <w:lang w:val="ru-RU"/>
              </w:rPr>
            </w:pPr>
          </w:p>
        </w:tc>
        <w:tc>
          <w:tcPr>
            <w:tcW w:w="3686" w:type="dxa"/>
          </w:tcPr>
          <w:p w:rsidR="00594543" w:rsidRPr="00FA176D" w:rsidRDefault="00594543">
            <w:pPr>
              <w:rPr>
                <w:lang w:val="ru-RU"/>
              </w:rPr>
            </w:pPr>
          </w:p>
        </w:tc>
        <w:tc>
          <w:tcPr>
            <w:tcW w:w="3120" w:type="dxa"/>
          </w:tcPr>
          <w:p w:rsidR="00594543" w:rsidRPr="00FA176D" w:rsidRDefault="00594543">
            <w:pPr>
              <w:rPr>
                <w:lang w:val="ru-RU"/>
              </w:rPr>
            </w:pPr>
          </w:p>
        </w:tc>
        <w:tc>
          <w:tcPr>
            <w:tcW w:w="143" w:type="dxa"/>
          </w:tcPr>
          <w:p w:rsidR="00594543" w:rsidRPr="00FA176D" w:rsidRDefault="00594543">
            <w:pPr>
              <w:rPr>
                <w:lang w:val="ru-RU"/>
              </w:rPr>
            </w:pPr>
          </w:p>
        </w:tc>
      </w:tr>
      <w:tr w:rsidR="00594543" w:rsidRPr="005A1F6B">
        <w:trPr>
          <w:trHeight w:hRule="exact" w:val="277"/>
        </w:trPr>
        <w:tc>
          <w:tcPr>
            <w:tcW w:w="9370" w:type="dxa"/>
            <w:gridSpan w:val="5"/>
            <w:shd w:val="clear" w:color="000000" w:fill="FFFFFF"/>
            <w:tcMar>
              <w:left w:w="34" w:type="dxa"/>
              <w:right w:w="34" w:type="dxa"/>
            </w:tcMar>
          </w:tcPr>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b/>
                <w:color w:val="000000"/>
                <w:sz w:val="24"/>
                <w:szCs w:val="24"/>
                <w:lang w:val="ru-RU"/>
              </w:rPr>
              <w:t>г)</w:t>
            </w:r>
            <w:r w:rsidRPr="00FA176D">
              <w:rPr>
                <w:lang w:val="ru-RU"/>
              </w:rPr>
              <w:t xml:space="preserve"> </w:t>
            </w:r>
            <w:r w:rsidRPr="00FA176D">
              <w:rPr>
                <w:rFonts w:ascii="Times New Roman" w:hAnsi="Times New Roman" w:cs="Times New Roman"/>
                <w:b/>
                <w:color w:val="000000"/>
                <w:sz w:val="24"/>
                <w:szCs w:val="24"/>
                <w:lang w:val="ru-RU"/>
              </w:rPr>
              <w:t>Программное</w:t>
            </w:r>
            <w:r w:rsidRPr="00FA176D">
              <w:rPr>
                <w:lang w:val="ru-RU"/>
              </w:rPr>
              <w:t xml:space="preserve"> </w:t>
            </w:r>
            <w:r w:rsidRPr="00FA176D">
              <w:rPr>
                <w:rFonts w:ascii="Times New Roman" w:hAnsi="Times New Roman" w:cs="Times New Roman"/>
                <w:b/>
                <w:color w:val="000000"/>
                <w:sz w:val="24"/>
                <w:szCs w:val="24"/>
                <w:lang w:val="ru-RU"/>
              </w:rPr>
              <w:t>обеспечение</w:t>
            </w:r>
            <w:r w:rsidRPr="00FA176D">
              <w:rPr>
                <w:lang w:val="ru-RU"/>
              </w:rPr>
              <w:t xml:space="preserve"> </w:t>
            </w:r>
            <w:r w:rsidRPr="00FA176D">
              <w:rPr>
                <w:rFonts w:ascii="Times New Roman" w:hAnsi="Times New Roman" w:cs="Times New Roman"/>
                <w:b/>
                <w:color w:val="000000"/>
                <w:sz w:val="24"/>
                <w:szCs w:val="24"/>
                <w:lang w:val="ru-RU"/>
              </w:rPr>
              <w:t>и</w:t>
            </w:r>
            <w:r w:rsidRPr="00FA176D">
              <w:rPr>
                <w:lang w:val="ru-RU"/>
              </w:rPr>
              <w:t xml:space="preserve"> </w:t>
            </w:r>
            <w:r w:rsidRPr="00FA176D">
              <w:rPr>
                <w:rFonts w:ascii="Times New Roman" w:hAnsi="Times New Roman" w:cs="Times New Roman"/>
                <w:b/>
                <w:color w:val="000000"/>
                <w:sz w:val="24"/>
                <w:szCs w:val="24"/>
                <w:lang w:val="ru-RU"/>
              </w:rPr>
              <w:t>Интернет-ресурсы:</w:t>
            </w:r>
            <w:r w:rsidRPr="00FA176D">
              <w:rPr>
                <w:lang w:val="ru-RU"/>
              </w:rPr>
              <w:t xml:space="preserve"> </w:t>
            </w:r>
          </w:p>
        </w:tc>
      </w:tr>
      <w:tr w:rsidR="00594543" w:rsidRPr="005A1F6B">
        <w:trPr>
          <w:trHeight w:hRule="exact" w:val="7"/>
        </w:trPr>
        <w:tc>
          <w:tcPr>
            <w:tcW w:w="9370" w:type="dxa"/>
            <w:gridSpan w:val="5"/>
            <w:vMerge w:val="restart"/>
            <w:shd w:val="clear" w:color="000000" w:fill="FFFFFF"/>
            <w:tcMar>
              <w:left w:w="34" w:type="dxa"/>
              <w:right w:w="34" w:type="dxa"/>
            </w:tcMar>
          </w:tcPr>
          <w:p w:rsidR="00594543" w:rsidRPr="00FA176D" w:rsidRDefault="00610A0C">
            <w:pPr>
              <w:spacing w:after="0" w:line="240" w:lineRule="auto"/>
              <w:ind w:firstLine="756"/>
              <w:jc w:val="both"/>
              <w:rPr>
                <w:sz w:val="24"/>
                <w:szCs w:val="24"/>
                <w:lang w:val="ru-RU"/>
              </w:rPr>
            </w:pPr>
            <w:r w:rsidRPr="00FA176D">
              <w:rPr>
                <w:lang w:val="ru-RU"/>
              </w:rPr>
              <w:t xml:space="preserve"> </w:t>
            </w:r>
          </w:p>
        </w:tc>
      </w:tr>
      <w:tr w:rsidR="00594543" w:rsidRPr="005A1F6B">
        <w:trPr>
          <w:trHeight w:hRule="exact" w:val="277"/>
        </w:trPr>
        <w:tc>
          <w:tcPr>
            <w:tcW w:w="9370" w:type="dxa"/>
            <w:gridSpan w:val="5"/>
            <w:vMerge/>
            <w:shd w:val="clear" w:color="000000" w:fill="FFFFFF"/>
            <w:tcMar>
              <w:left w:w="34" w:type="dxa"/>
              <w:right w:w="34" w:type="dxa"/>
            </w:tcMar>
          </w:tcPr>
          <w:p w:rsidR="00594543" w:rsidRPr="00FA176D" w:rsidRDefault="00594543">
            <w:pPr>
              <w:rPr>
                <w:lang w:val="ru-RU"/>
              </w:rPr>
            </w:pPr>
          </w:p>
        </w:tc>
      </w:tr>
      <w:tr w:rsidR="00594543" w:rsidRPr="005A1F6B">
        <w:trPr>
          <w:trHeight w:hRule="exact" w:val="277"/>
        </w:trPr>
        <w:tc>
          <w:tcPr>
            <w:tcW w:w="426" w:type="dxa"/>
          </w:tcPr>
          <w:p w:rsidR="00594543" w:rsidRPr="00FA176D" w:rsidRDefault="00594543">
            <w:pPr>
              <w:rPr>
                <w:lang w:val="ru-RU"/>
              </w:rPr>
            </w:pPr>
          </w:p>
        </w:tc>
        <w:tc>
          <w:tcPr>
            <w:tcW w:w="1985" w:type="dxa"/>
          </w:tcPr>
          <w:p w:rsidR="00594543" w:rsidRPr="00FA176D" w:rsidRDefault="00594543">
            <w:pPr>
              <w:rPr>
                <w:lang w:val="ru-RU"/>
              </w:rPr>
            </w:pPr>
          </w:p>
        </w:tc>
        <w:tc>
          <w:tcPr>
            <w:tcW w:w="3686" w:type="dxa"/>
          </w:tcPr>
          <w:p w:rsidR="00594543" w:rsidRPr="00FA176D" w:rsidRDefault="00594543">
            <w:pPr>
              <w:rPr>
                <w:lang w:val="ru-RU"/>
              </w:rPr>
            </w:pPr>
          </w:p>
        </w:tc>
        <w:tc>
          <w:tcPr>
            <w:tcW w:w="3120" w:type="dxa"/>
          </w:tcPr>
          <w:p w:rsidR="00594543" w:rsidRPr="00FA176D" w:rsidRDefault="00594543">
            <w:pPr>
              <w:rPr>
                <w:lang w:val="ru-RU"/>
              </w:rPr>
            </w:pPr>
          </w:p>
        </w:tc>
        <w:tc>
          <w:tcPr>
            <w:tcW w:w="143" w:type="dxa"/>
          </w:tcPr>
          <w:p w:rsidR="00594543" w:rsidRPr="00FA176D" w:rsidRDefault="00594543">
            <w:pPr>
              <w:rPr>
                <w:lang w:val="ru-RU"/>
              </w:rPr>
            </w:pPr>
          </w:p>
        </w:tc>
      </w:tr>
      <w:tr w:rsidR="00594543">
        <w:trPr>
          <w:trHeight w:hRule="exact" w:val="285"/>
        </w:trPr>
        <w:tc>
          <w:tcPr>
            <w:tcW w:w="9370" w:type="dxa"/>
            <w:gridSpan w:val="5"/>
            <w:shd w:val="clear" w:color="000000" w:fill="FFFFFF"/>
            <w:tcMar>
              <w:left w:w="34" w:type="dxa"/>
              <w:right w:w="34" w:type="dxa"/>
            </w:tcMar>
          </w:tcPr>
          <w:p w:rsidR="00594543" w:rsidRDefault="00610A0C">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594543">
        <w:trPr>
          <w:trHeight w:hRule="exact" w:val="555"/>
        </w:trPr>
        <w:tc>
          <w:tcPr>
            <w:tcW w:w="426" w:type="dxa"/>
          </w:tcPr>
          <w:p w:rsidR="00594543" w:rsidRDefault="0059454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594543" w:rsidRDefault="00594543"/>
        </w:tc>
      </w:tr>
      <w:tr w:rsidR="00594543">
        <w:trPr>
          <w:trHeight w:hRule="exact" w:val="818"/>
        </w:trPr>
        <w:tc>
          <w:tcPr>
            <w:tcW w:w="426" w:type="dxa"/>
          </w:tcPr>
          <w:p w:rsidR="00594543" w:rsidRDefault="0059454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594543" w:rsidRDefault="00594543"/>
        </w:tc>
      </w:tr>
    </w:tbl>
    <w:p w:rsidR="00594543" w:rsidRDefault="00610A0C">
      <w:pPr>
        <w:rPr>
          <w:sz w:val="0"/>
          <w:szCs w:val="0"/>
        </w:rPr>
      </w:pPr>
      <w:r>
        <w:br w:type="page"/>
      </w:r>
    </w:p>
    <w:tbl>
      <w:tblPr>
        <w:tblW w:w="0" w:type="auto"/>
        <w:tblCellMar>
          <w:left w:w="0" w:type="dxa"/>
          <w:right w:w="0" w:type="dxa"/>
        </w:tblCellMar>
        <w:tblLook w:val="04A0" w:firstRow="1" w:lastRow="0" w:firstColumn="1" w:lastColumn="0" w:noHBand="0" w:noVBand="1"/>
      </w:tblPr>
      <w:tblGrid>
        <w:gridCol w:w="272"/>
        <w:gridCol w:w="1716"/>
        <w:gridCol w:w="2917"/>
        <w:gridCol w:w="4364"/>
        <w:gridCol w:w="87"/>
      </w:tblGrid>
      <w:tr w:rsidR="00594543">
        <w:trPr>
          <w:trHeight w:hRule="exact" w:val="285"/>
        </w:trPr>
        <w:tc>
          <w:tcPr>
            <w:tcW w:w="426" w:type="dxa"/>
          </w:tcPr>
          <w:p w:rsidR="00594543" w:rsidRDefault="0059454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594543" w:rsidRDefault="00594543"/>
        </w:tc>
      </w:tr>
      <w:tr w:rsidR="00594543">
        <w:trPr>
          <w:trHeight w:hRule="exact" w:val="555"/>
        </w:trPr>
        <w:tc>
          <w:tcPr>
            <w:tcW w:w="426" w:type="dxa"/>
          </w:tcPr>
          <w:p w:rsidR="00594543" w:rsidRDefault="0059454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594543" w:rsidRDefault="00594543"/>
        </w:tc>
      </w:tr>
      <w:tr w:rsidR="00594543">
        <w:trPr>
          <w:trHeight w:hRule="exact" w:val="285"/>
        </w:trPr>
        <w:tc>
          <w:tcPr>
            <w:tcW w:w="426" w:type="dxa"/>
          </w:tcPr>
          <w:p w:rsidR="00594543" w:rsidRDefault="0059454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594543" w:rsidRDefault="00594543"/>
        </w:tc>
      </w:tr>
      <w:tr w:rsidR="00594543">
        <w:trPr>
          <w:trHeight w:hRule="exact" w:val="138"/>
        </w:trPr>
        <w:tc>
          <w:tcPr>
            <w:tcW w:w="426" w:type="dxa"/>
          </w:tcPr>
          <w:p w:rsidR="00594543" w:rsidRDefault="00594543"/>
        </w:tc>
        <w:tc>
          <w:tcPr>
            <w:tcW w:w="1985" w:type="dxa"/>
          </w:tcPr>
          <w:p w:rsidR="00594543" w:rsidRDefault="00594543"/>
        </w:tc>
        <w:tc>
          <w:tcPr>
            <w:tcW w:w="3686" w:type="dxa"/>
          </w:tcPr>
          <w:p w:rsidR="00594543" w:rsidRDefault="00594543"/>
        </w:tc>
        <w:tc>
          <w:tcPr>
            <w:tcW w:w="3120" w:type="dxa"/>
          </w:tcPr>
          <w:p w:rsidR="00594543" w:rsidRDefault="00594543"/>
        </w:tc>
        <w:tc>
          <w:tcPr>
            <w:tcW w:w="143" w:type="dxa"/>
          </w:tcPr>
          <w:p w:rsidR="00594543" w:rsidRDefault="00594543"/>
        </w:tc>
      </w:tr>
      <w:tr w:rsidR="00594543" w:rsidRPr="005A1F6B">
        <w:trPr>
          <w:trHeight w:hRule="exact" w:val="285"/>
        </w:trPr>
        <w:tc>
          <w:tcPr>
            <w:tcW w:w="9370" w:type="dxa"/>
            <w:gridSpan w:val="5"/>
            <w:shd w:val="clear" w:color="000000" w:fill="FFFFFF"/>
            <w:tcMar>
              <w:left w:w="34" w:type="dxa"/>
              <w:right w:w="34" w:type="dxa"/>
            </w:tcMar>
          </w:tcPr>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b/>
                <w:color w:val="000000"/>
                <w:sz w:val="24"/>
                <w:szCs w:val="24"/>
                <w:lang w:val="ru-RU"/>
              </w:rPr>
              <w:t>Профессиональные</w:t>
            </w:r>
            <w:r w:rsidRPr="00FA176D">
              <w:rPr>
                <w:lang w:val="ru-RU"/>
              </w:rPr>
              <w:t xml:space="preserve"> </w:t>
            </w:r>
            <w:r w:rsidRPr="00FA176D">
              <w:rPr>
                <w:rFonts w:ascii="Times New Roman" w:hAnsi="Times New Roman" w:cs="Times New Roman"/>
                <w:b/>
                <w:color w:val="000000"/>
                <w:sz w:val="24"/>
                <w:szCs w:val="24"/>
                <w:lang w:val="ru-RU"/>
              </w:rPr>
              <w:t>базы</w:t>
            </w:r>
            <w:r w:rsidRPr="00FA176D">
              <w:rPr>
                <w:lang w:val="ru-RU"/>
              </w:rPr>
              <w:t xml:space="preserve"> </w:t>
            </w:r>
            <w:r w:rsidRPr="00FA176D">
              <w:rPr>
                <w:rFonts w:ascii="Times New Roman" w:hAnsi="Times New Roman" w:cs="Times New Roman"/>
                <w:b/>
                <w:color w:val="000000"/>
                <w:sz w:val="24"/>
                <w:szCs w:val="24"/>
                <w:lang w:val="ru-RU"/>
              </w:rPr>
              <w:t>данных</w:t>
            </w:r>
            <w:r w:rsidRPr="00FA176D">
              <w:rPr>
                <w:lang w:val="ru-RU"/>
              </w:rPr>
              <w:t xml:space="preserve"> </w:t>
            </w:r>
            <w:r w:rsidRPr="00FA176D">
              <w:rPr>
                <w:rFonts w:ascii="Times New Roman" w:hAnsi="Times New Roman" w:cs="Times New Roman"/>
                <w:b/>
                <w:color w:val="000000"/>
                <w:sz w:val="24"/>
                <w:szCs w:val="24"/>
                <w:lang w:val="ru-RU"/>
              </w:rPr>
              <w:t>и</w:t>
            </w:r>
            <w:r w:rsidRPr="00FA176D">
              <w:rPr>
                <w:lang w:val="ru-RU"/>
              </w:rPr>
              <w:t xml:space="preserve"> </w:t>
            </w:r>
            <w:r w:rsidRPr="00FA176D">
              <w:rPr>
                <w:rFonts w:ascii="Times New Roman" w:hAnsi="Times New Roman" w:cs="Times New Roman"/>
                <w:b/>
                <w:color w:val="000000"/>
                <w:sz w:val="24"/>
                <w:szCs w:val="24"/>
                <w:lang w:val="ru-RU"/>
              </w:rPr>
              <w:t>информационные</w:t>
            </w:r>
            <w:r w:rsidRPr="00FA176D">
              <w:rPr>
                <w:lang w:val="ru-RU"/>
              </w:rPr>
              <w:t xml:space="preserve"> </w:t>
            </w:r>
            <w:r w:rsidRPr="00FA176D">
              <w:rPr>
                <w:rFonts w:ascii="Times New Roman" w:hAnsi="Times New Roman" w:cs="Times New Roman"/>
                <w:b/>
                <w:color w:val="000000"/>
                <w:sz w:val="24"/>
                <w:szCs w:val="24"/>
                <w:lang w:val="ru-RU"/>
              </w:rPr>
              <w:t>справочные</w:t>
            </w:r>
            <w:r w:rsidRPr="00FA176D">
              <w:rPr>
                <w:lang w:val="ru-RU"/>
              </w:rPr>
              <w:t xml:space="preserve"> </w:t>
            </w:r>
            <w:r w:rsidRPr="00FA176D">
              <w:rPr>
                <w:rFonts w:ascii="Times New Roman" w:hAnsi="Times New Roman" w:cs="Times New Roman"/>
                <w:b/>
                <w:color w:val="000000"/>
                <w:sz w:val="24"/>
                <w:szCs w:val="24"/>
                <w:lang w:val="ru-RU"/>
              </w:rPr>
              <w:t>системы</w:t>
            </w:r>
            <w:r w:rsidRPr="00FA176D">
              <w:rPr>
                <w:lang w:val="ru-RU"/>
              </w:rPr>
              <w:t xml:space="preserve"> </w:t>
            </w:r>
          </w:p>
        </w:tc>
      </w:tr>
      <w:tr w:rsidR="00594543">
        <w:trPr>
          <w:trHeight w:hRule="exact" w:val="270"/>
        </w:trPr>
        <w:tc>
          <w:tcPr>
            <w:tcW w:w="426" w:type="dxa"/>
          </w:tcPr>
          <w:p w:rsidR="00594543" w:rsidRPr="00FA176D" w:rsidRDefault="00594543">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594543" w:rsidRDefault="00594543"/>
        </w:tc>
      </w:tr>
      <w:tr w:rsidR="00594543">
        <w:trPr>
          <w:trHeight w:hRule="exact" w:val="14"/>
        </w:trPr>
        <w:tc>
          <w:tcPr>
            <w:tcW w:w="426" w:type="dxa"/>
          </w:tcPr>
          <w:p w:rsidR="00594543" w:rsidRDefault="00594543"/>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Pr="00FA176D" w:rsidRDefault="00610A0C">
            <w:pPr>
              <w:spacing w:after="0" w:line="240" w:lineRule="auto"/>
              <w:jc w:val="both"/>
              <w:rPr>
                <w:sz w:val="24"/>
                <w:szCs w:val="24"/>
                <w:lang w:val="ru-RU"/>
              </w:rPr>
            </w:pPr>
            <w:r w:rsidRPr="00FA176D">
              <w:rPr>
                <w:rFonts w:ascii="Times New Roman" w:hAnsi="Times New Roman" w:cs="Times New Roman"/>
                <w:color w:val="000000"/>
                <w:sz w:val="24"/>
                <w:szCs w:val="24"/>
                <w:lang w:val="ru-RU"/>
              </w:rPr>
              <w:t>Национальная</w:t>
            </w:r>
            <w:r w:rsidRPr="00FA176D">
              <w:rPr>
                <w:lang w:val="ru-RU"/>
              </w:rPr>
              <w:t xml:space="preserve"> </w:t>
            </w:r>
            <w:r w:rsidRPr="00FA176D">
              <w:rPr>
                <w:rFonts w:ascii="Times New Roman" w:hAnsi="Times New Roman" w:cs="Times New Roman"/>
                <w:color w:val="000000"/>
                <w:sz w:val="24"/>
                <w:szCs w:val="24"/>
                <w:lang w:val="ru-RU"/>
              </w:rPr>
              <w:t>информационно-аналитическая</w:t>
            </w:r>
            <w:r w:rsidRPr="00FA176D">
              <w:rPr>
                <w:lang w:val="ru-RU"/>
              </w:rPr>
              <w:t xml:space="preserve"> </w:t>
            </w:r>
            <w:r w:rsidRPr="00FA176D">
              <w:rPr>
                <w:rFonts w:ascii="Times New Roman" w:hAnsi="Times New Roman" w:cs="Times New Roman"/>
                <w:color w:val="000000"/>
                <w:sz w:val="24"/>
                <w:szCs w:val="24"/>
                <w:lang w:val="ru-RU"/>
              </w:rPr>
              <w:t>система</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Российский</w:t>
            </w:r>
            <w:r w:rsidRPr="00FA176D">
              <w:rPr>
                <w:lang w:val="ru-RU"/>
              </w:rPr>
              <w:t xml:space="preserve"> </w:t>
            </w:r>
            <w:r w:rsidRPr="00FA176D">
              <w:rPr>
                <w:rFonts w:ascii="Times New Roman" w:hAnsi="Times New Roman" w:cs="Times New Roman"/>
                <w:color w:val="000000"/>
                <w:sz w:val="24"/>
                <w:szCs w:val="24"/>
                <w:lang w:val="ru-RU"/>
              </w:rPr>
              <w:t>индекс</w:t>
            </w:r>
            <w:r w:rsidRPr="00FA176D">
              <w:rPr>
                <w:lang w:val="ru-RU"/>
              </w:rPr>
              <w:t xml:space="preserve"> </w:t>
            </w:r>
            <w:r w:rsidRPr="00FA176D">
              <w:rPr>
                <w:rFonts w:ascii="Times New Roman" w:hAnsi="Times New Roman" w:cs="Times New Roman"/>
                <w:color w:val="000000"/>
                <w:sz w:val="24"/>
                <w:szCs w:val="24"/>
                <w:lang w:val="ru-RU"/>
              </w:rPr>
              <w:t>научного</w:t>
            </w:r>
            <w:r w:rsidRPr="00FA176D">
              <w:rPr>
                <w:lang w:val="ru-RU"/>
              </w:rPr>
              <w:t xml:space="preserve"> </w:t>
            </w:r>
            <w:r w:rsidRPr="00FA176D">
              <w:rPr>
                <w:rFonts w:ascii="Times New Roman" w:hAnsi="Times New Roman" w:cs="Times New Roman"/>
                <w:color w:val="000000"/>
                <w:sz w:val="24"/>
                <w:szCs w:val="24"/>
                <w:lang w:val="ru-RU"/>
              </w:rPr>
              <w:t>цитирования</w:t>
            </w:r>
            <w:r w:rsidRPr="00FA176D">
              <w:rPr>
                <w:lang w:val="ru-RU"/>
              </w:rPr>
              <w:t xml:space="preserve"> </w:t>
            </w:r>
            <w:r w:rsidRPr="00FA176D">
              <w:rPr>
                <w:rFonts w:ascii="Times New Roman" w:hAnsi="Times New Roman" w:cs="Times New Roman"/>
                <w:color w:val="000000"/>
                <w:sz w:val="24"/>
                <w:szCs w:val="24"/>
                <w:lang w:val="ru-RU"/>
              </w:rPr>
              <w:t>(РИНЦ)</w:t>
            </w:r>
            <w:r w:rsidRPr="00FA176D">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594543" w:rsidRDefault="00594543"/>
        </w:tc>
      </w:tr>
      <w:tr w:rsidR="00594543">
        <w:trPr>
          <w:trHeight w:hRule="exact" w:val="811"/>
        </w:trPr>
        <w:tc>
          <w:tcPr>
            <w:tcW w:w="426" w:type="dxa"/>
          </w:tcPr>
          <w:p w:rsidR="00594543" w:rsidRDefault="00594543"/>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594543"/>
        </w:tc>
        <w:tc>
          <w:tcPr>
            <w:tcW w:w="143" w:type="dxa"/>
          </w:tcPr>
          <w:p w:rsidR="00594543" w:rsidRDefault="00594543"/>
        </w:tc>
      </w:tr>
      <w:tr w:rsidR="00594543">
        <w:trPr>
          <w:trHeight w:hRule="exact" w:val="555"/>
        </w:trPr>
        <w:tc>
          <w:tcPr>
            <w:tcW w:w="426" w:type="dxa"/>
          </w:tcPr>
          <w:p w:rsidR="00594543" w:rsidRDefault="0059454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Pr="00FA176D" w:rsidRDefault="00610A0C">
            <w:pPr>
              <w:spacing w:after="0" w:line="240" w:lineRule="auto"/>
              <w:jc w:val="both"/>
              <w:rPr>
                <w:sz w:val="24"/>
                <w:szCs w:val="24"/>
                <w:lang w:val="ru-RU"/>
              </w:rPr>
            </w:pPr>
            <w:r w:rsidRPr="00FA176D">
              <w:rPr>
                <w:rFonts w:ascii="Times New Roman" w:hAnsi="Times New Roman" w:cs="Times New Roman"/>
                <w:color w:val="000000"/>
                <w:sz w:val="24"/>
                <w:szCs w:val="24"/>
                <w:lang w:val="ru-RU"/>
              </w:rPr>
              <w:t>Поисковая</w:t>
            </w:r>
            <w:r w:rsidRPr="00FA176D">
              <w:rPr>
                <w:lang w:val="ru-RU"/>
              </w:rPr>
              <w:t xml:space="preserve"> </w:t>
            </w:r>
            <w:r w:rsidRPr="00FA176D">
              <w:rPr>
                <w:rFonts w:ascii="Times New Roman" w:hAnsi="Times New Roman" w:cs="Times New Roman"/>
                <w:color w:val="000000"/>
                <w:sz w:val="24"/>
                <w:szCs w:val="24"/>
                <w:lang w:val="ru-RU"/>
              </w:rPr>
              <w:t>система</w:t>
            </w:r>
            <w:r w:rsidRPr="00FA176D">
              <w:rPr>
                <w:lang w:val="ru-RU"/>
              </w:rPr>
              <w:t xml:space="preserve"> </w:t>
            </w:r>
            <w:r w:rsidRPr="00FA176D">
              <w:rPr>
                <w:rFonts w:ascii="Times New Roman" w:hAnsi="Times New Roman" w:cs="Times New Roman"/>
                <w:color w:val="000000"/>
                <w:sz w:val="24"/>
                <w:szCs w:val="24"/>
                <w:lang w:val="ru-RU"/>
              </w:rPr>
              <w:t>Академия</w:t>
            </w:r>
            <w:r w:rsidRPr="00FA176D">
              <w:rPr>
                <w:lang w:val="ru-RU"/>
              </w:rPr>
              <w:t xml:space="preserve"> </w:t>
            </w:r>
            <w:r>
              <w:rPr>
                <w:rFonts w:ascii="Times New Roman" w:hAnsi="Times New Roman" w:cs="Times New Roman"/>
                <w:color w:val="000000"/>
                <w:sz w:val="24"/>
                <w:szCs w:val="24"/>
              </w:rPr>
              <w:t>Google</w:t>
            </w:r>
            <w:r w:rsidRPr="00FA176D">
              <w:rPr>
                <w:lang w:val="ru-RU"/>
              </w:rPr>
              <w:t xml:space="preserve"> </w:t>
            </w:r>
            <w:r w:rsidRPr="00FA176D">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FA176D">
              <w:rPr>
                <w:lang w:val="ru-RU"/>
              </w:rPr>
              <w:t xml:space="preserve"> </w:t>
            </w:r>
            <w:r>
              <w:rPr>
                <w:rFonts w:ascii="Times New Roman" w:hAnsi="Times New Roman" w:cs="Times New Roman"/>
                <w:color w:val="000000"/>
                <w:sz w:val="24"/>
                <w:szCs w:val="24"/>
              </w:rPr>
              <w:t>Scholar</w:t>
            </w:r>
            <w:r w:rsidRPr="00FA176D">
              <w:rPr>
                <w:rFonts w:ascii="Times New Roman" w:hAnsi="Times New Roman" w:cs="Times New Roman"/>
                <w:color w:val="000000"/>
                <w:sz w:val="24"/>
                <w:szCs w:val="24"/>
                <w:lang w:val="ru-RU"/>
              </w:rPr>
              <w:t>)</w:t>
            </w:r>
            <w:r w:rsidRPr="00FA176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594543" w:rsidRDefault="00594543"/>
        </w:tc>
      </w:tr>
      <w:tr w:rsidR="00594543">
        <w:trPr>
          <w:trHeight w:hRule="exact" w:val="555"/>
        </w:trPr>
        <w:tc>
          <w:tcPr>
            <w:tcW w:w="426" w:type="dxa"/>
          </w:tcPr>
          <w:p w:rsidR="00594543" w:rsidRDefault="0059454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Pr="00FA176D" w:rsidRDefault="00610A0C">
            <w:pPr>
              <w:spacing w:after="0" w:line="240" w:lineRule="auto"/>
              <w:jc w:val="both"/>
              <w:rPr>
                <w:sz w:val="24"/>
                <w:szCs w:val="24"/>
                <w:lang w:val="ru-RU"/>
              </w:rPr>
            </w:pPr>
            <w:r w:rsidRPr="00FA176D">
              <w:rPr>
                <w:rFonts w:ascii="Times New Roman" w:hAnsi="Times New Roman" w:cs="Times New Roman"/>
                <w:color w:val="000000"/>
                <w:sz w:val="24"/>
                <w:szCs w:val="24"/>
                <w:lang w:val="ru-RU"/>
              </w:rPr>
              <w:t>Информационная</w:t>
            </w:r>
            <w:r w:rsidRPr="00FA176D">
              <w:rPr>
                <w:lang w:val="ru-RU"/>
              </w:rPr>
              <w:t xml:space="preserve"> </w:t>
            </w:r>
            <w:r w:rsidRPr="00FA176D">
              <w:rPr>
                <w:rFonts w:ascii="Times New Roman" w:hAnsi="Times New Roman" w:cs="Times New Roman"/>
                <w:color w:val="000000"/>
                <w:sz w:val="24"/>
                <w:szCs w:val="24"/>
                <w:lang w:val="ru-RU"/>
              </w:rPr>
              <w:t>система</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Единое</w:t>
            </w:r>
            <w:r w:rsidRPr="00FA176D">
              <w:rPr>
                <w:lang w:val="ru-RU"/>
              </w:rPr>
              <w:t xml:space="preserve"> </w:t>
            </w:r>
            <w:r w:rsidRPr="00FA176D">
              <w:rPr>
                <w:rFonts w:ascii="Times New Roman" w:hAnsi="Times New Roman" w:cs="Times New Roman"/>
                <w:color w:val="000000"/>
                <w:sz w:val="24"/>
                <w:szCs w:val="24"/>
                <w:lang w:val="ru-RU"/>
              </w:rPr>
              <w:t>окно</w:t>
            </w:r>
            <w:r w:rsidRPr="00FA176D">
              <w:rPr>
                <w:lang w:val="ru-RU"/>
              </w:rPr>
              <w:t xml:space="preserve"> </w:t>
            </w:r>
            <w:r w:rsidRPr="00FA176D">
              <w:rPr>
                <w:rFonts w:ascii="Times New Roman" w:hAnsi="Times New Roman" w:cs="Times New Roman"/>
                <w:color w:val="000000"/>
                <w:sz w:val="24"/>
                <w:szCs w:val="24"/>
                <w:lang w:val="ru-RU"/>
              </w:rPr>
              <w:t>доступа</w:t>
            </w:r>
            <w:r w:rsidRPr="00FA176D">
              <w:rPr>
                <w:lang w:val="ru-RU"/>
              </w:rPr>
              <w:t xml:space="preserve"> </w:t>
            </w:r>
            <w:r w:rsidRPr="00FA176D">
              <w:rPr>
                <w:rFonts w:ascii="Times New Roman" w:hAnsi="Times New Roman" w:cs="Times New Roman"/>
                <w:color w:val="000000"/>
                <w:sz w:val="24"/>
                <w:szCs w:val="24"/>
                <w:lang w:val="ru-RU"/>
              </w:rPr>
              <w:t>к</w:t>
            </w:r>
            <w:r w:rsidRPr="00FA176D">
              <w:rPr>
                <w:lang w:val="ru-RU"/>
              </w:rPr>
              <w:t xml:space="preserve"> </w:t>
            </w:r>
            <w:r w:rsidRPr="00FA176D">
              <w:rPr>
                <w:rFonts w:ascii="Times New Roman" w:hAnsi="Times New Roman" w:cs="Times New Roman"/>
                <w:color w:val="000000"/>
                <w:sz w:val="24"/>
                <w:szCs w:val="24"/>
                <w:lang w:val="ru-RU"/>
              </w:rPr>
              <w:t>информационным</w:t>
            </w:r>
            <w:r w:rsidRPr="00FA176D">
              <w:rPr>
                <w:lang w:val="ru-RU"/>
              </w:rPr>
              <w:t xml:space="preserve"> </w:t>
            </w:r>
            <w:r w:rsidRPr="00FA176D">
              <w:rPr>
                <w:rFonts w:ascii="Times New Roman" w:hAnsi="Times New Roman" w:cs="Times New Roman"/>
                <w:color w:val="000000"/>
                <w:sz w:val="24"/>
                <w:szCs w:val="24"/>
                <w:lang w:val="ru-RU"/>
              </w:rPr>
              <w:t>ресурсам</w:t>
            </w:r>
            <w:r w:rsidRPr="00FA176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594543" w:rsidRDefault="00594543"/>
        </w:tc>
      </w:tr>
      <w:tr w:rsidR="00594543">
        <w:trPr>
          <w:trHeight w:hRule="exact" w:val="555"/>
        </w:trPr>
        <w:tc>
          <w:tcPr>
            <w:tcW w:w="426" w:type="dxa"/>
          </w:tcPr>
          <w:p w:rsidR="00594543" w:rsidRDefault="0059454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594543" w:rsidRDefault="00594543"/>
        </w:tc>
      </w:tr>
      <w:tr w:rsidR="00594543">
        <w:trPr>
          <w:trHeight w:hRule="exact" w:val="555"/>
        </w:trPr>
        <w:tc>
          <w:tcPr>
            <w:tcW w:w="426" w:type="dxa"/>
          </w:tcPr>
          <w:p w:rsidR="00594543" w:rsidRDefault="0059454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24"/>
                <w:szCs w:val="24"/>
              </w:rPr>
            </w:pPr>
            <w:r w:rsidRPr="00FA176D">
              <w:rPr>
                <w:rFonts w:ascii="Times New Roman" w:hAnsi="Times New Roman" w:cs="Times New Roman"/>
                <w:color w:val="000000"/>
                <w:sz w:val="24"/>
                <w:szCs w:val="24"/>
                <w:lang w:val="ru-RU"/>
              </w:rPr>
              <w:t>Электронные</w:t>
            </w:r>
            <w:r w:rsidRPr="00FA176D">
              <w:rPr>
                <w:lang w:val="ru-RU"/>
              </w:rPr>
              <w:t xml:space="preserve"> </w:t>
            </w:r>
            <w:r w:rsidRPr="00FA176D">
              <w:rPr>
                <w:rFonts w:ascii="Times New Roman" w:hAnsi="Times New Roman" w:cs="Times New Roman"/>
                <w:color w:val="000000"/>
                <w:sz w:val="24"/>
                <w:szCs w:val="24"/>
                <w:lang w:val="ru-RU"/>
              </w:rPr>
              <w:t>ресурсы</w:t>
            </w:r>
            <w:r w:rsidRPr="00FA176D">
              <w:rPr>
                <w:lang w:val="ru-RU"/>
              </w:rPr>
              <w:t xml:space="preserve"> </w:t>
            </w:r>
            <w:r w:rsidRPr="00FA176D">
              <w:rPr>
                <w:rFonts w:ascii="Times New Roman" w:hAnsi="Times New Roman" w:cs="Times New Roman"/>
                <w:color w:val="000000"/>
                <w:sz w:val="24"/>
                <w:szCs w:val="24"/>
                <w:lang w:val="ru-RU"/>
              </w:rPr>
              <w:t>библиотеки</w:t>
            </w:r>
            <w:r w:rsidRPr="00FA176D">
              <w:rPr>
                <w:lang w:val="ru-RU"/>
              </w:rPr>
              <w:t xml:space="preserve"> </w:t>
            </w:r>
            <w:r w:rsidRPr="00FA176D">
              <w:rPr>
                <w:rFonts w:ascii="Times New Roman" w:hAnsi="Times New Roman" w:cs="Times New Roman"/>
                <w:color w:val="000000"/>
                <w:sz w:val="24"/>
                <w:szCs w:val="24"/>
                <w:lang w:val="ru-RU"/>
              </w:rPr>
              <w:t>МГТУ</w:t>
            </w:r>
            <w:r w:rsidRPr="00FA176D">
              <w:rPr>
                <w:lang w:val="ru-RU"/>
              </w:rPr>
              <w:t xml:space="preserve"> </w:t>
            </w:r>
            <w:r w:rsidRPr="00FA176D">
              <w:rPr>
                <w:rFonts w:ascii="Times New Roman" w:hAnsi="Times New Roman" w:cs="Times New Roman"/>
                <w:color w:val="000000"/>
                <w:sz w:val="24"/>
                <w:szCs w:val="24"/>
                <w:lang w:val="ru-RU"/>
              </w:rPr>
              <w:t>им.</w:t>
            </w:r>
            <w:r w:rsidRPr="00FA176D">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594543" w:rsidRDefault="00594543"/>
        </w:tc>
      </w:tr>
      <w:tr w:rsidR="00594543">
        <w:trPr>
          <w:trHeight w:hRule="exact" w:val="555"/>
        </w:trPr>
        <w:tc>
          <w:tcPr>
            <w:tcW w:w="426" w:type="dxa"/>
          </w:tcPr>
          <w:p w:rsidR="00594543" w:rsidRDefault="0059454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24"/>
                <w:szCs w:val="24"/>
              </w:rPr>
            </w:pPr>
            <w:r w:rsidRPr="00FA176D">
              <w:rPr>
                <w:rFonts w:ascii="Times New Roman" w:hAnsi="Times New Roman" w:cs="Times New Roman"/>
                <w:color w:val="000000"/>
                <w:sz w:val="24"/>
                <w:szCs w:val="24"/>
                <w:lang w:val="ru-RU"/>
              </w:rPr>
              <w:t>Федеральный</w:t>
            </w:r>
            <w:r w:rsidRPr="00FA176D">
              <w:rPr>
                <w:lang w:val="ru-RU"/>
              </w:rPr>
              <w:t xml:space="preserve"> </w:t>
            </w:r>
            <w:r w:rsidRPr="00FA176D">
              <w:rPr>
                <w:rFonts w:ascii="Times New Roman" w:hAnsi="Times New Roman" w:cs="Times New Roman"/>
                <w:color w:val="000000"/>
                <w:sz w:val="24"/>
                <w:szCs w:val="24"/>
                <w:lang w:val="ru-RU"/>
              </w:rPr>
              <w:t>образовательный</w:t>
            </w:r>
            <w:r w:rsidRPr="00FA176D">
              <w:rPr>
                <w:lang w:val="ru-RU"/>
              </w:rPr>
              <w:t xml:space="preserve"> </w:t>
            </w:r>
            <w:r w:rsidRPr="00FA176D">
              <w:rPr>
                <w:rFonts w:ascii="Times New Roman" w:hAnsi="Times New Roman" w:cs="Times New Roman"/>
                <w:color w:val="000000"/>
                <w:sz w:val="24"/>
                <w:szCs w:val="24"/>
                <w:lang w:val="ru-RU"/>
              </w:rPr>
              <w:t>портал</w:t>
            </w:r>
            <w:r w:rsidRPr="00FA176D">
              <w:rPr>
                <w:lang w:val="ru-RU"/>
              </w:rPr>
              <w:t xml:space="preserve"> </w:t>
            </w:r>
            <w:r w:rsidRPr="00FA176D">
              <w:rPr>
                <w:rFonts w:ascii="Times New Roman" w:hAnsi="Times New Roman" w:cs="Times New Roman"/>
                <w:color w:val="000000"/>
                <w:sz w:val="24"/>
                <w:szCs w:val="24"/>
                <w:lang w:val="ru-RU"/>
              </w:rPr>
              <w:t>–</w:t>
            </w:r>
            <w:r w:rsidRPr="00FA176D">
              <w:rPr>
                <w:lang w:val="ru-RU"/>
              </w:rPr>
              <w:t xml:space="preserve"> </w:t>
            </w:r>
            <w:r w:rsidRPr="00FA176D">
              <w:rPr>
                <w:rFonts w:ascii="Times New Roman" w:hAnsi="Times New Roman" w:cs="Times New Roman"/>
                <w:color w:val="000000"/>
                <w:sz w:val="24"/>
                <w:szCs w:val="24"/>
                <w:lang w:val="ru-RU"/>
              </w:rPr>
              <w:t>Экономика.</w:t>
            </w:r>
            <w:r w:rsidRPr="00FA176D">
              <w:rPr>
                <w:lang w:val="ru-RU"/>
              </w:rPr>
              <w:t xml:space="preserve"> </w:t>
            </w:r>
            <w:r w:rsidRPr="00FA176D">
              <w:rPr>
                <w:rFonts w:ascii="Times New Roman" w:hAnsi="Times New Roman" w:cs="Times New Roman"/>
                <w:color w:val="000000"/>
                <w:sz w:val="24"/>
                <w:szCs w:val="24"/>
                <w:lang w:val="ru-RU"/>
              </w:rPr>
              <w:t>Социология.</w:t>
            </w:r>
            <w:r w:rsidRPr="00FA176D">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594543" w:rsidRDefault="00594543"/>
        </w:tc>
      </w:tr>
      <w:tr w:rsidR="00594543">
        <w:trPr>
          <w:trHeight w:hRule="exact" w:val="826"/>
        </w:trPr>
        <w:tc>
          <w:tcPr>
            <w:tcW w:w="426" w:type="dxa"/>
          </w:tcPr>
          <w:p w:rsidR="00594543" w:rsidRDefault="0059454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Pr="00FA176D" w:rsidRDefault="00610A0C">
            <w:pPr>
              <w:spacing w:after="0" w:line="240" w:lineRule="auto"/>
              <w:jc w:val="both"/>
              <w:rPr>
                <w:sz w:val="24"/>
                <w:szCs w:val="24"/>
                <w:lang w:val="ru-RU"/>
              </w:rPr>
            </w:pPr>
            <w:r w:rsidRPr="00FA176D">
              <w:rPr>
                <w:rFonts w:ascii="Times New Roman" w:hAnsi="Times New Roman" w:cs="Times New Roman"/>
                <w:color w:val="000000"/>
                <w:sz w:val="24"/>
                <w:szCs w:val="24"/>
                <w:lang w:val="ru-RU"/>
              </w:rPr>
              <w:t>Международная</w:t>
            </w:r>
            <w:r w:rsidRPr="00FA176D">
              <w:rPr>
                <w:lang w:val="ru-RU"/>
              </w:rPr>
              <w:t xml:space="preserve"> </w:t>
            </w:r>
            <w:proofErr w:type="spellStart"/>
            <w:r w:rsidRPr="00FA176D">
              <w:rPr>
                <w:rFonts w:ascii="Times New Roman" w:hAnsi="Times New Roman" w:cs="Times New Roman"/>
                <w:color w:val="000000"/>
                <w:sz w:val="24"/>
                <w:szCs w:val="24"/>
                <w:lang w:val="ru-RU"/>
              </w:rPr>
              <w:t>наукометрическая</w:t>
            </w:r>
            <w:proofErr w:type="spellEnd"/>
            <w:r w:rsidRPr="00FA176D">
              <w:rPr>
                <w:lang w:val="ru-RU"/>
              </w:rPr>
              <w:t xml:space="preserve"> </w:t>
            </w:r>
            <w:r w:rsidRPr="00FA176D">
              <w:rPr>
                <w:rFonts w:ascii="Times New Roman" w:hAnsi="Times New Roman" w:cs="Times New Roman"/>
                <w:color w:val="000000"/>
                <w:sz w:val="24"/>
                <w:szCs w:val="24"/>
                <w:lang w:val="ru-RU"/>
              </w:rPr>
              <w:t>реферативная</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полнотекстовая</w:t>
            </w:r>
            <w:r w:rsidRPr="00FA176D">
              <w:rPr>
                <w:lang w:val="ru-RU"/>
              </w:rPr>
              <w:t xml:space="preserve"> </w:t>
            </w:r>
            <w:r w:rsidRPr="00FA176D">
              <w:rPr>
                <w:rFonts w:ascii="Times New Roman" w:hAnsi="Times New Roman" w:cs="Times New Roman"/>
                <w:color w:val="000000"/>
                <w:sz w:val="24"/>
                <w:szCs w:val="24"/>
                <w:lang w:val="ru-RU"/>
              </w:rPr>
              <w:t>база</w:t>
            </w:r>
            <w:r w:rsidRPr="00FA176D">
              <w:rPr>
                <w:lang w:val="ru-RU"/>
              </w:rPr>
              <w:t xml:space="preserve"> </w:t>
            </w:r>
            <w:r w:rsidRPr="00FA176D">
              <w:rPr>
                <w:rFonts w:ascii="Times New Roman" w:hAnsi="Times New Roman" w:cs="Times New Roman"/>
                <w:color w:val="000000"/>
                <w:sz w:val="24"/>
                <w:szCs w:val="24"/>
                <w:lang w:val="ru-RU"/>
              </w:rPr>
              <w:t>данных</w:t>
            </w:r>
            <w:r w:rsidRPr="00FA176D">
              <w:rPr>
                <w:lang w:val="ru-RU"/>
              </w:rPr>
              <w:t xml:space="preserve"> </w:t>
            </w:r>
            <w:r w:rsidRPr="00FA176D">
              <w:rPr>
                <w:rFonts w:ascii="Times New Roman" w:hAnsi="Times New Roman" w:cs="Times New Roman"/>
                <w:color w:val="000000"/>
                <w:sz w:val="24"/>
                <w:szCs w:val="24"/>
                <w:lang w:val="ru-RU"/>
              </w:rPr>
              <w:t>научных</w:t>
            </w:r>
            <w:r w:rsidRPr="00FA176D">
              <w:rPr>
                <w:lang w:val="ru-RU"/>
              </w:rPr>
              <w:t xml:space="preserve"> </w:t>
            </w:r>
            <w:r w:rsidRPr="00FA176D">
              <w:rPr>
                <w:rFonts w:ascii="Times New Roman" w:hAnsi="Times New Roman" w:cs="Times New Roman"/>
                <w:color w:val="000000"/>
                <w:sz w:val="24"/>
                <w:szCs w:val="24"/>
                <w:lang w:val="ru-RU"/>
              </w:rPr>
              <w:t>изданий</w:t>
            </w:r>
            <w:r w:rsidRPr="00FA176D">
              <w:rPr>
                <w:lang w:val="ru-RU"/>
              </w:rPr>
              <w:t xml:space="preserve"> </w:t>
            </w:r>
            <w:r w:rsidRPr="00FA176D">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FA176D">
              <w:rPr>
                <w:lang w:val="ru-RU"/>
              </w:rPr>
              <w:t xml:space="preserve"> </w:t>
            </w:r>
            <w:r>
              <w:rPr>
                <w:rFonts w:ascii="Times New Roman" w:hAnsi="Times New Roman" w:cs="Times New Roman"/>
                <w:color w:val="000000"/>
                <w:sz w:val="24"/>
                <w:szCs w:val="24"/>
              </w:rPr>
              <w:t>of</w:t>
            </w:r>
            <w:r w:rsidRPr="00FA176D">
              <w:rPr>
                <w:lang w:val="ru-RU"/>
              </w:rPr>
              <w:t xml:space="preserve"> </w:t>
            </w:r>
            <w:r>
              <w:rPr>
                <w:rFonts w:ascii="Times New Roman" w:hAnsi="Times New Roman" w:cs="Times New Roman"/>
                <w:color w:val="000000"/>
                <w:sz w:val="24"/>
                <w:szCs w:val="24"/>
              </w:rPr>
              <w:t>science</w:t>
            </w:r>
            <w:r w:rsidRPr="00FA176D">
              <w:rPr>
                <w:rFonts w:ascii="Times New Roman" w:hAnsi="Times New Roman" w:cs="Times New Roman"/>
                <w:color w:val="000000"/>
                <w:sz w:val="24"/>
                <w:szCs w:val="24"/>
                <w:lang w:val="ru-RU"/>
              </w:rPr>
              <w:t>»</w:t>
            </w:r>
            <w:r w:rsidRPr="00FA176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594543" w:rsidRDefault="00594543"/>
        </w:tc>
      </w:tr>
      <w:tr w:rsidR="00594543">
        <w:trPr>
          <w:trHeight w:hRule="exact" w:val="555"/>
        </w:trPr>
        <w:tc>
          <w:tcPr>
            <w:tcW w:w="426" w:type="dxa"/>
          </w:tcPr>
          <w:p w:rsidR="00594543" w:rsidRDefault="0059454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Pr="00FA176D" w:rsidRDefault="00610A0C">
            <w:pPr>
              <w:spacing w:after="0" w:line="240" w:lineRule="auto"/>
              <w:jc w:val="both"/>
              <w:rPr>
                <w:sz w:val="24"/>
                <w:szCs w:val="24"/>
                <w:lang w:val="ru-RU"/>
              </w:rPr>
            </w:pPr>
            <w:r w:rsidRPr="00FA176D">
              <w:rPr>
                <w:rFonts w:ascii="Times New Roman" w:hAnsi="Times New Roman" w:cs="Times New Roman"/>
                <w:color w:val="000000"/>
                <w:sz w:val="24"/>
                <w:szCs w:val="24"/>
                <w:lang w:val="ru-RU"/>
              </w:rPr>
              <w:t>Международная</w:t>
            </w:r>
            <w:r w:rsidRPr="00FA176D">
              <w:rPr>
                <w:lang w:val="ru-RU"/>
              </w:rPr>
              <w:t xml:space="preserve"> </w:t>
            </w:r>
            <w:r w:rsidRPr="00FA176D">
              <w:rPr>
                <w:rFonts w:ascii="Times New Roman" w:hAnsi="Times New Roman" w:cs="Times New Roman"/>
                <w:color w:val="000000"/>
                <w:sz w:val="24"/>
                <w:szCs w:val="24"/>
                <w:lang w:val="ru-RU"/>
              </w:rPr>
              <w:t>реферативная</w:t>
            </w:r>
            <w:r w:rsidRPr="00FA176D">
              <w:rPr>
                <w:lang w:val="ru-RU"/>
              </w:rPr>
              <w:t xml:space="preserve"> </w:t>
            </w:r>
            <w:r w:rsidRPr="00FA176D">
              <w:rPr>
                <w:rFonts w:ascii="Times New Roman" w:hAnsi="Times New Roman" w:cs="Times New Roman"/>
                <w:color w:val="000000"/>
                <w:sz w:val="24"/>
                <w:szCs w:val="24"/>
                <w:lang w:val="ru-RU"/>
              </w:rPr>
              <w:t>и</w:t>
            </w:r>
            <w:r w:rsidRPr="00FA176D">
              <w:rPr>
                <w:lang w:val="ru-RU"/>
              </w:rPr>
              <w:t xml:space="preserve"> </w:t>
            </w:r>
            <w:r w:rsidRPr="00FA176D">
              <w:rPr>
                <w:rFonts w:ascii="Times New Roman" w:hAnsi="Times New Roman" w:cs="Times New Roman"/>
                <w:color w:val="000000"/>
                <w:sz w:val="24"/>
                <w:szCs w:val="24"/>
                <w:lang w:val="ru-RU"/>
              </w:rPr>
              <w:t>полнотекстовая</w:t>
            </w:r>
            <w:r w:rsidRPr="00FA176D">
              <w:rPr>
                <w:lang w:val="ru-RU"/>
              </w:rPr>
              <w:t xml:space="preserve"> </w:t>
            </w:r>
            <w:r w:rsidRPr="00FA176D">
              <w:rPr>
                <w:rFonts w:ascii="Times New Roman" w:hAnsi="Times New Roman" w:cs="Times New Roman"/>
                <w:color w:val="000000"/>
                <w:sz w:val="24"/>
                <w:szCs w:val="24"/>
                <w:lang w:val="ru-RU"/>
              </w:rPr>
              <w:t>справочная</w:t>
            </w:r>
            <w:r w:rsidRPr="00FA176D">
              <w:rPr>
                <w:lang w:val="ru-RU"/>
              </w:rPr>
              <w:t xml:space="preserve"> </w:t>
            </w:r>
            <w:r w:rsidRPr="00FA176D">
              <w:rPr>
                <w:rFonts w:ascii="Times New Roman" w:hAnsi="Times New Roman" w:cs="Times New Roman"/>
                <w:color w:val="000000"/>
                <w:sz w:val="24"/>
                <w:szCs w:val="24"/>
                <w:lang w:val="ru-RU"/>
              </w:rPr>
              <w:t>база</w:t>
            </w:r>
            <w:r w:rsidRPr="00FA176D">
              <w:rPr>
                <w:lang w:val="ru-RU"/>
              </w:rPr>
              <w:t xml:space="preserve"> </w:t>
            </w:r>
            <w:r w:rsidRPr="00FA176D">
              <w:rPr>
                <w:rFonts w:ascii="Times New Roman" w:hAnsi="Times New Roman" w:cs="Times New Roman"/>
                <w:color w:val="000000"/>
                <w:sz w:val="24"/>
                <w:szCs w:val="24"/>
                <w:lang w:val="ru-RU"/>
              </w:rPr>
              <w:t>данных</w:t>
            </w:r>
            <w:r w:rsidRPr="00FA176D">
              <w:rPr>
                <w:lang w:val="ru-RU"/>
              </w:rPr>
              <w:t xml:space="preserve"> </w:t>
            </w:r>
            <w:r w:rsidRPr="00FA176D">
              <w:rPr>
                <w:rFonts w:ascii="Times New Roman" w:hAnsi="Times New Roman" w:cs="Times New Roman"/>
                <w:color w:val="000000"/>
                <w:sz w:val="24"/>
                <w:szCs w:val="24"/>
                <w:lang w:val="ru-RU"/>
              </w:rPr>
              <w:t>научных</w:t>
            </w:r>
            <w:r w:rsidRPr="00FA176D">
              <w:rPr>
                <w:lang w:val="ru-RU"/>
              </w:rPr>
              <w:t xml:space="preserve"> </w:t>
            </w:r>
            <w:r w:rsidRPr="00FA176D">
              <w:rPr>
                <w:rFonts w:ascii="Times New Roman" w:hAnsi="Times New Roman" w:cs="Times New Roman"/>
                <w:color w:val="000000"/>
                <w:sz w:val="24"/>
                <w:szCs w:val="24"/>
                <w:lang w:val="ru-RU"/>
              </w:rPr>
              <w:t>изданий</w:t>
            </w:r>
            <w:r w:rsidRPr="00FA176D">
              <w:rPr>
                <w:lang w:val="ru-RU"/>
              </w:rPr>
              <w:t xml:space="preserve"> </w:t>
            </w:r>
            <w:r w:rsidRPr="00FA176D">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FA176D">
              <w:rPr>
                <w:rFonts w:ascii="Times New Roman" w:hAnsi="Times New Roman" w:cs="Times New Roman"/>
                <w:color w:val="000000"/>
                <w:sz w:val="24"/>
                <w:szCs w:val="24"/>
                <w:lang w:val="ru-RU"/>
              </w:rPr>
              <w:t>»</w:t>
            </w:r>
            <w:r w:rsidRPr="00FA176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4543" w:rsidRDefault="00610A0C">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594543" w:rsidRDefault="00594543"/>
        </w:tc>
      </w:tr>
      <w:tr w:rsidR="00594543" w:rsidRPr="005A1F6B">
        <w:trPr>
          <w:trHeight w:hRule="exact" w:val="285"/>
        </w:trPr>
        <w:tc>
          <w:tcPr>
            <w:tcW w:w="9370" w:type="dxa"/>
            <w:gridSpan w:val="5"/>
            <w:shd w:val="clear" w:color="000000" w:fill="FFFFFF"/>
            <w:tcMar>
              <w:left w:w="34" w:type="dxa"/>
              <w:right w:w="34" w:type="dxa"/>
            </w:tcMar>
          </w:tcPr>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b/>
                <w:color w:val="000000"/>
                <w:sz w:val="24"/>
                <w:szCs w:val="24"/>
                <w:lang w:val="ru-RU"/>
              </w:rPr>
              <w:t>9</w:t>
            </w:r>
            <w:r w:rsidRPr="00FA176D">
              <w:rPr>
                <w:lang w:val="ru-RU"/>
              </w:rPr>
              <w:t xml:space="preserve"> </w:t>
            </w:r>
            <w:r w:rsidRPr="00FA176D">
              <w:rPr>
                <w:rFonts w:ascii="Times New Roman" w:hAnsi="Times New Roman" w:cs="Times New Roman"/>
                <w:b/>
                <w:color w:val="000000"/>
                <w:sz w:val="24"/>
                <w:szCs w:val="24"/>
                <w:lang w:val="ru-RU"/>
              </w:rPr>
              <w:t>Материально-техническое</w:t>
            </w:r>
            <w:r w:rsidRPr="00FA176D">
              <w:rPr>
                <w:lang w:val="ru-RU"/>
              </w:rPr>
              <w:t xml:space="preserve"> </w:t>
            </w:r>
            <w:r w:rsidRPr="00FA176D">
              <w:rPr>
                <w:rFonts w:ascii="Times New Roman" w:hAnsi="Times New Roman" w:cs="Times New Roman"/>
                <w:b/>
                <w:color w:val="000000"/>
                <w:sz w:val="24"/>
                <w:szCs w:val="24"/>
                <w:lang w:val="ru-RU"/>
              </w:rPr>
              <w:t>обеспечение</w:t>
            </w:r>
            <w:r w:rsidRPr="00FA176D">
              <w:rPr>
                <w:lang w:val="ru-RU"/>
              </w:rPr>
              <w:t xml:space="preserve"> </w:t>
            </w:r>
            <w:r w:rsidRPr="00FA176D">
              <w:rPr>
                <w:rFonts w:ascii="Times New Roman" w:hAnsi="Times New Roman" w:cs="Times New Roman"/>
                <w:b/>
                <w:color w:val="000000"/>
                <w:sz w:val="24"/>
                <w:szCs w:val="24"/>
                <w:lang w:val="ru-RU"/>
              </w:rPr>
              <w:t>дисциплины</w:t>
            </w:r>
            <w:r w:rsidRPr="00FA176D">
              <w:rPr>
                <w:lang w:val="ru-RU"/>
              </w:rPr>
              <w:t xml:space="preserve"> </w:t>
            </w:r>
            <w:r w:rsidRPr="00FA176D">
              <w:rPr>
                <w:rFonts w:ascii="Times New Roman" w:hAnsi="Times New Roman" w:cs="Times New Roman"/>
                <w:b/>
                <w:color w:val="000000"/>
                <w:sz w:val="24"/>
                <w:szCs w:val="24"/>
                <w:lang w:val="ru-RU"/>
              </w:rPr>
              <w:t>(модуля)</w:t>
            </w:r>
            <w:r w:rsidRPr="00FA176D">
              <w:rPr>
                <w:lang w:val="ru-RU"/>
              </w:rPr>
              <w:t xml:space="preserve"> </w:t>
            </w:r>
          </w:p>
        </w:tc>
      </w:tr>
      <w:tr w:rsidR="00594543" w:rsidRPr="005A1F6B">
        <w:trPr>
          <w:trHeight w:hRule="exact" w:val="138"/>
        </w:trPr>
        <w:tc>
          <w:tcPr>
            <w:tcW w:w="426" w:type="dxa"/>
          </w:tcPr>
          <w:p w:rsidR="00594543" w:rsidRPr="00FA176D" w:rsidRDefault="00594543">
            <w:pPr>
              <w:rPr>
                <w:lang w:val="ru-RU"/>
              </w:rPr>
            </w:pPr>
          </w:p>
        </w:tc>
        <w:tc>
          <w:tcPr>
            <w:tcW w:w="1985" w:type="dxa"/>
          </w:tcPr>
          <w:p w:rsidR="00594543" w:rsidRPr="00FA176D" w:rsidRDefault="00594543">
            <w:pPr>
              <w:rPr>
                <w:lang w:val="ru-RU"/>
              </w:rPr>
            </w:pPr>
          </w:p>
        </w:tc>
        <w:tc>
          <w:tcPr>
            <w:tcW w:w="3686" w:type="dxa"/>
          </w:tcPr>
          <w:p w:rsidR="00594543" w:rsidRPr="00FA176D" w:rsidRDefault="00594543">
            <w:pPr>
              <w:rPr>
                <w:lang w:val="ru-RU"/>
              </w:rPr>
            </w:pPr>
          </w:p>
        </w:tc>
        <w:tc>
          <w:tcPr>
            <w:tcW w:w="3120" w:type="dxa"/>
          </w:tcPr>
          <w:p w:rsidR="00594543" w:rsidRPr="00FA176D" w:rsidRDefault="00594543">
            <w:pPr>
              <w:rPr>
                <w:lang w:val="ru-RU"/>
              </w:rPr>
            </w:pPr>
          </w:p>
        </w:tc>
        <w:tc>
          <w:tcPr>
            <w:tcW w:w="143" w:type="dxa"/>
          </w:tcPr>
          <w:p w:rsidR="00594543" w:rsidRPr="00FA176D" w:rsidRDefault="00594543">
            <w:pPr>
              <w:rPr>
                <w:lang w:val="ru-RU"/>
              </w:rPr>
            </w:pPr>
          </w:p>
        </w:tc>
      </w:tr>
      <w:tr w:rsidR="00594543" w:rsidRPr="005A1F6B">
        <w:trPr>
          <w:trHeight w:hRule="exact" w:val="270"/>
        </w:trPr>
        <w:tc>
          <w:tcPr>
            <w:tcW w:w="9370" w:type="dxa"/>
            <w:gridSpan w:val="5"/>
            <w:shd w:val="clear" w:color="000000" w:fill="FFFFFF"/>
            <w:tcMar>
              <w:left w:w="34" w:type="dxa"/>
              <w:right w:w="34" w:type="dxa"/>
            </w:tcMar>
          </w:tcPr>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Материально-техническое</w:t>
            </w:r>
            <w:r w:rsidRPr="00FA176D">
              <w:rPr>
                <w:lang w:val="ru-RU"/>
              </w:rPr>
              <w:t xml:space="preserve"> </w:t>
            </w:r>
            <w:r w:rsidRPr="00FA176D">
              <w:rPr>
                <w:rFonts w:ascii="Times New Roman" w:hAnsi="Times New Roman" w:cs="Times New Roman"/>
                <w:color w:val="000000"/>
                <w:sz w:val="24"/>
                <w:szCs w:val="24"/>
                <w:lang w:val="ru-RU"/>
              </w:rPr>
              <w:t>обеспечение</w:t>
            </w:r>
            <w:r w:rsidRPr="00FA176D">
              <w:rPr>
                <w:lang w:val="ru-RU"/>
              </w:rPr>
              <w:t xml:space="preserve"> </w:t>
            </w:r>
            <w:r w:rsidRPr="00FA176D">
              <w:rPr>
                <w:rFonts w:ascii="Times New Roman" w:hAnsi="Times New Roman" w:cs="Times New Roman"/>
                <w:color w:val="000000"/>
                <w:sz w:val="24"/>
                <w:szCs w:val="24"/>
                <w:lang w:val="ru-RU"/>
              </w:rPr>
              <w:t>дисциплины</w:t>
            </w:r>
            <w:r w:rsidRPr="00FA176D">
              <w:rPr>
                <w:lang w:val="ru-RU"/>
              </w:rPr>
              <w:t xml:space="preserve"> </w:t>
            </w:r>
            <w:r w:rsidRPr="00FA176D">
              <w:rPr>
                <w:rFonts w:ascii="Times New Roman" w:hAnsi="Times New Roman" w:cs="Times New Roman"/>
                <w:color w:val="000000"/>
                <w:sz w:val="24"/>
                <w:szCs w:val="24"/>
                <w:lang w:val="ru-RU"/>
              </w:rPr>
              <w:t>включает:</w:t>
            </w:r>
            <w:r w:rsidRPr="00FA176D">
              <w:rPr>
                <w:lang w:val="ru-RU"/>
              </w:rPr>
              <w:t xml:space="preserve"> </w:t>
            </w:r>
          </w:p>
        </w:tc>
      </w:tr>
      <w:tr w:rsidR="00594543" w:rsidRPr="005A1F6B">
        <w:trPr>
          <w:trHeight w:hRule="exact" w:val="14"/>
        </w:trPr>
        <w:tc>
          <w:tcPr>
            <w:tcW w:w="9370" w:type="dxa"/>
            <w:gridSpan w:val="5"/>
            <w:vMerge w:val="restart"/>
            <w:shd w:val="clear" w:color="000000" w:fill="FFFFFF"/>
            <w:tcMar>
              <w:left w:w="34" w:type="dxa"/>
              <w:right w:w="34" w:type="dxa"/>
            </w:tcMar>
          </w:tcPr>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Материально-</w:t>
            </w:r>
            <w:proofErr w:type="spellStart"/>
            <w:r w:rsidRPr="00FA176D">
              <w:rPr>
                <w:rFonts w:ascii="Times New Roman" w:hAnsi="Times New Roman" w:cs="Times New Roman"/>
                <w:color w:val="000000"/>
                <w:sz w:val="24"/>
                <w:szCs w:val="24"/>
                <w:lang w:val="ru-RU"/>
              </w:rPr>
              <w:t>техническоеобеспечениедисциплинывключает</w:t>
            </w:r>
            <w:proofErr w:type="spellEnd"/>
            <w:r w:rsidRPr="00FA176D">
              <w:rPr>
                <w:rFonts w:ascii="Times New Roman" w:hAnsi="Times New Roman" w:cs="Times New Roman"/>
                <w:color w:val="000000"/>
                <w:sz w:val="24"/>
                <w:szCs w:val="24"/>
                <w:lang w:val="ru-RU"/>
              </w:rPr>
              <w:t>:</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1.</w:t>
            </w:r>
            <w:proofErr w:type="gramStart"/>
            <w:r w:rsidRPr="00FA176D">
              <w:rPr>
                <w:rFonts w:ascii="Times New Roman" w:hAnsi="Times New Roman" w:cs="Times New Roman"/>
                <w:color w:val="000000"/>
                <w:sz w:val="24"/>
                <w:szCs w:val="24"/>
                <w:lang w:val="ru-RU"/>
              </w:rPr>
              <w:t>Учебныеаудиториидляпроведениязанятийлекционноготипа:мультимедийныесредствахранения</w:t>
            </w:r>
            <w:proofErr w:type="gramEnd"/>
            <w:r w:rsidRPr="00FA176D">
              <w:rPr>
                <w:rFonts w:ascii="Times New Roman" w:hAnsi="Times New Roman" w:cs="Times New Roman"/>
                <w:color w:val="000000"/>
                <w:sz w:val="24"/>
                <w:szCs w:val="24"/>
                <w:lang w:val="ru-RU"/>
              </w:rPr>
              <w:t>,передачиипредставленияинформации.</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2.</w:t>
            </w:r>
            <w:proofErr w:type="gramStart"/>
            <w:r w:rsidRPr="00FA176D">
              <w:rPr>
                <w:rFonts w:ascii="Times New Roman" w:hAnsi="Times New Roman" w:cs="Times New Roman"/>
                <w:color w:val="000000"/>
                <w:sz w:val="24"/>
                <w:szCs w:val="24"/>
                <w:lang w:val="ru-RU"/>
              </w:rPr>
              <w:t>Учебныеаудиториидляпроведенияпрактическихзанятий,групповыхииндивидуальныхконсультаций</w:t>
            </w:r>
            <w:proofErr w:type="gramEnd"/>
            <w:r w:rsidRPr="00FA176D">
              <w:rPr>
                <w:rFonts w:ascii="Times New Roman" w:hAnsi="Times New Roman" w:cs="Times New Roman"/>
                <w:color w:val="000000"/>
                <w:sz w:val="24"/>
                <w:szCs w:val="24"/>
                <w:lang w:val="ru-RU"/>
              </w:rPr>
              <w:t>,текущегоконтроляипромежуточнойаттестации:мультимедийныесредствахранения,передачиипредставленияинформации;комплекстестовыхзаданийдляпроведенияпромежуточныхирубежныхконтролей</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3.</w:t>
            </w:r>
            <w:proofErr w:type="gramStart"/>
            <w:r w:rsidRPr="00FA176D">
              <w:rPr>
                <w:rFonts w:ascii="Times New Roman" w:hAnsi="Times New Roman" w:cs="Times New Roman"/>
                <w:color w:val="000000"/>
                <w:sz w:val="24"/>
                <w:szCs w:val="24"/>
                <w:lang w:val="ru-RU"/>
              </w:rPr>
              <w:t>Помещениядлясамостоятельнойработы:обучающихся</w:t>
            </w:r>
            <w:proofErr w:type="gramEnd"/>
            <w:r w:rsidRPr="00FA176D">
              <w:rPr>
                <w:rFonts w:ascii="Times New Roman" w:hAnsi="Times New Roman" w:cs="Times New Roman"/>
                <w:color w:val="000000"/>
                <w:sz w:val="24"/>
                <w:szCs w:val="24"/>
                <w:lang w:val="ru-RU"/>
              </w:rPr>
              <w:t>:персональныекомпьютерыспакетом</w:t>
            </w:r>
            <w:r>
              <w:rPr>
                <w:rFonts w:ascii="Times New Roman" w:hAnsi="Times New Roman" w:cs="Times New Roman"/>
                <w:color w:val="000000"/>
                <w:sz w:val="24"/>
                <w:szCs w:val="24"/>
              </w:rPr>
              <w:t>MSOffice</w:t>
            </w:r>
            <w:r w:rsidRPr="00FA176D">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rFonts w:ascii="Times New Roman" w:hAnsi="Times New Roman" w:cs="Times New Roman"/>
                <w:color w:val="000000"/>
                <w:sz w:val="24"/>
                <w:szCs w:val="24"/>
                <w:lang w:val="ru-RU"/>
              </w:rPr>
              <w:t>4.</w:t>
            </w:r>
            <w:proofErr w:type="gramStart"/>
            <w:r w:rsidRPr="00FA176D">
              <w:rPr>
                <w:rFonts w:ascii="Times New Roman" w:hAnsi="Times New Roman" w:cs="Times New Roman"/>
                <w:color w:val="000000"/>
                <w:sz w:val="24"/>
                <w:szCs w:val="24"/>
                <w:lang w:val="ru-RU"/>
              </w:rPr>
              <w:t>Помещениядляхраненияипрофилактическогообслуживанияучебногооборудования:шкафыдляхраненияучебно</w:t>
            </w:r>
            <w:proofErr w:type="gramEnd"/>
            <w:r w:rsidRPr="00FA176D">
              <w:rPr>
                <w:rFonts w:ascii="Times New Roman" w:hAnsi="Times New Roman" w:cs="Times New Roman"/>
                <w:color w:val="000000"/>
                <w:sz w:val="24"/>
                <w:szCs w:val="24"/>
                <w:lang w:val="ru-RU"/>
              </w:rPr>
              <w:t>-методическойдокументации,учебногооборудованияиучебно-наглядныхпособия</w:t>
            </w: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lang w:val="ru-RU"/>
              </w:rPr>
              <w:t xml:space="preserve"> </w:t>
            </w:r>
          </w:p>
          <w:p w:rsidR="00594543" w:rsidRPr="00FA176D" w:rsidRDefault="00610A0C">
            <w:pPr>
              <w:spacing w:after="0" w:line="240" w:lineRule="auto"/>
              <w:ind w:firstLine="756"/>
              <w:jc w:val="both"/>
              <w:rPr>
                <w:sz w:val="24"/>
                <w:szCs w:val="24"/>
                <w:lang w:val="ru-RU"/>
              </w:rPr>
            </w:pPr>
            <w:r w:rsidRPr="00FA176D">
              <w:rPr>
                <w:lang w:val="ru-RU"/>
              </w:rPr>
              <w:t xml:space="preserve"> </w:t>
            </w:r>
          </w:p>
        </w:tc>
      </w:tr>
      <w:tr w:rsidR="00594543" w:rsidRPr="005A1F6B">
        <w:trPr>
          <w:trHeight w:hRule="exact" w:val="2974"/>
        </w:trPr>
        <w:tc>
          <w:tcPr>
            <w:tcW w:w="9370" w:type="dxa"/>
            <w:gridSpan w:val="5"/>
            <w:vMerge/>
            <w:shd w:val="clear" w:color="000000" w:fill="FFFFFF"/>
            <w:tcMar>
              <w:left w:w="34" w:type="dxa"/>
              <w:right w:w="34" w:type="dxa"/>
            </w:tcMar>
          </w:tcPr>
          <w:p w:rsidR="00594543" w:rsidRPr="00FA176D" w:rsidRDefault="00594543">
            <w:pPr>
              <w:rPr>
                <w:lang w:val="ru-RU"/>
              </w:rPr>
            </w:pPr>
          </w:p>
        </w:tc>
      </w:tr>
    </w:tbl>
    <w:p w:rsidR="00FA176D" w:rsidRPr="00FA176D" w:rsidRDefault="00FA176D">
      <w:pPr>
        <w:rPr>
          <w:lang w:val="ru-RU"/>
        </w:rPr>
        <w:sectPr w:rsidR="00FA176D" w:rsidRPr="00FA176D">
          <w:pgSz w:w="11907" w:h="16840"/>
          <w:pgMar w:top="1134" w:right="850" w:bottom="810" w:left="1701" w:header="708" w:footer="708" w:gutter="0"/>
          <w:cols w:space="708"/>
          <w:docGrid w:linePitch="360"/>
        </w:sectPr>
      </w:pPr>
    </w:p>
    <w:p w:rsidR="00280124" w:rsidRPr="002C2DE5" w:rsidRDefault="00280124" w:rsidP="00280124">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Приложение 1</w:t>
      </w:r>
    </w:p>
    <w:p w:rsidR="00280124" w:rsidRPr="002C2DE5" w:rsidRDefault="00280124" w:rsidP="00280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280124" w:rsidRPr="002C2DE5" w:rsidRDefault="00280124" w:rsidP="00280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Организационно-методические рекомендации для подготовки к практическим (семинарским) занятиям</w:t>
      </w:r>
    </w:p>
    <w:p w:rsidR="00280124" w:rsidRPr="002C2DE5" w:rsidRDefault="00280124" w:rsidP="00280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Семинар (лат. </w:t>
      </w:r>
      <w:proofErr w:type="spellStart"/>
      <w:r w:rsidRPr="002C2DE5">
        <w:rPr>
          <w:rFonts w:ascii="Times New Roman" w:eastAsia="Times New Roman" w:hAnsi="Times New Roman" w:cs="Times New Roman"/>
          <w:sz w:val="24"/>
          <w:szCs w:val="24"/>
          <w:lang w:val="ru-RU" w:eastAsia="ru-RU"/>
        </w:rPr>
        <w:t>seminarium</w:t>
      </w:r>
      <w:proofErr w:type="spellEnd"/>
      <w:r w:rsidRPr="002C2DE5">
        <w:rPr>
          <w:rFonts w:ascii="Times New Roman" w:eastAsia="Times New Roman" w:hAnsi="Times New Roman" w:cs="Times New Roman"/>
          <w:sz w:val="24"/>
          <w:szCs w:val="24"/>
          <w:lang w:val="ru-RU" w:eastAsia="ru-RU"/>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280124" w:rsidRPr="002C2DE5" w:rsidRDefault="00280124" w:rsidP="00280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w:t>
      </w:r>
      <w:proofErr w:type="spellStart"/>
      <w:proofErr w:type="gramStart"/>
      <w:r w:rsidRPr="002C2DE5">
        <w:rPr>
          <w:rFonts w:ascii="Times New Roman" w:eastAsia="Times New Roman" w:hAnsi="Times New Roman" w:cs="Times New Roman"/>
          <w:sz w:val="24"/>
          <w:szCs w:val="24"/>
          <w:lang w:val="ru-RU" w:eastAsia="ru-RU"/>
        </w:rPr>
        <w:t>материа</w:t>
      </w:r>
      <w:proofErr w:type="spellEnd"/>
      <w:r w:rsidRPr="002C2DE5">
        <w:rPr>
          <w:rFonts w:ascii="Times New Roman" w:eastAsia="Times New Roman" w:hAnsi="Times New Roman" w:cs="Times New Roman"/>
          <w:sz w:val="24"/>
          <w:szCs w:val="24"/>
          <w:lang w:val="ru-RU" w:eastAsia="ru-RU"/>
        </w:rPr>
        <w:t>-лам</w:t>
      </w:r>
      <w:proofErr w:type="gramEnd"/>
      <w:r w:rsidRPr="002C2DE5">
        <w:rPr>
          <w:rFonts w:ascii="Times New Roman" w:eastAsia="Times New Roman" w:hAnsi="Times New Roman" w:cs="Times New Roman"/>
          <w:sz w:val="24"/>
          <w:szCs w:val="24"/>
          <w:lang w:val="ru-RU" w:eastAsia="ru-RU"/>
        </w:rPr>
        <w:t xml:space="preserve"> средств массовой информации, в которой можно найти не только аналитические ста-</w:t>
      </w:r>
      <w:proofErr w:type="spellStart"/>
      <w:r w:rsidRPr="002C2DE5">
        <w:rPr>
          <w:rFonts w:ascii="Times New Roman" w:eastAsia="Times New Roman" w:hAnsi="Times New Roman" w:cs="Times New Roman"/>
          <w:sz w:val="24"/>
          <w:szCs w:val="24"/>
          <w:lang w:val="ru-RU" w:eastAsia="ru-RU"/>
        </w:rPr>
        <w:t>тьи</w:t>
      </w:r>
      <w:proofErr w:type="spellEnd"/>
      <w:r w:rsidRPr="002C2DE5">
        <w:rPr>
          <w:rFonts w:ascii="Times New Roman" w:eastAsia="Times New Roman" w:hAnsi="Times New Roman" w:cs="Times New Roman"/>
          <w:sz w:val="24"/>
          <w:szCs w:val="24"/>
          <w:lang w:val="ru-RU" w:eastAsia="ru-RU"/>
        </w:rPr>
        <w:t xml:space="preserve">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280124" w:rsidRPr="002C2DE5" w:rsidRDefault="00280124" w:rsidP="00280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Подготовка к семинарским занятиям по дисциплине должна включать следующие аспекты: </w:t>
      </w:r>
    </w:p>
    <w:p w:rsidR="00280124" w:rsidRPr="002C2DE5" w:rsidRDefault="00280124" w:rsidP="00280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1)</w:t>
      </w:r>
      <w:r w:rsidRPr="002C2DE5">
        <w:rPr>
          <w:rFonts w:ascii="Times New Roman" w:eastAsia="Times New Roman" w:hAnsi="Times New Roman" w:cs="Times New Roman"/>
          <w:sz w:val="24"/>
          <w:szCs w:val="24"/>
          <w:lang w:val="ru-RU" w:eastAsia="ru-RU"/>
        </w:rPr>
        <w:tab/>
        <w:t xml:space="preserve">знакомство с соответствующими главами учебника; оптимальным был бы </w:t>
      </w:r>
      <w:proofErr w:type="spellStart"/>
      <w:proofErr w:type="gramStart"/>
      <w:r w:rsidRPr="002C2DE5">
        <w:rPr>
          <w:rFonts w:ascii="Times New Roman" w:eastAsia="Times New Roman" w:hAnsi="Times New Roman" w:cs="Times New Roman"/>
          <w:sz w:val="24"/>
          <w:szCs w:val="24"/>
          <w:lang w:val="ru-RU" w:eastAsia="ru-RU"/>
        </w:rPr>
        <w:t>ва-риант</w:t>
      </w:r>
      <w:proofErr w:type="spellEnd"/>
      <w:proofErr w:type="gramEnd"/>
      <w:r w:rsidRPr="002C2DE5">
        <w:rPr>
          <w:rFonts w:ascii="Times New Roman" w:eastAsia="Times New Roman" w:hAnsi="Times New Roman" w:cs="Times New Roman"/>
          <w:sz w:val="24"/>
          <w:szCs w:val="24"/>
          <w:lang w:val="ru-RU" w:eastAsia="ru-RU"/>
        </w:rPr>
        <w:t xml:space="preserve">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280124" w:rsidRPr="002C2DE5" w:rsidRDefault="00280124" w:rsidP="00280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2)</w:t>
      </w:r>
      <w:r w:rsidRPr="002C2DE5">
        <w:rPr>
          <w:rFonts w:ascii="Times New Roman" w:eastAsia="Times New Roman" w:hAnsi="Times New Roman" w:cs="Times New Roman"/>
          <w:sz w:val="24"/>
          <w:szCs w:val="24"/>
          <w:lang w:val="ru-RU" w:eastAsia="ru-RU"/>
        </w:rPr>
        <w:tab/>
        <w:t xml:space="preserve">чтение конспекта лекции; </w:t>
      </w:r>
    </w:p>
    <w:p w:rsidR="00280124" w:rsidRPr="002C2DE5" w:rsidRDefault="00280124" w:rsidP="00280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3)</w:t>
      </w:r>
      <w:r w:rsidRPr="002C2DE5">
        <w:rPr>
          <w:rFonts w:ascii="Times New Roman" w:eastAsia="Times New Roman" w:hAnsi="Times New Roman" w:cs="Times New Roman"/>
          <w:sz w:val="24"/>
          <w:szCs w:val="24"/>
          <w:lang w:val="ru-RU" w:eastAsia="ru-RU"/>
        </w:rPr>
        <w:tab/>
        <w:t xml:space="preserve">чтение и осмысление одного-двух источников из приведенного списка </w:t>
      </w:r>
      <w:proofErr w:type="gramStart"/>
      <w:r w:rsidRPr="002C2DE5">
        <w:rPr>
          <w:rFonts w:ascii="Times New Roman" w:eastAsia="Times New Roman" w:hAnsi="Times New Roman" w:cs="Times New Roman"/>
          <w:sz w:val="24"/>
          <w:szCs w:val="24"/>
          <w:lang w:val="ru-RU" w:eastAsia="ru-RU"/>
        </w:rPr>
        <w:t>литера-туры</w:t>
      </w:r>
      <w:proofErr w:type="gramEnd"/>
      <w:r w:rsidRPr="002C2DE5">
        <w:rPr>
          <w:rFonts w:ascii="Times New Roman" w:eastAsia="Times New Roman" w:hAnsi="Times New Roman" w:cs="Times New Roman"/>
          <w:sz w:val="24"/>
          <w:szCs w:val="24"/>
          <w:lang w:val="ru-RU" w:eastAsia="ru-RU"/>
        </w:rPr>
        <w:t xml:space="preserve">. </w:t>
      </w:r>
    </w:p>
    <w:p w:rsidR="00280124" w:rsidRPr="002C2DE5" w:rsidRDefault="00280124" w:rsidP="00280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Выбор дополнительных первоисточников, которые могут оказать помощь при </w:t>
      </w:r>
      <w:proofErr w:type="gramStart"/>
      <w:r w:rsidRPr="002C2DE5">
        <w:rPr>
          <w:rFonts w:ascii="Times New Roman" w:eastAsia="Times New Roman" w:hAnsi="Times New Roman" w:cs="Times New Roman"/>
          <w:sz w:val="24"/>
          <w:szCs w:val="24"/>
          <w:lang w:val="ru-RU" w:eastAsia="ru-RU"/>
        </w:rPr>
        <w:t>под-готовке</w:t>
      </w:r>
      <w:proofErr w:type="gramEnd"/>
      <w:r w:rsidRPr="002C2DE5">
        <w:rPr>
          <w:rFonts w:ascii="Times New Roman" w:eastAsia="Times New Roman" w:hAnsi="Times New Roman" w:cs="Times New Roman"/>
          <w:sz w:val="24"/>
          <w:szCs w:val="24"/>
          <w:lang w:val="ru-RU" w:eastAsia="ru-RU"/>
        </w:rPr>
        <w:t xml:space="preserve">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280124" w:rsidRPr="002C2DE5" w:rsidRDefault="00280124" w:rsidP="002801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C2DE5">
        <w:rPr>
          <w:rFonts w:ascii="Times New Roman" w:eastAsia="Times New Roman" w:hAnsi="Times New Roman" w:cs="Times New Roman"/>
          <w:sz w:val="24"/>
          <w:szCs w:val="24"/>
          <w:lang w:val="ru-RU" w:eastAsia="ru-RU"/>
        </w:rPr>
        <w:t xml:space="preserve">Выступление на семинаре должно быть достаточно аргументированным, занимать </w:t>
      </w:r>
      <w:proofErr w:type="gramStart"/>
      <w:r w:rsidRPr="002C2DE5">
        <w:rPr>
          <w:rFonts w:ascii="Times New Roman" w:eastAsia="Times New Roman" w:hAnsi="Times New Roman" w:cs="Times New Roman"/>
          <w:sz w:val="24"/>
          <w:szCs w:val="24"/>
          <w:lang w:val="ru-RU" w:eastAsia="ru-RU"/>
        </w:rPr>
        <w:t>по  времени</w:t>
      </w:r>
      <w:proofErr w:type="gramEnd"/>
      <w:r w:rsidRPr="002C2DE5">
        <w:rPr>
          <w:rFonts w:ascii="Times New Roman" w:eastAsia="Times New Roman" w:hAnsi="Times New Roman" w:cs="Times New Roman"/>
          <w:sz w:val="24"/>
          <w:szCs w:val="24"/>
          <w:lang w:val="ru-RU" w:eastAsia="ru-RU"/>
        </w:rPr>
        <w:t xml:space="preserve">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594543" w:rsidRDefault="00594543">
      <w:pPr>
        <w:rPr>
          <w:lang w:val="ru-RU"/>
        </w:rPr>
      </w:pPr>
    </w:p>
    <w:p w:rsidR="00FA176D" w:rsidRPr="00FA176D" w:rsidRDefault="00FA176D" w:rsidP="00FA176D">
      <w:pPr>
        <w:suppressAutoHyphens/>
        <w:spacing w:after="0" w:line="240" w:lineRule="auto"/>
        <w:ind w:firstLine="708"/>
        <w:jc w:val="both"/>
        <w:rPr>
          <w:rFonts w:ascii="Times New Roman" w:eastAsia="Times New Roman" w:hAnsi="Times New Roman" w:cs="Times New Roman"/>
          <w:b/>
          <w:sz w:val="24"/>
          <w:szCs w:val="24"/>
          <w:lang w:val="ru-RU" w:eastAsia="zh-CN"/>
        </w:rPr>
      </w:pPr>
      <w:r w:rsidRPr="00FA176D">
        <w:rPr>
          <w:rFonts w:ascii="Times New Roman" w:eastAsia="Times New Roman" w:hAnsi="Times New Roman" w:cs="Times New Roman"/>
          <w:sz w:val="24"/>
          <w:szCs w:val="24"/>
          <w:lang w:val="ru-RU" w:eastAsia="zh-CN"/>
        </w:rPr>
        <w:t xml:space="preserve">Социология управления как отрасль научного знания: понятие, структура, место среди управленческих наук. История развития социологии управления. Социальные объекты управления. Модели и методы социального управления. Управление и манипулирование: специфика, различия. Виды манипулирования. Кадровая политика как социально-управленческая деятельность. </w:t>
      </w:r>
    </w:p>
    <w:p w:rsidR="00FA176D" w:rsidRPr="00FA176D" w:rsidRDefault="00FA176D" w:rsidP="00FA176D">
      <w:pPr>
        <w:suppressAutoHyphens/>
        <w:spacing w:after="0" w:line="240" w:lineRule="auto"/>
        <w:ind w:firstLine="708"/>
        <w:jc w:val="both"/>
        <w:rPr>
          <w:rFonts w:ascii="Times New Roman" w:eastAsia="Times New Roman" w:hAnsi="Times New Roman" w:cs="Times New Roman"/>
          <w:b/>
          <w:sz w:val="24"/>
          <w:szCs w:val="24"/>
          <w:lang w:val="ru-RU" w:eastAsia="zh-CN"/>
        </w:rPr>
      </w:pPr>
    </w:p>
    <w:p w:rsidR="00FA176D" w:rsidRPr="00FA176D" w:rsidRDefault="00FA176D" w:rsidP="00FA176D">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b/>
          <w:bCs/>
          <w:i/>
          <w:sz w:val="24"/>
          <w:szCs w:val="24"/>
          <w:lang w:val="ru-RU" w:eastAsia="zh-CN"/>
        </w:rPr>
        <w:t>Тема 1. Социология управления в системе социологического знания</w:t>
      </w:r>
      <w:r w:rsidRPr="00FA176D">
        <w:rPr>
          <w:rFonts w:ascii="Times New Roman" w:eastAsia="Times New Roman" w:hAnsi="Times New Roman" w:cs="Times New Roman"/>
          <w:b/>
          <w:bCs/>
          <w:sz w:val="24"/>
          <w:szCs w:val="24"/>
          <w:lang w:val="ru-RU" w:eastAsia="zh-CN"/>
        </w:rPr>
        <w:t xml:space="preserve">. </w:t>
      </w:r>
    </w:p>
    <w:p w:rsidR="00FA176D" w:rsidRPr="00FA176D" w:rsidRDefault="00FA176D" w:rsidP="00FA176D">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A176D">
        <w:rPr>
          <w:rFonts w:ascii="Times New Roman" w:eastAsia="Times New Roman" w:hAnsi="Times New Roman" w:cs="Times New Roman"/>
          <w:sz w:val="24"/>
          <w:szCs w:val="24"/>
          <w:lang w:val="ru-RU" w:eastAsia="zh-CN"/>
        </w:rPr>
        <w:t xml:space="preserve">Цель, задачи и структура курса. Общая характеристика объекта, предмета и метода социологии. Представление о фундаментальных социологических теориях, социологических теориях среднего уровня, эмпирических и прикладных социологических исследованиях. Социология управления как отрасль социологической науки. Социологические законы, и их применение в управлении. Специфика предмета и объекта социологии управления. Структура, функции, методология и методы социологии управления. Роль социологии управления в управленческой практике. </w:t>
      </w:r>
    </w:p>
    <w:p w:rsidR="00FA176D" w:rsidRPr="00FA176D" w:rsidRDefault="00FA176D" w:rsidP="00FA176D">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b/>
          <w:bCs/>
          <w:i/>
          <w:sz w:val="24"/>
          <w:szCs w:val="24"/>
          <w:lang w:val="ru-RU" w:eastAsia="zh-CN"/>
        </w:rPr>
        <w:t>Тема 2. Социальная сущность управленческой деятельности.</w:t>
      </w:r>
      <w:r w:rsidRPr="00FA176D">
        <w:rPr>
          <w:rFonts w:ascii="Times New Roman" w:eastAsia="Times New Roman" w:hAnsi="Times New Roman" w:cs="Times New Roman"/>
          <w:b/>
          <w:bCs/>
          <w:sz w:val="24"/>
          <w:szCs w:val="24"/>
          <w:lang w:val="ru-RU" w:eastAsia="zh-CN"/>
        </w:rPr>
        <w:t xml:space="preserve"> </w:t>
      </w:r>
    </w:p>
    <w:p w:rsidR="00FA176D" w:rsidRPr="00FA176D" w:rsidRDefault="00FA176D" w:rsidP="00FA176D">
      <w:pPr>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A176D">
        <w:rPr>
          <w:rFonts w:ascii="Times New Roman" w:eastAsia="Times New Roman" w:hAnsi="Times New Roman" w:cs="Times New Roman"/>
          <w:sz w:val="24"/>
          <w:szCs w:val="24"/>
          <w:lang w:val="ru-RU" w:eastAsia="zh-CN"/>
        </w:rPr>
        <w:lastRenderedPageBreak/>
        <w:t xml:space="preserve">Управление как социальное отношение. Объекты и субъекты социального управления. Управление и власть. Управление и лидерство. Субъект-субъектный характер социального управления в современном обществе. Социальное управление как разрешение </w:t>
      </w:r>
      <w:proofErr w:type="gramStart"/>
      <w:r w:rsidRPr="00FA176D">
        <w:rPr>
          <w:rFonts w:ascii="Times New Roman" w:eastAsia="Times New Roman" w:hAnsi="Times New Roman" w:cs="Times New Roman"/>
          <w:sz w:val="24"/>
          <w:szCs w:val="24"/>
          <w:lang w:val="ru-RU" w:eastAsia="zh-CN"/>
        </w:rPr>
        <w:t>противоречия  между</w:t>
      </w:r>
      <w:proofErr w:type="gramEnd"/>
      <w:r w:rsidRPr="00FA176D">
        <w:rPr>
          <w:rFonts w:ascii="Times New Roman" w:eastAsia="Times New Roman" w:hAnsi="Times New Roman" w:cs="Times New Roman"/>
          <w:sz w:val="24"/>
          <w:szCs w:val="24"/>
          <w:lang w:val="ru-RU" w:eastAsia="zh-CN"/>
        </w:rPr>
        <w:t xml:space="preserve"> управляющей и управляемой  системами. </w:t>
      </w:r>
      <w:proofErr w:type="gramStart"/>
      <w:r w:rsidRPr="00FA176D">
        <w:rPr>
          <w:rFonts w:ascii="Times New Roman" w:eastAsia="Times New Roman" w:hAnsi="Times New Roman" w:cs="Times New Roman"/>
          <w:sz w:val="24"/>
          <w:szCs w:val="24"/>
          <w:lang w:val="ru-RU" w:eastAsia="zh-CN"/>
        </w:rPr>
        <w:t>Модели  социального</w:t>
      </w:r>
      <w:proofErr w:type="gramEnd"/>
      <w:r w:rsidRPr="00FA176D">
        <w:rPr>
          <w:rFonts w:ascii="Times New Roman" w:eastAsia="Times New Roman" w:hAnsi="Times New Roman" w:cs="Times New Roman"/>
          <w:sz w:val="24"/>
          <w:szCs w:val="24"/>
          <w:lang w:val="ru-RU" w:eastAsia="zh-CN"/>
        </w:rPr>
        <w:t xml:space="preserve"> управления: субординация, </w:t>
      </w:r>
      <w:proofErr w:type="spellStart"/>
      <w:r w:rsidRPr="00FA176D">
        <w:rPr>
          <w:rFonts w:ascii="Times New Roman" w:eastAsia="Times New Roman" w:hAnsi="Times New Roman" w:cs="Times New Roman"/>
          <w:sz w:val="24"/>
          <w:szCs w:val="24"/>
          <w:lang w:val="ru-RU" w:eastAsia="zh-CN"/>
        </w:rPr>
        <w:t>реординация</w:t>
      </w:r>
      <w:proofErr w:type="spellEnd"/>
      <w:r w:rsidRPr="00FA176D">
        <w:rPr>
          <w:rFonts w:ascii="Times New Roman" w:eastAsia="Times New Roman" w:hAnsi="Times New Roman" w:cs="Times New Roman"/>
          <w:sz w:val="24"/>
          <w:szCs w:val="24"/>
          <w:lang w:val="ru-RU" w:eastAsia="zh-CN"/>
        </w:rPr>
        <w:t>, координация. Основные формы, методы и принципы управленческой деятельности. Основные принципы управленческой деятельности. Социально-культурные и социально-психологические факторы управления. Учет национально-этнических особенностей управленческой деятельности.  Понятие управленческого менталитета и управленческой культуры. Статусы и роли в управленческом процессе. Управление как коммуникативная система. Понятие социальных коммуникаций. Структура управленческих коммуникаций. Инертная, оптимальная и агрессивная среда управления. Взаимосвязь состояния среды управления с целью управленческого действия и ценностями управленца. Управление в условиях агрессивной среды. Координация, создание социальных сетей, поддержание социокультурной интеграции, институциональный и неформальный контроль как формы управленческого регулирования.</w:t>
      </w:r>
    </w:p>
    <w:p w:rsidR="00FA176D" w:rsidRPr="00FA176D" w:rsidRDefault="00FA176D" w:rsidP="00FA176D">
      <w:pPr>
        <w:suppressAutoHyphens/>
        <w:spacing w:after="0" w:line="240" w:lineRule="auto"/>
        <w:ind w:firstLine="709"/>
        <w:jc w:val="both"/>
        <w:rPr>
          <w:rFonts w:ascii="Times New Roman" w:eastAsia="Times New Roman" w:hAnsi="Times New Roman" w:cs="Times New Roman"/>
          <w:lang w:val="ru-RU" w:eastAsia="zh-CN"/>
        </w:rPr>
      </w:pPr>
      <w:r w:rsidRPr="00FA176D">
        <w:rPr>
          <w:rFonts w:ascii="Times New Roman" w:eastAsia="Times New Roman" w:hAnsi="Times New Roman" w:cs="Times New Roman"/>
          <w:b/>
          <w:bCs/>
          <w:i/>
          <w:sz w:val="24"/>
          <w:szCs w:val="24"/>
          <w:lang w:val="ru-RU" w:eastAsia="zh-CN"/>
        </w:rPr>
        <w:t xml:space="preserve">Тема 3. Управление как социальный процесс. </w:t>
      </w:r>
    </w:p>
    <w:p w:rsidR="00FA176D" w:rsidRPr="00FA176D" w:rsidRDefault="00FA176D" w:rsidP="00FA176D">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A176D">
        <w:rPr>
          <w:rFonts w:ascii="Times New Roman" w:eastAsia="Times New Roman" w:hAnsi="Times New Roman" w:cs="Times New Roman"/>
          <w:sz w:val="24"/>
          <w:szCs w:val="24"/>
          <w:lang w:val="ru-RU" w:eastAsia="zh-CN"/>
        </w:rPr>
        <w:t xml:space="preserve">Взаимосвязь потребностей, интересов, ценностей и целей в социальной деятельности человека и в управленческом процессе. </w:t>
      </w:r>
      <w:proofErr w:type="gramStart"/>
      <w:r w:rsidRPr="00FA176D">
        <w:rPr>
          <w:rFonts w:ascii="Times New Roman" w:eastAsia="Times New Roman" w:hAnsi="Times New Roman" w:cs="Times New Roman"/>
          <w:sz w:val="24"/>
          <w:szCs w:val="24"/>
          <w:lang w:val="ru-RU" w:eastAsia="zh-CN"/>
        </w:rPr>
        <w:t>Общие,  частные</w:t>
      </w:r>
      <w:proofErr w:type="gramEnd"/>
      <w:r w:rsidRPr="00FA176D">
        <w:rPr>
          <w:rFonts w:ascii="Times New Roman" w:eastAsia="Times New Roman" w:hAnsi="Times New Roman" w:cs="Times New Roman"/>
          <w:sz w:val="24"/>
          <w:szCs w:val="24"/>
          <w:lang w:val="ru-RU" w:eastAsia="zh-CN"/>
        </w:rPr>
        <w:t xml:space="preserve"> и корыстные интересы. Управление и манипулирование. Манипулирование как реализация корыстных интересов. Виды манипулирования: экономическое, политическое, бюрократическое, идеологическое, психологическое. Теоретическое осмысление феномена манипулирования в работах </w:t>
      </w:r>
      <w:proofErr w:type="spellStart"/>
      <w:r w:rsidRPr="00FA176D">
        <w:rPr>
          <w:rFonts w:ascii="Times New Roman" w:eastAsia="Times New Roman" w:hAnsi="Times New Roman" w:cs="Times New Roman"/>
          <w:sz w:val="24"/>
          <w:szCs w:val="24"/>
          <w:lang w:val="ru-RU" w:eastAsia="zh-CN"/>
        </w:rPr>
        <w:t>Г.Лебона</w:t>
      </w:r>
      <w:proofErr w:type="spellEnd"/>
      <w:r w:rsidRPr="00FA176D">
        <w:rPr>
          <w:rFonts w:ascii="Times New Roman" w:eastAsia="Times New Roman" w:hAnsi="Times New Roman" w:cs="Times New Roman"/>
          <w:sz w:val="24"/>
          <w:szCs w:val="24"/>
          <w:lang w:val="ru-RU" w:eastAsia="zh-CN"/>
        </w:rPr>
        <w:t xml:space="preserve"> </w:t>
      </w:r>
      <w:proofErr w:type="gramStart"/>
      <w:r w:rsidRPr="00FA176D">
        <w:rPr>
          <w:rFonts w:ascii="Times New Roman" w:eastAsia="Times New Roman" w:hAnsi="Times New Roman" w:cs="Times New Roman"/>
          <w:sz w:val="24"/>
          <w:szCs w:val="24"/>
          <w:lang w:val="ru-RU" w:eastAsia="zh-CN"/>
        </w:rPr>
        <w:t xml:space="preserve">и  </w:t>
      </w:r>
      <w:proofErr w:type="spellStart"/>
      <w:r w:rsidRPr="00FA176D">
        <w:rPr>
          <w:rFonts w:ascii="Times New Roman" w:eastAsia="Times New Roman" w:hAnsi="Times New Roman" w:cs="Times New Roman"/>
          <w:sz w:val="24"/>
          <w:szCs w:val="24"/>
          <w:lang w:val="ru-RU" w:eastAsia="zh-CN"/>
        </w:rPr>
        <w:t>Г.Тарда</w:t>
      </w:r>
      <w:proofErr w:type="spellEnd"/>
      <w:proofErr w:type="gramEnd"/>
      <w:r w:rsidRPr="00FA176D">
        <w:rPr>
          <w:rFonts w:ascii="Times New Roman" w:eastAsia="Times New Roman" w:hAnsi="Times New Roman" w:cs="Times New Roman"/>
          <w:sz w:val="24"/>
          <w:szCs w:val="24"/>
          <w:lang w:val="ru-RU" w:eastAsia="zh-CN"/>
        </w:rPr>
        <w:t xml:space="preserve">. Интересы общества и интересы государства в социальном управлении.  Объективный характер государственного интереса. Естественный </w:t>
      </w:r>
      <w:proofErr w:type="gramStart"/>
      <w:r w:rsidRPr="00FA176D">
        <w:rPr>
          <w:rFonts w:ascii="Times New Roman" w:eastAsia="Times New Roman" w:hAnsi="Times New Roman" w:cs="Times New Roman"/>
          <w:sz w:val="24"/>
          <w:szCs w:val="24"/>
          <w:lang w:val="ru-RU" w:eastAsia="zh-CN"/>
        </w:rPr>
        <w:t>и  искусственный</w:t>
      </w:r>
      <w:proofErr w:type="gramEnd"/>
      <w:r w:rsidRPr="00FA176D">
        <w:rPr>
          <w:rFonts w:ascii="Times New Roman" w:eastAsia="Times New Roman" w:hAnsi="Times New Roman" w:cs="Times New Roman"/>
          <w:sz w:val="24"/>
          <w:szCs w:val="24"/>
          <w:lang w:val="ru-RU" w:eastAsia="zh-CN"/>
        </w:rPr>
        <w:t xml:space="preserve">  государственный интерес. Механизмы разработки </w:t>
      </w:r>
      <w:proofErr w:type="gramStart"/>
      <w:r w:rsidRPr="00FA176D">
        <w:rPr>
          <w:rFonts w:ascii="Times New Roman" w:eastAsia="Times New Roman" w:hAnsi="Times New Roman" w:cs="Times New Roman"/>
          <w:sz w:val="24"/>
          <w:szCs w:val="24"/>
          <w:lang w:val="ru-RU" w:eastAsia="zh-CN"/>
        </w:rPr>
        <w:t>государственного  интереса</w:t>
      </w:r>
      <w:proofErr w:type="gramEnd"/>
      <w:r w:rsidRPr="00FA176D">
        <w:rPr>
          <w:rFonts w:ascii="Times New Roman" w:eastAsia="Times New Roman" w:hAnsi="Times New Roman" w:cs="Times New Roman"/>
          <w:sz w:val="24"/>
          <w:szCs w:val="24"/>
          <w:lang w:val="ru-RU" w:eastAsia="zh-CN"/>
        </w:rPr>
        <w:t>. Столкновение интересов внутри государства.  «Надгосударственные» интересы в системе социального управления глобальным обществом.</w:t>
      </w:r>
    </w:p>
    <w:p w:rsidR="00FA176D" w:rsidRPr="00FA176D" w:rsidRDefault="00FA176D" w:rsidP="00FA176D">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b/>
          <w:bCs/>
          <w:i/>
          <w:sz w:val="24"/>
          <w:szCs w:val="24"/>
          <w:lang w:val="ru-RU" w:eastAsia="zh-CN"/>
        </w:rPr>
        <w:t>Тема 4. Институциональные предпосылки управления.</w:t>
      </w:r>
    </w:p>
    <w:p w:rsidR="00FA176D" w:rsidRPr="00FA176D" w:rsidRDefault="00FA176D" w:rsidP="00FA176D">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A176D">
        <w:rPr>
          <w:rFonts w:ascii="Times New Roman" w:eastAsia="Times New Roman" w:hAnsi="Times New Roman" w:cs="Times New Roman"/>
          <w:sz w:val="24"/>
          <w:szCs w:val="24"/>
          <w:lang w:val="ru-RU" w:eastAsia="zh-CN"/>
        </w:rPr>
        <w:t xml:space="preserve">Экономические и социологические концепции </w:t>
      </w:r>
      <w:proofErr w:type="spellStart"/>
      <w:r w:rsidRPr="00FA176D">
        <w:rPr>
          <w:rFonts w:ascii="Times New Roman" w:eastAsia="Times New Roman" w:hAnsi="Times New Roman" w:cs="Times New Roman"/>
          <w:sz w:val="24"/>
          <w:szCs w:val="24"/>
          <w:lang w:val="ru-RU" w:eastAsia="zh-CN"/>
        </w:rPr>
        <w:t>институционализма</w:t>
      </w:r>
      <w:proofErr w:type="spellEnd"/>
      <w:r w:rsidRPr="00FA176D">
        <w:rPr>
          <w:rFonts w:ascii="Times New Roman" w:eastAsia="Times New Roman" w:hAnsi="Times New Roman" w:cs="Times New Roman"/>
          <w:sz w:val="24"/>
          <w:szCs w:val="24"/>
          <w:lang w:val="ru-RU" w:eastAsia="zh-CN"/>
        </w:rPr>
        <w:t xml:space="preserve">. «Традиционный» и «новый» </w:t>
      </w:r>
      <w:proofErr w:type="spellStart"/>
      <w:r w:rsidRPr="00FA176D">
        <w:rPr>
          <w:rFonts w:ascii="Times New Roman" w:eastAsia="Times New Roman" w:hAnsi="Times New Roman" w:cs="Times New Roman"/>
          <w:sz w:val="24"/>
          <w:szCs w:val="24"/>
          <w:lang w:val="ru-RU" w:eastAsia="zh-CN"/>
        </w:rPr>
        <w:t>институционализм</w:t>
      </w:r>
      <w:proofErr w:type="spellEnd"/>
      <w:r w:rsidRPr="00FA176D">
        <w:rPr>
          <w:rFonts w:ascii="Times New Roman" w:eastAsia="Times New Roman" w:hAnsi="Times New Roman" w:cs="Times New Roman"/>
          <w:sz w:val="24"/>
          <w:szCs w:val="24"/>
          <w:lang w:val="ru-RU" w:eastAsia="zh-CN"/>
        </w:rPr>
        <w:t xml:space="preserve">. Специфика институционального понимания управления в социологических </w:t>
      </w:r>
      <w:proofErr w:type="gramStart"/>
      <w:r w:rsidRPr="00FA176D">
        <w:rPr>
          <w:rFonts w:ascii="Times New Roman" w:eastAsia="Times New Roman" w:hAnsi="Times New Roman" w:cs="Times New Roman"/>
          <w:sz w:val="24"/>
          <w:szCs w:val="24"/>
          <w:lang w:val="ru-RU" w:eastAsia="zh-CN"/>
        </w:rPr>
        <w:t>теориях  Г.</w:t>
      </w:r>
      <w:proofErr w:type="gramEnd"/>
      <w:r w:rsidRPr="00FA176D">
        <w:rPr>
          <w:rFonts w:ascii="Times New Roman" w:eastAsia="Times New Roman" w:hAnsi="Times New Roman" w:cs="Times New Roman"/>
          <w:sz w:val="24"/>
          <w:szCs w:val="24"/>
          <w:lang w:val="ru-RU" w:eastAsia="zh-CN"/>
        </w:rPr>
        <w:t xml:space="preserve"> Спенсера, Э. Дюркгейма, М. Вебера, Дж. К. </w:t>
      </w:r>
      <w:proofErr w:type="spellStart"/>
      <w:r w:rsidRPr="00FA176D">
        <w:rPr>
          <w:rFonts w:ascii="Times New Roman" w:eastAsia="Times New Roman" w:hAnsi="Times New Roman" w:cs="Times New Roman"/>
          <w:sz w:val="24"/>
          <w:szCs w:val="24"/>
          <w:lang w:val="ru-RU" w:eastAsia="zh-CN"/>
        </w:rPr>
        <w:t>Гэлбрейта</w:t>
      </w:r>
      <w:proofErr w:type="spellEnd"/>
      <w:r w:rsidRPr="00FA176D">
        <w:rPr>
          <w:rFonts w:ascii="Times New Roman" w:eastAsia="Times New Roman" w:hAnsi="Times New Roman" w:cs="Times New Roman"/>
          <w:sz w:val="24"/>
          <w:szCs w:val="24"/>
          <w:lang w:val="ru-RU" w:eastAsia="zh-CN"/>
        </w:rPr>
        <w:t xml:space="preserve">, Н. </w:t>
      </w:r>
      <w:proofErr w:type="spellStart"/>
      <w:r w:rsidRPr="00FA176D">
        <w:rPr>
          <w:rFonts w:ascii="Times New Roman" w:eastAsia="Times New Roman" w:hAnsi="Times New Roman" w:cs="Times New Roman"/>
          <w:sz w:val="24"/>
          <w:szCs w:val="24"/>
          <w:lang w:val="ru-RU" w:eastAsia="zh-CN"/>
        </w:rPr>
        <w:t>Смелзера</w:t>
      </w:r>
      <w:proofErr w:type="spellEnd"/>
      <w:r w:rsidRPr="00FA176D">
        <w:rPr>
          <w:rFonts w:ascii="Times New Roman" w:eastAsia="Times New Roman" w:hAnsi="Times New Roman" w:cs="Times New Roman"/>
          <w:sz w:val="24"/>
          <w:szCs w:val="24"/>
          <w:lang w:val="ru-RU" w:eastAsia="zh-CN"/>
        </w:rPr>
        <w:t xml:space="preserve">.  Экономическое понимание институтов (Т. </w:t>
      </w:r>
      <w:proofErr w:type="spellStart"/>
      <w:r w:rsidRPr="00FA176D">
        <w:rPr>
          <w:rFonts w:ascii="Times New Roman" w:eastAsia="Times New Roman" w:hAnsi="Times New Roman" w:cs="Times New Roman"/>
          <w:sz w:val="24"/>
          <w:szCs w:val="24"/>
          <w:lang w:val="ru-RU" w:eastAsia="zh-CN"/>
        </w:rPr>
        <w:t>Веблен</w:t>
      </w:r>
      <w:proofErr w:type="spellEnd"/>
      <w:r w:rsidRPr="00FA176D">
        <w:rPr>
          <w:rFonts w:ascii="Times New Roman" w:eastAsia="Times New Roman" w:hAnsi="Times New Roman" w:cs="Times New Roman"/>
          <w:sz w:val="24"/>
          <w:szCs w:val="24"/>
          <w:lang w:val="ru-RU" w:eastAsia="zh-CN"/>
        </w:rPr>
        <w:t xml:space="preserve">, К. </w:t>
      </w:r>
      <w:proofErr w:type="spellStart"/>
      <w:r w:rsidRPr="00FA176D">
        <w:rPr>
          <w:rFonts w:ascii="Times New Roman" w:eastAsia="Times New Roman" w:hAnsi="Times New Roman" w:cs="Times New Roman"/>
          <w:sz w:val="24"/>
          <w:szCs w:val="24"/>
          <w:lang w:val="ru-RU" w:eastAsia="zh-CN"/>
        </w:rPr>
        <w:t>Поланьи</w:t>
      </w:r>
      <w:proofErr w:type="spellEnd"/>
      <w:r w:rsidRPr="00FA176D">
        <w:rPr>
          <w:rFonts w:ascii="Times New Roman" w:eastAsia="Times New Roman" w:hAnsi="Times New Roman" w:cs="Times New Roman"/>
          <w:sz w:val="24"/>
          <w:szCs w:val="24"/>
          <w:lang w:val="ru-RU" w:eastAsia="zh-CN"/>
        </w:rPr>
        <w:t xml:space="preserve">, Д. </w:t>
      </w:r>
      <w:proofErr w:type="spellStart"/>
      <w:r w:rsidRPr="00FA176D">
        <w:rPr>
          <w:rFonts w:ascii="Times New Roman" w:eastAsia="Times New Roman" w:hAnsi="Times New Roman" w:cs="Times New Roman"/>
          <w:sz w:val="24"/>
          <w:szCs w:val="24"/>
          <w:lang w:val="ru-RU" w:eastAsia="zh-CN"/>
        </w:rPr>
        <w:t>Норт</w:t>
      </w:r>
      <w:proofErr w:type="spellEnd"/>
      <w:r w:rsidRPr="00FA176D">
        <w:rPr>
          <w:rFonts w:ascii="Times New Roman" w:eastAsia="Times New Roman" w:hAnsi="Times New Roman" w:cs="Times New Roman"/>
          <w:sz w:val="24"/>
          <w:szCs w:val="24"/>
          <w:lang w:val="ru-RU" w:eastAsia="zh-CN"/>
        </w:rPr>
        <w:t>). Понимание управления через категории «социальный институт», «институциональная среда», «институциональное соглашение». Естественные и искусственные, простые и сложные институты. Функции управления как социального института. Проблема институциональной дисфункции.</w:t>
      </w:r>
    </w:p>
    <w:p w:rsidR="00FA176D" w:rsidRPr="00FA176D" w:rsidRDefault="00FA176D" w:rsidP="00FA176D">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b/>
          <w:bCs/>
          <w:i/>
          <w:sz w:val="24"/>
          <w:szCs w:val="24"/>
          <w:lang w:val="ru-RU" w:eastAsia="zh-CN"/>
        </w:rPr>
        <w:t>Тема 5. Управление как социальное действие</w:t>
      </w:r>
      <w:r w:rsidRPr="00FA176D">
        <w:rPr>
          <w:rFonts w:ascii="Times New Roman" w:eastAsia="Times New Roman" w:hAnsi="Times New Roman" w:cs="Times New Roman"/>
          <w:b/>
          <w:bCs/>
          <w:sz w:val="24"/>
          <w:szCs w:val="24"/>
          <w:lang w:val="ru-RU" w:eastAsia="zh-CN"/>
        </w:rPr>
        <w:t xml:space="preserve">. </w:t>
      </w:r>
    </w:p>
    <w:p w:rsidR="00FA176D" w:rsidRPr="00FA176D" w:rsidRDefault="00FA176D" w:rsidP="00FA176D">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A176D">
        <w:rPr>
          <w:rFonts w:ascii="Times New Roman" w:eastAsia="Times New Roman" w:hAnsi="Times New Roman" w:cs="Times New Roman"/>
          <w:sz w:val="24"/>
          <w:szCs w:val="24"/>
          <w:lang w:val="ru-RU" w:eastAsia="zh-CN"/>
        </w:rPr>
        <w:t xml:space="preserve">Понятие социального действия в социологии. Трактовка социального действия в работах М. Вебера. Теория социального действия Т. </w:t>
      </w:r>
      <w:proofErr w:type="spellStart"/>
      <w:r w:rsidRPr="00FA176D">
        <w:rPr>
          <w:rFonts w:ascii="Times New Roman" w:eastAsia="Times New Roman" w:hAnsi="Times New Roman" w:cs="Times New Roman"/>
          <w:sz w:val="24"/>
          <w:szCs w:val="24"/>
          <w:lang w:val="ru-RU" w:eastAsia="zh-CN"/>
        </w:rPr>
        <w:t>Парсонса</w:t>
      </w:r>
      <w:proofErr w:type="spellEnd"/>
      <w:r w:rsidRPr="00FA176D">
        <w:rPr>
          <w:rFonts w:ascii="Times New Roman" w:eastAsia="Times New Roman" w:hAnsi="Times New Roman" w:cs="Times New Roman"/>
          <w:sz w:val="24"/>
          <w:szCs w:val="24"/>
          <w:lang w:val="ru-RU" w:eastAsia="zh-CN"/>
        </w:rPr>
        <w:t>. Категории «социальное действие», «социальная система», «роль», «мотив», «девиация». Понятие функции в теории социального действия. Схема AGI</w:t>
      </w:r>
      <w:r w:rsidRPr="00FA176D">
        <w:rPr>
          <w:rFonts w:ascii="Times New Roman" w:eastAsia="Times New Roman" w:hAnsi="Times New Roman" w:cs="Times New Roman"/>
          <w:sz w:val="24"/>
          <w:szCs w:val="24"/>
          <w:lang w:eastAsia="zh-CN"/>
        </w:rPr>
        <w:t>L</w:t>
      </w:r>
      <w:r w:rsidRPr="00FA176D">
        <w:rPr>
          <w:rFonts w:ascii="Times New Roman" w:eastAsia="Times New Roman" w:hAnsi="Times New Roman" w:cs="Times New Roman"/>
          <w:sz w:val="24"/>
          <w:szCs w:val="24"/>
          <w:lang w:val="ru-RU" w:eastAsia="zh-CN"/>
        </w:rPr>
        <w:t xml:space="preserve">. Типы социальных действий. </w:t>
      </w:r>
      <w:proofErr w:type="spellStart"/>
      <w:r w:rsidRPr="00FA176D">
        <w:rPr>
          <w:rFonts w:ascii="Times New Roman" w:eastAsia="Times New Roman" w:hAnsi="Times New Roman" w:cs="Times New Roman"/>
          <w:sz w:val="24"/>
          <w:szCs w:val="24"/>
          <w:lang w:val="ru-RU" w:eastAsia="zh-CN"/>
        </w:rPr>
        <w:t>Деятельностная</w:t>
      </w:r>
      <w:proofErr w:type="spellEnd"/>
      <w:r w:rsidRPr="00FA176D">
        <w:rPr>
          <w:rFonts w:ascii="Times New Roman" w:eastAsia="Times New Roman" w:hAnsi="Times New Roman" w:cs="Times New Roman"/>
          <w:sz w:val="24"/>
          <w:szCs w:val="24"/>
          <w:lang w:val="ru-RU" w:eastAsia="zh-CN"/>
        </w:rPr>
        <w:t xml:space="preserve"> характеристика управления. </w:t>
      </w:r>
      <w:proofErr w:type="spellStart"/>
      <w:r w:rsidRPr="00FA176D">
        <w:rPr>
          <w:rFonts w:ascii="Times New Roman" w:eastAsia="Times New Roman" w:hAnsi="Times New Roman" w:cs="Times New Roman"/>
          <w:sz w:val="24"/>
          <w:szCs w:val="24"/>
          <w:lang w:val="ru-RU" w:eastAsia="zh-CN"/>
        </w:rPr>
        <w:t>Девиантные</w:t>
      </w:r>
      <w:proofErr w:type="spellEnd"/>
      <w:r w:rsidRPr="00FA176D">
        <w:rPr>
          <w:rFonts w:ascii="Times New Roman" w:eastAsia="Times New Roman" w:hAnsi="Times New Roman" w:cs="Times New Roman"/>
          <w:sz w:val="24"/>
          <w:szCs w:val="24"/>
          <w:lang w:val="ru-RU" w:eastAsia="zh-CN"/>
        </w:rPr>
        <w:t xml:space="preserve"> ориентации в управлении.</w:t>
      </w:r>
    </w:p>
    <w:p w:rsidR="00FA176D" w:rsidRPr="00FA176D" w:rsidRDefault="00FA176D" w:rsidP="00FA176D">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b/>
          <w:bCs/>
          <w:i/>
          <w:sz w:val="24"/>
          <w:szCs w:val="24"/>
          <w:lang w:val="ru-RU" w:eastAsia="zh-CN"/>
        </w:rPr>
        <w:t xml:space="preserve">Тема 6. Управление как способ социального обмена. </w:t>
      </w:r>
    </w:p>
    <w:p w:rsidR="00FA176D" w:rsidRPr="00FA176D" w:rsidRDefault="00FA176D" w:rsidP="00FA176D">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A176D">
        <w:rPr>
          <w:rFonts w:ascii="Times New Roman" w:eastAsia="Times New Roman" w:hAnsi="Times New Roman" w:cs="Times New Roman"/>
          <w:sz w:val="24"/>
          <w:szCs w:val="24"/>
          <w:lang w:val="ru-RU" w:eastAsia="zh-CN"/>
        </w:rPr>
        <w:t xml:space="preserve">Общая характеристика бихевиоризма, теории рационального выбора и теории социального обмена. Концептуальные основания теории социального обмена в работах Дж. </w:t>
      </w:r>
      <w:proofErr w:type="spellStart"/>
      <w:r w:rsidRPr="00FA176D">
        <w:rPr>
          <w:rFonts w:ascii="Times New Roman" w:eastAsia="Times New Roman" w:hAnsi="Times New Roman" w:cs="Times New Roman"/>
          <w:sz w:val="24"/>
          <w:szCs w:val="24"/>
          <w:lang w:val="ru-RU" w:eastAsia="zh-CN"/>
        </w:rPr>
        <w:t>Хоманса</w:t>
      </w:r>
      <w:proofErr w:type="spellEnd"/>
      <w:r w:rsidRPr="00FA176D">
        <w:rPr>
          <w:rFonts w:ascii="Times New Roman" w:eastAsia="Times New Roman" w:hAnsi="Times New Roman" w:cs="Times New Roman"/>
          <w:sz w:val="24"/>
          <w:szCs w:val="24"/>
          <w:lang w:val="ru-RU" w:eastAsia="zh-CN"/>
        </w:rPr>
        <w:t xml:space="preserve">, П. </w:t>
      </w:r>
      <w:proofErr w:type="spellStart"/>
      <w:r w:rsidRPr="00FA176D">
        <w:rPr>
          <w:rFonts w:ascii="Times New Roman" w:eastAsia="Times New Roman" w:hAnsi="Times New Roman" w:cs="Times New Roman"/>
          <w:sz w:val="24"/>
          <w:szCs w:val="24"/>
          <w:lang w:val="ru-RU" w:eastAsia="zh-CN"/>
        </w:rPr>
        <w:t>Блау</w:t>
      </w:r>
      <w:proofErr w:type="spellEnd"/>
      <w:r w:rsidRPr="00FA176D">
        <w:rPr>
          <w:rFonts w:ascii="Times New Roman" w:eastAsia="Times New Roman" w:hAnsi="Times New Roman" w:cs="Times New Roman"/>
          <w:sz w:val="24"/>
          <w:szCs w:val="24"/>
          <w:lang w:val="ru-RU" w:eastAsia="zh-CN"/>
        </w:rPr>
        <w:t xml:space="preserve">, Г. Беккера, Р. </w:t>
      </w:r>
      <w:proofErr w:type="spellStart"/>
      <w:r w:rsidRPr="00FA176D">
        <w:rPr>
          <w:rFonts w:ascii="Times New Roman" w:eastAsia="Times New Roman" w:hAnsi="Times New Roman" w:cs="Times New Roman"/>
          <w:sz w:val="24"/>
          <w:szCs w:val="24"/>
          <w:lang w:val="ru-RU" w:eastAsia="zh-CN"/>
        </w:rPr>
        <w:t>Эмерсона</w:t>
      </w:r>
      <w:proofErr w:type="spellEnd"/>
      <w:r w:rsidRPr="00FA176D">
        <w:rPr>
          <w:rFonts w:ascii="Times New Roman" w:eastAsia="Times New Roman" w:hAnsi="Times New Roman" w:cs="Times New Roman"/>
          <w:sz w:val="24"/>
          <w:szCs w:val="24"/>
          <w:lang w:val="ru-RU" w:eastAsia="zh-CN"/>
        </w:rPr>
        <w:t xml:space="preserve">. Понятие элементарного социального поведения. Мера обмена. Управление как «социальная сделка». Легитимность управления. Сеть обмена (Р. </w:t>
      </w:r>
      <w:proofErr w:type="spellStart"/>
      <w:r w:rsidRPr="00FA176D">
        <w:rPr>
          <w:rFonts w:ascii="Times New Roman" w:eastAsia="Times New Roman" w:hAnsi="Times New Roman" w:cs="Times New Roman"/>
          <w:sz w:val="24"/>
          <w:szCs w:val="24"/>
          <w:lang w:val="ru-RU" w:eastAsia="zh-CN"/>
        </w:rPr>
        <w:t>Эмерсон</w:t>
      </w:r>
      <w:proofErr w:type="spellEnd"/>
      <w:r w:rsidRPr="00FA176D">
        <w:rPr>
          <w:rFonts w:ascii="Times New Roman" w:eastAsia="Times New Roman" w:hAnsi="Times New Roman" w:cs="Times New Roman"/>
          <w:sz w:val="24"/>
          <w:szCs w:val="24"/>
          <w:lang w:val="ru-RU" w:eastAsia="zh-CN"/>
        </w:rPr>
        <w:t>, К. Кук). Нарушение правил обмена в процессе управления и его последствия.</w:t>
      </w:r>
    </w:p>
    <w:p w:rsidR="00FA176D" w:rsidRPr="00FA176D" w:rsidRDefault="00FA176D" w:rsidP="00FA176D">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b/>
          <w:bCs/>
          <w:i/>
          <w:sz w:val="24"/>
          <w:szCs w:val="24"/>
          <w:lang w:val="ru-RU" w:eastAsia="zh-CN"/>
        </w:rPr>
        <w:t>Тема 7. Конструктивистские основания управленческой деятельности</w:t>
      </w:r>
      <w:r w:rsidRPr="00FA176D">
        <w:rPr>
          <w:rFonts w:ascii="Times New Roman" w:eastAsia="Times New Roman" w:hAnsi="Times New Roman" w:cs="Times New Roman"/>
          <w:b/>
          <w:bCs/>
          <w:sz w:val="24"/>
          <w:szCs w:val="24"/>
          <w:lang w:val="ru-RU" w:eastAsia="zh-CN"/>
        </w:rPr>
        <w:t xml:space="preserve">. </w:t>
      </w:r>
    </w:p>
    <w:p w:rsidR="00FA176D" w:rsidRPr="00FA176D" w:rsidRDefault="00FA176D" w:rsidP="00FA176D">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A176D">
        <w:rPr>
          <w:rFonts w:ascii="Times New Roman" w:eastAsia="Times New Roman" w:hAnsi="Times New Roman" w:cs="Times New Roman"/>
          <w:sz w:val="24"/>
          <w:szCs w:val="24"/>
          <w:lang w:val="ru-RU" w:eastAsia="zh-CN"/>
        </w:rPr>
        <w:t xml:space="preserve">Основные положения конструктивизма в социологии. Книга П. </w:t>
      </w:r>
      <w:proofErr w:type="spellStart"/>
      <w:r w:rsidRPr="00FA176D">
        <w:rPr>
          <w:rFonts w:ascii="Times New Roman" w:eastAsia="Times New Roman" w:hAnsi="Times New Roman" w:cs="Times New Roman"/>
          <w:sz w:val="24"/>
          <w:szCs w:val="24"/>
          <w:lang w:val="ru-RU" w:eastAsia="zh-CN"/>
        </w:rPr>
        <w:t>Бергера</w:t>
      </w:r>
      <w:proofErr w:type="spellEnd"/>
      <w:r w:rsidRPr="00FA176D">
        <w:rPr>
          <w:rFonts w:ascii="Times New Roman" w:eastAsia="Times New Roman" w:hAnsi="Times New Roman" w:cs="Times New Roman"/>
          <w:sz w:val="24"/>
          <w:szCs w:val="24"/>
          <w:lang w:val="ru-RU" w:eastAsia="zh-CN"/>
        </w:rPr>
        <w:t xml:space="preserve"> и Т. </w:t>
      </w:r>
      <w:proofErr w:type="spellStart"/>
      <w:r w:rsidRPr="00FA176D">
        <w:rPr>
          <w:rFonts w:ascii="Times New Roman" w:eastAsia="Times New Roman" w:hAnsi="Times New Roman" w:cs="Times New Roman"/>
          <w:sz w:val="24"/>
          <w:szCs w:val="24"/>
          <w:lang w:val="ru-RU" w:eastAsia="zh-CN"/>
        </w:rPr>
        <w:t>Лукмана</w:t>
      </w:r>
      <w:proofErr w:type="spellEnd"/>
      <w:r w:rsidRPr="00FA176D">
        <w:rPr>
          <w:rFonts w:ascii="Times New Roman" w:eastAsia="Times New Roman" w:hAnsi="Times New Roman" w:cs="Times New Roman"/>
          <w:sz w:val="24"/>
          <w:szCs w:val="24"/>
          <w:lang w:val="ru-RU" w:eastAsia="zh-CN"/>
        </w:rPr>
        <w:t xml:space="preserve"> «Социальное конструирование реальности». Идентичность как ключевой элемент социальной реальности. Первичная и вторичная социализация. Знание. </w:t>
      </w:r>
      <w:proofErr w:type="spellStart"/>
      <w:r w:rsidRPr="00FA176D">
        <w:rPr>
          <w:rFonts w:ascii="Times New Roman" w:eastAsia="Times New Roman" w:hAnsi="Times New Roman" w:cs="Times New Roman"/>
          <w:sz w:val="24"/>
          <w:szCs w:val="24"/>
          <w:lang w:val="ru-RU" w:eastAsia="zh-CN"/>
        </w:rPr>
        <w:t>Рутинизация</w:t>
      </w:r>
      <w:proofErr w:type="spellEnd"/>
      <w:r w:rsidRPr="00FA176D">
        <w:rPr>
          <w:rFonts w:ascii="Times New Roman" w:eastAsia="Times New Roman" w:hAnsi="Times New Roman" w:cs="Times New Roman"/>
          <w:sz w:val="24"/>
          <w:szCs w:val="24"/>
          <w:lang w:val="ru-RU" w:eastAsia="zh-CN"/>
        </w:rPr>
        <w:t xml:space="preserve">. Повседневность. Понимание управленческих отношений с точки зрения конструктивизма. </w:t>
      </w:r>
    </w:p>
    <w:p w:rsidR="00FA176D" w:rsidRPr="00FA176D" w:rsidRDefault="00FA176D" w:rsidP="00FA176D">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b/>
          <w:bCs/>
          <w:i/>
          <w:sz w:val="24"/>
          <w:szCs w:val="24"/>
          <w:lang w:val="ru-RU" w:eastAsia="zh-CN"/>
        </w:rPr>
        <w:t>Тема 8. Драматургическое понимание управления.</w:t>
      </w:r>
    </w:p>
    <w:p w:rsidR="00FA176D" w:rsidRPr="00FA176D" w:rsidRDefault="00FA176D" w:rsidP="00FA176D">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A176D">
        <w:rPr>
          <w:rFonts w:ascii="Times New Roman" w:eastAsia="Times New Roman" w:hAnsi="Times New Roman" w:cs="Times New Roman"/>
          <w:sz w:val="24"/>
          <w:szCs w:val="24"/>
          <w:lang w:val="ru-RU" w:eastAsia="zh-CN"/>
        </w:rPr>
        <w:lastRenderedPageBreak/>
        <w:t xml:space="preserve">Основные положения символического </w:t>
      </w:r>
      <w:proofErr w:type="spellStart"/>
      <w:r w:rsidRPr="00FA176D">
        <w:rPr>
          <w:rFonts w:ascii="Times New Roman" w:eastAsia="Times New Roman" w:hAnsi="Times New Roman" w:cs="Times New Roman"/>
          <w:sz w:val="24"/>
          <w:szCs w:val="24"/>
          <w:lang w:val="ru-RU" w:eastAsia="zh-CN"/>
        </w:rPr>
        <w:t>интеракционизма</w:t>
      </w:r>
      <w:proofErr w:type="spellEnd"/>
      <w:r w:rsidRPr="00FA176D">
        <w:rPr>
          <w:rFonts w:ascii="Times New Roman" w:eastAsia="Times New Roman" w:hAnsi="Times New Roman" w:cs="Times New Roman"/>
          <w:sz w:val="24"/>
          <w:szCs w:val="24"/>
          <w:lang w:val="ru-RU" w:eastAsia="zh-CN"/>
        </w:rPr>
        <w:t xml:space="preserve"> (</w:t>
      </w:r>
      <w:proofErr w:type="spellStart"/>
      <w:r w:rsidRPr="00FA176D">
        <w:rPr>
          <w:rFonts w:ascii="Times New Roman" w:eastAsia="Times New Roman" w:hAnsi="Times New Roman" w:cs="Times New Roman"/>
          <w:sz w:val="24"/>
          <w:szCs w:val="24"/>
          <w:lang w:val="ru-RU" w:eastAsia="zh-CN"/>
        </w:rPr>
        <w:t>Мид</w:t>
      </w:r>
      <w:proofErr w:type="spellEnd"/>
      <w:r w:rsidRPr="00FA176D">
        <w:rPr>
          <w:rFonts w:ascii="Times New Roman" w:eastAsia="Times New Roman" w:hAnsi="Times New Roman" w:cs="Times New Roman"/>
          <w:sz w:val="24"/>
          <w:szCs w:val="24"/>
          <w:lang w:val="ru-RU" w:eastAsia="zh-CN"/>
        </w:rPr>
        <w:t xml:space="preserve">, </w:t>
      </w:r>
      <w:proofErr w:type="spellStart"/>
      <w:r w:rsidRPr="00FA176D">
        <w:rPr>
          <w:rFonts w:ascii="Times New Roman" w:eastAsia="Times New Roman" w:hAnsi="Times New Roman" w:cs="Times New Roman"/>
          <w:sz w:val="24"/>
          <w:szCs w:val="24"/>
          <w:lang w:val="ru-RU" w:eastAsia="zh-CN"/>
        </w:rPr>
        <w:t>Блумер</w:t>
      </w:r>
      <w:proofErr w:type="spellEnd"/>
      <w:r w:rsidRPr="00FA176D">
        <w:rPr>
          <w:rFonts w:ascii="Times New Roman" w:eastAsia="Times New Roman" w:hAnsi="Times New Roman" w:cs="Times New Roman"/>
          <w:sz w:val="24"/>
          <w:szCs w:val="24"/>
          <w:lang w:val="ru-RU" w:eastAsia="zh-CN"/>
        </w:rPr>
        <w:t>). Роли и «маски». Интерпретация. Драматургический подход И. Гофмана. Социальное взаимодействие как управление впечатлениями. Понятие «тотального института». Управление как «драматургия».</w:t>
      </w:r>
    </w:p>
    <w:p w:rsidR="00FA176D" w:rsidRPr="00FA176D" w:rsidRDefault="00FA176D" w:rsidP="00FA176D">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b/>
          <w:bCs/>
          <w:i/>
          <w:sz w:val="24"/>
          <w:szCs w:val="24"/>
          <w:lang w:val="ru-RU" w:eastAsia="zh-CN"/>
        </w:rPr>
        <w:t>Тема 9. Прикладные социологические исследования как фактор развития управленческой практики.</w:t>
      </w:r>
    </w:p>
    <w:p w:rsidR="00FA176D" w:rsidRPr="00FA176D" w:rsidRDefault="00FA176D" w:rsidP="00FA176D">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Актуальные проблемы социологии управления в отечественной и зарубежной науке. Анализ современного состояния фундаментальных и прикладных исследований проблем управления. Принципы и методы социологического исследования управления. Макро- и </w:t>
      </w:r>
      <w:proofErr w:type="spellStart"/>
      <w:r w:rsidRPr="00FA176D">
        <w:rPr>
          <w:rFonts w:ascii="Times New Roman" w:eastAsia="Times New Roman" w:hAnsi="Times New Roman" w:cs="Times New Roman"/>
          <w:sz w:val="24"/>
          <w:szCs w:val="24"/>
          <w:lang w:val="ru-RU" w:eastAsia="zh-CN"/>
        </w:rPr>
        <w:t>микросоциологические</w:t>
      </w:r>
      <w:proofErr w:type="spellEnd"/>
      <w:r w:rsidRPr="00FA176D">
        <w:rPr>
          <w:rFonts w:ascii="Times New Roman" w:eastAsia="Times New Roman" w:hAnsi="Times New Roman" w:cs="Times New Roman"/>
          <w:sz w:val="24"/>
          <w:szCs w:val="24"/>
          <w:lang w:val="ru-RU" w:eastAsia="zh-CN"/>
        </w:rPr>
        <w:t xml:space="preserve"> исследования. Прикладное социологическое исследование как инструмент познания социальных процессов и основа принятия управленческого решения. Традиции прикладных исследований в американской социологической школе. Идеи Р. Парка, Ч. Кули, Э. Росса, Л. Уорда, У. </w:t>
      </w:r>
      <w:proofErr w:type="spellStart"/>
      <w:r w:rsidRPr="00FA176D">
        <w:rPr>
          <w:rFonts w:ascii="Times New Roman" w:eastAsia="Times New Roman" w:hAnsi="Times New Roman" w:cs="Times New Roman"/>
          <w:sz w:val="24"/>
          <w:szCs w:val="24"/>
          <w:lang w:val="ru-RU" w:eastAsia="zh-CN"/>
        </w:rPr>
        <w:t>Самнера</w:t>
      </w:r>
      <w:proofErr w:type="spellEnd"/>
      <w:r w:rsidRPr="00FA176D">
        <w:rPr>
          <w:rFonts w:ascii="Times New Roman" w:eastAsia="Times New Roman" w:hAnsi="Times New Roman" w:cs="Times New Roman"/>
          <w:sz w:val="24"/>
          <w:szCs w:val="24"/>
          <w:lang w:val="ru-RU" w:eastAsia="zh-CN"/>
        </w:rPr>
        <w:t xml:space="preserve"> и их применение в социальном управлении. Социальные технологии как практический результат социологического исследования. Социологическое исследование социально-экономических проблем как основа управленческой практики.</w:t>
      </w:r>
    </w:p>
    <w:p w:rsidR="00FA176D" w:rsidRPr="00FA176D" w:rsidRDefault="00FA176D" w:rsidP="00FA176D">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p>
    <w:p w:rsidR="00FA176D" w:rsidRPr="00FA176D" w:rsidRDefault="00FA176D" w:rsidP="00FA176D">
      <w:pPr>
        <w:suppressAutoHyphens/>
        <w:spacing w:after="0" w:line="240" w:lineRule="auto"/>
        <w:ind w:firstLine="709"/>
        <w:jc w:val="both"/>
        <w:rPr>
          <w:rFonts w:ascii="Times New Roman" w:eastAsia="Times New Roman" w:hAnsi="Times New Roman" w:cs="Times New Roman"/>
          <w:bCs/>
          <w:lang w:val="ru-RU" w:eastAsia="zh-CN"/>
        </w:rPr>
      </w:pPr>
      <w:r w:rsidRPr="00FA176D">
        <w:rPr>
          <w:rFonts w:ascii="Times New Roman" w:eastAsia="Times New Roman" w:hAnsi="Times New Roman" w:cs="Times New Roman"/>
          <w:b/>
          <w:sz w:val="24"/>
          <w:szCs w:val="24"/>
          <w:lang w:val="ru-RU" w:eastAsia="zh-CN"/>
        </w:rPr>
        <w:t>Перечень тем и контрольных вопросов для подготовки к семинарским занятиям:</w:t>
      </w:r>
    </w:p>
    <w:p w:rsidR="00FA176D" w:rsidRPr="00FA176D" w:rsidRDefault="00FA176D" w:rsidP="00FA176D">
      <w:pPr>
        <w:tabs>
          <w:tab w:val="left" w:pos="284"/>
        </w:tabs>
        <w:suppressAutoHyphens/>
        <w:spacing w:after="0" w:line="240" w:lineRule="auto"/>
        <w:ind w:firstLine="709"/>
        <w:jc w:val="both"/>
        <w:rPr>
          <w:rFonts w:ascii="Times New Roman" w:eastAsia="Times New Roman" w:hAnsi="Times New Roman" w:cs="Times New Roman"/>
          <w:bCs/>
          <w:sz w:val="24"/>
          <w:szCs w:val="24"/>
          <w:lang w:val="ru-RU" w:eastAsia="zh-CN"/>
        </w:rPr>
      </w:pPr>
    </w:p>
    <w:p w:rsidR="00FA176D" w:rsidRPr="00FA176D" w:rsidRDefault="00FA176D" w:rsidP="00FA176D">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b/>
          <w:bCs/>
          <w:i/>
          <w:sz w:val="24"/>
          <w:szCs w:val="24"/>
          <w:lang w:val="ru-RU" w:eastAsia="zh-CN"/>
        </w:rPr>
        <w:t>Тема 1. Социология управления в системе социологического знания</w:t>
      </w:r>
      <w:r w:rsidRPr="00FA176D">
        <w:rPr>
          <w:rFonts w:ascii="Times New Roman" w:eastAsia="Times New Roman" w:hAnsi="Times New Roman" w:cs="Times New Roman"/>
          <w:b/>
          <w:bCs/>
          <w:sz w:val="24"/>
          <w:szCs w:val="24"/>
          <w:lang w:val="ru-RU" w:eastAsia="zh-CN"/>
        </w:rPr>
        <w:t xml:space="preserve">. </w:t>
      </w:r>
    </w:p>
    <w:p w:rsidR="00FA176D" w:rsidRPr="00FA176D" w:rsidRDefault="00FA176D" w:rsidP="00FA176D">
      <w:pPr>
        <w:numPr>
          <w:ilvl w:val="0"/>
          <w:numId w:val="2"/>
        </w:numPr>
        <w:tabs>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Цель, задачи и структура курса. </w:t>
      </w:r>
    </w:p>
    <w:p w:rsidR="00FA176D" w:rsidRPr="00FA176D" w:rsidRDefault="00FA176D" w:rsidP="00FA176D">
      <w:pPr>
        <w:numPr>
          <w:ilvl w:val="0"/>
          <w:numId w:val="2"/>
        </w:numPr>
        <w:tabs>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Общая характеристика объекта, предмета и метода социологии. </w:t>
      </w:r>
    </w:p>
    <w:p w:rsidR="00FA176D" w:rsidRPr="00FA176D" w:rsidRDefault="00FA176D" w:rsidP="00FA176D">
      <w:pPr>
        <w:numPr>
          <w:ilvl w:val="0"/>
          <w:numId w:val="2"/>
        </w:numPr>
        <w:tabs>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Представление о фундаментальных социологических теориях, социологических теориях среднего уровня, эмпирических и прикладных социологических исследованиях. </w:t>
      </w:r>
    </w:p>
    <w:p w:rsidR="00FA176D" w:rsidRPr="00FA176D" w:rsidRDefault="00FA176D" w:rsidP="00FA176D">
      <w:pPr>
        <w:numPr>
          <w:ilvl w:val="0"/>
          <w:numId w:val="2"/>
        </w:numPr>
        <w:tabs>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Необходимость социологических исследований для развития управленческого знания.</w:t>
      </w:r>
    </w:p>
    <w:p w:rsidR="00FA176D" w:rsidRPr="00FA176D" w:rsidRDefault="00FA176D" w:rsidP="00FA176D">
      <w:pPr>
        <w:numPr>
          <w:ilvl w:val="0"/>
          <w:numId w:val="2"/>
        </w:numPr>
        <w:tabs>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Соотношение социологии управления, менеджмента и науки о государственном управлении.</w:t>
      </w:r>
    </w:p>
    <w:p w:rsidR="00FA176D" w:rsidRPr="00FA176D" w:rsidRDefault="00FA176D" w:rsidP="00FA176D">
      <w:pPr>
        <w:numPr>
          <w:ilvl w:val="0"/>
          <w:numId w:val="2"/>
        </w:numPr>
        <w:tabs>
          <w:tab w:val="left" w:pos="284"/>
        </w:tabs>
        <w:suppressAutoHyphens/>
        <w:spacing w:after="0" w:line="240" w:lineRule="auto"/>
        <w:ind w:left="0" w:firstLine="0"/>
        <w:jc w:val="both"/>
        <w:rPr>
          <w:rFonts w:ascii="Times New Roman" w:eastAsia="Times New Roman" w:hAnsi="Times New Roman" w:cs="Times New Roman"/>
          <w:i/>
          <w:sz w:val="24"/>
          <w:szCs w:val="24"/>
          <w:lang w:val="ru-RU" w:eastAsia="zh-CN"/>
        </w:rPr>
      </w:pPr>
      <w:r w:rsidRPr="00FA176D">
        <w:rPr>
          <w:rFonts w:ascii="Times New Roman" w:eastAsia="Times New Roman" w:hAnsi="Times New Roman" w:cs="Times New Roman"/>
          <w:sz w:val="24"/>
          <w:szCs w:val="24"/>
          <w:lang w:val="ru-RU" w:eastAsia="zh-CN"/>
        </w:rPr>
        <w:t>Актуальные проблемы управления и социологические законы.</w:t>
      </w:r>
    </w:p>
    <w:p w:rsidR="00FA176D" w:rsidRPr="00FA176D" w:rsidRDefault="00FA176D" w:rsidP="00FA176D">
      <w:pPr>
        <w:suppressAutoHyphens/>
        <w:spacing w:after="0" w:line="240" w:lineRule="auto"/>
        <w:ind w:firstLine="709"/>
        <w:jc w:val="both"/>
        <w:rPr>
          <w:rFonts w:ascii="Times New Roman" w:eastAsia="Times New Roman" w:hAnsi="Times New Roman" w:cs="Times New Roman"/>
          <w:lang w:val="ru-RU" w:eastAsia="zh-CN"/>
        </w:rPr>
      </w:pPr>
      <w:r w:rsidRPr="00FA176D">
        <w:rPr>
          <w:rFonts w:ascii="Times New Roman" w:eastAsia="Times New Roman" w:hAnsi="Times New Roman" w:cs="Times New Roman"/>
          <w:i/>
          <w:sz w:val="24"/>
          <w:szCs w:val="24"/>
          <w:lang w:val="ru-RU" w:eastAsia="zh-CN"/>
        </w:rPr>
        <w:t>Контрольные вопросы:</w:t>
      </w:r>
    </w:p>
    <w:p w:rsidR="00FA176D" w:rsidRPr="00FA176D" w:rsidRDefault="00FA176D" w:rsidP="00FA176D">
      <w:pPr>
        <w:numPr>
          <w:ilvl w:val="0"/>
          <w:numId w:val="12"/>
        </w:numPr>
        <w:tabs>
          <w:tab w:val="left" w:pos="284"/>
        </w:tabs>
        <w:suppressAutoHyphens/>
        <w:spacing w:after="0" w:line="240" w:lineRule="auto"/>
        <w:ind w:left="142"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В чём суть социологии управления как отрасли социологической науки?</w:t>
      </w:r>
    </w:p>
    <w:p w:rsidR="00FA176D" w:rsidRPr="00FA176D" w:rsidRDefault="00FA176D" w:rsidP="00FA176D">
      <w:pPr>
        <w:numPr>
          <w:ilvl w:val="0"/>
          <w:numId w:val="12"/>
        </w:numPr>
        <w:tabs>
          <w:tab w:val="left" w:pos="284"/>
        </w:tabs>
        <w:suppressAutoHyphens/>
        <w:spacing w:after="0" w:line="240" w:lineRule="auto"/>
        <w:ind w:left="142"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Какие вы знаете социологические законы, и каково их применение в управлении?</w:t>
      </w:r>
    </w:p>
    <w:p w:rsidR="00FA176D" w:rsidRPr="00FA176D" w:rsidRDefault="00FA176D" w:rsidP="00FA176D">
      <w:pPr>
        <w:numPr>
          <w:ilvl w:val="0"/>
          <w:numId w:val="12"/>
        </w:numPr>
        <w:tabs>
          <w:tab w:val="left" w:pos="284"/>
        </w:tabs>
        <w:suppressAutoHyphens/>
        <w:spacing w:after="0" w:line="240" w:lineRule="auto"/>
        <w:ind w:left="142"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В чём состоит специфика предмета и объекта социологии управления?</w:t>
      </w:r>
    </w:p>
    <w:p w:rsidR="00FA176D" w:rsidRPr="00FA176D" w:rsidRDefault="00FA176D" w:rsidP="00FA176D">
      <w:pPr>
        <w:numPr>
          <w:ilvl w:val="0"/>
          <w:numId w:val="12"/>
        </w:numPr>
        <w:tabs>
          <w:tab w:val="left" w:pos="284"/>
        </w:tabs>
        <w:suppressAutoHyphens/>
        <w:spacing w:after="0" w:line="240" w:lineRule="auto"/>
        <w:ind w:left="142"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Каковы структура, функции, методология и методы социологии управления? </w:t>
      </w:r>
    </w:p>
    <w:p w:rsidR="00FA176D" w:rsidRPr="00FA176D" w:rsidRDefault="00FA176D" w:rsidP="00FA176D">
      <w:pPr>
        <w:numPr>
          <w:ilvl w:val="0"/>
          <w:numId w:val="12"/>
        </w:numPr>
        <w:tabs>
          <w:tab w:val="left" w:pos="284"/>
        </w:tabs>
        <w:suppressAutoHyphens/>
        <w:spacing w:after="0" w:line="240" w:lineRule="auto"/>
        <w:ind w:left="142" w:firstLine="0"/>
        <w:jc w:val="both"/>
        <w:rPr>
          <w:rFonts w:ascii="Times New Roman" w:eastAsia="Times New Roman" w:hAnsi="Times New Roman" w:cs="Times New Roman"/>
          <w:i/>
          <w:sz w:val="24"/>
          <w:szCs w:val="24"/>
          <w:lang w:val="ru-RU" w:eastAsia="zh-CN"/>
        </w:rPr>
      </w:pPr>
      <w:r w:rsidRPr="00FA176D">
        <w:rPr>
          <w:rFonts w:ascii="Times New Roman" w:eastAsia="Times New Roman" w:hAnsi="Times New Roman" w:cs="Times New Roman"/>
          <w:sz w:val="24"/>
          <w:szCs w:val="24"/>
          <w:lang w:val="ru-RU" w:eastAsia="zh-CN"/>
        </w:rPr>
        <w:t>В чём заключается роль социологии управления в управленческой практике?</w:t>
      </w:r>
    </w:p>
    <w:p w:rsidR="00FA176D" w:rsidRPr="00FA176D" w:rsidRDefault="00FA176D" w:rsidP="00FA176D">
      <w:pPr>
        <w:tabs>
          <w:tab w:val="left" w:pos="-142"/>
          <w:tab w:val="left" w:pos="0"/>
        </w:tabs>
        <w:suppressAutoHyphens/>
        <w:spacing w:after="0" w:line="240" w:lineRule="auto"/>
        <w:ind w:firstLine="709"/>
        <w:jc w:val="center"/>
        <w:rPr>
          <w:rFonts w:ascii="Times New Roman" w:eastAsia="Times New Roman" w:hAnsi="Times New Roman" w:cs="Times New Roman"/>
          <w:bCs/>
          <w:sz w:val="24"/>
          <w:szCs w:val="24"/>
          <w:lang w:val="ru-RU" w:eastAsia="zh-CN"/>
        </w:rPr>
      </w:pPr>
    </w:p>
    <w:p w:rsidR="00FA176D" w:rsidRPr="00FA176D" w:rsidRDefault="00FA176D" w:rsidP="00FA176D">
      <w:pPr>
        <w:tabs>
          <w:tab w:val="left" w:pos="-142"/>
        </w:tabs>
        <w:suppressAutoHyphens/>
        <w:spacing w:after="0" w:line="240" w:lineRule="auto"/>
        <w:ind w:firstLine="709"/>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b/>
          <w:bCs/>
          <w:i/>
          <w:sz w:val="24"/>
          <w:szCs w:val="24"/>
          <w:lang w:val="ru-RU" w:eastAsia="zh-CN"/>
        </w:rPr>
        <w:t>Тема 2. Социальная сущность управленческой деятельности</w:t>
      </w:r>
    </w:p>
    <w:p w:rsidR="00FA176D" w:rsidRPr="00FA176D" w:rsidRDefault="00FA176D" w:rsidP="00FA176D">
      <w:pPr>
        <w:numPr>
          <w:ilvl w:val="0"/>
          <w:numId w:val="13"/>
        </w:numPr>
        <w:suppressAutoHyphens/>
        <w:spacing w:after="0" w:line="240" w:lineRule="auto"/>
        <w:ind w:left="142"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Управление и власть. </w:t>
      </w:r>
    </w:p>
    <w:p w:rsidR="00FA176D" w:rsidRPr="00FA176D" w:rsidRDefault="00FA176D" w:rsidP="00FA176D">
      <w:pPr>
        <w:numPr>
          <w:ilvl w:val="0"/>
          <w:numId w:val="13"/>
        </w:numPr>
        <w:suppressAutoHyphens/>
        <w:spacing w:after="0" w:line="240" w:lineRule="auto"/>
        <w:ind w:left="142"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Примеры соотношения управления и власти в исторической и современной перспективах.</w:t>
      </w:r>
    </w:p>
    <w:p w:rsidR="00FA176D" w:rsidRPr="00FA176D" w:rsidRDefault="00FA176D" w:rsidP="00FA176D">
      <w:pPr>
        <w:numPr>
          <w:ilvl w:val="0"/>
          <w:numId w:val="13"/>
        </w:numPr>
        <w:suppressAutoHyphens/>
        <w:spacing w:after="0" w:line="240" w:lineRule="auto"/>
        <w:ind w:left="142"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Модели социального управления: субординация, </w:t>
      </w:r>
      <w:proofErr w:type="spellStart"/>
      <w:r w:rsidRPr="00FA176D">
        <w:rPr>
          <w:rFonts w:ascii="Times New Roman" w:eastAsia="Times New Roman" w:hAnsi="Times New Roman" w:cs="Times New Roman"/>
          <w:sz w:val="24"/>
          <w:szCs w:val="24"/>
          <w:lang w:val="ru-RU" w:eastAsia="zh-CN"/>
        </w:rPr>
        <w:t>реординация</w:t>
      </w:r>
      <w:proofErr w:type="spellEnd"/>
      <w:r w:rsidRPr="00FA176D">
        <w:rPr>
          <w:rFonts w:ascii="Times New Roman" w:eastAsia="Times New Roman" w:hAnsi="Times New Roman" w:cs="Times New Roman"/>
          <w:sz w:val="24"/>
          <w:szCs w:val="24"/>
          <w:lang w:val="ru-RU" w:eastAsia="zh-CN"/>
        </w:rPr>
        <w:t xml:space="preserve">, координация. </w:t>
      </w:r>
    </w:p>
    <w:p w:rsidR="00FA176D" w:rsidRPr="00FA176D" w:rsidRDefault="00FA176D" w:rsidP="00FA176D">
      <w:pPr>
        <w:numPr>
          <w:ilvl w:val="0"/>
          <w:numId w:val="13"/>
        </w:numPr>
        <w:suppressAutoHyphens/>
        <w:spacing w:after="0" w:line="240" w:lineRule="auto"/>
        <w:ind w:left="142"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Социально-культурные и социально-психологические факторы управления. </w:t>
      </w:r>
    </w:p>
    <w:p w:rsidR="00FA176D" w:rsidRPr="00FA176D" w:rsidRDefault="00FA176D" w:rsidP="00FA176D">
      <w:pPr>
        <w:numPr>
          <w:ilvl w:val="0"/>
          <w:numId w:val="13"/>
        </w:numPr>
        <w:suppressAutoHyphens/>
        <w:spacing w:after="0" w:line="240" w:lineRule="auto"/>
        <w:ind w:left="142"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Управление и лидерство. </w:t>
      </w:r>
    </w:p>
    <w:p w:rsidR="00FA176D" w:rsidRPr="00FA176D" w:rsidRDefault="00FA176D" w:rsidP="00FA176D">
      <w:pPr>
        <w:numPr>
          <w:ilvl w:val="0"/>
          <w:numId w:val="13"/>
        </w:numPr>
        <w:suppressAutoHyphens/>
        <w:spacing w:after="0" w:line="240" w:lineRule="auto"/>
        <w:ind w:left="142"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Субъект-субъектный характер социального управления в современном обществе. </w:t>
      </w:r>
    </w:p>
    <w:p w:rsidR="00FA176D" w:rsidRPr="00FA176D" w:rsidRDefault="00FA176D" w:rsidP="00FA176D">
      <w:pPr>
        <w:numPr>
          <w:ilvl w:val="0"/>
          <w:numId w:val="13"/>
        </w:numPr>
        <w:suppressAutoHyphens/>
        <w:spacing w:after="0" w:line="240" w:lineRule="auto"/>
        <w:ind w:left="142"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Социальное управление как разрешение </w:t>
      </w:r>
      <w:proofErr w:type="gramStart"/>
      <w:r w:rsidRPr="00FA176D">
        <w:rPr>
          <w:rFonts w:ascii="Times New Roman" w:eastAsia="Times New Roman" w:hAnsi="Times New Roman" w:cs="Times New Roman"/>
          <w:sz w:val="24"/>
          <w:szCs w:val="24"/>
          <w:lang w:val="ru-RU" w:eastAsia="zh-CN"/>
        </w:rPr>
        <w:t>противоречия  между</w:t>
      </w:r>
      <w:proofErr w:type="gramEnd"/>
      <w:r w:rsidRPr="00FA176D">
        <w:rPr>
          <w:rFonts w:ascii="Times New Roman" w:eastAsia="Times New Roman" w:hAnsi="Times New Roman" w:cs="Times New Roman"/>
          <w:sz w:val="24"/>
          <w:szCs w:val="24"/>
          <w:lang w:val="ru-RU" w:eastAsia="zh-CN"/>
        </w:rPr>
        <w:t xml:space="preserve"> управляющей и управляемой  системами. </w:t>
      </w:r>
    </w:p>
    <w:p w:rsidR="00FA176D" w:rsidRPr="00FA176D" w:rsidRDefault="00FA176D" w:rsidP="00FA176D">
      <w:pPr>
        <w:numPr>
          <w:ilvl w:val="0"/>
          <w:numId w:val="13"/>
        </w:numPr>
        <w:suppressAutoHyphens/>
        <w:spacing w:after="0" w:line="240" w:lineRule="auto"/>
        <w:ind w:left="142" w:firstLine="0"/>
        <w:jc w:val="both"/>
        <w:rPr>
          <w:rFonts w:ascii="Times New Roman" w:eastAsia="Times New Roman" w:hAnsi="Times New Roman" w:cs="Times New Roman"/>
          <w:i/>
          <w:sz w:val="24"/>
          <w:szCs w:val="24"/>
          <w:lang w:val="ru-RU" w:eastAsia="zh-CN"/>
        </w:rPr>
      </w:pPr>
      <w:r w:rsidRPr="00FA176D">
        <w:rPr>
          <w:rFonts w:ascii="Times New Roman" w:eastAsia="Times New Roman" w:hAnsi="Times New Roman" w:cs="Times New Roman"/>
          <w:sz w:val="24"/>
          <w:szCs w:val="24"/>
          <w:lang w:val="ru-RU" w:eastAsia="zh-CN"/>
        </w:rPr>
        <w:t xml:space="preserve">Модели социального управления: субординация, </w:t>
      </w:r>
      <w:proofErr w:type="spellStart"/>
      <w:r w:rsidRPr="00FA176D">
        <w:rPr>
          <w:rFonts w:ascii="Times New Roman" w:eastAsia="Times New Roman" w:hAnsi="Times New Roman" w:cs="Times New Roman"/>
          <w:sz w:val="24"/>
          <w:szCs w:val="24"/>
          <w:lang w:val="ru-RU" w:eastAsia="zh-CN"/>
        </w:rPr>
        <w:t>реординация</w:t>
      </w:r>
      <w:proofErr w:type="spellEnd"/>
      <w:r w:rsidRPr="00FA176D">
        <w:rPr>
          <w:rFonts w:ascii="Times New Roman" w:eastAsia="Times New Roman" w:hAnsi="Times New Roman" w:cs="Times New Roman"/>
          <w:sz w:val="24"/>
          <w:szCs w:val="24"/>
          <w:lang w:val="ru-RU" w:eastAsia="zh-CN"/>
        </w:rPr>
        <w:t>, координация. Основные формы, методы и принципы управленческой деятельности.</w:t>
      </w:r>
    </w:p>
    <w:p w:rsidR="00FA176D" w:rsidRPr="00FA176D" w:rsidRDefault="00FA176D" w:rsidP="00FA176D">
      <w:pPr>
        <w:suppressAutoHyphens/>
        <w:spacing w:after="0" w:line="240" w:lineRule="auto"/>
        <w:ind w:firstLine="709"/>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i/>
          <w:sz w:val="24"/>
          <w:szCs w:val="24"/>
          <w:lang w:val="ru-RU" w:eastAsia="zh-CN"/>
        </w:rPr>
        <w:t>Контрольные вопросы:</w:t>
      </w:r>
    </w:p>
    <w:p w:rsidR="00FA176D" w:rsidRPr="00FA176D" w:rsidRDefault="00FA176D" w:rsidP="00280124">
      <w:pPr>
        <w:numPr>
          <w:ilvl w:val="0"/>
          <w:numId w:val="14"/>
        </w:numPr>
        <w:suppressAutoHyphens/>
        <w:spacing w:after="0" w:line="240" w:lineRule="auto"/>
        <w:ind w:hanging="436"/>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В чём суть управления как социального отношения? </w:t>
      </w:r>
    </w:p>
    <w:p w:rsidR="00FA176D" w:rsidRPr="00FA176D" w:rsidRDefault="00FA176D" w:rsidP="00280124">
      <w:pPr>
        <w:numPr>
          <w:ilvl w:val="0"/>
          <w:numId w:val="14"/>
        </w:numPr>
        <w:suppressAutoHyphens/>
        <w:spacing w:after="0" w:line="240" w:lineRule="auto"/>
        <w:ind w:hanging="436"/>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Каковы объекты и субъекты социального управления?</w:t>
      </w:r>
    </w:p>
    <w:p w:rsidR="00FA176D" w:rsidRPr="00FA176D" w:rsidRDefault="00FA176D" w:rsidP="00280124">
      <w:pPr>
        <w:numPr>
          <w:ilvl w:val="0"/>
          <w:numId w:val="14"/>
        </w:numPr>
        <w:suppressAutoHyphens/>
        <w:spacing w:after="0" w:line="240" w:lineRule="auto"/>
        <w:ind w:hanging="436"/>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Какие вы знаете основные принципы управленческой деятельности? </w:t>
      </w:r>
    </w:p>
    <w:p w:rsidR="00FA176D" w:rsidRPr="00FA176D" w:rsidRDefault="00FA176D" w:rsidP="00280124">
      <w:pPr>
        <w:numPr>
          <w:ilvl w:val="0"/>
          <w:numId w:val="14"/>
        </w:numPr>
        <w:suppressAutoHyphens/>
        <w:spacing w:after="0" w:line="240" w:lineRule="auto"/>
        <w:ind w:hanging="436"/>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Каковы социально-культурные и социально-психологические факторы управления? </w:t>
      </w:r>
    </w:p>
    <w:p w:rsidR="00FA176D" w:rsidRPr="00FA176D" w:rsidRDefault="00FA176D" w:rsidP="00280124">
      <w:pPr>
        <w:numPr>
          <w:ilvl w:val="0"/>
          <w:numId w:val="14"/>
        </w:numPr>
        <w:suppressAutoHyphens/>
        <w:spacing w:after="0" w:line="240" w:lineRule="auto"/>
        <w:ind w:hanging="436"/>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Почему важен учет национально-этнических особенностей управленческой деятельности?  </w:t>
      </w:r>
    </w:p>
    <w:p w:rsidR="00FA176D" w:rsidRPr="00FA176D" w:rsidRDefault="00FA176D" w:rsidP="00280124">
      <w:pPr>
        <w:numPr>
          <w:ilvl w:val="0"/>
          <w:numId w:val="14"/>
        </w:numPr>
        <w:suppressAutoHyphens/>
        <w:spacing w:after="0" w:line="240" w:lineRule="auto"/>
        <w:ind w:hanging="436"/>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В чём заключается понятие управленческого менталитета и управленческой культуры?</w:t>
      </w:r>
    </w:p>
    <w:p w:rsidR="00FA176D" w:rsidRPr="00FA176D" w:rsidRDefault="00FA176D" w:rsidP="00280124">
      <w:pPr>
        <w:numPr>
          <w:ilvl w:val="0"/>
          <w:numId w:val="14"/>
        </w:numPr>
        <w:suppressAutoHyphens/>
        <w:spacing w:after="0" w:line="240" w:lineRule="auto"/>
        <w:ind w:hanging="436"/>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Каковы статусы и роли в управленческом процессе?  </w:t>
      </w:r>
    </w:p>
    <w:p w:rsidR="00FA176D" w:rsidRPr="00FA176D" w:rsidRDefault="00FA176D" w:rsidP="00280124">
      <w:pPr>
        <w:numPr>
          <w:ilvl w:val="0"/>
          <w:numId w:val="14"/>
        </w:numPr>
        <w:suppressAutoHyphens/>
        <w:spacing w:after="0" w:line="240" w:lineRule="auto"/>
        <w:ind w:hanging="436"/>
        <w:jc w:val="both"/>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 xml:space="preserve">В суть управления </w:t>
      </w:r>
      <w:r w:rsidRPr="00FA176D">
        <w:rPr>
          <w:rFonts w:ascii="Times New Roman" w:eastAsia="Times New Roman" w:hAnsi="Times New Roman" w:cs="Times New Roman"/>
          <w:sz w:val="24"/>
          <w:szCs w:val="24"/>
          <w:lang w:val="ru-RU" w:eastAsia="zh-CN"/>
        </w:rPr>
        <w:t xml:space="preserve">как коммуникативной системы? </w:t>
      </w:r>
    </w:p>
    <w:p w:rsidR="00FA176D" w:rsidRPr="00FA176D" w:rsidRDefault="00FA176D" w:rsidP="00280124">
      <w:pPr>
        <w:numPr>
          <w:ilvl w:val="0"/>
          <w:numId w:val="14"/>
        </w:numPr>
        <w:suppressAutoHyphens/>
        <w:spacing w:after="0" w:line="240" w:lineRule="auto"/>
        <w:ind w:hanging="436"/>
        <w:jc w:val="both"/>
        <w:rPr>
          <w:rFonts w:ascii="Times New Roman" w:eastAsia="Times New Roman" w:hAnsi="Times New Roman" w:cs="Times New Roman"/>
          <w:i/>
          <w:sz w:val="24"/>
          <w:szCs w:val="24"/>
          <w:lang w:val="ru-RU" w:eastAsia="zh-CN"/>
        </w:rPr>
      </w:pPr>
      <w:r w:rsidRPr="00FA176D">
        <w:rPr>
          <w:rFonts w:ascii="Times New Roman" w:eastAsia="Times New Roman" w:hAnsi="Times New Roman" w:cs="Times New Roman"/>
          <w:sz w:val="24"/>
          <w:szCs w:val="24"/>
          <w:lang w:val="ru-RU" w:eastAsia="zh-CN"/>
        </w:rPr>
        <w:t xml:space="preserve">Какова структура управленческих коммуникаций?  </w:t>
      </w:r>
    </w:p>
    <w:p w:rsidR="00FA176D" w:rsidRPr="00FA176D" w:rsidRDefault="00FA176D" w:rsidP="00FA176D">
      <w:pPr>
        <w:suppressAutoHyphens/>
        <w:spacing w:after="0" w:line="240" w:lineRule="auto"/>
        <w:ind w:firstLine="709"/>
        <w:jc w:val="both"/>
        <w:rPr>
          <w:rFonts w:ascii="Times New Roman" w:eastAsia="Times New Roman" w:hAnsi="Times New Roman" w:cs="Times New Roman"/>
          <w:b/>
          <w:bCs/>
          <w:sz w:val="24"/>
          <w:szCs w:val="24"/>
          <w:lang w:val="ru-RU" w:eastAsia="zh-CN"/>
        </w:rPr>
      </w:pPr>
    </w:p>
    <w:p w:rsidR="00FA176D" w:rsidRPr="00FA176D" w:rsidRDefault="00FA176D" w:rsidP="00FA176D">
      <w:pPr>
        <w:suppressAutoHyphens/>
        <w:spacing w:after="0" w:line="240" w:lineRule="auto"/>
        <w:ind w:firstLine="709"/>
        <w:rPr>
          <w:rFonts w:ascii="Times New Roman" w:eastAsia="Times New Roman" w:hAnsi="Times New Roman" w:cs="Times New Roman"/>
          <w:lang w:val="ru-RU" w:eastAsia="zh-CN"/>
        </w:rPr>
      </w:pPr>
      <w:r w:rsidRPr="00FA176D">
        <w:rPr>
          <w:rFonts w:ascii="Times New Roman" w:eastAsia="Times New Roman" w:hAnsi="Times New Roman" w:cs="Times New Roman"/>
          <w:b/>
          <w:bCs/>
          <w:i/>
          <w:sz w:val="24"/>
          <w:szCs w:val="24"/>
          <w:lang w:val="ru-RU" w:eastAsia="zh-CN"/>
        </w:rPr>
        <w:t>Тема 3. Управление как социальный процесс</w:t>
      </w:r>
    </w:p>
    <w:p w:rsidR="00FA176D" w:rsidRPr="00FA176D" w:rsidRDefault="00FA176D" w:rsidP="00280124">
      <w:pPr>
        <w:numPr>
          <w:ilvl w:val="0"/>
          <w:numId w:val="10"/>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Взаимосвязь потребностей, интересов, ценностей и целей в социальной деятельности человека и в управленческом процессе. </w:t>
      </w:r>
    </w:p>
    <w:p w:rsidR="00FA176D" w:rsidRPr="00FA176D" w:rsidRDefault="00FA176D" w:rsidP="00280124">
      <w:pPr>
        <w:numPr>
          <w:ilvl w:val="0"/>
          <w:numId w:val="10"/>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Общие, частные и корыстные интересы. </w:t>
      </w:r>
    </w:p>
    <w:p w:rsidR="00FA176D" w:rsidRPr="00FA176D" w:rsidRDefault="00FA176D" w:rsidP="00280124">
      <w:pPr>
        <w:numPr>
          <w:ilvl w:val="0"/>
          <w:numId w:val="10"/>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Управление и манипулирование. </w:t>
      </w:r>
    </w:p>
    <w:p w:rsidR="00FA176D" w:rsidRPr="00FA176D" w:rsidRDefault="00FA176D" w:rsidP="00280124">
      <w:pPr>
        <w:numPr>
          <w:ilvl w:val="0"/>
          <w:numId w:val="10"/>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Манипулирование как реализация корыстных интересов. </w:t>
      </w:r>
    </w:p>
    <w:p w:rsidR="00FA176D" w:rsidRPr="00FA176D" w:rsidRDefault="00FA176D" w:rsidP="00280124">
      <w:pPr>
        <w:numPr>
          <w:ilvl w:val="0"/>
          <w:numId w:val="10"/>
        </w:numPr>
        <w:tabs>
          <w:tab w:val="left" w:pos="284"/>
        </w:tabs>
        <w:suppressAutoHyphens/>
        <w:spacing w:after="0" w:line="240" w:lineRule="auto"/>
        <w:ind w:hanging="578"/>
        <w:jc w:val="both"/>
        <w:rPr>
          <w:rFonts w:ascii="Times New Roman" w:eastAsia="Times New Roman" w:hAnsi="Times New Roman" w:cs="Times New Roman"/>
          <w:i/>
          <w:sz w:val="24"/>
          <w:szCs w:val="24"/>
          <w:lang w:val="ru-RU" w:eastAsia="zh-CN"/>
        </w:rPr>
      </w:pPr>
      <w:r w:rsidRPr="00FA176D">
        <w:rPr>
          <w:rFonts w:ascii="Times New Roman" w:eastAsia="Times New Roman" w:hAnsi="Times New Roman" w:cs="Times New Roman"/>
          <w:sz w:val="24"/>
          <w:szCs w:val="24"/>
          <w:lang w:val="ru-RU" w:eastAsia="zh-CN"/>
        </w:rPr>
        <w:t xml:space="preserve">Виды манипулирования: экономическое, политическое, бюрократическое, идеологическое, психологическое. </w:t>
      </w:r>
    </w:p>
    <w:p w:rsidR="00FA176D" w:rsidRPr="00FA176D" w:rsidRDefault="00FA176D" w:rsidP="00FA176D">
      <w:pPr>
        <w:suppressAutoHyphens/>
        <w:spacing w:after="0" w:line="240" w:lineRule="auto"/>
        <w:ind w:firstLine="709"/>
        <w:rPr>
          <w:rFonts w:ascii="Times New Roman" w:eastAsia="Times New Roman" w:hAnsi="Times New Roman" w:cs="Times New Roman"/>
          <w:lang w:val="ru-RU" w:eastAsia="zh-CN"/>
        </w:rPr>
      </w:pPr>
      <w:r w:rsidRPr="00FA176D">
        <w:rPr>
          <w:rFonts w:ascii="Times New Roman" w:eastAsia="Times New Roman" w:hAnsi="Times New Roman" w:cs="Times New Roman"/>
          <w:i/>
          <w:sz w:val="24"/>
          <w:szCs w:val="24"/>
          <w:lang w:val="ru-RU" w:eastAsia="zh-CN"/>
        </w:rPr>
        <w:t>Контрольные вопросы:</w:t>
      </w:r>
    </w:p>
    <w:p w:rsidR="00FA176D" w:rsidRPr="00FA176D" w:rsidRDefault="00FA176D" w:rsidP="00280124">
      <w:pPr>
        <w:numPr>
          <w:ilvl w:val="0"/>
          <w:numId w:val="11"/>
        </w:numPr>
        <w:tabs>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В чём состоит теоретическое осмысление феномена манипулирования в работах </w:t>
      </w:r>
      <w:proofErr w:type="spellStart"/>
      <w:r w:rsidRPr="00FA176D">
        <w:rPr>
          <w:rFonts w:ascii="Times New Roman" w:eastAsia="Times New Roman" w:hAnsi="Times New Roman" w:cs="Times New Roman"/>
          <w:sz w:val="24"/>
          <w:szCs w:val="24"/>
          <w:lang w:val="ru-RU" w:eastAsia="zh-CN"/>
        </w:rPr>
        <w:t>Г.Лебона</w:t>
      </w:r>
      <w:proofErr w:type="spellEnd"/>
      <w:r w:rsidRPr="00FA176D">
        <w:rPr>
          <w:rFonts w:ascii="Times New Roman" w:eastAsia="Times New Roman" w:hAnsi="Times New Roman" w:cs="Times New Roman"/>
          <w:sz w:val="24"/>
          <w:szCs w:val="24"/>
          <w:lang w:val="ru-RU" w:eastAsia="zh-CN"/>
        </w:rPr>
        <w:t xml:space="preserve"> и </w:t>
      </w:r>
      <w:proofErr w:type="spellStart"/>
      <w:r w:rsidRPr="00FA176D">
        <w:rPr>
          <w:rFonts w:ascii="Times New Roman" w:eastAsia="Times New Roman" w:hAnsi="Times New Roman" w:cs="Times New Roman"/>
          <w:sz w:val="24"/>
          <w:szCs w:val="24"/>
          <w:lang w:val="ru-RU" w:eastAsia="zh-CN"/>
        </w:rPr>
        <w:t>Г.Тарда</w:t>
      </w:r>
      <w:proofErr w:type="spellEnd"/>
      <w:r w:rsidRPr="00FA176D">
        <w:rPr>
          <w:rFonts w:ascii="Times New Roman" w:eastAsia="Times New Roman" w:hAnsi="Times New Roman" w:cs="Times New Roman"/>
          <w:sz w:val="24"/>
          <w:szCs w:val="24"/>
          <w:lang w:val="ru-RU" w:eastAsia="zh-CN"/>
        </w:rPr>
        <w:t xml:space="preserve">? </w:t>
      </w:r>
    </w:p>
    <w:p w:rsidR="00FA176D" w:rsidRPr="00FA176D" w:rsidRDefault="00FA176D" w:rsidP="00280124">
      <w:pPr>
        <w:numPr>
          <w:ilvl w:val="0"/>
          <w:numId w:val="11"/>
        </w:numPr>
        <w:tabs>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Каковы интересы общества и интересы государства в социальном управлении?</w:t>
      </w:r>
    </w:p>
    <w:p w:rsidR="00FA176D" w:rsidRPr="00FA176D" w:rsidRDefault="00FA176D" w:rsidP="00280124">
      <w:pPr>
        <w:numPr>
          <w:ilvl w:val="0"/>
          <w:numId w:val="11"/>
        </w:numPr>
        <w:tabs>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В чём заключается объективный характер государственного интереса? </w:t>
      </w:r>
    </w:p>
    <w:p w:rsidR="00FA176D" w:rsidRPr="00FA176D" w:rsidRDefault="00FA176D" w:rsidP="00280124">
      <w:pPr>
        <w:numPr>
          <w:ilvl w:val="0"/>
          <w:numId w:val="11"/>
        </w:numPr>
        <w:tabs>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Какое различие между естественным и искусственным государственным интересом? </w:t>
      </w:r>
    </w:p>
    <w:p w:rsidR="00FA176D" w:rsidRPr="00FA176D" w:rsidRDefault="00FA176D" w:rsidP="00280124">
      <w:pPr>
        <w:numPr>
          <w:ilvl w:val="0"/>
          <w:numId w:val="11"/>
        </w:numPr>
        <w:tabs>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Каковы механизмы разработки государственного интереса? </w:t>
      </w:r>
    </w:p>
    <w:p w:rsidR="00FA176D" w:rsidRPr="00FA176D" w:rsidRDefault="00FA176D" w:rsidP="00280124">
      <w:pPr>
        <w:numPr>
          <w:ilvl w:val="0"/>
          <w:numId w:val="11"/>
        </w:numPr>
        <w:tabs>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Почему происходит столкновение интересов внутри государства?</w:t>
      </w:r>
    </w:p>
    <w:p w:rsidR="00FA176D" w:rsidRPr="00FA176D" w:rsidRDefault="00FA176D" w:rsidP="00280124">
      <w:pPr>
        <w:numPr>
          <w:ilvl w:val="0"/>
          <w:numId w:val="11"/>
        </w:numPr>
        <w:tabs>
          <w:tab w:val="left" w:pos="284"/>
        </w:tabs>
        <w:suppressAutoHyphens/>
        <w:spacing w:after="0" w:line="240" w:lineRule="auto"/>
        <w:ind w:left="0" w:firstLine="0"/>
        <w:jc w:val="both"/>
        <w:rPr>
          <w:rFonts w:ascii="Times New Roman" w:eastAsia="Times New Roman" w:hAnsi="Times New Roman" w:cs="Times New Roman"/>
          <w:i/>
          <w:sz w:val="24"/>
          <w:szCs w:val="24"/>
          <w:lang w:val="ru-RU" w:eastAsia="zh-CN"/>
        </w:rPr>
      </w:pPr>
      <w:r w:rsidRPr="00FA176D">
        <w:rPr>
          <w:rFonts w:ascii="Times New Roman" w:eastAsia="Times New Roman" w:hAnsi="Times New Roman" w:cs="Times New Roman"/>
          <w:sz w:val="24"/>
          <w:szCs w:val="24"/>
          <w:lang w:val="ru-RU" w:eastAsia="zh-CN"/>
        </w:rPr>
        <w:t>Каковы «надгосударственные» интересы в системе социального управления глобальным обществом?</w:t>
      </w:r>
    </w:p>
    <w:p w:rsidR="00FA176D" w:rsidRPr="00FA176D" w:rsidRDefault="00FA176D" w:rsidP="00FA176D">
      <w:pPr>
        <w:tabs>
          <w:tab w:val="left" w:pos="-142"/>
        </w:tabs>
        <w:suppressAutoHyphens/>
        <w:spacing w:after="0" w:line="240" w:lineRule="auto"/>
        <w:ind w:firstLine="709"/>
        <w:jc w:val="center"/>
        <w:rPr>
          <w:rFonts w:ascii="Times New Roman" w:eastAsia="Times New Roman" w:hAnsi="Times New Roman" w:cs="Times New Roman"/>
          <w:b/>
          <w:bCs/>
          <w:i/>
          <w:sz w:val="24"/>
          <w:szCs w:val="24"/>
          <w:lang w:val="ru-RU" w:eastAsia="zh-CN"/>
        </w:rPr>
      </w:pPr>
    </w:p>
    <w:p w:rsidR="00FA176D" w:rsidRPr="00FA176D" w:rsidRDefault="00FA176D" w:rsidP="00FA176D">
      <w:pPr>
        <w:tabs>
          <w:tab w:val="left" w:pos="-142"/>
        </w:tabs>
        <w:suppressAutoHyphens/>
        <w:spacing w:after="0" w:line="240" w:lineRule="auto"/>
        <w:ind w:firstLine="709"/>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b/>
          <w:bCs/>
          <w:i/>
          <w:sz w:val="24"/>
          <w:szCs w:val="24"/>
          <w:lang w:val="ru-RU" w:eastAsia="zh-CN"/>
        </w:rPr>
        <w:t>Тема 4. Институциональные предпосылки управления</w:t>
      </w:r>
    </w:p>
    <w:p w:rsidR="00FA176D" w:rsidRPr="00FA176D" w:rsidRDefault="00FA176D" w:rsidP="00280124">
      <w:pPr>
        <w:numPr>
          <w:ilvl w:val="0"/>
          <w:numId w:val="19"/>
        </w:numPr>
        <w:tabs>
          <w:tab w:val="left" w:pos="284"/>
        </w:tabs>
        <w:suppressAutoHyphens/>
        <w:spacing w:after="0" w:line="240" w:lineRule="auto"/>
        <w:ind w:hanging="436"/>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Экономические и социологические концепции </w:t>
      </w:r>
      <w:proofErr w:type="spellStart"/>
      <w:r w:rsidRPr="00FA176D">
        <w:rPr>
          <w:rFonts w:ascii="Times New Roman" w:eastAsia="Times New Roman" w:hAnsi="Times New Roman" w:cs="Times New Roman"/>
          <w:sz w:val="24"/>
          <w:szCs w:val="24"/>
          <w:lang w:val="ru-RU" w:eastAsia="zh-CN"/>
        </w:rPr>
        <w:t>институционализма</w:t>
      </w:r>
      <w:proofErr w:type="spellEnd"/>
      <w:r w:rsidRPr="00FA176D">
        <w:rPr>
          <w:rFonts w:ascii="Times New Roman" w:eastAsia="Times New Roman" w:hAnsi="Times New Roman" w:cs="Times New Roman"/>
          <w:sz w:val="24"/>
          <w:szCs w:val="24"/>
          <w:lang w:val="ru-RU" w:eastAsia="zh-CN"/>
        </w:rPr>
        <w:t>.</w:t>
      </w:r>
    </w:p>
    <w:p w:rsidR="00FA176D" w:rsidRPr="00FA176D" w:rsidRDefault="00FA176D" w:rsidP="00280124">
      <w:pPr>
        <w:numPr>
          <w:ilvl w:val="0"/>
          <w:numId w:val="19"/>
        </w:numPr>
        <w:tabs>
          <w:tab w:val="left" w:pos="284"/>
        </w:tabs>
        <w:suppressAutoHyphens/>
        <w:spacing w:after="0" w:line="240" w:lineRule="auto"/>
        <w:ind w:hanging="436"/>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«Традиционный» и «новый» </w:t>
      </w:r>
      <w:proofErr w:type="spellStart"/>
      <w:r w:rsidRPr="00FA176D">
        <w:rPr>
          <w:rFonts w:ascii="Times New Roman" w:eastAsia="Times New Roman" w:hAnsi="Times New Roman" w:cs="Times New Roman"/>
          <w:sz w:val="24"/>
          <w:szCs w:val="24"/>
          <w:lang w:val="ru-RU" w:eastAsia="zh-CN"/>
        </w:rPr>
        <w:t>институционализм</w:t>
      </w:r>
      <w:proofErr w:type="spellEnd"/>
      <w:r w:rsidRPr="00FA176D">
        <w:rPr>
          <w:rFonts w:ascii="Times New Roman" w:eastAsia="Times New Roman" w:hAnsi="Times New Roman" w:cs="Times New Roman"/>
          <w:sz w:val="24"/>
          <w:szCs w:val="24"/>
          <w:lang w:val="ru-RU" w:eastAsia="zh-CN"/>
        </w:rPr>
        <w:t xml:space="preserve">. </w:t>
      </w:r>
    </w:p>
    <w:p w:rsidR="00FA176D" w:rsidRPr="00FA176D" w:rsidRDefault="00FA176D" w:rsidP="00280124">
      <w:pPr>
        <w:numPr>
          <w:ilvl w:val="0"/>
          <w:numId w:val="19"/>
        </w:numPr>
        <w:tabs>
          <w:tab w:val="left" w:pos="284"/>
        </w:tabs>
        <w:suppressAutoHyphens/>
        <w:spacing w:after="0" w:line="240" w:lineRule="auto"/>
        <w:ind w:hanging="436"/>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Специфика институционального понимания управления в социологических теориях Г. Спенсера, Э. Дюркгейма, М. Вебера, Дж. К. </w:t>
      </w:r>
      <w:proofErr w:type="spellStart"/>
      <w:r w:rsidRPr="00FA176D">
        <w:rPr>
          <w:rFonts w:ascii="Times New Roman" w:eastAsia="Times New Roman" w:hAnsi="Times New Roman" w:cs="Times New Roman"/>
          <w:sz w:val="24"/>
          <w:szCs w:val="24"/>
          <w:lang w:val="ru-RU" w:eastAsia="zh-CN"/>
        </w:rPr>
        <w:t>Гэлбрейта</w:t>
      </w:r>
      <w:proofErr w:type="spellEnd"/>
      <w:r w:rsidRPr="00FA176D">
        <w:rPr>
          <w:rFonts w:ascii="Times New Roman" w:eastAsia="Times New Roman" w:hAnsi="Times New Roman" w:cs="Times New Roman"/>
          <w:sz w:val="24"/>
          <w:szCs w:val="24"/>
          <w:lang w:val="ru-RU" w:eastAsia="zh-CN"/>
        </w:rPr>
        <w:t xml:space="preserve">, Н. </w:t>
      </w:r>
      <w:proofErr w:type="spellStart"/>
      <w:r w:rsidRPr="00FA176D">
        <w:rPr>
          <w:rFonts w:ascii="Times New Roman" w:eastAsia="Times New Roman" w:hAnsi="Times New Roman" w:cs="Times New Roman"/>
          <w:sz w:val="24"/>
          <w:szCs w:val="24"/>
          <w:lang w:val="ru-RU" w:eastAsia="zh-CN"/>
        </w:rPr>
        <w:t>Смелзера</w:t>
      </w:r>
      <w:proofErr w:type="spellEnd"/>
      <w:r w:rsidRPr="00FA176D">
        <w:rPr>
          <w:rFonts w:ascii="Times New Roman" w:eastAsia="Times New Roman" w:hAnsi="Times New Roman" w:cs="Times New Roman"/>
          <w:sz w:val="24"/>
          <w:szCs w:val="24"/>
          <w:lang w:val="ru-RU" w:eastAsia="zh-CN"/>
        </w:rPr>
        <w:t xml:space="preserve">.  </w:t>
      </w:r>
    </w:p>
    <w:p w:rsidR="00FA176D" w:rsidRPr="00FA176D" w:rsidRDefault="00FA176D" w:rsidP="00280124">
      <w:pPr>
        <w:numPr>
          <w:ilvl w:val="0"/>
          <w:numId w:val="19"/>
        </w:numPr>
        <w:tabs>
          <w:tab w:val="left" w:pos="284"/>
        </w:tabs>
        <w:suppressAutoHyphens/>
        <w:spacing w:after="0" w:line="240" w:lineRule="auto"/>
        <w:ind w:hanging="436"/>
        <w:jc w:val="both"/>
        <w:rPr>
          <w:rFonts w:ascii="Times New Roman" w:eastAsia="Times New Roman" w:hAnsi="Times New Roman" w:cs="Times New Roman"/>
          <w:i/>
          <w:sz w:val="24"/>
          <w:szCs w:val="24"/>
          <w:lang w:val="ru-RU" w:eastAsia="zh-CN"/>
        </w:rPr>
      </w:pPr>
      <w:r w:rsidRPr="00FA176D">
        <w:rPr>
          <w:rFonts w:ascii="Times New Roman" w:eastAsia="Times New Roman" w:hAnsi="Times New Roman" w:cs="Times New Roman"/>
          <w:sz w:val="24"/>
          <w:szCs w:val="24"/>
          <w:lang w:val="ru-RU" w:eastAsia="zh-CN"/>
        </w:rPr>
        <w:t xml:space="preserve">Экономическое понимание институтов (Т. </w:t>
      </w:r>
      <w:proofErr w:type="spellStart"/>
      <w:r w:rsidRPr="00FA176D">
        <w:rPr>
          <w:rFonts w:ascii="Times New Roman" w:eastAsia="Times New Roman" w:hAnsi="Times New Roman" w:cs="Times New Roman"/>
          <w:sz w:val="24"/>
          <w:szCs w:val="24"/>
          <w:lang w:val="ru-RU" w:eastAsia="zh-CN"/>
        </w:rPr>
        <w:t>Веблен</w:t>
      </w:r>
      <w:proofErr w:type="spellEnd"/>
      <w:r w:rsidRPr="00FA176D">
        <w:rPr>
          <w:rFonts w:ascii="Times New Roman" w:eastAsia="Times New Roman" w:hAnsi="Times New Roman" w:cs="Times New Roman"/>
          <w:sz w:val="24"/>
          <w:szCs w:val="24"/>
          <w:lang w:val="ru-RU" w:eastAsia="zh-CN"/>
        </w:rPr>
        <w:t xml:space="preserve">, К. </w:t>
      </w:r>
      <w:proofErr w:type="spellStart"/>
      <w:r w:rsidRPr="00FA176D">
        <w:rPr>
          <w:rFonts w:ascii="Times New Roman" w:eastAsia="Times New Roman" w:hAnsi="Times New Roman" w:cs="Times New Roman"/>
          <w:sz w:val="24"/>
          <w:szCs w:val="24"/>
          <w:lang w:val="ru-RU" w:eastAsia="zh-CN"/>
        </w:rPr>
        <w:t>Поланьи</w:t>
      </w:r>
      <w:proofErr w:type="spellEnd"/>
      <w:r w:rsidRPr="00FA176D">
        <w:rPr>
          <w:rFonts w:ascii="Times New Roman" w:eastAsia="Times New Roman" w:hAnsi="Times New Roman" w:cs="Times New Roman"/>
          <w:sz w:val="24"/>
          <w:szCs w:val="24"/>
          <w:lang w:val="ru-RU" w:eastAsia="zh-CN"/>
        </w:rPr>
        <w:t xml:space="preserve">, Д. </w:t>
      </w:r>
      <w:proofErr w:type="spellStart"/>
      <w:r w:rsidRPr="00FA176D">
        <w:rPr>
          <w:rFonts w:ascii="Times New Roman" w:eastAsia="Times New Roman" w:hAnsi="Times New Roman" w:cs="Times New Roman"/>
          <w:sz w:val="24"/>
          <w:szCs w:val="24"/>
          <w:lang w:val="ru-RU" w:eastAsia="zh-CN"/>
        </w:rPr>
        <w:t>Норт</w:t>
      </w:r>
      <w:proofErr w:type="spellEnd"/>
      <w:r w:rsidRPr="00FA176D">
        <w:rPr>
          <w:rFonts w:ascii="Times New Roman" w:eastAsia="Times New Roman" w:hAnsi="Times New Roman" w:cs="Times New Roman"/>
          <w:sz w:val="24"/>
          <w:szCs w:val="24"/>
          <w:lang w:val="ru-RU" w:eastAsia="zh-CN"/>
        </w:rPr>
        <w:t xml:space="preserve">). </w:t>
      </w:r>
    </w:p>
    <w:p w:rsidR="00FA176D" w:rsidRPr="00FA176D" w:rsidRDefault="00FA176D" w:rsidP="00FA176D">
      <w:pPr>
        <w:suppressAutoHyphens/>
        <w:spacing w:after="0" w:line="240" w:lineRule="auto"/>
        <w:ind w:firstLine="709"/>
        <w:rPr>
          <w:rFonts w:ascii="Times New Roman" w:eastAsia="Times New Roman" w:hAnsi="Times New Roman" w:cs="Times New Roman"/>
          <w:lang w:val="ru-RU" w:eastAsia="zh-CN"/>
        </w:rPr>
      </w:pPr>
      <w:r w:rsidRPr="00FA176D">
        <w:rPr>
          <w:rFonts w:ascii="Times New Roman" w:eastAsia="Times New Roman" w:hAnsi="Times New Roman" w:cs="Times New Roman"/>
          <w:i/>
          <w:sz w:val="24"/>
          <w:szCs w:val="24"/>
          <w:lang w:val="ru-RU" w:eastAsia="zh-CN"/>
        </w:rPr>
        <w:t>Контрольные вопросы:</w:t>
      </w:r>
    </w:p>
    <w:p w:rsidR="00FA176D" w:rsidRPr="00FA176D" w:rsidRDefault="00FA176D" w:rsidP="00280124">
      <w:pPr>
        <w:numPr>
          <w:ilvl w:val="0"/>
          <w:numId w:val="7"/>
        </w:numPr>
        <w:tabs>
          <w:tab w:val="left" w:pos="-142"/>
        </w:tabs>
        <w:suppressAutoHyphens/>
        <w:spacing w:after="0" w:line="240" w:lineRule="auto"/>
        <w:ind w:left="142"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В чём состоит понимание управления через категории «социальный институт», «институциональная среда», «институциональное соглашение»? </w:t>
      </w:r>
    </w:p>
    <w:p w:rsidR="00FA176D" w:rsidRPr="00FA176D" w:rsidRDefault="00FA176D" w:rsidP="00280124">
      <w:pPr>
        <w:numPr>
          <w:ilvl w:val="0"/>
          <w:numId w:val="7"/>
        </w:numPr>
        <w:tabs>
          <w:tab w:val="left" w:pos="-142"/>
        </w:tabs>
        <w:suppressAutoHyphens/>
        <w:spacing w:after="0" w:line="240" w:lineRule="auto"/>
        <w:ind w:left="142"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В чём разница между естественными и искусственными, простыми и сложными институтами? </w:t>
      </w:r>
    </w:p>
    <w:p w:rsidR="00FA176D" w:rsidRPr="00FA176D" w:rsidRDefault="00FA176D" w:rsidP="00280124">
      <w:pPr>
        <w:numPr>
          <w:ilvl w:val="0"/>
          <w:numId w:val="7"/>
        </w:numPr>
        <w:tabs>
          <w:tab w:val="left" w:pos="-142"/>
        </w:tabs>
        <w:suppressAutoHyphens/>
        <w:spacing w:after="0" w:line="240" w:lineRule="auto"/>
        <w:ind w:left="142"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Какие вы знаете функции управления как социального института? </w:t>
      </w:r>
    </w:p>
    <w:p w:rsidR="00FA176D" w:rsidRPr="00FA176D" w:rsidRDefault="00FA176D" w:rsidP="00280124">
      <w:pPr>
        <w:numPr>
          <w:ilvl w:val="0"/>
          <w:numId w:val="7"/>
        </w:numPr>
        <w:tabs>
          <w:tab w:val="left" w:pos="-142"/>
        </w:tabs>
        <w:suppressAutoHyphens/>
        <w:spacing w:after="0" w:line="240" w:lineRule="auto"/>
        <w:ind w:left="142" w:firstLine="0"/>
        <w:jc w:val="both"/>
        <w:rPr>
          <w:rFonts w:ascii="Times New Roman" w:eastAsia="Times New Roman" w:hAnsi="Times New Roman" w:cs="Times New Roman"/>
          <w:i/>
          <w:sz w:val="24"/>
          <w:szCs w:val="24"/>
          <w:lang w:val="ru-RU" w:eastAsia="zh-CN"/>
        </w:rPr>
      </w:pPr>
      <w:r w:rsidRPr="00FA176D">
        <w:rPr>
          <w:rFonts w:ascii="Times New Roman" w:eastAsia="Times New Roman" w:hAnsi="Times New Roman" w:cs="Times New Roman"/>
          <w:sz w:val="24"/>
          <w:szCs w:val="24"/>
          <w:lang w:val="ru-RU" w:eastAsia="zh-CN"/>
        </w:rPr>
        <w:t>В чём заключается проблема институциональной дисфункции?</w:t>
      </w:r>
    </w:p>
    <w:p w:rsidR="00FA176D" w:rsidRPr="00FA176D" w:rsidRDefault="00FA176D" w:rsidP="00FA176D">
      <w:pPr>
        <w:tabs>
          <w:tab w:val="left" w:pos="-142"/>
        </w:tabs>
        <w:suppressAutoHyphens/>
        <w:spacing w:after="0" w:line="240" w:lineRule="auto"/>
        <w:ind w:firstLine="709"/>
        <w:jc w:val="center"/>
        <w:rPr>
          <w:rFonts w:ascii="Times New Roman" w:eastAsia="Times New Roman" w:hAnsi="Times New Roman" w:cs="Times New Roman"/>
          <w:b/>
          <w:bCs/>
          <w:i/>
          <w:sz w:val="24"/>
          <w:szCs w:val="24"/>
          <w:lang w:val="ru-RU" w:eastAsia="zh-CN"/>
        </w:rPr>
      </w:pPr>
    </w:p>
    <w:p w:rsidR="00FA176D" w:rsidRPr="00FA176D" w:rsidRDefault="00FA176D" w:rsidP="00FA176D">
      <w:pPr>
        <w:tabs>
          <w:tab w:val="left" w:pos="-142"/>
        </w:tabs>
        <w:suppressAutoHyphens/>
        <w:spacing w:after="0" w:line="240" w:lineRule="auto"/>
        <w:ind w:firstLine="709"/>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b/>
          <w:bCs/>
          <w:i/>
          <w:sz w:val="24"/>
          <w:szCs w:val="24"/>
          <w:lang w:val="ru-RU" w:eastAsia="zh-CN"/>
        </w:rPr>
        <w:t>Тема 5. Управление как социальное действие</w:t>
      </w:r>
    </w:p>
    <w:p w:rsidR="00FA176D" w:rsidRPr="00FA176D" w:rsidRDefault="00FA176D" w:rsidP="00FA176D">
      <w:pPr>
        <w:numPr>
          <w:ilvl w:val="3"/>
          <w:numId w:val="20"/>
        </w:numPr>
        <w:tabs>
          <w:tab w:val="clear" w:pos="288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Понятие социального действия в социологии. </w:t>
      </w:r>
    </w:p>
    <w:p w:rsidR="00FA176D" w:rsidRPr="00FA176D" w:rsidRDefault="00FA176D" w:rsidP="00FA176D">
      <w:pPr>
        <w:numPr>
          <w:ilvl w:val="3"/>
          <w:numId w:val="20"/>
        </w:numPr>
        <w:tabs>
          <w:tab w:val="clear" w:pos="288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Трактовка социального действия в работах М. Вебера. </w:t>
      </w:r>
    </w:p>
    <w:p w:rsidR="00FA176D" w:rsidRPr="00FA176D" w:rsidRDefault="00FA176D" w:rsidP="00FA176D">
      <w:pPr>
        <w:numPr>
          <w:ilvl w:val="3"/>
          <w:numId w:val="20"/>
        </w:numPr>
        <w:tabs>
          <w:tab w:val="clear" w:pos="2880"/>
          <w:tab w:val="left" w:pos="284"/>
        </w:tabs>
        <w:suppressAutoHyphens/>
        <w:spacing w:after="0" w:line="240" w:lineRule="auto"/>
        <w:ind w:left="0" w:firstLine="0"/>
        <w:jc w:val="both"/>
        <w:rPr>
          <w:rFonts w:ascii="Times New Roman" w:eastAsia="Times New Roman" w:hAnsi="Times New Roman" w:cs="Times New Roman"/>
          <w:i/>
          <w:sz w:val="24"/>
          <w:szCs w:val="24"/>
          <w:lang w:val="ru-RU" w:eastAsia="zh-CN"/>
        </w:rPr>
      </w:pPr>
      <w:r w:rsidRPr="00FA176D">
        <w:rPr>
          <w:rFonts w:ascii="Times New Roman" w:eastAsia="Times New Roman" w:hAnsi="Times New Roman" w:cs="Times New Roman"/>
          <w:sz w:val="24"/>
          <w:szCs w:val="24"/>
          <w:lang w:val="ru-RU" w:eastAsia="zh-CN"/>
        </w:rPr>
        <w:t xml:space="preserve">Теория социального действия Т. </w:t>
      </w:r>
      <w:proofErr w:type="spellStart"/>
      <w:r w:rsidRPr="00FA176D">
        <w:rPr>
          <w:rFonts w:ascii="Times New Roman" w:eastAsia="Times New Roman" w:hAnsi="Times New Roman" w:cs="Times New Roman"/>
          <w:sz w:val="24"/>
          <w:szCs w:val="24"/>
          <w:lang w:val="ru-RU" w:eastAsia="zh-CN"/>
        </w:rPr>
        <w:t>Парсонса</w:t>
      </w:r>
      <w:proofErr w:type="spellEnd"/>
      <w:r w:rsidRPr="00FA176D">
        <w:rPr>
          <w:rFonts w:ascii="Times New Roman" w:eastAsia="Times New Roman" w:hAnsi="Times New Roman" w:cs="Times New Roman"/>
          <w:sz w:val="24"/>
          <w:szCs w:val="24"/>
          <w:lang w:val="ru-RU" w:eastAsia="zh-CN"/>
        </w:rPr>
        <w:t xml:space="preserve">. </w:t>
      </w:r>
    </w:p>
    <w:p w:rsidR="00FA176D" w:rsidRPr="00FA176D" w:rsidRDefault="00FA176D" w:rsidP="00FA176D">
      <w:pPr>
        <w:suppressAutoHyphens/>
        <w:spacing w:after="0" w:line="240" w:lineRule="auto"/>
        <w:ind w:firstLine="709"/>
        <w:rPr>
          <w:rFonts w:ascii="Times New Roman" w:eastAsia="Times New Roman" w:hAnsi="Times New Roman" w:cs="Times New Roman"/>
          <w:lang w:val="ru-RU" w:eastAsia="zh-CN"/>
        </w:rPr>
      </w:pPr>
      <w:r w:rsidRPr="00FA176D">
        <w:rPr>
          <w:rFonts w:ascii="Times New Roman" w:eastAsia="Times New Roman" w:hAnsi="Times New Roman" w:cs="Times New Roman"/>
          <w:i/>
          <w:sz w:val="24"/>
          <w:szCs w:val="24"/>
          <w:lang w:val="ru-RU" w:eastAsia="zh-CN"/>
        </w:rPr>
        <w:t>Контрольные вопросы:</w:t>
      </w:r>
    </w:p>
    <w:p w:rsidR="00FA176D" w:rsidRPr="00FA176D" w:rsidRDefault="00FA176D" w:rsidP="00280124">
      <w:pPr>
        <w:numPr>
          <w:ilvl w:val="0"/>
          <w:numId w:val="16"/>
        </w:numPr>
        <w:tabs>
          <w:tab w:val="left" w:pos="284"/>
        </w:tabs>
        <w:suppressAutoHyphens/>
        <w:spacing w:after="0" w:line="240" w:lineRule="auto"/>
        <w:ind w:left="142"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В чём суть категорий «социальное действие», «социальная система», «роль», «мотив», «девиация»?</w:t>
      </w:r>
    </w:p>
    <w:p w:rsidR="00FA176D" w:rsidRPr="00FA176D" w:rsidRDefault="00FA176D" w:rsidP="00280124">
      <w:pPr>
        <w:numPr>
          <w:ilvl w:val="0"/>
          <w:numId w:val="16"/>
        </w:numPr>
        <w:tabs>
          <w:tab w:val="left" w:pos="284"/>
        </w:tabs>
        <w:suppressAutoHyphens/>
        <w:spacing w:after="0" w:line="240" w:lineRule="auto"/>
        <w:ind w:left="142"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В чём заключается понятие функции в теории социального действия? </w:t>
      </w:r>
    </w:p>
    <w:p w:rsidR="00FA176D" w:rsidRPr="00FA176D" w:rsidRDefault="00FA176D" w:rsidP="00280124">
      <w:pPr>
        <w:numPr>
          <w:ilvl w:val="0"/>
          <w:numId w:val="16"/>
        </w:numPr>
        <w:tabs>
          <w:tab w:val="left" w:pos="284"/>
        </w:tabs>
        <w:suppressAutoHyphens/>
        <w:spacing w:after="0" w:line="240" w:lineRule="auto"/>
        <w:ind w:left="142"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Какие вы знаете типы социальных действий? </w:t>
      </w:r>
    </w:p>
    <w:p w:rsidR="00FA176D" w:rsidRPr="00FA176D" w:rsidRDefault="00FA176D" w:rsidP="00280124">
      <w:pPr>
        <w:numPr>
          <w:ilvl w:val="0"/>
          <w:numId w:val="16"/>
        </w:numPr>
        <w:tabs>
          <w:tab w:val="left" w:pos="284"/>
        </w:tabs>
        <w:suppressAutoHyphens/>
        <w:spacing w:after="0" w:line="240" w:lineRule="auto"/>
        <w:ind w:left="142"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В чём состоит </w:t>
      </w:r>
      <w:proofErr w:type="spellStart"/>
      <w:r w:rsidRPr="00FA176D">
        <w:rPr>
          <w:rFonts w:ascii="Times New Roman" w:eastAsia="Times New Roman" w:hAnsi="Times New Roman" w:cs="Times New Roman"/>
          <w:sz w:val="24"/>
          <w:szCs w:val="24"/>
          <w:lang w:val="ru-RU" w:eastAsia="zh-CN"/>
        </w:rPr>
        <w:t>деятельностная</w:t>
      </w:r>
      <w:proofErr w:type="spellEnd"/>
      <w:r w:rsidRPr="00FA176D">
        <w:rPr>
          <w:rFonts w:ascii="Times New Roman" w:eastAsia="Times New Roman" w:hAnsi="Times New Roman" w:cs="Times New Roman"/>
          <w:sz w:val="24"/>
          <w:szCs w:val="24"/>
          <w:lang w:val="ru-RU" w:eastAsia="zh-CN"/>
        </w:rPr>
        <w:t xml:space="preserve"> характеристика управления? </w:t>
      </w:r>
    </w:p>
    <w:p w:rsidR="00FA176D" w:rsidRPr="00FA176D" w:rsidRDefault="00FA176D" w:rsidP="00280124">
      <w:pPr>
        <w:numPr>
          <w:ilvl w:val="0"/>
          <w:numId w:val="16"/>
        </w:numPr>
        <w:tabs>
          <w:tab w:val="left" w:pos="284"/>
        </w:tabs>
        <w:suppressAutoHyphens/>
        <w:spacing w:after="0" w:line="240" w:lineRule="auto"/>
        <w:ind w:left="142" w:firstLine="0"/>
        <w:jc w:val="both"/>
        <w:rPr>
          <w:rFonts w:ascii="Times New Roman" w:eastAsia="Times New Roman" w:hAnsi="Times New Roman" w:cs="Times New Roman"/>
          <w:i/>
          <w:sz w:val="24"/>
          <w:szCs w:val="24"/>
          <w:lang w:val="ru-RU" w:eastAsia="zh-CN"/>
        </w:rPr>
      </w:pPr>
      <w:r w:rsidRPr="00FA176D">
        <w:rPr>
          <w:rFonts w:ascii="Times New Roman" w:eastAsia="Times New Roman" w:hAnsi="Times New Roman" w:cs="Times New Roman"/>
          <w:sz w:val="24"/>
          <w:szCs w:val="24"/>
          <w:lang w:val="ru-RU" w:eastAsia="zh-CN"/>
        </w:rPr>
        <w:t xml:space="preserve">Какие вы знаете </w:t>
      </w:r>
      <w:proofErr w:type="spellStart"/>
      <w:r w:rsidRPr="00FA176D">
        <w:rPr>
          <w:rFonts w:ascii="Times New Roman" w:eastAsia="Times New Roman" w:hAnsi="Times New Roman" w:cs="Times New Roman"/>
          <w:sz w:val="24"/>
          <w:szCs w:val="24"/>
          <w:lang w:val="ru-RU" w:eastAsia="zh-CN"/>
        </w:rPr>
        <w:t>девиантные</w:t>
      </w:r>
      <w:proofErr w:type="spellEnd"/>
      <w:r w:rsidRPr="00FA176D">
        <w:rPr>
          <w:rFonts w:ascii="Times New Roman" w:eastAsia="Times New Roman" w:hAnsi="Times New Roman" w:cs="Times New Roman"/>
          <w:sz w:val="24"/>
          <w:szCs w:val="24"/>
          <w:lang w:val="ru-RU" w:eastAsia="zh-CN"/>
        </w:rPr>
        <w:t xml:space="preserve"> ориентации в управлении?</w:t>
      </w:r>
    </w:p>
    <w:p w:rsidR="00FA176D" w:rsidRPr="00FA176D" w:rsidRDefault="00FA176D" w:rsidP="00FA176D">
      <w:pPr>
        <w:suppressAutoHyphens/>
        <w:spacing w:after="0" w:line="240" w:lineRule="auto"/>
        <w:ind w:firstLine="709"/>
        <w:jc w:val="both"/>
        <w:rPr>
          <w:rFonts w:ascii="Times New Roman" w:eastAsia="Times New Roman" w:hAnsi="Times New Roman" w:cs="Times New Roman"/>
          <w:sz w:val="24"/>
          <w:szCs w:val="24"/>
          <w:lang w:val="ru-RU" w:eastAsia="zh-CN"/>
        </w:rPr>
      </w:pPr>
    </w:p>
    <w:p w:rsidR="00FA176D" w:rsidRPr="00FA176D" w:rsidRDefault="00FA176D" w:rsidP="00FA176D">
      <w:pPr>
        <w:tabs>
          <w:tab w:val="left" w:pos="-142"/>
        </w:tabs>
        <w:suppressAutoHyphens/>
        <w:spacing w:after="0" w:line="240" w:lineRule="auto"/>
        <w:ind w:firstLine="709"/>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b/>
          <w:bCs/>
          <w:i/>
          <w:sz w:val="24"/>
          <w:szCs w:val="24"/>
          <w:lang w:val="ru-RU" w:eastAsia="zh-CN"/>
        </w:rPr>
        <w:t>Тема 6. Управление как способ социального обмена</w:t>
      </w:r>
    </w:p>
    <w:p w:rsidR="00FA176D" w:rsidRPr="00FA176D" w:rsidRDefault="00FA176D" w:rsidP="00280124">
      <w:pPr>
        <w:numPr>
          <w:ilvl w:val="0"/>
          <w:numId w:val="9"/>
        </w:numPr>
        <w:suppressAutoHyphens/>
        <w:spacing w:after="0" w:line="240" w:lineRule="auto"/>
        <w:ind w:hanging="294"/>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Общая характеристика бихевиоризма, теории рационального выбора и теории социального обмена. </w:t>
      </w:r>
    </w:p>
    <w:p w:rsidR="00FA176D" w:rsidRPr="00FA176D" w:rsidRDefault="00FA176D" w:rsidP="00280124">
      <w:pPr>
        <w:numPr>
          <w:ilvl w:val="0"/>
          <w:numId w:val="9"/>
        </w:numPr>
        <w:suppressAutoHyphens/>
        <w:spacing w:after="0" w:line="240" w:lineRule="auto"/>
        <w:ind w:hanging="294"/>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Концептуальные основания теории социального обмена в работах Дж. </w:t>
      </w:r>
      <w:proofErr w:type="spellStart"/>
      <w:r w:rsidRPr="00FA176D">
        <w:rPr>
          <w:rFonts w:ascii="Times New Roman" w:eastAsia="Times New Roman" w:hAnsi="Times New Roman" w:cs="Times New Roman"/>
          <w:sz w:val="24"/>
          <w:szCs w:val="24"/>
          <w:lang w:val="ru-RU" w:eastAsia="zh-CN"/>
        </w:rPr>
        <w:t>Хоманса</w:t>
      </w:r>
      <w:proofErr w:type="spellEnd"/>
      <w:r w:rsidRPr="00FA176D">
        <w:rPr>
          <w:rFonts w:ascii="Times New Roman" w:eastAsia="Times New Roman" w:hAnsi="Times New Roman" w:cs="Times New Roman"/>
          <w:sz w:val="24"/>
          <w:szCs w:val="24"/>
          <w:lang w:val="ru-RU" w:eastAsia="zh-CN"/>
        </w:rPr>
        <w:t xml:space="preserve">, П. </w:t>
      </w:r>
      <w:proofErr w:type="spellStart"/>
      <w:r w:rsidRPr="00FA176D">
        <w:rPr>
          <w:rFonts w:ascii="Times New Roman" w:eastAsia="Times New Roman" w:hAnsi="Times New Roman" w:cs="Times New Roman"/>
          <w:sz w:val="24"/>
          <w:szCs w:val="24"/>
          <w:lang w:val="ru-RU" w:eastAsia="zh-CN"/>
        </w:rPr>
        <w:t>Блау</w:t>
      </w:r>
      <w:proofErr w:type="spellEnd"/>
      <w:r w:rsidRPr="00FA176D">
        <w:rPr>
          <w:rFonts w:ascii="Times New Roman" w:eastAsia="Times New Roman" w:hAnsi="Times New Roman" w:cs="Times New Roman"/>
          <w:sz w:val="24"/>
          <w:szCs w:val="24"/>
          <w:lang w:val="ru-RU" w:eastAsia="zh-CN"/>
        </w:rPr>
        <w:t xml:space="preserve">, Г. Беккера, Р. </w:t>
      </w:r>
      <w:proofErr w:type="spellStart"/>
      <w:r w:rsidRPr="00FA176D">
        <w:rPr>
          <w:rFonts w:ascii="Times New Roman" w:eastAsia="Times New Roman" w:hAnsi="Times New Roman" w:cs="Times New Roman"/>
          <w:sz w:val="24"/>
          <w:szCs w:val="24"/>
          <w:lang w:val="ru-RU" w:eastAsia="zh-CN"/>
        </w:rPr>
        <w:t>Эмерсона</w:t>
      </w:r>
      <w:proofErr w:type="spellEnd"/>
      <w:r w:rsidRPr="00FA176D">
        <w:rPr>
          <w:rFonts w:ascii="Times New Roman" w:eastAsia="Times New Roman" w:hAnsi="Times New Roman" w:cs="Times New Roman"/>
          <w:sz w:val="24"/>
          <w:szCs w:val="24"/>
          <w:lang w:val="ru-RU" w:eastAsia="zh-CN"/>
        </w:rPr>
        <w:t xml:space="preserve">. </w:t>
      </w:r>
    </w:p>
    <w:p w:rsidR="00FA176D" w:rsidRPr="00FA176D" w:rsidRDefault="00FA176D" w:rsidP="00280124">
      <w:pPr>
        <w:numPr>
          <w:ilvl w:val="0"/>
          <w:numId w:val="9"/>
        </w:numPr>
        <w:suppressAutoHyphens/>
        <w:spacing w:after="0" w:line="240" w:lineRule="auto"/>
        <w:ind w:hanging="294"/>
        <w:jc w:val="both"/>
        <w:rPr>
          <w:rFonts w:ascii="Times New Roman" w:eastAsia="Times New Roman" w:hAnsi="Times New Roman" w:cs="Times New Roman"/>
          <w:i/>
          <w:sz w:val="24"/>
          <w:szCs w:val="24"/>
          <w:lang w:val="ru-RU" w:eastAsia="zh-CN"/>
        </w:rPr>
      </w:pPr>
      <w:r w:rsidRPr="00FA176D">
        <w:rPr>
          <w:rFonts w:ascii="Times New Roman" w:eastAsia="Times New Roman" w:hAnsi="Times New Roman" w:cs="Times New Roman"/>
          <w:sz w:val="24"/>
          <w:szCs w:val="24"/>
          <w:lang w:val="ru-RU" w:eastAsia="zh-CN"/>
        </w:rPr>
        <w:t xml:space="preserve">Понятие элементарного социального поведения. </w:t>
      </w:r>
    </w:p>
    <w:p w:rsidR="00FA176D" w:rsidRPr="00FA176D" w:rsidRDefault="00FA176D" w:rsidP="00FA176D">
      <w:pPr>
        <w:suppressAutoHyphens/>
        <w:spacing w:after="0" w:line="240" w:lineRule="auto"/>
        <w:ind w:firstLine="709"/>
        <w:rPr>
          <w:rFonts w:ascii="Times New Roman" w:eastAsia="Times New Roman" w:hAnsi="Times New Roman" w:cs="Times New Roman"/>
          <w:lang w:val="ru-RU" w:eastAsia="zh-CN"/>
        </w:rPr>
      </w:pPr>
      <w:r w:rsidRPr="00FA176D">
        <w:rPr>
          <w:rFonts w:ascii="Times New Roman" w:eastAsia="Times New Roman" w:hAnsi="Times New Roman" w:cs="Times New Roman"/>
          <w:i/>
          <w:sz w:val="24"/>
          <w:szCs w:val="24"/>
          <w:lang w:val="ru-RU" w:eastAsia="zh-CN"/>
        </w:rPr>
        <w:t>Контрольные вопросы:</w:t>
      </w:r>
    </w:p>
    <w:p w:rsidR="00FA176D" w:rsidRPr="00FA176D" w:rsidRDefault="00FA176D" w:rsidP="00280124">
      <w:pPr>
        <w:numPr>
          <w:ilvl w:val="0"/>
          <w:numId w:val="1"/>
        </w:numPr>
        <w:suppressAutoHyphens/>
        <w:spacing w:after="0" w:line="240" w:lineRule="auto"/>
        <w:ind w:hanging="72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lastRenderedPageBreak/>
        <w:t xml:space="preserve">Что такое «мера обмена» в управлении? </w:t>
      </w:r>
    </w:p>
    <w:p w:rsidR="00FA176D" w:rsidRPr="00FA176D" w:rsidRDefault="00FA176D" w:rsidP="00280124">
      <w:pPr>
        <w:numPr>
          <w:ilvl w:val="0"/>
          <w:numId w:val="1"/>
        </w:numPr>
        <w:suppressAutoHyphens/>
        <w:spacing w:after="0" w:line="240" w:lineRule="auto"/>
        <w:ind w:hanging="72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В чём состоит управление как «социальная сделка»? </w:t>
      </w:r>
    </w:p>
    <w:p w:rsidR="00FA176D" w:rsidRPr="00FA176D" w:rsidRDefault="00FA176D" w:rsidP="00280124">
      <w:pPr>
        <w:numPr>
          <w:ilvl w:val="0"/>
          <w:numId w:val="1"/>
        </w:numPr>
        <w:suppressAutoHyphens/>
        <w:spacing w:after="0" w:line="240" w:lineRule="auto"/>
        <w:ind w:hanging="72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В чём суть легитимности управления? </w:t>
      </w:r>
    </w:p>
    <w:p w:rsidR="00FA176D" w:rsidRPr="00FA176D" w:rsidRDefault="00FA176D" w:rsidP="00280124">
      <w:pPr>
        <w:numPr>
          <w:ilvl w:val="0"/>
          <w:numId w:val="1"/>
        </w:numPr>
        <w:suppressAutoHyphens/>
        <w:spacing w:after="0" w:line="240" w:lineRule="auto"/>
        <w:ind w:hanging="72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Что такое «сеть обмена» (Р. </w:t>
      </w:r>
      <w:proofErr w:type="spellStart"/>
      <w:r w:rsidRPr="00FA176D">
        <w:rPr>
          <w:rFonts w:ascii="Times New Roman" w:eastAsia="Times New Roman" w:hAnsi="Times New Roman" w:cs="Times New Roman"/>
          <w:sz w:val="24"/>
          <w:szCs w:val="24"/>
          <w:lang w:val="ru-RU" w:eastAsia="zh-CN"/>
        </w:rPr>
        <w:t>Эмерсон</w:t>
      </w:r>
      <w:proofErr w:type="spellEnd"/>
      <w:r w:rsidRPr="00FA176D">
        <w:rPr>
          <w:rFonts w:ascii="Times New Roman" w:eastAsia="Times New Roman" w:hAnsi="Times New Roman" w:cs="Times New Roman"/>
          <w:sz w:val="24"/>
          <w:szCs w:val="24"/>
          <w:lang w:val="ru-RU" w:eastAsia="zh-CN"/>
        </w:rPr>
        <w:t xml:space="preserve">, К. Кук)? </w:t>
      </w:r>
    </w:p>
    <w:p w:rsidR="00FA176D" w:rsidRPr="00280124" w:rsidRDefault="00FA176D" w:rsidP="00280124">
      <w:pPr>
        <w:numPr>
          <w:ilvl w:val="0"/>
          <w:numId w:val="1"/>
        </w:numPr>
        <w:suppressAutoHyphens/>
        <w:spacing w:after="0" w:line="240" w:lineRule="auto"/>
        <w:ind w:hanging="720"/>
        <w:jc w:val="both"/>
        <w:rPr>
          <w:rFonts w:ascii="Times New Roman" w:eastAsia="Times New Roman" w:hAnsi="Times New Roman" w:cs="Times New Roman"/>
          <w:i/>
          <w:sz w:val="24"/>
          <w:szCs w:val="24"/>
          <w:lang w:val="ru-RU" w:eastAsia="zh-CN"/>
        </w:rPr>
      </w:pPr>
      <w:r w:rsidRPr="00FA176D">
        <w:rPr>
          <w:rFonts w:ascii="Times New Roman" w:eastAsia="Times New Roman" w:hAnsi="Times New Roman" w:cs="Times New Roman"/>
          <w:sz w:val="24"/>
          <w:szCs w:val="24"/>
          <w:lang w:val="ru-RU" w:eastAsia="zh-CN"/>
        </w:rPr>
        <w:t>Какие вы знаете нарушения правил обмена в процессе управления и их последствия.</w:t>
      </w:r>
    </w:p>
    <w:p w:rsidR="00FA176D" w:rsidRDefault="00FA176D" w:rsidP="00FA176D">
      <w:pPr>
        <w:tabs>
          <w:tab w:val="left" w:pos="-142"/>
        </w:tabs>
        <w:suppressAutoHyphens/>
        <w:spacing w:after="0" w:line="240" w:lineRule="auto"/>
        <w:ind w:firstLine="709"/>
        <w:rPr>
          <w:rFonts w:ascii="Times New Roman" w:eastAsia="Times New Roman" w:hAnsi="Times New Roman" w:cs="Times New Roman"/>
          <w:b/>
          <w:bCs/>
          <w:i/>
          <w:sz w:val="24"/>
          <w:szCs w:val="24"/>
          <w:lang w:val="ru-RU" w:eastAsia="zh-CN"/>
        </w:rPr>
      </w:pPr>
    </w:p>
    <w:p w:rsidR="00FA176D" w:rsidRPr="00FA176D" w:rsidRDefault="00FA176D" w:rsidP="00FA176D">
      <w:pPr>
        <w:tabs>
          <w:tab w:val="left" w:pos="-142"/>
        </w:tabs>
        <w:suppressAutoHyphens/>
        <w:spacing w:after="0" w:line="240" w:lineRule="auto"/>
        <w:ind w:firstLine="709"/>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b/>
          <w:bCs/>
          <w:i/>
          <w:sz w:val="24"/>
          <w:szCs w:val="24"/>
          <w:lang w:val="ru-RU" w:eastAsia="zh-CN"/>
        </w:rPr>
        <w:t>Тема 7. Конструктивистские основания управленческой деятельности</w:t>
      </w:r>
    </w:p>
    <w:p w:rsidR="00FA176D" w:rsidRPr="00FA176D" w:rsidRDefault="00FA176D" w:rsidP="00280124">
      <w:pPr>
        <w:numPr>
          <w:ilvl w:val="0"/>
          <w:numId w:val="3"/>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Основные положения конструктивизма в социологии. </w:t>
      </w:r>
    </w:p>
    <w:p w:rsidR="00FA176D" w:rsidRPr="00FA176D" w:rsidRDefault="00FA176D" w:rsidP="00280124">
      <w:pPr>
        <w:numPr>
          <w:ilvl w:val="0"/>
          <w:numId w:val="3"/>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Теория П. </w:t>
      </w:r>
      <w:proofErr w:type="spellStart"/>
      <w:r w:rsidRPr="00FA176D">
        <w:rPr>
          <w:rFonts w:ascii="Times New Roman" w:eastAsia="Times New Roman" w:hAnsi="Times New Roman" w:cs="Times New Roman"/>
          <w:sz w:val="24"/>
          <w:szCs w:val="24"/>
          <w:lang w:val="ru-RU" w:eastAsia="zh-CN"/>
        </w:rPr>
        <w:t>Бергера</w:t>
      </w:r>
      <w:proofErr w:type="spellEnd"/>
      <w:r w:rsidRPr="00FA176D">
        <w:rPr>
          <w:rFonts w:ascii="Times New Roman" w:eastAsia="Times New Roman" w:hAnsi="Times New Roman" w:cs="Times New Roman"/>
          <w:sz w:val="24"/>
          <w:szCs w:val="24"/>
          <w:lang w:val="ru-RU" w:eastAsia="zh-CN"/>
        </w:rPr>
        <w:t xml:space="preserve"> и Т. </w:t>
      </w:r>
      <w:proofErr w:type="spellStart"/>
      <w:r w:rsidRPr="00FA176D">
        <w:rPr>
          <w:rFonts w:ascii="Times New Roman" w:eastAsia="Times New Roman" w:hAnsi="Times New Roman" w:cs="Times New Roman"/>
          <w:sz w:val="24"/>
          <w:szCs w:val="24"/>
          <w:lang w:val="ru-RU" w:eastAsia="zh-CN"/>
        </w:rPr>
        <w:t>Лукмана</w:t>
      </w:r>
      <w:proofErr w:type="spellEnd"/>
      <w:r w:rsidRPr="00FA176D">
        <w:rPr>
          <w:rFonts w:ascii="Times New Roman" w:eastAsia="Times New Roman" w:hAnsi="Times New Roman" w:cs="Times New Roman"/>
          <w:sz w:val="24"/>
          <w:szCs w:val="24"/>
          <w:lang w:val="ru-RU" w:eastAsia="zh-CN"/>
        </w:rPr>
        <w:t xml:space="preserve"> «Социальное конструирование реальности». </w:t>
      </w:r>
    </w:p>
    <w:p w:rsidR="00FA176D" w:rsidRPr="00FA176D" w:rsidRDefault="00FA176D" w:rsidP="00280124">
      <w:pPr>
        <w:numPr>
          <w:ilvl w:val="0"/>
          <w:numId w:val="3"/>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Идентичность как ключевой элемент социальной реальности. </w:t>
      </w:r>
    </w:p>
    <w:p w:rsidR="00FA176D" w:rsidRPr="00FA176D" w:rsidRDefault="00FA176D" w:rsidP="00280124">
      <w:pPr>
        <w:numPr>
          <w:ilvl w:val="0"/>
          <w:numId w:val="3"/>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Управление социальными организациями с точки зрения конструктивизма.</w:t>
      </w:r>
    </w:p>
    <w:p w:rsidR="00FA176D" w:rsidRPr="00FA176D" w:rsidRDefault="00FA176D" w:rsidP="00280124">
      <w:pPr>
        <w:numPr>
          <w:ilvl w:val="0"/>
          <w:numId w:val="3"/>
        </w:numPr>
        <w:tabs>
          <w:tab w:val="left" w:pos="-142"/>
        </w:tabs>
        <w:suppressAutoHyphens/>
        <w:spacing w:after="0" w:line="240" w:lineRule="auto"/>
        <w:ind w:hanging="93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Социальные роли членов организации и управленческое поведение с точки зрения конструктивизма.</w:t>
      </w:r>
    </w:p>
    <w:p w:rsidR="00FA176D" w:rsidRPr="00FA176D" w:rsidRDefault="00FA176D" w:rsidP="00280124">
      <w:pPr>
        <w:numPr>
          <w:ilvl w:val="0"/>
          <w:numId w:val="3"/>
        </w:numPr>
        <w:tabs>
          <w:tab w:val="left" w:pos="284"/>
        </w:tabs>
        <w:suppressAutoHyphens/>
        <w:spacing w:after="0" w:line="240" w:lineRule="auto"/>
        <w:ind w:hanging="938"/>
        <w:jc w:val="both"/>
        <w:rPr>
          <w:rFonts w:ascii="Times New Roman" w:eastAsia="Times New Roman" w:hAnsi="Times New Roman" w:cs="Times New Roman"/>
          <w:i/>
          <w:sz w:val="24"/>
          <w:szCs w:val="24"/>
          <w:lang w:val="ru-RU" w:eastAsia="zh-CN"/>
        </w:rPr>
      </w:pPr>
      <w:r w:rsidRPr="00FA176D">
        <w:rPr>
          <w:rFonts w:ascii="Times New Roman" w:eastAsia="Times New Roman" w:hAnsi="Times New Roman" w:cs="Times New Roman"/>
          <w:sz w:val="24"/>
          <w:szCs w:val="24"/>
          <w:lang w:val="ru-RU" w:eastAsia="zh-CN"/>
        </w:rPr>
        <w:t>Организационная структура и проект организации с точки зрения конструктивизма.</w:t>
      </w:r>
    </w:p>
    <w:p w:rsidR="00FA176D" w:rsidRPr="00FA176D" w:rsidRDefault="00FA176D" w:rsidP="00280124">
      <w:pPr>
        <w:suppressAutoHyphens/>
        <w:spacing w:after="0" w:line="240" w:lineRule="auto"/>
        <w:ind w:firstLine="709"/>
        <w:rPr>
          <w:rFonts w:ascii="Times New Roman" w:eastAsia="Times New Roman" w:hAnsi="Times New Roman" w:cs="Times New Roman"/>
          <w:lang w:val="ru-RU" w:eastAsia="zh-CN"/>
        </w:rPr>
      </w:pPr>
      <w:r w:rsidRPr="00FA176D">
        <w:rPr>
          <w:rFonts w:ascii="Times New Roman" w:eastAsia="Times New Roman" w:hAnsi="Times New Roman" w:cs="Times New Roman"/>
          <w:i/>
          <w:sz w:val="24"/>
          <w:szCs w:val="24"/>
          <w:lang w:val="ru-RU" w:eastAsia="zh-CN"/>
        </w:rPr>
        <w:t>Контрольные вопросы:</w:t>
      </w:r>
    </w:p>
    <w:p w:rsidR="00FA176D" w:rsidRPr="00FA176D" w:rsidRDefault="00FA176D" w:rsidP="00280124">
      <w:pPr>
        <w:numPr>
          <w:ilvl w:val="0"/>
          <w:numId w:val="4"/>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Что такое первичная и вторичная социализация?  </w:t>
      </w:r>
    </w:p>
    <w:p w:rsidR="00FA176D" w:rsidRPr="00FA176D" w:rsidRDefault="00FA176D" w:rsidP="00280124">
      <w:pPr>
        <w:numPr>
          <w:ilvl w:val="0"/>
          <w:numId w:val="4"/>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В чём состоит понимание управленческих отношений с точки зрения конструктивизма?</w:t>
      </w:r>
    </w:p>
    <w:p w:rsidR="00FA176D" w:rsidRPr="00FA176D" w:rsidRDefault="00FA176D" w:rsidP="00280124">
      <w:pPr>
        <w:numPr>
          <w:ilvl w:val="0"/>
          <w:numId w:val="4"/>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В чём состоит проблема взаимоотношений и взаимодействия общества, государства и власти с точки зрения конструктивизма?</w:t>
      </w:r>
    </w:p>
    <w:p w:rsidR="00FA176D" w:rsidRPr="00FA176D" w:rsidRDefault="00FA176D" w:rsidP="00280124">
      <w:pPr>
        <w:numPr>
          <w:ilvl w:val="0"/>
          <w:numId w:val="4"/>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Какова должна быть социальная иерархия и структура власти с точки зрения конструктивизма?</w:t>
      </w:r>
    </w:p>
    <w:p w:rsidR="00FA176D" w:rsidRPr="00FA176D" w:rsidRDefault="00FA176D" w:rsidP="00280124">
      <w:pPr>
        <w:numPr>
          <w:ilvl w:val="0"/>
          <w:numId w:val="4"/>
        </w:numPr>
        <w:tabs>
          <w:tab w:val="left" w:pos="284"/>
        </w:tabs>
        <w:suppressAutoHyphens/>
        <w:spacing w:after="0" w:line="240" w:lineRule="auto"/>
        <w:ind w:hanging="938"/>
        <w:jc w:val="both"/>
        <w:rPr>
          <w:rFonts w:ascii="Times New Roman" w:eastAsia="Times New Roman" w:hAnsi="Times New Roman" w:cs="Times New Roman"/>
          <w:i/>
          <w:sz w:val="24"/>
          <w:szCs w:val="24"/>
          <w:lang w:val="ru-RU" w:eastAsia="zh-CN"/>
        </w:rPr>
      </w:pPr>
      <w:r w:rsidRPr="00FA176D">
        <w:rPr>
          <w:rFonts w:ascii="Times New Roman" w:eastAsia="Times New Roman" w:hAnsi="Times New Roman" w:cs="Times New Roman"/>
          <w:sz w:val="24"/>
          <w:szCs w:val="24"/>
          <w:lang w:val="ru-RU" w:eastAsia="zh-CN"/>
        </w:rPr>
        <w:t>Как должно происходить формирование социальных институтов управления с точки зрения конструктивизма?</w:t>
      </w:r>
    </w:p>
    <w:p w:rsidR="00FA176D" w:rsidRPr="00FA176D" w:rsidRDefault="00FA176D" w:rsidP="00FA176D">
      <w:pPr>
        <w:tabs>
          <w:tab w:val="left" w:pos="-142"/>
        </w:tabs>
        <w:suppressAutoHyphens/>
        <w:spacing w:after="0" w:line="240" w:lineRule="auto"/>
        <w:ind w:firstLine="709"/>
        <w:jc w:val="center"/>
        <w:rPr>
          <w:rFonts w:ascii="Times New Roman" w:eastAsia="Times New Roman" w:hAnsi="Times New Roman" w:cs="Times New Roman"/>
          <w:b/>
          <w:bCs/>
          <w:sz w:val="24"/>
          <w:szCs w:val="24"/>
          <w:lang w:val="ru-RU" w:eastAsia="zh-CN"/>
        </w:rPr>
      </w:pPr>
    </w:p>
    <w:p w:rsidR="00FA176D" w:rsidRPr="00FA176D" w:rsidRDefault="00FA176D" w:rsidP="00FA176D">
      <w:pPr>
        <w:tabs>
          <w:tab w:val="left" w:pos="-142"/>
          <w:tab w:val="left" w:pos="5220"/>
        </w:tabs>
        <w:suppressAutoHyphens/>
        <w:spacing w:after="0" w:line="240" w:lineRule="auto"/>
        <w:ind w:firstLine="709"/>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b/>
          <w:i/>
          <w:sz w:val="24"/>
          <w:szCs w:val="24"/>
          <w:lang w:val="ru-RU" w:eastAsia="zh-CN"/>
        </w:rPr>
        <w:t>Тема 8. Драматургическое понимание управления.</w:t>
      </w:r>
    </w:p>
    <w:p w:rsidR="00FA176D" w:rsidRPr="00FA176D" w:rsidRDefault="00FA176D" w:rsidP="00280124">
      <w:pPr>
        <w:numPr>
          <w:ilvl w:val="0"/>
          <w:numId w:val="8"/>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Основные положения символического </w:t>
      </w:r>
      <w:proofErr w:type="spellStart"/>
      <w:r w:rsidRPr="00FA176D">
        <w:rPr>
          <w:rFonts w:ascii="Times New Roman" w:eastAsia="Times New Roman" w:hAnsi="Times New Roman" w:cs="Times New Roman"/>
          <w:sz w:val="24"/>
          <w:szCs w:val="24"/>
          <w:lang w:val="ru-RU" w:eastAsia="zh-CN"/>
        </w:rPr>
        <w:t>интеракционизма</w:t>
      </w:r>
      <w:proofErr w:type="spellEnd"/>
      <w:r w:rsidRPr="00FA176D">
        <w:rPr>
          <w:rFonts w:ascii="Times New Roman" w:eastAsia="Times New Roman" w:hAnsi="Times New Roman" w:cs="Times New Roman"/>
          <w:sz w:val="24"/>
          <w:szCs w:val="24"/>
          <w:lang w:val="ru-RU" w:eastAsia="zh-CN"/>
        </w:rPr>
        <w:t xml:space="preserve"> (</w:t>
      </w:r>
      <w:proofErr w:type="spellStart"/>
      <w:r w:rsidRPr="00FA176D">
        <w:rPr>
          <w:rFonts w:ascii="Times New Roman" w:eastAsia="Times New Roman" w:hAnsi="Times New Roman" w:cs="Times New Roman"/>
          <w:sz w:val="24"/>
          <w:szCs w:val="24"/>
          <w:lang w:val="ru-RU" w:eastAsia="zh-CN"/>
        </w:rPr>
        <w:t>Мид</w:t>
      </w:r>
      <w:proofErr w:type="spellEnd"/>
      <w:r w:rsidRPr="00FA176D">
        <w:rPr>
          <w:rFonts w:ascii="Times New Roman" w:eastAsia="Times New Roman" w:hAnsi="Times New Roman" w:cs="Times New Roman"/>
          <w:sz w:val="24"/>
          <w:szCs w:val="24"/>
          <w:lang w:val="ru-RU" w:eastAsia="zh-CN"/>
        </w:rPr>
        <w:t xml:space="preserve">, </w:t>
      </w:r>
      <w:proofErr w:type="spellStart"/>
      <w:r w:rsidRPr="00FA176D">
        <w:rPr>
          <w:rFonts w:ascii="Times New Roman" w:eastAsia="Times New Roman" w:hAnsi="Times New Roman" w:cs="Times New Roman"/>
          <w:sz w:val="24"/>
          <w:szCs w:val="24"/>
          <w:lang w:val="ru-RU" w:eastAsia="zh-CN"/>
        </w:rPr>
        <w:t>Блумер</w:t>
      </w:r>
      <w:proofErr w:type="spellEnd"/>
      <w:r w:rsidRPr="00FA176D">
        <w:rPr>
          <w:rFonts w:ascii="Times New Roman" w:eastAsia="Times New Roman" w:hAnsi="Times New Roman" w:cs="Times New Roman"/>
          <w:sz w:val="24"/>
          <w:szCs w:val="24"/>
          <w:lang w:val="ru-RU" w:eastAsia="zh-CN"/>
        </w:rPr>
        <w:t xml:space="preserve">). </w:t>
      </w:r>
    </w:p>
    <w:p w:rsidR="00FA176D" w:rsidRPr="00FA176D" w:rsidRDefault="00FA176D" w:rsidP="00280124">
      <w:pPr>
        <w:numPr>
          <w:ilvl w:val="0"/>
          <w:numId w:val="8"/>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Роли и «маски». </w:t>
      </w:r>
    </w:p>
    <w:p w:rsidR="00FA176D" w:rsidRPr="00FA176D" w:rsidRDefault="00FA176D" w:rsidP="00280124">
      <w:pPr>
        <w:numPr>
          <w:ilvl w:val="0"/>
          <w:numId w:val="8"/>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Интерпретация. </w:t>
      </w:r>
    </w:p>
    <w:p w:rsidR="00FA176D" w:rsidRPr="00FA176D" w:rsidRDefault="00FA176D" w:rsidP="00280124">
      <w:pPr>
        <w:numPr>
          <w:ilvl w:val="0"/>
          <w:numId w:val="8"/>
        </w:numPr>
        <w:tabs>
          <w:tab w:val="left" w:pos="284"/>
        </w:tabs>
        <w:suppressAutoHyphens/>
        <w:spacing w:after="0" w:line="240" w:lineRule="auto"/>
        <w:ind w:hanging="578"/>
        <w:jc w:val="both"/>
        <w:rPr>
          <w:rFonts w:ascii="Times New Roman" w:eastAsia="Times New Roman" w:hAnsi="Times New Roman" w:cs="Times New Roman"/>
          <w:i/>
          <w:sz w:val="24"/>
          <w:szCs w:val="24"/>
          <w:lang w:val="ru-RU" w:eastAsia="zh-CN"/>
        </w:rPr>
      </w:pPr>
      <w:r w:rsidRPr="00FA176D">
        <w:rPr>
          <w:rFonts w:ascii="Times New Roman" w:eastAsia="Times New Roman" w:hAnsi="Times New Roman" w:cs="Times New Roman"/>
          <w:sz w:val="24"/>
          <w:szCs w:val="24"/>
          <w:lang w:val="ru-RU" w:eastAsia="zh-CN"/>
        </w:rPr>
        <w:t xml:space="preserve">Драматургический подход И. Гофмана. </w:t>
      </w:r>
    </w:p>
    <w:p w:rsidR="00FA176D" w:rsidRPr="00FA176D" w:rsidRDefault="00FA176D" w:rsidP="00FA176D">
      <w:pPr>
        <w:suppressAutoHyphens/>
        <w:spacing w:after="0" w:line="240" w:lineRule="auto"/>
        <w:ind w:firstLine="709"/>
        <w:rPr>
          <w:rFonts w:ascii="Times New Roman" w:eastAsia="Times New Roman" w:hAnsi="Times New Roman" w:cs="Times New Roman"/>
          <w:lang w:val="ru-RU" w:eastAsia="zh-CN"/>
        </w:rPr>
      </w:pPr>
      <w:r w:rsidRPr="00FA176D">
        <w:rPr>
          <w:rFonts w:ascii="Times New Roman" w:eastAsia="Times New Roman" w:hAnsi="Times New Roman" w:cs="Times New Roman"/>
          <w:i/>
          <w:sz w:val="24"/>
          <w:szCs w:val="24"/>
          <w:lang w:val="ru-RU" w:eastAsia="zh-CN"/>
        </w:rPr>
        <w:t>Контрольные вопросы:</w:t>
      </w:r>
    </w:p>
    <w:p w:rsidR="00FA176D" w:rsidRPr="00FA176D" w:rsidRDefault="00FA176D" w:rsidP="00FA176D">
      <w:pPr>
        <w:pStyle w:val="a3"/>
        <w:numPr>
          <w:ilvl w:val="4"/>
          <w:numId w:val="29"/>
        </w:numPr>
        <w:tabs>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Что такое социальное взаимодействие как управление впечатлениями? </w:t>
      </w:r>
    </w:p>
    <w:p w:rsidR="00FA176D" w:rsidRPr="00FA176D" w:rsidRDefault="00FA176D" w:rsidP="00FA176D">
      <w:pPr>
        <w:pStyle w:val="a3"/>
        <w:numPr>
          <w:ilvl w:val="4"/>
          <w:numId w:val="29"/>
        </w:numPr>
        <w:tabs>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Как вы понимаете понятие «тотальный институт»? </w:t>
      </w:r>
    </w:p>
    <w:p w:rsidR="00FA176D" w:rsidRPr="00FA176D" w:rsidRDefault="00FA176D" w:rsidP="00FA176D">
      <w:pPr>
        <w:pStyle w:val="a3"/>
        <w:numPr>
          <w:ilvl w:val="4"/>
          <w:numId w:val="29"/>
        </w:numPr>
        <w:tabs>
          <w:tab w:val="left" w:pos="284"/>
        </w:tabs>
        <w:suppressAutoHyphens/>
        <w:spacing w:after="0" w:line="240" w:lineRule="auto"/>
        <w:ind w:left="0" w:firstLine="0"/>
        <w:jc w:val="both"/>
        <w:rPr>
          <w:rFonts w:ascii="Times New Roman" w:eastAsia="Times New Roman" w:hAnsi="Times New Roman" w:cs="Times New Roman"/>
          <w:i/>
          <w:sz w:val="24"/>
          <w:szCs w:val="24"/>
          <w:lang w:val="ru-RU" w:eastAsia="zh-CN"/>
        </w:rPr>
      </w:pPr>
      <w:r w:rsidRPr="00FA176D">
        <w:rPr>
          <w:rFonts w:ascii="Times New Roman" w:eastAsia="Times New Roman" w:hAnsi="Times New Roman" w:cs="Times New Roman"/>
          <w:sz w:val="24"/>
          <w:szCs w:val="24"/>
          <w:lang w:val="ru-RU" w:eastAsia="zh-CN"/>
        </w:rPr>
        <w:t>В чём суть управления как «драматургии»?</w:t>
      </w:r>
    </w:p>
    <w:p w:rsidR="00FA176D" w:rsidRPr="00FA176D" w:rsidRDefault="00FA176D" w:rsidP="00FA176D">
      <w:pPr>
        <w:tabs>
          <w:tab w:val="left" w:pos="284"/>
        </w:tabs>
        <w:suppressAutoHyphens/>
        <w:spacing w:after="0" w:line="240" w:lineRule="auto"/>
        <w:jc w:val="both"/>
        <w:rPr>
          <w:rFonts w:ascii="Times New Roman" w:eastAsia="Times New Roman" w:hAnsi="Times New Roman" w:cs="Times New Roman"/>
          <w:sz w:val="24"/>
          <w:szCs w:val="24"/>
          <w:lang w:val="ru-RU" w:eastAsia="zh-CN"/>
        </w:rPr>
      </w:pPr>
    </w:p>
    <w:p w:rsidR="00FA176D" w:rsidRPr="00FA176D" w:rsidRDefault="00FA176D" w:rsidP="00FA176D">
      <w:pPr>
        <w:tabs>
          <w:tab w:val="left" w:pos="0"/>
        </w:tabs>
        <w:suppressAutoHyphens/>
        <w:spacing w:after="0" w:line="240" w:lineRule="auto"/>
        <w:ind w:firstLine="709"/>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b/>
          <w:bCs/>
          <w:i/>
          <w:sz w:val="24"/>
          <w:szCs w:val="24"/>
          <w:lang w:val="ru-RU" w:eastAsia="zh-CN"/>
        </w:rPr>
        <w:t>Тема 9. Прикладные социологические исследования как фактор развития управленческой практики</w:t>
      </w:r>
    </w:p>
    <w:p w:rsidR="00FA176D" w:rsidRPr="00FA176D" w:rsidRDefault="00FA176D" w:rsidP="00280124">
      <w:pPr>
        <w:numPr>
          <w:ilvl w:val="0"/>
          <w:numId w:val="17"/>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Актуальные проблемы социологии управления в отечественной и зарубежной науке.</w:t>
      </w:r>
    </w:p>
    <w:p w:rsidR="00FA176D" w:rsidRPr="00FA176D" w:rsidRDefault="00FA176D" w:rsidP="00280124">
      <w:pPr>
        <w:numPr>
          <w:ilvl w:val="0"/>
          <w:numId w:val="17"/>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 Анализ современного состояния фундаментальных и прикладных исследований проблем управления. </w:t>
      </w:r>
    </w:p>
    <w:p w:rsidR="00FA176D" w:rsidRPr="00FA176D" w:rsidRDefault="00FA176D" w:rsidP="00280124">
      <w:pPr>
        <w:numPr>
          <w:ilvl w:val="0"/>
          <w:numId w:val="17"/>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Принципы и методы социологического исследования управления. </w:t>
      </w:r>
    </w:p>
    <w:p w:rsidR="00FA176D" w:rsidRPr="00FA176D" w:rsidRDefault="00FA176D" w:rsidP="00280124">
      <w:pPr>
        <w:numPr>
          <w:ilvl w:val="0"/>
          <w:numId w:val="17"/>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Макро- и </w:t>
      </w:r>
      <w:proofErr w:type="spellStart"/>
      <w:r w:rsidRPr="00FA176D">
        <w:rPr>
          <w:rFonts w:ascii="Times New Roman" w:eastAsia="Times New Roman" w:hAnsi="Times New Roman" w:cs="Times New Roman"/>
          <w:sz w:val="24"/>
          <w:szCs w:val="24"/>
          <w:lang w:val="ru-RU" w:eastAsia="zh-CN"/>
        </w:rPr>
        <w:t>микросоциологические</w:t>
      </w:r>
      <w:proofErr w:type="spellEnd"/>
      <w:r w:rsidRPr="00FA176D">
        <w:rPr>
          <w:rFonts w:ascii="Times New Roman" w:eastAsia="Times New Roman" w:hAnsi="Times New Roman" w:cs="Times New Roman"/>
          <w:sz w:val="24"/>
          <w:szCs w:val="24"/>
          <w:lang w:val="ru-RU" w:eastAsia="zh-CN"/>
        </w:rPr>
        <w:t xml:space="preserve"> исследования. </w:t>
      </w:r>
    </w:p>
    <w:p w:rsidR="00FA176D" w:rsidRPr="00FA176D" w:rsidRDefault="00FA176D" w:rsidP="00280124">
      <w:pPr>
        <w:numPr>
          <w:ilvl w:val="0"/>
          <w:numId w:val="17"/>
        </w:numPr>
        <w:tabs>
          <w:tab w:val="left" w:pos="284"/>
        </w:tabs>
        <w:suppressAutoHyphens/>
        <w:spacing w:after="0" w:line="240" w:lineRule="auto"/>
        <w:ind w:hanging="578"/>
        <w:jc w:val="both"/>
        <w:rPr>
          <w:rFonts w:ascii="Times New Roman" w:eastAsia="Times New Roman" w:hAnsi="Times New Roman" w:cs="Times New Roman"/>
          <w:i/>
          <w:sz w:val="24"/>
          <w:szCs w:val="24"/>
          <w:lang w:val="ru-RU" w:eastAsia="zh-CN"/>
        </w:rPr>
      </w:pPr>
      <w:r w:rsidRPr="00FA176D">
        <w:rPr>
          <w:rFonts w:ascii="Times New Roman" w:eastAsia="Times New Roman" w:hAnsi="Times New Roman" w:cs="Times New Roman"/>
          <w:sz w:val="24"/>
          <w:szCs w:val="24"/>
          <w:lang w:val="ru-RU" w:eastAsia="zh-CN"/>
        </w:rPr>
        <w:t xml:space="preserve">Прикладное социологическое исследование как инструмент познания социальных процессов и основа принятия управленческого решения. </w:t>
      </w:r>
    </w:p>
    <w:p w:rsidR="00FA176D" w:rsidRPr="00FA176D" w:rsidRDefault="00FA176D" w:rsidP="00280124">
      <w:pPr>
        <w:suppressAutoHyphens/>
        <w:spacing w:after="0" w:line="240" w:lineRule="auto"/>
        <w:ind w:firstLine="1276"/>
        <w:rPr>
          <w:rFonts w:ascii="Times New Roman" w:eastAsia="Times New Roman" w:hAnsi="Times New Roman" w:cs="Times New Roman"/>
          <w:lang w:val="ru-RU" w:eastAsia="zh-CN"/>
        </w:rPr>
      </w:pPr>
      <w:r w:rsidRPr="00FA176D">
        <w:rPr>
          <w:rFonts w:ascii="Times New Roman" w:eastAsia="Times New Roman" w:hAnsi="Times New Roman" w:cs="Times New Roman"/>
          <w:i/>
          <w:sz w:val="24"/>
          <w:szCs w:val="24"/>
          <w:lang w:val="ru-RU" w:eastAsia="zh-CN"/>
        </w:rPr>
        <w:t>Контрольные вопросы:</w:t>
      </w:r>
    </w:p>
    <w:p w:rsidR="00FA176D" w:rsidRPr="00FA176D" w:rsidRDefault="00FA176D" w:rsidP="00280124">
      <w:pPr>
        <w:numPr>
          <w:ilvl w:val="0"/>
          <w:numId w:val="6"/>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Каковы традиции прикладных исследований в американской социологической школе?</w:t>
      </w:r>
    </w:p>
    <w:p w:rsidR="00FA176D" w:rsidRPr="00FA176D" w:rsidRDefault="00FA176D" w:rsidP="00280124">
      <w:pPr>
        <w:numPr>
          <w:ilvl w:val="0"/>
          <w:numId w:val="6"/>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Какие вы знаете идеи Р. Парка, Ч. Кули, Э. Росса, Л. Уорда, У. </w:t>
      </w:r>
      <w:proofErr w:type="spellStart"/>
      <w:r w:rsidRPr="00FA176D">
        <w:rPr>
          <w:rFonts w:ascii="Times New Roman" w:eastAsia="Times New Roman" w:hAnsi="Times New Roman" w:cs="Times New Roman"/>
          <w:sz w:val="24"/>
          <w:szCs w:val="24"/>
          <w:lang w:val="ru-RU" w:eastAsia="zh-CN"/>
        </w:rPr>
        <w:t>Самнера</w:t>
      </w:r>
      <w:proofErr w:type="spellEnd"/>
      <w:r w:rsidRPr="00FA176D">
        <w:rPr>
          <w:rFonts w:ascii="Times New Roman" w:eastAsia="Times New Roman" w:hAnsi="Times New Roman" w:cs="Times New Roman"/>
          <w:sz w:val="24"/>
          <w:szCs w:val="24"/>
          <w:lang w:val="ru-RU" w:eastAsia="zh-CN"/>
        </w:rPr>
        <w:t xml:space="preserve"> и их применение в социальном управлении? </w:t>
      </w:r>
    </w:p>
    <w:p w:rsidR="00FA176D" w:rsidRPr="00FA176D" w:rsidRDefault="00FA176D" w:rsidP="00280124">
      <w:pPr>
        <w:numPr>
          <w:ilvl w:val="0"/>
          <w:numId w:val="6"/>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В чём заключаются социальные технологии как практический результат социологического исследования? </w:t>
      </w:r>
    </w:p>
    <w:p w:rsidR="00FA176D" w:rsidRPr="00FA176D" w:rsidRDefault="00FA176D" w:rsidP="00280124">
      <w:pPr>
        <w:numPr>
          <w:ilvl w:val="0"/>
          <w:numId w:val="6"/>
        </w:numPr>
        <w:tabs>
          <w:tab w:val="left" w:pos="284"/>
        </w:tabs>
        <w:suppressAutoHyphens/>
        <w:spacing w:after="0" w:line="240" w:lineRule="auto"/>
        <w:ind w:hanging="578"/>
        <w:jc w:val="both"/>
        <w:rPr>
          <w:rFonts w:ascii="Calibri" w:eastAsia="Times New Roman" w:hAnsi="Calibri" w:cs="Calibri"/>
          <w:i/>
          <w:sz w:val="24"/>
          <w:szCs w:val="24"/>
          <w:lang w:val="ru-RU" w:eastAsia="zh-CN"/>
        </w:rPr>
      </w:pPr>
      <w:r w:rsidRPr="00FA176D">
        <w:rPr>
          <w:rFonts w:ascii="Times New Roman" w:eastAsia="Times New Roman" w:hAnsi="Times New Roman" w:cs="Times New Roman"/>
          <w:sz w:val="24"/>
          <w:szCs w:val="24"/>
          <w:lang w:val="ru-RU" w:eastAsia="zh-CN"/>
        </w:rPr>
        <w:t>Почему необходимы социологические исследования социально-экономических проблем как основы управленческой практики?</w:t>
      </w:r>
    </w:p>
    <w:p w:rsidR="00FA176D" w:rsidRPr="00FA176D" w:rsidRDefault="00FA176D" w:rsidP="00FA176D">
      <w:pPr>
        <w:keepNext/>
        <w:suppressAutoHyphens/>
        <w:spacing w:after="0" w:line="240" w:lineRule="auto"/>
        <w:outlineLvl w:val="0"/>
        <w:rPr>
          <w:rFonts w:ascii="Times New Roman" w:eastAsia="Times New Roman" w:hAnsi="Times New Roman" w:cs="Times New Roman"/>
          <w:b/>
          <w:bCs/>
          <w:kern w:val="1"/>
          <w:sz w:val="24"/>
          <w:szCs w:val="24"/>
          <w:lang w:val="ru-RU" w:eastAsia="zh-CN"/>
        </w:rPr>
      </w:pPr>
    </w:p>
    <w:p w:rsidR="00FA176D" w:rsidRPr="00FA176D" w:rsidRDefault="00FA176D" w:rsidP="00FA176D">
      <w:pPr>
        <w:suppressAutoHyphens/>
        <w:spacing w:after="0" w:line="240" w:lineRule="auto"/>
        <w:ind w:firstLine="709"/>
        <w:rPr>
          <w:rFonts w:ascii="Times New Roman" w:eastAsia="Times New Roman" w:hAnsi="Times New Roman" w:cs="Times New Roman"/>
          <w:b/>
          <w:sz w:val="24"/>
          <w:szCs w:val="24"/>
          <w:lang w:val="ru-RU" w:eastAsia="zh-CN"/>
        </w:rPr>
      </w:pPr>
    </w:p>
    <w:p w:rsidR="00FA176D" w:rsidRPr="00FA176D" w:rsidRDefault="00FA176D" w:rsidP="00FA176D">
      <w:pPr>
        <w:suppressAutoHyphens/>
        <w:spacing w:after="0" w:line="240" w:lineRule="auto"/>
        <w:ind w:firstLine="709"/>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b/>
          <w:sz w:val="24"/>
          <w:szCs w:val="24"/>
          <w:lang w:val="ru-RU" w:eastAsia="zh-CN"/>
        </w:rPr>
        <w:lastRenderedPageBreak/>
        <w:t>Перечень контрольных вопросов для подготовки к зачёту:</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Социология управления как наука. Объект и предмет социологии управления.</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Методология и методы социологии управления.</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Социологические законы, и их применение в управленческом процессе.</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Социологические аспекты исследования управления в социально-управленческих теориях.</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Модели социального управления: субординация, </w:t>
      </w:r>
      <w:proofErr w:type="spellStart"/>
      <w:r w:rsidRPr="00FA176D">
        <w:rPr>
          <w:rFonts w:ascii="Times New Roman" w:eastAsia="Times New Roman" w:hAnsi="Times New Roman" w:cs="Times New Roman"/>
          <w:sz w:val="24"/>
          <w:szCs w:val="24"/>
          <w:lang w:val="ru-RU" w:eastAsia="zh-CN"/>
        </w:rPr>
        <w:t>реординация</w:t>
      </w:r>
      <w:proofErr w:type="spellEnd"/>
      <w:r w:rsidRPr="00FA176D">
        <w:rPr>
          <w:rFonts w:ascii="Times New Roman" w:eastAsia="Times New Roman" w:hAnsi="Times New Roman" w:cs="Times New Roman"/>
          <w:sz w:val="24"/>
          <w:szCs w:val="24"/>
          <w:lang w:val="ru-RU" w:eastAsia="zh-CN"/>
        </w:rPr>
        <w:t xml:space="preserve">, координация. </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Основные формы, методы и принципы управленческой деятельности.</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Социологические концепции О. Конта, Г. Спенсера, Э. Дюркгейма и их влияние на становление науки об управлении.</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Управление как социальный институт.</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Концепция М. Вебера и ее роль в социологии управления.</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Структурный функционализм Т. </w:t>
      </w:r>
      <w:proofErr w:type="spellStart"/>
      <w:r w:rsidRPr="00FA176D">
        <w:rPr>
          <w:rFonts w:ascii="Times New Roman" w:eastAsia="Times New Roman" w:hAnsi="Times New Roman" w:cs="Times New Roman"/>
          <w:sz w:val="24"/>
          <w:szCs w:val="24"/>
          <w:lang w:val="ru-RU" w:eastAsia="zh-CN"/>
        </w:rPr>
        <w:t>Парсонса</w:t>
      </w:r>
      <w:proofErr w:type="spellEnd"/>
      <w:r w:rsidRPr="00FA176D">
        <w:rPr>
          <w:rFonts w:ascii="Times New Roman" w:eastAsia="Times New Roman" w:hAnsi="Times New Roman" w:cs="Times New Roman"/>
          <w:sz w:val="24"/>
          <w:szCs w:val="24"/>
          <w:lang w:val="ru-RU" w:eastAsia="zh-CN"/>
        </w:rPr>
        <w:t xml:space="preserve"> и его влияние на социологический анализ управления.</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Управление как социальное действие.</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Социально-драматургическая концепция И. Гофмана и ее использование для анализа управленческой практики.</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Драматургический подход к управлению.</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Значение идей Дж. </w:t>
      </w:r>
      <w:proofErr w:type="spellStart"/>
      <w:r w:rsidRPr="00FA176D">
        <w:rPr>
          <w:rFonts w:ascii="Times New Roman" w:eastAsia="Times New Roman" w:hAnsi="Times New Roman" w:cs="Times New Roman"/>
          <w:sz w:val="24"/>
          <w:szCs w:val="24"/>
          <w:lang w:val="ru-RU" w:eastAsia="zh-CN"/>
        </w:rPr>
        <w:t>Хоманса</w:t>
      </w:r>
      <w:proofErr w:type="spellEnd"/>
      <w:r w:rsidRPr="00FA176D">
        <w:rPr>
          <w:rFonts w:ascii="Times New Roman" w:eastAsia="Times New Roman" w:hAnsi="Times New Roman" w:cs="Times New Roman"/>
          <w:sz w:val="24"/>
          <w:szCs w:val="24"/>
          <w:lang w:val="ru-RU" w:eastAsia="zh-CN"/>
        </w:rPr>
        <w:t xml:space="preserve"> и П. </w:t>
      </w:r>
      <w:proofErr w:type="spellStart"/>
      <w:r w:rsidRPr="00FA176D">
        <w:rPr>
          <w:rFonts w:ascii="Times New Roman" w:eastAsia="Times New Roman" w:hAnsi="Times New Roman" w:cs="Times New Roman"/>
          <w:sz w:val="24"/>
          <w:szCs w:val="24"/>
          <w:lang w:val="ru-RU" w:eastAsia="zh-CN"/>
        </w:rPr>
        <w:t>Блау</w:t>
      </w:r>
      <w:proofErr w:type="spellEnd"/>
      <w:r w:rsidRPr="00FA176D">
        <w:rPr>
          <w:rFonts w:ascii="Times New Roman" w:eastAsia="Times New Roman" w:hAnsi="Times New Roman" w:cs="Times New Roman"/>
          <w:sz w:val="24"/>
          <w:szCs w:val="24"/>
          <w:lang w:val="ru-RU" w:eastAsia="zh-CN"/>
        </w:rPr>
        <w:t xml:space="preserve"> для понимания отношений управления.</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Управление как способ социального обмена.</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Прикладные социологические исследования (американская школа).</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Социология управления в отечественной науке.</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Понятие социального управления. Объекты, субъекты, методы социального управления.</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Управления как коммуникативная система.</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Управленческие отношения как специфический вид социальных отношений.</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Управление и манипулирование.</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 xml:space="preserve">Интересы в управлении. Механизмы разработки </w:t>
      </w:r>
      <w:proofErr w:type="gramStart"/>
      <w:r w:rsidRPr="00FA176D">
        <w:rPr>
          <w:rFonts w:ascii="Times New Roman" w:eastAsia="Times New Roman" w:hAnsi="Times New Roman" w:cs="Times New Roman"/>
          <w:sz w:val="24"/>
          <w:szCs w:val="24"/>
          <w:lang w:val="ru-RU" w:eastAsia="zh-CN"/>
        </w:rPr>
        <w:t>государственного  интереса</w:t>
      </w:r>
      <w:proofErr w:type="gramEnd"/>
      <w:r w:rsidRPr="00FA176D">
        <w:rPr>
          <w:rFonts w:ascii="Times New Roman" w:eastAsia="Times New Roman" w:hAnsi="Times New Roman" w:cs="Times New Roman"/>
          <w:sz w:val="24"/>
          <w:szCs w:val="24"/>
          <w:lang w:val="ru-RU" w:eastAsia="zh-CN"/>
        </w:rPr>
        <w:t xml:space="preserve">. </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Среда управления как фактор управленческого процесса.</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Социальные технологии в системе управления.</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Управленческая культура: сущность, структура.</w:t>
      </w:r>
    </w:p>
    <w:p w:rsidR="00FA176D" w:rsidRPr="00FA176D" w:rsidRDefault="00FA176D" w:rsidP="00280124">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FA176D">
        <w:rPr>
          <w:rFonts w:ascii="Times New Roman" w:eastAsia="Times New Roman" w:hAnsi="Times New Roman" w:cs="Times New Roman"/>
          <w:sz w:val="24"/>
          <w:szCs w:val="24"/>
          <w:lang w:val="ru-RU" w:eastAsia="zh-CN"/>
        </w:rPr>
        <w:t>Прикладное социологическое исследование как инструмент познания социальных процессов и основа принятия управленческого решения.</w:t>
      </w:r>
    </w:p>
    <w:p w:rsidR="00FA176D" w:rsidRPr="00FA176D" w:rsidRDefault="00FA176D" w:rsidP="00280124">
      <w:pPr>
        <w:tabs>
          <w:tab w:val="left" w:pos="426"/>
        </w:tabs>
        <w:suppressAutoHyphens/>
        <w:spacing w:after="0" w:line="240" w:lineRule="auto"/>
        <w:jc w:val="both"/>
        <w:rPr>
          <w:rFonts w:ascii="Times New Roman" w:eastAsia="Times New Roman" w:hAnsi="Times New Roman" w:cs="Times New Roman"/>
          <w:sz w:val="24"/>
          <w:szCs w:val="24"/>
          <w:lang w:val="ru-RU" w:eastAsia="zh-CN"/>
        </w:rPr>
      </w:pP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Cs/>
          <w:sz w:val="24"/>
          <w:szCs w:val="24"/>
          <w:lang w:val="ru-RU" w:eastAsia="ru-RU"/>
        </w:rPr>
        <w:t xml:space="preserve">ТЕСТЫ </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1) Социология управления, по Вашему мнению, представляет собой:</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Общесоциологическую теорию или концепцию.</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2. Специальную социологическую теорию.</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2) Что, по Вашему мнению, является предметом социологии управления?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Социально–политические отношения общества.</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2. Закономерности функционирования объектов социального управления.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3. Закономерности функционирования экономической системы государства.</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4. Духовные отношения общества.</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 xml:space="preserve">3) </w:t>
      </w:r>
      <w:proofErr w:type="gramStart"/>
      <w:r w:rsidRPr="00610A0C">
        <w:rPr>
          <w:rFonts w:ascii="Times New Roman" w:eastAsia="Times New Roman" w:hAnsi="Times New Roman" w:cs="Times New Roman"/>
          <w:b/>
          <w:bCs/>
          <w:sz w:val="24"/>
          <w:szCs w:val="24"/>
          <w:lang w:val="ru-RU" w:eastAsia="ru-RU"/>
        </w:rPr>
        <w:t>Социология управления это</w:t>
      </w:r>
      <w:proofErr w:type="gramEnd"/>
      <w:r w:rsidRPr="00610A0C">
        <w:rPr>
          <w:rFonts w:ascii="Times New Roman" w:eastAsia="Times New Roman" w:hAnsi="Times New Roman" w:cs="Times New Roman"/>
          <w:b/>
          <w:bCs/>
          <w:sz w:val="24"/>
          <w:szCs w:val="24"/>
          <w:lang w:val="ru-RU" w:eastAsia="ru-RU"/>
        </w:rPr>
        <w:t xml:space="preserve"> наука:</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О процессе становления личности, усвоения индивидом ценностей, норм, установок, образцов поведения, присущих обществу в интересах приятия решения.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2. О закономерностях становления, функционирования и развития общества в целом, социальных отношений, социальных общностей и групп.</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3. О закономерностях развития и функционировании человека как особой формы материи.</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4. О закономерностях социальных отношений в управленческой деятельности, в интересах принятия оптимальных управленческих решений.</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4) Основными функциями социологии управления являются: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Диагностическая, прогностическая, целеполагающая, практическая.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2. Аналитическая, системная, воспитательная, организационная.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3. Практическая, коммуникативная, организационная, воспитательная.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lastRenderedPageBreak/>
        <w:t>5) Назовите основных представителей, родоначальников школ социального управления.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1. М"/>
        </w:smartTagPr>
        <w:r w:rsidRPr="00610A0C">
          <w:rPr>
            <w:rFonts w:ascii="Times New Roman" w:eastAsia="Times New Roman" w:hAnsi="Times New Roman" w:cs="Times New Roman"/>
            <w:sz w:val="24"/>
            <w:szCs w:val="24"/>
            <w:lang w:val="ru-RU" w:eastAsia="ru-RU"/>
          </w:rPr>
          <w:t>1. М</w:t>
        </w:r>
      </w:smartTag>
      <w:r w:rsidRPr="00610A0C">
        <w:rPr>
          <w:rFonts w:ascii="Times New Roman" w:eastAsia="Times New Roman" w:hAnsi="Times New Roman" w:cs="Times New Roman"/>
          <w:sz w:val="24"/>
          <w:szCs w:val="24"/>
          <w:lang w:val="ru-RU" w:eastAsia="ru-RU"/>
        </w:rPr>
        <w:t xml:space="preserve">. Вебер, Т. </w:t>
      </w:r>
      <w:proofErr w:type="spellStart"/>
      <w:r w:rsidRPr="00610A0C">
        <w:rPr>
          <w:rFonts w:ascii="Times New Roman" w:eastAsia="Times New Roman" w:hAnsi="Times New Roman" w:cs="Times New Roman"/>
          <w:sz w:val="24"/>
          <w:szCs w:val="24"/>
          <w:lang w:val="ru-RU" w:eastAsia="ru-RU"/>
        </w:rPr>
        <w:t>Парсонс</w:t>
      </w:r>
      <w:proofErr w:type="spellEnd"/>
      <w:r w:rsidRPr="00610A0C">
        <w:rPr>
          <w:rFonts w:ascii="Times New Roman" w:eastAsia="Times New Roman" w:hAnsi="Times New Roman" w:cs="Times New Roman"/>
          <w:sz w:val="24"/>
          <w:szCs w:val="24"/>
          <w:lang w:val="ru-RU" w:eastAsia="ru-RU"/>
        </w:rPr>
        <w:t>, Э. Дюркгейм, П. Сорокин.</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 xml:space="preserve">2. Р. </w:t>
      </w:r>
      <w:proofErr w:type="spellStart"/>
      <w:r w:rsidRPr="00610A0C">
        <w:rPr>
          <w:rFonts w:ascii="Times New Roman" w:eastAsia="Times New Roman" w:hAnsi="Times New Roman" w:cs="Times New Roman"/>
          <w:sz w:val="24"/>
          <w:szCs w:val="24"/>
          <w:lang w:val="ru-RU" w:eastAsia="ru-RU"/>
        </w:rPr>
        <w:t>Линтон</w:t>
      </w:r>
      <w:proofErr w:type="spellEnd"/>
      <w:r w:rsidRPr="00610A0C">
        <w:rPr>
          <w:rFonts w:ascii="Times New Roman" w:eastAsia="Times New Roman" w:hAnsi="Times New Roman" w:cs="Times New Roman"/>
          <w:sz w:val="24"/>
          <w:szCs w:val="24"/>
          <w:lang w:val="ru-RU" w:eastAsia="ru-RU"/>
        </w:rPr>
        <w:t xml:space="preserve">, Дж. </w:t>
      </w:r>
      <w:proofErr w:type="spellStart"/>
      <w:r w:rsidRPr="00610A0C">
        <w:rPr>
          <w:rFonts w:ascii="Times New Roman" w:eastAsia="Times New Roman" w:hAnsi="Times New Roman" w:cs="Times New Roman"/>
          <w:sz w:val="24"/>
          <w:szCs w:val="24"/>
          <w:lang w:val="ru-RU" w:eastAsia="ru-RU"/>
        </w:rPr>
        <w:t>Мид</w:t>
      </w:r>
      <w:proofErr w:type="spellEnd"/>
      <w:r w:rsidRPr="00610A0C">
        <w:rPr>
          <w:rFonts w:ascii="Times New Roman" w:eastAsia="Times New Roman" w:hAnsi="Times New Roman" w:cs="Times New Roman"/>
          <w:sz w:val="24"/>
          <w:szCs w:val="24"/>
          <w:lang w:val="ru-RU" w:eastAsia="ru-RU"/>
        </w:rPr>
        <w:t>, Р. Мертон, И. Гофман.</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3. К. Маркс, Ф. Энгельс, В.И. Ленин.</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610A0C">
          <w:rPr>
            <w:rFonts w:ascii="Times New Roman" w:eastAsia="Times New Roman" w:hAnsi="Times New Roman" w:cs="Times New Roman"/>
            <w:sz w:val="24"/>
            <w:szCs w:val="24"/>
            <w:lang w:val="ru-RU" w:eastAsia="ru-RU"/>
          </w:rPr>
          <w:t>4. М</w:t>
        </w:r>
      </w:smartTag>
      <w:r w:rsidRPr="00610A0C">
        <w:rPr>
          <w:rFonts w:ascii="Times New Roman" w:eastAsia="Times New Roman" w:hAnsi="Times New Roman" w:cs="Times New Roman"/>
          <w:sz w:val="24"/>
          <w:szCs w:val="24"/>
          <w:lang w:val="ru-RU" w:eastAsia="ru-RU"/>
        </w:rPr>
        <w:t xml:space="preserve">. Вебер, Э. Дюркгейм, Я. </w:t>
      </w:r>
      <w:proofErr w:type="spellStart"/>
      <w:r w:rsidRPr="00610A0C">
        <w:rPr>
          <w:rFonts w:ascii="Times New Roman" w:eastAsia="Times New Roman" w:hAnsi="Times New Roman" w:cs="Times New Roman"/>
          <w:sz w:val="24"/>
          <w:szCs w:val="24"/>
          <w:lang w:val="ru-RU" w:eastAsia="ru-RU"/>
        </w:rPr>
        <w:t>Щепаньский</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 xml:space="preserve">5. Э. </w:t>
      </w:r>
      <w:proofErr w:type="spellStart"/>
      <w:r w:rsidRPr="00610A0C">
        <w:rPr>
          <w:rFonts w:ascii="Times New Roman" w:eastAsia="Times New Roman" w:hAnsi="Times New Roman" w:cs="Times New Roman"/>
          <w:sz w:val="24"/>
          <w:szCs w:val="24"/>
          <w:lang w:val="ru-RU" w:eastAsia="ru-RU"/>
        </w:rPr>
        <w:t>Гидденс</w:t>
      </w:r>
      <w:proofErr w:type="spellEnd"/>
      <w:r w:rsidRPr="00610A0C">
        <w:rPr>
          <w:rFonts w:ascii="Times New Roman" w:eastAsia="Times New Roman" w:hAnsi="Times New Roman" w:cs="Times New Roman"/>
          <w:sz w:val="24"/>
          <w:szCs w:val="24"/>
          <w:lang w:val="ru-RU" w:eastAsia="ru-RU"/>
        </w:rPr>
        <w:t>, П. Сорокин, З. Фрейд.</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 xml:space="preserve">6. Ф.У, Тейлор, А. </w:t>
      </w:r>
      <w:proofErr w:type="spellStart"/>
      <w:r w:rsidRPr="00610A0C">
        <w:rPr>
          <w:rFonts w:ascii="Times New Roman" w:eastAsia="Times New Roman" w:hAnsi="Times New Roman" w:cs="Times New Roman"/>
          <w:sz w:val="24"/>
          <w:szCs w:val="24"/>
          <w:lang w:val="ru-RU" w:eastAsia="ru-RU"/>
        </w:rPr>
        <w:t>Файоль</w:t>
      </w:r>
      <w:proofErr w:type="spellEnd"/>
      <w:r w:rsidRPr="00610A0C">
        <w:rPr>
          <w:rFonts w:ascii="Times New Roman" w:eastAsia="Times New Roman" w:hAnsi="Times New Roman" w:cs="Times New Roman"/>
          <w:sz w:val="24"/>
          <w:szCs w:val="24"/>
          <w:lang w:val="ru-RU" w:eastAsia="ru-RU"/>
        </w:rPr>
        <w:t>, Э. Мейо.</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6) Кто, по Вашему мнению, является основоположником школы «Научной организации труда»?</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Ф.У. Тейлор.</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2. Д. Мак–</w:t>
      </w:r>
      <w:proofErr w:type="spellStart"/>
      <w:r w:rsidRPr="00610A0C">
        <w:rPr>
          <w:rFonts w:ascii="Times New Roman" w:eastAsia="Times New Roman" w:hAnsi="Times New Roman" w:cs="Times New Roman"/>
          <w:sz w:val="24"/>
          <w:szCs w:val="24"/>
          <w:lang w:val="ru-RU" w:eastAsia="ru-RU"/>
        </w:rPr>
        <w:t>Грэгор</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 xml:space="preserve">3. А. </w:t>
      </w:r>
      <w:proofErr w:type="spellStart"/>
      <w:r w:rsidRPr="00610A0C">
        <w:rPr>
          <w:rFonts w:ascii="Times New Roman" w:eastAsia="Times New Roman" w:hAnsi="Times New Roman" w:cs="Times New Roman"/>
          <w:sz w:val="24"/>
          <w:szCs w:val="24"/>
          <w:lang w:val="ru-RU" w:eastAsia="ru-RU"/>
        </w:rPr>
        <w:t>Файоль</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610A0C">
          <w:rPr>
            <w:rFonts w:ascii="Times New Roman" w:eastAsia="Times New Roman" w:hAnsi="Times New Roman" w:cs="Times New Roman"/>
            <w:sz w:val="24"/>
            <w:szCs w:val="24"/>
            <w:lang w:val="ru-RU" w:eastAsia="ru-RU"/>
          </w:rPr>
          <w:t>4. М</w:t>
        </w:r>
      </w:smartTag>
      <w:r w:rsidRPr="00610A0C">
        <w:rPr>
          <w:rFonts w:ascii="Times New Roman" w:eastAsia="Times New Roman" w:hAnsi="Times New Roman" w:cs="Times New Roman"/>
          <w:sz w:val="24"/>
          <w:szCs w:val="24"/>
          <w:lang w:val="ru-RU" w:eastAsia="ru-RU"/>
        </w:rPr>
        <w:t xml:space="preserve">. П. </w:t>
      </w:r>
      <w:proofErr w:type="spellStart"/>
      <w:r w:rsidRPr="00610A0C">
        <w:rPr>
          <w:rFonts w:ascii="Times New Roman" w:eastAsia="Times New Roman" w:hAnsi="Times New Roman" w:cs="Times New Roman"/>
          <w:sz w:val="24"/>
          <w:szCs w:val="24"/>
          <w:lang w:val="ru-RU" w:eastAsia="ru-RU"/>
        </w:rPr>
        <w:t>Фоллет</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5. М"/>
        </w:smartTagPr>
        <w:r w:rsidRPr="00610A0C">
          <w:rPr>
            <w:rFonts w:ascii="Times New Roman" w:eastAsia="Times New Roman" w:hAnsi="Times New Roman" w:cs="Times New Roman"/>
            <w:sz w:val="24"/>
            <w:szCs w:val="24"/>
            <w:lang w:val="ru-RU" w:eastAsia="ru-RU"/>
          </w:rPr>
          <w:t>5. М</w:t>
        </w:r>
      </w:smartTag>
      <w:r w:rsidRPr="00610A0C">
        <w:rPr>
          <w:rFonts w:ascii="Times New Roman" w:eastAsia="Times New Roman" w:hAnsi="Times New Roman" w:cs="Times New Roman"/>
          <w:sz w:val="24"/>
          <w:szCs w:val="24"/>
          <w:lang w:val="ru-RU" w:eastAsia="ru-RU"/>
        </w:rPr>
        <w:t>. Вебер.</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 xml:space="preserve">6. Т. </w:t>
      </w:r>
      <w:proofErr w:type="spellStart"/>
      <w:r w:rsidRPr="00610A0C">
        <w:rPr>
          <w:rFonts w:ascii="Times New Roman" w:eastAsia="Times New Roman" w:hAnsi="Times New Roman" w:cs="Times New Roman"/>
          <w:sz w:val="24"/>
          <w:szCs w:val="24"/>
          <w:lang w:val="ru-RU" w:eastAsia="ru-RU"/>
        </w:rPr>
        <w:t>Парсонс</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7) Кто, по Вашему мнению, является основоположником школы социального управления под названием «Школа человеческих отношений»?</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Ф.У. Тейлор.</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2. Д. Мак–</w:t>
      </w:r>
      <w:proofErr w:type="spellStart"/>
      <w:r w:rsidRPr="00610A0C">
        <w:rPr>
          <w:rFonts w:ascii="Times New Roman" w:eastAsia="Times New Roman" w:hAnsi="Times New Roman" w:cs="Times New Roman"/>
          <w:sz w:val="24"/>
          <w:szCs w:val="24"/>
          <w:lang w:val="ru-RU" w:eastAsia="ru-RU"/>
        </w:rPr>
        <w:t>Грэгор</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 xml:space="preserve">3. А. </w:t>
      </w:r>
      <w:proofErr w:type="spellStart"/>
      <w:r w:rsidRPr="00610A0C">
        <w:rPr>
          <w:rFonts w:ascii="Times New Roman" w:eastAsia="Times New Roman" w:hAnsi="Times New Roman" w:cs="Times New Roman"/>
          <w:sz w:val="24"/>
          <w:szCs w:val="24"/>
          <w:lang w:val="ru-RU" w:eastAsia="ru-RU"/>
        </w:rPr>
        <w:t>Файоль</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610A0C">
          <w:rPr>
            <w:rFonts w:ascii="Times New Roman" w:eastAsia="Times New Roman" w:hAnsi="Times New Roman" w:cs="Times New Roman"/>
            <w:sz w:val="24"/>
            <w:szCs w:val="24"/>
            <w:lang w:val="ru-RU" w:eastAsia="ru-RU"/>
          </w:rPr>
          <w:t>4. М</w:t>
        </w:r>
      </w:smartTag>
      <w:r w:rsidRPr="00610A0C">
        <w:rPr>
          <w:rFonts w:ascii="Times New Roman" w:eastAsia="Times New Roman" w:hAnsi="Times New Roman" w:cs="Times New Roman"/>
          <w:sz w:val="24"/>
          <w:szCs w:val="24"/>
          <w:lang w:val="ru-RU" w:eastAsia="ru-RU"/>
        </w:rPr>
        <w:t xml:space="preserve">. П. </w:t>
      </w:r>
      <w:proofErr w:type="spellStart"/>
      <w:r w:rsidRPr="00610A0C">
        <w:rPr>
          <w:rFonts w:ascii="Times New Roman" w:eastAsia="Times New Roman" w:hAnsi="Times New Roman" w:cs="Times New Roman"/>
          <w:sz w:val="24"/>
          <w:szCs w:val="24"/>
          <w:lang w:val="ru-RU" w:eastAsia="ru-RU"/>
        </w:rPr>
        <w:t>Фоллет</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 xml:space="preserve">5. Т. </w:t>
      </w:r>
      <w:proofErr w:type="spellStart"/>
      <w:r w:rsidRPr="00610A0C">
        <w:rPr>
          <w:rFonts w:ascii="Times New Roman" w:eastAsia="Times New Roman" w:hAnsi="Times New Roman" w:cs="Times New Roman"/>
          <w:sz w:val="24"/>
          <w:szCs w:val="24"/>
          <w:lang w:val="ru-RU" w:eastAsia="ru-RU"/>
        </w:rPr>
        <w:t>Парсонс</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6. Э. Мейо.</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8)</w:t>
      </w:r>
      <w:r w:rsidRPr="00610A0C">
        <w:rPr>
          <w:rFonts w:ascii="Times New Roman" w:eastAsia="Times New Roman" w:hAnsi="Times New Roman" w:cs="Times New Roman"/>
          <w:sz w:val="24"/>
          <w:szCs w:val="24"/>
          <w:lang w:val="ru-RU" w:eastAsia="ru-RU"/>
        </w:rPr>
        <w:t xml:space="preserve"> </w:t>
      </w:r>
      <w:r w:rsidRPr="00610A0C">
        <w:rPr>
          <w:rFonts w:ascii="Times New Roman" w:eastAsia="Times New Roman" w:hAnsi="Times New Roman" w:cs="Times New Roman"/>
          <w:b/>
          <w:bCs/>
          <w:sz w:val="24"/>
          <w:szCs w:val="24"/>
          <w:lang w:val="ru-RU" w:eastAsia="ru-RU"/>
        </w:rPr>
        <w:t>Кто, по Вашему мнению, является представителем школы «Теория администрации»?</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Д. Мак–</w:t>
      </w:r>
      <w:proofErr w:type="spellStart"/>
      <w:r w:rsidRPr="00610A0C">
        <w:rPr>
          <w:rFonts w:ascii="Times New Roman" w:eastAsia="Times New Roman" w:hAnsi="Times New Roman" w:cs="Times New Roman"/>
          <w:sz w:val="24"/>
          <w:szCs w:val="24"/>
          <w:lang w:val="ru-RU" w:eastAsia="ru-RU"/>
        </w:rPr>
        <w:t>Грэгор</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 xml:space="preserve">2. А. </w:t>
      </w:r>
      <w:proofErr w:type="spellStart"/>
      <w:r w:rsidRPr="00610A0C">
        <w:rPr>
          <w:rFonts w:ascii="Times New Roman" w:eastAsia="Times New Roman" w:hAnsi="Times New Roman" w:cs="Times New Roman"/>
          <w:sz w:val="24"/>
          <w:szCs w:val="24"/>
          <w:lang w:val="ru-RU" w:eastAsia="ru-RU"/>
        </w:rPr>
        <w:t>Файоль</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3. М"/>
        </w:smartTagPr>
        <w:r w:rsidRPr="00610A0C">
          <w:rPr>
            <w:rFonts w:ascii="Times New Roman" w:eastAsia="Times New Roman" w:hAnsi="Times New Roman" w:cs="Times New Roman"/>
            <w:sz w:val="24"/>
            <w:szCs w:val="24"/>
            <w:lang w:val="ru-RU" w:eastAsia="ru-RU"/>
          </w:rPr>
          <w:t>3. М</w:t>
        </w:r>
      </w:smartTag>
      <w:r w:rsidRPr="00610A0C">
        <w:rPr>
          <w:rFonts w:ascii="Times New Roman" w:eastAsia="Times New Roman" w:hAnsi="Times New Roman" w:cs="Times New Roman"/>
          <w:sz w:val="24"/>
          <w:szCs w:val="24"/>
          <w:lang w:val="ru-RU" w:eastAsia="ru-RU"/>
        </w:rPr>
        <w:t xml:space="preserve">. </w:t>
      </w:r>
      <w:proofErr w:type="spellStart"/>
      <w:r w:rsidRPr="00610A0C">
        <w:rPr>
          <w:rFonts w:ascii="Times New Roman" w:eastAsia="Times New Roman" w:hAnsi="Times New Roman" w:cs="Times New Roman"/>
          <w:sz w:val="24"/>
          <w:szCs w:val="24"/>
          <w:lang w:val="ru-RU" w:eastAsia="ru-RU"/>
        </w:rPr>
        <w:t>Фоллет</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610A0C">
          <w:rPr>
            <w:rFonts w:ascii="Times New Roman" w:eastAsia="Times New Roman" w:hAnsi="Times New Roman" w:cs="Times New Roman"/>
            <w:sz w:val="24"/>
            <w:szCs w:val="24"/>
            <w:lang w:val="ru-RU" w:eastAsia="ru-RU"/>
          </w:rPr>
          <w:t>4. М</w:t>
        </w:r>
      </w:smartTag>
      <w:r w:rsidRPr="00610A0C">
        <w:rPr>
          <w:rFonts w:ascii="Times New Roman" w:eastAsia="Times New Roman" w:hAnsi="Times New Roman" w:cs="Times New Roman"/>
          <w:sz w:val="24"/>
          <w:szCs w:val="24"/>
          <w:lang w:val="ru-RU" w:eastAsia="ru-RU"/>
        </w:rPr>
        <w:t>. Вебер.</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 xml:space="preserve">5. Т. </w:t>
      </w:r>
      <w:proofErr w:type="spellStart"/>
      <w:r w:rsidRPr="00610A0C">
        <w:rPr>
          <w:rFonts w:ascii="Times New Roman" w:eastAsia="Times New Roman" w:hAnsi="Times New Roman" w:cs="Times New Roman"/>
          <w:sz w:val="24"/>
          <w:szCs w:val="24"/>
          <w:lang w:val="ru-RU" w:eastAsia="ru-RU"/>
        </w:rPr>
        <w:t>Парсонс</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9)</w:t>
      </w:r>
      <w:r w:rsidRPr="00610A0C">
        <w:rPr>
          <w:rFonts w:ascii="Times New Roman" w:eastAsia="Times New Roman" w:hAnsi="Times New Roman" w:cs="Times New Roman"/>
          <w:sz w:val="24"/>
          <w:szCs w:val="24"/>
          <w:lang w:val="ru-RU" w:eastAsia="ru-RU"/>
        </w:rPr>
        <w:t xml:space="preserve"> </w:t>
      </w:r>
      <w:r w:rsidRPr="00610A0C">
        <w:rPr>
          <w:rFonts w:ascii="Times New Roman" w:eastAsia="Times New Roman" w:hAnsi="Times New Roman" w:cs="Times New Roman"/>
          <w:b/>
          <w:bCs/>
          <w:sz w:val="24"/>
          <w:szCs w:val="24"/>
          <w:lang w:val="ru-RU" w:eastAsia="ru-RU"/>
        </w:rPr>
        <w:t>В русле доктрины «человеческих отношений» разработана и концепция человеческих ресурсов, которая получила еще одно название «теория Х и теория У». Кто является ее основателем?</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Ф.У. Тейлор.</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2. М"/>
        </w:smartTagPr>
        <w:r w:rsidRPr="00610A0C">
          <w:rPr>
            <w:rFonts w:ascii="Times New Roman" w:eastAsia="Times New Roman" w:hAnsi="Times New Roman" w:cs="Times New Roman"/>
            <w:sz w:val="24"/>
            <w:szCs w:val="24"/>
            <w:lang w:val="ru-RU" w:eastAsia="ru-RU"/>
          </w:rPr>
          <w:t>2. М</w:t>
        </w:r>
      </w:smartTag>
      <w:r w:rsidRPr="00610A0C">
        <w:rPr>
          <w:rFonts w:ascii="Times New Roman" w:eastAsia="Times New Roman" w:hAnsi="Times New Roman" w:cs="Times New Roman"/>
          <w:sz w:val="24"/>
          <w:szCs w:val="24"/>
          <w:lang w:val="ru-RU" w:eastAsia="ru-RU"/>
        </w:rPr>
        <w:t xml:space="preserve">. П. </w:t>
      </w:r>
      <w:proofErr w:type="spellStart"/>
      <w:r w:rsidRPr="00610A0C">
        <w:rPr>
          <w:rFonts w:ascii="Times New Roman" w:eastAsia="Times New Roman" w:hAnsi="Times New Roman" w:cs="Times New Roman"/>
          <w:sz w:val="24"/>
          <w:szCs w:val="24"/>
          <w:lang w:val="ru-RU" w:eastAsia="ru-RU"/>
        </w:rPr>
        <w:t>Фоллет</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3. М"/>
        </w:smartTagPr>
        <w:r w:rsidRPr="00610A0C">
          <w:rPr>
            <w:rFonts w:ascii="Times New Roman" w:eastAsia="Times New Roman" w:hAnsi="Times New Roman" w:cs="Times New Roman"/>
            <w:sz w:val="24"/>
            <w:szCs w:val="24"/>
            <w:lang w:val="ru-RU" w:eastAsia="ru-RU"/>
          </w:rPr>
          <w:t>3. М</w:t>
        </w:r>
      </w:smartTag>
      <w:r w:rsidRPr="00610A0C">
        <w:rPr>
          <w:rFonts w:ascii="Times New Roman" w:eastAsia="Times New Roman" w:hAnsi="Times New Roman" w:cs="Times New Roman"/>
          <w:sz w:val="24"/>
          <w:szCs w:val="24"/>
          <w:lang w:val="ru-RU" w:eastAsia="ru-RU"/>
        </w:rPr>
        <w:t>. Вебер.</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 xml:space="preserve">4. Т. </w:t>
      </w:r>
      <w:proofErr w:type="spellStart"/>
      <w:r w:rsidRPr="00610A0C">
        <w:rPr>
          <w:rFonts w:ascii="Times New Roman" w:eastAsia="Times New Roman" w:hAnsi="Times New Roman" w:cs="Times New Roman"/>
          <w:sz w:val="24"/>
          <w:szCs w:val="24"/>
          <w:lang w:val="ru-RU" w:eastAsia="ru-RU"/>
        </w:rPr>
        <w:t>Парсонс</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5. Д. Мак–</w:t>
      </w:r>
      <w:proofErr w:type="spellStart"/>
      <w:r w:rsidRPr="00610A0C">
        <w:rPr>
          <w:rFonts w:ascii="Times New Roman" w:eastAsia="Times New Roman" w:hAnsi="Times New Roman" w:cs="Times New Roman"/>
          <w:sz w:val="24"/>
          <w:szCs w:val="24"/>
          <w:lang w:val="ru-RU" w:eastAsia="ru-RU"/>
        </w:rPr>
        <w:t>Грегор</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10) В последние годы в теории управления наряду с системным подходом используется ситуативный подход. Кто является его представителями?</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Ф.У. Тейлор, Д. Мак–</w:t>
      </w:r>
      <w:proofErr w:type="spellStart"/>
      <w:r w:rsidRPr="00610A0C">
        <w:rPr>
          <w:rFonts w:ascii="Times New Roman" w:eastAsia="Times New Roman" w:hAnsi="Times New Roman" w:cs="Times New Roman"/>
          <w:sz w:val="24"/>
          <w:szCs w:val="24"/>
          <w:lang w:val="ru-RU" w:eastAsia="ru-RU"/>
        </w:rPr>
        <w:t>Грэгор</w:t>
      </w:r>
      <w:proofErr w:type="spellEnd"/>
      <w:r w:rsidRPr="00610A0C">
        <w:rPr>
          <w:rFonts w:ascii="Times New Roman" w:eastAsia="Times New Roman" w:hAnsi="Times New Roman" w:cs="Times New Roman"/>
          <w:sz w:val="24"/>
          <w:szCs w:val="24"/>
          <w:lang w:val="ru-RU" w:eastAsia="ru-RU"/>
        </w:rPr>
        <w:t xml:space="preserve">, А. </w:t>
      </w:r>
      <w:proofErr w:type="spellStart"/>
      <w:r w:rsidRPr="00610A0C">
        <w:rPr>
          <w:rFonts w:ascii="Times New Roman" w:eastAsia="Times New Roman" w:hAnsi="Times New Roman" w:cs="Times New Roman"/>
          <w:sz w:val="24"/>
          <w:szCs w:val="24"/>
          <w:lang w:val="ru-RU" w:eastAsia="ru-RU"/>
        </w:rPr>
        <w:t>Файоль</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2. М"/>
        </w:smartTagPr>
        <w:r w:rsidRPr="00610A0C">
          <w:rPr>
            <w:rFonts w:ascii="Times New Roman" w:eastAsia="Times New Roman" w:hAnsi="Times New Roman" w:cs="Times New Roman"/>
            <w:sz w:val="24"/>
            <w:szCs w:val="24"/>
            <w:lang w:val="ru-RU" w:eastAsia="ru-RU"/>
          </w:rPr>
          <w:t>2. М</w:t>
        </w:r>
      </w:smartTag>
      <w:r w:rsidRPr="00610A0C">
        <w:rPr>
          <w:rFonts w:ascii="Times New Roman" w:eastAsia="Times New Roman" w:hAnsi="Times New Roman" w:cs="Times New Roman"/>
          <w:sz w:val="24"/>
          <w:szCs w:val="24"/>
          <w:lang w:val="ru-RU" w:eastAsia="ru-RU"/>
        </w:rPr>
        <w:t xml:space="preserve">. П. </w:t>
      </w:r>
      <w:proofErr w:type="spellStart"/>
      <w:r w:rsidRPr="00610A0C">
        <w:rPr>
          <w:rFonts w:ascii="Times New Roman" w:eastAsia="Times New Roman" w:hAnsi="Times New Roman" w:cs="Times New Roman"/>
          <w:sz w:val="24"/>
          <w:szCs w:val="24"/>
          <w:lang w:val="ru-RU" w:eastAsia="ru-RU"/>
        </w:rPr>
        <w:t>Фоллет</w:t>
      </w:r>
      <w:proofErr w:type="spellEnd"/>
      <w:r w:rsidRPr="00610A0C">
        <w:rPr>
          <w:rFonts w:ascii="Times New Roman" w:eastAsia="Times New Roman" w:hAnsi="Times New Roman" w:cs="Times New Roman"/>
          <w:sz w:val="24"/>
          <w:szCs w:val="24"/>
          <w:lang w:val="ru-RU" w:eastAsia="ru-RU"/>
        </w:rPr>
        <w:t xml:space="preserve">, М. Вебер, Т. </w:t>
      </w:r>
      <w:proofErr w:type="spellStart"/>
      <w:r w:rsidRPr="00610A0C">
        <w:rPr>
          <w:rFonts w:ascii="Times New Roman" w:eastAsia="Times New Roman" w:hAnsi="Times New Roman" w:cs="Times New Roman"/>
          <w:sz w:val="24"/>
          <w:szCs w:val="24"/>
          <w:lang w:val="ru-RU" w:eastAsia="ru-RU"/>
        </w:rPr>
        <w:t>Парсонс</w:t>
      </w:r>
      <w:proofErr w:type="spellEnd"/>
      <w:r w:rsidRPr="00610A0C">
        <w:rPr>
          <w:rFonts w:ascii="Times New Roman" w:eastAsia="Times New Roman" w:hAnsi="Times New Roman" w:cs="Times New Roman"/>
          <w:sz w:val="24"/>
          <w:szCs w:val="24"/>
          <w:lang w:val="ru-RU" w:eastAsia="ru-RU"/>
        </w:rPr>
        <w:t>., Д. Мак–</w:t>
      </w:r>
      <w:proofErr w:type="spellStart"/>
      <w:r w:rsidRPr="00610A0C">
        <w:rPr>
          <w:rFonts w:ascii="Times New Roman" w:eastAsia="Times New Roman" w:hAnsi="Times New Roman" w:cs="Times New Roman"/>
          <w:sz w:val="24"/>
          <w:szCs w:val="24"/>
          <w:lang w:val="ru-RU" w:eastAsia="ru-RU"/>
        </w:rPr>
        <w:t>Грегор</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 xml:space="preserve">3. Н. </w:t>
      </w:r>
      <w:proofErr w:type="spellStart"/>
      <w:r w:rsidRPr="00610A0C">
        <w:rPr>
          <w:rFonts w:ascii="Times New Roman" w:eastAsia="Times New Roman" w:hAnsi="Times New Roman" w:cs="Times New Roman"/>
          <w:sz w:val="24"/>
          <w:szCs w:val="24"/>
          <w:lang w:val="ru-RU" w:eastAsia="ru-RU"/>
        </w:rPr>
        <w:t>Месарович</w:t>
      </w:r>
      <w:proofErr w:type="spellEnd"/>
      <w:r w:rsidRPr="00610A0C">
        <w:rPr>
          <w:rFonts w:ascii="Times New Roman" w:eastAsia="Times New Roman" w:hAnsi="Times New Roman" w:cs="Times New Roman"/>
          <w:sz w:val="24"/>
          <w:szCs w:val="24"/>
          <w:lang w:val="ru-RU" w:eastAsia="ru-RU"/>
        </w:rPr>
        <w:t xml:space="preserve">, Д. </w:t>
      </w:r>
      <w:proofErr w:type="spellStart"/>
      <w:r w:rsidRPr="00610A0C">
        <w:rPr>
          <w:rFonts w:ascii="Times New Roman" w:eastAsia="Times New Roman" w:hAnsi="Times New Roman" w:cs="Times New Roman"/>
          <w:sz w:val="24"/>
          <w:szCs w:val="24"/>
          <w:lang w:val="ru-RU" w:eastAsia="ru-RU"/>
        </w:rPr>
        <w:t>Мако</w:t>
      </w:r>
      <w:proofErr w:type="spellEnd"/>
      <w:r w:rsidRPr="00610A0C">
        <w:rPr>
          <w:rFonts w:ascii="Times New Roman" w:eastAsia="Times New Roman" w:hAnsi="Times New Roman" w:cs="Times New Roman"/>
          <w:sz w:val="24"/>
          <w:szCs w:val="24"/>
          <w:lang w:val="ru-RU" w:eastAsia="ru-RU"/>
        </w:rPr>
        <w:t xml:space="preserve">, И. </w:t>
      </w:r>
      <w:proofErr w:type="spellStart"/>
      <w:r w:rsidRPr="00610A0C">
        <w:rPr>
          <w:rFonts w:ascii="Times New Roman" w:eastAsia="Times New Roman" w:hAnsi="Times New Roman" w:cs="Times New Roman"/>
          <w:sz w:val="24"/>
          <w:szCs w:val="24"/>
          <w:lang w:val="ru-RU" w:eastAsia="ru-RU"/>
        </w:rPr>
        <w:t>Такахара</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 xml:space="preserve">4. Д. </w:t>
      </w:r>
      <w:proofErr w:type="spellStart"/>
      <w:r w:rsidRPr="00610A0C">
        <w:rPr>
          <w:rFonts w:ascii="Times New Roman" w:eastAsia="Times New Roman" w:hAnsi="Times New Roman" w:cs="Times New Roman"/>
          <w:sz w:val="24"/>
          <w:szCs w:val="24"/>
          <w:lang w:val="ru-RU" w:eastAsia="ru-RU"/>
        </w:rPr>
        <w:t>Вудворд</w:t>
      </w:r>
      <w:proofErr w:type="spellEnd"/>
      <w:r w:rsidRPr="00610A0C">
        <w:rPr>
          <w:rFonts w:ascii="Times New Roman" w:eastAsia="Times New Roman" w:hAnsi="Times New Roman" w:cs="Times New Roman"/>
          <w:sz w:val="24"/>
          <w:szCs w:val="24"/>
          <w:lang w:val="ru-RU" w:eastAsia="ru-RU"/>
        </w:rPr>
        <w:t xml:space="preserve">, Ф. </w:t>
      </w:r>
      <w:proofErr w:type="spellStart"/>
      <w:r w:rsidRPr="00610A0C">
        <w:rPr>
          <w:rFonts w:ascii="Times New Roman" w:eastAsia="Times New Roman" w:hAnsi="Times New Roman" w:cs="Times New Roman"/>
          <w:sz w:val="24"/>
          <w:szCs w:val="24"/>
          <w:lang w:val="ru-RU" w:eastAsia="ru-RU"/>
        </w:rPr>
        <w:t>Лутанс</w:t>
      </w:r>
      <w:proofErr w:type="spellEnd"/>
      <w:r w:rsidRPr="00610A0C">
        <w:rPr>
          <w:rFonts w:ascii="Times New Roman" w:eastAsia="Times New Roman" w:hAnsi="Times New Roman" w:cs="Times New Roman"/>
          <w:sz w:val="24"/>
          <w:szCs w:val="24"/>
          <w:lang w:val="ru-RU" w:eastAsia="ru-RU"/>
        </w:rPr>
        <w:t>, П. Лоуренс.</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11) Как будущий руководитель Вы считаете, что побуждающей силой к совершению социального действия является?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Мотивация.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2. Операция.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3. Информация.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12) Выберите из ниже перечисленных ответов основные функции социального управления.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Целеполагания, организационные, прогнозирования, планирования, принятия решения, мотивационные, контролирующие, а также маркетинговые.</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2. Обучения, воспитания, мотивирования, поощрения, взыскания.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lastRenderedPageBreak/>
        <w:t>3. Конфликта и соперничества; сотрудничества и консенсуса; сотрудничества и соперничества; социальной зависимости и власти.</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 </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13) Кто из представленных социологов пристально занимался проблемами бюрократии?</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 xml:space="preserve">1. Н. Михайловский, Г. </w:t>
      </w:r>
      <w:proofErr w:type="spellStart"/>
      <w:r w:rsidRPr="00610A0C">
        <w:rPr>
          <w:rFonts w:ascii="Times New Roman" w:eastAsia="Times New Roman" w:hAnsi="Times New Roman" w:cs="Times New Roman"/>
          <w:sz w:val="24"/>
          <w:szCs w:val="24"/>
          <w:lang w:val="ru-RU" w:eastAsia="ru-RU"/>
        </w:rPr>
        <w:t>Лебон</w:t>
      </w:r>
      <w:proofErr w:type="spellEnd"/>
      <w:r w:rsidRPr="00610A0C">
        <w:rPr>
          <w:rFonts w:ascii="Times New Roman" w:eastAsia="Times New Roman" w:hAnsi="Times New Roman" w:cs="Times New Roman"/>
          <w:sz w:val="24"/>
          <w:szCs w:val="24"/>
          <w:lang w:val="ru-RU" w:eastAsia="ru-RU"/>
        </w:rPr>
        <w:t xml:space="preserve">, Г. </w:t>
      </w:r>
      <w:proofErr w:type="spellStart"/>
      <w:r w:rsidRPr="00610A0C">
        <w:rPr>
          <w:rFonts w:ascii="Times New Roman" w:eastAsia="Times New Roman" w:hAnsi="Times New Roman" w:cs="Times New Roman"/>
          <w:sz w:val="24"/>
          <w:szCs w:val="24"/>
          <w:lang w:val="ru-RU" w:eastAsia="ru-RU"/>
        </w:rPr>
        <w:t>Тард</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2. М"/>
        </w:smartTagPr>
        <w:r w:rsidRPr="00610A0C">
          <w:rPr>
            <w:rFonts w:ascii="Times New Roman" w:eastAsia="Times New Roman" w:hAnsi="Times New Roman" w:cs="Times New Roman"/>
            <w:sz w:val="24"/>
            <w:szCs w:val="24"/>
            <w:lang w:val="ru-RU" w:eastAsia="ru-RU"/>
          </w:rPr>
          <w:t>2. М</w:t>
        </w:r>
      </w:smartTag>
      <w:r w:rsidRPr="00610A0C">
        <w:rPr>
          <w:rFonts w:ascii="Times New Roman" w:eastAsia="Times New Roman" w:hAnsi="Times New Roman" w:cs="Times New Roman"/>
          <w:sz w:val="24"/>
          <w:szCs w:val="24"/>
          <w:lang w:val="ru-RU" w:eastAsia="ru-RU"/>
        </w:rPr>
        <w:t xml:space="preserve">. Вебер, Р. Мертон, М. </w:t>
      </w:r>
      <w:proofErr w:type="spellStart"/>
      <w:r w:rsidRPr="00610A0C">
        <w:rPr>
          <w:rFonts w:ascii="Times New Roman" w:eastAsia="Times New Roman" w:hAnsi="Times New Roman" w:cs="Times New Roman"/>
          <w:sz w:val="24"/>
          <w:szCs w:val="24"/>
          <w:lang w:val="ru-RU" w:eastAsia="ru-RU"/>
        </w:rPr>
        <w:t>Крозье</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3. М"/>
        </w:smartTagPr>
        <w:r w:rsidRPr="00610A0C">
          <w:rPr>
            <w:rFonts w:ascii="Times New Roman" w:eastAsia="Times New Roman" w:hAnsi="Times New Roman" w:cs="Times New Roman"/>
            <w:sz w:val="24"/>
            <w:szCs w:val="24"/>
            <w:lang w:val="ru-RU" w:eastAsia="ru-RU"/>
          </w:rPr>
          <w:t>3. М</w:t>
        </w:r>
      </w:smartTag>
      <w:r w:rsidRPr="00610A0C">
        <w:rPr>
          <w:rFonts w:ascii="Times New Roman" w:eastAsia="Times New Roman" w:hAnsi="Times New Roman" w:cs="Times New Roman"/>
          <w:sz w:val="24"/>
          <w:szCs w:val="24"/>
          <w:lang w:val="ru-RU" w:eastAsia="ru-RU"/>
        </w:rPr>
        <w:t xml:space="preserve">. </w:t>
      </w:r>
      <w:proofErr w:type="spellStart"/>
      <w:r w:rsidRPr="00610A0C">
        <w:rPr>
          <w:rFonts w:ascii="Times New Roman" w:eastAsia="Times New Roman" w:hAnsi="Times New Roman" w:cs="Times New Roman"/>
          <w:sz w:val="24"/>
          <w:szCs w:val="24"/>
          <w:lang w:val="ru-RU" w:eastAsia="ru-RU"/>
        </w:rPr>
        <w:t>Мид</w:t>
      </w:r>
      <w:proofErr w:type="spellEnd"/>
      <w:r w:rsidRPr="00610A0C">
        <w:rPr>
          <w:rFonts w:ascii="Times New Roman" w:eastAsia="Times New Roman" w:hAnsi="Times New Roman" w:cs="Times New Roman"/>
          <w:sz w:val="24"/>
          <w:szCs w:val="24"/>
          <w:lang w:val="ru-RU" w:eastAsia="ru-RU"/>
        </w:rPr>
        <w:t xml:space="preserve">, Р. Парк, Т. </w:t>
      </w:r>
      <w:proofErr w:type="spellStart"/>
      <w:r w:rsidRPr="00610A0C">
        <w:rPr>
          <w:rFonts w:ascii="Times New Roman" w:eastAsia="Times New Roman" w:hAnsi="Times New Roman" w:cs="Times New Roman"/>
          <w:sz w:val="24"/>
          <w:szCs w:val="24"/>
          <w:lang w:val="ru-RU" w:eastAsia="ru-RU"/>
        </w:rPr>
        <w:t>Адорно</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 xml:space="preserve">4. А. </w:t>
      </w:r>
      <w:proofErr w:type="spellStart"/>
      <w:r w:rsidRPr="00610A0C">
        <w:rPr>
          <w:rFonts w:ascii="Times New Roman" w:eastAsia="Times New Roman" w:hAnsi="Times New Roman" w:cs="Times New Roman"/>
          <w:sz w:val="24"/>
          <w:szCs w:val="24"/>
          <w:lang w:val="ru-RU" w:eastAsia="ru-RU"/>
        </w:rPr>
        <w:t>Щюц</w:t>
      </w:r>
      <w:proofErr w:type="spellEnd"/>
      <w:r w:rsidRPr="00610A0C">
        <w:rPr>
          <w:rFonts w:ascii="Times New Roman" w:eastAsia="Times New Roman" w:hAnsi="Times New Roman" w:cs="Times New Roman"/>
          <w:sz w:val="24"/>
          <w:szCs w:val="24"/>
          <w:lang w:val="ru-RU" w:eastAsia="ru-RU"/>
        </w:rPr>
        <w:t xml:space="preserve">, Ю. </w:t>
      </w:r>
      <w:proofErr w:type="spellStart"/>
      <w:r w:rsidRPr="00610A0C">
        <w:rPr>
          <w:rFonts w:ascii="Times New Roman" w:eastAsia="Times New Roman" w:hAnsi="Times New Roman" w:cs="Times New Roman"/>
          <w:sz w:val="24"/>
          <w:szCs w:val="24"/>
          <w:lang w:val="ru-RU" w:eastAsia="ru-RU"/>
        </w:rPr>
        <w:t>Хаберманс</w:t>
      </w:r>
      <w:proofErr w:type="spellEnd"/>
      <w:r w:rsidRPr="00610A0C">
        <w:rPr>
          <w:rFonts w:ascii="Times New Roman" w:eastAsia="Times New Roman" w:hAnsi="Times New Roman" w:cs="Times New Roman"/>
          <w:sz w:val="24"/>
          <w:szCs w:val="24"/>
          <w:lang w:val="ru-RU" w:eastAsia="ru-RU"/>
        </w:rPr>
        <w:t xml:space="preserve">, Дж. </w:t>
      </w:r>
      <w:proofErr w:type="spellStart"/>
      <w:r w:rsidRPr="00610A0C">
        <w:rPr>
          <w:rFonts w:ascii="Times New Roman" w:eastAsia="Times New Roman" w:hAnsi="Times New Roman" w:cs="Times New Roman"/>
          <w:sz w:val="24"/>
          <w:szCs w:val="24"/>
          <w:lang w:val="ru-RU" w:eastAsia="ru-RU"/>
        </w:rPr>
        <w:t>Хоманс</w:t>
      </w:r>
      <w:proofErr w:type="spellEnd"/>
      <w:r w:rsidRPr="00610A0C">
        <w:rPr>
          <w:rFonts w:ascii="Times New Roman" w:eastAsia="Times New Roman" w:hAnsi="Times New Roman" w:cs="Times New Roman"/>
          <w:sz w:val="24"/>
          <w:szCs w:val="24"/>
          <w:lang w:val="ru-RU" w:eastAsia="ru-RU"/>
        </w:rPr>
        <w:t>.</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14) Управленческие отношения это:</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Совокупность взаимодействующих элементов общества, принимающих непосредственное участие в разработке и реализации управленческого решения;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2. Развитие способности управленческих кадров к генерализации ценностей, адаптации и интеграции подсистем;</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3. Особый механизм социальной регуляции поведения и поддержания общественного порядка в управляемой организации в процессе принятия и реализации управленческих решений;</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4. Совокупность социальных связей возникающих между социальными объектами, а также внутри них, в процессе выработки, принятия и реализации управленческих решений, направленных на регулирование, упорядочение, согласование, оптимизацию и обеспечение устойчивости управляемого социального объекта.</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15) Социальные технологии это:</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Цепь однотипных социальных явлений развивающихся в пространстве и времени;</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2. Процедура решения конкретной управленческой задачи;</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3. Система методов выявления и использования скрытых потенциалов социальной системы в соответствии с целями ее развития и социальными нормативами; совокупность операций, процедур социального воздействия на пути получения оптимального социального результата;</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4. Это одна из важнейших функций управления, обеспечивающая основу для всех управленческих функций.</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16) Мотивация это ...</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Особый порядок и установленная законом процедура привлечения к ответственности высших должностных лиц.</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2. Образ, изображение; реальный облик, стиль делового поведения человека.</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3. Совокупность факторов обеспечивающих возникновение побуждение к достижению необходимых для индивидов целей.</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4. Навязывание определенных идеологических взглядов, стереотипов.</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17) Основными функциями социальных технологий являются: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Согласующая, организующая, оптимизирующая;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2. Планирования, прогнозирования, проектирования;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3. Теоретическая, эмпирическая, методологическая.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18) Процедура разработки технологии оптимизации социального объекта включает в себя следующие этапы:</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Минимизация издержек, поддержание порядка и дисциплины, оценка по формальным критериям, выполнение правил и регламентов;</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2. Возникновение новой ситуации, выявление проблемы, сбор необходимой информации, описание проблемной ситуации;</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3. Диагностика объекта, теоретическое обоснование социальной технологии, проектирование социальной технологии, социальная отладка проекта;</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4. Все ответы верны.</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19) «Идеальный тип» бюрократической организации включает следующие обязательные условия: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Некомпетентность, безличность в работе с клиентом, отсутствие иерархии;</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2. Должность – основной вид дохода, дисциплина как самоцель, коллективная безответственность.</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lastRenderedPageBreak/>
        <w:t>3. Специализация каждого подразделения, иерархическая структура, должность как основной вид деятельности, безличность в работе с клиентом, компетентность;</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4. Все ответы верны.</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20) Требования к социально-управленческой информации это:</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 xml:space="preserve">1. Радикальность, </w:t>
      </w:r>
      <w:proofErr w:type="spellStart"/>
      <w:r w:rsidRPr="00610A0C">
        <w:rPr>
          <w:rFonts w:ascii="Times New Roman" w:eastAsia="Times New Roman" w:hAnsi="Times New Roman" w:cs="Times New Roman"/>
          <w:sz w:val="24"/>
          <w:szCs w:val="24"/>
          <w:lang w:val="ru-RU" w:eastAsia="ru-RU"/>
        </w:rPr>
        <w:t>референтность</w:t>
      </w:r>
      <w:proofErr w:type="spellEnd"/>
      <w:r w:rsidRPr="00610A0C">
        <w:rPr>
          <w:rFonts w:ascii="Times New Roman" w:eastAsia="Times New Roman" w:hAnsi="Times New Roman" w:cs="Times New Roman"/>
          <w:sz w:val="24"/>
          <w:szCs w:val="24"/>
          <w:lang w:val="ru-RU" w:eastAsia="ru-RU"/>
        </w:rPr>
        <w:t>, обусловленность, гибкость;</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 xml:space="preserve">2. </w:t>
      </w:r>
      <w:proofErr w:type="spellStart"/>
      <w:r w:rsidRPr="00610A0C">
        <w:rPr>
          <w:rFonts w:ascii="Times New Roman" w:eastAsia="Times New Roman" w:hAnsi="Times New Roman" w:cs="Times New Roman"/>
          <w:sz w:val="24"/>
          <w:szCs w:val="24"/>
          <w:lang w:val="ru-RU" w:eastAsia="ru-RU"/>
        </w:rPr>
        <w:t>Адаптивнось</w:t>
      </w:r>
      <w:proofErr w:type="spellEnd"/>
      <w:r w:rsidRPr="00610A0C">
        <w:rPr>
          <w:rFonts w:ascii="Times New Roman" w:eastAsia="Times New Roman" w:hAnsi="Times New Roman" w:cs="Times New Roman"/>
          <w:sz w:val="24"/>
          <w:szCs w:val="24"/>
          <w:lang w:val="ru-RU" w:eastAsia="ru-RU"/>
        </w:rPr>
        <w:t>, универсальность, полнота, необходимость, избирательность;</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3. Полнота, оперативность, достоверность, однозначность, эффективность, информативность;</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4. Вязкость, объемность, яркость, простота, полнота.</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 xml:space="preserve">21) К основным методам прогнозирования относятся… </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Сравнение, сопоставление, обобщение.</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2 Экспериментирование, проектирование.</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3 Экстраполяция, моделирование и экспертные методы.</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4 Экспертиза, контроль, оценка.</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 xml:space="preserve">22) Социальное прогнозирование – это… </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Создание прогнозной модели.</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2 Исследование социальной системы.</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3 Разработка идеального образа состояния, функционирования, направления и тенденций изменения систем в различные периоды в будущем.</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4 Изучение тенденций развития социальной системы.</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23) К основным методам социального планирования относятся…</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Экстраполяция, моделирование.</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2  Сравнение, сопоставление, обобщение.</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3</w:t>
      </w:r>
      <w:r w:rsidRPr="00610A0C">
        <w:rPr>
          <w:rFonts w:ascii="Times New Roman" w:eastAsia="Times New Roman" w:hAnsi="Times New Roman" w:cs="Times New Roman"/>
          <w:b/>
          <w:bCs/>
          <w:sz w:val="24"/>
          <w:szCs w:val="24"/>
          <w:lang w:val="ru-RU" w:eastAsia="ru-RU"/>
        </w:rPr>
        <w:t xml:space="preserve"> </w:t>
      </w:r>
      <w:r w:rsidRPr="00610A0C">
        <w:rPr>
          <w:rFonts w:ascii="Times New Roman" w:eastAsia="Times New Roman" w:hAnsi="Times New Roman" w:cs="Times New Roman"/>
          <w:sz w:val="24"/>
          <w:szCs w:val="24"/>
          <w:lang w:val="ru-RU" w:eastAsia="ru-RU"/>
        </w:rPr>
        <w:t>Аналитический, комплексный, социальный эксперимент.</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4 Оценка, контроль.</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b/>
          <w:bCs/>
          <w:sz w:val="24"/>
          <w:szCs w:val="24"/>
          <w:lang w:val="ru-RU" w:eastAsia="ru-RU"/>
        </w:rPr>
        <w:t>24) К основным формам организации нововведений можно отнести:</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1 Формальную, неформальную.</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 xml:space="preserve">2 </w:t>
      </w:r>
      <w:proofErr w:type="spellStart"/>
      <w:r w:rsidRPr="00610A0C">
        <w:rPr>
          <w:rFonts w:ascii="Times New Roman" w:eastAsia="Times New Roman" w:hAnsi="Times New Roman" w:cs="Times New Roman"/>
          <w:sz w:val="24"/>
          <w:szCs w:val="24"/>
          <w:lang w:val="ru-RU" w:eastAsia="ru-RU"/>
        </w:rPr>
        <w:t>Админинстративно</w:t>
      </w:r>
      <w:proofErr w:type="spellEnd"/>
      <w:r w:rsidRPr="00610A0C">
        <w:rPr>
          <w:rFonts w:ascii="Times New Roman" w:eastAsia="Times New Roman" w:hAnsi="Times New Roman" w:cs="Times New Roman"/>
          <w:sz w:val="24"/>
          <w:szCs w:val="24"/>
          <w:lang w:val="ru-RU" w:eastAsia="ru-RU"/>
        </w:rPr>
        <w:t>–хозяйственную, целевую, инициативную.</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3 Стабильную, иерархическую, бюрократическую.</w:t>
      </w:r>
    </w:p>
    <w:p w:rsidR="00610A0C" w:rsidRPr="00610A0C" w:rsidRDefault="00610A0C" w:rsidP="00610A0C">
      <w:pPr>
        <w:spacing w:after="0" w:line="240" w:lineRule="auto"/>
        <w:jc w:val="both"/>
        <w:rPr>
          <w:rFonts w:ascii="Times New Roman" w:eastAsia="Times New Roman" w:hAnsi="Times New Roman" w:cs="Times New Roman"/>
          <w:sz w:val="24"/>
          <w:szCs w:val="24"/>
          <w:lang w:val="ru-RU" w:eastAsia="ru-RU"/>
        </w:rPr>
      </w:pPr>
      <w:r w:rsidRPr="00610A0C">
        <w:rPr>
          <w:rFonts w:ascii="Times New Roman" w:eastAsia="Times New Roman" w:hAnsi="Times New Roman" w:cs="Times New Roman"/>
          <w:sz w:val="24"/>
          <w:szCs w:val="24"/>
          <w:lang w:val="ru-RU" w:eastAsia="ru-RU"/>
        </w:rPr>
        <w:t>4 Демократическую, органическую.</w:t>
      </w:r>
    </w:p>
    <w:p w:rsidR="00610A0C" w:rsidRDefault="00610A0C" w:rsidP="00610A0C">
      <w:pPr>
        <w:spacing w:after="0" w:line="240" w:lineRule="auto"/>
        <w:ind w:firstLine="495"/>
        <w:jc w:val="both"/>
        <w:rPr>
          <w:rFonts w:ascii="Times New Roman" w:eastAsia="Times New Roman" w:hAnsi="Times New Roman" w:cs="Times New Roman"/>
          <w:bCs/>
          <w:sz w:val="24"/>
          <w:szCs w:val="24"/>
          <w:lang w:val="ru-RU" w:eastAsia="ar-SA"/>
        </w:rPr>
      </w:pPr>
    </w:p>
    <w:p w:rsidR="00610A0C" w:rsidRPr="00610A0C" w:rsidRDefault="00610A0C" w:rsidP="00610A0C">
      <w:pPr>
        <w:spacing w:after="0" w:line="240" w:lineRule="auto"/>
        <w:ind w:firstLine="495"/>
        <w:jc w:val="both"/>
        <w:rPr>
          <w:rFonts w:ascii="Times New Roman" w:eastAsia="Times New Roman" w:hAnsi="Times New Roman" w:cs="Times New Roman"/>
          <w:bCs/>
          <w:sz w:val="24"/>
          <w:szCs w:val="24"/>
          <w:lang w:val="ru-RU" w:eastAsia="ar-SA"/>
        </w:rPr>
      </w:pPr>
      <w:r w:rsidRPr="00610A0C">
        <w:rPr>
          <w:rFonts w:ascii="Times New Roman" w:eastAsia="Times New Roman" w:hAnsi="Times New Roman" w:cs="Times New Roman"/>
          <w:bCs/>
          <w:sz w:val="24"/>
          <w:szCs w:val="24"/>
          <w:lang w:val="ru-RU" w:eastAsia="ar-SA"/>
        </w:rPr>
        <w:t>ТЕМЫ ДЛЯ  ДОКЛАДОВ</w:t>
      </w:r>
    </w:p>
    <w:p w:rsidR="00610A0C" w:rsidRPr="00610A0C" w:rsidRDefault="00610A0C" w:rsidP="00610A0C">
      <w:pPr>
        <w:widowControl w:val="0"/>
        <w:numPr>
          <w:ilvl w:val="0"/>
          <w:numId w:val="30"/>
        </w:numPr>
        <w:autoSpaceDE w:val="0"/>
        <w:spacing w:after="0" w:line="240" w:lineRule="auto"/>
        <w:ind w:left="0" w:firstLine="284"/>
        <w:jc w:val="both"/>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Исторические и научно-теоретические предпосылки возникновения социологии управления.</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 xml:space="preserve">Социальная сущность управления </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 xml:space="preserve">Предмет, задачи и функции социологии управления. </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 xml:space="preserve">Содержательная структура социологии управления. </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Принципы социального управления.</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Основные этапы зарождения и развития социологии управления.</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Развитие управленческих концепций и развитие социального фактора в управлении.</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 xml:space="preserve">«Идеальный тип» административной организации </w:t>
      </w:r>
      <w:proofErr w:type="spellStart"/>
      <w:r w:rsidRPr="00610A0C">
        <w:rPr>
          <w:rFonts w:ascii="Times New Roman" w:eastAsia="Times New Roman" w:hAnsi="Times New Roman" w:cs="Times New Roman"/>
          <w:sz w:val="24"/>
          <w:szCs w:val="24"/>
          <w:lang w:val="ru-RU" w:eastAsia="ar-SA"/>
        </w:rPr>
        <w:t>М.Вебера</w:t>
      </w:r>
      <w:proofErr w:type="spellEnd"/>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Вклад школы «человеческих отношений» в развитие управления</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Государственное регулирование в управлении</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 xml:space="preserve">Объекты социального управления, их </w:t>
      </w:r>
      <w:proofErr w:type="spellStart"/>
      <w:r w:rsidRPr="00610A0C">
        <w:rPr>
          <w:rFonts w:ascii="Times New Roman" w:eastAsia="Times New Roman" w:hAnsi="Times New Roman" w:cs="Times New Roman"/>
          <w:sz w:val="24"/>
          <w:szCs w:val="24"/>
          <w:lang w:val="ru-RU" w:eastAsia="ar-SA"/>
        </w:rPr>
        <w:t>типологизация</w:t>
      </w:r>
      <w:proofErr w:type="spellEnd"/>
      <w:r w:rsidRPr="00610A0C">
        <w:rPr>
          <w:rFonts w:ascii="Times New Roman" w:eastAsia="Times New Roman" w:hAnsi="Times New Roman" w:cs="Times New Roman"/>
          <w:sz w:val="24"/>
          <w:szCs w:val="24"/>
          <w:lang w:val="ru-RU" w:eastAsia="ar-SA"/>
        </w:rPr>
        <w:t>.</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Методы управления, их классификация и функции.</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Основные понятия и свойства систем.</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Социальные системы.</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Системный подход в управлении.</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Закономерности управления в социальных системах</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Структура социального управления.</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Предвидение и его роль на различных этапах истории чело</w:t>
      </w:r>
      <w:r w:rsidRPr="00610A0C">
        <w:rPr>
          <w:rFonts w:ascii="Times New Roman" w:eastAsia="Times New Roman" w:hAnsi="Times New Roman" w:cs="Times New Roman"/>
          <w:sz w:val="24"/>
          <w:szCs w:val="24"/>
          <w:lang w:val="ru-RU" w:eastAsia="ar-SA"/>
        </w:rPr>
        <w:softHyphen/>
        <w:t>вечества.</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Предвидение и футурология: общее и особенное.</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Научные основы социального прогнозирования: история и современность.</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Основные результаты деятельности Римского клуба.</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lastRenderedPageBreak/>
        <w:t>Социальная прогностика как наука.</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 xml:space="preserve">«Метод </w:t>
      </w:r>
      <w:proofErr w:type="spellStart"/>
      <w:r w:rsidRPr="00610A0C">
        <w:rPr>
          <w:rFonts w:ascii="Times New Roman" w:eastAsia="Times New Roman" w:hAnsi="Times New Roman" w:cs="Times New Roman"/>
          <w:sz w:val="24"/>
          <w:szCs w:val="24"/>
          <w:lang w:val="ru-RU" w:eastAsia="ar-SA"/>
        </w:rPr>
        <w:t>Дельфи</w:t>
      </w:r>
      <w:proofErr w:type="spellEnd"/>
      <w:r w:rsidRPr="00610A0C">
        <w:rPr>
          <w:rFonts w:ascii="Times New Roman" w:eastAsia="Times New Roman" w:hAnsi="Times New Roman" w:cs="Times New Roman"/>
          <w:sz w:val="24"/>
          <w:szCs w:val="24"/>
          <w:lang w:val="ru-RU" w:eastAsia="ar-SA"/>
        </w:rPr>
        <w:t>» и его роль в прогнозировании.</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 xml:space="preserve">«Эффект Эдипа» </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Опыт разработки социально-экономических, социально-эко</w:t>
      </w:r>
      <w:r w:rsidRPr="00610A0C">
        <w:rPr>
          <w:rFonts w:ascii="Times New Roman" w:eastAsia="Times New Roman" w:hAnsi="Times New Roman" w:cs="Times New Roman"/>
          <w:sz w:val="24"/>
          <w:szCs w:val="24"/>
          <w:lang w:val="ru-RU" w:eastAsia="ar-SA"/>
        </w:rPr>
        <w:softHyphen/>
        <w:t>логических, социальной-демографических и социально-политических прогнозов.</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Генезис идей социального проектирования.</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Методологические основы социального проектирования.</w:t>
      </w:r>
    </w:p>
    <w:p w:rsidR="00610A0C" w:rsidRPr="00610A0C" w:rsidRDefault="00610A0C" w:rsidP="00610A0C">
      <w:pPr>
        <w:widowControl w:val="0"/>
        <w:numPr>
          <w:ilvl w:val="0"/>
          <w:numId w:val="30"/>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Метод мозгового штурма и его роль в проектировании.</w:t>
      </w:r>
    </w:p>
    <w:p w:rsidR="00610A0C" w:rsidRPr="00610A0C" w:rsidRDefault="00610A0C" w:rsidP="00610A0C">
      <w:pPr>
        <w:widowControl w:val="0"/>
        <w:autoSpaceDE w:val="0"/>
        <w:spacing w:after="0" w:line="240" w:lineRule="auto"/>
        <w:rPr>
          <w:rFonts w:ascii="Times New Roman" w:eastAsia="Times New Roman CYR" w:hAnsi="Times New Roman" w:cs="Times New Roman"/>
          <w:b/>
          <w:bCs/>
          <w:sz w:val="24"/>
          <w:szCs w:val="24"/>
          <w:lang w:val="ru-RU" w:eastAsia="ar-SA"/>
        </w:rPr>
      </w:pPr>
      <w:r w:rsidRPr="00610A0C">
        <w:rPr>
          <w:rFonts w:ascii="Times New Roman" w:eastAsia="Times New Roman CYR" w:hAnsi="Times New Roman" w:cs="Times New Roman"/>
          <w:b/>
          <w:bCs/>
          <w:sz w:val="24"/>
          <w:szCs w:val="24"/>
          <w:lang w:val="ru-RU" w:eastAsia="ar-SA"/>
        </w:rPr>
        <w:t>Тематика рефератов</w:t>
      </w:r>
      <w:r>
        <w:rPr>
          <w:rFonts w:ascii="Times New Roman" w:eastAsia="Times New Roman CYR" w:hAnsi="Times New Roman" w:cs="Times New Roman"/>
          <w:b/>
          <w:bCs/>
          <w:sz w:val="24"/>
          <w:szCs w:val="24"/>
          <w:lang w:val="ru-RU" w:eastAsia="ar-SA"/>
        </w:rPr>
        <w:t xml:space="preserve"> </w:t>
      </w:r>
      <w:r w:rsidRPr="00610A0C">
        <w:rPr>
          <w:rFonts w:ascii="Times New Roman" w:eastAsia="Times New Roman CYR" w:hAnsi="Times New Roman" w:cs="Times New Roman"/>
          <w:b/>
          <w:bCs/>
          <w:sz w:val="24"/>
          <w:szCs w:val="24"/>
          <w:lang w:val="ru-RU" w:eastAsia="ar-SA"/>
        </w:rPr>
        <w:t xml:space="preserve">по дисциплине </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Матрица идей как метод социального проектирования.</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Ассоциация как метод социального проектирования.</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Социальное и экономическое планирование: общее и особенное.</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 xml:space="preserve">Теория и практика становления и развития социального планирования в СССР и России. </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Социальное планирование в зарубежных странах (опыт стран Европы, Азии, Америки).</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Основные положения социального планирования городов.</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Специфика социального планирования в производственных организациях.</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Социальные показатели и их роль в совершенствовании планирования.</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Социальная карта региона как инструмент социального планирования.</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История появления социальных технологий.</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Особенности социальных технологий на различных уровнях социальной организации общества.</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Общее и особенное в понятиях «социальная технология» и «социальная организация».</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Особенность социальных технологий в различных сферах общественной жизни.</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Современные проблемы технологической культуры.</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Линейная организационная структура управления, вертикальная структура управления, матричная структура управления.</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Механизм социального управления</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Закономерности функционирования и развития управленческих отношений.</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 xml:space="preserve">Виды отношений в социальном управлении. </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Организация управленческих отношений.</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Прогнозирование развития социальных процессов.</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Управление социальными процессами в организациях.</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Социальные технологии как способ оптимизации социальных процессов в больших и малых социальных группах.</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Социально–управленческая информация в современных условиях.</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Информационное обеспечение социального управления.</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 xml:space="preserve">Социологическое обеспечение подготовки, выработки и реализации управленческого решения. </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 xml:space="preserve">Содержание социальных методов и форм выработки управленческого решения. </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Организация социологического исследования в управлении</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Особенности современного российского управления</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Социология управления и социальная инженерия</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Власть и управление.</w:t>
      </w:r>
    </w:p>
    <w:p w:rsidR="00610A0C" w:rsidRPr="00610A0C" w:rsidRDefault="00610A0C" w:rsidP="00610A0C">
      <w:pPr>
        <w:widowControl w:val="0"/>
        <w:numPr>
          <w:ilvl w:val="0"/>
          <w:numId w:val="31"/>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10A0C">
        <w:rPr>
          <w:rFonts w:ascii="Times New Roman" w:eastAsia="Times New Roman" w:hAnsi="Times New Roman" w:cs="Times New Roman"/>
          <w:sz w:val="24"/>
          <w:szCs w:val="24"/>
          <w:lang w:val="ru-RU" w:eastAsia="ar-SA"/>
        </w:rPr>
        <w:t>Социальная организация и управление.</w:t>
      </w:r>
    </w:p>
    <w:p w:rsidR="00610A0C" w:rsidRDefault="00610A0C" w:rsidP="00610A0C">
      <w:pPr>
        <w:widowControl w:val="0"/>
        <w:autoSpaceDE w:val="0"/>
        <w:spacing w:after="0" w:line="240" w:lineRule="auto"/>
        <w:rPr>
          <w:rFonts w:ascii="Times New Roman" w:eastAsia="Times New Roman" w:hAnsi="Times New Roman" w:cs="Times New Roman"/>
          <w:sz w:val="24"/>
          <w:szCs w:val="24"/>
          <w:lang w:val="ru-RU" w:eastAsia="ar-SA"/>
        </w:rPr>
        <w:sectPr w:rsidR="00610A0C" w:rsidSect="00610A0C">
          <w:pgSz w:w="11907" w:h="16840"/>
          <w:pgMar w:top="1134" w:right="850" w:bottom="810" w:left="1134" w:header="708" w:footer="708" w:gutter="0"/>
          <w:cols w:space="708"/>
          <w:docGrid w:linePitch="360"/>
        </w:sectPr>
      </w:pPr>
    </w:p>
    <w:p w:rsidR="00610A0C" w:rsidRPr="00610A0C" w:rsidRDefault="00610A0C" w:rsidP="00610A0C">
      <w:pPr>
        <w:widowControl w:val="0"/>
        <w:autoSpaceDE w:val="0"/>
        <w:spacing w:after="0" w:line="240" w:lineRule="auto"/>
        <w:rPr>
          <w:rFonts w:ascii="Times New Roman" w:eastAsia="Times New Roman" w:hAnsi="Times New Roman" w:cs="Times New Roman"/>
          <w:sz w:val="24"/>
          <w:szCs w:val="24"/>
          <w:lang w:val="ru-RU" w:eastAsia="ar-SA"/>
        </w:rPr>
      </w:pPr>
    </w:p>
    <w:p w:rsidR="00610A0C" w:rsidRPr="00610A0C" w:rsidRDefault="00610A0C" w:rsidP="00610A0C">
      <w:pPr>
        <w:widowControl w:val="0"/>
        <w:autoSpaceDE w:val="0"/>
        <w:spacing w:after="0" w:line="240" w:lineRule="auto"/>
        <w:rPr>
          <w:rFonts w:ascii="Times New Roman" w:eastAsia="Times New Roman" w:hAnsi="Times New Roman" w:cs="Times New Roman"/>
          <w:sz w:val="24"/>
          <w:szCs w:val="24"/>
          <w:lang w:val="ru-RU" w:eastAsia="ar-SA"/>
        </w:rPr>
      </w:pPr>
    </w:p>
    <w:p w:rsidR="00610A0C" w:rsidRPr="00610A0C" w:rsidRDefault="00610A0C" w:rsidP="00610A0C">
      <w:pPr>
        <w:keepNext/>
        <w:widowControl w:val="0"/>
        <w:spacing w:after="0" w:line="240" w:lineRule="auto"/>
        <w:ind w:left="567"/>
        <w:jc w:val="right"/>
        <w:outlineLvl w:val="0"/>
        <w:rPr>
          <w:rFonts w:ascii="Times New Roman" w:eastAsia="Times New Roman" w:hAnsi="Times New Roman" w:cs="Times New Roman"/>
          <w:b/>
          <w:iCs/>
          <w:sz w:val="24"/>
          <w:szCs w:val="24"/>
          <w:lang w:val="ru-RU" w:eastAsia="ru-RU"/>
        </w:rPr>
      </w:pPr>
      <w:r w:rsidRPr="00610A0C">
        <w:rPr>
          <w:rFonts w:ascii="Times New Roman" w:eastAsia="Times New Roman" w:hAnsi="Times New Roman" w:cs="Times New Roman"/>
          <w:b/>
          <w:iCs/>
          <w:sz w:val="24"/>
          <w:szCs w:val="24"/>
          <w:lang w:val="ru-RU" w:eastAsia="ru-RU"/>
        </w:rPr>
        <w:t>Приложение 2</w:t>
      </w:r>
    </w:p>
    <w:p w:rsidR="00610A0C" w:rsidRPr="00610A0C" w:rsidRDefault="00610A0C" w:rsidP="00610A0C">
      <w:pPr>
        <w:keepNext/>
        <w:widowControl w:val="0"/>
        <w:spacing w:after="0" w:line="240" w:lineRule="auto"/>
        <w:ind w:left="567"/>
        <w:jc w:val="both"/>
        <w:outlineLvl w:val="0"/>
        <w:rPr>
          <w:rFonts w:ascii="Times New Roman" w:eastAsia="Times New Roman" w:hAnsi="Times New Roman" w:cs="Times New Roman"/>
          <w:b/>
          <w:iCs/>
          <w:sz w:val="24"/>
          <w:szCs w:val="24"/>
          <w:lang w:val="ru-RU" w:eastAsia="ru-RU"/>
        </w:rPr>
      </w:pPr>
      <w:r w:rsidRPr="00610A0C">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610A0C" w:rsidRPr="00610A0C" w:rsidRDefault="00610A0C" w:rsidP="00610A0C">
      <w:pPr>
        <w:spacing w:after="0" w:line="240" w:lineRule="auto"/>
        <w:rPr>
          <w:rFonts w:ascii="Times New Roman" w:eastAsia="Times New Roman" w:hAnsi="Times New Roman" w:cs="Times New Roman"/>
          <w:b/>
          <w:sz w:val="24"/>
          <w:szCs w:val="24"/>
          <w:lang w:val="ru-RU" w:eastAsia="ru-RU"/>
        </w:rPr>
      </w:pPr>
      <w:r w:rsidRPr="00610A0C">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683"/>
        <w:gridCol w:w="4469"/>
        <w:gridCol w:w="8904"/>
      </w:tblGrid>
      <w:tr w:rsidR="0067405E" w:rsidRPr="0067405E" w:rsidTr="00BF712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7405E" w:rsidRPr="0067405E" w:rsidRDefault="0067405E" w:rsidP="0067405E">
            <w:pPr>
              <w:spacing w:after="0" w:line="240" w:lineRule="auto"/>
              <w:jc w:val="center"/>
              <w:rPr>
                <w:rFonts w:ascii="Times New Roman" w:hAnsi="Times New Roman" w:cs="Times New Roman"/>
                <w:sz w:val="24"/>
                <w:szCs w:val="24"/>
              </w:rPr>
            </w:pPr>
            <w:proofErr w:type="spellStart"/>
            <w:r w:rsidRPr="0067405E">
              <w:rPr>
                <w:rFonts w:ascii="Times New Roman" w:hAnsi="Times New Roman" w:cs="Times New Roman"/>
                <w:sz w:val="24"/>
                <w:szCs w:val="24"/>
              </w:rPr>
              <w:t>Структурный</w:t>
            </w:r>
            <w:proofErr w:type="spellEnd"/>
            <w:r w:rsidRPr="0067405E">
              <w:rPr>
                <w:rFonts w:ascii="Times New Roman" w:hAnsi="Times New Roman" w:cs="Times New Roman"/>
                <w:sz w:val="24"/>
                <w:szCs w:val="24"/>
              </w:rPr>
              <w:t xml:space="preserve"> </w:t>
            </w:r>
            <w:proofErr w:type="spellStart"/>
            <w:r w:rsidRPr="0067405E">
              <w:rPr>
                <w:rFonts w:ascii="Times New Roman" w:hAnsi="Times New Roman" w:cs="Times New Roman"/>
                <w:sz w:val="24"/>
                <w:szCs w:val="24"/>
              </w:rPr>
              <w:t>элемент</w:t>
            </w:r>
            <w:proofErr w:type="spellEnd"/>
            <w:r w:rsidRPr="0067405E">
              <w:rPr>
                <w:rFonts w:ascii="Times New Roman" w:hAnsi="Times New Roman" w:cs="Times New Roman"/>
                <w:sz w:val="24"/>
                <w:szCs w:val="24"/>
              </w:rPr>
              <w:t xml:space="preserve"> </w:t>
            </w:r>
            <w:r w:rsidRPr="0067405E">
              <w:rPr>
                <w:rFonts w:ascii="Times New Roman" w:hAnsi="Times New Roman" w:cs="Times New Roman"/>
                <w:sz w:val="24"/>
                <w:szCs w:val="24"/>
              </w:rPr>
              <w:br/>
            </w:r>
            <w:proofErr w:type="spellStart"/>
            <w:r w:rsidRPr="0067405E">
              <w:rPr>
                <w:rFonts w:ascii="Times New Roman" w:hAnsi="Times New Roman" w:cs="Times New Roman"/>
                <w:sz w:val="24"/>
                <w:szCs w:val="24"/>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7405E" w:rsidRPr="0067405E" w:rsidRDefault="0067405E" w:rsidP="0067405E">
            <w:pPr>
              <w:spacing w:after="0" w:line="240" w:lineRule="auto"/>
              <w:jc w:val="center"/>
              <w:rPr>
                <w:rFonts w:ascii="Times New Roman" w:hAnsi="Times New Roman" w:cs="Times New Roman"/>
                <w:sz w:val="24"/>
                <w:szCs w:val="24"/>
              </w:rPr>
            </w:pPr>
            <w:proofErr w:type="spellStart"/>
            <w:r w:rsidRPr="0067405E">
              <w:rPr>
                <w:rFonts w:ascii="Times New Roman" w:hAnsi="Times New Roman" w:cs="Times New Roman"/>
                <w:bCs/>
                <w:sz w:val="24"/>
                <w:szCs w:val="24"/>
              </w:rPr>
              <w:t>Планируемые</w:t>
            </w:r>
            <w:proofErr w:type="spellEnd"/>
            <w:r w:rsidRPr="0067405E">
              <w:rPr>
                <w:rFonts w:ascii="Times New Roman" w:hAnsi="Times New Roman" w:cs="Times New Roman"/>
                <w:bCs/>
                <w:sz w:val="24"/>
                <w:szCs w:val="24"/>
              </w:rPr>
              <w:t xml:space="preserve"> </w:t>
            </w:r>
            <w:proofErr w:type="spellStart"/>
            <w:r w:rsidRPr="0067405E">
              <w:rPr>
                <w:rFonts w:ascii="Times New Roman" w:hAnsi="Times New Roman" w:cs="Times New Roman"/>
                <w:bCs/>
                <w:sz w:val="24"/>
                <w:szCs w:val="24"/>
              </w:rPr>
              <w:t>результаты</w:t>
            </w:r>
            <w:proofErr w:type="spellEnd"/>
            <w:r w:rsidRPr="0067405E">
              <w:rPr>
                <w:rFonts w:ascii="Times New Roman" w:hAnsi="Times New Roman" w:cs="Times New Roman"/>
                <w:bCs/>
                <w:sz w:val="24"/>
                <w:szCs w:val="24"/>
              </w:rPr>
              <w:t xml:space="preserve"> </w:t>
            </w:r>
            <w:proofErr w:type="spellStart"/>
            <w:r w:rsidRPr="0067405E">
              <w:rPr>
                <w:rFonts w:ascii="Times New Roman" w:hAnsi="Times New Roman" w:cs="Times New Roman"/>
                <w:bCs/>
                <w:sz w:val="24"/>
                <w:szCs w:val="24"/>
              </w:rPr>
              <w:t>обучения</w:t>
            </w:r>
            <w:proofErr w:type="spellEnd"/>
            <w:r w:rsidRPr="0067405E">
              <w:rPr>
                <w:rFonts w:ascii="Times New Roman" w:hAnsi="Times New Roman" w:cs="Times New Roman"/>
                <w:bCs/>
                <w:sz w:val="24"/>
                <w:szCs w:val="24"/>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405E" w:rsidRPr="0067405E" w:rsidRDefault="0067405E" w:rsidP="0067405E">
            <w:pPr>
              <w:spacing w:after="0" w:line="240" w:lineRule="auto"/>
              <w:jc w:val="center"/>
              <w:rPr>
                <w:rFonts w:ascii="Times New Roman" w:hAnsi="Times New Roman" w:cs="Times New Roman"/>
                <w:sz w:val="24"/>
                <w:szCs w:val="24"/>
              </w:rPr>
            </w:pPr>
            <w:proofErr w:type="spellStart"/>
            <w:r w:rsidRPr="0067405E">
              <w:rPr>
                <w:rFonts w:ascii="Times New Roman" w:hAnsi="Times New Roman" w:cs="Times New Roman"/>
                <w:sz w:val="24"/>
                <w:szCs w:val="24"/>
              </w:rPr>
              <w:t>Оценочные</w:t>
            </w:r>
            <w:proofErr w:type="spellEnd"/>
            <w:r w:rsidRPr="0067405E">
              <w:rPr>
                <w:rFonts w:ascii="Times New Roman" w:hAnsi="Times New Roman" w:cs="Times New Roman"/>
                <w:sz w:val="24"/>
                <w:szCs w:val="24"/>
              </w:rPr>
              <w:t xml:space="preserve"> </w:t>
            </w:r>
            <w:proofErr w:type="spellStart"/>
            <w:r w:rsidRPr="0067405E">
              <w:rPr>
                <w:rFonts w:ascii="Times New Roman" w:hAnsi="Times New Roman" w:cs="Times New Roman"/>
                <w:sz w:val="24"/>
                <w:szCs w:val="24"/>
              </w:rPr>
              <w:t>средства</w:t>
            </w:r>
            <w:proofErr w:type="spellEnd"/>
          </w:p>
        </w:tc>
      </w:tr>
      <w:tr w:rsidR="0067405E" w:rsidRPr="005A1F6B" w:rsidTr="00BF712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7405E" w:rsidRPr="0067405E" w:rsidRDefault="0067405E" w:rsidP="0067405E">
            <w:pPr>
              <w:spacing w:after="0" w:line="240" w:lineRule="auto"/>
              <w:rPr>
                <w:rFonts w:ascii="Times New Roman" w:hAnsi="Times New Roman" w:cs="Times New Roman"/>
                <w:color w:val="C00000"/>
                <w:sz w:val="24"/>
                <w:szCs w:val="24"/>
                <w:highlight w:val="yellow"/>
                <w:lang w:val="ru-RU"/>
              </w:rPr>
            </w:pPr>
            <w:r w:rsidRPr="0067405E">
              <w:rPr>
                <w:rFonts w:ascii="Times New Roman" w:hAnsi="Times New Roman" w:cs="Times New Roman"/>
                <w:b/>
                <w:sz w:val="24"/>
                <w:szCs w:val="24"/>
                <w:lang w:val="ru-RU"/>
              </w:rPr>
              <w:t>ОК-4      способностью использовать основы правовых знаний в различных сферах деятельности</w:t>
            </w:r>
          </w:p>
        </w:tc>
      </w:tr>
      <w:tr w:rsidR="0067405E" w:rsidRPr="005A1F6B" w:rsidTr="00BF712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405E" w:rsidRPr="0067405E" w:rsidRDefault="0067405E" w:rsidP="0067405E">
            <w:pPr>
              <w:spacing w:after="0" w:line="240" w:lineRule="auto"/>
              <w:rPr>
                <w:rFonts w:ascii="Times New Roman" w:hAnsi="Times New Roman" w:cs="Times New Roman"/>
                <w:sz w:val="24"/>
                <w:szCs w:val="24"/>
                <w:highlight w:val="yellow"/>
              </w:rPr>
            </w:pPr>
            <w:proofErr w:type="spellStart"/>
            <w:r w:rsidRPr="0067405E">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hideMark/>
          </w:tcPr>
          <w:p w:rsidR="0067405E" w:rsidRPr="0067405E" w:rsidRDefault="0067405E" w:rsidP="0067405E">
            <w:pPr>
              <w:spacing w:after="0" w:line="240" w:lineRule="auto"/>
              <w:rPr>
                <w:sz w:val="24"/>
                <w:szCs w:val="24"/>
                <w:lang w:val="ru-RU"/>
              </w:rPr>
            </w:pPr>
            <w:r w:rsidRPr="0067405E">
              <w:rPr>
                <w:rFonts w:ascii="Times New Roman" w:hAnsi="Times New Roman" w:cs="Times New Roman"/>
                <w:color w:val="000000"/>
                <w:sz w:val="24"/>
                <w:szCs w:val="24"/>
              </w:rPr>
              <w:t></w:t>
            </w:r>
            <w:r w:rsidRPr="0067405E">
              <w:rPr>
                <w:rFonts w:ascii="Times New Roman" w:hAnsi="Times New Roman" w:cs="Times New Roman"/>
                <w:color w:val="000000"/>
                <w:sz w:val="24"/>
                <w:szCs w:val="24"/>
                <w:lang w:val="ru-RU"/>
              </w:rPr>
              <w:t xml:space="preserve"> сущность, характер и взаимосвязь правовых явлений управлении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405E" w:rsidRPr="0067405E" w:rsidRDefault="0067405E" w:rsidP="0067405E">
            <w:pPr>
              <w:tabs>
                <w:tab w:val="left" w:pos="851"/>
              </w:tabs>
              <w:spacing w:after="0" w:line="240" w:lineRule="auto"/>
              <w:ind w:firstLine="38"/>
              <w:rPr>
                <w:rFonts w:ascii="Times New Roman" w:hAnsi="Times New Roman" w:cs="Times New Roman"/>
                <w:i/>
                <w:color w:val="C00000"/>
                <w:sz w:val="24"/>
                <w:szCs w:val="24"/>
                <w:lang w:val="ru-RU"/>
              </w:rPr>
            </w:pPr>
            <w:r w:rsidRPr="0067405E">
              <w:rPr>
                <w:rFonts w:ascii="Times New Roman" w:hAnsi="Times New Roman" w:cs="Times New Roman"/>
                <w:sz w:val="24"/>
                <w:szCs w:val="24"/>
                <w:lang w:val="ru-RU"/>
              </w:rPr>
              <w:t>Перечень тем для подготовки к зачету по дисциплине</w:t>
            </w:r>
            <w:r w:rsidRPr="0067405E">
              <w:rPr>
                <w:rFonts w:ascii="Times New Roman" w:hAnsi="Times New Roman" w:cs="Times New Roman"/>
                <w:b/>
                <w:sz w:val="24"/>
                <w:szCs w:val="24"/>
                <w:lang w:val="ru-RU"/>
              </w:rPr>
              <w:t xml:space="preserve"> </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Социология управления как наука. Объект и предмет социологии управления.</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Методология и методы социологии управления.</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Социологические законы, и их применение в управленческом процессе.</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Социологические аспекты исследования управления в социально-управленческих теориях.</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 xml:space="preserve">Модели социального управления: субординация, </w:t>
            </w:r>
            <w:proofErr w:type="spellStart"/>
            <w:r w:rsidRPr="0067405E">
              <w:rPr>
                <w:rFonts w:ascii="Times New Roman" w:eastAsia="Times New Roman" w:hAnsi="Times New Roman" w:cs="Times New Roman"/>
                <w:sz w:val="24"/>
                <w:szCs w:val="24"/>
                <w:lang w:val="ru-RU" w:eastAsia="zh-CN"/>
              </w:rPr>
              <w:t>реординация</w:t>
            </w:r>
            <w:proofErr w:type="spellEnd"/>
            <w:r w:rsidRPr="0067405E">
              <w:rPr>
                <w:rFonts w:ascii="Times New Roman" w:eastAsia="Times New Roman" w:hAnsi="Times New Roman" w:cs="Times New Roman"/>
                <w:sz w:val="24"/>
                <w:szCs w:val="24"/>
                <w:lang w:val="ru-RU" w:eastAsia="zh-CN"/>
              </w:rPr>
              <w:t xml:space="preserve">, координация. </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Основные формы, методы и принципы управленческой деятельности.</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Социологические концепции О. Конта, Г. Спенсера, Э. Дюркгейма и их влияние на становление науки об управлении.</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Управление как социальный институт.</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Концепция М. Вебера и ее роль в социологии управления.</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 xml:space="preserve">Структурный функционализм Т. </w:t>
            </w:r>
            <w:proofErr w:type="spellStart"/>
            <w:r w:rsidRPr="0067405E">
              <w:rPr>
                <w:rFonts w:ascii="Times New Roman" w:eastAsia="Times New Roman" w:hAnsi="Times New Roman" w:cs="Times New Roman"/>
                <w:sz w:val="24"/>
                <w:szCs w:val="24"/>
                <w:lang w:val="ru-RU" w:eastAsia="zh-CN"/>
              </w:rPr>
              <w:t>Парсонса</w:t>
            </w:r>
            <w:proofErr w:type="spellEnd"/>
            <w:r w:rsidRPr="0067405E">
              <w:rPr>
                <w:rFonts w:ascii="Times New Roman" w:eastAsia="Times New Roman" w:hAnsi="Times New Roman" w:cs="Times New Roman"/>
                <w:sz w:val="24"/>
                <w:szCs w:val="24"/>
                <w:lang w:val="ru-RU" w:eastAsia="zh-CN"/>
              </w:rPr>
              <w:t xml:space="preserve"> и его влияние на социологический анализ управления.</w:t>
            </w:r>
          </w:p>
          <w:p w:rsidR="0067405E" w:rsidRPr="0067405E" w:rsidRDefault="0067405E" w:rsidP="0067405E">
            <w:pPr>
              <w:spacing w:after="0" w:line="240" w:lineRule="auto"/>
              <w:ind w:firstLine="38"/>
              <w:rPr>
                <w:rFonts w:ascii="Times New Roman" w:hAnsi="Times New Roman" w:cs="Times New Roman"/>
                <w:color w:val="C00000"/>
                <w:sz w:val="24"/>
                <w:szCs w:val="24"/>
                <w:highlight w:val="yellow"/>
                <w:lang w:val="ru-RU"/>
              </w:rPr>
            </w:pPr>
          </w:p>
        </w:tc>
      </w:tr>
      <w:tr w:rsidR="0067405E" w:rsidRPr="005A1F6B" w:rsidTr="00BF712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405E" w:rsidRPr="0067405E" w:rsidRDefault="0067405E" w:rsidP="0067405E">
            <w:pPr>
              <w:spacing w:after="0" w:line="240" w:lineRule="auto"/>
              <w:rPr>
                <w:rFonts w:ascii="Times New Roman" w:hAnsi="Times New Roman" w:cs="Times New Roman"/>
                <w:sz w:val="24"/>
                <w:szCs w:val="24"/>
                <w:highlight w:val="yellow"/>
              </w:rPr>
            </w:pPr>
            <w:proofErr w:type="spellStart"/>
            <w:r w:rsidRPr="0067405E">
              <w:rPr>
                <w:rFonts w:ascii="Times New Roman" w:hAnsi="Times New Roman" w:cs="Times New Roman"/>
                <w:sz w:val="24"/>
                <w:szCs w:val="24"/>
              </w:rPr>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405E" w:rsidRPr="0067405E" w:rsidRDefault="0067405E" w:rsidP="0067405E">
            <w:pPr>
              <w:widowControl w:val="0"/>
              <w:numPr>
                <w:ilvl w:val="0"/>
                <w:numId w:val="32"/>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i/>
                <w:sz w:val="24"/>
                <w:szCs w:val="24"/>
                <w:lang w:val="ru-RU" w:eastAsia="ru-RU"/>
              </w:rPr>
            </w:pPr>
            <w:r w:rsidRPr="0067405E">
              <w:rPr>
                <w:rFonts w:ascii="Times New Roman" w:eastAsia="Times New Roman" w:hAnsi="Times New Roman" w:cs="Times New Roman"/>
                <w:color w:val="000000"/>
                <w:sz w:val="24"/>
                <w:szCs w:val="24"/>
                <w:lang w:val="ru-RU" w:eastAsia="ru-RU"/>
              </w:rPr>
              <w:t>использовать и составлять нормативно-правовые документы, относящиеся  к области управления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405E" w:rsidRPr="0067405E" w:rsidRDefault="0067405E" w:rsidP="0067405E">
            <w:pPr>
              <w:spacing w:after="0" w:line="240" w:lineRule="auto"/>
              <w:rPr>
                <w:rFonts w:ascii="Times New Roman" w:eastAsia="Calibri" w:hAnsi="Times New Roman" w:cs="Times New Roman"/>
                <w:b/>
                <w:i/>
                <w:kern w:val="24"/>
                <w:sz w:val="24"/>
                <w:szCs w:val="24"/>
                <w:lang w:val="ru-RU"/>
              </w:rPr>
            </w:pPr>
            <w:r w:rsidRPr="0067405E">
              <w:rPr>
                <w:rFonts w:ascii="Times New Roman" w:eastAsia="Calibri" w:hAnsi="Times New Roman" w:cs="Times New Roman"/>
                <w:b/>
                <w:i/>
                <w:kern w:val="24"/>
                <w:sz w:val="24"/>
                <w:szCs w:val="24"/>
                <w:lang w:val="ru-RU"/>
              </w:rPr>
              <w:t xml:space="preserve">Практические задания </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16) Мотивация это ...</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Особый порядок и установленная законом процедура привлечения к ответственности высших должностных лиц.</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2. Образ, изображение; реальный облик, стиль делового поведения человека.</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3. Совокупность факторов обеспечивающих возникновение побуждение к достижению необходимых для индивидов целей.</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4. Навязывание определенных идеологических взглядов, стереотипов.</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17) Основными функциями социальных технологий являются: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Согласующая, организующая, оптимизирующая;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2. Планирования, прогнозирования, проектирования;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lastRenderedPageBreak/>
              <w:t>3. Теоретическая, эмпирическая, методологическая.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18) Процедура разработки технологии оптимизации социального объекта включает в себя следующие этапы:</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Минимизация издержек, поддержание порядка и дисциплины, оценка по формальным критериям, выполнение правил и регламентов;</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2. Возникновение новой ситуации, выявление проблемы, сбор необходимой информации, описание проблемной ситуации;</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3. Диагностика объекта, теоретическое обоснование социальной технологии, проектирование социальной технологии, социальная отладка проекта;</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4. Все ответы верны.</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19) «Идеальный тип» бюрократической организации включает следующие обязательные условия: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Некомпетентность, безличность в работе с клиентом, отсутствие иерархии;</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2. Должность – основной вид дохода, дисциплина как самоцель, коллективная безответственность.</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3. Специализация каждого подразделения, иерархическая структура, должность как основной вид деятельности, безличность в работе с клиентом, компетентность;</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4. Все ответы верны.</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20) Требования к социально-управленческой информации это:</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 xml:space="preserve">1. Радикальность, </w:t>
            </w:r>
            <w:proofErr w:type="spellStart"/>
            <w:r w:rsidRPr="0067405E">
              <w:rPr>
                <w:rFonts w:ascii="Times New Roman" w:eastAsia="Times New Roman" w:hAnsi="Times New Roman" w:cs="Times New Roman"/>
                <w:sz w:val="24"/>
                <w:szCs w:val="24"/>
                <w:lang w:val="ru-RU" w:eastAsia="ru-RU"/>
              </w:rPr>
              <w:t>референтность</w:t>
            </w:r>
            <w:proofErr w:type="spellEnd"/>
            <w:r w:rsidRPr="0067405E">
              <w:rPr>
                <w:rFonts w:ascii="Times New Roman" w:eastAsia="Times New Roman" w:hAnsi="Times New Roman" w:cs="Times New Roman"/>
                <w:sz w:val="24"/>
                <w:szCs w:val="24"/>
                <w:lang w:val="ru-RU" w:eastAsia="ru-RU"/>
              </w:rPr>
              <w:t>, обусловленность, гибкость;</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 xml:space="preserve">2. </w:t>
            </w:r>
            <w:proofErr w:type="spellStart"/>
            <w:r w:rsidRPr="0067405E">
              <w:rPr>
                <w:rFonts w:ascii="Times New Roman" w:eastAsia="Times New Roman" w:hAnsi="Times New Roman" w:cs="Times New Roman"/>
                <w:sz w:val="24"/>
                <w:szCs w:val="24"/>
                <w:lang w:val="ru-RU" w:eastAsia="ru-RU"/>
              </w:rPr>
              <w:t>Адаптивнось</w:t>
            </w:r>
            <w:proofErr w:type="spellEnd"/>
            <w:r w:rsidRPr="0067405E">
              <w:rPr>
                <w:rFonts w:ascii="Times New Roman" w:eastAsia="Times New Roman" w:hAnsi="Times New Roman" w:cs="Times New Roman"/>
                <w:sz w:val="24"/>
                <w:szCs w:val="24"/>
                <w:lang w:val="ru-RU" w:eastAsia="ru-RU"/>
              </w:rPr>
              <w:t>, универсальность, полнота, необходимость, избирательность;</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3. Полнота, оперативность, достоверность, однозначность, эффективность, информативность;</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4. Вязкость, объемность, яркость, простота, полнота.</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 xml:space="preserve">21) К основным методам прогнозирования относятся… </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Сравнение, сопоставление, обобщение.</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2 Экспериментирование, проектирование.</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3 Экстраполяция, моделирование и экспертные методы.</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4 Экспертиза, контроль, оценка.</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 xml:space="preserve">22) Социальное прогнозирование – это… </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Создание прогнозной модели.</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2 Исследование социальной системы.</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lastRenderedPageBreak/>
              <w:t>3 Разработка идеального образа состояния, функционирования, направления и тенденций изменения систем в различные периоды в будущем.</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4 Изучение тенденций развития социальной системы.</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23) К основным методам социального планирования относятся…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Экстраполяция, моделирование.</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2  Сравнение, сопоставление, обобщение.</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3</w:t>
            </w:r>
            <w:r w:rsidRPr="0067405E">
              <w:rPr>
                <w:rFonts w:ascii="Times New Roman" w:eastAsia="Times New Roman" w:hAnsi="Times New Roman" w:cs="Times New Roman"/>
                <w:b/>
                <w:bCs/>
                <w:sz w:val="24"/>
                <w:szCs w:val="24"/>
                <w:lang w:val="ru-RU" w:eastAsia="ru-RU"/>
              </w:rPr>
              <w:t xml:space="preserve"> </w:t>
            </w:r>
            <w:r w:rsidRPr="0067405E">
              <w:rPr>
                <w:rFonts w:ascii="Times New Roman" w:eastAsia="Times New Roman" w:hAnsi="Times New Roman" w:cs="Times New Roman"/>
                <w:sz w:val="24"/>
                <w:szCs w:val="24"/>
                <w:lang w:val="ru-RU" w:eastAsia="ru-RU"/>
              </w:rPr>
              <w:t>Аналитический, комплексный, социальный эксперимент.</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4 Оценка, контроль.</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24) К основным формам организации нововведений можно отнести:</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Формальную, неформальную.</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 xml:space="preserve">2 </w:t>
            </w:r>
            <w:proofErr w:type="spellStart"/>
            <w:r w:rsidRPr="0067405E">
              <w:rPr>
                <w:rFonts w:ascii="Times New Roman" w:eastAsia="Times New Roman" w:hAnsi="Times New Roman" w:cs="Times New Roman"/>
                <w:sz w:val="24"/>
                <w:szCs w:val="24"/>
                <w:lang w:val="ru-RU" w:eastAsia="ru-RU"/>
              </w:rPr>
              <w:t>Админинстративно</w:t>
            </w:r>
            <w:proofErr w:type="spellEnd"/>
            <w:r w:rsidRPr="0067405E">
              <w:rPr>
                <w:rFonts w:ascii="Times New Roman" w:eastAsia="Times New Roman" w:hAnsi="Times New Roman" w:cs="Times New Roman"/>
                <w:sz w:val="24"/>
                <w:szCs w:val="24"/>
                <w:lang w:val="ru-RU" w:eastAsia="ru-RU"/>
              </w:rPr>
              <w:t>–хозяйственную, целевую, инициативную.</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3 Стабильную, иерархическую, бюрократическую.</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4 Демократическую, органическую.</w:t>
            </w:r>
          </w:p>
        </w:tc>
      </w:tr>
      <w:tr w:rsidR="0067405E" w:rsidRPr="0067405E" w:rsidTr="00BF71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405E" w:rsidRPr="0067405E" w:rsidRDefault="0067405E" w:rsidP="0067405E">
            <w:pPr>
              <w:spacing w:after="0" w:line="240" w:lineRule="auto"/>
              <w:rPr>
                <w:rFonts w:ascii="Times New Roman" w:hAnsi="Times New Roman" w:cs="Times New Roman"/>
                <w:sz w:val="24"/>
                <w:szCs w:val="24"/>
                <w:highlight w:val="yellow"/>
              </w:rPr>
            </w:pPr>
            <w:proofErr w:type="spellStart"/>
            <w:r w:rsidRPr="0067405E">
              <w:rPr>
                <w:rFonts w:ascii="Times New Roman" w:hAnsi="Times New Roman" w:cs="Times New Roman"/>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405E" w:rsidRPr="0067405E" w:rsidRDefault="0067405E" w:rsidP="0067405E">
            <w:pPr>
              <w:numPr>
                <w:ilvl w:val="0"/>
                <w:numId w:val="32"/>
              </w:numPr>
              <w:shd w:val="clear" w:color="auto" w:fill="FFFFFF"/>
              <w:tabs>
                <w:tab w:val="left" w:pos="356"/>
                <w:tab w:val="left" w:pos="851"/>
              </w:tabs>
              <w:autoSpaceDE w:val="0"/>
              <w:autoSpaceDN w:val="0"/>
              <w:adjustRightInd w:val="0"/>
              <w:spacing w:after="0" w:line="240" w:lineRule="auto"/>
              <w:ind w:left="0" w:firstLine="0"/>
              <w:rPr>
                <w:rFonts w:ascii="Times New Roman" w:hAnsi="Times New Roman" w:cs="Times New Roman"/>
                <w:i/>
                <w:color w:val="C00000"/>
                <w:sz w:val="24"/>
                <w:szCs w:val="24"/>
                <w:lang w:val="ru-RU"/>
              </w:rPr>
            </w:pPr>
            <w:r w:rsidRPr="0067405E">
              <w:rPr>
                <w:rFonts w:ascii="Times New Roman" w:hAnsi="Times New Roman" w:cs="Times New Roman"/>
                <w:color w:val="000000"/>
                <w:sz w:val="24"/>
                <w:szCs w:val="24"/>
                <w:lang w:val="ru-RU"/>
              </w:rPr>
              <w:t>навыками разработки нормативно-правового документа в соответствии с требованиями стандарта организации</w:t>
            </w:r>
            <w:r w:rsidRPr="0067405E">
              <w:rPr>
                <w:rFonts w:ascii="Times New Roman" w:hAnsi="Times New Roman" w:cs="Times New Roman"/>
                <w:i/>
                <w:color w:val="C00000"/>
                <w:sz w:val="24"/>
                <w:szCs w:val="24"/>
                <w:lang w:val="ru-RU"/>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405E" w:rsidRPr="0067405E" w:rsidRDefault="0067405E" w:rsidP="0067405E">
            <w:pPr>
              <w:spacing w:after="0" w:line="240" w:lineRule="auto"/>
              <w:rPr>
                <w:rFonts w:ascii="Times New Roman" w:eastAsia="Calibri" w:hAnsi="Times New Roman" w:cs="Times New Roman"/>
                <w:b/>
                <w:i/>
                <w:kern w:val="24"/>
                <w:sz w:val="24"/>
                <w:szCs w:val="24"/>
                <w:lang w:val="ru-RU"/>
              </w:rPr>
            </w:pPr>
            <w:r w:rsidRPr="0067405E">
              <w:rPr>
                <w:rFonts w:ascii="Times New Roman" w:eastAsia="Calibri" w:hAnsi="Times New Roman" w:cs="Times New Roman"/>
                <w:b/>
                <w:i/>
                <w:kern w:val="24"/>
                <w:sz w:val="24"/>
                <w:szCs w:val="24"/>
                <w:lang w:val="ru-RU"/>
              </w:rPr>
              <w:t xml:space="preserve">Задания на решение задач из профессиональной области, комплексные задания </w:t>
            </w:r>
          </w:p>
          <w:p w:rsidR="0067405E" w:rsidRPr="0067405E" w:rsidRDefault="0067405E" w:rsidP="0067405E">
            <w:pPr>
              <w:widowControl w:val="0"/>
              <w:autoSpaceDE w:val="0"/>
              <w:spacing w:after="0" w:line="240" w:lineRule="auto"/>
              <w:rPr>
                <w:rFonts w:ascii="Times New Roman" w:eastAsia="Times New Roman CYR" w:hAnsi="Times New Roman" w:cs="Times New Roman"/>
                <w:bCs/>
                <w:sz w:val="24"/>
                <w:szCs w:val="24"/>
                <w:lang w:val="ru-RU" w:eastAsia="ar-SA"/>
              </w:rPr>
            </w:pPr>
            <w:r w:rsidRPr="0067405E">
              <w:rPr>
                <w:rFonts w:ascii="Times New Roman" w:eastAsia="Times New Roman CYR" w:hAnsi="Times New Roman" w:cs="Times New Roman"/>
                <w:bCs/>
                <w:sz w:val="24"/>
                <w:szCs w:val="24"/>
                <w:lang w:val="ru-RU" w:eastAsia="ar-SA"/>
              </w:rPr>
              <w:t xml:space="preserve">Тематика рефератов по дисциплине </w:t>
            </w:r>
          </w:p>
          <w:p w:rsidR="0067405E" w:rsidRPr="0067405E" w:rsidRDefault="0067405E" w:rsidP="0067405E">
            <w:pPr>
              <w:widowControl w:val="0"/>
              <w:numPr>
                <w:ilvl w:val="0"/>
                <w:numId w:val="36"/>
              </w:numPr>
              <w:autoSpaceDE w:val="0"/>
              <w:spacing w:after="0" w:line="240" w:lineRule="auto"/>
              <w:ind w:firstLine="372"/>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Матрица идей как метод социального проектирования.</w:t>
            </w:r>
          </w:p>
          <w:p w:rsidR="0067405E" w:rsidRPr="0067405E" w:rsidRDefault="0067405E" w:rsidP="0067405E">
            <w:pPr>
              <w:widowControl w:val="0"/>
              <w:numPr>
                <w:ilvl w:val="0"/>
                <w:numId w:val="36"/>
              </w:numPr>
              <w:autoSpaceDE w:val="0"/>
              <w:spacing w:after="0"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Ассоциация как метод социального проектирования.</w:t>
            </w:r>
          </w:p>
          <w:p w:rsidR="0067405E" w:rsidRPr="0067405E" w:rsidRDefault="0067405E" w:rsidP="0067405E">
            <w:pPr>
              <w:widowControl w:val="0"/>
              <w:numPr>
                <w:ilvl w:val="0"/>
                <w:numId w:val="36"/>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Социальное и экономическое планирование: общее и особенное.</w:t>
            </w:r>
          </w:p>
          <w:p w:rsidR="0067405E" w:rsidRPr="0067405E" w:rsidRDefault="0067405E" w:rsidP="0067405E">
            <w:pPr>
              <w:widowControl w:val="0"/>
              <w:numPr>
                <w:ilvl w:val="0"/>
                <w:numId w:val="36"/>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 xml:space="preserve">Теория и практика становления и развития социального планирования в СССР и России. </w:t>
            </w:r>
          </w:p>
          <w:p w:rsidR="0067405E" w:rsidRPr="0067405E" w:rsidRDefault="0067405E" w:rsidP="0067405E">
            <w:pPr>
              <w:widowControl w:val="0"/>
              <w:numPr>
                <w:ilvl w:val="0"/>
                <w:numId w:val="36"/>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Социальное планирование в зарубежных странах (опыт стран Европы, Азии, Америки).</w:t>
            </w:r>
          </w:p>
          <w:p w:rsidR="0067405E" w:rsidRPr="0067405E" w:rsidRDefault="0067405E" w:rsidP="0067405E">
            <w:pPr>
              <w:widowControl w:val="0"/>
              <w:numPr>
                <w:ilvl w:val="0"/>
                <w:numId w:val="36"/>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Основные положения социального планирования городов.</w:t>
            </w:r>
          </w:p>
          <w:p w:rsidR="0067405E" w:rsidRPr="0067405E" w:rsidRDefault="0067405E" w:rsidP="0067405E">
            <w:pPr>
              <w:widowControl w:val="0"/>
              <w:numPr>
                <w:ilvl w:val="0"/>
                <w:numId w:val="36"/>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Специфика социального планирования в производственных организациях.</w:t>
            </w:r>
          </w:p>
          <w:p w:rsidR="0067405E" w:rsidRPr="0067405E" w:rsidRDefault="0067405E" w:rsidP="0067405E">
            <w:pPr>
              <w:widowControl w:val="0"/>
              <w:numPr>
                <w:ilvl w:val="0"/>
                <w:numId w:val="36"/>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Социальные показатели и их роль в совершенствовании планирования.</w:t>
            </w:r>
          </w:p>
          <w:p w:rsidR="0067405E" w:rsidRPr="0067405E" w:rsidRDefault="0067405E" w:rsidP="0067405E">
            <w:pPr>
              <w:widowControl w:val="0"/>
              <w:numPr>
                <w:ilvl w:val="0"/>
                <w:numId w:val="36"/>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Социальная карта региона как инструмент социального планирования.</w:t>
            </w:r>
          </w:p>
          <w:p w:rsidR="0067405E" w:rsidRPr="0067405E" w:rsidRDefault="0067405E" w:rsidP="0067405E">
            <w:pPr>
              <w:widowControl w:val="0"/>
              <w:numPr>
                <w:ilvl w:val="0"/>
                <w:numId w:val="36"/>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История появления социальных технологий.</w:t>
            </w:r>
          </w:p>
        </w:tc>
      </w:tr>
      <w:tr w:rsidR="0067405E" w:rsidRPr="005A1F6B" w:rsidTr="00BF712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7405E" w:rsidRPr="0067405E" w:rsidRDefault="0067405E" w:rsidP="0067405E">
            <w:pPr>
              <w:spacing w:after="0" w:line="240" w:lineRule="auto"/>
              <w:rPr>
                <w:rFonts w:ascii="Times New Roman" w:hAnsi="Times New Roman" w:cs="Times New Roman"/>
                <w:color w:val="C00000"/>
                <w:sz w:val="24"/>
                <w:szCs w:val="24"/>
                <w:highlight w:val="yellow"/>
                <w:lang w:val="ru-RU"/>
              </w:rPr>
            </w:pPr>
            <w:r w:rsidRPr="0067405E">
              <w:rPr>
                <w:rFonts w:ascii="Times New Roman" w:hAnsi="Times New Roman" w:cs="Times New Roman"/>
                <w:b/>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67405E" w:rsidRPr="005A1F6B" w:rsidTr="00BF712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405E" w:rsidRPr="0067405E" w:rsidRDefault="0067405E" w:rsidP="0067405E">
            <w:pPr>
              <w:spacing w:after="0" w:line="240" w:lineRule="auto"/>
              <w:rPr>
                <w:rFonts w:ascii="Times New Roman" w:hAnsi="Times New Roman" w:cs="Times New Roman"/>
                <w:sz w:val="24"/>
                <w:szCs w:val="24"/>
              </w:rPr>
            </w:pPr>
            <w:proofErr w:type="spellStart"/>
            <w:r w:rsidRPr="0067405E">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405E" w:rsidRPr="0067405E" w:rsidRDefault="0067405E" w:rsidP="0067405E">
            <w:pPr>
              <w:widowControl w:val="0"/>
              <w:numPr>
                <w:ilvl w:val="0"/>
                <w:numId w:val="32"/>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i/>
                <w:color w:val="C00000"/>
                <w:sz w:val="24"/>
                <w:szCs w:val="24"/>
                <w:lang w:val="ru-RU" w:eastAsia="ru-RU"/>
              </w:rPr>
            </w:pPr>
            <w:r w:rsidRPr="0067405E">
              <w:rPr>
                <w:rFonts w:ascii="Times New Roman" w:eastAsia="Times New Roman" w:hAnsi="Times New Roman" w:cs="Times New Roman"/>
                <w:color w:val="000000"/>
                <w:sz w:val="24"/>
                <w:szCs w:val="24"/>
                <w:lang w:val="ru-RU" w:eastAsia="ru-RU"/>
              </w:rPr>
              <w:t xml:space="preserve">сущность и содержание основных понятий, категорий в области социологии </w:t>
            </w:r>
            <w:r w:rsidRPr="0067405E">
              <w:rPr>
                <w:rFonts w:ascii="Times New Roman" w:eastAsia="Times New Roman" w:hAnsi="Times New Roman" w:cs="Times New Roman"/>
                <w:color w:val="000000"/>
                <w:sz w:val="24"/>
                <w:szCs w:val="24"/>
                <w:lang w:val="ru-RU" w:eastAsia="ru-RU"/>
              </w:rPr>
              <w:lastRenderedPageBreak/>
              <w:t>управления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405E" w:rsidRPr="0067405E" w:rsidRDefault="0067405E" w:rsidP="0067405E">
            <w:pPr>
              <w:tabs>
                <w:tab w:val="left" w:pos="851"/>
              </w:tabs>
              <w:spacing w:after="0" w:line="240" w:lineRule="auto"/>
              <w:ind w:firstLine="38"/>
              <w:rPr>
                <w:rFonts w:ascii="Times New Roman" w:hAnsi="Times New Roman" w:cs="Times New Roman"/>
                <w:b/>
                <w:sz w:val="24"/>
                <w:szCs w:val="24"/>
                <w:lang w:val="ru-RU"/>
              </w:rPr>
            </w:pPr>
            <w:r w:rsidRPr="0067405E">
              <w:rPr>
                <w:rFonts w:ascii="Times New Roman" w:hAnsi="Times New Roman" w:cs="Times New Roman"/>
                <w:sz w:val="24"/>
                <w:szCs w:val="24"/>
                <w:lang w:val="ru-RU"/>
              </w:rPr>
              <w:lastRenderedPageBreak/>
              <w:t>Перечень тем для подготовки к зачету по дисциплине</w:t>
            </w:r>
            <w:r w:rsidRPr="0067405E">
              <w:rPr>
                <w:rFonts w:ascii="Times New Roman" w:hAnsi="Times New Roman" w:cs="Times New Roman"/>
                <w:b/>
                <w:sz w:val="24"/>
                <w:szCs w:val="24"/>
                <w:lang w:val="ru-RU"/>
              </w:rPr>
              <w:t xml:space="preserve"> </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Управление как социальное действие.</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lastRenderedPageBreak/>
              <w:t>Социально-драматургическая концепция И. Гофмана и ее использование для анализа управленческой практики.</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Драматургический подход к управлению.</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 xml:space="preserve">Значение идей Дж. </w:t>
            </w:r>
            <w:proofErr w:type="spellStart"/>
            <w:r w:rsidRPr="0067405E">
              <w:rPr>
                <w:rFonts w:ascii="Times New Roman" w:eastAsia="Times New Roman" w:hAnsi="Times New Roman" w:cs="Times New Roman"/>
                <w:sz w:val="24"/>
                <w:szCs w:val="24"/>
                <w:lang w:val="ru-RU" w:eastAsia="zh-CN"/>
              </w:rPr>
              <w:t>Хоманса</w:t>
            </w:r>
            <w:proofErr w:type="spellEnd"/>
            <w:r w:rsidRPr="0067405E">
              <w:rPr>
                <w:rFonts w:ascii="Times New Roman" w:eastAsia="Times New Roman" w:hAnsi="Times New Roman" w:cs="Times New Roman"/>
                <w:sz w:val="24"/>
                <w:szCs w:val="24"/>
                <w:lang w:val="ru-RU" w:eastAsia="zh-CN"/>
              </w:rPr>
              <w:t xml:space="preserve"> и П. </w:t>
            </w:r>
            <w:proofErr w:type="spellStart"/>
            <w:r w:rsidRPr="0067405E">
              <w:rPr>
                <w:rFonts w:ascii="Times New Roman" w:eastAsia="Times New Roman" w:hAnsi="Times New Roman" w:cs="Times New Roman"/>
                <w:sz w:val="24"/>
                <w:szCs w:val="24"/>
                <w:lang w:val="ru-RU" w:eastAsia="zh-CN"/>
              </w:rPr>
              <w:t>Блау</w:t>
            </w:r>
            <w:proofErr w:type="spellEnd"/>
            <w:r w:rsidRPr="0067405E">
              <w:rPr>
                <w:rFonts w:ascii="Times New Roman" w:eastAsia="Times New Roman" w:hAnsi="Times New Roman" w:cs="Times New Roman"/>
                <w:sz w:val="24"/>
                <w:szCs w:val="24"/>
                <w:lang w:val="ru-RU" w:eastAsia="zh-CN"/>
              </w:rPr>
              <w:t xml:space="preserve"> для понимания отношений управления.</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Управление как способ социального обмена.</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Прикладные социологические исследования (американская школа).</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Социология управления в отечественной науке.</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Понятие социального управления. Объекты, субъекты, методы социального управления.</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Управления как коммуникативная система.</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Управленческие отношения как специфический вид социальных отношений.</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Управление и манипулирование.</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 xml:space="preserve">Интересы в управлении. Механизмы разработки государственного  интереса. </w:t>
            </w:r>
          </w:p>
          <w:p w:rsidR="0067405E" w:rsidRPr="0067405E" w:rsidRDefault="0067405E" w:rsidP="0067405E">
            <w:pPr>
              <w:tabs>
                <w:tab w:val="left" w:pos="851"/>
              </w:tabs>
              <w:spacing w:after="0" w:line="240" w:lineRule="auto"/>
              <w:ind w:firstLine="38"/>
              <w:rPr>
                <w:rFonts w:ascii="Times New Roman" w:hAnsi="Times New Roman" w:cs="Times New Roman"/>
                <w:sz w:val="24"/>
                <w:szCs w:val="24"/>
                <w:highlight w:val="yellow"/>
                <w:lang w:val="ru-RU"/>
              </w:rPr>
            </w:pPr>
          </w:p>
        </w:tc>
      </w:tr>
      <w:tr w:rsidR="0067405E" w:rsidRPr="0067405E" w:rsidTr="00BF712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405E" w:rsidRPr="0067405E" w:rsidRDefault="0067405E" w:rsidP="0067405E">
            <w:pPr>
              <w:spacing w:after="0" w:line="240" w:lineRule="auto"/>
              <w:rPr>
                <w:rFonts w:ascii="Times New Roman" w:hAnsi="Times New Roman" w:cs="Times New Roman"/>
                <w:sz w:val="24"/>
                <w:szCs w:val="24"/>
              </w:rPr>
            </w:pPr>
            <w:proofErr w:type="spellStart"/>
            <w:r w:rsidRPr="0067405E">
              <w:rPr>
                <w:rFonts w:ascii="Times New Roman" w:hAnsi="Times New Roman" w:cs="Times New Roman"/>
                <w:sz w:val="24"/>
                <w:szCs w:val="24"/>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405E" w:rsidRPr="0067405E" w:rsidRDefault="0067405E" w:rsidP="0067405E">
            <w:pPr>
              <w:widowControl w:val="0"/>
              <w:numPr>
                <w:ilvl w:val="0"/>
                <w:numId w:val="32"/>
              </w:numPr>
              <w:tabs>
                <w:tab w:val="left" w:pos="356"/>
                <w:tab w:val="left" w:pos="851"/>
              </w:tabs>
              <w:autoSpaceDE w:val="0"/>
              <w:autoSpaceDN w:val="0"/>
              <w:adjustRightInd w:val="0"/>
              <w:spacing w:after="0" w:line="240" w:lineRule="auto"/>
              <w:ind w:left="0" w:firstLine="0"/>
              <w:jc w:val="both"/>
              <w:rPr>
                <w:i/>
                <w:sz w:val="24"/>
                <w:szCs w:val="24"/>
                <w:lang w:val="ru-RU"/>
              </w:rPr>
            </w:pPr>
            <w:r w:rsidRPr="0067405E">
              <w:rPr>
                <w:rFonts w:ascii="Times New Roman" w:hAnsi="Times New Roman" w:cs="Times New Roman"/>
                <w:color w:val="000000"/>
                <w:sz w:val="24"/>
                <w:szCs w:val="24"/>
                <w:lang w:val="ru-RU"/>
              </w:rPr>
              <w:t>анализировать нормативно-правовые акты в сфере эволюции социологии управления</w:t>
            </w:r>
            <w:r w:rsidRPr="0067405E">
              <w:rPr>
                <w:rFonts w:ascii="Times New Roman" w:hAnsi="Times New Roman" w:cs="Times New Roman"/>
                <w:i/>
                <w:sz w:val="24"/>
                <w:szCs w:val="24"/>
                <w:lang w:val="ru-RU"/>
              </w:rPr>
              <w:t xml:space="preserve"> </w:t>
            </w:r>
          </w:p>
          <w:p w:rsidR="0067405E" w:rsidRPr="0067405E" w:rsidRDefault="0067405E" w:rsidP="0067405E">
            <w:pPr>
              <w:widowControl w:val="0"/>
              <w:numPr>
                <w:ilvl w:val="0"/>
                <w:numId w:val="32"/>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i/>
                <w:sz w:val="24"/>
                <w:szCs w:val="24"/>
                <w:lang w:val="ru-RU" w:eastAsia="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405E" w:rsidRPr="0067405E" w:rsidRDefault="0067405E" w:rsidP="0067405E">
            <w:pPr>
              <w:spacing w:after="0" w:line="240" w:lineRule="auto"/>
              <w:rPr>
                <w:rFonts w:ascii="Times New Roman" w:eastAsia="Calibri" w:hAnsi="Times New Roman" w:cs="Times New Roman"/>
                <w:b/>
                <w:i/>
                <w:kern w:val="24"/>
                <w:sz w:val="24"/>
                <w:szCs w:val="24"/>
                <w:lang w:val="ru-RU"/>
              </w:rPr>
            </w:pPr>
            <w:r w:rsidRPr="0067405E">
              <w:rPr>
                <w:rFonts w:ascii="Times New Roman" w:eastAsia="Calibri" w:hAnsi="Times New Roman" w:cs="Times New Roman"/>
                <w:b/>
                <w:i/>
                <w:kern w:val="24"/>
                <w:sz w:val="24"/>
                <w:szCs w:val="24"/>
                <w:lang w:val="ru-RU"/>
              </w:rPr>
              <w:t xml:space="preserve">Практические задания </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11) Как будущий руководитель Вы считаете, что побуждающей силой к совершению социального действия является?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Мотивация.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2. Операция.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3. Информация.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12) Выберите из ниже перечисленных ответов основные функции социального управления.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Целеполагания, организационные, прогнозирования, планирования, принятия решения, мотивационные, контролирующие, а также маркетинговые.</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2. Обучения, воспитания, мотивирования, поощрения, взыскания.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3. Конфликта и соперничества; сотрудничества и консенсуса; сотрудничества и соперничества; социальной зависимости и власти.</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 </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13) Кто из представленных социологов пристально занимался проблемами бюрократии?</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 xml:space="preserve">1. Н. Михайловский, Г. </w:t>
            </w:r>
            <w:proofErr w:type="spellStart"/>
            <w:r w:rsidRPr="0067405E">
              <w:rPr>
                <w:rFonts w:ascii="Times New Roman" w:eastAsia="Times New Roman" w:hAnsi="Times New Roman" w:cs="Times New Roman"/>
                <w:sz w:val="24"/>
                <w:szCs w:val="24"/>
                <w:lang w:val="ru-RU" w:eastAsia="ru-RU"/>
              </w:rPr>
              <w:t>Лебон</w:t>
            </w:r>
            <w:proofErr w:type="spellEnd"/>
            <w:r w:rsidRPr="0067405E">
              <w:rPr>
                <w:rFonts w:ascii="Times New Roman" w:eastAsia="Times New Roman" w:hAnsi="Times New Roman" w:cs="Times New Roman"/>
                <w:sz w:val="24"/>
                <w:szCs w:val="24"/>
                <w:lang w:val="ru-RU" w:eastAsia="ru-RU"/>
              </w:rPr>
              <w:t xml:space="preserve">, Г. </w:t>
            </w:r>
            <w:proofErr w:type="spellStart"/>
            <w:r w:rsidRPr="0067405E">
              <w:rPr>
                <w:rFonts w:ascii="Times New Roman" w:eastAsia="Times New Roman" w:hAnsi="Times New Roman" w:cs="Times New Roman"/>
                <w:sz w:val="24"/>
                <w:szCs w:val="24"/>
                <w:lang w:val="ru-RU" w:eastAsia="ru-RU"/>
              </w:rPr>
              <w:t>Тард</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2. М"/>
              </w:smartTagPr>
              <w:r w:rsidRPr="0067405E">
                <w:rPr>
                  <w:rFonts w:ascii="Times New Roman" w:eastAsia="Times New Roman" w:hAnsi="Times New Roman" w:cs="Times New Roman"/>
                  <w:sz w:val="24"/>
                  <w:szCs w:val="24"/>
                  <w:lang w:val="ru-RU" w:eastAsia="ru-RU"/>
                </w:rPr>
                <w:t>2. М</w:t>
              </w:r>
            </w:smartTag>
            <w:r w:rsidRPr="0067405E">
              <w:rPr>
                <w:rFonts w:ascii="Times New Roman" w:eastAsia="Times New Roman" w:hAnsi="Times New Roman" w:cs="Times New Roman"/>
                <w:sz w:val="24"/>
                <w:szCs w:val="24"/>
                <w:lang w:val="ru-RU" w:eastAsia="ru-RU"/>
              </w:rPr>
              <w:t xml:space="preserve">. Вебер, Р. Мертон, М. </w:t>
            </w:r>
            <w:proofErr w:type="spellStart"/>
            <w:r w:rsidRPr="0067405E">
              <w:rPr>
                <w:rFonts w:ascii="Times New Roman" w:eastAsia="Times New Roman" w:hAnsi="Times New Roman" w:cs="Times New Roman"/>
                <w:sz w:val="24"/>
                <w:szCs w:val="24"/>
                <w:lang w:val="ru-RU" w:eastAsia="ru-RU"/>
              </w:rPr>
              <w:t>Крозье</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3. М"/>
              </w:smartTagPr>
              <w:r w:rsidRPr="0067405E">
                <w:rPr>
                  <w:rFonts w:ascii="Times New Roman" w:eastAsia="Times New Roman" w:hAnsi="Times New Roman" w:cs="Times New Roman"/>
                  <w:sz w:val="24"/>
                  <w:szCs w:val="24"/>
                  <w:lang w:val="ru-RU" w:eastAsia="ru-RU"/>
                </w:rPr>
                <w:lastRenderedPageBreak/>
                <w:t>3. М</w:t>
              </w:r>
            </w:smartTag>
            <w:r w:rsidRPr="0067405E">
              <w:rPr>
                <w:rFonts w:ascii="Times New Roman" w:eastAsia="Times New Roman" w:hAnsi="Times New Roman" w:cs="Times New Roman"/>
                <w:sz w:val="24"/>
                <w:szCs w:val="24"/>
                <w:lang w:val="ru-RU" w:eastAsia="ru-RU"/>
              </w:rPr>
              <w:t xml:space="preserve">. </w:t>
            </w:r>
            <w:proofErr w:type="spellStart"/>
            <w:r w:rsidRPr="0067405E">
              <w:rPr>
                <w:rFonts w:ascii="Times New Roman" w:eastAsia="Times New Roman" w:hAnsi="Times New Roman" w:cs="Times New Roman"/>
                <w:sz w:val="24"/>
                <w:szCs w:val="24"/>
                <w:lang w:val="ru-RU" w:eastAsia="ru-RU"/>
              </w:rPr>
              <w:t>Мид</w:t>
            </w:r>
            <w:proofErr w:type="spellEnd"/>
            <w:r w:rsidRPr="0067405E">
              <w:rPr>
                <w:rFonts w:ascii="Times New Roman" w:eastAsia="Times New Roman" w:hAnsi="Times New Roman" w:cs="Times New Roman"/>
                <w:sz w:val="24"/>
                <w:szCs w:val="24"/>
                <w:lang w:val="ru-RU" w:eastAsia="ru-RU"/>
              </w:rPr>
              <w:t xml:space="preserve">, Р. Парк, Т. </w:t>
            </w:r>
            <w:proofErr w:type="spellStart"/>
            <w:r w:rsidRPr="0067405E">
              <w:rPr>
                <w:rFonts w:ascii="Times New Roman" w:eastAsia="Times New Roman" w:hAnsi="Times New Roman" w:cs="Times New Roman"/>
                <w:sz w:val="24"/>
                <w:szCs w:val="24"/>
                <w:lang w:val="ru-RU" w:eastAsia="ru-RU"/>
              </w:rPr>
              <w:t>Адорно</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 xml:space="preserve">4. А. </w:t>
            </w:r>
            <w:proofErr w:type="spellStart"/>
            <w:r w:rsidRPr="0067405E">
              <w:rPr>
                <w:rFonts w:ascii="Times New Roman" w:eastAsia="Times New Roman" w:hAnsi="Times New Roman" w:cs="Times New Roman"/>
                <w:sz w:val="24"/>
                <w:szCs w:val="24"/>
                <w:lang w:val="ru-RU" w:eastAsia="ru-RU"/>
              </w:rPr>
              <w:t>Щюц</w:t>
            </w:r>
            <w:proofErr w:type="spellEnd"/>
            <w:r w:rsidRPr="0067405E">
              <w:rPr>
                <w:rFonts w:ascii="Times New Roman" w:eastAsia="Times New Roman" w:hAnsi="Times New Roman" w:cs="Times New Roman"/>
                <w:sz w:val="24"/>
                <w:szCs w:val="24"/>
                <w:lang w:val="ru-RU" w:eastAsia="ru-RU"/>
              </w:rPr>
              <w:t xml:space="preserve">, Ю. </w:t>
            </w:r>
            <w:proofErr w:type="spellStart"/>
            <w:r w:rsidRPr="0067405E">
              <w:rPr>
                <w:rFonts w:ascii="Times New Roman" w:eastAsia="Times New Roman" w:hAnsi="Times New Roman" w:cs="Times New Roman"/>
                <w:sz w:val="24"/>
                <w:szCs w:val="24"/>
                <w:lang w:val="ru-RU" w:eastAsia="ru-RU"/>
              </w:rPr>
              <w:t>Хаберманс</w:t>
            </w:r>
            <w:proofErr w:type="spellEnd"/>
            <w:r w:rsidRPr="0067405E">
              <w:rPr>
                <w:rFonts w:ascii="Times New Roman" w:eastAsia="Times New Roman" w:hAnsi="Times New Roman" w:cs="Times New Roman"/>
                <w:sz w:val="24"/>
                <w:szCs w:val="24"/>
                <w:lang w:val="ru-RU" w:eastAsia="ru-RU"/>
              </w:rPr>
              <w:t xml:space="preserve">, Дж. </w:t>
            </w:r>
            <w:proofErr w:type="spellStart"/>
            <w:r w:rsidRPr="0067405E">
              <w:rPr>
                <w:rFonts w:ascii="Times New Roman" w:eastAsia="Times New Roman" w:hAnsi="Times New Roman" w:cs="Times New Roman"/>
                <w:sz w:val="24"/>
                <w:szCs w:val="24"/>
                <w:lang w:val="ru-RU" w:eastAsia="ru-RU"/>
              </w:rPr>
              <w:t>Хоманс</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14) Управленческие отношения это:</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Совокупность взаимодействующих элементов общества, принимающих непосредственное участие в разработке и реализации управленческого решения;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2. Развитие способности управленческих кадров к генерализации ценностей, адаптации и интеграции подсистем;</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3. Особый механизм социальной регуляции поведения и поддержания общественного порядка в управляемой организации в процессе принятия и реализации управленческих решений;</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4. Совокупность социальных связей возникающих между социальными объектами, а также внутри них, в процессе выработки, принятия и реализации управленческих решений, направленных на регулирование, упорядочение, согласование, оптимизацию и обеспечение устойчивости управляемого социального объекта.</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15) Социальные технологии это:</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Цепь однотипных социальных явлений развивающихся в пространстве и времени;</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2. Процедура решения конкретной управленческой задачи;</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3. Система методов выявления и использования скрытых потенциалов социальной системы в соответствии с целями ее развития и социальными нормативами; совокупность операций, процедур социального воздействия на пути получения оптимального социального результата;</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4. Это одна из важнейших функций управления, обеспечивающая основу для всех управленческих функций.</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16) Мотивация это ...</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Особый порядок и установленная законом процедура привлечения к ответственности высших должностных лиц.</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2. Образ, изображение; реальный облик, стиль делового поведения человека.</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3. Совокупность факторов обеспечивающих возникновение побуждение к достижению необходимых для индивидов целей.</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4. Навязывание определенных идеологических взглядов, стереотипов.</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17) Основными функциями социальных технологий являются: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Согласующая, организующая, оптимизирующая;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lastRenderedPageBreak/>
              <w:t>2. Планирования, прогнозирования, проектирования;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3. Теоретическая, эмпирическая, методологическая.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18) Процедура разработки технологии оптимизации социального объекта включает в себя следующие этапы:</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Минимизация издержек, поддержание порядка и дисциплины, оценка по формальным критериям, выполнение правил и регламентов;</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2. Возникновение новой ситуации, выявление проблемы, сбор необходимой информации, описание проблемной ситуации;</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3. Диагностика объекта, теоретическое обоснование социальной технологии, проектирование социальной технологии, социальная отладка проекта;</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4. Все ответы верны.</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19) «Идеальный тип» бюрократической организации включает следующие обязательные условия: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Некомпетентность, безличность в работе с клиентом, отсутствие иерархии;</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2. Должность – основной вид дохода, дисциплина как самоцель, коллективная безответственность.</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3. Специализация каждого подразделения, иерархическая структура, должность как основной вид деятельности, безличность в работе с клиентом, компетентность;</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4. Все ответы верны.</w:t>
            </w:r>
          </w:p>
          <w:p w:rsidR="0067405E" w:rsidRPr="0067405E" w:rsidRDefault="0067405E" w:rsidP="0067405E">
            <w:pPr>
              <w:spacing w:after="0" w:line="240" w:lineRule="auto"/>
              <w:rPr>
                <w:rFonts w:ascii="Times New Roman" w:hAnsi="Times New Roman" w:cs="Times New Roman"/>
                <w:sz w:val="24"/>
                <w:szCs w:val="24"/>
                <w:highlight w:val="yellow"/>
                <w:lang w:val="ru-RU"/>
              </w:rPr>
            </w:pPr>
          </w:p>
        </w:tc>
      </w:tr>
      <w:tr w:rsidR="0067405E" w:rsidRPr="005A1F6B" w:rsidTr="00BF71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405E" w:rsidRPr="0067405E" w:rsidRDefault="0067405E" w:rsidP="0067405E">
            <w:pPr>
              <w:spacing w:after="0" w:line="240" w:lineRule="auto"/>
              <w:rPr>
                <w:rFonts w:ascii="Times New Roman" w:hAnsi="Times New Roman" w:cs="Times New Roman"/>
                <w:sz w:val="24"/>
                <w:szCs w:val="24"/>
              </w:rPr>
            </w:pPr>
            <w:proofErr w:type="spellStart"/>
            <w:r w:rsidRPr="0067405E">
              <w:rPr>
                <w:rFonts w:ascii="Times New Roman" w:hAnsi="Times New Roman" w:cs="Times New Roman"/>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7405E" w:rsidRPr="0067405E" w:rsidRDefault="0067405E" w:rsidP="0067405E">
            <w:pPr>
              <w:numPr>
                <w:ilvl w:val="0"/>
                <w:numId w:val="32"/>
              </w:numPr>
              <w:tabs>
                <w:tab w:val="left" w:pos="356"/>
                <w:tab w:val="left" w:pos="851"/>
              </w:tabs>
              <w:spacing w:after="0" w:line="240" w:lineRule="auto"/>
              <w:ind w:left="0" w:firstLine="0"/>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color w:val="000000"/>
                <w:sz w:val="24"/>
                <w:szCs w:val="24"/>
                <w:lang w:val="ru-RU" w:eastAsia="ru-RU"/>
              </w:rPr>
              <w:t>навыками разработки управленческих технологий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7405E" w:rsidRPr="0067405E" w:rsidRDefault="0067405E" w:rsidP="0067405E">
            <w:pPr>
              <w:spacing w:after="0" w:line="240" w:lineRule="auto"/>
              <w:rPr>
                <w:rFonts w:ascii="Times New Roman" w:eastAsia="Calibri" w:hAnsi="Times New Roman" w:cs="Times New Roman"/>
                <w:b/>
                <w:i/>
                <w:kern w:val="24"/>
                <w:sz w:val="24"/>
                <w:szCs w:val="24"/>
                <w:lang w:val="ru-RU"/>
              </w:rPr>
            </w:pPr>
            <w:r w:rsidRPr="0067405E">
              <w:rPr>
                <w:rFonts w:ascii="Times New Roman" w:eastAsia="Calibri" w:hAnsi="Times New Roman" w:cs="Times New Roman"/>
                <w:b/>
                <w:i/>
                <w:kern w:val="24"/>
                <w:sz w:val="24"/>
                <w:szCs w:val="24"/>
                <w:lang w:val="ru-RU"/>
              </w:rPr>
              <w:t>Задания на решение задач из профессиональной области, комплексные задания</w:t>
            </w:r>
          </w:p>
          <w:p w:rsidR="0067405E" w:rsidRPr="0067405E" w:rsidRDefault="0067405E" w:rsidP="0067405E">
            <w:pPr>
              <w:widowControl w:val="0"/>
              <w:autoSpaceDE w:val="0"/>
              <w:spacing w:after="0" w:line="240" w:lineRule="auto"/>
              <w:rPr>
                <w:rFonts w:ascii="Times New Roman" w:eastAsia="Times New Roman CYR" w:hAnsi="Times New Roman" w:cs="Times New Roman"/>
                <w:bCs/>
                <w:sz w:val="24"/>
                <w:szCs w:val="24"/>
                <w:lang w:val="ru-RU" w:eastAsia="ar-SA"/>
              </w:rPr>
            </w:pPr>
            <w:r w:rsidRPr="0067405E">
              <w:rPr>
                <w:rFonts w:ascii="Times New Roman" w:eastAsia="Times New Roman CYR" w:hAnsi="Times New Roman" w:cs="Times New Roman"/>
                <w:bCs/>
                <w:sz w:val="24"/>
                <w:szCs w:val="24"/>
                <w:lang w:val="ru-RU" w:eastAsia="ar-SA"/>
              </w:rPr>
              <w:t xml:space="preserve">Тематика рефератов по дисциплине </w:t>
            </w:r>
          </w:p>
          <w:p w:rsidR="0067405E" w:rsidRPr="0067405E" w:rsidRDefault="0067405E" w:rsidP="0067405E">
            <w:pPr>
              <w:widowControl w:val="0"/>
              <w:numPr>
                <w:ilvl w:val="0"/>
                <w:numId w:val="3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Особенности социальных технологий на различных уровнях социальной организации общества.</w:t>
            </w:r>
          </w:p>
          <w:p w:rsidR="0067405E" w:rsidRPr="0067405E" w:rsidRDefault="0067405E" w:rsidP="0067405E">
            <w:pPr>
              <w:widowControl w:val="0"/>
              <w:numPr>
                <w:ilvl w:val="0"/>
                <w:numId w:val="3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Общее и особенное в понятиях «социальная технология» и «социальная организация».</w:t>
            </w:r>
          </w:p>
          <w:p w:rsidR="0067405E" w:rsidRPr="0067405E" w:rsidRDefault="0067405E" w:rsidP="0067405E">
            <w:pPr>
              <w:widowControl w:val="0"/>
              <w:numPr>
                <w:ilvl w:val="0"/>
                <w:numId w:val="3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Особенность социальных технологий в различных сферах общественной жизни.</w:t>
            </w:r>
          </w:p>
          <w:p w:rsidR="0067405E" w:rsidRPr="0067405E" w:rsidRDefault="0067405E" w:rsidP="0067405E">
            <w:pPr>
              <w:widowControl w:val="0"/>
              <w:numPr>
                <w:ilvl w:val="0"/>
                <w:numId w:val="3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Современные проблемы технологической культуры.</w:t>
            </w:r>
          </w:p>
          <w:p w:rsidR="0067405E" w:rsidRPr="0067405E" w:rsidRDefault="0067405E" w:rsidP="0067405E">
            <w:pPr>
              <w:widowControl w:val="0"/>
              <w:numPr>
                <w:ilvl w:val="0"/>
                <w:numId w:val="3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Линейная организационная структура управления, вертикальная структура управления, матричная структура управления.</w:t>
            </w:r>
          </w:p>
          <w:p w:rsidR="0067405E" w:rsidRPr="0067405E" w:rsidRDefault="0067405E" w:rsidP="0067405E">
            <w:pPr>
              <w:widowControl w:val="0"/>
              <w:numPr>
                <w:ilvl w:val="0"/>
                <w:numId w:val="3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lastRenderedPageBreak/>
              <w:t>Механизм социального управления</w:t>
            </w:r>
          </w:p>
          <w:p w:rsidR="0067405E" w:rsidRPr="0067405E" w:rsidRDefault="0067405E" w:rsidP="0067405E">
            <w:pPr>
              <w:widowControl w:val="0"/>
              <w:numPr>
                <w:ilvl w:val="0"/>
                <w:numId w:val="3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Закономерности функционирования и развития управленческих отношений.</w:t>
            </w:r>
          </w:p>
          <w:p w:rsidR="0067405E" w:rsidRPr="0067405E" w:rsidRDefault="0067405E" w:rsidP="0067405E">
            <w:pPr>
              <w:widowControl w:val="0"/>
              <w:numPr>
                <w:ilvl w:val="0"/>
                <w:numId w:val="3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 xml:space="preserve">Виды отношений в социальном управлении. </w:t>
            </w:r>
          </w:p>
          <w:p w:rsidR="0067405E" w:rsidRPr="0067405E" w:rsidRDefault="0067405E" w:rsidP="0067405E">
            <w:pPr>
              <w:widowControl w:val="0"/>
              <w:numPr>
                <w:ilvl w:val="0"/>
                <w:numId w:val="3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Организация управленческих отношений.</w:t>
            </w:r>
          </w:p>
          <w:p w:rsidR="0067405E" w:rsidRPr="0067405E" w:rsidRDefault="0067405E" w:rsidP="0067405E">
            <w:pPr>
              <w:widowControl w:val="0"/>
              <w:numPr>
                <w:ilvl w:val="0"/>
                <w:numId w:val="3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Прогнозирование развития социальных процессов.</w:t>
            </w:r>
          </w:p>
          <w:p w:rsidR="0067405E" w:rsidRPr="0067405E" w:rsidRDefault="0067405E" w:rsidP="0067405E">
            <w:pPr>
              <w:widowControl w:val="0"/>
              <w:numPr>
                <w:ilvl w:val="0"/>
                <w:numId w:val="3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Управление социальными процессами в организациях.</w:t>
            </w:r>
          </w:p>
          <w:p w:rsidR="0067405E" w:rsidRPr="0067405E" w:rsidRDefault="0067405E" w:rsidP="0067405E">
            <w:pPr>
              <w:widowControl w:val="0"/>
              <w:numPr>
                <w:ilvl w:val="0"/>
                <w:numId w:val="3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Социальные технологии как способ оптимизации социальных процессов в больших и малых социальных группах.</w:t>
            </w:r>
          </w:p>
        </w:tc>
      </w:tr>
      <w:tr w:rsidR="0067405E" w:rsidRPr="005A1F6B" w:rsidTr="00BF712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7405E" w:rsidRPr="0067405E" w:rsidRDefault="0067405E" w:rsidP="0067405E">
            <w:pPr>
              <w:spacing w:after="0" w:line="240" w:lineRule="auto"/>
              <w:rPr>
                <w:rFonts w:ascii="Times New Roman" w:eastAsia="Calibri" w:hAnsi="Times New Roman" w:cs="Times New Roman"/>
                <w:b/>
                <w:i/>
                <w:kern w:val="24"/>
                <w:sz w:val="24"/>
                <w:szCs w:val="24"/>
                <w:lang w:val="ru-RU"/>
              </w:rPr>
            </w:pPr>
            <w:r w:rsidRPr="0067405E">
              <w:rPr>
                <w:rFonts w:ascii="Times New Roman" w:hAnsi="Times New Roman" w:cs="Times New Roman"/>
                <w:b/>
                <w:sz w:val="24"/>
                <w:szCs w:val="24"/>
                <w:lang w:val="ru-RU"/>
              </w:rPr>
              <w:lastRenderedPageBreak/>
              <w:t>ПК-24 владением технологиями, приемами, обеспечивающими оказание государственных и муниципальных услуг физическим и юридическим лицам</w:t>
            </w:r>
          </w:p>
        </w:tc>
      </w:tr>
      <w:tr w:rsidR="0067405E" w:rsidRPr="005A1F6B" w:rsidTr="00BF71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7405E" w:rsidRPr="0067405E" w:rsidRDefault="0067405E" w:rsidP="0067405E">
            <w:pPr>
              <w:spacing w:after="0" w:line="240" w:lineRule="auto"/>
              <w:rPr>
                <w:rFonts w:ascii="Times New Roman" w:hAnsi="Times New Roman" w:cs="Times New Roman"/>
                <w:sz w:val="24"/>
                <w:szCs w:val="24"/>
              </w:rPr>
            </w:pPr>
            <w:proofErr w:type="spellStart"/>
            <w:r w:rsidRPr="0067405E">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7405E" w:rsidRPr="0067405E" w:rsidRDefault="0067405E" w:rsidP="0067405E">
            <w:pPr>
              <w:widowControl w:val="0"/>
              <w:numPr>
                <w:ilvl w:val="0"/>
                <w:numId w:val="33"/>
              </w:numPr>
              <w:autoSpaceDE w:val="0"/>
              <w:autoSpaceDN w:val="0"/>
              <w:adjustRightInd w:val="0"/>
              <w:spacing w:after="0" w:line="240" w:lineRule="auto"/>
              <w:ind w:left="494"/>
              <w:jc w:val="both"/>
              <w:rPr>
                <w:rFonts w:ascii="Times New Roman" w:hAnsi="Times New Roman" w:cs="Times New Roman"/>
                <w:sz w:val="24"/>
                <w:szCs w:val="24"/>
                <w:lang w:val="ru-RU"/>
              </w:rPr>
            </w:pPr>
            <w:r w:rsidRPr="0067405E">
              <w:rPr>
                <w:rFonts w:ascii="Times New Roman" w:hAnsi="Times New Roman" w:cs="Times New Roman"/>
                <w:color w:val="000000"/>
                <w:sz w:val="24"/>
                <w:szCs w:val="24"/>
                <w:lang w:val="ru-RU"/>
              </w:rPr>
              <w:t>объекты и способы управления государственной и муниципальной собственностью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7405E" w:rsidRPr="0067405E" w:rsidRDefault="0067405E" w:rsidP="0067405E">
            <w:pPr>
              <w:tabs>
                <w:tab w:val="left" w:pos="851"/>
              </w:tabs>
              <w:spacing w:after="0" w:line="240" w:lineRule="auto"/>
              <w:rPr>
                <w:b/>
                <w:i/>
                <w:kern w:val="24"/>
                <w:szCs w:val="24"/>
                <w:lang w:val="ru-RU"/>
              </w:rPr>
            </w:pPr>
            <w:r w:rsidRPr="0067405E">
              <w:rPr>
                <w:rFonts w:ascii="Times New Roman" w:hAnsi="Times New Roman" w:cs="Times New Roman"/>
                <w:sz w:val="24"/>
                <w:szCs w:val="24"/>
                <w:lang w:val="ru-RU"/>
              </w:rPr>
              <w:t>Перечень тем для подготовки к зачету по дисциплине</w:t>
            </w:r>
            <w:r w:rsidRPr="0067405E">
              <w:rPr>
                <w:rFonts w:ascii="Times New Roman" w:hAnsi="Times New Roman" w:cs="Times New Roman"/>
                <w:b/>
                <w:sz w:val="24"/>
                <w:szCs w:val="24"/>
                <w:lang w:val="ru-RU"/>
              </w:rPr>
              <w:t xml:space="preserve"> </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Управление как способ социального обмена.</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Прикладные социологические исследования (американская школа).</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Социология управления в отечественной науке.</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Понятие социального управления. Объекты, субъекты, методы социального управления.</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Управления как коммуникативная система.</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Управленческие отношения как специфический вид социальных отношений.</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Управление и манипулирование.</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 xml:space="preserve">Интересы в управлении. Механизмы разработки государственного  интереса. </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Среда управления как фактор управленческого процесса.</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Социальные технологии в системе управления.</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Управленческая культура: сущность, структура.</w:t>
            </w:r>
          </w:p>
          <w:p w:rsidR="0067405E" w:rsidRPr="0067405E" w:rsidRDefault="0067405E" w:rsidP="0067405E">
            <w:pPr>
              <w:numPr>
                <w:ilvl w:val="0"/>
                <w:numId w:val="27"/>
              </w:numPr>
              <w:tabs>
                <w:tab w:val="left" w:pos="-3420"/>
                <w:tab w:val="left" w:pos="284"/>
              </w:tabs>
              <w:suppressAutoHyphens/>
              <w:spacing w:after="0" w:line="240" w:lineRule="auto"/>
              <w:ind w:left="0" w:firstLine="0"/>
              <w:jc w:val="both"/>
              <w:rPr>
                <w:rFonts w:ascii="Times New Roman" w:eastAsia="Times New Roman" w:hAnsi="Times New Roman" w:cs="Times New Roman"/>
                <w:sz w:val="24"/>
                <w:szCs w:val="24"/>
                <w:lang w:val="ru-RU" w:eastAsia="zh-CN"/>
              </w:rPr>
            </w:pPr>
            <w:r w:rsidRPr="0067405E">
              <w:rPr>
                <w:rFonts w:ascii="Times New Roman" w:eastAsia="Times New Roman" w:hAnsi="Times New Roman" w:cs="Times New Roman"/>
                <w:sz w:val="24"/>
                <w:szCs w:val="24"/>
                <w:lang w:val="ru-RU" w:eastAsia="zh-CN"/>
              </w:rPr>
              <w:t>Прикладное социологическое исследование как инструмент познания социальных процессов и основа принятия управленческого решения.</w:t>
            </w:r>
          </w:p>
          <w:p w:rsidR="0067405E" w:rsidRPr="0067405E" w:rsidRDefault="0067405E" w:rsidP="0067405E">
            <w:pPr>
              <w:widowControl w:val="0"/>
              <w:autoSpaceDE w:val="0"/>
              <w:autoSpaceDN w:val="0"/>
              <w:spacing w:line="240" w:lineRule="auto"/>
              <w:rPr>
                <w:b/>
                <w:kern w:val="24"/>
                <w:szCs w:val="24"/>
                <w:lang w:val="ru-RU"/>
              </w:rPr>
            </w:pPr>
          </w:p>
        </w:tc>
      </w:tr>
      <w:tr w:rsidR="0067405E" w:rsidRPr="005A1F6B" w:rsidTr="00BF71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7405E" w:rsidRPr="0067405E" w:rsidRDefault="0067405E" w:rsidP="0067405E">
            <w:pPr>
              <w:spacing w:after="0" w:line="240" w:lineRule="auto"/>
              <w:rPr>
                <w:rFonts w:ascii="Times New Roman" w:hAnsi="Times New Roman" w:cs="Times New Roman"/>
                <w:sz w:val="24"/>
                <w:szCs w:val="24"/>
              </w:rPr>
            </w:pPr>
            <w:proofErr w:type="spellStart"/>
            <w:r w:rsidRPr="0067405E">
              <w:rPr>
                <w:rFonts w:ascii="Times New Roman" w:hAnsi="Times New Roman" w:cs="Times New Roman"/>
                <w:sz w:val="24"/>
                <w:szCs w:val="24"/>
              </w:rPr>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7405E" w:rsidRPr="0067405E" w:rsidRDefault="0067405E" w:rsidP="0067405E">
            <w:pPr>
              <w:widowControl w:val="0"/>
              <w:numPr>
                <w:ilvl w:val="0"/>
                <w:numId w:val="34"/>
              </w:numPr>
              <w:tabs>
                <w:tab w:val="left" w:pos="356"/>
                <w:tab w:val="left" w:pos="851"/>
              </w:tabs>
              <w:autoSpaceDE w:val="0"/>
              <w:autoSpaceDN w:val="0"/>
              <w:adjustRightInd w:val="0"/>
              <w:spacing w:after="0" w:line="240" w:lineRule="auto"/>
              <w:ind w:left="449"/>
              <w:jc w:val="both"/>
              <w:rPr>
                <w:rFonts w:ascii="Times New Roman" w:eastAsia="Times New Roman" w:hAnsi="Times New Roman" w:cs="Times New Roman"/>
                <w:i/>
                <w:sz w:val="24"/>
                <w:szCs w:val="24"/>
                <w:lang w:val="ru-RU" w:eastAsia="ru-RU"/>
              </w:rPr>
            </w:pPr>
            <w:r w:rsidRPr="0067405E">
              <w:rPr>
                <w:rFonts w:ascii="Times New Roman" w:eastAsia="Times New Roman" w:hAnsi="Times New Roman" w:cs="Times New Roman"/>
                <w:color w:val="000000"/>
                <w:sz w:val="24"/>
                <w:szCs w:val="24"/>
                <w:lang w:val="ru-RU" w:eastAsia="ru-RU"/>
              </w:rPr>
              <w:t>планировать мероприятия органа публичной власти в увязке с общей стратегией развития государства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7405E" w:rsidRPr="0067405E" w:rsidRDefault="0067405E" w:rsidP="0067405E">
            <w:pPr>
              <w:spacing w:after="0" w:line="240" w:lineRule="auto"/>
              <w:rPr>
                <w:rFonts w:ascii="Times New Roman" w:eastAsia="Calibri" w:hAnsi="Times New Roman" w:cs="Times New Roman"/>
                <w:b/>
                <w:i/>
                <w:kern w:val="24"/>
                <w:sz w:val="24"/>
                <w:szCs w:val="24"/>
                <w:lang w:val="ru-RU"/>
              </w:rPr>
            </w:pPr>
            <w:r w:rsidRPr="0067405E">
              <w:rPr>
                <w:rFonts w:ascii="Times New Roman" w:eastAsia="Calibri" w:hAnsi="Times New Roman" w:cs="Times New Roman"/>
                <w:b/>
                <w:i/>
                <w:kern w:val="24"/>
                <w:sz w:val="24"/>
                <w:szCs w:val="24"/>
                <w:lang w:val="ru-RU"/>
              </w:rPr>
              <w:t xml:space="preserve">Практические задания </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Cs/>
                <w:sz w:val="24"/>
                <w:szCs w:val="24"/>
                <w:lang w:val="ru-RU" w:eastAsia="ru-RU"/>
              </w:rPr>
              <w:t xml:space="preserve">ТЕСТЫ </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1) Социология управления, по Вашему мнению, представляет собой:</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Общесоциологическую теорию или концепцию.</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lastRenderedPageBreak/>
              <w:t>2. Специальную социологическую теорию.</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2) Что, по Вашему мнению, является предметом социологии управления?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Социально–политические отношения общества.</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2. Закономерности функционирования объектов социального управления.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3. Закономерности функционирования экономической системы государства.</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4. Духовные отношения общества.</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3) Социология управления это наука:</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О процессе становления личности, усвоения индивидом ценностей, норм, установок, образцов поведения, присущих обществу в интересах приятия решения.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2. О закономерностях становления, функционирования и развития общества в целом, социальных отношений, социальных общностей и групп.</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3. О закономерностях развития и функционировании человека как особой формы материи.</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4. О закономерностях социальных отношений в управленческой деятельности, в интересах принятия оптимальных управленческих решений.</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4) Основными функциями социологии управления являются: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Диагностическая, прогностическая, целеполагающая, практическая.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2. Аналитическая, системная, воспитательная, организационная.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3. Практическая, коммуникативная, организационная, воспитательная.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5) Назовите основных представителей, родоначальников школ социального управления.</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1. М"/>
              </w:smartTagPr>
              <w:r w:rsidRPr="0067405E">
                <w:rPr>
                  <w:rFonts w:ascii="Times New Roman" w:eastAsia="Times New Roman" w:hAnsi="Times New Roman" w:cs="Times New Roman"/>
                  <w:sz w:val="24"/>
                  <w:szCs w:val="24"/>
                  <w:lang w:val="ru-RU" w:eastAsia="ru-RU"/>
                </w:rPr>
                <w:t>1. М</w:t>
              </w:r>
            </w:smartTag>
            <w:r w:rsidRPr="0067405E">
              <w:rPr>
                <w:rFonts w:ascii="Times New Roman" w:eastAsia="Times New Roman" w:hAnsi="Times New Roman" w:cs="Times New Roman"/>
                <w:sz w:val="24"/>
                <w:szCs w:val="24"/>
                <w:lang w:val="ru-RU" w:eastAsia="ru-RU"/>
              </w:rPr>
              <w:t xml:space="preserve">. Вебер, Т. </w:t>
            </w:r>
            <w:proofErr w:type="spellStart"/>
            <w:r w:rsidRPr="0067405E">
              <w:rPr>
                <w:rFonts w:ascii="Times New Roman" w:eastAsia="Times New Roman" w:hAnsi="Times New Roman" w:cs="Times New Roman"/>
                <w:sz w:val="24"/>
                <w:szCs w:val="24"/>
                <w:lang w:val="ru-RU" w:eastAsia="ru-RU"/>
              </w:rPr>
              <w:t>Парсонс</w:t>
            </w:r>
            <w:proofErr w:type="spellEnd"/>
            <w:r w:rsidRPr="0067405E">
              <w:rPr>
                <w:rFonts w:ascii="Times New Roman" w:eastAsia="Times New Roman" w:hAnsi="Times New Roman" w:cs="Times New Roman"/>
                <w:sz w:val="24"/>
                <w:szCs w:val="24"/>
                <w:lang w:val="ru-RU" w:eastAsia="ru-RU"/>
              </w:rPr>
              <w:t>, Э. Дюркгейм, П. Сорокин.</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 xml:space="preserve">2. Р. </w:t>
            </w:r>
            <w:proofErr w:type="spellStart"/>
            <w:r w:rsidRPr="0067405E">
              <w:rPr>
                <w:rFonts w:ascii="Times New Roman" w:eastAsia="Times New Roman" w:hAnsi="Times New Roman" w:cs="Times New Roman"/>
                <w:sz w:val="24"/>
                <w:szCs w:val="24"/>
                <w:lang w:val="ru-RU" w:eastAsia="ru-RU"/>
              </w:rPr>
              <w:t>Линтон</w:t>
            </w:r>
            <w:proofErr w:type="spellEnd"/>
            <w:r w:rsidRPr="0067405E">
              <w:rPr>
                <w:rFonts w:ascii="Times New Roman" w:eastAsia="Times New Roman" w:hAnsi="Times New Roman" w:cs="Times New Roman"/>
                <w:sz w:val="24"/>
                <w:szCs w:val="24"/>
                <w:lang w:val="ru-RU" w:eastAsia="ru-RU"/>
              </w:rPr>
              <w:t xml:space="preserve">, Дж. </w:t>
            </w:r>
            <w:proofErr w:type="spellStart"/>
            <w:r w:rsidRPr="0067405E">
              <w:rPr>
                <w:rFonts w:ascii="Times New Roman" w:eastAsia="Times New Roman" w:hAnsi="Times New Roman" w:cs="Times New Roman"/>
                <w:sz w:val="24"/>
                <w:szCs w:val="24"/>
                <w:lang w:val="ru-RU" w:eastAsia="ru-RU"/>
              </w:rPr>
              <w:t>Мид</w:t>
            </w:r>
            <w:proofErr w:type="spellEnd"/>
            <w:r w:rsidRPr="0067405E">
              <w:rPr>
                <w:rFonts w:ascii="Times New Roman" w:eastAsia="Times New Roman" w:hAnsi="Times New Roman" w:cs="Times New Roman"/>
                <w:sz w:val="24"/>
                <w:szCs w:val="24"/>
                <w:lang w:val="ru-RU" w:eastAsia="ru-RU"/>
              </w:rPr>
              <w:t>, Р. Мертон, И. Гофман.</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3. К. Маркс, Ф. Энгельс, В.И. Ленин.</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67405E">
                <w:rPr>
                  <w:rFonts w:ascii="Times New Roman" w:eastAsia="Times New Roman" w:hAnsi="Times New Roman" w:cs="Times New Roman"/>
                  <w:sz w:val="24"/>
                  <w:szCs w:val="24"/>
                  <w:lang w:val="ru-RU" w:eastAsia="ru-RU"/>
                </w:rPr>
                <w:t>4. М</w:t>
              </w:r>
            </w:smartTag>
            <w:r w:rsidRPr="0067405E">
              <w:rPr>
                <w:rFonts w:ascii="Times New Roman" w:eastAsia="Times New Roman" w:hAnsi="Times New Roman" w:cs="Times New Roman"/>
                <w:sz w:val="24"/>
                <w:szCs w:val="24"/>
                <w:lang w:val="ru-RU" w:eastAsia="ru-RU"/>
              </w:rPr>
              <w:t xml:space="preserve">. Вебер, Э. Дюркгейм, Я. </w:t>
            </w:r>
            <w:proofErr w:type="spellStart"/>
            <w:r w:rsidRPr="0067405E">
              <w:rPr>
                <w:rFonts w:ascii="Times New Roman" w:eastAsia="Times New Roman" w:hAnsi="Times New Roman" w:cs="Times New Roman"/>
                <w:sz w:val="24"/>
                <w:szCs w:val="24"/>
                <w:lang w:val="ru-RU" w:eastAsia="ru-RU"/>
              </w:rPr>
              <w:t>Щепаньский</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 xml:space="preserve">5. Э. </w:t>
            </w:r>
            <w:proofErr w:type="spellStart"/>
            <w:r w:rsidRPr="0067405E">
              <w:rPr>
                <w:rFonts w:ascii="Times New Roman" w:eastAsia="Times New Roman" w:hAnsi="Times New Roman" w:cs="Times New Roman"/>
                <w:sz w:val="24"/>
                <w:szCs w:val="24"/>
                <w:lang w:val="ru-RU" w:eastAsia="ru-RU"/>
              </w:rPr>
              <w:t>Гидденс</w:t>
            </w:r>
            <w:proofErr w:type="spellEnd"/>
            <w:r w:rsidRPr="0067405E">
              <w:rPr>
                <w:rFonts w:ascii="Times New Roman" w:eastAsia="Times New Roman" w:hAnsi="Times New Roman" w:cs="Times New Roman"/>
                <w:sz w:val="24"/>
                <w:szCs w:val="24"/>
                <w:lang w:val="ru-RU" w:eastAsia="ru-RU"/>
              </w:rPr>
              <w:t>, П. Сорокин, З. Фрейд.</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 xml:space="preserve">6. Ф.У, Тейлор, А. </w:t>
            </w:r>
            <w:proofErr w:type="spellStart"/>
            <w:r w:rsidRPr="0067405E">
              <w:rPr>
                <w:rFonts w:ascii="Times New Roman" w:eastAsia="Times New Roman" w:hAnsi="Times New Roman" w:cs="Times New Roman"/>
                <w:sz w:val="24"/>
                <w:szCs w:val="24"/>
                <w:lang w:val="ru-RU" w:eastAsia="ru-RU"/>
              </w:rPr>
              <w:t>Файоль</w:t>
            </w:r>
            <w:proofErr w:type="spellEnd"/>
            <w:r w:rsidRPr="0067405E">
              <w:rPr>
                <w:rFonts w:ascii="Times New Roman" w:eastAsia="Times New Roman" w:hAnsi="Times New Roman" w:cs="Times New Roman"/>
                <w:sz w:val="24"/>
                <w:szCs w:val="24"/>
                <w:lang w:val="ru-RU" w:eastAsia="ru-RU"/>
              </w:rPr>
              <w:t>, Э. Мейо.</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6) Кто, по Вашему мнению, является основоположником школы «Научной организации труда»?</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Ф.У. Тейлор.</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2. Д. Мак–</w:t>
            </w:r>
            <w:proofErr w:type="spellStart"/>
            <w:r w:rsidRPr="0067405E">
              <w:rPr>
                <w:rFonts w:ascii="Times New Roman" w:eastAsia="Times New Roman" w:hAnsi="Times New Roman" w:cs="Times New Roman"/>
                <w:sz w:val="24"/>
                <w:szCs w:val="24"/>
                <w:lang w:val="ru-RU" w:eastAsia="ru-RU"/>
              </w:rPr>
              <w:t>Грэгор</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 xml:space="preserve">3. А. </w:t>
            </w:r>
            <w:proofErr w:type="spellStart"/>
            <w:r w:rsidRPr="0067405E">
              <w:rPr>
                <w:rFonts w:ascii="Times New Roman" w:eastAsia="Times New Roman" w:hAnsi="Times New Roman" w:cs="Times New Roman"/>
                <w:sz w:val="24"/>
                <w:szCs w:val="24"/>
                <w:lang w:val="ru-RU" w:eastAsia="ru-RU"/>
              </w:rPr>
              <w:t>Файоль</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67405E">
                <w:rPr>
                  <w:rFonts w:ascii="Times New Roman" w:eastAsia="Times New Roman" w:hAnsi="Times New Roman" w:cs="Times New Roman"/>
                  <w:sz w:val="24"/>
                  <w:szCs w:val="24"/>
                  <w:lang w:val="ru-RU" w:eastAsia="ru-RU"/>
                </w:rPr>
                <w:lastRenderedPageBreak/>
                <w:t>4. М</w:t>
              </w:r>
            </w:smartTag>
            <w:r w:rsidRPr="0067405E">
              <w:rPr>
                <w:rFonts w:ascii="Times New Roman" w:eastAsia="Times New Roman" w:hAnsi="Times New Roman" w:cs="Times New Roman"/>
                <w:sz w:val="24"/>
                <w:szCs w:val="24"/>
                <w:lang w:val="ru-RU" w:eastAsia="ru-RU"/>
              </w:rPr>
              <w:t xml:space="preserve">. П. </w:t>
            </w:r>
            <w:proofErr w:type="spellStart"/>
            <w:r w:rsidRPr="0067405E">
              <w:rPr>
                <w:rFonts w:ascii="Times New Roman" w:eastAsia="Times New Roman" w:hAnsi="Times New Roman" w:cs="Times New Roman"/>
                <w:sz w:val="24"/>
                <w:szCs w:val="24"/>
                <w:lang w:val="ru-RU" w:eastAsia="ru-RU"/>
              </w:rPr>
              <w:t>Фоллет</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5. М"/>
              </w:smartTagPr>
              <w:r w:rsidRPr="0067405E">
                <w:rPr>
                  <w:rFonts w:ascii="Times New Roman" w:eastAsia="Times New Roman" w:hAnsi="Times New Roman" w:cs="Times New Roman"/>
                  <w:sz w:val="24"/>
                  <w:szCs w:val="24"/>
                  <w:lang w:val="ru-RU" w:eastAsia="ru-RU"/>
                </w:rPr>
                <w:t>5. М</w:t>
              </w:r>
            </w:smartTag>
            <w:r w:rsidRPr="0067405E">
              <w:rPr>
                <w:rFonts w:ascii="Times New Roman" w:eastAsia="Times New Roman" w:hAnsi="Times New Roman" w:cs="Times New Roman"/>
                <w:sz w:val="24"/>
                <w:szCs w:val="24"/>
                <w:lang w:val="ru-RU" w:eastAsia="ru-RU"/>
              </w:rPr>
              <w:t>. Вебер.</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 xml:space="preserve">6. Т. </w:t>
            </w:r>
            <w:proofErr w:type="spellStart"/>
            <w:r w:rsidRPr="0067405E">
              <w:rPr>
                <w:rFonts w:ascii="Times New Roman" w:eastAsia="Times New Roman" w:hAnsi="Times New Roman" w:cs="Times New Roman"/>
                <w:sz w:val="24"/>
                <w:szCs w:val="24"/>
                <w:lang w:val="ru-RU" w:eastAsia="ru-RU"/>
              </w:rPr>
              <w:t>Парсонс</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7) Кто, по Вашему мнению, является основоположником школы социального управления под названием «Школа человеческих отношений»?</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Ф.У. Тейлор.</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2. Д. Мак–</w:t>
            </w:r>
            <w:proofErr w:type="spellStart"/>
            <w:r w:rsidRPr="0067405E">
              <w:rPr>
                <w:rFonts w:ascii="Times New Roman" w:eastAsia="Times New Roman" w:hAnsi="Times New Roman" w:cs="Times New Roman"/>
                <w:sz w:val="24"/>
                <w:szCs w:val="24"/>
                <w:lang w:val="ru-RU" w:eastAsia="ru-RU"/>
              </w:rPr>
              <w:t>Грэгор</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 xml:space="preserve">3. А. </w:t>
            </w:r>
            <w:proofErr w:type="spellStart"/>
            <w:r w:rsidRPr="0067405E">
              <w:rPr>
                <w:rFonts w:ascii="Times New Roman" w:eastAsia="Times New Roman" w:hAnsi="Times New Roman" w:cs="Times New Roman"/>
                <w:sz w:val="24"/>
                <w:szCs w:val="24"/>
                <w:lang w:val="ru-RU" w:eastAsia="ru-RU"/>
              </w:rPr>
              <w:t>Файоль</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67405E">
                <w:rPr>
                  <w:rFonts w:ascii="Times New Roman" w:eastAsia="Times New Roman" w:hAnsi="Times New Roman" w:cs="Times New Roman"/>
                  <w:sz w:val="24"/>
                  <w:szCs w:val="24"/>
                  <w:lang w:val="ru-RU" w:eastAsia="ru-RU"/>
                </w:rPr>
                <w:t>4. М</w:t>
              </w:r>
            </w:smartTag>
            <w:r w:rsidRPr="0067405E">
              <w:rPr>
                <w:rFonts w:ascii="Times New Roman" w:eastAsia="Times New Roman" w:hAnsi="Times New Roman" w:cs="Times New Roman"/>
                <w:sz w:val="24"/>
                <w:szCs w:val="24"/>
                <w:lang w:val="ru-RU" w:eastAsia="ru-RU"/>
              </w:rPr>
              <w:t xml:space="preserve">. П. </w:t>
            </w:r>
            <w:proofErr w:type="spellStart"/>
            <w:r w:rsidRPr="0067405E">
              <w:rPr>
                <w:rFonts w:ascii="Times New Roman" w:eastAsia="Times New Roman" w:hAnsi="Times New Roman" w:cs="Times New Roman"/>
                <w:sz w:val="24"/>
                <w:szCs w:val="24"/>
                <w:lang w:val="ru-RU" w:eastAsia="ru-RU"/>
              </w:rPr>
              <w:t>Фоллет</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 xml:space="preserve">5. Т. </w:t>
            </w:r>
            <w:proofErr w:type="spellStart"/>
            <w:r w:rsidRPr="0067405E">
              <w:rPr>
                <w:rFonts w:ascii="Times New Roman" w:eastAsia="Times New Roman" w:hAnsi="Times New Roman" w:cs="Times New Roman"/>
                <w:sz w:val="24"/>
                <w:szCs w:val="24"/>
                <w:lang w:val="ru-RU" w:eastAsia="ru-RU"/>
              </w:rPr>
              <w:t>Парсонс</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6. Э. Мейо.</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8)</w:t>
            </w:r>
            <w:r w:rsidRPr="0067405E">
              <w:rPr>
                <w:rFonts w:ascii="Times New Roman" w:eastAsia="Times New Roman" w:hAnsi="Times New Roman" w:cs="Times New Roman"/>
                <w:sz w:val="24"/>
                <w:szCs w:val="24"/>
                <w:lang w:val="ru-RU" w:eastAsia="ru-RU"/>
              </w:rPr>
              <w:t xml:space="preserve"> </w:t>
            </w:r>
            <w:r w:rsidRPr="0067405E">
              <w:rPr>
                <w:rFonts w:ascii="Times New Roman" w:eastAsia="Times New Roman" w:hAnsi="Times New Roman" w:cs="Times New Roman"/>
                <w:b/>
                <w:bCs/>
                <w:sz w:val="24"/>
                <w:szCs w:val="24"/>
                <w:lang w:val="ru-RU" w:eastAsia="ru-RU"/>
              </w:rPr>
              <w:t>Кто, по Вашему мнению, является представителем школы «Теория администрации»?</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Д. Мак–</w:t>
            </w:r>
            <w:proofErr w:type="spellStart"/>
            <w:r w:rsidRPr="0067405E">
              <w:rPr>
                <w:rFonts w:ascii="Times New Roman" w:eastAsia="Times New Roman" w:hAnsi="Times New Roman" w:cs="Times New Roman"/>
                <w:sz w:val="24"/>
                <w:szCs w:val="24"/>
                <w:lang w:val="ru-RU" w:eastAsia="ru-RU"/>
              </w:rPr>
              <w:t>Грэгор</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 xml:space="preserve">2. А. </w:t>
            </w:r>
            <w:proofErr w:type="spellStart"/>
            <w:r w:rsidRPr="0067405E">
              <w:rPr>
                <w:rFonts w:ascii="Times New Roman" w:eastAsia="Times New Roman" w:hAnsi="Times New Roman" w:cs="Times New Roman"/>
                <w:sz w:val="24"/>
                <w:szCs w:val="24"/>
                <w:lang w:val="ru-RU" w:eastAsia="ru-RU"/>
              </w:rPr>
              <w:t>Файоль</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3. М"/>
              </w:smartTagPr>
              <w:r w:rsidRPr="0067405E">
                <w:rPr>
                  <w:rFonts w:ascii="Times New Roman" w:eastAsia="Times New Roman" w:hAnsi="Times New Roman" w:cs="Times New Roman"/>
                  <w:sz w:val="24"/>
                  <w:szCs w:val="24"/>
                  <w:lang w:val="ru-RU" w:eastAsia="ru-RU"/>
                </w:rPr>
                <w:t>3. М</w:t>
              </w:r>
            </w:smartTag>
            <w:r w:rsidRPr="0067405E">
              <w:rPr>
                <w:rFonts w:ascii="Times New Roman" w:eastAsia="Times New Roman" w:hAnsi="Times New Roman" w:cs="Times New Roman"/>
                <w:sz w:val="24"/>
                <w:szCs w:val="24"/>
                <w:lang w:val="ru-RU" w:eastAsia="ru-RU"/>
              </w:rPr>
              <w:t xml:space="preserve">. </w:t>
            </w:r>
            <w:proofErr w:type="spellStart"/>
            <w:r w:rsidRPr="0067405E">
              <w:rPr>
                <w:rFonts w:ascii="Times New Roman" w:eastAsia="Times New Roman" w:hAnsi="Times New Roman" w:cs="Times New Roman"/>
                <w:sz w:val="24"/>
                <w:szCs w:val="24"/>
                <w:lang w:val="ru-RU" w:eastAsia="ru-RU"/>
              </w:rPr>
              <w:t>Фоллет</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67405E">
                <w:rPr>
                  <w:rFonts w:ascii="Times New Roman" w:eastAsia="Times New Roman" w:hAnsi="Times New Roman" w:cs="Times New Roman"/>
                  <w:sz w:val="24"/>
                  <w:szCs w:val="24"/>
                  <w:lang w:val="ru-RU" w:eastAsia="ru-RU"/>
                </w:rPr>
                <w:t>4. М</w:t>
              </w:r>
            </w:smartTag>
            <w:r w:rsidRPr="0067405E">
              <w:rPr>
                <w:rFonts w:ascii="Times New Roman" w:eastAsia="Times New Roman" w:hAnsi="Times New Roman" w:cs="Times New Roman"/>
                <w:sz w:val="24"/>
                <w:szCs w:val="24"/>
                <w:lang w:val="ru-RU" w:eastAsia="ru-RU"/>
              </w:rPr>
              <w:t>. Вебер.</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 xml:space="preserve">5. Т. </w:t>
            </w:r>
            <w:proofErr w:type="spellStart"/>
            <w:r w:rsidRPr="0067405E">
              <w:rPr>
                <w:rFonts w:ascii="Times New Roman" w:eastAsia="Times New Roman" w:hAnsi="Times New Roman" w:cs="Times New Roman"/>
                <w:sz w:val="24"/>
                <w:szCs w:val="24"/>
                <w:lang w:val="ru-RU" w:eastAsia="ru-RU"/>
              </w:rPr>
              <w:t>Парсонс</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9)</w:t>
            </w:r>
            <w:r w:rsidRPr="0067405E">
              <w:rPr>
                <w:rFonts w:ascii="Times New Roman" w:eastAsia="Times New Roman" w:hAnsi="Times New Roman" w:cs="Times New Roman"/>
                <w:sz w:val="24"/>
                <w:szCs w:val="24"/>
                <w:lang w:val="ru-RU" w:eastAsia="ru-RU"/>
              </w:rPr>
              <w:t xml:space="preserve"> </w:t>
            </w:r>
            <w:r w:rsidRPr="0067405E">
              <w:rPr>
                <w:rFonts w:ascii="Times New Roman" w:eastAsia="Times New Roman" w:hAnsi="Times New Roman" w:cs="Times New Roman"/>
                <w:b/>
                <w:bCs/>
                <w:sz w:val="24"/>
                <w:szCs w:val="24"/>
                <w:lang w:val="ru-RU" w:eastAsia="ru-RU"/>
              </w:rPr>
              <w:t>В русле доктрины «человеческих отношений» разработана и концепция человеческих ресурсов, которая получила еще одно название «теория Х и теория У». Кто является ее основателем?</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Ф.У. Тейлор.</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2. М"/>
              </w:smartTagPr>
              <w:r w:rsidRPr="0067405E">
                <w:rPr>
                  <w:rFonts w:ascii="Times New Roman" w:eastAsia="Times New Roman" w:hAnsi="Times New Roman" w:cs="Times New Roman"/>
                  <w:sz w:val="24"/>
                  <w:szCs w:val="24"/>
                  <w:lang w:val="ru-RU" w:eastAsia="ru-RU"/>
                </w:rPr>
                <w:t>2. М</w:t>
              </w:r>
            </w:smartTag>
            <w:r w:rsidRPr="0067405E">
              <w:rPr>
                <w:rFonts w:ascii="Times New Roman" w:eastAsia="Times New Roman" w:hAnsi="Times New Roman" w:cs="Times New Roman"/>
                <w:sz w:val="24"/>
                <w:szCs w:val="24"/>
                <w:lang w:val="ru-RU" w:eastAsia="ru-RU"/>
              </w:rPr>
              <w:t xml:space="preserve">. П. </w:t>
            </w:r>
            <w:proofErr w:type="spellStart"/>
            <w:r w:rsidRPr="0067405E">
              <w:rPr>
                <w:rFonts w:ascii="Times New Roman" w:eastAsia="Times New Roman" w:hAnsi="Times New Roman" w:cs="Times New Roman"/>
                <w:sz w:val="24"/>
                <w:szCs w:val="24"/>
                <w:lang w:val="ru-RU" w:eastAsia="ru-RU"/>
              </w:rPr>
              <w:t>Фоллет</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3. М"/>
              </w:smartTagPr>
              <w:r w:rsidRPr="0067405E">
                <w:rPr>
                  <w:rFonts w:ascii="Times New Roman" w:eastAsia="Times New Roman" w:hAnsi="Times New Roman" w:cs="Times New Roman"/>
                  <w:sz w:val="24"/>
                  <w:szCs w:val="24"/>
                  <w:lang w:val="ru-RU" w:eastAsia="ru-RU"/>
                </w:rPr>
                <w:t>3. М</w:t>
              </w:r>
            </w:smartTag>
            <w:r w:rsidRPr="0067405E">
              <w:rPr>
                <w:rFonts w:ascii="Times New Roman" w:eastAsia="Times New Roman" w:hAnsi="Times New Roman" w:cs="Times New Roman"/>
                <w:sz w:val="24"/>
                <w:szCs w:val="24"/>
                <w:lang w:val="ru-RU" w:eastAsia="ru-RU"/>
              </w:rPr>
              <w:t>. Вебер.</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 xml:space="preserve">4. Т. </w:t>
            </w:r>
            <w:proofErr w:type="spellStart"/>
            <w:r w:rsidRPr="0067405E">
              <w:rPr>
                <w:rFonts w:ascii="Times New Roman" w:eastAsia="Times New Roman" w:hAnsi="Times New Roman" w:cs="Times New Roman"/>
                <w:sz w:val="24"/>
                <w:szCs w:val="24"/>
                <w:lang w:val="ru-RU" w:eastAsia="ru-RU"/>
              </w:rPr>
              <w:t>Парсонс</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5. Д. Мак–</w:t>
            </w:r>
            <w:proofErr w:type="spellStart"/>
            <w:r w:rsidRPr="0067405E">
              <w:rPr>
                <w:rFonts w:ascii="Times New Roman" w:eastAsia="Times New Roman" w:hAnsi="Times New Roman" w:cs="Times New Roman"/>
                <w:sz w:val="24"/>
                <w:szCs w:val="24"/>
                <w:lang w:val="ru-RU" w:eastAsia="ru-RU"/>
              </w:rPr>
              <w:t>Грегор</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b/>
                <w:bCs/>
                <w:sz w:val="24"/>
                <w:szCs w:val="24"/>
                <w:lang w:val="ru-RU" w:eastAsia="ru-RU"/>
              </w:rPr>
              <w:t>10) В последние годы в теории управления наряду с системным подходом используется ситуативный подход. Кто является его представителями?</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1. Ф.У. Тейлор, Д. Мак–</w:t>
            </w:r>
            <w:proofErr w:type="spellStart"/>
            <w:r w:rsidRPr="0067405E">
              <w:rPr>
                <w:rFonts w:ascii="Times New Roman" w:eastAsia="Times New Roman" w:hAnsi="Times New Roman" w:cs="Times New Roman"/>
                <w:sz w:val="24"/>
                <w:szCs w:val="24"/>
                <w:lang w:val="ru-RU" w:eastAsia="ru-RU"/>
              </w:rPr>
              <w:t>Грэгор</w:t>
            </w:r>
            <w:proofErr w:type="spellEnd"/>
            <w:r w:rsidRPr="0067405E">
              <w:rPr>
                <w:rFonts w:ascii="Times New Roman" w:eastAsia="Times New Roman" w:hAnsi="Times New Roman" w:cs="Times New Roman"/>
                <w:sz w:val="24"/>
                <w:szCs w:val="24"/>
                <w:lang w:val="ru-RU" w:eastAsia="ru-RU"/>
              </w:rPr>
              <w:t xml:space="preserve">, А. </w:t>
            </w:r>
            <w:proofErr w:type="spellStart"/>
            <w:r w:rsidRPr="0067405E">
              <w:rPr>
                <w:rFonts w:ascii="Times New Roman" w:eastAsia="Times New Roman" w:hAnsi="Times New Roman" w:cs="Times New Roman"/>
                <w:sz w:val="24"/>
                <w:szCs w:val="24"/>
                <w:lang w:val="ru-RU" w:eastAsia="ru-RU"/>
              </w:rPr>
              <w:t>Файоль</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2. М"/>
              </w:smartTagPr>
              <w:r w:rsidRPr="0067405E">
                <w:rPr>
                  <w:rFonts w:ascii="Times New Roman" w:eastAsia="Times New Roman" w:hAnsi="Times New Roman" w:cs="Times New Roman"/>
                  <w:sz w:val="24"/>
                  <w:szCs w:val="24"/>
                  <w:lang w:val="ru-RU" w:eastAsia="ru-RU"/>
                </w:rPr>
                <w:t>2. М</w:t>
              </w:r>
            </w:smartTag>
            <w:r w:rsidRPr="0067405E">
              <w:rPr>
                <w:rFonts w:ascii="Times New Roman" w:eastAsia="Times New Roman" w:hAnsi="Times New Roman" w:cs="Times New Roman"/>
                <w:sz w:val="24"/>
                <w:szCs w:val="24"/>
                <w:lang w:val="ru-RU" w:eastAsia="ru-RU"/>
              </w:rPr>
              <w:t xml:space="preserve">. П. </w:t>
            </w:r>
            <w:proofErr w:type="spellStart"/>
            <w:r w:rsidRPr="0067405E">
              <w:rPr>
                <w:rFonts w:ascii="Times New Roman" w:eastAsia="Times New Roman" w:hAnsi="Times New Roman" w:cs="Times New Roman"/>
                <w:sz w:val="24"/>
                <w:szCs w:val="24"/>
                <w:lang w:val="ru-RU" w:eastAsia="ru-RU"/>
              </w:rPr>
              <w:t>Фоллет</w:t>
            </w:r>
            <w:proofErr w:type="spellEnd"/>
            <w:r w:rsidRPr="0067405E">
              <w:rPr>
                <w:rFonts w:ascii="Times New Roman" w:eastAsia="Times New Roman" w:hAnsi="Times New Roman" w:cs="Times New Roman"/>
                <w:sz w:val="24"/>
                <w:szCs w:val="24"/>
                <w:lang w:val="ru-RU" w:eastAsia="ru-RU"/>
              </w:rPr>
              <w:t xml:space="preserve">, М. Вебер, Т. </w:t>
            </w:r>
            <w:proofErr w:type="spellStart"/>
            <w:r w:rsidRPr="0067405E">
              <w:rPr>
                <w:rFonts w:ascii="Times New Roman" w:eastAsia="Times New Roman" w:hAnsi="Times New Roman" w:cs="Times New Roman"/>
                <w:sz w:val="24"/>
                <w:szCs w:val="24"/>
                <w:lang w:val="ru-RU" w:eastAsia="ru-RU"/>
              </w:rPr>
              <w:t>Парсонс</w:t>
            </w:r>
            <w:proofErr w:type="spellEnd"/>
            <w:r w:rsidRPr="0067405E">
              <w:rPr>
                <w:rFonts w:ascii="Times New Roman" w:eastAsia="Times New Roman" w:hAnsi="Times New Roman" w:cs="Times New Roman"/>
                <w:sz w:val="24"/>
                <w:szCs w:val="24"/>
                <w:lang w:val="ru-RU" w:eastAsia="ru-RU"/>
              </w:rPr>
              <w:t>., Д. Мак–</w:t>
            </w:r>
            <w:proofErr w:type="spellStart"/>
            <w:r w:rsidRPr="0067405E">
              <w:rPr>
                <w:rFonts w:ascii="Times New Roman" w:eastAsia="Times New Roman" w:hAnsi="Times New Roman" w:cs="Times New Roman"/>
                <w:sz w:val="24"/>
                <w:szCs w:val="24"/>
                <w:lang w:val="ru-RU" w:eastAsia="ru-RU"/>
              </w:rPr>
              <w:t>Грегор</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 xml:space="preserve">3. Н. </w:t>
            </w:r>
            <w:proofErr w:type="spellStart"/>
            <w:r w:rsidRPr="0067405E">
              <w:rPr>
                <w:rFonts w:ascii="Times New Roman" w:eastAsia="Times New Roman" w:hAnsi="Times New Roman" w:cs="Times New Roman"/>
                <w:sz w:val="24"/>
                <w:szCs w:val="24"/>
                <w:lang w:val="ru-RU" w:eastAsia="ru-RU"/>
              </w:rPr>
              <w:t>Месарович</w:t>
            </w:r>
            <w:proofErr w:type="spellEnd"/>
            <w:r w:rsidRPr="0067405E">
              <w:rPr>
                <w:rFonts w:ascii="Times New Roman" w:eastAsia="Times New Roman" w:hAnsi="Times New Roman" w:cs="Times New Roman"/>
                <w:sz w:val="24"/>
                <w:szCs w:val="24"/>
                <w:lang w:val="ru-RU" w:eastAsia="ru-RU"/>
              </w:rPr>
              <w:t xml:space="preserve">, Д. </w:t>
            </w:r>
            <w:proofErr w:type="spellStart"/>
            <w:r w:rsidRPr="0067405E">
              <w:rPr>
                <w:rFonts w:ascii="Times New Roman" w:eastAsia="Times New Roman" w:hAnsi="Times New Roman" w:cs="Times New Roman"/>
                <w:sz w:val="24"/>
                <w:szCs w:val="24"/>
                <w:lang w:val="ru-RU" w:eastAsia="ru-RU"/>
              </w:rPr>
              <w:t>Мако</w:t>
            </w:r>
            <w:proofErr w:type="spellEnd"/>
            <w:r w:rsidRPr="0067405E">
              <w:rPr>
                <w:rFonts w:ascii="Times New Roman" w:eastAsia="Times New Roman" w:hAnsi="Times New Roman" w:cs="Times New Roman"/>
                <w:sz w:val="24"/>
                <w:szCs w:val="24"/>
                <w:lang w:val="ru-RU" w:eastAsia="ru-RU"/>
              </w:rPr>
              <w:t xml:space="preserve">, И. </w:t>
            </w:r>
            <w:proofErr w:type="spellStart"/>
            <w:r w:rsidRPr="0067405E">
              <w:rPr>
                <w:rFonts w:ascii="Times New Roman" w:eastAsia="Times New Roman" w:hAnsi="Times New Roman" w:cs="Times New Roman"/>
                <w:sz w:val="24"/>
                <w:szCs w:val="24"/>
                <w:lang w:val="ru-RU" w:eastAsia="ru-RU"/>
              </w:rPr>
              <w:t>Такахара</w:t>
            </w:r>
            <w:proofErr w:type="spellEnd"/>
            <w:r w:rsidRPr="0067405E">
              <w:rPr>
                <w:rFonts w:ascii="Times New Roman" w:eastAsia="Times New Roman" w:hAnsi="Times New Roman" w:cs="Times New Roman"/>
                <w:sz w:val="24"/>
                <w:szCs w:val="24"/>
                <w:lang w:val="ru-RU" w:eastAsia="ru-RU"/>
              </w:rPr>
              <w:t>.</w:t>
            </w:r>
          </w:p>
          <w:p w:rsidR="0067405E" w:rsidRPr="0067405E" w:rsidRDefault="0067405E" w:rsidP="0067405E">
            <w:pPr>
              <w:spacing w:after="0" w:line="240" w:lineRule="auto"/>
              <w:jc w:val="both"/>
              <w:rPr>
                <w:rFonts w:ascii="Times New Roman" w:eastAsia="Times New Roman" w:hAnsi="Times New Roman" w:cs="Times New Roman"/>
                <w:sz w:val="24"/>
                <w:szCs w:val="24"/>
                <w:lang w:val="ru-RU" w:eastAsia="ru-RU"/>
              </w:rPr>
            </w:pPr>
            <w:r w:rsidRPr="0067405E">
              <w:rPr>
                <w:rFonts w:ascii="Times New Roman" w:eastAsia="Times New Roman" w:hAnsi="Times New Roman" w:cs="Times New Roman"/>
                <w:sz w:val="24"/>
                <w:szCs w:val="24"/>
                <w:lang w:val="ru-RU" w:eastAsia="ru-RU"/>
              </w:rPr>
              <w:t xml:space="preserve">4. Д. </w:t>
            </w:r>
            <w:proofErr w:type="spellStart"/>
            <w:r w:rsidRPr="0067405E">
              <w:rPr>
                <w:rFonts w:ascii="Times New Roman" w:eastAsia="Times New Roman" w:hAnsi="Times New Roman" w:cs="Times New Roman"/>
                <w:sz w:val="24"/>
                <w:szCs w:val="24"/>
                <w:lang w:val="ru-RU" w:eastAsia="ru-RU"/>
              </w:rPr>
              <w:t>Вудворд</w:t>
            </w:r>
            <w:proofErr w:type="spellEnd"/>
            <w:r w:rsidRPr="0067405E">
              <w:rPr>
                <w:rFonts w:ascii="Times New Roman" w:eastAsia="Times New Roman" w:hAnsi="Times New Roman" w:cs="Times New Roman"/>
                <w:sz w:val="24"/>
                <w:szCs w:val="24"/>
                <w:lang w:val="ru-RU" w:eastAsia="ru-RU"/>
              </w:rPr>
              <w:t xml:space="preserve">, Ф. </w:t>
            </w:r>
            <w:proofErr w:type="spellStart"/>
            <w:r w:rsidRPr="0067405E">
              <w:rPr>
                <w:rFonts w:ascii="Times New Roman" w:eastAsia="Times New Roman" w:hAnsi="Times New Roman" w:cs="Times New Roman"/>
                <w:sz w:val="24"/>
                <w:szCs w:val="24"/>
                <w:lang w:val="ru-RU" w:eastAsia="ru-RU"/>
              </w:rPr>
              <w:t>Лутанс</w:t>
            </w:r>
            <w:proofErr w:type="spellEnd"/>
            <w:r w:rsidRPr="0067405E">
              <w:rPr>
                <w:rFonts w:ascii="Times New Roman" w:eastAsia="Times New Roman" w:hAnsi="Times New Roman" w:cs="Times New Roman"/>
                <w:sz w:val="24"/>
                <w:szCs w:val="24"/>
                <w:lang w:val="ru-RU" w:eastAsia="ru-RU"/>
              </w:rPr>
              <w:t>, П. Лоуренс.</w:t>
            </w:r>
          </w:p>
          <w:p w:rsidR="0067405E" w:rsidRPr="0067405E" w:rsidRDefault="0067405E" w:rsidP="0067405E">
            <w:pPr>
              <w:spacing w:after="0" w:line="240" w:lineRule="auto"/>
              <w:rPr>
                <w:rFonts w:ascii="Times New Roman" w:eastAsia="Calibri" w:hAnsi="Times New Roman" w:cs="Times New Roman"/>
                <w:sz w:val="24"/>
                <w:szCs w:val="24"/>
                <w:lang w:val="ru-RU"/>
              </w:rPr>
            </w:pPr>
          </w:p>
        </w:tc>
      </w:tr>
      <w:tr w:rsidR="0067405E" w:rsidRPr="0067405E" w:rsidTr="00BF71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7405E" w:rsidRPr="0067405E" w:rsidRDefault="0067405E" w:rsidP="0067405E">
            <w:pPr>
              <w:spacing w:after="0" w:line="240" w:lineRule="auto"/>
              <w:rPr>
                <w:rFonts w:ascii="Times New Roman" w:hAnsi="Times New Roman" w:cs="Times New Roman"/>
                <w:sz w:val="24"/>
                <w:szCs w:val="24"/>
              </w:rPr>
            </w:pPr>
            <w:proofErr w:type="spellStart"/>
            <w:r w:rsidRPr="0067405E">
              <w:rPr>
                <w:rFonts w:ascii="Times New Roman" w:hAnsi="Times New Roman" w:cs="Times New Roman"/>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7405E" w:rsidRPr="0067405E" w:rsidRDefault="0067405E" w:rsidP="0067405E">
            <w:pPr>
              <w:widowControl w:val="0"/>
              <w:numPr>
                <w:ilvl w:val="0"/>
                <w:numId w:val="35"/>
              </w:numPr>
              <w:tabs>
                <w:tab w:val="left" w:pos="356"/>
              </w:tabs>
              <w:autoSpaceDE w:val="0"/>
              <w:autoSpaceDN w:val="0"/>
              <w:adjustRightInd w:val="0"/>
              <w:spacing w:after="0" w:line="240" w:lineRule="auto"/>
              <w:ind w:left="449"/>
              <w:jc w:val="both"/>
              <w:rPr>
                <w:rFonts w:ascii="Times New Roman" w:eastAsia="Times New Roman" w:hAnsi="Times New Roman" w:cs="Times New Roman"/>
                <w:i/>
                <w:sz w:val="24"/>
                <w:szCs w:val="24"/>
                <w:lang w:val="ru-RU" w:eastAsia="ru-RU"/>
              </w:rPr>
            </w:pPr>
            <w:r w:rsidRPr="0067405E">
              <w:rPr>
                <w:rFonts w:ascii="Times New Roman" w:eastAsia="Times New Roman" w:hAnsi="Times New Roman" w:cs="Times New Roman"/>
                <w:color w:val="000000"/>
                <w:sz w:val="24"/>
                <w:szCs w:val="24"/>
                <w:lang w:val="ru-RU" w:eastAsia="ru-RU"/>
              </w:rPr>
              <w:t>навыками управленческой деятельности при  предоставлении государственных и муниципальных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7405E" w:rsidRPr="0067405E" w:rsidRDefault="0067405E" w:rsidP="0067405E">
            <w:pPr>
              <w:spacing w:after="0" w:line="240" w:lineRule="auto"/>
              <w:rPr>
                <w:rFonts w:ascii="Times New Roman" w:eastAsia="Calibri" w:hAnsi="Times New Roman" w:cs="Times New Roman"/>
                <w:b/>
                <w:i/>
                <w:kern w:val="24"/>
                <w:sz w:val="24"/>
                <w:szCs w:val="24"/>
                <w:lang w:val="ru-RU"/>
              </w:rPr>
            </w:pPr>
            <w:r w:rsidRPr="0067405E">
              <w:rPr>
                <w:rFonts w:ascii="Times New Roman" w:eastAsia="Calibri" w:hAnsi="Times New Roman" w:cs="Times New Roman"/>
                <w:b/>
                <w:i/>
                <w:kern w:val="24"/>
                <w:sz w:val="24"/>
                <w:szCs w:val="24"/>
                <w:lang w:val="ru-RU"/>
              </w:rPr>
              <w:t>Задания на решение задач из профессиональной области, комплексные задания</w:t>
            </w:r>
          </w:p>
          <w:p w:rsidR="0067405E" w:rsidRPr="0067405E" w:rsidRDefault="0067405E" w:rsidP="0067405E">
            <w:pPr>
              <w:widowControl w:val="0"/>
              <w:autoSpaceDE w:val="0"/>
              <w:spacing w:after="0" w:line="240" w:lineRule="auto"/>
              <w:rPr>
                <w:rFonts w:ascii="Times New Roman" w:eastAsia="Times New Roman CYR" w:hAnsi="Times New Roman" w:cs="Times New Roman"/>
                <w:bCs/>
                <w:sz w:val="24"/>
                <w:szCs w:val="24"/>
                <w:lang w:val="ru-RU" w:eastAsia="ar-SA"/>
              </w:rPr>
            </w:pPr>
            <w:r w:rsidRPr="0067405E">
              <w:rPr>
                <w:rFonts w:ascii="Times New Roman" w:eastAsia="Times New Roman CYR" w:hAnsi="Times New Roman" w:cs="Times New Roman"/>
                <w:bCs/>
                <w:sz w:val="24"/>
                <w:szCs w:val="24"/>
                <w:lang w:val="ru-RU" w:eastAsia="ar-SA"/>
              </w:rPr>
              <w:t xml:space="preserve">Тематика рефератов по дисциплине </w:t>
            </w:r>
            <w:r w:rsidRPr="0067405E">
              <w:rPr>
                <w:rFonts w:ascii="Times New Roman" w:eastAsia="Calibri" w:hAnsi="Times New Roman" w:cs="Times New Roman"/>
                <w:i/>
                <w:kern w:val="24"/>
                <w:sz w:val="24"/>
                <w:szCs w:val="24"/>
                <w:lang w:val="ru-RU"/>
              </w:rPr>
              <w:t xml:space="preserve"> </w:t>
            </w:r>
          </w:p>
          <w:p w:rsidR="0067405E" w:rsidRPr="0067405E" w:rsidRDefault="0067405E" w:rsidP="0067405E">
            <w:pPr>
              <w:widowControl w:val="0"/>
              <w:numPr>
                <w:ilvl w:val="0"/>
                <w:numId w:val="38"/>
              </w:numPr>
              <w:autoSpaceDE w:val="0"/>
              <w:spacing w:after="0" w:line="240" w:lineRule="auto"/>
              <w:ind w:firstLine="372"/>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Социальные технологии как способ оптимизации социальных процессов в больших и малых социальных группах.</w:t>
            </w:r>
          </w:p>
          <w:p w:rsidR="0067405E" w:rsidRPr="0067405E" w:rsidRDefault="0067405E" w:rsidP="0067405E">
            <w:pPr>
              <w:widowControl w:val="0"/>
              <w:numPr>
                <w:ilvl w:val="0"/>
                <w:numId w:val="3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Социально–управленческая информация в современных условиях.</w:t>
            </w:r>
          </w:p>
          <w:p w:rsidR="0067405E" w:rsidRPr="0067405E" w:rsidRDefault="0067405E" w:rsidP="0067405E">
            <w:pPr>
              <w:widowControl w:val="0"/>
              <w:numPr>
                <w:ilvl w:val="0"/>
                <w:numId w:val="3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Информационное обеспечение социального управления.</w:t>
            </w:r>
          </w:p>
          <w:p w:rsidR="0067405E" w:rsidRPr="0067405E" w:rsidRDefault="0067405E" w:rsidP="0067405E">
            <w:pPr>
              <w:widowControl w:val="0"/>
              <w:numPr>
                <w:ilvl w:val="0"/>
                <w:numId w:val="3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 xml:space="preserve">Социологическое обеспечение подготовки, выработки и реализации управленческого решения. </w:t>
            </w:r>
          </w:p>
          <w:p w:rsidR="0067405E" w:rsidRPr="0067405E" w:rsidRDefault="0067405E" w:rsidP="0067405E">
            <w:pPr>
              <w:widowControl w:val="0"/>
              <w:numPr>
                <w:ilvl w:val="0"/>
                <w:numId w:val="3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 xml:space="preserve">Содержание социальных методов и форм выработки управленческого решения. </w:t>
            </w:r>
          </w:p>
          <w:p w:rsidR="0067405E" w:rsidRPr="0067405E" w:rsidRDefault="0067405E" w:rsidP="0067405E">
            <w:pPr>
              <w:widowControl w:val="0"/>
              <w:numPr>
                <w:ilvl w:val="0"/>
                <w:numId w:val="3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Организация социологического исследования в управлении</w:t>
            </w:r>
          </w:p>
          <w:p w:rsidR="0067405E" w:rsidRPr="0067405E" w:rsidRDefault="0067405E" w:rsidP="0067405E">
            <w:pPr>
              <w:widowControl w:val="0"/>
              <w:numPr>
                <w:ilvl w:val="0"/>
                <w:numId w:val="3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Особенности современного российского управления</w:t>
            </w:r>
          </w:p>
          <w:p w:rsidR="0067405E" w:rsidRPr="0067405E" w:rsidRDefault="0067405E" w:rsidP="0067405E">
            <w:pPr>
              <w:widowControl w:val="0"/>
              <w:numPr>
                <w:ilvl w:val="0"/>
                <w:numId w:val="3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Социология управления и социальная инженерия</w:t>
            </w:r>
          </w:p>
          <w:p w:rsidR="0067405E" w:rsidRPr="0067405E" w:rsidRDefault="0067405E" w:rsidP="0067405E">
            <w:pPr>
              <w:widowControl w:val="0"/>
              <w:numPr>
                <w:ilvl w:val="0"/>
                <w:numId w:val="3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Власть и управление.</w:t>
            </w:r>
          </w:p>
          <w:p w:rsidR="0067405E" w:rsidRPr="0067405E" w:rsidRDefault="0067405E" w:rsidP="0067405E">
            <w:pPr>
              <w:widowControl w:val="0"/>
              <w:numPr>
                <w:ilvl w:val="0"/>
                <w:numId w:val="3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67405E">
              <w:rPr>
                <w:rFonts w:ascii="Times New Roman" w:eastAsia="Times New Roman" w:hAnsi="Times New Roman" w:cs="Times New Roman"/>
                <w:sz w:val="24"/>
                <w:szCs w:val="24"/>
                <w:lang w:val="ru-RU" w:eastAsia="ar-SA"/>
              </w:rPr>
              <w:t>Социальная организация и управление.</w:t>
            </w:r>
          </w:p>
        </w:tc>
      </w:tr>
    </w:tbl>
    <w:p w:rsidR="0039200E" w:rsidRDefault="0039200E" w:rsidP="00280124">
      <w:pPr>
        <w:spacing w:after="0" w:line="240" w:lineRule="auto"/>
        <w:jc w:val="both"/>
        <w:rPr>
          <w:lang w:val="ru-RU"/>
        </w:rPr>
        <w:sectPr w:rsidR="0039200E" w:rsidSect="00610A0C">
          <w:pgSz w:w="16840" w:h="11907" w:orient="landscape"/>
          <w:pgMar w:top="1134" w:right="1134" w:bottom="850" w:left="810" w:header="708" w:footer="708" w:gutter="0"/>
          <w:cols w:space="708"/>
          <w:docGrid w:linePitch="360"/>
        </w:sectPr>
      </w:pPr>
    </w:p>
    <w:p w:rsidR="0039200E" w:rsidRPr="00C42ADF" w:rsidRDefault="0039200E" w:rsidP="0039200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42ADF">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39200E" w:rsidRPr="00C42ADF" w:rsidRDefault="0039200E" w:rsidP="003920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C42ADF">
        <w:rPr>
          <w:rFonts w:ascii="Times New Roman" w:eastAsia="Times New Roman" w:hAnsi="Times New Roman" w:cs="Times New Roman"/>
          <w:sz w:val="24"/>
          <w:szCs w:val="24"/>
          <w:lang w:val="ru-RU" w:eastAsia="ru-RU"/>
        </w:rPr>
        <w:t>сформированности</w:t>
      </w:r>
      <w:proofErr w:type="spellEnd"/>
      <w:r w:rsidRPr="00C42ADF">
        <w:rPr>
          <w:rFonts w:ascii="Times New Roman" w:eastAsia="Times New Roman" w:hAnsi="Times New Roman" w:cs="Times New Roman"/>
          <w:sz w:val="24"/>
          <w:szCs w:val="24"/>
          <w:lang w:val="ru-RU" w:eastAsia="ru-RU"/>
        </w:rPr>
        <w:t xml:space="preserve"> умений</w:t>
      </w:r>
      <w:r>
        <w:rPr>
          <w:rFonts w:ascii="Times New Roman" w:eastAsia="Times New Roman" w:hAnsi="Times New Roman" w:cs="Times New Roman"/>
          <w:sz w:val="24"/>
          <w:szCs w:val="24"/>
          <w:lang w:val="ru-RU" w:eastAsia="ru-RU"/>
        </w:rPr>
        <w:t xml:space="preserve"> и владений, проводится в </w:t>
      </w:r>
      <w:proofErr w:type="spellStart"/>
      <w:r>
        <w:rPr>
          <w:rFonts w:ascii="Times New Roman" w:eastAsia="Times New Roman" w:hAnsi="Times New Roman" w:cs="Times New Roman"/>
          <w:sz w:val="24"/>
          <w:szCs w:val="24"/>
          <w:lang w:val="ru-RU" w:eastAsia="ru-RU"/>
        </w:rPr>
        <w:t>форме</w:t>
      </w:r>
      <w:r w:rsidRPr="00C42ADF">
        <w:rPr>
          <w:rFonts w:ascii="Times New Roman" w:eastAsia="Times New Roman" w:hAnsi="Times New Roman" w:cs="Times New Roman"/>
          <w:sz w:val="24"/>
          <w:szCs w:val="24"/>
          <w:lang w:val="ru-RU" w:eastAsia="ru-RU"/>
        </w:rPr>
        <w:t>зачёта</w:t>
      </w:r>
      <w:proofErr w:type="spellEnd"/>
      <w:r>
        <w:rPr>
          <w:rFonts w:ascii="Times New Roman" w:eastAsia="Times New Roman" w:hAnsi="Times New Roman" w:cs="Times New Roman"/>
          <w:sz w:val="24"/>
          <w:szCs w:val="24"/>
          <w:lang w:val="ru-RU" w:eastAsia="ru-RU"/>
        </w:rPr>
        <w:t xml:space="preserve"> оценкой</w:t>
      </w:r>
      <w:r w:rsidRPr="00C42ADF">
        <w:rPr>
          <w:rFonts w:ascii="Times New Roman" w:eastAsia="Times New Roman" w:hAnsi="Times New Roman" w:cs="Times New Roman"/>
          <w:sz w:val="24"/>
          <w:szCs w:val="24"/>
          <w:lang w:val="ru-RU" w:eastAsia="ru-RU"/>
        </w:rPr>
        <w:t>.</w:t>
      </w:r>
    </w:p>
    <w:p w:rsidR="0039200E" w:rsidRPr="00C42ADF" w:rsidRDefault="0039200E" w:rsidP="003920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Зачет </w:t>
      </w:r>
      <w:r>
        <w:rPr>
          <w:rFonts w:ascii="Times New Roman" w:eastAsia="Times New Roman" w:hAnsi="Times New Roman" w:cs="Times New Roman"/>
          <w:sz w:val="24"/>
          <w:szCs w:val="24"/>
          <w:lang w:val="ru-RU" w:eastAsia="ru-RU"/>
        </w:rPr>
        <w:t xml:space="preserve">с оценкой </w:t>
      </w:r>
      <w:r w:rsidRPr="00C42ADF">
        <w:rPr>
          <w:rFonts w:ascii="Times New Roman" w:eastAsia="Times New Roman" w:hAnsi="Times New Roman" w:cs="Times New Roman"/>
          <w:sz w:val="24"/>
          <w:szCs w:val="24"/>
          <w:lang w:val="ru-RU" w:eastAsia="ru-RU"/>
        </w:rPr>
        <w:t xml:space="preserve">по данной дисциплине проводится в устной форме по вопросам к зачету, который включает один теоретический вопрос и одно практическое задание. </w:t>
      </w:r>
    </w:p>
    <w:p w:rsidR="0039200E" w:rsidRPr="00C42ADF" w:rsidRDefault="0039200E" w:rsidP="003920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Показатели и критерии оценивания </w:t>
      </w:r>
    </w:p>
    <w:p w:rsidR="0039200E" w:rsidRPr="00C42ADF" w:rsidRDefault="0039200E" w:rsidP="003920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39200E" w:rsidRPr="00C42ADF" w:rsidRDefault="0039200E" w:rsidP="003920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39200E" w:rsidRDefault="0039200E" w:rsidP="0039200E">
      <w:pPr>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39200E" w:rsidRDefault="0039200E" w:rsidP="0039200E">
      <w:pPr>
        <w:jc w:val="both"/>
        <w:rPr>
          <w:rFonts w:ascii="Times New Roman" w:hAnsi="Times New Roman" w:cs="Times New Roman"/>
          <w:sz w:val="24"/>
          <w:szCs w:val="24"/>
          <w:lang w:val="ru-RU"/>
        </w:rPr>
        <w:sectPr w:rsidR="0039200E" w:rsidSect="00CF1CBE">
          <w:pgSz w:w="11907" w:h="16840"/>
          <w:pgMar w:top="1134" w:right="850" w:bottom="810" w:left="1135" w:header="708" w:footer="708" w:gutter="0"/>
          <w:cols w:space="708"/>
          <w:docGrid w:linePitch="360"/>
        </w:sectPr>
      </w:pPr>
    </w:p>
    <w:p w:rsidR="0039200E" w:rsidRPr="00727347" w:rsidRDefault="0039200E" w:rsidP="0039200E">
      <w:pPr>
        <w:spacing w:after="0" w:line="240" w:lineRule="auto"/>
        <w:ind w:firstLine="720"/>
        <w:jc w:val="right"/>
        <w:rPr>
          <w:rFonts w:ascii="Times New Roman" w:eastAsia="Times New Roman" w:hAnsi="Times New Roman" w:cs="Times New Roman"/>
          <w:b/>
          <w:sz w:val="24"/>
          <w:szCs w:val="24"/>
          <w:lang w:val="ru-RU"/>
        </w:rPr>
      </w:pPr>
      <w:r w:rsidRPr="00727347">
        <w:rPr>
          <w:rFonts w:ascii="Times New Roman" w:eastAsia="Times New Roman" w:hAnsi="Times New Roman" w:cs="Times New Roman"/>
          <w:b/>
          <w:sz w:val="24"/>
          <w:szCs w:val="24"/>
          <w:lang w:val="ru-RU"/>
        </w:rPr>
        <w:lastRenderedPageBreak/>
        <w:t>Приложение 3</w:t>
      </w:r>
    </w:p>
    <w:p w:rsidR="0039200E" w:rsidRPr="00727347" w:rsidRDefault="0039200E" w:rsidP="0039200E">
      <w:pPr>
        <w:spacing w:after="0" w:line="240" w:lineRule="auto"/>
        <w:ind w:firstLine="720"/>
        <w:jc w:val="both"/>
        <w:rPr>
          <w:rFonts w:ascii="Times New Roman" w:eastAsia="Times New Roman" w:hAnsi="Times New Roman" w:cs="Times New Roman"/>
          <w:b/>
          <w:sz w:val="24"/>
          <w:szCs w:val="24"/>
          <w:lang w:val="ru-RU"/>
        </w:rPr>
      </w:pPr>
    </w:p>
    <w:p w:rsidR="0039200E" w:rsidRPr="00727347" w:rsidRDefault="0039200E" w:rsidP="0039200E">
      <w:pPr>
        <w:spacing w:after="0" w:line="240" w:lineRule="auto"/>
        <w:ind w:firstLine="720"/>
        <w:jc w:val="both"/>
        <w:rPr>
          <w:rFonts w:ascii="Times New Roman" w:eastAsia="Times New Roman" w:hAnsi="Times New Roman" w:cs="Times New Roman"/>
          <w:b/>
          <w:sz w:val="24"/>
          <w:szCs w:val="24"/>
          <w:lang w:val="ru-RU"/>
        </w:rPr>
      </w:pPr>
      <w:r w:rsidRPr="00727347">
        <w:rPr>
          <w:rFonts w:ascii="Times New Roman" w:eastAsia="Times New Roman" w:hAnsi="Times New Roman" w:cs="Times New Roman"/>
          <w:b/>
          <w:sz w:val="24"/>
          <w:szCs w:val="24"/>
          <w:lang w:val="ru-RU"/>
        </w:rPr>
        <w:t xml:space="preserve">Методические рекомендации для самостоятельной работы студентов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401CF3">
        <w:rPr>
          <w:rFonts w:ascii="Times New Roman" w:eastAsia="Times New Roman" w:hAnsi="Times New Roman" w:cs="Times New Roman"/>
          <w:sz w:val="24"/>
          <w:szCs w:val="24"/>
          <w:lang w:val="ru-RU"/>
        </w:rPr>
        <w:t xml:space="preserve">Конспект </w:t>
      </w:r>
      <w:proofErr w:type="spellStart"/>
      <w:r w:rsidRPr="00401CF3">
        <w:rPr>
          <w:rFonts w:ascii="Times New Roman" w:eastAsia="Times New Roman" w:hAnsi="Times New Roman" w:cs="Times New Roman"/>
          <w:sz w:val="24"/>
          <w:szCs w:val="24"/>
          <w:lang w:val="ru-RU"/>
        </w:rPr>
        <w:t>лекции.</w:t>
      </w:r>
      <w:r w:rsidRPr="00727347">
        <w:rPr>
          <w:rFonts w:ascii="Times New Roman" w:eastAsia="Times New Roman" w:hAnsi="Times New Roman" w:cs="Times New Roman"/>
          <w:sz w:val="24"/>
          <w:szCs w:val="24"/>
          <w:lang w:val="ru-RU"/>
        </w:rPr>
        <w:t>Смысл</w:t>
      </w:r>
      <w:proofErr w:type="spellEnd"/>
      <w:r w:rsidRPr="00727347">
        <w:rPr>
          <w:rFonts w:ascii="Times New Roman" w:eastAsia="Times New Roman" w:hAnsi="Times New Roman" w:cs="Times New Roman"/>
          <w:sz w:val="24"/>
          <w:szCs w:val="24"/>
          <w:lang w:val="ru-RU"/>
        </w:rPr>
        <w:t xml:space="preserve">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Для успешного выполнения этой работы советуем: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lastRenderedPageBreak/>
        <w:t xml:space="preserve">Подготовка к семинарским занятиям. </w:t>
      </w:r>
      <w:r w:rsidRPr="00727347">
        <w:rPr>
          <w:rFonts w:ascii="Times New Roman" w:eastAsia="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Реферат</w:t>
      </w:r>
      <w:r w:rsidRPr="00727347">
        <w:rPr>
          <w:rFonts w:ascii="Times New Roman" w:eastAsia="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Студентам предлагается два вида рефератных работ: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727347">
        <w:rPr>
          <w:rFonts w:ascii="Times New Roman" w:eastAsia="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39200E" w:rsidRPr="00922E4C" w:rsidRDefault="0039200E" w:rsidP="0039200E">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sz w:val="24"/>
          <w:szCs w:val="24"/>
          <w:lang w:val="ru-RU" w:eastAsia="ru-RU"/>
        </w:rPr>
      </w:pPr>
      <w:r w:rsidRPr="00922E4C">
        <w:rPr>
          <w:rFonts w:ascii="Times New Roman" w:eastAsia="Times New Roman" w:hAnsi="Times New Roman" w:cs="Georgia"/>
          <w:i/>
          <w:sz w:val="24"/>
          <w:szCs w:val="24"/>
          <w:lang w:val="ru-RU" w:eastAsia="ru-RU"/>
        </w:rPr>
        <w:t>Методические рекомендации по написанию и защите рефератов</w:t>
      </w:r>
    </w:p>
    <w:p w:rsidR="0039200E" w:rsidRPr="00922E4C" w:rsidRDefault="0039200E" w:rsidP="003920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Реферат - это своеобразный отчет о самостоятельном изучении материала, анализе теоретических источников и практической деятельности по выбранной теме. В реферате автор раскрывает суть исследуемой проблемы; приводит различные точки зрения, а также собственные взгляды на нее. </w:t>
      </w:r>
    </w:p>
    <w:p w:rsidR="0039200E" w:rsidRPr="00922E4C" w:rsidRDefault="0039200E" w:rsidP="003920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Содержание реферата должно быть логичным; а изложение материала носить проблемно-тематический характер. Защита реферата предполагает предварительный выбор аттестуемым интересующей его темы, последующее глубокое изучение избранной для реферата проблемы, изложение выводов по теме реферата. Выбор темы определяется на усмотрение аттестуемого в рамках его профессиональной компетентности. </w:t>
      </w:r>
    </w:p>
    <w:p w:rsidR="0039200E" w:rsidRPr="00922E4C" w:rsidRDefault="0039200E" w:rsidP="003920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Защита реферата, как форма квалификационного испытания, позволяет аттестуемому выявить проблемы в своей работе и осмыслить итоги своей деятельности. Реферат должен иметь определенную структуру, которая включает набор обязательных и необязательных элементов. </w:t>
      </w:r>
    </w:p>
    <w:p w:rsidR="0039200E" w:rsidRPr="00922E4C" w:rsidRDefault="0039200E" w:rsidP="003920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Общие требования к оформлению реферата: поля - левое – 2,5 см; верхнее, правое, нижнее – 2 см, шрифт – 14, интервал – полуторный; </w:t>
      </w:r>
      <w:proofErr w:type="spellStart"/>
      <w:r w:rsidRPr="00922E4C">
        <w:rPr>
          <w:rFonts w:ascii="Times New Roman" w:eastAsia="Times New Roman" w:hAnsi="Times New Roman" w:cs="Times New Roman"/>
          <w:sz w:val="24"/>
          <w:szCs w:val="24"/>
          <w:lang w:val="ru-RU" w:eastAsia="ru-RU"/>
        </w:rPr>
        <w:t>TimesNewRoman</w:t>
      </w:r>
      <w:proofErr w:type="spellEnd"/>
      <w:r w:rsidRPr="00922E4C">
        <w:rPr>
          <w:rFonts w:ascii="Times New Roman" w:eastAsia="Times New Roman" w:hAnsi="Times New Roman" w:cs="Times New Roman"/>
          <w:sz w:val="24"/>
          <w:szCs w:val="24"/>
          <w:lang w:val="ru-RU" w:eastAsia="ru-RU"/>
        </w:rPr>
        <w:t xml:space="preserve">. </w:t>
      </w:r>
    </w:p>
    <w:p w:rsidR="0039200E" w:rsidRPr="00922E4C" w:rsidRDefault="0039200E" w:rsidP="003920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Общее число страниц реферата (без списка использованных источников и приложений) – не менее 25 страниц. </w:t>
      </w:r>
    </w:p>
    <w:p w:rsidR="0039200E" w:rsidRPr="00922E4C" w:rsidRDefault="0039200E" w:rsidP="003920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При аттестации впервые на заявленную первую квалификационную категорию реферат должен содержать, в основном, теоретическое рассмотрение различных педагогических задач (соотношение в основной части реферата: ≈ 80% теории, 20% - описание собственного опыта). При аттестации повторно на первую квалификационную категорию и при аттестации на высшую квалификационную категорию реферат должен содержать, в основном, информацию о педагогических исследованиях, проводимых самим педагогическим работником (соотношение в основной части реферата: ≈ 30% теории, 70% - описание собственного опыта и достигнутых результатов педагогической деятельности). </w:t>
      </w:r>
    </w:p>
    <w:p w:rsidR="0039200E" w:rsidRPr="00922E4C" w:rsidRDefault="0039200E" w:rsidP="003920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Обязательными элементами являются: 1. Титульный лист. 2. Оглавление. 3. Введение. 4. Основная часть документа. 5. Заключение. 6. Список использованных источников (литература, сайты и т.д.). Необязательными элементами являются: 1. Перечни условных </w:t>
      </w:r>
      <w:r w:rsidRPr="00922E4C">
        <w:rPr>
          <w:rFonts w:ascii="Times New Roman" w:eastAsia="Times New Roman" w:hAnsi="Times New Roman" w:cs="Times New Roman"/>
          <w:sz w:val="24"/>
          <w:szCs w:val="24"/>
          <w:lang w:val="ru-RU" w:eastAsia="ru-RU"/>
        </w:rPr>
        <w:lastRenderedPageBreak/>
        <w:t xml:space="preserve">обозначений, сокращений и терминов. 2. Приложения. Титульный лист служит обложкой документа и должен содержать следующие сведения: 1. Наименование вышестоящей организации. 2. Наименование организации, где выполнялась работа. 3. Наименование работы: (реферат). 4. Тема. 5. Сведения об авторе (должность, фамилия, инициалы, имеющаяся квалификационная категория, заявляемая квалификационная категория). 6. Населенный пункт и год выполнения работы. </w:t>
      </w:r>
    </w:p>
    <w:p w:rsidR="0039200E" w:rsidRPr="00922E4C" w:rsidRDefault="0039200E" w:rsidP="003920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Оглавление включает: - введение; - наименования всех глав разделов, подразделов, пунктов; - заключение; - список использованных информационных источников (литература, сайты и т.д.), приложения (при наличии). Строки оглавления заканчиваются указанием номеров страниц, на которых расположено начало соответствующей части реферата. </w:t>
      </w:r>
    </w:p>
    <w:p w:rsidR="0039200E" w:rsidRPr="00922E4C" w:rsidRDefault="0039200E" w:rsidP="003920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Введение должно содержать краткую оценку состояния исследуемого вопроса, проблемы и актуальность выбранной темы, цели и задачи исследований, объекта и предмета исследований, используемые методы, методики и технологии, оценку практической значимости полученных результатов. Объем введения должен быть не более 3-5 страниц печатного текста. В основной части приводят данные, отражающие сущность и основные результаты выполненной работы.</w:t>
      </w:r>
    </w:p>
    <w:p w:rsidR="0039200E" w:rsidRPr="00922E4C" w:rsidRDefault="0039200E" w:rsidP="003920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Основная часть должна содержать: а) обоснование выбранной темы (направления исследования), методы решения задачи, описание выбранной методики проведения эксперимента; б) процесс теоретических или экспериментальных исследований; в) обобщение и оценку результатов исследований, включающих оценку полноты решения поставленной задачи. </w:t>
      </w:r>
    </w:p>
    <w:p w:rsidR="0039200E" w:rsidRPr="00922E4C" w:rsidRDefault="0039200E" w:rsidP="003920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Заключение должно содержать краткие выводы по результатам выполненных исследований и оценку полноты решения поставленных задач. </w:t>
      </w:r>
    </w:p>
    <w:p w:rsidR="0039200E" w:rsidRPr="00922E4C" w:rsidRDefault="0039200E" w:rsidP="003920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Список использованных информационных источников (литература, сайты и т.д.) должен быть составлен в соответствии с положением «Общие требования и правила составления библиографии» и содержать библиографические сведения о литературных источниках. </w:t>
      </w:r>
    </w:p>
    <w:p w:rsidR="0039200E" w:rsidRDefault="0039200E" w:rsidP="0039200E">
      <w:pPr>
        <w:spacing w:after="0" w:line="240" w:lineRule="auto"/>
        <w:ind w:firstLine="720"/>
        <w:jc w:val="both"/>
        <w:rPr>
          <w:rFonts w:ascii="Times New Roman" w:eastAsia="Times New Roman" w:hAnsi="Times New Roman" w:cs="Times New Roman"/>
          <w:sz w:val="24"/>
          <w:szCs w:val="24"/>
          <w:lang w:val="ru-RU"/>
        </w:rPr>
      </w:pPr>
      <w:r w:rsidRPr="00922E4C">
        <w:rPr>
          <w:rFonts w:ascii="Times New Roman" w:eastAsia="Times New Roman" w:hAnsi="Times New Roman" w:cs="Times New Roman"/>
          <w:sz w:val="24"/>
          <w:szCs w:val="24"/>
          <w:lang w:val="ru-RU" w:eastAsia="ru-RU"/>
        </w:rPr>
        <w:t>В приложения могут быть включены - иллюстрации вспомогательного характера; - инструкции и методики, разработанные в процессе выполнения работы; - таблицы вспомогательных цифровых данных. Работа должна быть логически выдержана, в ней соблюдается единство стиля изложения, обеспечена орфографическая, синтаксическая, стилистическая грамотность</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Доклад</w:t>
      </w:r>
      <w:r w:rsidRPr="00727347">
        <w:rPr>
          <w:rFonts w:ascii="Times New Roman" w:eastAsia="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39200E" w:rsidRPr="00727347" w:rsidRDefault="0039200E" w:rsidP="0039200E">
      <w:pPr>
        <w:numPr>
          <w:ilvl w:val="0"/>
          <w:numId w:val="39"/>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Объем доклада должен согласовываться со временем, отведенным для выступления. </w:t>
      </w:r>
    </w:p>
    <w:p w:rsidR="0039200E" w:rsidRPr="00727347" w:rsidRDefault="0039200E" w:rsidP="0039200E">
      <w:pPr>
        <w:numPr>
          <w:ilvl w:val="0"/>
          <w:numId w:val="39"/>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39200E" w:rsidRPr="00727347" w:rsidRDefault="0039200E" w:rsidP="0039200E">
      <w:pPr>
        <w:numPr>
          <w:ilvl w:val="0"/>
          <w:numId w:val="39"/>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w:t>
      </w:r>
      <w:r w:rsidRPr="00727347">
        <w:rPr>
          <w:rFonts w:ascii="Times New Roman" w:eastAsia="Times New Roman" w:hAnsi="Times New Roman" w:cs="Times New Roman"/>
          <w:sz w:val="24"/>
          <w:szCs w:val="24"/>
          <w:lang w:val="ru-RU"/>
        </w:rPr>
        <w:lastRenderedPageBreak/>
        <w:t xml:space="preserve">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727347">
        <w:rPr>
          <w:rFonts w:ascii="Times New Roman" w:eastAsia="Calibri" w:hAnsi="Times New Roman" w:cs="Times New Roman"/>
          <w:sz w:val="24"/>
          <w:szCs w:val="24"/>
          <w:lang w:val="ru-RU"/>
        </w:rPr>
        <w:t>заглядывания</w:t>
      </w:r>
      <w:proofErr w:type="spellEnd"/>
      <w:r w:rsidRPr="00727347">
        <w:rPr>
          <w:rFonts w:ascii="Times New Roman" w:eastAsia="Calibri" w:hAnsi="Times New Roman" w:cs="Times New Roman"/>
          <w:sz w:val="24"/>
          <w:szCs w:val="24"/>
          <w:lang w:val="ru-RU"/>
        </w:rPr>
        <w:t xml:space="preserve"> в текст.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lastRenderedPageBreak/>
        <w:t>Презентация</w:t>
      </w:r>
      <w:r w:rsidRPr="00727347">
        <w:rPr>
          <w:rFonts w:ascii="Times New Roman" w:eastAsia="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rPr>
      </w:pPr>
      <w:proofErr w:type="spellStart"/>
      <w:r w:rsidRPr="00727347">
        <w:rPr>
          <w:rFonts w:ascii="Times New Roman" w:eastAsia="Times New Roman" w:hAnsi="Times New Roman" w:cs="Times New Roman"/>
          <w:sz w:val="24"/>
          <w:szCs w:val="24"/>
        </w:rPr>
        <w:t>Существуетнескольковариантовпрезентаций</w:t>
      </w:r>
      <w:proofErr w:type="spellEnd"/>
      <w:r w:rsidRPr="00727347">
        <w:rPr>
          <w:rFonts w:ascii="Times New Roman" w:eastAsia="Times New Roman" w:hAnsi="Times New Roman" w:cs="Times New Roman"/>
          <w:sz w:val="24"/>
          <w:szCs w:val="24"/>
        </w:rPr>
        <w:t xml:space="preserve">.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Презентация</w:t>
      </w:r>
      <w:proofErr w:type="spellEnd"/>
      <w:r w:rsidRPr="00727347">
        <w:rPr>
          <w:rFonts w:ascii="Times New Roman" w:eastAsia="Calibri" w:hAnsi="Times New Roman" w:cs="Times New Roman"/>
          <w:sz w:val="24"/>
          <w:szCs w:val="24"/>
        </w:rPr>
        <w:t xml:space="preserve"> с </w:t>
      </w:r>
      <w:proofErr w:type="spellStart"/>
      <w:r w:rsidRPr="00727347">
        <w:rPr>
          <w:rFonts w:ascii="Times New Roman" w:eastAsia="Calibri" w:hAnsi="Times New Roman" w:cs="Times New Roman"/>
          <w:sz w:val="24"/>
          <w:szCs w:val="24"/>
        </w:rPr>
        <w:t>выступлениемдокладчика</w:t>
      </w:r>
      <w:proofErr w:type="spellEnd"/>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Презентация</w:t>
      </w:r>
      <w:proofErr w:type="spellEnd"/>
      <w:r w:rsidRPr="00727347">
        <w:rPr>
          <w:rFonts w:ascii="Times New Roman" w:eastAsia="Calibri" w:hAnsi="Times New Roman" w:cs="Times New Roman"/>
          <w:sz w:val="24"/>
          <w:szCs w:val="24"/>
        </w:rPr>
        <w:t xml:space="preserve"> с </w:t>
      </w:r>
      <w:proofErr w:type="spellStart"/>
      <w:r w:rsidRPr="00727347">
        <w:rPr>
          <w:rFonts w:ascii="Times New Roman" w:eastAsia="Calibri" w:hAnsi="Times New Roman" w:cs="Times New Roman"/>
          <w:sz w:val="24"/>
          <w:szCs w:val="24"/>
        </w:rPr>
        <w:t>комментариямидокладчика</w:t>
      </w:r>
      <w:proofErr w:type="spellEnd"/>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Подготовка презентации включает в себя несколько этапов: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1. Планирование презентации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От ответов на эти вопросы будет зависеть всё построение презентации: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какова цель презентации (информирование, убеждение или анализ);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sz w:val="24"/>
          <w:szCs w:val="24"/>
        </w:rPr>
        <w:t xml:space="preserve">2. </w:t>
      </w:r>
      <w:proofErr w:type="spellStart"/>
      <w:r w:rsidRPr="00727347">
        <w:rPr>
          <w:rFonts w:ascii="Times New Roman" w:eastAsia="Times New Roman" w:hAnsi="Times New Roman" w:cs="Times New Roman"/>
          <w:sz w:val="24"/>
          <w:szCs w:val="24"/>
        </w:rPr>
        <w:t>Структурированиеинформации</w:t>
      </w:r>
      <w:proofErr w:type="spellEnd"/>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 презентации не должна быть менее 10 слайдов, а общее их количество превышать 20 - 25.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39200E" w:rsidRPr="00727347" w:rsidRDefault="0039200E" w:rsidP="0039200E">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39200E" w:rsidRPr="00727347" w:rsidRDefault="0039200E" w:rsidP="0039200E">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Дляэтогоцелесообразно</w:t>
      </w:r>
      <w:proofErr w:type="spellEnd"/>
      <w:r w:rsidRPr="00727347">
        <w:rPr>
          <w:rFonts w:ascii="Times New Roman" w:eastAsia="Calibri" w:hAnsi="Times New Roman" w:cs="Times New Roman"/>
          <w:sz w:val="24"/>
          <w:szCs w:val="24"/>
        </w:rPr>
        <w:t xml:space="preserve">: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любая презентация должна иметь собственную драматургию, в которой есть: </w:t>
      </w:r>
    </w:p>
    <w:p w:rsidR="0039200E" w:rsidRPr="00727347" w:rsidRDefault="0039200E" w:rsidP="0039200E">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«завязка» - пробуждение интереса аудитории к теме сообщения (яркий наглядный пример); </w:t>
      </w:r>
    </w:p>
    <w:p w:rsidR="0039200E" w:rsidRPr="00727347" w:rsidRDefault="0039200E" w:rsidP="0039200E">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lastRenderedPageBreak/>
        <w:t xml:space="preserve">«развитие» - демонстрация основной информации в логической последовательности (чередование текстовых и графических слайдов); </w:t>
      </w:r>
    </w:p>
    <w:p w:rsidR="0039200E" w:rsidRPr="00727347" w:rsidRDefault="0039200E" w:rsidP="0039200E">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39200E" w:rsidRPr="00727347" w:rsidRDefault="0039200E" w:rsidP="0039200E">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«развязка» - формулирование выводов или практических рекомендаций (видеоряд).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3. Оформление презентации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Оформление презентации включает в себя следующую обязательную информацию: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Титульный лист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представляет тему доклада и имя автора (или авторов);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 конференциях обозначает дату и название конференции.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План выступления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формулирует основное содержание доклада (3-4 пункта);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фиксирует порядок изложения информации;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Содержание презентации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включает текстовую и графическую информацию;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иллюстрирует основные пункты сообщения;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может представлять самостоятельный вариант доклада;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Завершение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обобщает, подводит итоги, суммирует информацию;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может включать список литературы к докладу;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содержит слова благодарности аудитории.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4. Дизайн презентации </w:t>
      </w:r>
    </w:p>
    <w:p w:rsidR="0039200E" w:rsidRPr="00727347" w:rsidRDefault="0039200E" w:rsidP="0039200E">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Текстовоеоформление</w:t>
      </w:r>
      <w:proofErr w:type="spellEnd"/>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Оптимальное число строк на слайде – 6 -11.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текст состоит из нескольких абзацев, то необходимо установить </w:t>
      </w:r>
      <w:proofErr w:type="spellStart"/>
      <w:r w:rsidRPr="00727347">
        <w:rPr>
          <w:rFonts w:ascii="Times New Roman" w:eastAsia="Calibri" w:hAnsi="Times New Roman" w:cs="Times New Roman"/>
          <w:sz w:val="24"/>
          <w:szCs w:val="24"/>
          <w:lang w:val="ru-RU"/>
        </w:rPr>
        <w:t>крас-ную</w:t>
      </w:r>
      <w:proofErr w:type="spellEnd"/>
      <w:r w:rsidRPr="00727347">
        <w:rPr>
          <w:rFonts w:ascii="Times New Roman" w:eastAsia="Calibri" w:hAnsi="Times New Roman" w:cs="Times New Roman"/>
          <w:sz w:val="24"/>
          <w:szCs w:val="24"/>
          <w:lang w:val="ru-RU"/>
        </w:rPr>
        <w:t xml:space="preserve"> строку и интервал между абзацами.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Ключевые слова в информационном блоке выделяются цветом, шрифтом или композиционно.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39200E" w:rsidRPr="00727347" w:rsidRDefault="0039200E" w:rsidP="0039200E">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Шрифтовоеоформление</w:t>
      </w:r>
      <w:proofErr w:type="spellEnd"/>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lang w:val="ru-RU"/>
        </w:rPr>
        <w:t>Шрифты без засечек (</w:t>
      </w:r>
      <w:r w:rsidRPr="00727347">
        <w:rPr>
          <w:rFonts w:ascii="Times New Roman" w:eastAsia="Calibri" w:hAnsi="Times New Roman" w:cs="Times New Roman"/>
          <w:sz w:val="24"/>
          <w:szCs w:val="24"/>
        </w:rPr>
        <w:t>Arial</w:t>
      </w:r>
      <w:r w:rsidRPr="00727347">
        <w:rPr>
          <w:rFonts w:ascii="Times New Roman" w:eastAsia="Calibri" w:hAnsi="Times New Roman" w:cs="Times New Roman"/>
          <w:sz w:val="24"/>
          <w:szCs w:val="24"/>
          <w:lang w:val="ru-RU"/>
        </w:rPr>
        <w:t xml:space="preserve">, </w:t>
      </w:r>
      <w:r w:rsidRPr="00727347">
        <w:rPr>
          <w:rFonts w:ascii="Times New Roman" w:eastAsia="Calibri" w:hAnsi="Times New Roman" w:cs="Times New Roman"/>
          <w:sz w:val="24"/>
          <w:szCs w:val="24"/>
        </w:rPr>
        <w:t>Tahoma</w:t>
      </w:r>
      <w:r w:rsidRPr="00727347">
        <w:rPr>
          <w:rFonts w:ascii="Times New Roman" w:eastAsia="Calibri" w:hAnsi="Times New Roman" w:cs="Times New Roman"/>
          <w:sz w:val="24"/>
          <w:szCs w:val="24"/>
          <w:lang w:val="ru-RU"/>
        </w:rPr>
        <w:t xml:space="preserve">, </w:t>
      </w:r>
      <w:r w:rsidRPr="00727347">
        <w:rPr>
          <w:rFonts w:ascii="Times New Roman" w:eastAsia="Calibri" w:hAnsi="Times New Roman" w:cs="Times New Roman"/>
          <w:sz w:val="24"/>
          <w:szCs w:val="24"/>
        </w:rPr>
        <w:t>Verdana</w:t>
      </w:r>
      <w:r w:rsidRPr="00727347">
        <w:rPr>
          <w:rFonts w:ascii="Times New Roman" w:eastAsia="Calibri" w:hAnsi="Times New Roman" w:cs="Times New Roman"/>
          <w:sz w:val="24"/>
          <w:szCs w:val="24"/>
          <w:lang w:val="ru-RU"/>
        </w:rPr>
        <w:t xml:space="preserve">) читаются легче, чем гротески. </w:t>
      </w:r>
      <w:proofErr w:type="spellStart"/>
      <w:r w:rsidRPr="00727347">
        <w:rPr>
          <w:rFonts w:ascii="Times New Roman" w:eastAsia="Calibri" w:hAnsi="Times New Roman" w:cs="Times New Roman"/>
          <w:sz w:val="24"/>
          <w:szCs w:val="24"/>
        </w:rPr>
        <w:t>Нельзясмешиватьразличныетипышрифтов</w:t>
      </w:r>
      <w:proofErr w:type="spellEnd"/>
      <w:r w:rsidRPr="00727347">
        <w:rPr>
          <w:rFonts w:ascii="Times New Roman" w:eastAsia="Calibri" w:hAnsi="Times New Roman" w:cs="Times New Roman"/>
          <w:sz w:val="24"/>
          <w:szCs w:val="24"/>
        </w:rPr>
        <w:t xml:space="preserve"> в </w:t>
      </w:r>
      <w:proofErr w:type="spellStart"/>
      <w:r w:rsidRPr="00727347">
        <w:rPr>
          <w:rFonts w:ascii="Times New Roman" w:eastAsia="Calibri" w:hAnsi="Times New Roman" w:cs="Times New Roman"/>
          <w:sz w:val="24"/>
          <w:szCs w:val="24"/>
        </w:rPr>
        <w:t>однойпрезентации</w:t>
      </w:r>
      <w:proofErr w:type="spellEnd"/>
      <w:r w:rsidRPr="00727347">
        <w:rPr>
          <w:rFonts w:ascii="Times New Roman" w:eastAsia="Calibri" w:hAnsi="Times New Roman" w:cs="Times New Roman"/>
          <w:sz w:val="24"/>
          <w:szCs w:val="24"/>
        </w:rPr>
        <w:t xml:space="preserve">.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заголовка годится размер шрифта 24-54 пункта, а для текста - 18-36 пунктов.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lastRenderedPageBreak/>
        <w:t xml:space="preserve">Для основного текста не рекомендуются прописные буквы. </w:t>
      </w:r>
    </w:p>
    <w:p w:rsidR="0039200E" w:rsidRPr="00727347" w:rsidRDefault="0039200E" w:rsidP="0039200E">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Цветовоеоформление</w:t>
      </w:r>
      <w:proofErr w:type="spellEnd"/>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На одном слайде не используется более трех цветов: фон, заголовок, текст.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фона предпочтительнее холодные тона.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Черный цвет имеет негативный (мрачный) подтекст. Белый на черном читается плохо.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выбирать фон, который содержит активный рисунок. </w:t>
      </w:r>
    </w:p>
    <w:p w:rsidR="0039200E" w:rsidRPr="00727347" w:rsidRDefault="0039200E" w:rsidP="0039200E">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Композиционноеоформление</w:t>
      </w:r>
      <w:proofErr w:type="spellEnd"/>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приемлемы стили, которые будут отвлекать от презентации.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Крупные объекты в композиции смотрятся неважно.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серьезной презентации отбираются шаблоны, выполненные в деловом стиле. </w:t>
      </w:r>
    </w:p>
    <w:p w:rsidR="0039200E" w:rsidRPr="00727347" w:rsidRDefault="0039200E" w:rsidP="0039200E">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Анимационноеоформление</w:t>
      </w:r>
      <w:proofErr w:type="spellEnd"/>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39200E" w:rsidRPr="00727347" w:rsidRDefault="0039200E" w:rsidP="0039200E">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Звуковоеоформление</w:t>
      </w:r>
      <w:proofErr w:type="spellEnd"/>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39200E" w:rsidRPr="00727347" w:rsidRDefault="0039200E" w:rsidP="0039200E">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Графическоеоформление</w:t>
      </w:r>
      <w:proofErr w:type="spellEnd"/>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представлять рисунки и фото плохого качества или с искаженными пропорциями.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lastRenderedPageBreak/>
        <w:t xml:space="preserve">Следует избегать некорректных иллюстраций, которые неправильно или двусмысленно отражают смысл информации.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39200E" w:rsidRPr="00727347" w:rsidRDefault="0039200E" w:rsidP="0039200E">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Таблицы</w:t>
      </w:r>
      <w:proofErr w:type="spellEnd"/>
      <w:r w:rsidRPr="00727347">
        <w:rPr>
          <w:rFonts w:ascii="Times New Roman" w:eastAsia="Calibri" w:hAnsi="Times New Roman" w:cs="Times New Roman"/>
          <w:sz w:val="24"/>
          <w:szCs w:val="24"/>
        </w:rPr>
        <w:t xml:space="preserve"> и </w:t>
      </w:r>
      <w:proofErr w:type="spellStart"/>
      <w:r w:rsidRPr="00727347">
        <w:rPr>
          <w:rFonts w:ascii="Times New Roman" w:eastAsia="Calibri" w:hAnsi="Times New Roman" w:cs="Times New Roman"/>
          <w:sz w:val="24"/>
          <w:szCs w:val="24"/>
        </w:rPr>
        <w:t>схемы</w:t>
      </w:r>
      <w:proofErr w:type="spellEnd"/>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727347">
        <w:rPr>
          <w:rFonts w:ascii="Times New Roman" w:eastAsia="Calibri" w:hAnsi="Times New Roman" w:cs="Times New Roman"/>
          <w:sz w:val="24"/>
          <w:szCs w:val="24"/>
        </w:rPr>
        <w:t>Лучшезаменитьихграфиками</w:t>
      </w:r>
      <w:proofErr w:type="spellEnd"/>
      <w:r w:rsidRPr="00727347">
        <w:rPr>
          <w:rFonts w:ascii="Times New Roman" w:eastAsia="Calibri" w:hAnsi="Times New Roman" w:cs="Times New Roman"/>
          <w:sz w:val="24"/>
          <w:szCs w:val="24"/>
        </w:rPr>
        <w:t xml:space="preserve">, </w:t>
      </w:r>
      <w:proofErr w:type="spellStart"/>
      <w:r w:rsidRPr="00727347">
        <w:rPr>
          <w:rFonts w:ascii="Times New Roman" w:eastAsia="Calibri" w:hAnsi="Times New Roman" w:cs="Times New Roman"/>
          <w:sz w:val="24"/>
          <w:szCs w:val="24"/>
        </w:rPr>
        <w:t>построенныминаосновеэтихтаблиц</w:t>
      </w:r>
      <w:proofErr w:type="spellEnd"/>
      <w:r w:rsidRPr="00727347">
        <w:rPr>
          <w:rFonts w:ascii="Times New Roman" w:eastAsia="Calibri" w:hAnsi="Times New Roman" w:cs="Times New Roman"/>
          <w:sz w:val="24"/>
          <w:szCs w:val="24"/>
        </w:rPr>
        <w:t xml:space="preserve">.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39200E" w:rsidRPr="00727347" w:rsidRDefault="0039200E" w:rsidP="0039200E">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Аудио</w:t>
      </w:r>
      <w:proofErr w:type="spellEnd"/>
      <w:r w:rsidRPr="00727347">
        <w:rPr>
          <w:rFonts w:ascii="Times New Roman" w:eastAsia="Calibri" w:hAnsi="Times New Roman" w:cs="Times New Roman"/>
          <w:sz w:val="24"/>
          <w:szCs w:val="24"/>
        </w:rPr>
        <w:t xml:space="preserve"> и </w:t>
      </w:r>
      <w:proofErr w:type="spellStart"/>
      <w:r w:rsidRPr="00727347">
        <w:rPr>
          <w:rFonts w:ascii="Times New Roman" w:eastAsia="Calibri" w:hAnsi="Times New Roman" w:cs="Times New Roman"/>
          <w:sz w:val="24"/>
          <w:szCs w:val="24"/>
        </w:rPr>
        <w:t>видеооформление</w:t>
      </w:r>
      <w:proofErr w:type="spellEnd"/>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Продолжительность фильма не должна превышать 15-25 минут, а фрагмента – 4-6 минут.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b/>
          <w:sz w:val="24"/>
          <w:szCs w:val="24"/>
          <w:lang w:val="ru-RU"/>
        </w:rPr>
        <w:t xml:space="preserve">Подготовка к зачёту / экзамену. </w:t>
      </w:r>
      <w:r w:rsidRPr="00727347">
        <w:rPr>
          <w:rFonts w:ascii="Times New Roman" w:eastAsia="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727347">
        <w:rPr>
          <w:rFonts w:ascii="Times New Roman" w:eastAsia="Times New Roman" w:hAnsi="Times New Roman" w:cs="Times New Roman"/>
          <w:sz w:val="24"/>
          <w:szCs w:val="24"/>
        </w:rPr>
        <w:t>Дляэтого</w:t>
      </w:r>
      <w:proofErr w:type="spellEnd"/>
      <w:r w:rsidRPr="00727347">
        <w:rPr>
          <w:rFonts w:ascii="Times New Roman" w:eastAsia="Times New Roman" w:hAnsi="Times New Roman" w:cs="Times New Roman"/>
          <w:sz w:val="24"/>
          <w:szCs w:val="24"/>
        </w:rPr>
        <w:t xml:space="preserve">: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Каждую неделю отводите время для повторения пройденного материала. </w:t>
      </w:r>
    </w:p>
    <w:p w:rsidR="0039200E" w:rsidRPr="00727347" w:rsidRDefault="0039200E" w:rsidP="0039200E">
      <w:pPr>
        <w:spacing w:after="0" w:line="240" w:lineRule="auto"/>
        <w:ind w:firstLine="720"/>
        <w:jc w:val="both"/>
        <w:rPr>
          <w:rFonts w:ascii="Times New Roman" w:eastAsia="Times New Roman" w:hAnsi="Times New Roman" w:cs="Times New Roman"/>
          <w:sz w:val="24"/>
          <w:szCs w:val="24"/>
        </w:rPr>
      </w:pPr>
      <w:proofErr w:type="spellStart"/>
      <w:r w:rsidRPr="00727347">
        <w:rPr>
          <w:rFonts w:ascii="Times New Roman" w:eastAsia="Times New Roman" w:hAnsi="Times New Roman" w:cs="Times New Roman"/>
          <w:sz w:val="24"/>
          <w:szCs w:val="24"/>
        </w:rPr>
        <w:t>Непосредственноприподготовке</w:t>
      </w:r>
      <w:proofErr w:type="spellEnd"/>
      <w:r w:rsidRPr="00727347">
        <w:rPr>
          <w:rFonts w:ascii="Times New Roman" w:eastAsia="Times New Roman" w:hAnsi="Times New Roman" w:cs="Times New Roman"/>
          <w:sz w:val="24"/>
          <w:szCs w:val="24"/>
        </w:rPr>
        <w:t xml:space="preserve">: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Упорядочьте свои конспекты, записи, задания.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Составьте расписание с учетом скорости повторения материала, для чего </w:t>
      </w:r>
    </w:p>
    <w:p w:rsidR="0039200E" w:rsidRPr="00727347" w:rsidRDefault="0039200E" w:rsidP="0039200E">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FA176D" w:rsidRPr="0039200E" w:rsidRDefault="0039200E" w:rsidP="00280124">
      <w:pPr>
        <w:numPr>
          <w:ilvl w:val="0"/>
          <w:numId w:val="3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sectPr w:rsidR="00FA176D" w:rsidRPr="0039200E" w:rsidSect="00CF1CBE">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1004" w:hanging="360"/>
      </w:pPr>
      <w:rPr>
        <w:rFonts w:ascii="Times New Roman" w:hAnsi="Times New Roman" w:cs="Times New Roman"/>
        <w:i/>
        <w:sz w:val="24"/>
        <w:szCs w:val="24"/>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080" w:hanging="360"/>
      </w:pPr>
      <w:rPr>
        <w:i/>
        <w:sz w:val="24"/>
        <w:szCs w:val="24"/>
      </w:rPr>
    </w:lvl>
  </w:abstractNum>
  <w:abstractNum w:abstractNumId="2" w15:restartNumberingAfterBreak="0">
    <w:nsid w:val="00000004"/>
    <w:multiLevelType w:val="singleLevel"/>
    <w:tmpl w:val="00000004"/>
    <w:name w:val="WW8Num4"/>
    <w:lvl w:ilvl="0">
      <w:start w:val="1"/>
      <w:numFmt w:val="decimal"/>
      <w:lvlText w:val="%1."/>
      <w:lvlJc w:val="left"/>
      <w:pPr>
        <w:tabs>
          <w:tab w:val="num" w:pos="1080"/>
        </w:tabs>
        <w:ind w:left="1080" w:hanging="360"/>
      </w:pPr>
      <w:rPr>
        <w:rFonts w:ascii="Times New Roman" w:hAnsi="Times New Roman" w:cs="Times New Roman"/>
        <w:i/>
        <w:sz w:val="24"/>
        <w:szCs w:val="24"/>
      </w:rPr>
    </w:lvl>
  </w:abstractNum>
  <w:abstractNum w:abstractNumId="3" w15:restartNumberingAfterBreak="0">
    <w:nsid w:val="00000005"/>
    <w:multiLevelType w:val="singleLevel"/>
    <w:tmpl w:val="00000005"/>
    <w:name w:val="WW8Num5"/>
    <w:lvl w:ilvl="0">
      <w:start w:val="1"/>
      <w:numFmt w:val="decimal"/>
      <w:lvlText w:val="%1."/>
      <w:lvlJc w:val="left"/>
      <w:pPr>
        <w:tabs>
          <w:tab w:val="num" w:pos="938"/>
        </w:tabs>
        <w:ind w:left="938" w:hanging="360"/>
      </w:pPr>
      <w:rPr>
        <w:rFonts w:ascii="Times New Roman" w:hAnsi="Times New Roman" w:cs="Times New Roman"/>
        <w:i/>
        <w:sz w:val="24"/>
        <w:szCs w:val="24"/>
      </w:r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130" w:hanging="130"/>
      </w:pPr>
      <w:rPr>
        <w:rFonts w:ascii="Times New Roman" w:hAnsi="Times New Roman" w:cs="Times New Roman"/>
        <w:b/>
        <w:bCs/>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1298" w:hanging="360"/>
      </w:pPr>
      <w:rPr>
        <w:rFonts w:ascii="Times New Roman" w:hAnsi="Times New Roman" w:cs="Times New Roman"/>
        <w:i/>
        <w:sz w:val="24"/>
        <w:szCs w:val="24"/>
      </w:r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i/>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i/>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E"/>
    <w:multiLevelType w:val="singleLevel"/>
    <w:tmpl w:val="0000000E"/>
    <w:name w:val="WW8Num14"/>
    <w:lvl w:ilvl="0">
      <w:start w:val="1"/>
      <w:numFmt w:val="decimal"/>
      <w:lvlText w:val="%1."/>
      <w:lvlJc w:val="left"/>
      <w:pPr>
        <w:tabs>
          <w:tab w:val="num" w:pos="0"/>
        </w:tabs>
        <w:ind w:left="578" w:hanging="360"/>
      </w:pPr>
      <w:rPr>
        <w:i/>
        <w:sz w:val="24"/>
        <w:szCs w:val="24"/>
      </w:r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Times New Roman" w:hAnsi="Times New Roman" w:cs="Times New Roman"/>
        <w:i/>
        <w:sz w:val="24"/>
        <w:szCs w:val="24"/>
      </w:rPr>
    </w:lvl>
  </w:abstractNum>
  <w:abstractNum w:abstractNumId="10" w15:restartNumberingAfterBreak="0">
    <w:nsid w:val="00000010"/>
    <w:multiLevelType w:val="singleLevel"/>
    <w:tmpl w:val="00000010"/>
    <w:name w:val="WW8Num16"/>
    <w:lvl w:ilvl="0">
      <w:start w:val="1"/>
      <w:numFmt w:val="decimal"/>
      <w:lvlText w:val="%1."/>
      <w:lvlJc w:val="left"/>
      <w:pPr>
        <w:tabs>
          <w:tab w:val="num" w:pos="0"/>
        </w:tabs>
        <w:ind w:left="1004" w:hanging="360"/>
      </w:pPr>
      <w:rPr>
        <w:rFonts w:ascii="Times New Roman" w:hAnsi="Times New Roman" w:cs="Times New Roman"/>
        <w:i/>
        <w:sz w:val="24"/>
        <w:szCs w:val="24"/>
      </w:r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1506" w:hanging="360"/>
      </w:pPr>
      <w:rPr>
        <w:rFonts w:ascii="Times New Roman" w:hAnsi="Times New Roman" w:cs="Times New Roman"/>
        <w:i/>
        <w:sz w:val="24"/>
        <w:szCs w:val="24"/>
      </w:rPr>
    </w:lvl>
  </w:abstractNum>
  <w:abstractNum w:abstractNumId="12" w15:restartNumberingAfterBreak="0">
    <w:nsid w:val="00000013"/>
    <w:multiLevelType w:val="singleLevel"/>
    <w:tmpl w:val="00000013"/>
    <w:name w:val="WW8Num19"/>
    <w:lvl w:ilvl="0">
      <w:start w:val="1"/>
      <w:numFmt w:val="decimal"/>
      <w:lvlText w:val="%1."/>
      <w:lvlJc w:val="left"/>
      <w:pPr>
        <w:tabs>
          <w:tab w:val="num" w:pos="0"/>
        </w:tabs>
        <w:ind w:left="1429" w:hanging="360"/>
      </w:pPr>
      <w:rPr>
        <w:rFonts w:ascii="Times New Roman" w:hAnsi="Times New Roman" w:cs="Times New Roman"/>
        <w:i/>
        <w:sz w:val="24"/>
        <w:szCs w:val="24"/>
      </w:rPr>
    </w:lvl>
  </w:abstractNum>
  <w:abstractNum w:abstractNumId="13" w15:restartNumberingAfterBreak="0">
    <w:nsid w:val="00000014"/>
    <w:multiLevelType w:val="singleLevel"/>
    <w:tmpl w:val="00000014"/>
    <w:name w:val="WW8Num20"/>
    <w:lvl w:ilvl="0">
      <w:start w:val="1"/>
      <w:numFmt w:val="decimal"/>
      <w:lvlText w:val="%1."/>
      <w:lvlJc w:val="left"/>
      <w:pPr>
        <w:tabs>
          <w:tab w:val="num" w:pos="0"/>
        </w:tabs>
        <w:ind w:left="578" w:hanging="360"/>
      </w:pPr>
      <w:rPr>
        <w:rFonts w:ascii="Times New Roman" w:hAnsi="Times New Roman" w:cs="Times New Roman"/>
        <w:i/>
        <w:sz w:val="24"/>
        <w:szCs w:val="24"/>
      </w:rPr>
    </w:lvl>
  </w:abstractNum>
  <w:abstractNum w:abstractNumId="14" w15:restartNumberingAfterBreak="0">
    <w:nsid w:val="00000015"/>
    <w:multiLevelType w:val="singleLevel"/>
    <w:tmpl w:val="00000015"/>
    <w:name w:val="WW8Num21"/>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15" w15:restartNumberingAfterBreak="0">
    <w:nsid w:val="00000016"/>
    <w:multiLevelType w:val="singleLevel"/>
    <w:tmpl w:val="00000016"/>
    <w:name w:val="WW8Num22"/>
    <w:lvl w:ilvl="0">
      <w:start w:val="1"/>
      <w:numFmt w:val="decimal"/>
      <w:lvlText w:val="%1."/>
      <w:lvlJc w:val="left"/>
      <w:pPr>
        <w:tabs>
          <w:tab w:val="num" w:pos="0"/>
        </w:tabs>
        <w:ind w:left="1004" w:hanging="360"/>
      </w:pPr>
      <w:rPr>
        <w:rFonts w:ascii="Times New Roman" w:hAnsi="Times New Roman" w:cs="Times New Roman"/>
        <w:i/>
        <w:sz w:val="24"/>
        <w:szCs w:val="24"/>
      </w:rPr>
    </w:lvl>
  </w:abstractNum>
  <w:abstractNum w:abstractNumId="1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Times New Roman" w:hAnsi="Times New Roman" w:cs="Times New Roman"/>
        <w:i/>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9"/>
    <w:multiLevelType w:val="singleLevel"/>
    <w:tmpl w:val="00000019"/>
    <w:name w:val="WW8Num25"/>
    <w:lvl w:ilvl="0">
      <w:start w:val="1"/>
      <w:numFmt w:val="decimal"/>
      <w:lvlText w:val="%1."/>
      <w:lvlJc w:val="left"/>
      <w:pPr>
        <w:tabs>
          <w:tab w:val="num" w:pos="0"/>
        </w:tabs>
        <w:ind w:left="578" w:hanging="360"/>
      </w:pPr>
      <w:rPr>
        <w:rFonts w:ascii="Times New Roman" w:hAnsi="Times New Roman" w:cs="Times New Roman"/>
        <w:i/>
        <w:sz w:val="24"/>
        <w:szCs w:val="24"/>
      </w:rPr>
    </w:lvl>
  </w:abstractNum>
  <w:abstractNum w:abstractNumId="19" w15:restartNumberingAfterBreak="0">
    <w:nsid w:val="0000001A"/>
    <w:multiLevelType w:val="multilevel"/>
    <w:tmpl w:val="0000001A"/>
    <w:name w:val="WW8Num26"/>
    <w:lvl w:ilvl="0">
      <w:start w:val="1"/>
      <w:numFmt w:val="decimal"/>
      <w:lvlText w:val="%1."/>
      <w:lvlJc w:val="left"/>
      <w:pPr>
        <w:tabs>
          <w:tab w:val="num" w:pos="720"/>
        </w:tabs>
        <w:ind w:left="720" w:hanging="360"/>
      </w:pPr>
      <w:rPr>
        <w:rFonts w:ascii="Times New Roman" w:hAnsi="Times New Roman" w:cs="Times New Roman"/>
        <w:b/>
        <w:bCs/>
        <w:i/>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i/>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C"/>
    <w:multiLevelType w:val="multilevel"/>
    <w:tmpl w:val="0000001C"/>
    <w:name w:val="WW8Num28"/>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rPr>
        <w:rFonts w:ascii="Times New Roman" w:hAnsi="Times New Roman" w:cs="Times New Roman"/>
        <w:sz w:val="24"/>
        <w:szCs w:val="24"/>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1" w15:restartNumberingAfterBreak="0">
    <w:nsid w:val="0000001D"/>
    <w:multiLevelType w:val="multilevel"/>
    <w:tmpl w:val="0000001D"/>
    <w:name w:val="WW8Num29"/>
    <w:lvl w:ilvl="0">
      <w:start w:val="1"/>
      <w:numFmt w:val="decimal"/>
      <w:lvlText w:val="%1."/>
      <w:lvlJc w:val="left"/>
      <w:pPr>
        <w:tabs>
          <w:tab w:val="num" w:pos="720"/>
        </w:tabs>
        <w:ind w:left="720" w:hanging="360"/>
      </w:pPr>
      <w:rPr>
        <w:rFonts w:ascii="Times New Roman" w:hAnsi="Times New Roman" w:cs="Times New Roman"/>
        <w:b/>
        <w:bCs/>
        <w:i/>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Times New Roman" w:hAnsi="Times New Roman" w:cs="Times New Roman"/>
        <w:b/>
        <w:bCs/>
        <w:i/>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rPr>
        <w:rFonts w:ascii="Times New Roman" w:hAnsi="Times New Roman" w:cs="Times New Roman"/>
        <w:b/>
        <w:bCs/>
        <w:i/>
        <w:sz w:val="24"/>
        <w:szCs w:val="24"/>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3" w15:restartNumberingAfterBreak="0">
    <w:nsid w:val="0000001F"/>
    <w:multiLevelType w:val="multilevel"/>
    <w:tmpl w:val="0000001F"/>
    <w:name w:val="WW8Num31"/>
    <w:lvl w:ilvl="0">
      <w:start w:val="1"/>
      <w:numFmt w:val="decimal"/>
      <w:lvlText w:val="%1."/>
      <w:lvlJc w:val="left"/>
      <w:pPr>
        <w:tabs>
          <w:tab w:val="num" w:pos="1080"/>
        </w:tabs>
        <w:ind w:left="1080" w:hanging="360"/>
      </w:pPr>
      <w:rPr>
        <w:rFonts w:ascii="Times New Roman" w:hAnsi="Times New Roman" w:cs="Times New Roman"/>
        <w:b/>
        <w:bCs/>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00000020"/>
    <w:multiLevelType w:val="multilevel"/>
    <w:tmpl w:val="00000020"/>
    <w:name w:val="WW8Num32"/>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1"/>
    <w:multiLevelType w:val="multilevel"/>
    <w:tmpl w:val="00000021"/>
    <w:name w:val="WW8Num33"/>
    <w:lvl w:ilvl="0">
      <w:start w:val="1"/>
      <w:numFmt w:val="decimal"/>
      <w:lvlText w:val="%1."/>
      <w:lvlJc w:val="left"/>
      <w:pPr>
        <w:tabs>
          <w:tab w:val="num" w:pos="1440"/>
        </w:tabs>
        <w:ind w:left="1440" w:hanging="360"/>
      </w:pPr>
      <w:rPr>
        <w:rFonts w:ascii="Times New Roman" w:hAnsi="Times New Roman" w:cs="Times New Roman"/>
        <w:sz w:val="24"/>
        <w:szCs w:val="24"/>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071B4898"/>
    <w:multiLevelType w:val="multilevel"/>
    <w:tmpl w:val="4866F60C"/>
    <w:lvl w:ilvl="0">
      <w:start w:val="1"/>
      <w:numFmt w:val="decimal"/>
      <w:lvlText w:val="%1."/>
      <w:lvlJc w:val="center"/>
      <w:pPr>
        <w:tabs>
          <w:tab w:val="num" w:pos="1440"/>
        </w:tabs>
        <w:ind w:left="1440" w:hanging="360"/>
      </w:pPr>
      <w:rPr>
        <w:rFonts w:hint="default"/>
        <w:sz w:val="24"/>
        <w:szCs w:val="24"/>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15:restartNumberingAfterBreak="0">
    <w:nsid w:val="1B1F17A7"/>
    <w:multiLevelType w:val="hybridMultilevel"/>
    <w:tmpl w:val="8ADC9780"/>
    <w:lvl w:ilvl="0" w:tplc="44E213E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1B97083"/>
    <w:multiLevelType w:val="hybridMultilevel"/>
    <w:tmpl w:val="F3F22EC0"/>
    <w:lvl w:ilvl="0" w:tplc="D2500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C2A5D33"/>
    <w:multiLevelType w:val="hybridMultilevel"/>
    <w:tmpl w:val="534E4C70"/>
    <w:lvl w:ilvl="0" w:tplc="44E213E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155BD9"/>
    <w:multiLevelType w:val="hybridMultilevel"/>
    <w:tmpl w:val="266204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E0E22D8"/>
    <w:multiLevelType w:val="multilevel"/>
    <w:tmpl w:val="4866F60C"/>
    <w:lvl w:ilvl="0">
      <w:start w:val="1"/>
      <w:numFmt w:val="decimal"/>
      <w:lvlText w:val="%1."/>
      <w:lvlJc w:val="center"/>
      <w:pPr>
        <w:tabs>
          <w:tab w:val="num" w:pos="1440"/>
        </w:tabs>
        <w:ind w:left="1440" w:hanging="360"/>
      </w:pPr>
      <w:rPr>
        <w:rFonts w:hint="default"/>
        <w:sz w:val="24"/>
        <w:szCs w:val="24"/>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15:restartNumberingAfterBreak="0">
    <w:nsid w:val="54D7040E"/>
    <w:multiLevelType w:val="hybridMultilevel"/>
    <w:tmpl w:val="266204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5126966"/>
    <w:multiLevelType w:val="hybridMultilevel"/>
    <w:tmpl w:val="75EC6256"/>
    <w:lvl w:ilvl="0" w:tplc="44E213E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91289D"/>
    <w:multiLevelType w:val="hybridMultilevel"/>
    <w:tmpl w:val="266204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0E3034E"/>
    <w:multiLevelType w:val="hybridMultilevel"/>
    <w:tmpl w:val="C914B890"/>
    <w:lvl w:ilvl="0" w:tplc="D472BE0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15:restartNumberingAfterBreak="0">
    <w:nsid w:val="7B315AEF"/>
    <w:multiLevelType w:val="multilevel"/>
    <w:tmpl w:val="952EA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380898"/>
    <w:multiLevelType w:val="hybridMultilevel"/>
    <w:tmpl w:val="266204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1"/>
  </w:num>
  <w:num w:numId="29">
    <w:abstractNumId w:val="35"/>
  </w:num>
  <w:num w:numId="30">
    <w:abstractNumId w:val="37"/>
  </w:num>
  <w:num w:numId="31">
    <w:abstractNumId w:val="32"/>
  </w:num>
  <w:num w:numId="32">
    <w:abstractNumId w:val="27"/>
  </w:num>
  <w:num w:numId="33">
    <w:abstractNumId w:val="28"/>
  </w:num>
  <w:num w:numId="34">
    <w:abstractNumId w:val="33"/>
  </w:num>
  <w:num w:numId="35">
    <w:abstractNumId w:val="29"/>
  </w:num>
  <w:num w:numId="36">
    <w:abstractNumId w:val="30"/>
  </w:num>
  <w:num w:numId="37">
    <w:abstractNumId w:val="34"/>
  </w:num>
  <w:num w:numId="38">
    <w:abstractNumId w:val="3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280124"/>
    <w:rsid w:val="0039200E"/>
    <w:rsid w:val="00594543"/>
    <w:rsid w:val="005A1F6B"/>
    <w:rsid w:val="00610A0C"/>
    <w:rsid w:val="0067405E"/>
    <w:rsid w:val="00D31453"/>
    <w:rsid w:val="00E209E2"/>
    <w:rsid w:val="00FA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56269424-078D-4001-AE54-94A726F8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39</Pages>
  <Words>13125</Words>
  <Characters>74817</Characters>
  <Application>Microsoft Office Word</Application>
  <DocSecurity>0</DocSecurity>
  <Lines>623</Lines>
  <Paragraphs>175</Paragraphs>
  <ScaleCrop>false</ScaleCrop>
  <Company>Hewlett-Packard</Company>
  <LinksUpToDate>false</LinksUpToDate>
  <CharactersWithSpaces>87767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2020-2021_38_03_04-ЭГМб-20_13_plx_Социология управления</dc:title>
  <dc:subject/>
  <dc:creator>FastReport.NET</dc:creator>
  <cp:keywords/>
  <dc:description/>
  <cp:lastModifiedBy>HP</cp:lastModifiedBy>
  <cp:revision>3</cp:revision>
  <dcterms:created xsi:type="dcterms:W3CDTF">2020-10-13T16:27:00Z</dcterms:created>
  <dcterms:modified xsi:type="dcterms:W3CDTF">2020-10-13T18:43:00Z</dcterms:modified>
</cp:coreProperties>
</file>