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17" w:rsidRPr="00F150DE" w:rsidRDefault="00583B17">
      <w:pPr>
        <w:pStyle w:val="1"/>
        <w:rPr>
          <w:sz w:val="22"/>
          <w:szCs w:val="22"/>
          <w:lang/>
        </w:rPr>
      </w:pPr>
      <w:r w:rsidRPr="00F150DE">
        <w:rPr>
          <w:sz w:val="22"/>
          <w:szCs w:val="22"/>
          <w:lang/>
        </w:rPr>
        <w:t>МИНИСТЕРСТВО ОБРАЗОВАНИЯ РЕСПУБЛИКИ МОРДОВИЯ</w:t>
      </w:r>
    </w:p>
    <w:p w:rsidR="00F10EB5" w:rsidRPr="00F150DE" w:rsidRDefault="00FC55A6" w:rsidP="00F10EB5">
      <w:pPr>
        <w:pStyle w:val="1"/>
        <w:rPr>
          <w:sz w:val="22"/>
          <w:szCs w:val="22"/>
          <w:lang/>
        </w:rPr>
      </w:pPr>
      <w:r w:rsidRPr="00F150DE">
        <w:rPr>
          <w:sz w:val="22"/>
          <w:szCs w:val="22"/>
          <w:lang/>
        </w:rPr>
        <w:t>Ф</w:t>
      </w:r>
      <w:r w:rsidR="00F10EB5" w:rsidRPr="00F150DE">
        <w:rPr>
          <w:sz w:val="22"/>
          <w:szCs w:val="22"/>
          <w:lang/>
        </w:rPr>
        <w:t>Г</w:t>
      </w:r>
      <w:r w:rsidRPr="00F150DE">
        <w:rPr>
          <w:sz w:val="22"/>
          <w:szCs w:val="22"/>
          <w:lang/>
        </w:rPr>
        <w:t>Б</w:t>
      </w:r>
      <w:r w:rsidR="00F10EB5" w:rsidRPr="00F150DE">
        <w:rPr>
          <w:sz w:val="22"/>
          <w:szCs w:val="22"/>
          <w:lang/>
        </w:rPr>
        <w:t xml:space="preserve">ОУ ВПО «МОРДОВСКИЙ ГОСУДАРСТВЕННЫЙ ПЕДАГОГИЧЕСКИЙ ИНСТИТУТ </w:t>
      </w:r>
    </w:p>
    <w:p w:rsidR="00F10EB5" w:rsidRPr="00F150DE" w:rsidRDefault="00F10EB5" w:rsidP="00F10EB5">
      <w:pPr>
        <w:pStyle w:val="1"/>
        <w:rPr>
          <w:sz w:val="22"/>
          <w:szCs w:val="22"/>
          <w:lang/>
        </w:rPr>
      </w:pPr>
      <w:r w:rsidRPr="00F150DE">
        <w:rPr>
          <w:sz w:val="22"/>
          <w:szCs w:val="22"/>
          <w:lang/>
        </w:rPr>
        <w:t>ИМЕНИ М. Е. ЕВСЕВЬЕВА»</w:t>
      </w:r>
    </w:p>
    <w:p w:rsidR="009829C7" w:rsidRPr="00F150DE" w:rsidRDefault="009829C7" w:rsidP="009829C7">
      <w:pPr>
        <w:jc w:val="center"/>
        <w:rPr>
          <w:sz w:val="22"/>
          <w:szCs w:val="22"/>
          <w:lang/>
        </w:rPr>
      </w:pPr>
      <w:r w:rsidRPr="00F150DE">
        <w:rPr>
          <w:sz w:val="22"/>
          <w:szCs w:val="22"/>
          <w:lang/>
        </w:rPr>
        <w:t>Мордовский базовый центр педагогического образования</w:t>
      </w:r>
    </w:p>
    <w:p w:rsidR="00EC1250" w:rsidRPr="00F150DE" w:rsidRDefault="009A3EF1" w:rsidP="00583B17">
      <w:pPr>
        <w:jc w:val="center"/>
        <w:rPr>
          <w:sz w:val="22"/>
          <w:szCs w:val="22"/>
        </w:rPr>
      </w:pPr>
      <w:r w:rsidRPr="00F150DE">
        <w:rPr>
          <w:sz w:val="22"/>
          <w:szCs w:val="22"/>
        </w:rPr>
        <w:t>Научно-исследовательская</w:t>
      </w:r>
      <w:r w:rsidRPr="00F150DE">
        <w:rPr>
          <w:sz w:val="28"/>
          <w:szCs w:val="28"/>
        </w:rPr>
        <w:t xml:space="preserve"> </w:t>
      </w:r>
      <w:r w:rsidR="00FC55A6" w:rsidRPr="00F150DE">
        <w:rPr>
          <w:sz w:val="28"/>
          <w:szCs w:val="28"/>
        </w:rPr>
        <w:t xml:space="preserve"> </w:t>
      </w:r>
      <w:r w:rsidR="009829C7" w:rsidRPr="00F150DE">
        <w:rPr>
          <w:sz w:val="22"/>
          <w:szCs w:val="22"/>
        </w:rPr>
        <w:t>л</w:t>
      </w:r>
      <w:r w:rsidRPr="00F150DE">
        <w:rPr>
          <w:sz w:val="22"/>
          <w:szCs w:val="22"/>
        </w:rPr>
        <w:t xml:space="preserve">аборатория </w:t>
      </w:r>
    </w:p>
    <w:p w:rsidR="002808F6" w:rsidRPr="00F150DE" w:rsidRDefault="009A3EF1" w:rsidP="00583B17">
      <w:pPr>
        <w:jc w:val="center"/>
        <w:rPr>
          <w:sz w:val="22"/>
          <w:szCs w:val="22"/>
        </w:rPr>
      </w:pPr>
      <w:r w:rsidRPr="00F150DE">
        <w:rPr>
          <w:sz w:val="22"/>
          <w:szCs w:val="22"/>
        </w:rPr>
        <w:t>«Интегрированное обучение детей в современной сист</w:t>
      </w:r>
      <w:r w:rsidRPr="00F150DE">
        <w:rPr>
          <w:sz w:val="22"/>
          <w:szCs w:val="22"/>
        </w:rPr>
        <w:t>е</w:t>
      </w:r>
      <w:r w:rsidRPr="00F150DE">
        <w:rPr>
          <w:sz w:val="22"/>
          <w:szCs w:val="22"/>
        </w:rPr>
        <w:t>ме образова</w:t>
      </w:r>
      <w:r w:rsidR="009829C7" w:rsidRPr="00F150DE">
        <w:rPr>
          <w:sz w:val="22"/>
          <w:szCs w:val="22"/>
        </w:rPr>
        <w:t>ния»</w:t>
      </w:r>
    </w:p>
    <w:p w:rsidR="002808F6" w:rsidRPr="00F150DE" w:rsidRDefault="002808F6" w:rsidP="00583B17">
      <w:pPr>
        <w:jc w:val="center"/>
        <w:rPr>
          <w:sz w:val="22"/>
          <w:szCs w:val="22"/>
          <w:lang/>
        </w:rPr>
      </w:pPr>
      <w:r w:rsidRPr="00F150DE">
        <w:rPr>
          <w:sz w:val="22"/>
          <w:szCs w:val="22"/>
          <w:lang/>
        </w:rPr>
        <w:t xml:space="preserve">Кафедра </w:t>
      </w:r>
      <w:r w:rsidR="00F552E5" w:rsidRPr="00F150DE">
        <w:rPr>
          <w:sz w:val="22"/>
          <w:szCs w:val="22"/>
          <w:lang/>
        </w:rPr>
        <w:t>специальной</w:t>
      </w:r>
      <w:r w:rsidRPr="00F150DE">
        <w:rPr>
          <w:sz w:val="22"/>
          <w:szCs w:val="22"/>
          <w:lang/>
        </w:rPr>
        <w:t xml:space="preserve"> педагогики и </w:t>
      </w:r>
      <w:r w:rsidR="00F552E5" w:rsidRPr="00F150DE">
        <w:rPr>
          <w:sz w:val="22"/>
          <w:szCs w:val="22"/>
          <w:lang/>
        </w:rPr>
        <w:t>медицинских основ дефектологии</w:t>
      </w:r>
    </w:p>
    <w:p w:rsidR="002808F6" w:rsidRPr="00F150DE" w:rsidRDefault="002808F6">
      <w:pPr>
        <w:shd w:val="clear" w:color="auto" w:fill="FFFFFF"/>
        <w:jc w:val="center"/>
        <w:rPr>
          <w:b/>
          <w:color w:val="000000"/>
          <w:spacing w:val="-7"/>
          <w:sz w:val="28"/>
          <w:lang/>
        </w:rPr>
      </w:pPr>
    </w:p>
    <w:p w:rsidR="002808F6" w:rsidRPr="00F150DE" w:rsidRDefault="002808F6">
      <w:pPr>
        <w:shd w:val="clear" w:color="auto" w:fill="FFFFFF"/>
        <w:jc w:val="center"/>
        <w:rPr>
          <w:b/>
          <w:color w:val="000000"/>
          <w:spacing w:val="-7"/>
          <w:sz w:val="28"/>
          <w:lang/>
        </w:rPr>
      </w:pPr>
      <w:r w:rsidRPr="00F150DE">
        <w:rPr>
          <w:b/>
          <w:color w:val="000000"/>
          <w:spacing w:val="-7"/>
          <w:sz w:val="28"/>
          <w:lang/>
        </w:rPr>
        <w:t>ИНФОРМАЦИОННОЕ СООБЩЕНИЕ</w:t>
      </w:r>
    </w:p>
    <w:p w:rsidR="002808F6" w:rsidRPr="00F150DE" w:rsidRDefault="002808F6">
      <w:pPr>
        <w:shd w:val="clear" w:color="auto" w:fill="FFFFFF"/>
        <w:jc w:val="center"/>
        <w:rPr>
          <w:color w:val="000000"/>
          <w:spacing w:val="-6"/>
          <w:sz w:val="28"/>
          <w:lang/>
        </w:rPr>
      </w:pPr>
    </w:p>
    <w:p w:rsidR="002808F6" w:rsidRPr="00F150DE" w:rsidRDefault="002808F6">
      <w:pPr>
        <w:shd w:val="clear" w:color="auto" w:fill="FFFFFF"/>
        <w:jc w:val="center"/>
        <w:rPr>
          <w:b/>
          <w:color w:val="000000"/>
          <w:spacing w:val="-6"/>
          <w:sz w:val="28"/>
          <w:lang/>
        </w:rPr>
      </w:pPr>
      <w:r w:rsidRPr="00F150DE">
        <w:rPr>
          <w:b/>
          <w:color w:val="000000"/>
          <w:spacing w:val="-6"/>
          <w:sz w:val="28"/>
          <w:lang/>
        </w:rPr>
        <w:t>Уважаемые коллеги!</w:t>
      </w:r>
    </w:p>
    <w:p w:rsidR="00F1068D" w:rsidRPr="00F150DE" w:rsidRDefault="00F1068D" w:rsidP="00FB2878">
      <w:pPr>
        <w:ind w:firstLine="709"/>
        <w:jc w:val="both"/>
        <w:rPr>
          <w:sz w:val="28"/>
          <w:szCs w:val="28"/>
        </w:rPr>
      </w:pPr>
      <w:r w:rsidRPr="00F150DE">
        <w:rPr>
          <w:color w:val="000000"/>
          <w:sz w:val="28"/>
          <w:lang/>
        </w:rPr>
        <w:t>К</w:t>
      </w:r>
      <w:r w:rsidR="002808F6" w:rsidRPr="00F150DE">
        <w:rPr>
          <w:color w:val="000000"/>
          <w:sz w:val="28"/>
          <w:lang/>
        </w:rPr>
        <w:t xml:space="preserve">афедра </w:t>
      </w:r>
      <w:r w:rsidR="00F552E5" w:rsidRPr="00F150DE">
        <w:rPr>
          <w:color w:val="000000"/>
          <w:sz w:val="28"/>
          <w:lang/>
        </w:rPr>
        <w:t>специальной педагогики и медицинских основ дефектологии</w:t>
      </w:r>
      <w:r w:rsidR="002808F6" w:rsidRPr="00F150DE">
        <w:rPr>
          <w:color w:val="000000"/>
          <w:sz w:val="28"/>
          <w:lang/>
        </w:rPr>
        <w:t xml:space="preserve"> ф</w:t>
      </w:r>
      <w:r w:rsidR="002808F6" w:rsidRPr="00F150DE">
        <w:rPr>
          <w:color w:val="000000"/>
          <w:sz w:val="28"/>
          <w:lang/>
        </w:rPr>
        <w:t>а</w:t>
      </w:r>
      <w:r w:rsidR="002808F6" w:rsidRPr="00F150DE">
        <w:rPr>
          <w:color w:val="000000"/>
          <w:sz w:val="28"/>
          <w:lang/>
        </w:rPr>
        <w:t xml:space="preserve">культета </w:t>
      </w:r>
      <w:r w:rsidR="0050652D" w:rsidRPr="00F150DE">
        <w:rPr>
          <w:color w:val="000000"/>
          <w:sz w:val="28"/>
          <w:lang/>
        </w:rPr>
        <w:t>психологии и дефектологии</w:t>
      </w:r>
      <w:r w:rsidR="00FC55A6" w:rsidRPr="00F150DE">
        <w:rPr>
          <w:color w:val="000000"/>
          <w:sz w:val="28"/>
          <w:lang/>
        </w:rPr>
        <w:t xml:space="preserve"> </w:t>
      </w:r>
      <w:r w:rsidR="002808F6" w:rsidRPr="00F150DE">
        <w:rPr>
          <w:color w:val="000000"/>
          <w:sz w:val="28"/>
          <w:lang/>
        </w:rPr>
        <w:t>при участии Министерства образов</w:t>
      </w:r>
      <w:r w:rsidR="002808F6" w:rsidRPr="00F150DE">
        <w:rPr>
          <w:color w:val="000000"/>
          <w:sz w:val="28"/>
          <w:lang/>
        </w:rPr>
        <w:t>а</w:t>
      </w:r>
      <w:r w:rsidR="002808F6" w:rsidRPr="00F150DE">
        <w:rPr>
          <w:color w:val="000000"/>
          <w:sz w:val="28"/>
          <w:lang/>
        </w:rPr>
        <w:t>ния РМ приглаша</w:t>
      </w:r>
      <w:r w:rsidR="00FB2878" w:rsidRPr="00F150DE">
        <w:rPr>
          <w:color w:val="000000"/>
          <w:sz w:val="28"/>
          <w:lang/>
        </w:rPr>
        <w:t>е</w:t>
      </w:r>
      <w:r w:rsidR="002808F6" w:rsidRPr="00F150DE">
        <w:rPr>
          <w:color w:val="000000"/>
          <w:sz w:val="28"/>
          <w:lang/>
        </w:rPr>
        <w:t xml:space="preserve">т Вас принять участие в </w:t>
      </w:r>
      <w:r w:rsidR="00814645" w:rsidRPr="00F150DE">
        <w:rPr>
          <w:color w:val="000000"/>
          <w:sz w:val="28"/>
          <w:lang/>
        </w:rPr>
        <w:t xml:space="preserve">работе </w:t>
      </w:r>
      <w:r w:rsidR="00AC764E" w:rsidRPr="00F150DE">
        <w:rPr>
          <w:b/>
          <w:sz w:val="28"/>
          <w:szCs w:val="28"/>
        </w:rPr>
        <w:t>Всероссийской</w:t>
      </w:r>
      <w:r w:rsidR="00814645" w:rsidRPr="00F150DE">
        <w:rPr>
          <w:b/>
          <w:sz w:val="28"/>
          <w:szCs w:val="28"/>
        </w:rPr>
        <w:t xml:space="preserve"> нау</w:t>
      </w:r>
      <w:r w:rsidR="00814645" w:rsidRPr="00F150DE">
        <w:rPr>
          <w:b/>
          <w:sz w:val="28"/>
          <w:szCs w:val="28"/>
        </w:rPr>
        <w:t>ч</w:t>
      </w:r>
      <w:r w:rsidR="00814645" w:rsidRPr="00F150DE">
        <w:rPr>
          <w:b/>
          <w:sz w:val="28"/>
          <w:szCs w:val="28"/>
        </w:rPr>
        <w:t>но-практической конференции «</w:t>
      </w:r>
      <w:r w:rsidR="002A782D" w:rsidRPr="00F150DE">
        <w:rPr>
          <w:b/>
          <w:sz w:val="28"/>
          <w:szCs w:val="28"/>
        </w:rPr>
        <w:t>Обучение и воспитание детей с ограниче</w:t>
      </w:r>
      <w:r w:rsidR="002A782D" w:rsidRPr="00F150DE">
        <w:rPr>
          <w:b/>
          <w:sz w:val="28"/>
          <w:szCs w:val="28"/>
        </w:rPr>
        <w:t>н</w:t>
      </w:r>
      <w:r w:rsidR="002A782D" w:rsidRPr="00F150DE">
        <w:rPr>
          <w:b/>
          <w:sz w:val="28"/>
          <w:szCs w:val="28"/>
        </w:rPr>
        <w:t>ными возможностями здоровья  в условиях инклюзивного (интегрирова</w:t>
      </w:r>
      <w:r w:rsidR="002A782D" w:rsidRPr="00F150DE">
        <w:rPr>
          <w:b/>
          <w:sz w:val="28"/>
          <w:szCs w:val="28"/>
        </w:rPr>
        <w:t>н</w:t>
      </w:r>
      <w:r w:rsidR="002A782D" w:rsidRPr="00F150DE">
        <w:rPr>
          <w:b/>
          <w:sz w:val="28"/>
          <w:szCs w:val="28"/>
        </w:rPr>
        <w:t>ного) образования</w:t>
      </w:r>
      <w:r w:rsidR="00814645" w:rsidRPr="00F150DE">
        <w:rPr>
          <w:b/>
          <w:sz w:val="28"/>
          <w:szCs w:val="28"/>
        </w:rPr>
        <w:t>»</w:t>
      </w:r>
      <w:r w:rsidR="00814645" w:rsidRPr="00F150DE">
        <w:rPr>
          <w:sz w:val="28"/>
          <w:szCs w:val="28"/>
        </w:rPr>
        <w:t xml:space="preserve">, которая  </w:t>
      </w:r>
      <w:r w:rsidR="00FC55A6" w:rsidRPr="00F150DE">
        <w:rPr>
          <w:bCs/>
          <w:iCs/>
          <w:sz w:val="28"/>
          <w:lang/>
        </w:rPr>
        <w:t>со</w:t>
      </w:r>
      <w:r w:rsidR="00814645" w:rsidRPr="00F150DE">
        <w:rPr>
          <w:bCs/>
          <w:iCs/>
          <w:sz w:val="28"/>
          <w:lang/>
        </w:rPr>
        <w:t>стои</w:t>
      </w:r>
      <w:r w:rsidR="00FC55A6" w:rsidRPr="00F150DE">
        <w:rPr>
          <w:bCs/>
          <w:iCs/>
          <w:sz w:val="28"/>
          <w:lang/>
        </w:rPr>
        <w:t xml:space="preserve">тся </w:t>
      </w:r>
      <w:r w:rsidR="00FB2878" w:rsidRPr="00F150DE">
        <w:rPr>
          <w:b/>
          <w:bCs/>
          <w:iCs/>
          <w:sz w:val="28"/>
          <w:lang/>
        </w:rPr>
        <w:t>03-04 апреля</w:t>
      </w:r>
      <w:r w:rsidR="004D2B09" w:rsidRPr="00F150DE">
        <w:rPr>
          <w:b/>
          <w:bCs/>
          <w:iCs/>
          <w:sz w:val="28"/>
          <w:lang/>
        </w:rPr>
        <w:t xml:space="preserve"> 201</w:t>
      </w:r>
      <w:r w:rsidR="00342E98" w:rsidRPr="00F150DE">
        <w:rPr>
          <w:b/>
          <w:bCs/>
          <w:iCs/>
          <w:sz w:val="28"/>
          <w:lang/>
        </w:rPr>
        <w:t>4</w:t>
      </w:r>
      <w:r w:rsidR="004D2B09" w:rsidRPr="00F150DE">
        <w:rPr>
          <w:b/>
          <w:bCs/>
          <w:iCs/>
          <w:sz w:val="28"/>
          <w:lang/>
        </w:rPr>
        <w:t xml:space="preserve"> года </w:t>
      </w:r>
      <w:r w:rsidR="002808F6" w:rsidRPr="00F150DE">
        <w:rPr>
          <w:bCs/>
          <w:color w:val="000000"/>
          <w:sz w:val="28"/>
          <w:lang/>
        </w:rPr>
        <w:t xml:space="preserve">на базе </w:t>
      </w:r>
      <w:r w:rsidR="00FC55A6" w:rsidRPr="00F150DE">
        <w:rPr>
          <w:sz w:val="28"/>
          <w:szCs w:val="28"/>
          <w:lang/>
        </w:rPr>
        <w:t>ФГБОУ ВПО</w:t>
      </w:r>
      <w:r w:rsidR="00FC55A6" w:rsidRPr="00F150DE">
        <w:rPr>
          <w:sz w:val="22"/>
          <w:szCs w:val="22"/>
          <w:lang/>
        </w:rPr>
        <w:t xml:space="preserve"> </w:t>
      </w:r>
      <w:r w:rsidR="00FC55A6" w:rsidRPr="00F150DE">
        <w:rPr>
          <w:color w:val="000000"/>
          <w:sz w:val="28"/>
          <w:lang/>
        </w:rPr>
        <w:t>«Мордовский государственный педагогический институт им</w:t>
      </w:r>
      <w:r w:rsidR="00FC55A6" w:rsidRPr="00F150DE">
        <w:rPr>
          <w:color w:val="000000"/>
          <w:sz w:val="28"/>
          <w:lang/>
        </w:rPr>
        <w:t>е</w:t>
      </w:r>
      <w:r w:rsidR="00FC55A6" w:rsidRPr="00F150DE">
        <w:rPr>
          <w:color w:val="000000"/>
          <w:sz w:val="28"/>
          <w:lang/>
        </w:rPr>
        <w:t>ни М.</w:t>
      </w:r>
      <w:r w:rsidR="009663D0" w:rsidRPr="00F150DE">
        <w:rPr>
          <w:color w:val="000000"/>
          <w:sz w:val="28"/>
          <w:lang/>
        </w:rPr>
        <w:t> </w:t>
      </w:r>
      <w:r w:rsidR="00FC55A6" w:rsidRPr="00F150DE">
        <w:rPr>
          <w:color w:val="000000"/>
          <w:sz w:val="28"/>
          <w:lang/>
        </w:rPr>
        <w:t>Е. Евсевьева»</w:t>
      </w:r>
      <w:r w:rsidR="001C050D" w:rsidRPr="00F150DE">
        <w:rPr>
          <w:sz w:val="28"/>
          <w:szCs w:val="28"/>
        </w:rPr>
        <w:t>.</w:t>
      </w:r>
    </w:p>
    <w:p w:rsidR="008A55A9" w:rsidRPr="00F150DE" w:rsidRDefault="00FC55A6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t xml:space="preserve">В рамках </w:t>
      </w:r>
      <w:r w:rsidR="00AC764E" w:rsidRPr="00F150DE">
        <w:rPr>
          <w:sz w:val="28"/>
          <w:szCs w:val="28"/>
        </w:rPr>
        <w:t>Всероссийской</w:t>
      </w:r>
      <w:r w:rsidR="00814645" w:rsidRPr="00F150DE">
        <w:rPr>
          <w:sz w:val="28"/>
          <w:szCs w:val="28"/>
        </w:rPr>
        <w:t xml:space="preserve"> научно-практической конференции</w:t>
      </w:r>
      <w:r w:rsidR="00814645" w:rsidRPr="00F150DE">
        <w:rPr>
          <w:sz w:val="28"/>
          <w:lang/>
        </w:rPr>
        <w:t xml:space="preserve"> </w:t>
      </w:r>
      <w:r w:rsidR="002808F6" w:rsidRPr="00F150DE">
        <w:rPr>
          <w:sz w:val="28"/>
          <w:lang/>
        </w:rPr>
        <w:t>предполаг</w:t>
      </w:r>
      <w:r w:rsidR="002808F6" w:rsidRPr="00F150DE">
        <w:rPr>
          <w:sz w:val="28"/>
          <w:lang/>
        </w:rPr>
        <w:t>а</w:t>
      </w:r>
      <w:r w:rsidR="002808F6" w:rsidRPr="00F150DE">
        <w:rPr>
          <w:sz w:val="28"/>
          <w:lang/>
        </w:rPr>
        <w:t xml:space="preserve">ется </w:t>
      </w:r>
      <w:r w:rsidR="008A55A9" w:rsidRPr="00F150DE">
        <w:rPr>
          <w:sz w:val="28"/>
          <w:lang/>
        </w:rPr>
        <w:t xml:space="preserve">обсуждение </w:t>
      </w:r>
      <w:r w:rsidR="00AB29F5" w:rsidRPr="00F150DE">
        <w:rPr>
          <w:sz w:val="28"/>
          <w:lang/>
        </w:rPr>
        <w:t>сл</w:t>
      </w:r>
      <w:r w:rsidR="008A55A9" w:rsidRPr="00F150DE">
        <w:rPr>
          <w:sz w:val="28"/>
          <w:lang/>
        </w:rPr>
        <w:t xml:space="preserve">едующих проблем: </w:t>
      </w:r>
    </w:p>
    <w:p w:rsidR="008A55A9" w:rsidRPr="00F150DE" w:rsidRDefault="008A55A9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</w:t>
      </w:r>
      <w:r w:rsidR="00DE4F11" w:rsidRPr="00F150DE">
        <w:rPr>
          <w:sz w:val="28"/>
          <w:lang/>
        </w:rPr>
        <w:t>комплексно</w:t>
      </w:r>
      <w:r w:rsidR="00B76800" w:rsidRPr="00F150DE">
        <w:rPr>
          <w:sz w:val="28"/>
          <w:lang/>
        </w:rPr>
        <w:t>е</w:t>
      </w:r>
      <w:r w:rsidR="00DE4F11" w:rsidRPr="00F150DE">
        <w:rPr>
          <w:sz w:val="28"/>
          <w:lang/>
        </w:rPr>
        <w:t xml:space="preserve"> </w:t>
      </w:r>
      <w:r w:rsidR="007723E5" w:rsidRPr="00F150DE">
        <w:rPr>
          <w:sz w:val="28"/>
          <w:lang/>
        </w:rPr>
        <w:t>сопровождени</w:t>
      </w:r>
      <w:r w:rsidR="00B76800" w:rsidRPr="00F150DE">
        <w:rPr>
          <w:sz w:val="28"/>
          <w:lang/>
        </w:rPr>
        <w:t>е</w:t>
      </w:r>
      <w:r w:rsidR="00DE4F11" w:rsidRPr="00F150DE">
        <w:rPr>
          <w:sz w:val="28"/>
          <w:lang/>
        </w:rPr>
        <w:t xml:space="preserve"> субъектов</w:t>
      </w:r>
      <w:r w:rsidR="007723E5" w:rsidRPr="00F150DE">
        <w:rPr>
          <w:sz w:val="28"/>
          <w:lang/>
        </w:rPr>
        <w:t xml:space="preserve"> инклюзивного </w:t>
      </w:r>
      <w:r w:rsidR="00D37E55" w:rsidRPr="00F150DE">
        <w:rPr>
          <w:sz w:val="28"/>
          <w:lang/>
        </w:rPr>
        <w:t>(интегрирова</w:t>
      </w:r>
      <w:r w:rsidR="00D37E55" w:rsidRPr="00F150DE">
        <w:rPr>
          <w:sz w:val="28"/>
          <w:lang/>
        </w:rPr>
        <w:t>н</w:t>
      </w:r>
      <w:r w:rsidR="00D37E55" w:rsidRPr="00F150DE">
        <w:rPr>
          <w:sz w:val="28"/>
          <w:lang/>
        </w:rPr>
        <w:t xml:space="preserve">ного) </w:t>
      </w:r>
      <w:r w:rsidR="007723E5" w:rsidRPr="00F150DE">
        <w:rPr>
          <w:sz w:val="28"/>
          <w:lang/>
        </w:rPr>
        <w:t>образования;</w:t>
      </w:r>
    </w:p>
    <w:p w:rsidR="007723E5" w:rsidRPr="00F150DE" w:rsidRDefault="0029135D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ранняя помощь в системе инклюзивного образования детей с огран</w:t>
      </w:r>
      <w:r w:rsidRPr="00F150DE">
        <w:rPr>
          <w:sz w:val="28"/>
          <w:lang/>
        </w:rPr>
        <w:t>и</w:t>
      </w:r>
      <w:r w:rsidRPr="00F150DE">
        <w:rPr>
          <w:sz w:val="28"/>
          <w:lang/>
        </w:rPr>
        <w:t>ченными возможностями здоровья;</w:t>
      </w:r>
    </w:p>
    <w:p w:rsidR="00DE4F11" w:rsidRPr="00F150DE" w:rsidRDefault="00DE4F11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взаимодействие специалистов в системе инклюзивного образования д</w:t>
      </w:r>
      <w:r w:rsidRPr="00F150DE">
        <w:rPr>
          <w:sz w:val="28"/>
          <w:lang/>
        </w:rPr>
        <w:t>е</w:t>
      </w:r>
      <w:r w:rsidRPr="00F150DE">
        <w:rPr>
          <w:sz w:val="28"/>
          <w:lang/>
        </w:rPr>
        <w:t>тей с ограниче</w:t>
      </w:r>
      <w:r w:rsidRPr="00F150DE">
        <w:rPr>
          <w:sz w:val="28"/>
          <w:lang/>
        </w:rPr>
        <w:t>н</w:t>
      </w:r>
      <w:r w:rsidRPr="00F150DE">
        <w:rPr>
          <w:sz w:val="28"/>
          <w:lang/>
        </w:rPr>
        <w:t>ными возможностями здоровья;</w:t>
      </w:r>
    </w:p>
    <w:p w:rsidR="008249B9" w:rsidRPr="00F150DE" w:rsidRDefault="008249B9" w:rsidP="008249B9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управление образовательным процессом в условиях инклюзивного (и</w:t>
      </w:r>
      <w:r w:rsidRPr="00F150DE">
        <w:rPr>
          <w:sz w:val="28"/>
          <w:lang/>
        </w:rPr>
        <w:t>н</w:t>
      </w:r>
      <w:r w:rsidRPr="00F150DE">
        <w:rPr>
          <w:sz w:val="28"/>
          <w:lang/>
        </w:rPr>
        <w:t>тегрир</w:t>
      </w:r>
      <w:r w:rsidRPr="00F150DE">
        <w:rPr>
          <w:sz w:val="28"/>
          <w:lang/>
        </w:rPr>
        <w:t>о</w:t>
      </w:r>
      <w:r w:rsidRPr="00F150DE">
        <w:rPr>
          <w:sz w:val="28"/>
          <w:lang/>
        </w:rPr>
        <w:t>ванного) образования;</w:t>
      </w:r>
    </w:p>
    <w:p w:rsidR="006555A4" w:rsidRPr="00F150DE" w:rsidRDefault="006555A4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</w:t>
      </w:r>
      <w:r w:rsidR="007D364C" w:rsidRPr="00F150DE">
        <w:rPr>
          <w:sz w:val="28"/>
          <w:lang/>
        </w:rPr>
        <w:t>психолого-педагогическое сопровождение детей с ограниченными во</w:t>
      </w:r>
      <w:r w:rsidR="007D364C" w:rsidRPr="00F150DE">
        <w:rPr>
          <w:sz w:val="28"/>
          <w:lang/>
        </w:rPr>
        <w:t>з</w:t>
      </w:r>
      <w:r w:rsidR="007D364C" w:rsidRPr="00F150DE">
        <w:rPr>
          <w:sz w:val="28"/>
          <w:lang/>
        </w:rPr>
        <w:t xml:space="preserve">можностями здоровья в условиях </w:t>
      </w:r>
      <w:r w:rsidR="00B76800" w:rsidRPr="00F150DE">
        <w:rPr>
          <w:sz w:val="28"/>
          <w:lang/>
        </w:rPr>
        <w:t xml:space="preserve">дошкольного учреждения, </w:t>
      </w:r>
      <w:r w:rsidR="007D364C" w:rsidRPr="00F150DE">
        <w:rPr>
          <w:sz w:val="28"/>
          <w:lang/>
        </w:rPr>
        <w:t>общеобразов</w:t>
      </w:r>
      <w:r w:rsidR="007D364C" w:rsidRPr="00F150DE">
        <w:rPr>
          <w:sz w:val="28"/>
          <w:lang/>
        </w:rPr>
        <w:t>а</w:t>
      </w:r>
      <w:r w:rsidR="007D364C" w:rsidRPr="00F150DE">
        <w:rPr>
          <w:sz w:val="28"/>
          <w:lang/>
        </w:rPr>
        <w:t>тельной школы;</w:t>
      </w:r>
    </w:p>
    <w:p w:rsidR="00B76800" w:rsidRPr="00F150DE" w:rsidRDefault="007D364C" w:rsidP="00B76800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</w:t>
      </w:r>
      <w:r w:rsidR="00B76800" w:rsidRPr="00F150DE">
        <w:rPr>
          <w:sz w:val="28"/>
          <w:lang/>
        </w:rPr>
        <w:t>стандартизация содержания образования лиц с ограниченными возмо</w:t>
      </w:r>
      <w:r w:rsidR="00B76800" w:rsidRPr="00F150DE">
        <w:rPr>
          <w:sz w:val="28"/>
          <w:lang/>
        </w:rPr>
        <w:t>ж</w:t>
      </w:r>
      <w:r w:rsidR="00B76800" w:rsidRPr="00F150DE">
        <w:rPr>
          <w:sz w:val="28"/>
          <w:lang/>
        </w:rPr>
        <w:t>ностями здоровья в условиях инклюзивного (интегрированного) образ</w:t>
      </w:r>
      <w:r w:rsidR="00B76800" w:rsidRPr="00F150DE">
        <w:rPr>
          <w:sz w:val="28"/>
          <w:lang/>
        </w:rPr>
        <w:t>о</w:t>
      </w:r>
      <w:r w:rsidR="00B76800" w:rsidRPr="00F150DE">
        <w:rPr>
          <w:sz w:val="28"/>
          <w:lang/>
        </w:rPr>
        <w:t>вания;</w:t>
      </w:r>
    </w:p>
    <w:p w:rsidR="00FB2878" w:rsidRPr="00F150DE" w:rsidRDefault="00FB2878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</w:t>
      </w:r>
      <w:r w:rsidR="00DE4F11" w:rsidRPr="00F150DE">
        <w:rPr>
          <w:sz w:val="28"/>
          <w:lang/>
        </w:rPr>
        <w:t xml:space="preserve">проектирование </w:t>
      </w:r>
      <w:r w:rsidR="00972FA7" w:rsidRPr="00F150DE">
        <w:rPr>
          <w:sz w:val="28"/>
          <w:lang/>
        </w:rPr>
        <w:t xml:space="preserve">индивидуальной </w:t>
      </w:r>
      <w:r w:rsidR="00DE4F11" w:rsidRPr="00F150DE">
        <w:rPr>
          <w:sz w:val="28"/>
          <w:lang/>
        </w:rPr>
        <w:t>образовательной траектории обуча</w:t>
      </w:r>
      <w:r w:rsidR="00DE4F11" w:rsidRPr="00F150DE">
        <w:rPr>
          <w:sz w:val="28"/>
          <w:lang/>
        </w:rPr>
        <w:t>ю</w:t>
      </w:r>
      <w:r w:rsidR="00DE4F11" w:rsidRPr="00F150DE">
        <w:rPr>
          <w:sz w:val="28"/>
          <w:lang/>
        </w:rPr>
        <w:t>щихся в условиях инклюзивного (интегрир</w:t>
      </w:r>
      <w:r w:rsidR="00DE4F11" w:rsidRPr="00F150DE">
        <w:rPr>
          <w:sz w:val="28"/>
          <w:lang/>
        </w:rPr>
        <w:t>о</w:t>
      </w:r>
      <w:r w:rsidR="00DE4F11" w:rsidRPr="00F150DE">
        <w:rPr>
          <w:sz w:val="28"/>
          <w:lang/>
        </w:rPr>
        <w:t>ванного) образования;</w:t>
      </w:r>
    </w:p>
    <w:p w:rsidR="00B76800" w:rsidRPr="00F150DE" w:rsidRDefault="00B76800" w:rsidP="00B76800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совершенствование коррекционно-педагогических и образовательных технологий в условиях инклюзивного (интегрир</w:t>
      </w:r>
      <w:r w:rsidRPr="00F150DE">
        <w:rPr>
          <w:sz w:val="28"/>
          <w:lang/>
        </w:rPr>
        <w:t>о</w:t>
      </w:r>
      <w:r w:rsidRPr="00F150DE">
        <w:rPr>
          <w:sz w:val="28"/>
          <w:lang/>
        </w:rPr>
        <w:t>ванного) образования;</w:t>
      </w:r>
    </w:p>
    <w:p w:rsidR="00B469E6" w:rsidRPr="00F150DE" w:rsidRDefault="00B469E6" w:rsidP="00FB2878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lang/>
        </w:rPr>
        <w:sym w:font="Symbol" w:char="F02D"/>
      </w:r>
      <w:r w:rsidRPr="00F150DE">
        <w:rPr>
          <w:sz w:val="28"/>
          <w:lang/>
        </w:rPr>
        <w:t xml:space="preserve"> подготовка специалистов для ре</w:t>
      </w:r>
      <w:r w:rsidR="00B76800" w:rsidRPr="00F150DE">
        <w:rPr>
          <w:sz w:val="28"/>
          <w:lang/>
        </w:rPr>
        <w:t>ализации инклюзивной практики в </w:t>
      </w:r>
      <w:r w:rsidRPr="00F150DE">
        <w:rPr>
          <w:sz w:val="28"/>
          <w:lang/>
        </w:rPr>
        <w:t>системе образования.</w:t>
      </w:r>
    </w:p>
    <w:p w:rsidR="00265C57" w:rsidRPr="00F150DE" w:rsidRDefault="00265C57" w:rsidP="00F150DE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F150DE">
        <w:rPr>
          <w:iCs/>
          <w:sz w:val="28"/>
          <w:szCs w:val="28"/>
          <w:lang w:eastAsia="ar-SA"/>
        </w:rPr>
        <w:t>В ходе конференции планируется проведение пленарного заседания с дискуссиями по выше</w:t>
      </w:r>
      <w:r w:rsidR="00CF2384" w:rsidRPr="00F150DE">
        <w:rPr>
          <w:iCs/>
          <w:sz w:val="28"/>
          <w:szCs w:val="28"/>
          <w:lang w:eastAsia="ar-SA"/>
        </w:rPr>
        <w:t xml:space="preserve"> </w:t>
      </w:r>
      <w:r w:rsidRPr="00F150DE">
        <w:rPr>
          <w:iCs/>
          <w:sz w:val="28"/>
          <w:szCs w:val="28"/>
          <w:lang w:eastAsia="ar-SA"/>
        </w:rPr>
        <w:t>обозначенным проблемам</w:t>
      </w:r>
      <w:r w:rsidRPr="00F150DE">
        <w:rPr>
          <w:sz w:val="28"/>
          <w:lang/>
        </w:rPr>
        <w:t>, а</w:t>
      </w:r>
      <w:r w:rsidRPr="00F150DE">
        <w:t> </w:t>
      </w:r>
      <w:r w:rsidRPr="00F150DE">
        <w:rPr>
          <w:sz w:val="28"/>
          <w:lang/>
        </w:rPr>
        <w:t>также</w:t>
      </w:r>
      <w:r w:rsidRPr="00F150DE">
        <w:rPr>
          <w:iCs/>
          <w:sz w:val="28"/>
          <w:szCs w:val="28"/>
          <w:lang w:eastAsia="ar-SA"/>
        </w:rPr>
        <w:t xml:space="preserve"> мастер-классов, обучающих семинаров</w:t>
      </w:r>
      <w:r w:rsidR="00F150DE" w:rsidRPr="00F150DE">
        <w:rPr>
          <w:iCs/>
          <w:sz w:val="28"/>
          <w:szCs w:val="28"/>
          <w:lang w:eastAsia="ar-SA"/>
        </w:rPr>
        <w:t>, панельных дискуссий</w:t>
      </w:r>
      <w:r w:rsidRPr="00F150DE">
        <w:rPr>
          <w:iCs/>
          <w:sz w:val="28"/>
          <w:szCs w:val="28"/>
          <w:lang w:eastAsia="ar-SA"/>
        </w:rPr>
        <w:t xml:space="preserve"> по актуальным и практически значимым проблемам внедрения </w:t>
      </w:r>
      <w:r w:rsidRPr="00F150DE">
        <w:rPr>
          <w:sz w:val="28"/>
          <w:lang/>
        </w:rPr>
        <w:t>инклюзивного (интегрированного) образов</w:t>
      </w:r>
      <w:r w:rsidRPr="00F150DE">
        <w:rPr>
          <w:sz w:val="28"/>
          <w:lang/>
        </w:rPr>
        <w:t>а</w:t>
      </w:r>
      <w:r w:rsidRPr="00F150DE">
        <w:rPr>
          <w:sz w:val="28"/>
          <w:lang/>
        </w:rPr>
        <w:t>ния</w:t>
      </w:r>
      <w:r w:rsidR="00F150DE" w:rsidRPr="00F150DE">
        <w:rPr>
          <w:sz w:val="28"/>
          <w:lang/>
        </w:rPr>
        <w:t>.</w:t>
      </w:r>
    </w:p>
    <w:p w:rsidR="00C0473B" w:rsidRPr="00F150DE" w:rsidRDefault="00C0473B" w:rsidP="00C0473B">
      <w:pPr>
        <w:shd w:val="clear" w:color="auto" w:fill="FFFFFF"/>
        <w:ind w:firstLine="709"/>
        <w:jc w:val="both"/>
        <w:rPr>
          <w:sz w:val="28"/>
          <w:lang/>
        </w:rPr>
      </w:pPr>
      <w:r w:rsidRPr="00F150DE">
        <w:rPr>
          <w:sz w:val="28"/>
          <w:szCs w:val="28"/>
        </w:rPr>
        <w:t>Всероссийская научно-практическая конференция</w:t>
      </w:r>
      <w:r w:rsidRPr="00F150DE">
        <w:rPr>
          <w:color w:val="000000"/>
          <w:sz w:val="28"/>
          <w:szCs w:val="28"/>
          <w:lang w:eastAsia="ar-SA"/>
        </w:rPr>
        <w:t xml:space="preserve"> нацелена на обсужд</w:t>
      </w:r>
      <w:r w:rsidRPr="00F150DE">
        <w:rPr>
          <w:color w:val="000000"/>
          <w:sz w:val="28"/>
          <w:szCs w:val="28"/>
          <w:lang w:eastAsia="ar-SA"/>
        </w:rPr>
        <w:t>е</w:t>
      </w:r>
      <w:r w:rsidRPr="00F150DE">
        <w:rPr>
          <w:color w:val="000000"/>
          <w:sz w:val="28"/>
          <w:szCs w:val="28"/>
          <w:lang w:eastAsia="ar-SA"/>
        </w:rPr>
        <w:t>ние проблем инклюзивного (интегрированного) обучения, определение во</w:t>
      </w:r>
      <w:r w:rsidRPr="00F150DE">
        <w:rPr>
          <w:color w:val="000000"/>
          <w:sz w:val="28"/>
          <w:szCs w:val="28"/>
          <w:lang w:eastAsia="ar-SA"/>
        </w:rPr>
        <w:t>з</w:t>
      </w:r>
      <w:r w:rsidRPr="00F150DE">
        <w:rPr>
          <w:color w:val="000000"/>
          <w:sz w:val="28"/>
          <w:szCs w:val="28"/>
          <w:lang w:eastAsia="ar-SA"/>
        </w:rPr>
        <w:lastRenderedPageBreak/>
        <w:t>можных путей их решения; укрепление сотрудничества вузов и образовател</w:t>
      </w:r>
      <w:r w:rsidRPr="00F150DE">
        <w:rPr>
          <w:color w:val="000000"/>
          <w:sz w:val="28"/>
          <w:szCs w:val="28"/>
          <w:lang w:eastAsia="ar-SA"/>
        </w:rPr>
        <w:t>ь</w:t>
      </w:r>
      <w:r w:rsidRPr="00F150DE">
        <w:rPr>
          <w:color w:val="000000"/>
          <w:sz w:val="28"/>
          <w:szCs w:val="28"/>
          <w:lang w:eastAsia="ar-SA"/>
        </w:rPr>
        <w:t>ных учреждений, осуществляющих инклюзивное образование; активизацию научно-исследовательской и научно-практической деятельности; объедин</w:t>
      </w:r>
      <w:r w:rsidRPr="00F150DE">
        <w:rPr>
          <w:color w:val="000000"/>
          <w:sz w:val="28"/>
          <w:szCs w:val="28"/>
          <w:lang w:eastAsia="ar-SA"/>
        </w:rPr>
        <w:t>е</w:t>
      </w:r>
      <w:r w:rsidRPr="00F150DE">
        <w:rPr>
          <w:color w:val="000000"/>
          <w:sz w:val="28"/>
          <w:szCs w:val="28"/>
          <w:lang w:eastAsia="ar-SA"/>
        </w:rPr>
        <w:t>ние усилий учёных и</w:t>
      </w:r>
      <w:r w:rsidRPr="00F150DE">
        <w:rPr>
          <w:sz w:val="28"/>
          <w:szCs w:val="28"/>
          <w:lang w:eastAsia="ar-SA"/>
        </w:rPr>
        <w:t xml:space="preserve"> практиков.</w:t>
      </w:r>
    </w:p>
    <w:p w:rsidR="004207D1" w:rsidRPr="00F150DE" w:rsidRDefault="00F1068D" w:rsidP="00FB2878">
      <w:pPr>
        <w:tabs>
          <w:tab w:val="left" w:pos="0"/>
        </w:tabs>
        <w:ind w:firstLine="709"/>
        <w:jc w:val="both"/>
        <w:rPr>
          <w:iCs/>
          <w:sz w:val="28"/>
          <w:szCs w:val="28"/>
          <w:lang w:eastAsia="ar-SA"/>
        </w:rPr>
      </w:pPr>
      <w:r w:rsidRPr="00F150DE">
        <w:rPr>
          <w:iCs/>
          <w:sz w:val="28"/>
          <w:szCs w:val="28"/>
          <w:lang w:eastAsia="ar-SA"/>
        </w:rPr>
        <w:t xml:space="preserve">В </w:t>
      </w:r>
      <w:r w:rsidR="00814645" w:rsidRPr="00F150DE">
        <w:rPr>
          <w:iCs/>
          <w:sz w:val="28"/>
          <w:szCs w:val="28"/>
          <w:lang w:eastAsia="ar-SA"/>
        </w:rPr>
        <w:t>работе конференции</w:t>
      </w:r>
      <w:r w:rsidRPr="00F150DE">
        <w:rPr>
          <w:iCs/>
          <w:sz w:val="28"/>
          <w:szCs w:val="28"/>
          <w:lang w:eastAsia="ar-SA"/>
        </w:rPr>
        <w:t xml:space="preserve"> п</w:t>
      </w:r>
      <w:r w:rsidR="004207D1" w:rsidRPr="00F150DE">
        <w:rPr>
          <w:iCs/>
          <w:sz w:val="28"/>
          <w:szCs w:val="28"/>
          <w:lang w:eastAsia="ar-SA"/>
        </w:rPr>
        <w:t>редполагается участие специалистов Министе</w:t>
      </w:r>
      <w:r w:rsidR="004207D1" w:rsidRPr="00F150DE">
        <w:rPr>
          <w:iCs/>
          <w:sz w:val="28"/>
          <w:szCs w:val="28"/>
          <w:lang w:eastAsia="ar-SA"/>
        </w:rPr>
        <w:t>р</w:t>
      </w:r>
      <w:r w:rsidR="004207D1" w:rsidRPr="00F150DE">
        <w:rPr>
          <w:iCs/>
          <w:sz w:val="28"/>
          <w:szCs w:val="28"/>
          <w:lang w:eastAsia="ar-SA"/>
        </w:rPr>
        <w:t xml:space="preserve">ства образования РМ; </w:t>
      </w:r>
      <w:r w:rsidR="005877C5" w:rsidRPr="00F150DE">
        <w:rPr>
          <w:iCs/>
          <w:sz w:val="28"/>
          <w:szCs w:val="28"/>
          <w:lang w:eastAsia="ar-SA"/>
        </w:rPr>
        <w:t xml:space="preserve">Института коррекционной педагогики РАО; </w:t>
      </w:r>
      <w:r w:rsidR="00FB2878" w:rsidRPr="00F150DE">
        <w:rPr>
          <w:iCs/>
          <w:sz w:val="28"/>
          <w:szCs w:val="28"/>
          <w:lang w:eastAsia="ar-SA"/>
        </w:rPr>
        <w:t>Мо</w:t>
      </w:r>
      <w:r w:rsidR="00FB2878" w:rsidRPr="00F150DE">
        <w:rPr>
          <w:iCs/>
          <w:sz w:val="28"/>
          <w:szCs w:val="28"/>
          <w:lang w:eastAsia="ar-SA"/>
        </w:rPr>
        <w:t>с</w:t>
      </w:r>
      <w:r w:rsidR="00FB2878" w:rsidRPr="00F150DE">
        <w:rPr>
          <w:iCs/>
          <w:sz w:val="28"/>
          <w:szCs w:val="28"/>
          <w:lang w:eastAsia="ar-SA"/>
        </w:rPr>
        <w:t xml:space="preserve">ковского педагогического государственного университета; </w:t>
      </w:r>
      <w:r w:rsidR="004207D1" w:rsidRPr="00F150DE">
        <w:rPr>
          <w:iCs/>
          <w:sz w:val="28"/>
          <w:szCs w:val="28"/>
          <w:lang w:eastAsia="ar-SA"/>
        </w:rPr>
        <w:t>Мордовского республика</w:t>
      </w:r>
      <w:r w:rsidR="004207D1" w:rsidRPr="00F150DE">
        <w:rPr>
          <w:iCs/>
          <w:sz w:val="28"/>
          <w:szCs w:val="28"/>
          <w:lang w:eastAsia="ar-SA"/>
        </w:rPr>
        <w:t>н</w:t>
      </w:r>
      <w:r w:rsidR="004207D1" w:rsidRPr="00F150DE">
        <w:rPr>
          <w:iCs/>
          <w:sz w:val="28"/>
          <w:szCs w:val="28"/>
          <w:lang w:eastAsia="ar-SA"/>
        </w:rPr>
        <w:t xml:space="preserve">ского института образования;  </w:t>
      </w:r>
      <w:r w:rsidR="00FB2878" w:rsidRPr="00F150DE">
        <w:rPr>
          <w:iCs/>
          <w:sz w:val="28"/>
          <w:szCs w:val="28"/>
          <w:lang w:eastAsia="ar-SA"/>
        </w:rPr>
        <w:t>Городского управления образования Админис</w:t>
      </w:r>
      <w:r w:rsidR="00FB2878" w:rsidRPr="00F150DE">
        <w:rPr>
          <w:iCs/>
          <w:sz w:val="28"/>
          <w:szCs w:val="28"/>
          <w:lang w:eastAsia="ar-SA"/>
        </w:rPr>
        <w:t>т</w:t>
      </w:r>
      <w:r w:rsidR="00FB2878" w:rsidRPr="00F150DE">
        <w:rPr>
          <w:iCs/>
          <w:sz w:val="28"/>
          <w:szCs w:val="28"/>
          <w:lang w:eastAsia="ar-SA"/>
        </w:rPr>
        <w:t xml:space="preserve">рации г. о. Саранск; </w:t>
      </w:r>
      <w:r w:rsidR="004207D1" w:rsidRPr="00F150DE">
        <w:rPr>
          <w:iCs/>
          <w:sz w:val="28"/>
          <w:szCs w:val="28"/>
          <w:lang w:eastAsia="ar-SA"/>
        </w:rPr>
        <w:t xml:space="preserve">исследователей, занимающихся вопросами </w:t>
      </w:r>
      <w:r w:rsidR="00D639C2" w:rsidRPr="00F150DE">
        <w:rPr>
          <w:iCs/>
          <w:sz w:val="28"/>
          <w:szCs w:val="28"/>
          <w:lang w:eastAsia="ar-SA"/>
        </w:rPr>
        <w:t>и</w:t>
      </w:r>
      <w:r w:rsidR="00FB2878" w:rsidRPr="00F150DE">
        <w:rPr>
          <w:iCs/>
          <w:sz w:val="28"/>
          <w:szCs w:val="28"/>
          <w:lang w:eastAsia="ar-SA"/>
        </w:rPr>
        <w:t>н</w:t>
      </w:r>
      <w:r w:rsidR="00D639C2" w:rsidRPr="00F150DE">
        <w:rPr>
          <w:iCs/>
          <w:sz w:val="28"/>
          <w:szCs w:val="28"/>
          <w:lang w:eastAsia="ar-SA"/>
        </w:rPr>
        <w:t>клюзивн</w:t>
      </w:r>
      <w:r w:rsidR="00D639C2" w:rsidRPr="00F150DE">
        <w:rPr>
          <w:iCs/>
          <w:sz w:val="28"/>
          <w:szCs w:val="28"/>
          <w:lang w:eastAsia="ar-SA"/>
        </w:rPr>
        <w:t>о</w:t>
      </w:r>
      <w:r w:rsidR="00D639C2" w:rsidRPr="00F150DE">
        <w:rPr>
          <w:iCs/>
          <w:sz w:val="28"/>
          <w:szCs w:val="28"/>
          <w:lang w:eastAsia="ar-SA"/>
        </w:rPr>
        <w:t>го (</w:t>
      </w:r>
      <w:r w:rsidR="004207D1" w:rsidRPr="00F150DE">
        <w:rPr>
          <w:iCs/>
          <w:sz w:val="28"/>
          <w:szCs w:val="28"/>
          <w:lang w:eastAsia="ar-SA"/>
        </w:rPr>
        <w:t>интегрированного</w:t>
      </w:r>
      <w:r w:rsidR="00D639C2" w:rsidRPr="00F150DE">
        <w:rPr>
          <w:iCs/>
          <w:sz w:val="28"/>
          <w:szCs w:val="28"/>
          <w:lang w:eastAsia="ar-SA"/>
        </w:rPr>
        <w:t>)</w:t>
      </w:r>
      <w:r w:rsidR="004207D1" w:rsidRPr="00F150DE">
        <w:rPr>
          <w:iCs/>
          <w:sz w:val="28"/>
          <w:szCs w:val="28"/>
          <w:lang w:eastAsia="ar-SA"/>
        </w:rPr>
        <w:t xml:space="preserve"> образования; </w:t>
      </w:r>
      <w:r w:rsidR="004207D1" w:rsidRPr="00F150DE">
        <w:rPr>
          <w:sz w:val="28"/>
          <w:szCs w:val="28"/>
        </w:rPr>
        <w:t>руководителей и педагогов образовател</w:t>
      </w:r>
      <w:r w:rsidR="004207D1" w:rsidRPr="00F150DE">
        <w:rPr>
          <w:sz w:val="28"/>
          <w:szCs w:val="28"/>
        </w:rPr>
        <w:t>ь</w:t>
      </w:r>
      <w:r w:rsidR="004207D1" w:rsidRPr="00F150DE">
        <w:rPr>
          <w:sz w:val="28"/>
          <w:szCs w:val="28"/>
        </w:rPr>
        <w:t>ных учреждений, осуществляющих интегрированное об</w:t>
      </w:r>
      <w:r w:rsidR="004207D1" w:rsidRPr="00F150DE">
        <w:rPr>
          <w:sz w:val="28"/>
          <w:szCs w:val="28"/>
        </w:rPr>
        <w:t>у</w:t>
      </w:r>
      <w:r w:rsidR="004207D1" w:rsidRPr="00F150DE">
        <w:rPr>
          <w:sz w:val="28"/>
          <w:szCs w:val="28"/>
        </w:rPr>
        <w:t>чение.</w:t>
      </w:r>
      <w:r w:rsidR="004207D1" w:rsidRPr="00F150DE">
        <w:rPr>
          <w:iCs/>
          <w:sz w:val="28"/>
          <w:szCs w:val="28"/>
          <w:lang w:eastAsia="ar-SA"/>
        </w:rPr>
        <w:t xml:space="preserve"> </w:t>
      </w:r>
    </w:p>
    <w:p w:rsidR="002808F6" w:rsidRPr="00F150DE" w:rsidRDefault="002808F6" w:rsidP="00FB2878">
      <w:pPr>
        <w:shd w:val="clear" w:color="auto" w:fill="FFFFFF"/>
        <w:ind w:firstLine="709"/>
        <w:jc w:val="both"/>
        <w:rPr>
          <w:iCs/>
          <w:sz w:val="28"/>
          <w:lang/>
        </w:rPr>
      </w:pPr>
      <w:r w:rsidRPr="00F150DE">
        <w:rPr>
          <w:sz w:val="28"/>
          <w:lang/>
        </w:rPr>
        <w:t xml:space="preserve">Для участия в </w:t>
      </w:r>
      <w:r w:rsidR="00814645" w:rsidRPr="00F150DE">
        <w:rPr>
          <w:sz w:val="28"/>
          <w:lang/>
        </w:rPr>
        <w:t xml:space="preserve">работе </w:t>
      </w:r>
      <w:r w:rsidR="00AC764E" w:rsidRPr="00F150DE">
        <w:rPr>
          <w:sz w:val="28"/>
          <w:szCs w:val="28"/>
        </w:rPr>
        <w:t>Всероссийской</w:t>
      </w:r>
      <w:r w:rsidR="00814645" w:rsidRPr="00F150DE">
        <w:rPr>
          <w:sz w:val="28"/>
          <w:szCs w:val="28"/>
        </w:rPr>
        <w:t xml:space="preserve"> научно-практической конфере</w:t>
      </w:r>
      <w:r w:rsidR="00814645" w:rsidRPr="00F150DE">
        <w:rPr>
          <w:sz w:val="28"/>
          <w:szCs w:val="28"/>
        </w:rPr>
        <w:t>н</w:t>
      </w:r>
      <w:r w:rsidR="00814645" w:rsidRPr="00F150DE">
        <w:rPr>
          <w:sz w:val="28"/>
          <w:szCs w:val="28"/>
        </w:rPr>
        <w:t xml:space="preserve">ции </w:t>
      </w:r>
      <w:r w:rsidRPr="00F150DE">
        <w:rPr>
          <w:sz w:val="28"/>
          <w:lang/>
        </w:rPr>
        <w:t xml:space="preserve">приглашаются </w:t>
      </w:r>
      <w:r w:rsidRPr="00F150DE">
        <w:rPr>
          <w:color w:val="000000"/>
          <w:sz w:val="28"/>
          <w:lang/>
        </w:rPr>
        <w:t xml:space="preserve">практические работники </w:t>
      </w:r>
      <w:r w:rsidR="003F20D7" w:rsidRPr="00F150DE">
        <w:rPr>
          <w:color w:val="000000"/>
          <w:sz w:val="28"/>
          <w:lang/>
        </w:rPr>
        <w:t>образовательных</w:t>
      </w:r>
      <w:r w:rsidRPr="00F150DE">
        <w:rPr>
          <w:color w:val="000000"/>
          <w:sz w:val="28"/>
          <w:lang/>
        </w:rPr>
        <w:t xml:space="preserve"> учреждений, преп</w:t>
      </w:r>
      <w:r w:rsidRPr="00F150DE">
        <w:rPr>
          <w:color w:val="000000"/>
          <w:sz w:val="28"/>
          <w:lang/>
        </w:rPr>
        <w:t>о</w:t>
      </w:r>
      <w:r w:rsidRPr="00F150DE">
        <w:rPr>
          <w:color w:val="000000"/>
          <w:sz w:val="28"/>
          <w:lang/>
        </w:rPr>
        <w:t xml:space="preserve">даватели, студенты, интересующиеся </w:t>
      </w:r>
      <w:r w:rsidR="002C3FDD" w:rsidRPr="00F150DE">
        <w:rPr>
          <w:color w:val="000000"/>
          <w:sz w:val="28"/>
          <w:lang/>
        </w:rPr>
        <w:t xml:space="preserve">проблемами </w:t>
      </w:r>
      <w:r w:rsidR="00510140" w:rsidRPr="00F150DE">
        <w:rPr>
          <w:color w:val="000000"/>
          <w:sz w:val="28"/>
          <w:lang/>
        </w:rPr>
        <w:t>инклюзивного (</w:t>
      </w:r>
      <w:r w:rsidR="002C3FDD" w:rsidRPr="00F150DE">
        <w:rPr>
          <w:color w:val="000000"/>
          <w:sz w:val="28"/>
          <w:lang/>
        </w:rPr>
        <w:t>интегрир</w:t>
      </w:r>
      <w:r w:rsidR="002C3FDD" w:rsidRPr="00F150DE">
        <w:rPr>
          <w:color w:val="000000"/>
          <w:sz w:val="28"/>
          <w:lang/>
        </w:rPr>
        <w:t>о</w:t>
      </w:r>
      <w:r w:rsidR="002C3FDD" w:rsidRPr="00F150DE">
        <w:rPr>
          <w:color w:val="000000"/>
          <w:sz w:val="28"/>
          <w:lang/>
        </w:rPr>
        <w:t>ванного</w:t>
      </w:r>
      <w:r w:rsidR="00510140" w:rsidRPr="00F150DE">
        <w:rPr>
          <w:color w:val="000000"/>
          <w:sz w:val="28"/>
          <w:lang/>
        </w:rPr>
        <w:t>)</w:t>
      </w:r>
      <w:r w:rsidR="002C3FDD" w:rsidRPr="00F150DE">
        <w:rPr>
          <w:color w:val="000000"/>
          <w:sz w:val="28"/>
          <w:lang/>
        </w:rPr>
        <w:t xml:space="preserve"> </w:t>
      </w:r>
      <w:r w:rsidR="00510140" w:rsidRPr="00F150DE">
        <w:rPr>
          <w:color w:val="000000"/>
          <w:sz w:val="28"/>
          <w:lang/>
        </w:rPr>
        <w:t>образования</w:t>
      </w:r>
      <w:r w:rsidRPr="00F150DE">
        <w:rPr>
          <w:iCs/>
          <w:sz w:val="28"/>
          <w:lang/>
        </w:rPr>
        <w:t>.</w:t>
      </w:r>
    </w:p>
    <w:p w:rsidR="00134351" w:rsidRPr="00F150DE" w:rsidRDefault="00AC764E" w:rsidP="00FB2878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F150DE">
        <w:rPr>
          <w:sz w:val="28"/>
          <w:szCs w:val="28"/>
        </w:rPr>
        <w:t>Всероссийская</w:t>
      </w:r>
      <w:r w:rsidR="00814645" w:rsidRPr="00F150DE">
        <w:rPr>
          <w:sz w:val="28"/>
          <w:szCs w:val="28"/>
        </w:rPr>
        <w:t xml:space="preserve"> научно-практическая конференция </w:t>
      </w:r>
      <w:r w:rsidR="00E777A6" w:rsidRPr="00F150DE">
        <w:rPr>
          <w:sz w:val="28"/>
          <w:szCs w:val="28"/>
        </w:rPr>
        <w:t>«</w:t>
      </w:r>
      <w:r w:rsidR="00510140" w:rsidRPr="00F150DE">
        <w:rPr>
          <w:sz w:val="28"/>
          <w:szCs w:val="28"/>
        </w:rPr>
        <w:t>Обучение и воспит</w:t>
      </w:r>
      <w:r w:rsidR="00510140" w:rsidRPr="00F150DE">
        <w:rPr>
          <w:sz w:val="28"/>
          <w:szCs w:val="28"/>
        </w:rPr>
        <w:t>а</w:t>
      </w:r>
      <w:r w:rsidR="00510140" w:rsidRPr="00F150DE">
        <w:rPr>
          <w:sz w:val="28"/>
          <w:szCs w:val="28"/>
        </w:rPr>
        <w:t>ние детей с ограниченными возможностями здоровья  в условиях инкл</w:t>
      </w:r>
      <w:r w:rsidR="00510140" w:rsidRPr="00F150DE">
        <w:rPr>
          <w:sz w:val="28"/>
          <w:szCs w:val="28"/>
        </w:rPr>
        <w:t>ю</w:t>
      </w:r>
      <w:r w:rsidR="00510140" w:rsidRPr="00F150DE">
        <w:rPr>
          <w:sz w:val="28"/>
          <w:szCs w:val="28"/>
        </w:rPr>
        <w:t>зивного (интегрированного) образования</w:t>
      </w:r>
      <w:r w:rsidR="00E777A6" w:rsidRPr="00F150DE">
        <w:rPr>
          <w:sz w:val="28"/>
          <w:szCs w:val="28"/>
        </w:rPr>
        <w:t>»</w:t>
      </w:r>
      <w:r w:rsidR="00134351" w:rsidRPr="00F150DE">
        <w:rPr>
          <w:sz w:val="28"/>
        </w:rPr>
        <w:t xml:space="preserve"> буд</w:t>
      </w:r>
      <w:r w:rsidR="00814645" w:rsidRPr="00F150DE">
        <w:rPr>
          <w:sz w:val="28"/>
        </w:rPr>
        <w:t>е</w:t>
      </w:r>
      <w:r w:rsidR="00AC7C11" w:rsidRPr="00F150DE">
        <w:rPr>
          <w:sz w:val="28"/>
        </w:rPr>
        <w:t>т</w:t>
      </w:r>
      <w:r w:rsidR="00134351" w:rsidRPr="00F150DE">
        <w:rPr>
          <w:sz w:val="28"/>
        </w:rPr>
        <w:t xml:space="preserve"> проходить по адресу: Республика Мо</w:t>
      </w:r>
      <w:r w:rsidR="00134351" w:rsidRPr="00F150DE">
        <w:rPr>
          <w:sz w:val="28"/>
        </w:rPr>
        <w:t>р</w:t>
      </w:r>
      <w:r w:rsidR="00134351" w:rsidRPr="00F150DE">
        <w:rPr>
          <w:sz w:val="28"/>
        </w:rPr>
        <w:t>довия,  г.</w:t>
      </w:r>
      <w:r w:rsidR="002C3FDD" w:rsidRPr="00F150DE">
        <w:rPr>
          <w:sz w:val="28"/>
        </w:rPr>
        <w:t xml:space="preserve"> </w:t>
      </w:r>
      <w:r w:rsidR="00134351" w:rsidRPr="00F150DE">
        <w:rPr>
          <w:sz w:val="28"/>
        </w:rPr>
        <w:t xml:space="preserve">Саранск, </w:t>
      </w:r>
      <w:r w:rsidR="002C3FDD" w:rsidRPr="00F150DE">
        <w:rPr>
          <w:sz w:val="28"/>
        </w:rPr>
        <w:t xml:space="preserve">ул. Студенческая, д. 13, </w:t>
      </w:r>
      <w:r w:rsidR="00AC7C11" w:rsidRPr="00F150DE">
        <w:rPr>
          <w:sz w:val="28"/>
        </w:rPr>
        <w:t>кафедра</w:t>
      </w:r>
      <w:r w:rsidR="002C3FDD" w:rsidRPr="00F150DE">
        <w:rPr>
          <w:sz w:val="28"/>
        </w:rPr>
        <w:t xml:space="preserve"> </w:t>
      </w:r>
      <w:r w:rsidR="00DA3591" w:rsidRPr="00F150DE">
        <w:rPr>
          <w:sz w:val="28"/>
        </w:rPr>
        <w:t xml:space="preserve">специальной </w:t>
      </w:r>
      <w:r w:rsidR="002C3FDD" w:rsidRPr="00F150DE">
        <w:rPr>
          <w:sz w:val="28"/>
        </w:rPr>
        <w:t xml:space="preserve">педагогики и </w:t>
      </w:r>
      <w:r w:rsidR="00DA3591" w:rsidRPr="00F150DE">
        <w:rPr>
          <w:sz w:val="28"/>
        </w:rPr>
        <w:t>медицинских основ дефектологии</w:t>
      </w:r>
      <w:r w:rsidR="002C3FDD" w:rsidRPr="00F150DE">
        <w:rPr>
          <w:sz w:val="28"/>
        </w:rPr>
        <w:t xml:space="preserve"> </w:t>
      </w:r>
      <w:r w:rsidR="002C3FDD" w:rsidRPr="00F150DE">
        <w:rPr>
          <w:sz w:val="28"/>
          <w:szCs w:val="28"/>
        </w:rPr>
        <w:t>ФГБОУ ВПО  «Мордовский государстве</w:t>
      </w:r>
      <w:r w:rsidR="002C3FDD" w:rsidRPr="00F150DE">
        <w:rPr>
          <w:sz w:val="28"/>
          <w:szCs w:val="28"/>
        </w:rPr>
        <w:t>н</w:t>
      </w:r>
      <w:r w:rsidR="002C3FDD" w:rsidRPr="00F150DE">
        <w:rPr>
          <w:sz w:val="28"/>
          <w:szCs w:val="28"/>
        </w:rPr>
        <w:t>ный педагогический институт им</w:t>
      </w:r>
      <w:r w:rsidR="002C3FDD" w:rsidRPr="00F150DE">
        <w:rPr>
          <w:sz w:val="28"/>
          <w:szCs w:val="28"/>
        </w:rPr>
        <w:t>е</w:t>
      </w:r>
      <w:r w:rsidR="002C3FDD" w:rsidRPr="00F150DE">
        <w:rPr>
          <w:sz w:val="28"/>
          <w:szCs w:val="28"/>
        </w:rPr>
        <w:t>ни М. Е. Евсевьева».</w:t>
      </w:r>
    </w:p>
    <w:p w:rsidR="00313888" w:rsidRPr="00F150DE" w:rsidRDefault="00A353E5" w:rsidP="00FB2878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F150DE">
        <w:rPr>
          <w:sz w:val="28"/>
          <w:szCs w:val="28"/>
        </w:rPr>
        <w:t xml:space="preserve">Начало </w:t>
      </w:r>
      <w:r w:rsidR="00814645" w:rsidRPr="00F150DE">
        <w:rPr>
          <w:sz w:val="28"/>
          <w:szCs w:val="28"/>
        </w:rPr>
        <w:t xml:space="preserve">работы </w:t>
      </w:r>
      <w:r w:rsidR="00AC764E" w:rsidRPr="00F150DE">
        <w:rPr>
          <w:sz w:val="28"/>
          <w:szCs w:val="28"/>
        </w:rPr>
        <w:t>Всероссийской</w:t>
      </w:r>
      <w:r w:rsidR="00814645" w:rsidRPr="00F150DE">
        <w:rPr>
          <w:sz w:val="28"/>
          <w:szCs w:val="28"/>
        </w:rPr>
        <w:t xml:space="preserve"> научно-практическ</w:t>
      </w:r>
      <w:r w:rsidR="00E777A6" w:rsidRPr="00F150DE">
        <w:rPr>
          <w:sz w:val="28"/>
          <w:szCs w:val="28"/>
        </w:rPr>
        <w:t>ой</w:t>
      </w:r>
      <w:r w:rsidR="00814645" w:rsidRPr="00F150DE">
        <w:rPr>
          <w:sz w:val="28"/>
          <w:szCs w:val="28"/>
        </w:rPr>
        <w:t xml:space="preserve"> конференци</w:t>
      </w:r>
      <w:r w:rsidR="00E777A6" w:rsidRPr="00F150DE">
        <w:rPr>
          <w:sz w:val="28"/>
          <w:szCs w:val="28"/>
        </w:rPr>
        <w:t>и</w:t>
      </w:r>
      <w:r w:rsidRPr="00F150DE">
        <w:rPr>
          <w:sz w:val="28"/>
          <w:szCs w:val="28"/>
        </w:rPr>
        <w:t xml:space="preserve"> – </w:t>
      </w:r>
      <w:r w:rsidR="00E777A6" w:rsidRPr="00F150DE">
        <w:rPr>
          <w:sz w:val="28"/>
          <w:szCs w:val="28"/>
        </w:rPr>
        <w:t xml:space="preserve">        </w:t>
      </w:r>
      <w:r w:rsidR="00FB2878" w:rsidRPr="00F150DE">
        <w:rPr>
          <w:sz w:val="28"/>
          <w:szCs w:val="28"/>
        </w:rPr>
        <w:t>03 апреля</w:t>
      </w:r>
      <w:r w:rsidR="00F1068D" w:rsidRPr="00F150DE">
        <w:rPr>
          <w:sz w:val="28"/>
          <w:szCs w:val="28"/>
        </w:rPr>
        <w:t xml:space="preserve"> 201</w:t>
      </w:r>
      <w:r w:rsidR="00DA3591" w:rsidRPr="00F150DE">
        <w:rPr>
          <w:sz w:val="28"/>
          <w:szCs w:val="28"/>
        </w:rPr>
        <w:t>4</w:t>
      </w:r>
      <w:r w:rsidR="00F1068D" w:rsidRPr="00F150DE">
        <w:rPr>
          <w:sz w:val="28"/>
          <w:szCs w:val="28"/>
        </w:rPr>
        <w:t xml:space="preserve"> г. в </w:t>
      </w:r>
      <w:r w:rsidRPr="00F150DE">
        <w:rPr>
          <w:sz w:val="28"/>
          <w:szCs w:val="28"/>
        </w:rPr>
        <w:t>1</w:t>
      </w:r>
      <w:r w:rsidR="001C050D" w:rsidRPr="00F150DE">
        <w:rPr>
          <w:sz w:val="28"/>
          <w:szCs w:val="28"/>
        </w:rPr>
        <w:t>0</w:t>
      </w:r>
      <w:r w:rsidRPr="00F150DE">
        <w:rPr>
          <w:sz w:val="28"/>
          <w:szCs w:val="28"/>
        </w:rPr>
        <w:t>.00 ч.</w:t>
      </w:r>
      <w:r w:rsidR="00E30E06" w:rsidRPr="00F150DE">
        <w:rPr>
          <w:sz w:val="28"/>
          <w:szCs w:val="28"/>
        </w:rPr>
        <w:t xml:space="preserve"> </w:t>
      </w:r>
    </w:p>
    <w:p w:rsidR="00F86859" w:rsidRPr="00F150DE" w:rsidRDefault="00F86859" w:rsidP="00FB2878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F150DE">
        <w:rPr>
          <w:sz w:val="28"/>
          <w:szCs w:val="28"/>
        </w:rPr>
        <w:t>По материалам конференции планируется издание сборника.</w:t>
      </w:r>
    </w:p>
    <w:p w:rsidR="00F86859" w:rsidRPr="00F150DE" w:rsidRDefault="006411D1" w:rsidP="00FB2878">
      <w:pPr>
        <w:pStyle w:val="aa"/>
        <w:spacing w:before="0" w:beforeAutospacing="0" w:after="0"/>
        <w:ind w:firstLine="709"/>
        <w:jc w:val="both"/>
        <w:rPr>
          <w:sz w:val="28"/>
          <w:szCs w:val="28"/>
          <w:lang/>
        </w:rPr>
      </w:pPr>
      <w:r w:rsidRPr="00F150DE">
        <w:rPr>
          <w:sz w:val="28"/>
          <w:szCs w:val="28"/>
        </w:rPr>
        <w:t xml:space="preserve">Желающие принять участие в конференции должны направить в адрес оргкомитета в срок </w:t>
      </w:r>
      <w:r w:rsidRPr="00F150DE">
        <w:rPr>
          <w:b/>
          <w:sz w:val="28"/>
          <w:szCs w:val="28"/>
        </w:rPr>
        <w:t xml:space="preserve">до </w:t>
      </w:r>
      <w:r w:rsidR="00FB2878" w:rsidRPr="00F150DE">
        <w:rPr>
          <w:b/>
          <w:sz w:val="28"/>
          <w:szCs w:val="28"/>
        </w:rPr>
        <w:t xml:space="preserve">03 апреля </w:t>
      </w:r>
      <w:r w:rsidRPr="00F150DE">
        <w:rPr>
          <w:b/>
          <w:bCs/>
          <w:sz w:val="28"/>
          <w:szCs w:val="28"/>
        </w:rPr>
        <w:t>201</w:t>
      </w:r>
      <w:r w:rsidR="00A5770A" w:rsidRPr="00F150DE">
        <w:rPr>
          <w:b/>
          <w:bCs/>
          <w:sz w:val="28"/>
          <w:szCs w:val="28"/>
        </w:rPr>
        <w:t>4</w:t>
      </w:r>
      <w:r w:rsidRPr="00F150DE">
        <w:rPr>
          <w:b/>
          <w:bCs/>
          <w:sz w:val="28"/>
          <w:szCs w:val="28"/>
        </w:rPr>
        <w:t xml:space="preserve"> года</w:t>
      </w:r>
      <w:r w:rsidRPr="00F150DE">
        <w:rPr>
          <w:sz w:val="28"/>
          <w:szCs w:val="28"/>
        </w:rPr>
        <w:t xml:space="preserve"> текст статьи, сведения об авторе, отсканированную копию квитанции об оплате публикации с указанием ФИО пл</w:t>
      </w:r>
      <w:r w:rsidRPr="00F150DE">
        <w:rPr>
          <w:sz w:val="28"/>
          <w:szCs w:val="28"/>
        </w:rPr>
        <w:t>а</w:t>
      </w:r>
      <w:r w:rsidRPr="00F150DE">
        <w:rPr>
          <w:sz w:val="28"/>
          <w:szCs w:val="28"/>
        </w:rPr>
        <w:t xml:space="preserve">тельщика по электронной почте в виде прикрепленных файлов по адресу: </w:t>
      </w:r>
      <w:r w:rsidRPr="00F150DE">
        <w:rPr>
          <w:b/>
          <w:sz w:val="28"/>
          <w:szCs w:val="28"/>
          <w:lang w:val="en-US"/>
        </w:rPr>
        <w:t>cpsm</w:t>
      </w:r>
      <w:r w:rsidRPr="00F150DE">
        <w:rPr>
          <w:b/>
          <w:sz w:val="28"/>
          <w:szCs w:val="28"/>
        </w:rPr>
        <w:t xml:space="preserve">@mordgpi.ru </w:t>
      </w:r>
      <w:r w:rsidRPr="00F150DE">
        <w:rPr>
          <w:sz w:val="28"/>
          <w:szCs w:val="28"/>
        </w:rPr>
        <w:t>(Названия файлов: Иванов_заявка, Иванов_статья, Ив</w:t>
      </w:r>
      <w:r w:rsidRPr="00F150DE">
        <w:rPr>
          <w:sz w:val="28"/>
          <w:szCs w:val="28"/>
        </w:rPr>
        <w:t>а</w:t>
      </w:r>
      <w:r w:rsidRPr="00F150DE">
        <w:rPr>
          <w:sz w:val="28"/>
          <w:szCs w:val="28"/>
        </w:rPr>
        <w:t xml:space="preserve">нов_квитанция). </w:t>
      </w:r>
      <w:r w:rsidRPr="00F150DE">
        <w:rPr>
          <w:bCs/>
          <w:sz w:val="28"/>
          <w:szCs w:val="28"/>
        </w:rPr>
        <w:t xml:space="preserve">Публикация материалов конференции осуществляется на платной основе. </w:t>
      </w:r>
      <w:r w:rsidR="003B278B" w:rsidRPr="003B278B">
        <w:rPr>
          <w:sz w:val="28"/>
          <w:szCs w:val="28"/>
        </w:rPr>
        <w:t>Стоимость публикации составляет</w:t>
      </w:r>
      <w:r w:rsidRPr="003B278B">
        <w:rPr>
          <w:bCs/>
          <w:sz w:val="28"/>
          <w:szCs w:val="28"/>
        </w:rPr>
        <w:t xml:space="preserve"> </w:t>
      </w:r>
      <w:r w:rsidRPr="003B278B">
        <w:rPr>
          <w:b/>
          <w:bCs/>
          <w:sz w:val="28"/>
          <w:szCs w:val="28"/>
        </w:rPr>
        <w:t>150 рублей</w:t>
      </w:r>
      <w:r w:rsidRPr="003B278B">
        <w:rPr>
          <w:bCs/>
          <w:sz w:val="28"/>
          <w:szCs w:val="28"/>
        </w:rPr>
        <w:t xml:space="preserve"> (в т. ч. НДС)</w:t>
      </w:r>
      <w:r w:rsidR="003B278B" w:rsidRPr="003B278B">
        <w:rPr>
          <w:bCs/>
          <w:sz w:val="28"/>
          <w:szCs w:val="28"/>
        </w:rPr>
        <w:t xml:space="preserve"> </w:t>
      </w:r>
      <w:r w:rsidR="003B278B" w:rsidRPr="003B278B">
        <w:rPr>
          <w:sz w:val="28"/>
          <w:szCs w:val="28"/>
        </w:rPr>
        <w:t>за каждую полную или неполную страницу текста</w:t>
      </w:r>
      <w:r w:rsidRPr="003B278B">
        <w:rPr>
          <w:bCs/>
          <w:sz w:val="28"/>
          <w:szCs w:val="28"/>
        </w:rPr>
        <w:t xml:space="preserve">. </w:t>
      </w:r>
      <w:r w:rsidR="003B278B" w:rsidRPr="003B278B">
        <w:rPr>
          <w:sz w:val="28"/>
          <w:szCs w:val="28"/>
        </w:rPr>
        <w:t>При выполнении работы в с</w:t>
      </w:r>
      <w:r w:rsidR="003B278B" w:rsidRPr="003B278B">
        <w:rPr>
          <w:sz w:val="28"/>
          <w:szCs w:val="28"/>
        </w:rPr>
        <w:t>о</w:t>
      </w:r>
      <w:r w:rsidR="003B278B" w:rsidRPr="003B278B">
        <w:rPr>
          <w:sz w:val="28"/>
          <w:szCs w:val="28"/>
        </w:rPr>
        <w:t xml:space="preserve">авторстве оплата производится от имени первого автора, если авторы получают один экземпляр сборника материалов конференции. </w:t>
      </w:r>
      <w:r w:rsidRPr="003B278B">
        <w:rPr>
          <w:bCs/>
          <w:sz w:val="28"/>
          <w:szCs w:val="28"/>
        </w:rPr>
        <w:t>В оплат</w:t>
      </w:r>
      <w:r w:rsidRPr="00F150DE">
        <w:rPr>
          <w:bCs/>
          <w:sz w:val="28"/>
          <w:szCs w:val="28"/>
        </w:rPr>
        <w:t>у публикации ка</w:t>
      </w:r>
      <w:r w:rsidRPr="00F150DE">
        <w:rPr>
          <w:bCs/>
          <w:sz w:val="28"/>
          <w:szCs w:val="28"/>
        </w:rPr>
        <w:t>ж</w:t>
      </w:r>
      <w:r w:rsidRPr="00F150DE">
        <w:rPr>
          <w:bCs/>
          <w:sz w:val="28"/>
          <w:szCs w:val="28"/>
        </w:rPr>
        <w:t>дой статьи входит получение о</w:t>
      </w:r>
      <w:r w:rsidRPr="00F150DE">
        <w:rPr>
          <w:bCs/>
          <w:sz w:val="28"/>
          <w:szCs w:val="28"/>
        </w:rPr>
        <w:t>д</w:t>
      </w:r>
      <w:r w:rsidRPr="00F150DE">
        <w:rPr>
          <w:bCs/>
          <w:sz w:val="28"/>
          <w:szCs w:val="28"/>
        </w:rPr>
        <w:t>ного экземпляра сборника материалов заказной бандеролью.</w:t>
      </w:r>
      <w:r w:rsidRPr="00F150DE">
        <w:rPr>
          <w:bCs/>
        </w:rPr>
        <w:t xml:space="preserve"> </w:t>
      </w:r>
      <w:r w:rsidR="00F86859" w:rsidRPr="00F150DE">
        <w:rPr>
          <w:sz w:val="28"/>
          <w:szCs w:val="28"/>
        </w:rPr>
        <w:t>Материалы необходимо направлять на адрес e-</w:t>
      </w:r>
      <w:r w:rsidR="00F86859" w:rsidRPr="00F150DE">
        <w:rPr>
          <w:sz w:val="28"/>
          <w:szCs w:val="28"/>
          <w:lang w:val="en-US"/>
        </w:rPr>
        <w:t>mail</w:t>
      </w:r>
      <w:r w:rsidR="00F86859" w:rsidRPr="00F150DE">
        <w:rPr>
          <w:sz w:val="28"/>
          <w:szCs w:val="28"/>
        </w:rPr>
        <w:t xml:space="preserve">: </w:t>
      </w:r>
      <w:hyperlink r:id="rId6" w:history="1">
        <w:r w:rsidR="00F86859" w:rsidRPr="00F150DE">
          <w:rPr>
            <w:rStyle w:val="ab"/>
            <w:sz w:val="28"/>
            <w:szCs w:val="28"/>
            <w:lang w:val="en-US"/>
          </w:rPr>
          <w:t>cpsm</w:t>
        </w:r>
        <w:r w:rsidR="00F86859" w:rsidRPr="00F150DE">
          <w:rPr>
            <w:rStyle w:val="ab"/>
            <w:sz w:val="28"/>
            <w:szCs w:val="28"/>
            <w:lang/>
          </w:rPr>
          <w:t>@</w:t>
        </w:r>
        <w:r w:rsidR="00F86859" w:rsidRPr="00F150DE">
          <w:rPr>
            <w:rStyle w:val="ab"/>
            <w:sz w:val="28"/>
            <w:szCs w:val="28"/>
            <w:lang w:val="en-US"/>
          </w:rPr>
          <w:t>mordgpi</w:t>
        </w:r>
        <w:r w:rsidR="00F86859" w:rsidRPr="00F150DE">
          <w:rPr>
            <w:rStyle w:val="ab"/>
            <w:sz w:val="28"/>
            <w:szCs w:val="28"/>
            <w:lang/>
          </w:rPr>
          <w:t>.</w:t>
        </w:r>
        <w:r w:rsidR="00F86859" w:rsidRPr="00F150DE">
          <w:rPr>
            <w:rStyle w:val="ab"/>
            <w:sz w:val="28"/>
            <w:szCs w:val="28"/>
            <w:lang w:val="en-US"/>
          </w:rPr>
          <w:t>ru</w:t>
        </w:r>
      </w:hyperlink>
      <w:r w:rsidR="00F86859" w:rsidRPr="00F150DE">
        <w:rPr>
          <w:sz w:val="28"/>
          <w:szCs w:val="28"/>
          <w:lang/>
        </w:rPr>
        <w:t xml:space="preserve"> </w:t>
      </w:r>
    </w:p>
    <w:p w:rsidR="00F86859" w:rsidRPr="00F150DE" w:rsidRDefault="00F86859" w:rsidP="00FB2878">
      <w:pPr>
        <w:ind w:firstLine="709"/>
        <w:jc w:val="both"/>
        <w:rPr>
          <w:sz w:val="28"/>
          <w:szCs w:val="28"/>
          <w:lang/>
        </w:rPr>
      </w:pPr>
      <w:r w:rsidRPr="00F150DE">
        <w:rPr>
          <w:sz w:val="28"/>
          <w:szCs w:val="28"/>
          <w:lang/>
        </w:rPr>
        <w:t>Контактный телефон:  8(8342)33-92-96.</w:t>
      </w:r>
    </w:p>
    <w:p w:rsidR="00F86859" w:rsidRPr="00F150DE" w:rsidRDefault="00F86859" w:rsidP="00F86859">
      <w:pPr>
        <w:pStyle w:val="aa"/>
        <w:spacing w:before="0" w:beforeAutospacing="0" w:after="0"/>
        <w:ind w:firstLine="567"/>
        <w:jc w:val="both"/>
        <w:rPr>
          <w:sz w:val="28"/>
          <w:szCs w:val="28"/>
        </w:rPr>
      </w:pPr>
    </w:p>
    <w:p w:rsidR="00262D03" w:rsidRPr="00F150DE" w:rsidRDefault="002808F6">
      <w:pPr>
        <w:ind w:firstLine="567"/>
        <w:jc w:val="right"/>
        <w:rPr>
          <w:sz w:val="28"/>
          <w:lang/>
        </w:rPr>
      </w:pPr>
      <w:r w:rsidRPr="00F150DE">
        <w:rPr>
          <w:sz w:val="28"/>
          <w:lang/>
        </w:rPr>
        <w:t>Оргкомитет</w:t>
      </w:r>
    </w:p>
    <w:p w:rsidR="00D97C60" w:rsidRPr="00F150DE" w:rsidRDefault="00C0473B" w:rsidP="00D97C60">
      <w:pPr>
        <w:ind w:firstLine="567"/>
        <w:jc w:val="right"/>
        <w:rPr>
          <w:b/>
          <w:i/>
          <w:sz w:val="28"/>
          <w:lang/>
        </w:rPr>
      </w:pPr>
      <w:r w:rsidRPr="00F150DE">
        <w:rPr>
          <w:sz w:val="28"/>
          <w:lang/>
        </w:rPr>
        <w:br w:type="page"/>
      </w:r>
      <w:r w:rsidR="00D97C60" w:rsidRPr="00F150DE">
        <w:rPr>
          <w:b/>
          <w:i/>
          <w:sz w:val="28"/>
          <w:lang/>
        </w:rPr>
        <w:lastRenderedPageBreak/>
        <w:t>Приложение 1</w:t>
      </w:r>
    </w:p>
    <w:p w:rsidR="00D97C60" w:rsidRPr="00F150DE" w:rsidRDefault="00D97C60" w:rsidP="00D97C60">
      <w:pPr>
        <w:pStyle w:val="aa"/>
        <w:spacing w:before="0" w:beforeAutospacing="0" w:after="0"/>
        <w:ind w:firstLine="540"/>
        <w:jc w:val="center"/>
        <w:rPr>
          <w:rStyle w:val="ac"/>
          <w:sz w:val="22"/>
          <w:szCs w:val="22"/>
        </w:rPr>
      </w:pPr>
    </w:p>
    <w:p w:rsidR="00D97C60" w:rsidRPr="00F150DE" w:rsidRDefault="00D97C60" w:rsidP="00D97C60">
      <w:pPr>
        <w:pStyle w:val="aa"/>
        <w:spacing w:before="0" w:beforeAutospacing="0" w:after="0"/>
        <w:ind w:firstLine="540"/>
        <w:jc w:val="center"/>
        <w:rPr>
          <w:sz w:val="28"/>
          <w:szCs w:val="28"/>
        </w:rPr>
      </w:pPr>
      <w:r w:rsidRPr="00F150DE">
        <w:rPr>
          <w:rStyle w:val="ac"/>
          <w:sz w:val="28"/>
          <w:szCs w:val="28"/>
        </w:rPr>
        <w:t>ТРЕБОВАНИЯ К ОФОРМЛЕНИЮ СТАТЬИ</w:t>
      </w:r>
    </w:p>
    <w:p w:rsidR="001E0383" w:rsidRDefault="001E0383">
      <w:pPr>
        <w:ind w:firstLine="567"/>
        <w:jc w:val="right"/>
        <w:rPr>
          <w:b/>
          <w:i/>
          <w:sz w:val="28"/>
          <w:lang/>
        </w:rPr>
      </w:pPr>
    </w:p>
    <w:p w:rsidR="001E0383" w:rsidRPr="003B278B" w:rsidRDefault="001E0383" w:rsidP="003B278B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rStyle w:val="ad"/>
          <w:bCs/>
          <w:i w:val="0"/>
        </w:rPr>
      </w:pPr>
      <w:r w:rsidRPr="003B278B">
        <w:rPr>
          <w:rStyle w:val="ad"/>
          <w:bCs/>
          <w:i w:val="0"/>
        </w:rPr>
        <w:t xml:space="preserve">Текст рукописи набирается шрифтом </w:t>
      </w:r>
      <w:r w:rsidRPr="003B278B">
        <w:rPr>
          <w:lang w:val="en-US"/>
        </w:rPr>
        <w:t>Times</w:t>
      </w:r>
      <w:r w:rsidRPr="003B278B">
        <w:t xml:space="preserve"> </w:t>
      </w:r>
      <w:r w:rsidRPr="003B278B">
        <w:rPr>
          <w:lang w:val="en-US"/>
        </w:rPr>
        <w:t>New</w:t>
      </w:r>
      <w:r w:rsidRPr="003B278B">
        <w:t xml:space="preserve"> </w:t>
      </w:r>
      <w:r w:rsidRPr="003B278B">
        <w:rPr>
          <w:lang w:val="en-US"/>
        </w:rPr>
        <w:t>Roman</w:t>
      </w:r>
      <w:r w:rsidRPr="003B278B">
        <w:rPr>
          <w:rStyle w:val="ad"/>
          <w:bCs/>
          <w:i w:val="0"/>
        </w:rPr>
        <w:t xml:space="preserve"> размером 14 с межстро</w:t>
      </w:r>
      <w:r w:rsidRPr="003B278B">
        <w:rPr>
          <w:rStyle w:val="ad"/>
          <w:bCs/>
          <w:i w:val="0"/>
        </w:rPr>
        <w:t>ч</w:t>
      </w:r>
      <w:r w:rsidRPr="003B278B">
        <w:rPr>
          <w:rStyle w:val="ad"/>
          <w:bCs/>
          <w:i w:val="0"/>
        </w:rPr>
        <w:t xml:space="preserve">ным интервалом 1,0 поля страниц: </w:t>
      </w:r>
      <w:r w:rsidRPr="003B278B">
        <w:t xml:space="preserve">верхнее поле – </w:t>
      </w:r>
      <w:smartTag w:uri="urn:schemas-microsoft-com:office:smarttags" w:element="metricconverter">
        <w:smartTagPr>
          <w:attr w:name="ProductID" w:val="2 см"/>
        </w:smartTagPr>
        <w:r w:rsidRPr="003B278B">
          <w:t>2 см</w:t>
        </w:r>
      </w:smartTag>
      <w:r w:rsidRPr="003B278B">
        <w:t xml:space="preserve">.; нижнее поле – </w:t>
      </w:r>
      <w:smartTag w:uri="urn:schemas-microsoft-com:office:smarttags" w:element="metricconverter">
        <w:smartTagPr>
          <w:attr w:name="ProductID" w:val="2 см"/>
        </w:smartTagPr>
        <w:r w:rsidRPr="003B278B">
          <w:t>2 см</w:t>
        </w:r>
      </w:smartTag>
      <w:r w:rsidRPr="003B278B">
        <w:t>.; левое п</w:t>
      </w:r>
      <w:r w:rsidRPr="003B278B">
        <w:t>о</w:t>
      </w:r>
      <w:r w:rsidRPr="003B278B">
        <w:t xml:space="preserve">ле – </w:t>
      </w:r>
      <w:smartTag w:uri="urn:schemas-microsoft-com:office:smarttags" w:element="metricconverter">
        <w:smartTagPr>
          <w:attr w:name="ProductID" w:val="3 см"/>
        </w:smartTagPr>
        <w:r w:rsidRPr="003B278B">
          <w:t>3 см</w:t>
        </w:r>
      </w:smartTag>
      <w:r w:rsidRPr="003B278B">
        <w:t xml:space="preserve">.; правое поле – </w:t>
      </w:r>
      <w:smartTag w:uri="urn:schemas-microsoft-com:office:smarttags" w:element="metricconverter">
        <w:smartTagPr>
          <w:attr w:name="ProductID" w:val="1,5 см"/>
        </w:smartTagPr>
        <w:r w:rsidRPr="003B278B">
          <w:t>1,5 см</w:t>
        </w:r>
      </w:smartTag>
      <w:r w:rsidRPr="003B278B">
        <w:t>.</w:t>
      </w:r>
    </w:p>
    <w:p w:rsidR="001E0383" w:rsidRPr="003B278B" w:rsidRDefault="001E0383" w:rsidP="003B278B">
      <w:pPr>
        <w:pStyle w:val="aa"/>
        <w:tabs>
          <w:tab w:val="left" w:pos="0"/>
          <w:tab w:val="left" w:pos="851"/>
          <w:tab w:val="left" w:pos="993"/>
        </w:tabs>
        <w:spacing w:before="0" w:beforeAutospacing="0" w:after="0"/>
        <w:ind w:firstLine="709"/>
        <w:jc w:val="both"/>
        <w:rPr>
          <w:rStyle w:val="ad"/>
          <w:bCs/>
          <w:i w:val="0"/>
        </w:rPr>
      </w:pPr>
      <w:r w:rsidRPr="003B278B">
        <w:t>Ссылки на литературу в тексте заключаются в квадратные скобки с указанием н</w:t>
      </w:r>
      <w:r w:rsidRPr="003B278B">
        <w:t>о</w:t>
      </w:r>
      <w:r w:rsidRPr="003B278B">
        <w:t>мера источника и страницы (например, [1, с. 19]). Список использованных источников располаг</w:t>
      </w:r>
      <w:r w:rsidRPr="003B278B">
        <w:t>а</w:t>
      </w:r>
      <w:r w:rsidRPr="003B278B">
        <w:t>ется по алфавиту.</w:t>
      </w:r>
    </w:p>
    <w:p w:rsidR="001E0383" w:rsidRPr="003B278B" w:rsidRDefault="001E0383" w:rsidP="003B278B">
      <w:pPr>
        <w:pStyle w:val="aa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before="0" w:beforeAutospacing="0" w:after="0"/>
        <w:ind w:left="0" w:firstLine="709"/>
        <w:jc w:val="both"/>
        <w:rPr>
          <w:rStyle w:val="ad"/>
          <w:i w:val="0"/>
        </w:rPr>
      </w:pPr>
      <w:r w:rsidRPr="003B278B">
        <w:rPr>
          <w:rStyle w:val="ad"/>
          <w:i w:val="0"/>
        </w:rPr>
        <w:t>Текст статьи должны предварять и</w:t>
      </w:r>
      <w:r w:rsidRPr="003B278B">
        <w:rPr>
          <w:rStyle w:val="ad"/>
          <w:bCs/>
          <w:i w:val="0"/>
        </w:rPr>
        <w:t>ндексы</w:t>
      </w:r>
      <w:r w:rsidRPr="003B278B">
        <w:rPr>
          <w:rStyle w:val="ad"/>
          <w:i w:val="0"/>
        </w:rPr>
        <w:t xml:space="preserve"> </w:t>
      </w:r>
      <w:r w:rsidRPr="003B278B">
        <w:rPr>
          <w:rStyle w:val="ad"/>
          <w:bCs/>
          <w:i w:val="0"/>
        </w:rPr>
        <w:t>УДК (универсальная десятичная класс</w:t>
      </w:r>
      <w:r w:rsidRPr="003B278B">
        <w:rPr>
          <w:rStyle w:val="ad"/>
          <w:bCs/>
          <w:i w:val="0"/>
        </w:rPr>
        <w:t>и</w:t>
      </w:r>
      <w:r w:rsidRPr="003B278B">
        <w:rPr>
          <w:rStyle w:val="ad"/>
          <w:bCs/>
          <w:i w:val="0"/>
        </w:rPr>
        <w:t>фикация) и ББК (библиотечно-библиографическая классификация).</w:t>
      </w:r>
    </w:p>
    <w:p w:rsidR="001E0383" w:rsidRPr="003B278B" w:rsidRDefault="001E0383" w:rsidP="003B278B">
      <w:pPr>
        <w:pStyle w:val="af0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78B">
        <w:rPr>
          <w:rFonts w:ascii="Times New Roman" w:hAnsi="Times New Roman"/>
          <w:sz w:val="24"/>
          <w:szCs w:val="24"/>
        </w:rPr>
        <w:t xml:space="preserve">Структура статьи включает  следующие элементы: </w:t>
      </w:r>
    </w:p>
    <w:p w:rsidR="001E0383" w:rsidRPr="003B278B" w:rsidRDefault="001E0383" w:rsidP="003B278B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b/>
          <w:i/>
          <w:sz w:val="24"/>
          <w:szCs w:val="24"/>
        </w:rPr>
        <w:t>Блок 1</w:t>
      </w:r>
      <w:r w:rsidRPr="003B278B">
        <w:rPr>
          <w:rFonts w:ascii="Times New Roman" w:eastAsia="TimesNewRomanPSMT" w:hAnsi="Times New Roman"/>
          <w:sz w:val="24"/>
          <w:szCs w:val="24"/>
        </w:rPr>
        <w:t xml:space="preserve"> – на русском языке:</w:t>
      </w:r>
    </w:p>
    <w:p w:rsidR="001E0383" w:rsidRPr="003B278B" w:rsidRDefault="001E0383" w:rsidP="003B278B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sz w:val="24"/>
          <w:szCs w:val="24"/>
        </w:rPr>
        <w:t>название статьи;</w:t>
      </w:r>
    </w:p>
    <w:p w:rsidR="001E0383" w:rsidRPr="003B278B" w:rsidRDefault="001E0383" w:rsidP="003B278B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sz w:val="24"/>
          <w:szCs w:val="24"/>
        </w:rPr>
        <w:t>автор(ы);</w:t>
      </w:r>
    </w:p>
    <w:p w:rsidR="001E0383" w:rsidRPr="003B278B" w:rsidRDefault="001E0383" w:rsidP="003B278B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sz w:val="24"/>
          <w:szCs w:val="24"/>
        </w:rPr>
        <w:t>адресные данные авторов: (организация(и), место нахождения организации (город, страна), электронная почта всех или одного автора);</w:t>
      </w:r>
    </w:p>
    <w:p w:rsidR="001E0383" w:rsidRPr="003B278B" w:rsidRDefault="001E0383" w:rsidP="003B278B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sz w:val="24"/>
          <w:szCs w:val="24"/>
        </w:rPr>
        <w:t>ключевые слова;</w:t>
      </w:r>
    </w:p>
    <w:p w:rsidR="001E0383" w:rsidRPr="003B278B" w:rsidRDefault="001E0383" w:rsidP="003B278B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sz w:val="24"/>
          <w:szCs w:val="24"/>
        </w:rPr>
        <w:t xml:space="preserve">аннотация (авторское резюме) (50 – 100 слов). </w:t>
      </w:r>
    </w:p>
    <w:p w:rsidR="001E0383" w:rsidRPr="003B278B" w:rsidRDefault="001E0383" w:rsidP="003B278B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b/>
          <w:i/>
          <w:sz w:val="24"/>
          <w:szCs w:val="24"/>
        </w:rPr>
        <w:t>Блок 2</w:t>
      </w:r>
      <w:r w:rsidRPr="003B278B">
        <w:rPr>
          <w:rFonts w:ascii="Times New Roman" w:eastAsia="TimesNewRomanPSMT" w:hAnsi="Times New Roman"/>
          <w:sz w:val="24"/>
          <w:szCs w:val="24"/>
        </w:rPr>
        <w:t xml:space="preserve"> – информация Блока 1 в романском алфавите (транслитерация и перевод соо</w:t>
      </w:r>
      <w:r w:rsidRPr="003B278B">
        <w:rPr>
          <w:rFonts w:ascii="Times New Roman" w:eastAsia="TimesNewRomanPSMT" w:hAnsi="Times New Roman"/>
          <w:sz w:val="24"/>
          <w:szCs w:val="24"/>
        </w:rPr>
        <w:t>т</w:t>
      </w:r>
      <w:r w:rsidRPr="003B278B">
        <w:rPr>
          <w:rFonts w:ascii="Times New Roman" w:eastAsia="TimesNewRomanPSMT" w:hAnsi="Times New Roman"/>
          <w:sz w:val="24"/>
          <w:szCs w:val="24"/>
        </w:rPr>
        <w:t>ветствующих данных) в той же последовательности: авторы на латинице (транслитерация); заглавие, аннотация, ключевые слова, название организации, место нахождения организации (город, страна) – на английском языке.</w:t>
      </w:r>
    </w:p>
    <w:p w:rsidR="001E0383" w:rsidRPr="003B278B" w:rsidRDefault="001E0383" w:rsidP="003B278B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b/>
          <w:i/>
          <w:sz w:val="24"/>
          <w:szCs w:val="24"/>
        </w:rPr>
        <w:t>Блок 3</w:t>
      </w:r>
      <w:r w:rsidRPr="003B278B">
        <w:rPr>
          <w:rFonts w:ascii="Times New Roman" w:eastAsia="TimesNewRomanPSMT" w:hAnsi="Times New Roman"/>
          <w:sz w:val="24"/>
          <w:szCs w:val="24"/>
        </w:rPr>
        <w:t xml:space="preserve"> – полный текст статьи.</w:t>
      </w:r>
    </w:p>
    <w:p w:rsidR="001E0383" w:rsidRPr="003B278B" w:rsidRDefault="001E0383" w:rsidP="003B278B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B278B">
        <w:rPr>
          <w:rFonts w:ascii="Times New Roman" w:eastAsia="TimesNewRomanPSMT" w:hAnsi="Times New Roman"/>
          <w:b/>
          <w:i/>
          <w:sz w:val="24"/>
          <w:szCs w:val="24"/>
        </w:rPr>
        <w:t>Блок 4</w:t>
      </w:r>
      <w:r w:rsidRPr="003B278B">
        <w:rPr>
          <w:rFonts w:ascii="Times New Roman" w:eastAsia="TimesNewRomanPSMT" w:hAnsi="Times New Roman"/>
          <w:sz w:val="24"/>
          <w:szCs w:val="24"/>
        </w:rPr>
        <w:t xml:space="preserve"> – «Список использованных источников» на русском или другом языке (язык оригинала) (ГОСТ 7.1-2003 «Библиографическая запись. Библиографическое оформление», ГОСТ 7.82-2001 «Библиографическая запись. Библиографическое описание электронных р</w:t>
      </w:r>
      <w:r w:rsidRPr="003B278B">
        <w:rPr>
          <w:rFonts w:ascii="Times New Roman" w:eastAsia="TimesNewRomanPSMT" w:hAnsi="Times New Roman"/>
          <w:sz w:val="24"/>
          <w:szCs w:val="24"/>
        </w:rPr>
        <w:t>е</w:t>
      </w:r>
      <w:r w:rsidRPr="003B278B">
        <w:rPr>
          <w:rFonts w:ascii="Times New Roman" w:eastAsia="TimesNewRomanPSMT" w:hAnsi="Times New Roman"/>
          <w:sz w:val="24"/>
          <w:szCs w:val="24"/>
        </w:rPr>
        <w:t xml:space="preserve">сурсов»). </w:t>
      </w:r>
    </w:p>
    <w:p w:rsidR="003B278B" w:rsidRPr="003B278B" w:rsidRDefault="003B278B" w:rsidP="003B278B">
      <w:pPr>
        <w:pStyle w:val="aa"/>
        <w:tabs>
          <w:tab w:val="left" w:pos="0"/>
        </w:tabs>
        <w:spacing w:before="0" w:beforeAutospacing="0" w:after="0"/>
        <w:ind w:firstLine="709"/>
        <w:jc w:val="both"/>
      </w:pPr>
      <w:r w:rsidRPr="003B278B">
        <w:rPr>
          <w:rFonts w:eastAsia="TimesNewRomanPSMT"/>
        </w:rPr>
        <w:t xml:space="preserve">4. </w:t>
      </w:r>
      <w:r w:rsidRPr="003B278B">
        <w:t>Объем статьи 3-5 страниц.</w:t>
      </w:r>
    </w:p>
    <w:p w:rsidR="003B278B" w:rsidRPr="003B278B" w:rsidRDefault="003B278B" w:rsidP="001E0383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C00000"/>
          <w:sz w:val="16"/>
          <w:szCs w:val="16"/>
        </w:rPr>
      </w:pPr>
    </w:p>
    <w:p w:rsidR="001E0383" w:rsidRPr="003B278B" w:rsidRDefault="001E0383" w:rsidP="001E0383">
      <w:pPr>
        <w:tabs>
          <w:tab w:val="left" w:pos="709"/>
        </w:tabs>
        <w:ind w:firstLine="709"/>
        <w:jc w:val="center"/>
        <w:rPr>
          <w:b/>
          <w:i/>
          <w:sz w:val="24"/>
          <w:szCs w:val="24"/>
        </w:rPr>
      </w:pPr>
      <w:r w:rsidRPr="003B278B">
        <w:rPr>
          <w:b/>
          <w:i/>
          <w:sz w:val="24"/>
          <w:szCs w:val="24"/>
        </w:rPr>
        <w:t>Образец оформления статьи</w:t>
      </w:r>
    </w:p>
    <w:p w:rsidR="001E0383" w:rsidRPr="00B64EBB" w:rsidRDefault="001E0383" w:rsidP="001E0383">
      <w:pPr>
        <w:tabs>
          <w:tab w:val="left" w:pos="709"/>
        </w:tabs>
        <w:ind w:firstLine="709"/>
        <w:jc w:val="center"/>
        <w:rPr>
          <w:b/>
          <w:i/>
          <w:color w:val="C00000"/>
        </w:rPr>
      </w:pPr>
    </w:p>
    <w:p w:rsidR="001E0383" w:rsidRPr="00B11AE6" w:rsidRDefault="001E0383" w:rsidP="001E0383">
      <w:r w:rsidRPr="00B11AE6">
        <w:t>УДК 811.511.152 : 811.161. 1 : 811.111</w:t>
      </w:r>
    </w:p>
    <w:p w:rsidR="001E0383" w:rsidRPr="00B11AE6" w:rsidRDefault="001E0383" w:rsidP="001E0383">
      <w:r w:rsidRPr="00B11AE6">
        <w:t>ББК 81.66.3</w:t>
      </w:r>
    </w:p>
    <w:p w:rsidR="001E0383" w:rsidRPr="00B64EBB" w:rsidRDefault="001E0383" w:rsidP="001E0383">
      <w:pPr>
        <w:rPr>
          <w:color w:val="C00000"/>
        </w:rPr>
      </w:pPr>
    </w:p>
    <w:p w:rsidR="00B11AE6" w:rsidRPr="00B11AE6" w:rsidRDefault="00B11AE6" w:rsidP="00B11AE6">
      <w:pPr>
        <w:pStyle w:val="HTML"/>
        <w:widowControl w:val="0"/>
        <w:jc w:val="center"/>
        <w:textAlignment w:val="top"/>
        <w:rPr>
          <w:rFonts w:ascii="Times New Roman" w:hAnsi="Times New Roman"/>
          <w:b/>
          <w:caps/>
        </w:rPr>
      </w:pPr>
      <w:r w:rsidRPr="00B11AE6">
        <w:rPr>
          <w:rFonts w:ascii="Times New Roman" w:hAnsi="Times New Roman"/>
          <w:b/>
          <w:caps/>
        </w:rPr>
        <w:t>РеАЛИЗАЦИЯ ПСИХОЛОГО-ПЕДАГОГИЧЕСКОЙ ПОДДЕРЖКИ ДЕТЕЙ С ОГРАНИЧЕННЫМИ ВОЗМОЖНОСТЯМИ ЗДОРОВЬЯ В УСЛОВИЯХ ОБРАЗОВАТЕЛ</w:t>
      </w:r>
      <w:r w:rsidRPr="00B11AE6">
        <w:rPr>
          <w:rFonts w:ascii="Times New Roman" w:hAnsi="Times New Roman"/>
          <w:b/>
          <w:caps/>
        </w:rPr>
        <w:t>Ь</w:t>
      </w:r>
      <w:r w:rsidRPr="00B11AE6">
        <w:rPr>
          <w:rFonts w:ascii="Times New Roman" w:hAnsi="Times New Roman"/>
          <w:b/>
          <w:caps/>
        </w:rPr>
        <w:t>НОЙ ИНТЕГРАЦИИ</w:t>
      </w: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b/>
          <w:color w:val="C00000"/>
          <w:sz w:val="24"/>
          <w:szCs w:val="24"/>
          <w:lang/>
        </w:rPr>
      </w:pP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B11AE6">
        <w:rPr>
          <w:rFonts w:ascii="Times New Roman" w:eastAsia="TimesNewRomanPSMT" w:hAnsi="Times New Roman"/>
          <w:b/>
          <w:sz w:val="24"/>
          <w:szCs w:val="24"/>
        </w:rPr>
        <w:t>ИВАНОВА ИРИНА ИВАНОВНА</w:t>
      </w: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sz w:val="24"/>
          <w:szCs w:val="24"/>
        </w:rPr>
      </w:pPr>
      <w:r w:rsidRPr="00B11AE6">
        <w:rPr>
          <w:rFonts w:ascii="Times New Roman" w:eastAsia="TimesNewRomanPSMT" w:hAnsi="Times New Roman"/>
          <w:sz w:val="24"/>
          <w:szCs w:val="24"/>
        </w:rPr>
        <w:t>ФГБОУ ВПО «Мордовский государственный педагогический</w:t>
      </w: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sz w:val="24"/>
          <w:szCs w:val="24"/>
        </w:rPr>
      </w:pPr>
      <w:r w:rsidRPr="00B11AE6">
        <w:rPr>
          <w:rFonts w:ascii="Times New Roman" w:eastAsia="TimesNewRomanPSMT" w:hAnsi="Times New Roman"/>
          <w:sz w:val="24"/>
          <w:szCs w:val="24"/>
        </w:rPr>
        <w:t xml:space="preserve"> институт имени М. Е. Евсевьева», г. Саранск, Россия, </w:t>
      </w:r>
      <w:hyperlink r:id="rId7" w:history="1">
        <w:r w:rsidRPr="00B11AE6">
          <w:rPr>
            <w:rStyle w:val="ab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ivanova</w:t>
        </w:r>
        <w:r w:rsidRPr="00B11AE6">
          <w:rPr>
            <w:rStyle w:val="ab"/>
            <w:rFonts w:ascii="Times New Roman" w:eastAsia="TimesNewRomanPSMT" w:hAnsi="Times New Roman"/>
            <w:color w:val="auto"/>
            <w:sz w:val="24"/>
            <w:szCs w:val="24"/>
          </w:rPr>
          <w:t>@</w:t>
        </w:r>
        <w:r w:rsidRPr="00B11AE6">
          <w:rPr>
            <w:rStyle w:val="ab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mail</w:t>
        </w:r>
        <w:r w:rsidRPr="00B11AE6">
          <w:rPr>
            <w:rStyle w:val="ab"/>
            <w:rFonts w:ascii="Times New Roman" w:eastAsia="TimesNewRomanPSMT" w:hAnsi="Times New Roman"/>
            <w:color w:val="auto"/>
            <w:sz w:val="24"/>
            <w:szCs w:val="24"/>
          </w:rPr>
          <w:t>.</w:t>
        </w:r>
        <w:r w:rsidRPr="00B11AE6">
          <w:rPr>
            <w:rStyle w:val="ab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ru</w:t>
        </w:r>
      </w:hyperlink>
    </w:p>
    <w:p w:rsidR="001E0383" w:rsidRPr="00B64EBB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b/>
          <w:i/>
          <w:color w:val="C00000"/>
          <w:sz w:val="24"/>
          <w:szCs w:val="24"/>
        </w:rPr>
      </w:pPr>
    </w:p>
    <w:p w:rsidR="001E0383" w:rsidRPr="00F63987" w:rsidRDefault="001E0383" w:rsidP="00B11AE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63987">
        <w:rPr>
          <w:rFonts w:ascii="Times New Roman" w:eastAsia="TimesNewRomanPSMT" w:hAnsi="Times New Roman"/>
          <w:sz w:val="20"/>
          <w:szCs w:val="20"/>
        </w:rPr>
        <w:t xml:space="preserve">КЛЮЧЕВЫЕ СЛОВА: </w:t>
      </w:r>
      <w:r w:rsidR="00F63987" w:rsidRPr="00F63987">
        <w:rPr>
          <w:rFonts w:ascii="Times New Roman" w:hAnsi="Times New Roman"/>
          <w:sz w:val="20"/>
          <w:szCs w:val="20"/>
        </w:rPr>
        <w:t>ограниченные возможности здоровья, образовательная интеграция, психолого-педагогическая поддержка, реализация психолого-педагогической поддержки</w:t>
      </w:r>
      <w:r w:rsidRPr="00F63987">
        <w:rPr>
          <w:rFonts w:ascii="Times New Roman" w:hAnsi="Times New Roman"/>
          <w:sz w:val="20"/>
          <w:szCs w:val="20"/>
        </w:rPr>
        <w:t>.</w:t>
      </w:r>
    </w:p>
    <w:p w:rsidR="00B11AE6" w:rsidRPr="00B11AE6" w:rsidRDefault="001E0383" w:rsidP="00B11AE6">
      <w:pPr>
        <w:pStyle w:val="HTML"/>
        <w:widowControl w:val="0"/>
        <w:ind w:firstLine="709"/>
        <w:jc w:val="both"/>
        <w:textAlignment w:val="top"/>
        <w:rPr>
          <w:rFonts w:ascii="Times New Roman" w:hAnsi="Times New Roman"/>
          <w:i/>
        </w:rPr>
      </w:pPr>
      <w:r w:rsidRPr="00B11AE6">
        <w:rPr>
          <w:rFonts w:ascii="Times New Roman" w:eastAsia="TimesNewRomanPSMT" w:hAnsi="Times New Roman"/>
        </w:rPr>
        <w:t xml:space="preserve">АННОТАЦИЯ: </w:t>
      </w:r>
      <w:r w:rsidR="00B11AE6" w:rsidRPr="00B11AE6">
        <w:rPr>
          <w:rFonts w:ascii="Times New Roman" w:hAnsi="Times New Roman"/>
        </w:rPr>
        <w:t>В статье рассматривается проблема психолого-педагогической поддержки детей с ограниченными возможностями здоровья в условиях образовательной интеграции. Представлен теоретический анализ проектирования организации  психолого-педагогического сопровождения детей с ограниченными возможностями здоровья в условиях образовательного учрежд</w:t>
      </w:r>
      <w:r w:rsidR="00B11AE6" w:rsidRPr="00B11AE6">
        <w:rPr>
          <w:rFonts w:ascii="Times New Roman" w:hAnsi="Times New Roman"/>
        </w:rPr>
        <w:t>е</w:t>
      </w:r>
      <w:r w:rsidR="00B11AE6" w:rsidRPr="00B11AE6">
        <w:rPr>
          <w:rFonts w:ascii="Times New Roman" w:hAnsi="Times New Roman"/>
        </w:rPr>
        <w:t>ния общего типа.</w:t>
      </w:r>
    </w:p>
    <w:p w:rsidR="001E0383" w:rsidRPr="00B11AE6" w:rsidRDefault="001E0383" w:rsidP="001E0383">
      <w:pPr>
        <w:ind w:firstLine="709"/>
        <w:jc w:val="both"/>
        <w:rPr>
          <w:color w:val="C00000"/>
          <w:lang/>
        </w:rPr>
      </w:pPr>
    </w:p>
    <w:p w:rsidR="001E0383" w:rsidRPr="00B64EBB" w:rsidRDefault="001E0383" w:rsidP="001E0383">
      <w:pPr>
        <w:jc w:val="center"/>
        <w:rPr>
          <w:b/>
          <w:bCs/>
          <w:color w:val="C00000"/>
        </w:rPr>
      </w:pPr>
    </w:p>
    <w:p w:rsidR="00F63987" w:rsidRDefault="00F63987" w:rsidP="001E0383">
      <w:pPr>
        <w:jc w:val="center"/>
        <w:rPr>
          <w:b/>
        </w:rPr>
      </w:pPr>
      <w:r w:rsidRPr="00F63987">
        <w:rPr>
          <w:b/>
          <w:lang w:val="en-US"/>
        </w:rPr>
        <w:t xml:space="preserve">IMPLEMENTATION OF PSYCHOLOGICAL AND PEDAGOGICAL SUPPORT FOR CHILDREN </w:t>
      </w:r>
    </w:p>
    <w:p w:rsidR="001E0383" w:rsidRPr="00F63987" w:rsidRDefault="00F63987" w:rsidP="001E0383">
      <w:pPr>
        <w:jc w:val="center"/>
        <w:rPr>
          <w:b/>
          <w:bCs/>
          <w:color w:val="C00000"/>
          <w:lang w:val="en-US"/>
        </w:rPr>
      </w:pPr>
      <w:r w:rsidRPr="00F63987">
        <w:rPr>
          <w:b/>
          <w:lang w:val="en-US"/>
        </w:rPr>
        <w:t>WITH DISABILITIES IN TERMS OF EDUCATIONAL INTEGRATION</w:t>
      </w:r>
    </w:p>
    <w:p w:rsidR="001E0383" w:rsidRPr="00B64EBB" w:rsidRDefault="001E0383" w:rsidP="001E0383">
      <w:pPr>
        <w:jc w:val="center"/>
        <w:rPr>
          <w:b/>
          <w:bCs/>
          <w:color w:val="C00000"/>
          <w:lang w:val="en-US"/>
        </w:rPr>
      </w:pP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b/>
          <w:sz w:val="24"/>
          <w:szCs w:val="24"/>
          <w:lang w:val="en-US"/>
        </w:rPr>
      </w:pPr>
      <w:r w:rsidRPr="00B11AE6">
        <w:rPr>
          <w:rFonts w:ascii="Times New Roman" w:eastAsia="TimesNewRomanPSMT" w:hAnsi="Times New Roman"/>
          <w:b/>
          <w:sz w:val="24"/>
          <w:szCs w:val="24"/>
          <w:lang w:val="en-US"/>
        </w:rPr>
        <w:t>IVANOVA IRINA IVANOVNA</w:t>
      </w:r>
    </w:p>
    <w:p w:rsidR="001E0383" w:rsidRPr="00B11AE6" w:rsidRDefault="001E0383" w:rsidP="001E0383">
      <w:pPr>
        <w:ind w:firstLine="709"/>
        <w:jc w:val="center"/>
        <w:rPr>
          <w:lang w:val="en-US"/>
        </w:rPr>
      </w:pPr>
      <w:r w:rsidRPr="00B11AE6">
        <w:rPr>
          <w:lang w:val="en-US"/>
        </w:rPr>
        <w:t>Mordovian State Pedagogical Institute, Saransk, Russia</w:t>
      </w:r>
    </w:p>
    <w:p w:rsidR="001E0383" w:rsidRPr="00B64EBB" w:rsidRDefault="001E0383" w:rsidP="001E0383">
      <w:pPr>
        <w:rPr>
          <w:i/>
          <w:color w:val="C00000"/>
          <w:lang w:val="en-US"/>
        </w:rPr>
      </w:pPr>
    </w:p>
    <w:p w:rsidR="00F63987" w:rsidRDefault="001E0383" w:rsidP="00F63987">
      <w:pPr>
        <w:ind w:firstLine="709"/>
      </w:pPr>
      <w:r w:rsidRPr="00B11AE6">
        <w:rPr>
          <w:lang w:val="en-US"/>
        </w:rPr>
        <w:lastRenderedPageBreak/>
        <w:t>KEYWORDS:</w:t>
      </w:r>
      <w:r w:rsidRPr="00B64EBB">
        <w:rPr>
          <w:color w:val="C00000"/>
          <w:lang w:val="en-US"/>
        </w:rPr>
        <w:t xml:space="preserve"> </w:t>
      </w:r>
      <w:r w:rsidR="00F63987" w:rsidRPr="00F63987">
        <w:rPr>
          <w:lang w:val="en-US"/>
        </w:rPr>
        <w:t>the limited possibilities of health, educational integration, psychological-pedagogical support, implementation of psychological and pedagogical support.</w:t>
      </w:r>
    </w:p>
    <w:p w:rsidR="001E0383" w:rsidRDefault="001E0383" w:rsidP="00F63987">
      <w:pPr>
        <w:ind w:firstLine="709"/>
      </w:pPr>
      <w:r w:rsidRPr="00B11AE6">
        <w:rPr>
          <w:lang w:val="en-US"/>
        </w:rPr>
        <w:t>ABSTRACT:</w:t>
      </w:r>
      <w:r w:rsidRPr="00B64EBB">
        <w:rPr>
          <w:color w:val="C00000"/>
          <w:lang w:val="en-US"/>
        </w:rPr>
        <w:t xml:space="preserve"> </w:t>
      </w:r>
      <w:r w:rsidR="00F63987" w:rsidRPr="00F63987">
        <w:rPr>
          <w:lang w:val="en-US"/>
        </w:rPr>
        <w:t>The article considers the problem of psychological and pedagogical support for children with disabilities in terms of educational integration. Presents a theoretical analysis of design organization of psychological and pedagogical support of children with disabilities in the conditions of educational institution of a General type.</w:t>
      </w:r>
    </w:p>
    <w:p w:rsidR="00F63987" w:rsidRPr="00F63987" w:rsidRDefault="00F63987" w:rsidP="00F63987">
      <w:pPr>
        <w:ind w:firstLine="709"/>
        <w:rPr>
          <w:color w:val="C00000"/>
        </w:rPr>
      </w:pPr>
    </w:p>
    <w:p w:rsidR="001E0383" w:rsidRPr="00B11AE6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11AE6">
        <w:rPr>
          <w:rFonts w:ascii="Times New Roman" w:eastAsia="TimesNewRomanPSMT" w:hAnsi="Times New Roman"/>
          <w:sz w:val="24"/>
          <w:szCs w:val="24"/>
        </w:rPr>
        <w:t>Текст</w:t>
      </w:r>
      <w:r w:rsidR="00B11AE6" w:rsidRPr="00B11AE6">
        <w:rPr>
          <w:rFonts w:ascii="Times New Roman" w:eastAsia="TimesNewRomanPSMT" w:hAnsi="Times New Roman"/>
          <w:sz w:val="24"/>
          <w:szCs w:val="24"/>
        </w:rPr>
        <w:t xml:space="preserve"> статьи</w:t>
      </w:r>
      <w:r w:rsidRPr="00B11AE6">
        <w:rPr>
          <w:rFonts w:ascii="Times New Roman" w:eastAsia="TimesNewRomanPSMT" w:hAnsi="Times New Roman"/>
          <w:sz w:val="24"/>
          <w:szCs w:val="24"/>
        </w:rPr>
        <w:t xml:space="preserve">. </w:t>
      </w:r>
      <w:r w:rsidR="00B11AE6" w:rsidRPr="00B11AE6">
        <w:rPr>
          <w:rFonts w:ascii="Times New Roman" w:eastAsia="TimesNewRomanPSMT" w:hAnsi="Times New Roman"/>
          <w:sz w:val="24"/>
          <w:szCs w:val="24"/>
        </w:rPr>
        <w:t xml:space="preserve">Текст статьи. Текст статьи. Текст статьи </w:t>
      </w:r>
      <w:r w:rsidR="00B11AE6" w:rsidRPr="00B11AE6">
        <w:rPr>
          <w:rFonts w:ascii="Times New Roman" w:hAnsi="Times New Roman"/>
          <w:iCs/>
          <w:sz w:val="24"/>
          <w:szCs w:val="24"/>
        </w:rPr>
        <w:t>[1]</w:t>
      </w:r>
      <w:r w:rsidR="00B11AE6" w:rsidRPr="00B11AE6">
        <w:rPr>
          <w:rFonts w:ascii="Times New Roman" w:eastAsia="TimesNewRomanPSMT" w:hAnsi="Times New Roman"/>
          <w:sz w:val="24"/>
          <w:szCs w:val="24"/>
        </w:rPr>
        <w:t>. Текст статьи. Текст статьи. Текст статьи. Текст статьи</w:t>
      </w:r>
      <w:r w:rsidR="00B11AE6">
        <w:rPr>
          <w:rFonts w:ascii="Times New Roman" w:eastAsia="TimesNewRomanPSMT" w:hAnsi="Times New Roman"/>
          <w:sz w:val="24"/>
          <w:szCs w:val="24"/>
        </w:rPr>
        <w:t xml:space="preserve"> </w:t>
      </w:r>
      <w:r w:rsidR="00B11AE6" w:rsidRPr="00B11AE6">
        <w:rPr>
          <w:rFonts w:ascii="Times New Roman" w:hAnsi="Times New Roman"/>
          <w:iCs/>
          <w:sz w:val="24"/>
          <w:szCs w:val="24"/>
        </w:rPr>
        <w:t>[</w:t>
      </w:r>
      <w:r w:rsidR="00B11AE6">
        <w:rPr>
          <w:rFonts w:ascii="Times New Roman" w:hAnsi="Times New Roman"/>
          <w:iCs/>
          <w:sz w:val="24"/>
          <w:szCs w:val="24"/>
        </w:rPr>
        <w:t>2</w:t>
      </w:r>
      <w:r w:rsidR="00B11AE6" w:rsidRPr="00B11AE6">
        <w:rPr>
          <w:rFonts w:ascii="Times New Roman" w:hAnsi="Times New Roman"/>
          <w:iCs/>
          <w:sz w:val="24"/>
          <w:szCs w:val="24"/>
        </w:rPr>
        <w:t>]</w:t>
      </w:r>
      <w:r w:rsidR="00B11AE6" w:rsidRPr="00B11AE6">
        <w:rPr>
          <w:rFonts w:ascii="Times New Roman" w:eastAsia="TimesNewRomanPSMT" w:hAnsi="Times New Roman"/>
          <w:sz w:val="24"/>
          <w:szCs w:val="24"/>
        </w:rPr>
        <w:t>. Текст статьи. Текст статьи. Текст статьи. Текст статьи.  Текст статьи. Текст статьи. Текст статьи. Текст статьи. Текст статьи. Текст статьи. Текст статьи.</w:t>
      </w:r>
    </w:p>
    <w:p w:rsidR="00B11AE6" w:rsidRPr="00B64EBB" w:rsidRDefault="00B11AE6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C00000"/>
          <w:sz w:val="24"/>
          <w:szCs w:val="24"/>
        </w:rPr>
      </w:pPr>
    </w:p>
    <w:p w:rsidR="001E0383" w:rsidRPr="003B278B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3B278B">
        <w:rPr>
          <w:rFonts w:ascii="Times New Roman" w:eastAsia="TimesNewRomanPSMT" w:hAnsi="Times New Roman"/>
          <w:b/>
          <w:sz w:val="24"/>
          <w:szCs w:val="24"/>
        </w:rPr>
        <w:t>Список использованных источников</w:t>
      </w:r>
    </w:p>
    <w:p w:rsidR="001E0383" w:rsidRPr="003B278B" w:rsidRDefault="001E0383" w:rsidP="001E038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1E0383" w:rsidRPr="003B278B" w:rsidRDefault="001E0383" w:rsidP="001E0383">
      <w:pPr>
        <w:keepNext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3B278B">
        <w:rPr>
          <w:sz w:val="24"/>
          <w:szCs w:val="24"/>
        </w:rPr>
        <w:t>Екжанова, Е. А. Основы интегрированного обучения : пособие для вузов / Е. А. Екжанова, Е. В. Резникова. – М. : Дрофа, 2008. – 288 с.</w:t>
      </w:r>
    </w:p>
    <w:p w:rsidR="001E0383" w:rsidRPr="003B278B" w:rsidRDefault="001E0383" w:rsidP="001E038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ind w:left="0" w:firstLine="709"/>
        <w:jc w:val="both"/>
        <w:rPr>
          <w:sz w:val="28"/>
          <w:lang/>
        </w:rPr>
      </w:pPr>
      <w:r w:rsidRPr="003B278B">
        <w:rPr>
          <w:sz w:val="24"/>
          <w:szCs w:val="24"/>
        </w:rPr>
        <w:t xml:space="preserve">Малофеев, Н. Н. Интеграция и специальные образовательные учреждения / Н. Н. Малофеев, Н. Д. Шматко //  Дефектология. – 2008. – № 2. – С. 86–95. </w:t>
      </w:r>
    </w:p>
    <w:p w:rsidR="005F687A" w:rsidRPr="00F150DE" w:rsidRDefault="00C0473B" w:rsidP="001E0383">
      <w:pPr>
        <w:ind w:firstLine="709"/>
        <w:jc w:val="right"/>
        <w:rPr>
          <w:b/>
          <w:i/>
          <w:sz w:val="28"/>
          <w:lang/>
        </w:rPr>
      </w:pPr>
      <w:r w:rsidRPr="00F150DE">
        <w:rPr>
          <w:b/>
          <w:i/>
          <w:sz w:val="28"/>
          <w:lang/>
        </w:rPr>
        <w:br w:type="page"/>
      </w:r>
      <w:r w:rsidR="005F687A" w:rsidRPr="00F150DE">
        <w:rPr>
          <w:b/>
          <w:i/>
          <w:sz w:val="28"/>
          <w:lang/>
        </w:rPr>
        <w:lastRenderedPageBreak/>
        <w:t>Приложение</w:t>
      </w:r>
      <w:r w:rsidR="003145F4" w:rsidRPr="00F150DE">
        <w:rPr>
          <w:b/>
          <w:i/>
          <w:sz w:val="28"/>
          <w:lang/>
        </w:rPr>
        <w:t xml:space="preserve"> </w:t>
      </w:r>
      <w:r w:rsidR="00D97C60" w:rsidRPr="00F150DE">
        <w:rPr>
          <w:b/>
          <w:i/>
          <w:sz w:val="28"/>
          <w:lang/>
        </w:rPr>
        <w:t>2</w:t>
      </w:r>
    </w:p>
    <w:p w:rsidR="005F687A" w:rsidRPr="00F150DE" w:rsidRDefault="005F687A">
      <w:pPr>
        <w:ind w:firstLine="567"/>
        <w:jc w:val="right"/>
        <w:rPr>
          <w:b/>
          <w:i/>
          <w:sz w:val="28"/>
          <w:lang/>
        </w:rPr>
      </w:pPr>
    </w:p>
    <w:p w:rsidR="003145F4" w:rsidRPr="00F150DE" w:rsidRDefault="00634CA3" w:rsidP="00E777A6">
      <w:pPr>
        <w:jc w:val="center"/>
        <w:rPr>
          <w:b/>
          <w:sz w:val="28"/>
          <w:szCs w:val="28"/>
        </w:rPr>
      </w:pPr>
      <w:r w:rsidRPr="00F150DE">
        <w:rPr>
          <w:b/>
          <w:sz w:val="28"/>
          <w:szCs w:val="28"/>
        </w:rPr>
        <w:t>Сведения об авторе</w:t>
      </w:r>
    </w:p>
    <w:p w:rsidR="00E777A6" w:rsidRPr="00F150DE" w:rsidRDefault="00E777A6" w:rsidP="00E777A6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521"/>
      </w:tblGrid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Фамилия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pStyle w:val="ae"/>
              <w:ind w:left="34" w:firstLine="283"/>
              <w:jc w:val="left"/>
              <w:rPr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Имя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Отчество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Город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Место работы (по</w:t>
            </w:r>
            <w:r w:rsidRPr="00F150DE">
              <w:rPr>
                <w:sz w:val="28"/>
                <w:szCs w:val="28"/>
              </w:rPr>
              <w:t>л</w:t>
            </w:r>
            <w:r w:rsidRPr="00F150DE">
              <w:rPr>
                <w:sz w:val="28"/>
                <w:szCs w:val="28"/>
              </w:rPr>
              <w:t>ное наименование орган</w:t>
            </w:r>
            <w:r w:rsidRPr="00F150DE">
              <w:rPr>
                <w:sz w:val="28"/>
                <w:szCs w:val="28"/>
              </w:rPr>
              <w:t>и</w:t>
            </w:r>
            <w:r w:rsidRPr="00F150DE">
              <w:rPr>
                <w:sz w:val="28"/>
                <w:szCs w:val="28"/>
              </w:rPr>
              <w:t>зации, вуза)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Должность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firstLine="317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firstLine="317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firstLine="317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Почтовый адрес орг</w:t>
            </w:r>
            <w:r w:rsidRPr="00F150DE">
              <w:rPr>
                <w:sz w:val="28"/>
                <w:szCs w:val="28"/>
              </w:rPr>
              <w:t>а</w:t>
            </w:r>
            <w:r w:rsidR="00FB2878" w:rsidRPr="00F150DE">
              <w:rPr>
                <w:sz w:val="28"/>
                <w:szCs w:val="28"/>
              </w:rPr>
              <w:t>низации, вуза (с </w:t>
            </w:r>
            <w:r w:rsidRPr="00F150DE">
              <w:rPr>
                <w:sz w:val="28"/>
                <w:szCs w:val="28"/>
              </w:rPr>
              <w:t>указанием инде</w:t>
            </w:r>
            <w:r w:rsidRPr="00F150DE">
              <w:rPr>
                <w:sz w:val="28"/>
                <w:szCs w:val="28"/>
              </w:rPr>
              <w:t>к</w:t>
            </w:r>
            <w:r w:rsidRPr="00F150DE">
              <w:rPr>
                <w:sz w:val="28"/>
                <w:szCs w:val="28"/>
              </w:rPr>
              <w:t>са)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rPr>
          <w:trHeight w:val="389"/>
        </w:trPr>
        <w:tc>
          <w:tcPr>
            <w:tcW w:w="2977" w:type="dxa"/>
          </w:tcPr>
          <w:p w:rsidR="00634CA3" w:rsidRPr="00F150DE" w:rsidRDefault="00FB2878" w:rsidP="00FD7182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Почтовый адрес (с </w:t>
            </w:r>
            <w:r w:rsidR="00634CA3" w:rsidRPr="00F150DE">
              <w:rPr>
                <w:sz w:val="28"/>
                <w:szCs w:val="28"/>
              </w:rPr>
              <w:t>указанием инде</w:t>
            </w:r>
            <w:r w:rsidR="00634CA3" w:rsidRPr="00F150DE">
              <w:rPr>
                <w:sz w:val="28"/>
                <w:szCs w:val="28"/>
              </w:rPr>
              <w:t>к</w:t>
            </w:r>
            <w:r w:rsidR="00634CA3" w:rsidRPr="00F150DE">
              <w:rPr>
                <w:sz w:val="28"/>
                <w:szCs w:val="28"/>
              </w:rPr>
              <w:t>са) для отправки матери</w:t>
            </w:r>
            <w:r w:rsidR="00634CA3" w:rsidRPr="00F150DE">
              <w:rPr>
                <w:sz w:val="28"/>
                <w:szCs w:val="28"/>
              </w:rPr>
              <w:t>а</w:t>
            </w:r>
            <w:r w:rsidR="00634CA3" w:rsidRPr="00F150DE">
              <w:rPr>
                <w:sz w:val="28"/>
                <w:szCs w:val="28"/>
              </w:rPr>
              <w:t>лов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44613B" w:rsidP="000611BB">
            <w:pPr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Телефоны (</w:t>
            </w:r>
            <w:r w:rsidR="000611BB">
              <w:rPr>
                <w:sz w:val="28"/>
                <w:szCs w:val="28"/>
              </w:rPr>
              <w:t xml:space="preserve">моб., </w:t>
            </w:r>
            <w:r w:rsidRPr="00F150DE">
              <w:rPr>
                <w:sz w:val="28"/>
                <w:szCs w:val="28"/>
              </w:rPr>
              <w:t>раб., дом.</w:t>
            </w:r>
            <w:r w:rsidR="000611BB">
              <w:rPr>
                <w:sz w:val="28"/>
                <w:szCs w:val="28"/>
              </w:rPr>
              <w:t xml:space="preserve"> с указанием к</w:t>
            </w:r>
            <w:r w:rsidR="000611BB">
              <w:rPr>
                <w:sz w:val="28"/>
                <w:szCs w:val="28"/>
              </w:rPr>
              <w:t>о</w:t>
            </w:r>
            <w:r w:rsidR="000611BB">
              <w:rPr>
                <w:sz w:val="28"/>
                <w:szCs w:val="28"/>
              </w:rPr>
              <w:t>да города</w:t>
            </w:r>
            <w:r w:rsidRPr="00F150DE">
              <w:rPr>
                <w:sz w:val="28"/>
                <w:szCs w:val="28"/>
              </w:rPr>
              <w:t>)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634CA3" w:rsidRPr="00F150DE" w:rsidTr="00FB2878">
        <w:tc>
          <w:tcPr>
            <w:tcW w:w="2977" w:type="dxa"/>
          </w:tcPr>
          <w:p w:rsidR="00634CA3" w:rsidRPr="00F150DE" w:rsidRDefault="00634CA3" w:rsidP="00FD7182">
            <w:pPr>
              <w:rPr>
                <w:sz w:val="28"/>
                <w:szCs w:val="28"/>
              </w:rPr>
            </w:pPr>
            <w:r w:rsidRPr="00F150DE">
              <w:rPr>
                <w:bCs/>
                <w:sz w:val="28"/>
                <w:szCs w:val="28"/>
                <w:lang w:val="en-US"/>
              </w:rPr>
              <w:t>E</w:t>
            </w:r>
            <w:r w:rsidRPr="000611BB">
              <w:rPr>
                <w:bCs/>
                <w:sz w:val="28"/>
                <w:szCs w:val="28"/>
              </w:rPr>
              <w:t>-</w:t>
            </w:r>
            <w:r w:rsidRPr="00F150DE">
              <w:rPr>
                <w:bCs/>
                <w:sz w:val="28"/>
                <w:szCs w:val="28"/>
                <w:lang w:val="en-US"/>
              </w:rPr>
              <w:t>mail</w:t>
            </w:r>
            <w:r w:rsidRPr="000611BB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:rsidR="00634CA3" w:rsidRPr="00F150DE" w:rsidRDefault="00634CA3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835732" w:rsidRPr="00F150DE" w:rsidTr="00FB2878">
        <w:tc>
          <w:tcPr>
            <w:tcW w:w="2977" w:type="dxa"/>
          </w:tcPr>
          <w:p w:rsidR="00835732" w:rsidRPr="00F150DE" w:rsidRDefault="00835732" w:rsidP="007F5C7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Направление раб</w:t>
            </w:r>
            <w:r w:rsidRPr="00F150DE">
              <w:rPr>
                <w:sz w:val="28"/>
                <w:szCs w:val="28"/>
              </w:rPr>
              <w:t>о</w:t>
            </w:r>
            <w:r w:rsidRPr="00F150DE">
              <w:rPr>
                <w:sz w:val="28"/>
                <w:szCs w:val="28"/>
              </w:rPr>
              <w:t>ты конференции</w:t>
            </w:r>
          </w:p>
        </w:tc>
        <w:tc>
          <w:tcPr>
            <w:tcW w:w="6521" w:type="dxa"/>
          </w:tcPr>
          <w:p w:rsidR="00835732" w:rsidRPr="00F150DE" w:rsidRDefault="00835732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835732" w:rsidRPr="00F150DE" w:rsidTr="00FB2878">
        <w:tc>
          <w:tcPr>
            <w:tcW w:w="2977" w:type="dxa"/>
          </w:tcPr>
          <w:p w:rsidR="00835732" w:rsidRPr="00F150DE" w:rsidRDefault="00835732" w:rsidP="007F5C7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Тема доклада</w:t>
            </w:r>
          </w:p>
        </w:tc>
        <w:tc>
          <w:tcPr>
            <w:tcW w:w="6521" w:type="dxa"/>
          </w:tcPr>
          <w:p w:rsidR="00835732" w:rsidRPr="00F150DE" w:rsidRDefault="00835732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835732" w:rsidRPr="00F150DE" w:rsidTr="00FB2878">
        <w:tc>
          <w:tcPr>
            <w:tcW w:w="2977" w:type="dxa"/>
          </w:tcPr>
          <w:p w:rsidR="00835732" w:rsidRPr="00F150DE" w:rsidRDefault="00835732" w:rsidP="007F5C7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Форма участия (о</w:t>
            </w:r>
            <w:r w:rsidRPr="00F150DE">
              <w:rPr>
                <w:sz w:val="28"/>
                <w:szCs w:val="28"/>
              </w:rPr>
              <w:t>ч</w:t>
            </w:r>
            <w:r w:rsidRPr="00F150DE">
              <w:rPr>
                <w:sz w:val="28"/>
                <w:szCs w:val="28"/>
              </w:rPr>
              <w:t>ная, заочная)</w:t>
            </w:r>
          </w:p>
        </w:tc>
        <w:tc>
          <w:tcPr>
            <w:tcW w:w="6521" w:type="dxa"/>
          </w:tcPr>
          <w:p w:rsidR="00835732" w:rsidRPr="00F150DE" w:rsidRDefault="00835732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835732" w:rsidRPr="00F150DE" w:rsidTr="00FB2878">
        <w:tc>
          <w:tcPr>
            <w:tcW w:w="2977" w:type="dxa"/>
          </w:tcPr>
          <w:p w:rsidR="00835732" w:rsidRPr="00F150DE" w:rsidRDefault="00835732" w:rsidP="007F5C75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Дата и время приб</w:t>
            </w:r>
            <w:r w:rsidRPr="00F150DE">
              <w:rPr>
                <w:sz w:val="28"/>
                <w:szCs w:val="28"/>
              </w:rPr>
              <w:t>ы</w:t>
            </w:r>
            <w:r w:rsidRPr="00F150DE">
              <w:rPr>
                <w:sz w:val="28"/>
                <w:szCs w:val="28"/>
              </w:rPr>
              <w:t>тия</w:t>
            </w:r>
            <w:r w:rsidRPr="00F150DE">
              <w:rPr>
                <w:sz w:val="28"/>
                <w:szCs w:val="28"/>
              </w:rPr>
              <w:sym w:font="Symbol" w:char="F02A"/>
            </w:r>
          </w:p>
        </w:tc>
        <w:tc>
          <w:tcPr>
            <w:tcW w:w="6521" w:type="dxa"/>
          </w:tcPr>
          <w:p w:rsidR="00835732" w:rsidRPr="00F150DE" w:rsidRDefault="00835732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  <w:tr w:rsidR="00835732" w:rsidRPr="00F150DE" w:rsidTr="00FB2878">
        <w:tc>
          <w:tcPr>
            <w:tcW w:w="2977" w:type="dxa"/>
          </w:tcPr>
          <w:p w:rsidR="00835732" w:rsidRPr="00F150DE" w:rsidRDefault="00835732" w:rsidP="00FB2878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F150DE">
              <w:rPr>
                <w:sz w:val="28"/>
                <w:szCs w:val="28"/>
              </w:rPr>
              <w:t>Место для прожив</w:t>
            </w:r>
            <w:r w:rsidRPr="00F150DE">
              <w:rPr>
                <w:sz w:val="28"/>
                <w:szCs w:val="28"/>
              </w:rPr>
              <w:t>а</w:t>
            </w:r>
            <w:r w:rsidRPr="00F150DE">
              <w:rPr>
                <w:sz w:val="28"/>
                <w:szCs w:val="28"/>
              </w:rPr>
              <w:t>ния в студенч</w:t>
            </w:r>
            <w:r w:rsidRPr="00F150DE">
              <w:rPr>
                <w:sz w:val="28"/>
                <w:szCs w:val="28"/>
              </w:rPr>
              <w:t>е</w:t>
            </w:r>
            <w:r w:rsidRPr="00F150DE">
              <w:rPr>
                <w:sz w:val="28"/>
                <w:szCs w:val="28"/>
              </w:rPr>
              <w:t>ском профилактории, го</w:t>
            </w:r>
            <w:r w:rsidRPr="00F150DE">
              <w:rPr>
                <w:sz w:val="28"/>
                <w:szCs w:val="28"/>
              </w:rPr>
              <w:t>с</w:t>
            </w:r>
            <w:r w:rsidRPr="00F150DE">
              <w:rPr>
                <w:sz w:val="28"/>
                <w:szCs w:val="28"/>
              </w:rPr>
              <w:t>тинице (требуется, не</w:t>
            </w:r>
            <w:r w:rsidR="00FB2878" w:rsidRPr="00F150DE">
              <w:rPr>
                <w:sz w:val="28"/>
                <w:szCs w:val="28"/>
              </w:rPr>
              <w:t> </w:t>
            </w:r>
            <w:r w:rsidRPr="00F150DE">
              <w:rPr>
                <w:sz w:val="28"/>
                <w:szCs w:val="28"/>
              </w:rPr>
              <w:t>требуе</w:t>
            </w:r>
            <w:r w:rsidRPr="00F150DE">
              <w:rPr>
                <w:sz w:val="28"/>
                <w:szCs w:val="28"/>
              </w:rPr>
              <w:t>т</w:t>
            </w:r>
            <w:r w:rsidR="00FB2878" w:rsidRPr="00F150DE">
              <w:rPr>
                <w:sz w:val="28"/>
                <w:szCs w:val="28"/>
              </w:rPr>
              <w:t>ся)</w:t>
            </w:r>
            <w:r w:rsidRPr="00F150DE">
              <w:rPr>
                <w:sz w:val="28"/>
                <w:szCs w:val="28"/>
              </w:rPr>
              <w:sym w:font="Symbol" w:char="F02A"/>
            </w:r>
          </w:p>
        </w:tc>
        <w:tc>
          <w:tcPr>
            <w:tcW w:w="6521" w:type="dxa"/>
          </w:tcPr>
          <w:p w:rsidR="00835732" w:rsidRPr="00F150DE" w:rsidRDefault="00835732" w:rsidP="00FD7182">
            <w:pPr>
              <w:ind w:left="34" w:firstLine="283"/>
              <w:rPr>
                <w:sz w:val="28"/>
                <w:szCs w:val="28"/>
              </w:rPr>
            </w:pPr>
          </w:p>
        </w:tc>
      </w:tr>
    </w:tbl>
    <w:p w:rsidR="005F687A" w:rsidRPr="00F150DE" w:rsidRDefault="005F687A">
      <w:pPr>
        <w:ind w:firstLine="567"/>
        <w:jc w:val="right"/>
        <w:rPr>
          <w:sz w:val="28"/>
          <w:lang/>
        </w:rPr>
      </w:pPr>
    </w:p>
    <w:p w:rsidR="001B44B0" w:rsidRPr="00F150DE" w:rsidRDefault="001B44B0" w:rsidP="001B44B0">
      <w:pPr>
        <w:pStyle w:val="aa"/>
        <w:tabs>
          <w:tab w:val="left" w:pos="851"/>
        </w:tabs>
        <w:spacing w:before="0" w:beforeAutospacing="0" w:after="0"/>
        <w:jc w:val="both"/>
        <w:rPr>
          <w:sz w:val="28"/>
          <w:szCs w:val="28"/>
        </w:rPr>
      </w:pPr>
      <w:r w:rsidRPr="00F150DE">
        <w:rPr>
          <w:sz w:val="28"/>
          <w:szCs w:val="28"/>
        </w:rPr>
        <w:sym w:font="Symbol" w:char="F02A"/>
      </w:r>
      <w:r w:rsidRPr="00F150DE">
        <w:rPr>
          <w:sz w:val="28"/>
          <w:szCs w:val="28"/>
        </w:rPr>
        <w:t>Оплата командировочных расходов за счет направляющей стороны.</w:t>
      </w:r>
    </w:p>
    <w:p w:rsidR="00071EC6" w:rsidRPr="00F150DE" w:rsidRDefault="00C0473B" w:rsidP="00C0473B">
      <w:pPr>
        <w:ind w:firstLine="567"/>
        <w:jc w:val="right"/>
        <w:rPr>
          <w:b/>
          <w:i/>
          <w:sz w:val="28"/>
          <w:szCs w:val="28"/>
        </w:rPr>
      </w:pPr>
      <w:r w:rsidRPr="00F150DE">
        <w:rPr>
          <w:sz w:val="28"/>
          <w:lang/>
        </w:rPr>
        <w:br w:type="page"/>
      </w:r>
      <w:r w:rsidR="00071EC6" w:rsidRPr="00F150DE">
        <w:rPr>
          <w:b/>
          <w:i/>
          <w:sz w:val="28"/>
          <w:szCs w:val="28"/>
        </w:rPr>
        <w:lastRenderedPageBreak/>
        <w:t>Приложение 3</w:t>
      </w:r>
    </w:p>
    <w:p w:rsidR="00C0473B" w:rsidRPr="00F150DE" w:rsidRDefault="00C0473B" w:rsidP="00C0473B">
      <w:pPr>
        <w:ind w:firstLine="567"/>
        <w:jc w:val="right"/>
        <w:rPr>
          <w:b/>
          <w:i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141"/>
        <w:gridCol w:w="3261"/>
        <w:gridCol w:w="1984"/>
      </w:tblGrid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  <w:r w:rsidRPr="00F150DE">
              <w:rPr>
                <w:b/>
                <w:sz w:val="28"/>
                <w:szCs w:val="28"/>
              </w:rPr>
              <w:br w:type="page"/>
            </w:r>
            <w:r w:rsidRPr="00F150DE">
              <w:t>ИЗВЕЩЕНИЕ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b/>
                <w:sz w:val="18"/>
                <w:szCs w:val="18"/>
              </w:rPr>
            </w:pPr>
            <w:r w:rsidRPr="00F150DE">
              <w:rPr>
                <w:b/>
                <w:sz w:val="18"/>
                <w:szCs w:val="18"/>
              </w:rPr>
              <w:t xml:space="preserve">ИНН </w:t>
            </w:r>
            <w:r w:rsidR="00B74096" w:rsidRPr="00F150DE">
              <w:rPr>
                <w:b/>
                <w:sz w:val="18"/>
                <w:szCs w:val="18"/>
              </w:rPr>
              <w:t>1</w:t>
            </w:r>
            <w:r w:rsidRPr="00F150DE">
              <w:rPr>
                <w:b/>
                <w:sz w:val="18"/>
                <w:szCs w:val="18"/>
              </w:rPr>
              <w:t xml:space="preserve">328159925 КПП 132801001 УФК по Республике Мордовия (МордГПИ </w:t>
            </w:r>
          </w:p>
          <w:p w:rsidR="00071EC6" w:rsidRPr="00F150DE" w:rsidRDefault="00071EC6" w:rsidP="00FD7182">
            <w:pPr>
              <w:pStyle w:val="1"/>
            </w:pPr>
            <w:r w:rsidRPr="00F150DE">
              <w:rPr>
                <w:b/>
                <w:sz w:val="18"/>
                <w:szCs w:val="18"/>
              </w:rPr>
              <w:t>л/с 20096У16570)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Получатель платежа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44613B" w:rsidP="00FD7182">
            <w:pPr>
              <w:tabs>
                <w:tab w:val="center" w:pos="3473"/>
              </w:tabs>
              <w:jc w:val="center"/>
              <w:rPr>
                <w:sz w:val="18"/>
                <w:szCs w:val="18"/>
              </w:rPr>
            </w:pPr>
            <w:r w:rsidRPr="00F150DE">
              <w:rPr>
                <w:sz w:val="18"/>
                <w:szCs w:val="18"/>
              </w:rPr>
              <w:t>Р/с 40501810000002000002 в ГРКЦ НБ РМ БАНКА РОССИИ г.</w:t>
            </w:r>
            <w:r>
              <w:rPr>
                <w:sz w:val="18"/>
                <w:szCs w:val="18"/>
              </w:rPr>
              <w:t xml:space="preserve"> </w:t>
            </w:r>
            <w:r w:rsidRPr="00F150DE">
              <w:rPr>
                <w:sz w:val="18"/>
                <w:szCs w:val="18"/>
              </w:rPr>
              <w:t>Саранск БИК 048952001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tabs>
                <w:tab w:val="center" w:pos="3473"/>
              </w:tabs>
              <w:jc w:val="center"/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b/>
              </w:rPr>
            </w:pPr>
            <w:r w:rsidRPr="00F150DE">
              <w:rPr>
                <w:b/>
              </w:rPr>
              <w:t>Ф.И.О. плательщика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C2FAB" w:rsidRPr="00F150DE" w:rsidRDefault="00071EC6" w:rsidP="003A0A47">
            <w:pPr>
              <w:jc w:val="center"/>
            </w:pPr>
            <w:r w:rsidRPr="00F150DE">
              <w:rPr>
                <w:b/>
              </w:rPr>
              <w:t xml:space="preserve">Вид платежа: пожертвование на проведение конференции </w:t>
            </w:r>
            <w:r w:rsidRPr="00F150DE">
              <w:rPr>
                <w:b/>
              </w:rPr>
              <w:br/>
            </w:r>
            <w:r w:rsidR="00BC2FAB" w:rsidRPr="00F150DE">
              <w:rPr>
                <w:b/>
              </w:rPr>
              <w:t>«</w:t>
            </w:r>
            <w:r w:rsidR="000403C2" w:rsidRPr="00F150DE">
              <w:rPr>
                <w:b/>
              </w:rPr>
              <w:t>Обучение и воспитание детей с ограниченными во</w:t>
            </w:r>
            <w:r w:rsidR="000403C2" w:rsidRPr="00F150DE">
              <w:rPr>
                <w:b/>
              </w:rPr>
              <w:t>з</w:t>
            </w:r>
            <w:r w:rsidR="000403C2" w:rsidRPr="00F150DE">
              <w:rPr>
                <w:b/>
              </w:rPr>
              <w:t>можностями здоровья  в условиях инклюзивного (интегр</w:t>
            </w:r>
            <w:r w:rsidR="000403C2" w:rsidRPr="00F150DE">
              <w:rPr>
                <w:b/>
              </w:rPr>
              <w:t>и</w:t>
            </w:r>
            <w:r w:rsidR="000403C2" w:rsidRPr="00F150DE">
              <w:rPr>
                <w:b/>
              </w:rPr>
              <w:t>рованного) образования</w:t>
            </w:r>
            <w:r w:rsidR="00BC2FAB" w:rsidRPr="00F150DE">
              <w:rPr>
                <w:b/>
              </w:rPr>
              <w:t>»</w:t>
            </w:r>
          </w:p>
          <w:p w:rsidR="00071EC6" w:rsidRPr="00F150DE" w:rsidRDefault="00071EC6" w:rsidP="00FD7182">
            <w:pPr>
              <w:ind w:right="72"/>
              <w:jc w:val="center"/>
              <w:rPr>
                <w:b/>
              </w:rPr>
            </w:pPr>
          </w:p>
        </w:tc>
      </w:tr>
      <w:tr w:rsidR="00071EC6" w:rsidRPr="00F150DE" w:rsidTr="00A57912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071EC6" w:rsidRPr="00F150DE" w:rsidRDefault="00071EC6" w:rsidP="00A57912">
            <w:pPr>
              <w:rPr>
                <w:b/>
              </w:rPr>
            </w:pPr>
            <w:r w:rsidRPr="00F150DE">
              <w:rPr>
                <w:b/>
              </w:rPr>
              <w:t>дата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C6" w:rsidRPr="00F150DE" w:rsidRDefault="00071EC6" w:rsidP="00A57912">
            <w:pPr>
              <w:rPr>
                <w:b/>
              </w:rPr>
            </w:pPr>
            <w:r w:rsidRPr="00F150DE">
              <w:rPr>
                <w:b/>
              </w:rPr>
              <w:t>сумма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b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bottom w:val="single" w:sz="12" w:space="0" w:color="auto"/>
            </w:tcBorders>
          </w:tcPr>
          <w:p w:rsidR="00071EC6" w:rsidRPr="00F150DE" w:rsidRDefault="00071EC6" w:rsidP="00FD7182">
            <w:pPr>
              <w:jc w:val="center"/>
            </w:pPr>
            <w:r w:rsidRPr="00F150DE">
              <w:t>Кассир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  <w:r w:rsidRPr="00F150DE">
              <w:rPr>
                <w:sz w:val="16"/>
              </w:rPr>
              <w:t>(подпись лица, вносящего деньги)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b/>
              </w:rPr>
            </w:pPr>
            <w:r w:rsidRPr="00F150DE">
              <w:rPr>
                <w:b/>
              </w:rPr>
              <w:t>КВИТАНЦИЯ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b/>
                <w:sz w:val="18"/>
                <w:szCs w:val="18"/>
              </w:rPr>
            </w:pPr>
            <w:r w:rsidRPr="00F150DE">
              <w:rPr>
                <w:b/>
                <w:sz w:val="18"/>
                <w:szCs w:val="18"/>
              </w:rPr>
              <w:t xml:space="preserve">ИНН </w:t>
            </w:r>
            <w:r w:rsidR="0064381B" w:rsidRPr="00F150DE">
              <w:rPr>
                <w:b/>
                <w:sz w:val="18"/>
                <w:szCs w:val="18"/>
              </w:rPr>
              <w:t>1</w:t>
            </w:r>
            <w:r w:rsidRPr="00F150DE">
              <w:rPr>
                <w:b/>
                <w:sz w:val="18"/>
                <w:szCs w:val="18"/>
              </w:rPr>
              <w:t xml:space="preserve">328159925 КПП 132801001 УФК по Республике Мордовия (МордГПИ </w:t>
            </w:r>
          </w:p>
          <w:p w:rsidR="00071EC6" w:rsidRPr="00F150DE" w:rsidRDefault="00071EC6" w:rsidP="00FD7182">
            <w:pPr>
              <w:pStyle w:val="1"/>
            </w:pPr>
            <w:r w:rsidRPr="00F150DE">
              <w:rPr>
                <w:b/>
                <w:sz w:val="18"/>
                <w:szCs w:val="18"/>
              </w:rPr>
              <w:t>л/с 20096У16570)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Получатель платежа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44613B" w:rsidP="00FD7182">
            <w:pPr>
              <w:tabs>
                <w:tab w:val="center" w:pos="3473"/>
              </w:tabs>
              <w:jc w:val="center"/>
              <w:rPr>
                <w:sz w:val="18"/>
                <w:szCs w:val="18"/>
              </w:rPr>
            </w:pPr>
            <w:r w:rsidRPr="00F150DE">
              <w:rPr>
                <w:sz w:val="18"/>
                <w:szCs w:val="18"/>
              </w:rPr>
              <w:t>Р/с 40501810000002000002 в ГРКЦ НБ РМ БАНКА РОССИИ г.</w:t>
            </w:r>
            <w:r>
              <w:rPr>
                <w:sz w:val="18"/>
                <w:szCs w:val="18"/>
              </w:rPr>
              <w:t xml:space="preserve"> </w:t>
            </w:r>
            <w:r w:rsidRPr="00F150DE">
              <w:rPr>
                <w:sz w:val="18"/>
                <w:szCs w:val="18"/>
              </w:rPr>
              <w:t>Саранск БИК 048952001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8"/>
                <w:szCs w:val="18"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b/>
              </w:rPr>
            </w:pPr>
            <w:r w:rsidRPr="00F150DE">
              <w:rPr>
                <w:b/>
              </w:rPr>
              <w:t>Ф.И.О. плательщика</w:t>
            </w: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AB" w:rsidRPr="00F150DE" w:rsidRDefault="00071EC6" w:rsidP="003A0A47">
            <w:pPr>
              <w:jc w:val="center"/>
            </w:pPr>
            <w:r w:rsidRPr="00F150DE">
              <w:rPr>
                <w:b/>
              </w:rPr>
              <w:t xml:space="preserve">Вид платежа: пожертвование на проведение конференции </w:t>
            </w:r>
            <w:r w:rsidRPr="00F150DE">
              <w:rPr>
                <w:b/>
              </w:rPr>
              <w:br/>
            </w:r>
            <w:r w:rsidR="00BC2FAB" w:rsidRPr="00F150DE">
              <w:rPr>
                <w:b/>
              </w:rPr>
              <w:t>«</w:t>
            </w:r>
            <w:r w:rsidR="0080524D" w:rsidRPr="00F150DE">
              <w:rPr>
                <w:b/>
              </w:rPr>
              <w:t>Обучение и воспитание детей с ограниченными во</w:t>
            </w:r>
            <w:r w:rsidR="0080524D" w:rsidRPr="00F150DE">
              <w:rPr>
                <w:b/>
              </w:rPr>
              <w:t>з</w:t>
            </w:r>
            <w:r w:rsidR="0080524D" w:rsidRPr="00F150DE">
              <w:rPr>
                <w:b/>
              </w:rPr>
              <w:t>можностями здоровья  в условиях инклюзивного (интегр</w:t>
            </w:r>
            <w:r w:rsidR="0080524D" w:rsidRPr="00F150DE">
              <w:rPr>
                <w:b/>
              </w:rPr>
              <w:t>и</w:t>
            </w:r>
            <w:r w:rsidR="0080524D" w:rsidRPr="00F150DE">
              <w:rPr>
                <w:b/>
              </w:rPr>
              <w:t>рованного) образования</w:t>
            </w:r>
            <w:r w:rsidR="00BC2FAB" w:rsidRPr="00F150DE">
              <w:rPr>
                <w:b/>
              </w:rPr>
              <w:t>»</w:t>
            </w:r>
          </w:p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</w:tr>
      <w:tr w:rsidR="00071EC6" w:rsidRPr="00F150DE" w:rsidTr="00A57912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071EC6" w:rsidRPr="00F150DE" w:rsidRDefault="00071EC6" w:rsidP="00FD718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071EC6" w:rsidRPr="00F150DE" w:rsidRDefault="00071EC6" w:rsidP="00BC2FAB">
            <w:pPr>
              <w:rPr>
                <w:b/>
              </w:rPr>
            </w:pPr>
            <w:r w:rsidRPr="00F150DE">
              <w:rPr>
                <w:b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EC6" w:rsidRPr="00F150DE" w:rsidRDefault="00071EC6" w:rsidP="00BC2FAB">
            <w:pPr>
              <w:rPr>
                <w:b/>
              </w:rPr>
            </w:pPr>
            <w:r w:rsidRPr="00F150DE">
              <w:rPr>
                <w:b/>
              </w:rPr>
              <w:t>сумма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b/>
              </w:rPr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071EC6" w:rsidRPr="00F150DE" w:rsidRDefault="00071EC6" w:rsidP="00FD7182">
            <w:pPr>
              <w:jc w:val="center"/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</w:tr>
      <w:tr w:rsidR="00071EC6" w:rsidRPr="00F150DE" w:rsidTr="00FD7182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bottom w:val="single" w:sz="12" w:space="0" w:color="auto"/>
            </w:tcBorders>
          </w:tcPr>
          <w:p w:rsidR="00071EC6" w:rsidRPr="00F150DE" w:rsidRDefault="00071EC6" w:rsidP="00FD7182">
            <w:pPr>
              <w:jc w:val="center"/>
            </w:pPr>
            <w:r w:rsidRPr="00F150DE">
              <w:t>Кассир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  <w:r w:rsidRPr="00F150DE">
              <w:rPr>
                <w:sz w:val="16"/>
              </w:rPr>
              <w:t>(подпись лица, вносящего деньги)</w:t>
            </w:r>
          </w:p>
        </w:tc>
      </w:tr>
    </w:tbl>
    <w:p w:rsidR="00071EC6" w:rsidRPr="00F150DE" w:rsidRDefault="00071EC6" w:rsidP="00071EC6">
      <w:pPr>
        <w:jc w:val="center"/>
      </w:pPr>
    </w:p>
    <w:p w:rsidR="00C0473B" w:rsidRPr="00F150DE" w:rsidRDefault="00C0473B" w:rsidP="00071EC6">
      <w:pPr>
        <w:jc w:val="center"/>
      </w:pPr>
    </w:p>
    <w:p w:rsidR="00C0473B" w:rsidRPr="00F150DE" w:rsidRDefault="00C0473B" w:rsidP="00071EC6">
      <w:pPr>
        <w:jc w:val="center"/>
      </w:pPr>
    </w:p>
    <w:p w:rsidR="00C0473B" w:rsidRPr="00F150DE" w:rsidRDefault="00C0473B" w:rsidP="00071EC6">
      <w:pPr>
        <w:jc w:val="center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835"/>
      </w:tblGrid>
      <w:tr w:rsidR="00071EC6" w:rsidRPr="00F150DE" w:rsidTr="00E635D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B2878">
            <w:pPr>
              <w:pStyle w:val="1"/>
              <w:jc w:val="both"/>
              <w:rPr>
                <w:sz w:val="20"/>
              </w:rPr>
            </w:pPr>
            <w:r w:rsidRPr="00F150DE">
              <w:rPr>
                <w:sz w:val="20"/>
              </w:rPr>
              <w:t>С условиями приема указанной в платежном док</w:t>
            </w:r>
            <w:r w:rsidRPr="00F150DE">
              <w:rPr>
                <w:sz w:val="20"/>
              </w:rPr>
              <w:t>у</w:t>
            </w:r>
            <w:r w:rsidRPr="00F150DE">
              <w:rPr>
                <w:sz w:val="20"/>
              </w:rPr>
              <w:t>менте суммы, в т.</w:t>
            </w:r>
            <w:r w:rsidR="00FB2878" w:rsidRPr="00F150DE">
              <w:rPr>
                <w:sz w:val="20"/>
              </w:rPr>
              <w:t xml:space="preserve"> </w:t>
            </w:r>
            <w:r w:rsidRPr="00F150DE">
              <w:rPr>
                <w:sz w:val="20"/>
              </w:rPr>
              <w:t>ч</w:t>
            </w:r>
            <w:r w:rsidR="00FB2878" w:rsidRPr="00F150DE">
              <w:rPr>
                <w:sz w:val="20"/>
              </w:rPr>
              <w:t>.</w:t>
            </w:r>
          </w:p>
          <w:p w:rsidR="00071EC6" w:rsidRPr="00F150DE" w:rsidRDefault="00071EC6" w:rsidP="00FB2878">
            <w:pPr>
              <w:pStyle w:val="1"/>
              <w:jc w:val="both"/>
              <w:rPr>
                <w:b/>
              </w:rPr>
            </w:pPr>
            <w:r w:rsidRPr="00F150DE">
              <w:rPr>
                <w:sz w:val="20"/>
              </w:rPr>
              <w:t>с суммой взимаемой платы за услуги банка, ознако</w:t>
            </w:r>
            <w:r w:rsidRPr="00F150DE">
              <w:rPr>
                <w:sz w:val="20"/>
              </w:rPr>
              <w:t>м</w:t>
            </w:r>
            <w:r w:rsidRPr="00F150DE">
              <w:rPr>
                <w:sz w:val="20"/>
              </w:rPr>
              <w:t>лен и согласен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  <w:p w:rsidR="00071EC6" w:rsidRPr="00F150DE" w:rsidRDefault="00071EC6" w:rsidP="00FD7182">
            <w:pPr>
              <w:tabs>
                <w:tab w:val="center" w:pos="3473"/>
              </w:tabs>
              <w:jc w:val="center"/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B2878">
            <w:r w:rsidRPr="00F150DE">
              <w:t xml:space="preserve">«  </w:t>
            </w:r>
            <w:r w:rsidR="00FB2878" w:rsidRPr="00F150DE">
              <w:t xml:space="preserve">   </w:t>
            </w:r>
            <w:r w:rsidRPr="00F150DE">
              <w:t xml:space="preserve">  »      </w:t>
            </w:r>
            <w:r w:rsidR="00FB2878" w:rsidRPr="00F150DE">
              <w:t xml:space="preserve">        </w:t>
            </w:r>
            <w:r w:rsidRPr="00F150DE">
              <w:t xml:space="preserve">    </w:t>
            </w:r>
            <w:r w:rsidR="00FB2878" w:rsidRPr="00F150DE">
              <w:t xml:space="preserve">    </w:t>
            </w:r>
            <w:r w:rsidRPr="00F150DE">
              <w:t xml:space="preserve">         </w:t>
            </w:r>
            <w:r w:rsidR="003A0A47" w:rsidRPr="00F150DE">
              <w:t>2014</w:t>
            </w:r>
            <w:r w:rsidRPr="00F150DE">
              <w:t xml:space="preserve"> г</w:t>
            </w:r>
            <w:r w:rsidR="00FB2878" w:rsidRPr="00F150DE">
              <w:t>.</w:t>
            </w:r>
            <w:r w:rsidRPr="00F150DE">
              <w:t xml:space="preserve">    </w:t>
            </w:r>
            <w:r w:rsidR="00FB2878" w:rsidRPr="00F150DE">
              <w:t xml:space="preserve">    </w:t>
            </w:r>
            <w:r w:rsidRPr="00F150DE">
              <w:t xml:space="preserve"> подпись плательщика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Информация о плательщике:</w:t>
            </w:r>
          </w:p>
          <w:p w:rsidR="00071EC6" w:rsidRPr="00F150DE" w:rsidRDefault="00071EC6" w:rsidP="00FD7182">
            <w:pPr>
              <w:jc w:val="center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  <w:szCs w:val="16"/>
              </w:rPr>
            </w:pPr>
          </w:p>
          <w:p w:rsidR="00071EC6" w:rsidRPr="00F150DE" w:rsidRDefault="00071EC6" w:rsidP="00FD7182">
            <w:pPr>
              <w:jc w:val="center"/>
              <w:rPr>
                <w:sz w:val="16"/>
                <w:szCs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sz w:val="16"/>
                <w:szCs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  <w:rPr>
                <w:b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ind w:right="72"/>
              <w:jc w:val="center"/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Оборотная сторона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71EC6" w:rsidRPr="00F150DE" w:rsidRDefault="00071EC6" w:rsidP="00FD7182">
            <w:pPr>
              <w:pStyle w:val="1"/>
              <w:rPr>
                <w:sz w:val="16"/>
                <w:szCs w:val="16"/>
              </w:rPr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B2878">
            <w:pPr>
              <w:pStyle w:val="1"/>
              <w:jc w:val="both"/>
              <w:rPr>
                <w:sz w:val="20"/>
              </w:rPr>
            </w:pPr>
            <w:r w:rsidRPr="00F150DE">
              <w:rPr>
                <w:sz w:val="20"/>
              </w:rPr>
              <w:t>С условиями приема указанной в платежном док</w:t>
            </w:r>
            <w:r w:rsidRPr="00F150DE">
              <w:rPr>
                <w:sz w:val="20"/>
              </w:rPr>
              <w:t>у</w:t>
            </w:r>
            <w:r w:rsidRPr="00F150DE">
              <w:rPr>
                <w:sz w:val="20"/>
              </w:rPr>
              <w:t>менте суммы, в т.</w:t>
            </w:r>
            <w:r w:rsidR="00FB2878" w:rsidRPr="00F150DE">
              <w:rPr>
                <w:sz w:val="20"/>
              </w:rPr>
              <w:t xml:space="preserve"> </w:t>
            </w:r>
            <w:r w:rsidRPr="00F150DE">
              <w:rPr>
                <w:sz w:val="20"/>
              </w:rPr>
              <w:t>ч</w:t>
            </w:r>
            <w:r w:rsidR="00FB2878" w:rsidRPr="00F150DE">
              <w:rPr>
                <w:sz w:val="20"/>
              </w:rPr>
              <w:t>.</w:t>
            </w:r>
          </w:p>
          <w:p w:rsidR="00071EC6" w:rsidRPr="00F150DE" w:rsidRDefault="00071EC6" w:rsidP="00FB2878">
            <w:pPr>
              <w:pStyle w:val="1"/>
              <w:jc w:val="both"/>
              <w:rPr>
                <w:b/>
              </w:rPr>
            </w:pPr>
            <w:r w:rsidRPr="00F150DE">
              <w:rPr>
                <w:sz w:val="20"/>
              </w:rPr>
              <w:t>с суммой взимаемой платы за услуги банка, ознако</w:t>
            </w:r>
            <w:r w:rsidRPr="00F150DE">
              <w:rPr>
                <w:sz w:val="20"/>
              </w:rPr>
              <w:t>м</w:t>
            </w:r>
            <w:r w:rsidRPr="00F150DE">
              <w:rPr>
                <w:sz w:val="20"/>
              </w:rPr>
              <w:t>лен и согласен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  <w:p w:rsidR="00071EC6" w:rsidRPr="00F150DE" w:rsidRDefault="00071EC6" w:rsidP="00FD7182">
            <w:pPr>
              <w:tabs>
                <w:tab w:val="center" w:pos="3473"/>
              </w:tabs>
              <w:jc w:val="center"/>
            </w:pPr>
          </w:p>
        </w:tc>
      </w:tr>
      <w:tr w:rsidR="00071EC6" w:rsidRPr="00F150DE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B2878">
            <w:r w:rsidRPr="00F150DE">
              <w:t xml:space="preserve">«  </w:t>
            </w:r>
            <w:r w:rsidR="00FB2878" w:rsidRPr="00F150DE">
              <w:t xml:space="preserve">   </w:t>
            </w:r>
            <w:r w:rsidRPr="00F150DE">
              <w:t xml:space="preserve">  »       </w:t>
            </w:r>
            <w:r w:rsidR="00FB2878" w:rsidRPr="00F150DE">
              <w:t xml:space="preserve">      </w:t>
            </w:r>
            <w:r w:rsidRPr="00F150DE">
              <w:t xml:space="preserve">  </w:t>
            </w:r>
            <w:r w:rsidR="00FB2878" w:rsidRPr="00F150DE">
              <w:t xml:space="preserve">   </w:t>
            </w:r>
            <w:r w:rsidRPr="00F150DE">
              <w:t xml:space="preserve">            201</w:t>
            </w:r>
            <w:r w:rsidR="003A0A47" w:rsidRPr="00F150DE">
              <w:t>4</w:t>
            </w:r>
            <w:r w:rsidRPr="00F150DE">
              <w:t xml:space="preserve"> г.      </w:t>
            </w:r>
            <w:r w:rsidR="00FB2878" w:rsidRPr="00F150DE">
              <w:t xml:space="preserve">   </w:t>
            </w:r>
            <w:r w:rsidRPr="00F150DE">
              <w:t xml:space="preserve"> подпись плательщика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</w:pPr>
          </w:p>
        </w:tc>
      </w:tr>
      <w:tr w:rsidR="00071EC6" w:rsidRPr="00AC7E13" w:rsidTr="00E635D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379" w:type="dxa"/>
            <w:tcBorders>
              <w:right w:val="single" w:sz="4" w:space="0" w:color="auto"/>
            </w:tcBorders>
          </w:tcPr>
          <w:p w:rsidR="00071EC6" w:rsidRPr="00F150DE" w:rsidRDefault="00071EC6" w:rsidP="00FD7182">
            <w:pPr>
              <w:jc w:val="center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Информация о плательщике:</w:t>
            </w:r>
          </w:p>
          <w:p w:rsidR="00071EC6" w:rsidRPr="00AC7E13" w:rsidRDefault="00071EC6" w:rsidP="00FD7182">
            <w:pPr>
              <w:jc w:val="center"/>
              <w:rPr>
                <w:sz w:val="16"/>
                <w:szCs w:val="16"/>
              </w:rPr>
            </w:pPr>
            <w:r w:rsidRPr="00F150DE">
              <w:rPr>
                <w:sz w:val="16"/>
                <w:szCs w:val="16"/>
              </w:rPr>
              <w:t>Ф.И.О., адрес плательщика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jc w:val="center"/>
              <w:rPr>
                <w:sz w:val="16"/>
                <w:szCs w:val="16"/>
              </w:rPr>
            </w:pPr>
          </w:p>
          <w:p w:rsidR="00071EC6" w:rsidRPr="00AC7E13" w:rsidRDefault="00071EC6" w:rsidP="00FD7182">
            <w:pPr>
              <w:jc w:val="center"/>
              <w:rPr>
                <w:sz w:val="16"/>
                <w:szCs w:val="16"/>
              </w:rPr>
            </w:pPr>
          </w:p>
        </w:tc>
      </w:tr>
      <w:tr w:rsidR="00071EC6" w:rsidRPr="00AC7E13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AC7E13" w:rsidRDefault="00071EC6" w:rsidP="00FD7182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AC7E13" w:rsidRDefault="00071EC6" w:rsidP="00FD7182">
            <w:pPr>
              <w:ind w:right="72"/>
              <w:jc w:val="center"/>
              <w:rPr>
                <w:sz w:val="16"/>
                <w:szCs w:val="16"/>
              </w:rPr>
            </w:pPr>
          </w:p>
        </w:tc>
      </w:tr>
      <w:tr w:rsidR="00071EC6" w:rsidRPr="00EB4109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Pr="00EB4109" w:rsidRDefault="00071EC6" w:rsidP="00FD7182">
            <w:pPr>
              <w:ind w:right="7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Pr="00EB4109" w:rsidRDefault="00071EC6" w:rsidP="00FD7182">
            <w:pPr>
              <w:ind w:right="72"/>
              <w:jc w:val="center"/>
              <w:rPr>
                <w:b/>
              </w:rPr>
            </w:pPr>
          </w:p>
        </w:tc>
      </w:tr>
      <w:tr w:rsidR="00071EC6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ind w:right="72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ind w:right="72"/>
              <w:jc w:val="center"/>
            </w:pPr>
          </w:p>
        </w:tc>
      </w:tr>
      <w:tr w:rsidR="00071EC6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ind w:right="72"/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ind w:right="72"/>
              <w:jc w:val="center"/>
            </w:pPr>
          </w:p>
        </w:tc>
      </w:tr>
      <w:tr w:rsidR="00071EC6" w:rsidTr="00E635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71EC6" w:rsidRDefault="00071EC6" w:rsidP="00FD7182">
            <w:pPr>
              <w:jc w:val="center"/>
              <w:rPr>
                <w:sz w:val="16"/>
              </w:rPr>
            </w:pPr>
          </w:p>
        </w:tc>
      </w:tr>
      <w:tr w:rsidR="00071EC6" w:rsidTr="00E635D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Default="00071EC6" w:rsidP="00FD7182">
            <w:pPr>
              <w:jc w:val="center"/>
              <w:rPr>
                <w:sz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071EC6" w:rsidRDefault="00071EC6" w:rsidP="00FD7182">
            <w:pPr>
              <w:jc w:val="center"/>
              <w:rPr>
                <w:sz w:val="16"/>
              </w:rPr>
            </w:pPr>
          </w:p>
        </w:tc>
      </w:tr>
    </w:tbl>
    <w:p w:rsidR="00071EC6" w:rsidRDefault="00071EC6">
      <w:pPr>
        <w:ind w:firstLine="567"/>
        <w:jc w:val="right"/>
        <w:rPr>
          <w:sz w:val="28"/>
          <w:lang/>
        </w:rPr>
      </w:pPr>
    </w:p>
    <w:sectPr w:rsidR="00071EC6" w:rsidSect="00C0473B">
      <w:footnotePr>
        <w:pos w:val="beneathText"/>
      </w:footnotePr>
      <w:pgSz w:w="11905" w:h="16837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24"/>
        <w:szCs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24"/>
        <w:szCs w:val="2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24"/>
        <w:szCs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24"/>
        <w:szCs w:val="2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5A07500"/>
    <w:multiLevelType w:val="hybridMultilevel"/>
    <w:tmpl w:val="C97C52F8"/>
    <w:lvl w:ilvl="0" w:tplc="49F0E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95058C"/>
    <w:multiLevelType w:val="hybridMultilevel"/>
    <w:tmpl w:val="0E4E2AB8"/>
    <w:lvl w:ilvl="0" w:tplc="1BF626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E72293"/>
    <w:multiLevelType w:val="hybridMultilevel"/>
    <w:tmpl w:val="933CD4CA"/>
    <w:lvl w:ilvl="0" w:tplc="ECC02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B68B5"/>
    <w:multiLevelType w:val="hybridMultilevel"/>
    <w:tmpl w:val="013EEC1E"/>
    <w:lvl w:ilvl="0" w:tplc="5784E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AB78F3"/>
    <w:multiLevelType w:val="multilevel"/>
    <w:tmpl w:val="D10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1F3757"/>
    <w:multiLevelType w:val="hybridMultilevel"/>
    <w:tmpl w:val="708C2AFA"/>
    <w:lvl w:ilvl="0" w:tplc="0414B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592DA1"/>
    <w:multiLevelType w:val="hybridMultilevel"/>
    <w:tmpl w:val="D7046FFA"/>
    <w:lvl w:ilvl="0" w:tplc="6C1041F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110E24"/>
    <w:multiLevelType w:val="hybridMultilevel"/>
    <w:tmpl w:val="E80CB474"/>
    <w:lvl w:ilvl="0" w:tplc="3708B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7D6025"/>
    <w:multiLevelType w:val="hybridMultilevel"/>
    <w:tmpl w:val="6F28C47A"/>
    <w:lvl w:ilvl="0" w:tplc="E342F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E74F87"/>
    <w:multiLevelType w:val="hybridMultilevel"/>
    <w:tmpl w:val="D7046FFA"/>
    <w:lvl w:ilvl="0" w:tplc="6C1041F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808F6"/>
    <w:rsid w:val="000403C2"/>
    <w:rsid w:val="000463B2"/>
    <w:rsid w:val="000611BB"/>
    <w:rsid w:val="00071EC6"/>
    <w:rsid w:val="00084F30"/>
    <w:rsid w:val="00085040"/>
    <w:rsid w:val="000A35D3"/>
    <w:rsid w:val="000D0BF8"/>
    <w:rsid w:val="0011685B"/>
    <w:rsid w:val="00134351"/>
    <w:rsid w:val="00140FED"/>
    <w:rsid w:val="00145D98"/>
    <w:rsid w:val="00153D41"/>
    <w:rsid w:val="001560ED"/>
    <w:rsid w:val="001B44B0"/>
    <w:rsid w:val="001C050D"/>
    <w:rsid w:val="001E0383"/>
    <w:rsid w:val="001F7453"/>
    <w:rsid w:val="002043BF"/>
    <w:rsid w:val="00205E54"/>
    <w:rsid w:val="00206AD9"/>
    <w:rsid w:val="00262D03"/>
    <w:rsid w:val="00265C57"/>
    <w:rsid w:val="002808F6"/>
    <w:rsid w:val="00282379"/>
    <w:rsid w:val="0029135D"/>
    <w:rsid w:val="002A782D"/>
    <w:rsid w:val="002C3FDD"/>
    <w:rsid w:val="00313888"/>
    <w:rsid w:val="003145F4"/>
    <w:rsid w:val="00340919"/>
    <w:rsid w:val="00342E98"/>
    <w:rsid w:val="00345786"/>
    <w:rsid w:val="00361390"/>
    <w:rsid w:val="00391765"/>
    <w:rsid w:val="003A0A47"/>
    <w:rsid w:val="003B278B"/>
    <w:rsid w:val="003F1E04"/>
    <w:rsid w:val="003F20D7"/>
    <w:rsid w:val="004207D1"/>
    <w:rsid w:val="0044613B"/>
    <w:rsid w:val="00461DBB"/>
    <w:rsid w:val="004B380D"/>
    <w:rsid w:val="004D2B09"/>
    <w:rsid w:val="0050652D"/>
    <w:rsid w:val="00510140"/>
    <w:rsid w:val="0053270F"/>
    <w:rsid w:val="00533BC6"/>
    <w:rsid w:val="005436BF"/>
    <w:rsid w:val="00583B17"/>
    <w:rsid w:val="005877C5"/>
    <w:rsid w:val="00597B3D"/>
    <w:rsid w:val="005A5FA9"/>
    <w:rsid w:val="005E6269"/>
    <w:rsid w:val="005F687A"/>
    <w:rsid w:val="00630027"/>
    <w:rsid w:val="00634CA3"/>
    <w:rsid w:val="006411D1"/>
    <w:rsid w:val="0064381B"/>
    <w:rsid w:val="00653B63"/>
    <w:rsid w:val="00653B9B"/>
    <w:rsid w:val="006555A4"/>
    <w:rsid w:val="0067020C"/>
    <w:rsid w:val="006F32C8"/>
    <w:rsid w:val="006F4B92"/>
    <w:rsid w:val="00744CC7"/>
    <w:rsid w:val="007452D8"/>
    <w:rsid w:val="0075708C"/>
    <w:rsid w:val="007723E5"/>
    <w:rsid w:val="00777DF1"/>
    <w:rsid w:val="00782542"/>
    <w:rsid w:val="0078741F"/>
    <w:rsid w:val="007D364C"/>
    <w:rsid w:val="007F5C75"/>
    <w:rsid w:val="0080524D"/>
    <w:rsid w:val="00814645"/>
    <w:rsid w:val="008249B9"/>
    <w:rsid w:val="00833CDD"/>
    <w:rsid w:val="00835732"/>
    <w:rsid w:val="00864E42"/>
    <w:rsid w:val="008A1B72"/>
    <w:rsid w:val="008A1F5D"/>
    <w:rsid w:val="008A55A9"/>
    <w:rsid w:val="008B19F3"/>
    <w:rsid w:val="008D7148"/>
    <w:rsid w:val="008E4AA8"/>
    <w:rsid w:val="00917958"/>
    <w:rsid w:val="009477DA"/>
    <w:rsid w:val="009663D0"/>
    <w:rsid w:val="00972FA7"/>
    <w:rsid w:val="009829C7"/>
    <w:rsid w:val="009A3EF1"/>
    <w:rsid w:val="009B6A97"/>
    <w:rsid w:val="009E0567"/>
    <w:rsid w:val="00A02208"/>
    <w:rsid w:val="00A16351"/>
    <w:rsid w:val="00A353E5"/>
    <w:rsid w:val="00A423C4"/>
    <w:rsid w:val="00A44F5E"/>
    <w:rsid w:val="00A562AD"/>
    <w:rsid w:val="00A5770A"/>
    <w:rsid w:val="00A57912"/>
    <w:rsid w:val="00A93E53"/>
    <w:rsid w:val="00AB29F5"/>
    <w:rsid w:val="00AB3F48"/>
    <w:rsid w:val="00AC764E"/>
    <w:rsid w:val="00AC7C11"/>
    <w:rsid w:val="00B11AE6"/>
    <w:rsid w:val="00B25AB3"/>
    <w:rsid w:val="00B25CE7"/>
    <w:rsid w:val="00B469E6"/>
    <w:rsid w:val="00B50B7E"/>
    <w:rsid w:val="00B54049"/>
    <w:rsid w:val="00B73BB2"/>
    <w:rsid w:val="00B74096"/>
    <w:rsid w:val="00B76800"/>
    <w:rsid w:val="00B84C6C"/>
    <w:rsid w:val="00B91DE1"/>
    <w:rsid w:val="00B97D47"/>
    <w:rsid w:val="00BB634C"/>
    <w:rsid w:val="00BC2FAB"/>
    <w:rsid w:val="00BD3A09"/>
    <w:rsid w:val="00BD74CA"/>
    <w:rsid w:val="00BE1461"/>
    <w:rsid w:val="00BE14D2"/>
    <w:rsid w:val="00C0473B"/>
    <w:rsid w:val="00C06F56"/>
    <w:rsid w:val="00C84949"/>
    <w:rsid w:val="00CB36E4"/>
    <w:rsid w:val="00CB7754"/>
    <w:rsid w:val="00CC6107"/>
    <w:rsid w:val="00CD5ADE"/>
    <w:rsid w:val="00CF2384"/>
    <w:rsid w:val="00D27B19"/>
    <w:rsid w:val="00D37E55"/>
    <w:rsid w:val="00D4384B"/>
    <w:rsid w:val="00D639C2"/>
    <w:rsid w:val="00D7200E"/>
    <w:rsid w:val="00D72B82"/>
    <w:rsid w:val="00D73462"/>
    <w:rsid w:val="00D739B6"/>
    <w:rsid w:val="00D9504B"/>
    <w:rsid w:val="00D97C60"/>
    <w:rsid w:val="00DA3591"/>
    <w:rsid w:val="00DB102C"/>
    <w:rsid w:val="00DB3A4E"/>
    <w:rsid w:val="00DE4F11"/>
    <w:rsid w:val="00E10738"/>
    <w:rsid w:val="00E30E06"/>
    <w:rsid w:val="00E635DD"/>
    <w:rsid w:val="00E777A6"/>
    <w:rsid w:val="00E8329F"/>
    <w:rsid w:val="00EB6BC3"/>
    <w:rsid w:val="00EC1250"/>
    <w:rsid w:val="00F06536"/>
    <w:rsid w:val="00F07517"/>
    <w:rsid w:val="00F1068D"/>
    <w:rsid w:val="00F10EB5"/>
    <w:rsid w:val="00F13EEE"/>
    <w:rsid w:val="00F150DE"/>
    <w:rsid w:val="00F552E5"/>
    <w:rsid w:val="00F63987"/>
    <w:rsid w:val="00F64856"/>
    <w:rsid w:val="00F8074C"/>
    <w:rsid w:val="00F86859"/>
    <w:rsid w:val="00F97998"/>
    <w:rsid w:val="00FA042C"/>
    <w:rsid w:val="00FB2878"/>
    <w:rsid w:val="00FC55A6"/>
    <w:rsid w:val="00FD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before="806"/>
      <w:ind w:right="1"/>
      <w:jc w:val="center"/>
      <w:outlineLvl w:val="1"/>
    </w:pPr>
    <w:rPr>
      <w:b/>
      <w:color w:val="000000"/>
      <w:spacing w:val="-7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a8">
    <w:name w:val="Balloon Text"/>
    <w:basedOn w:val="a"/>
    <w:link w:val="a9"/>
    <w:rsid w:val="00777DF1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777DF1"/>
    <w:rPr>
      <w:rFonts w:ascii="Tahoma" w:hAnsi="Tahoma" w:cs="Tahoma"/>
      <w:sz w:val="16"/>
      <w:szCs w:val="16"/>
      <w:lang/>
    </w:rPr>
  </w:style>
  <w:style w:type="paragraph" w:styleId="aa">
    <w:name w:val="Normal (Web)"/>
    <w:basedOn w:val="a"/>
    <w:unhideWhenUsed/>
    <w:rsid w:val="004D2B09"/>
    <w:pPr>
      <w:spacing w:before="100" w:beforeAutospacing="1" w:after="119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rsid w:val="00262D0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262D03"/>
    <w:rPr>
      <w:sz w:val="16"/>
      <w:szCs w:val="16"/>
      <w:lang/>
    </w:rPr>
  </w:style>
  <w:style w:type="character" w:styleId="ab">
    <w:name w:val="Hyperlink"/>
    <w:rsid w:val="00262D03"/>
    <w:rPr>
      <w:color w:val="0000FF"/>
      <w:u w:val="single"/>
    </w:rPr>
  </w:style>
  <w:style w:type="character" w:styleId="ac">
    <w:name w:val="Strong"/>
    <w:qFormat/>
    <w:rsid w:val="00833CDD"/>
    <w:rPr>
      <w:b/>
      <w:bCs/>
    </w:rPr>
  </w:style>
  <w:style w:type="character" w:styleId="ad">
    <w:name w:val="Emphasis"/>
    <w:qFormat/>
    <w:rsid w:val="00833CDD"/>
    <w:rPr>
      <w:i/>
      <w:iCs/>
    </w:rPr>
  </w:style>
  <w:style w:type="paragraph" w:styleId="HTML">
    <w:name w:val="HTML Preformatted"/>
    <w:basedOn w:val="a"/>
    <w:link w:val="HTML0"/>
    <w:rsid w:val="00833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833CDD"/>
    <w:rPr>
      <w:rFonts w:ascii="Courier New" w:hAnsi="Courier New" w:cs="Courier New"/>
    </w:rPr>
  </w:style>
  <w:style w:type="paragraph" w:styleId="ae">
    <w:name w:val="Title"/>
    <w:basedOn w:val="a"/>
    <w:link w:val="af"/>
    <w:uiPriority w:val="10"/>
    <w:qFormat/>
    <w:rsid w:val="005F687A"/>
    <w:pPr>
      <w:jc w:val="center"/>
    </w:pPr>
    <w:rPr>
      <w:sz w:val="28"/>
      <w:lang/>
    </w:rPr>
  </w:style>
  <w:style w:type="character" w:customStyle="1" w:styleId="af">
    <w:name w:val="Название Знак"/>
    <w:link w:val="ae"/>
    <w:uiPriority w:val="10"/>
    <w:rsid w:val="005F687A"/>
    <w:rPr>
      <w:sz w:val="28"/>
    </w:rPr>
  </w:style>
  <w:style w:type="paragraph" w:styleId="af0">
    <w:name w:val="List Paragraph"/>
    <w:basedOn w:val="a"/>
    <w:uiPriority w:val="34"/>
    <w:qFormat/>
    <w:rsid w:val="001E03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sm@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F840-5754-40D5-AAFD-925C5EE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семинар-практикум</vt:lpstr>
    </vt:vector>
  </TitlesOfParts>
  <Company>MGPI</Company>
  <LinksUpToDate>false</LinksUpToDate>
  <CharactersWithSpaces>10717</CharactersWithSpaces>
  <SharedDoc>false</SharedDoc>
  <HLinks>
    <vt:vector size="12" baseType="variant">
      <vt:variant>
        <vt:i4>3866651</vt:i4>
      </vt:variant>
      <vt:variant>
        <vt:i4>3</vt:i4>
      </vt:variant>
      <vt:variant>
        <vt:i4>0</vt:i4>
      </vt:variant>
      <vt:variant>
        <vt:i4>5</vt:i4>
      </vt:variant>
      <vt:variant>
        <vt:lpwstr>mailto:ivanova@mail.ru</vt:lpwstr>
      </vt:variant>
      <vt:variant>
        <vt:lpwstr/>
      </vt:variant>
      <vt:variant>
        <vt:i4>1179700</vt:i4>
      </vt:variant>
      <vt:variant>
        <vt:i4>0</vt:i4>
      </vt:variant>
      <vt:variant>
        <vt:i4>0</vt:i4>
      </vt:variant>
      <vt:variant>
        <vt:i4>5</vt:i4>
      </vt:variant>
      <vt:variant>
        <vt:lpwstr>mailto:cpsm@mordgpi.ru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семинар-практикум</dc:title>
  <dc:subject/>
  <dc:creator>-Ирина</dc:creator>
  <cp:keywords/>
  <cp:lastModifiedBy>o.batraeva</cp:lastModifiedBy>
  <cp:revision>2</cp:revision>
  <cp:lastPrinted>2014-02-03T07:22:00Z</cp:lastPrinted>
  <dcterms:created xsi:type="dcterms:W3CDTF">2014-03-17T05:26:00Z</dcterms:created>
  <dcterms:modified xsi:type="dcterms:W3CDTF">2014-03-17T05:26:00Z</dcterms:modified>
</cp:coreProperties>
</file>